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F85" w:rsidRPr="00EA6441" w:rsidRDefault="000B1F85">
      <w:pPr>
        <w:spacing w:before="9" w:line="180" w:lineRule="exact"/>
        <w:rPr>
          <w:rFonts w:ascii="Arial" w:hAnsi="Arial" w:cs="Arial"/>
        </w:rPr>
      </w:pPr>
    </w:p>
    <w:p w:rsidR="000B1F85" w:rsidRPr="00EA6441" w:rsidRDefault="000B1F85">
      <w:pPr>
        <w:spacing w:line="200" w:lineRule="exact"/>
        <w:rPr>
          <w:rFonts w:ascii="Arial" w:hAnsi="Arial" w:cs="Arial"/>
        </w:rPr>
      </w:pPr>
    </w:p>
    <w:p w:rsidR="000B1F85" w:rsidRPr="00EA6441" w:rsidRDefault="000B1F85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0B1F85" w:rsidRPr="00EA6441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F85" w:rsidRPr="00EA6441" w:rsidRDefault="00EA5EE2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EA6441">
              <w:rPr>
                <w:rFonts w:ascii="Arial" w:eastAsia="Arial" w:hAnsi="Arial" w:cs="Arial"/>
                <w:spacing w:val="1"/>
              </w:rPr>
              <w:t>J</w:t>
            </w:r>
            <w:r w:rsidRPr="00EA6441">
              <w:rPr>
                <w:rFonts w:ascii="Arial" w:eastAsia="Arial" w:hAnsi="Arial" w:cs="Arial"/>
              </w:rPr>
              <w:t>o</w:t>
            </w:r>
            <w:r w:rsidRPr="00EA6441">
              <w:rPr>
                <w:rFonts w:ascii="Arial" w:eastAsia="Arial" w:hAnsi="Arial" w:cs="Arial"/>
                <w:spacing w:val="-1"/>
              </w:rPr>
              <w:t>u</w:t>
            </w:r>
            <w:r w:rsidRPr="00EA6441">
              <w:rPr>
                <w:rFonts w:ascii="Arial" w:eastAsia="Arial" w:hAnsi="Arial" w:cs="Arial"/>
                <w:spacing w:val="1"/>
              </w:rPr>
              <w:t>r</w:t>
            </w:r>
            <w:r w:rsidRPr="00EA6441">
              <w:rPr>
                <w:rFonts w:ascii="Arial" w:eastAsia="Arial" w:hAnsi="Arial" w:cs="Arial"/>
              </w:rPr>
              <w:t>n</w:t>
            </w:r>
            <w:r w:rsidRPr="00EA6441">
              <w:rPr>
                <w:rFonts w:ascii="Arial" w:eastAsia="Arial" w:hAnsi="Arial" w:cs="Arial"/>
                <w:spacing w:val="-1"/>
              </w:rPr>
              <w:t>a</w:t>
            </w:r>
            <w:r w:rsidRPr="00EA6441">
              <w:rPr>
                <w:rFonts w:ascii="Arial" w:eastAsia="Arial" w:hAnsi="Arial" w:cs="Arial"/>
              </w:rPr>
              <w:t>l</w:t>
            </w:r>
            <w:r w:rsidRPr="00EA6441">
              <w:rPr>
                <w:rFonts w:ascii="Arial" w:eastAsia="Arial" w:hAnsi="Arial" w:cs="Arial"/>
                <w:spacing w:val="-6"/>
              </w:rPr>
              <w:t xml:space="preserve"> </w:t>
            </w:r>
            <w:r w:rsidRPr="00EA6441">
              <w:rPr>
                <w:rFonts w:ascii="Arial" w:eastAsia="Arial" w:hAnsi="Arial" w:cs="Arial"/>
              </w:rPr>
              <w:t>Na</w:t>
            </w:r>
            <w:r w:rsidRPr="00EA6441">
              <w:rPr>
                <w:rFonts w:ascii="Arial" w:eastAsia="Arial" w:hAnsi="Arial" w:cs="Arial"/>
                <w:spacing w:val="4"/>
              </w:rPr>
              <w:t>m</w:t>
            </w:r>
            <w:r w:rsidRPr="00EA6441"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F85" w:rsidRPr="00EA6441" w:rsidRDefault="00A85FD9">
            <w:pPr>
              <w:spacing w:before="30"/>
              <w:ind w:left="102"/>
              <w:rPr>
                <w:rFonts w:ascii="Arial" w:eastAsia="Arial" w:hAnsi="Arial" w:cs="Arial"/>
              </w:rPr>
            </w:pPr>
            <w:hyperlink r:id="rId7">
              <w:r w:rsidR="00EA5EE2" w:rsidRPr="00EA6441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A</w:t>
              </w:r>
              <w:r w:rsidR="00EA5EE2" w:rsidRPr="00EA6441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s</w:t>
              </w:r>
              <w:r w:rsidR="00EA5EE2" w:rsidRPr="00EA644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ian</w:t>
              </w:r>
              <w:r w:rsidR="00EA5EE2" w:rsidRPr="00EA6441"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 xml:space="preserve"> </w:t>
              </w:r>
              <w:r w:rsidR="00EA5EE2" w:rsidRPr="00EA644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Jo</w:t>
              </w:r>
              <w:r w:rsidR="00EA5EE2" w:rsidRPr="00EA6441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u</w:t>
              </w:r>
              <w:r w:rsidR="00EA5EE2" w:rsidRPr="00EA6441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EA5EE2" w:rsidRPr="00EA644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  <w:r w:rsidR="00EA5EE2" w:rsidRPr="00EA6441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 w:rsidR="00EA5EE2" w:rsidRPr="00EA644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of</w:t>
              </w:r>
              <w:r w:rsidR="00EA5EE2" w:rsidRPr="00EA6441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 xml:space="preserve"> </w:t>
              </w:r>
              <w:r w:rsidR="00EA5EE2" w:rsidRPr="00EA6441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E</w:t>
              </w:r>
              <w:r w:rsidR="00EA5EE2" w:rsidRPr="00EA644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duc</w:t>
              </w:r>
              <w:r w:rsidR="00EA5EE2" w:rsidRPr="00EA6441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a</w:t>
              </w:r>
              <w:r w:rsidR="00EA5EE2" w:rsidRPr="00EA6441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 w:rsidR="00EA5EE2" w:rsidRPr="00EA6441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i</w:t>
              </w:r>
              <w:r w:rsidR="00EA5EE2" w:rsidRPr="00EA644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on</w:t>
              </w:r>
              <w:r w:rsidR="00EA5EE2" w:rsidRPr="00EA6441">
                <w:rPr>
                  <w:rFonts w:ascii="Arial" w:eastAsia="Arial" w:hAnsi="Arial" w:cs="Arial"/>
                  <w:b/>
                  <w:color w:val="0000FF"/>
                  <w:spacing w:val="-10"/>
                  <w:u w:val="thick" w:color="0000FF"/>
                </w:rPr>
                <w:t xml:space="preserve"> </w:t>
              </w:r>
              <w:r w:rsidR="00EA5EE2" w:rsidRPr="00EA644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and</w:t>
              </w:r>
              <w:r w:rsidR="00EA5EE2" w:rsidRPr="00EA6441">
                <w:rPr>
                  <w:rFonts w:ascii="Arial" w:eastAsia="Arial" w:hAnsi="Arial" w:cs="Arial"/>
                  <w:b/>
                  <w:color w:val="0000FF"/>
                  <w:spacing w:val="-3"/>
                  <w:u w:val="thick" w:color="0000FF"/>
                </w:rPr>
                <w:t xml:space="preserve"> </w:t>
              </w:r>
              <w:r w:rsidR="00EA5EE2" w:rsidRPr="00EA6441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S</w:t>
              </w:r>
              <w:r w:rsidR="00EA5EE2" w:rsidRPr="00EA644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oc</w:t>
              </w:r>
              <w:r w:rsidR="00EA5EE2" w:rsidRPr="00EA6441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i</w:t>
              </w:r>
              <w:r w:rsidR="00EA5EE2" w:rsidRPr="00EA644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al</w:t>
              </w:r>
              <w:r w:rsidR="00EA5EE2" w:rsidRPr="00EA6441">
                <w:rPr>
                  <w:rFonts w:ascii="Arial" w:eastAsia="Arial" w:hAnsi="Arial" w:cs="Arial"/>
                  <w:b/>
                  <w:color w:val="0000FF"/>
                  <w:spacing w:val="-5"/>
                  <w:u w:val="thick" w:color="0000FF"/>
                </w:rPr>
                <w:t xml:space="preserve"> </w:t>
              </w:r>
              <w:r w:rsidR="00EA5EE2" w:rsidRPr="00EA6441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S</w:t>
              </w:r>
              <w:r w:rsidR="00EA5EE2" w:rsidRPr="00EA6441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 w:rsidR="00EA5EE2" w:rsidRPr="00EA644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udies</w:t>
              </w:r>
            </w:hyperlink>
          </w:p>
        </w:tc>
      </w:tr>
      <w:tr w:rsidR="000B1F85" w:rsidRPr="00EA6441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F85" w:rsidRPr="00EA6441" w:rsidRDefault="00EA5EE2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EA6441">
              <w:rPr>
                <w:rFonts w:ascii="Arial" w:eastAsia="Arial" w:hAnsi="Arial" w:cs="Arial"/>
              </w:rPr>
              <w:t>M</w:t>
            </w:r>
            <w:r w:rsidRPr="00EA6441">
              <w:rPr>
                <w:rFonts w:ascii="Arial" w:eastAsia="Arial" w:hAnsi="Arial" w:cs="Arial"/>
                <w:spacing w:val="-1"/>
              </w:rPr>
              <w:t>a</w:t>
            </w:r>
            <w:r w:rsidRPr="00EA6441">
              <w:rPr>
                <w:rFonts w:ascii="Arial" w:eastAsia="Arial" w:hAnsi="Arial" w:cs="Arial"/>
              </w:rPr>
              <w:t>n</w:t>
            </w:r>
            <w:r w:rsidRPr="00EA6441">
              <w:rPr>
                <w:rFonts w:ascii="Arial" w:eastAsia="Arial" w:hAnsi="Arial" w:cs="Arial"/>
                <w:spacing w:val="-1"/>
              </w:rPr>
              <w:t>u</w:t>
            </w:r>
            <w:r w:rsidRPr="00EA6441">
              <w:rPr>
                <w:rFonts w:ascii="Arial" w:eastAsia="Arial" w:hAnsi="Arial" w:cs="Arial"/>
                <w:spacing w:val="1"/>
              </w:rPr>
              <w:t>scr</w:t>
            </w:r>
            <w:r w:rsidRPr="00EA6441">
              <w:rPr>
                <w:rFonts w:ascii="Arial" w:eastAsia="Arial" w:hAnsi="Arial" w:cs="Arial"/>
                <w:spacing w:val="-1"/>
              </w:rPr>
              <w:t>i</w:t>
            </w:r>
            <w:r w:rsidRPr="00EA6441">
              <w:rPr>
                <w:rFonts w:ascii="Arial" w:eastAsia="Arial" w:hAnsi="Arial" w:cs="Arial"/>
                <w:spacing w:val="2"/>
              </w:rPr>
              <w:t>p</w:t>
            </w:r>
            <w:r w:rsidRPr="00EA6441">
              <w:rPr>
                <w:rFonts w:ascii="Arial" w:eastAsia="Arial" w:hAnsi="Arial" w:cs="Arial"/>
              </w:rPr>
              <w:t>t</w:t>
            </w:r>
            <w:r w:rsidRPr="00EA6441">
              <w:rPr>
                <w:rFonts w:ascii="Arial" w:eastAsia="Arial" w:hAnsi="Arial" w:cs="Arial"/>
                <w:spacing w:val="-10"/>
              </w:rPr>
              <w:t xml:space="preserve"> </w:t>
            </w:r>
            <w:r w:rsidRPr="00EA6441">
              <w:rPr>
                <w:rFonts w:ascii="Arial" w:eastAsia="Arial" w:hAnsi="Arial" w:cs="Arial"/>
              </w:rPr>
              <w:t>Nu</w:t>
            </w:r>
            <w:r w:rsidRPr="00EA6441">
              <w:rPr>
                <w:rFonts w:ascii="Arial" w:eastAsia="Arial" w:hAnsi="Arial" w:cs="Arial"/>
                <w:spacing w:val="4"/>
              </w:rPr>
              <w:t>m</w:t>
            </w:r>
            <w:r w:rsidRPr="00EA6441">
              <w:rPr>
                <w:rFonts w:ascii="Arial" w:eastAsia="Arial" w:hAnsi="Arial" w:cs="Arial"/>
              </w:rPr>
              <w:t>b</w:t>
            </w:r>
            <w:r w:rsidRPr="00EA6441">
              <w:rPr>
                <w:rFonts w:ascii="Arial" w:eastAsia="Arial" w:hAnsi="Arial" w:cs="Arial"/>
                <w:spacing w:val="-1"/>
              </w:rPr>
              <w:t>e</w:t>
            </w:r>
            <w:r w:rsidRPr="00EA6441">
              <w:rPr>
                <w:rFonts w:ascii="Arial" w:eastAsia="Arial" w:hAnsi="Arial" w:cs="Arial"/>
                <w:spacing w:val="1"/>
              </w:rPr>
              <w:t>r</w:t>
            </w:r>
            <w:r w:rsidRPr="00EA6441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F85" w:rsidRPr="00EA6441" w:rsidRDefault="00EA5EE2">
            <w:pPr>
              <w:spacing w:before="30"/>
              <w:ind w:left="102"/>
              <w:rPr>
                <w:rFonts w:ascii="Arial" w:eastAsia="Arial" w:hAnsi="Arial" w:cs="Arial"/>
              </w:rPr>
            </w:pPr>
            <w:r w:rsidRPr="00EA6441">
              <w:rPr>
                <w:rFonts w:ascii="Arial" w:eastAsia="Arial" w:hAnsi="Arial" w:cs="Arial"/>
                <w:b/>
                <w:spacing w:val="4"/>
              </w:rPr>
              <w:t>M</w:t>
            </w:r>
            <w:r w:rsidRPr="00EA6441">
              <w:rPr>
                <w:rFonts w:ascii="Arial" w:eastAsia="Arial" w:hAnsi="Arial" w:cs="Arial"/>
                <w:b/>
              </w:rPr>
              <w:t>s</w:t>
            </w:r>
            <w:r w:rsidRPr="00EA6441">
              <w:rPr>
                <w:rFonts w:ascii="Arial" w:eastAsia="Arial" w:hAnsi="Arial" w:cs="Arial"/>
                <w:b/>
                <w:spacing w:val="1"/>
              </w:rPr>
              <w:t>_</w:t>
            </w:r>
            <w:r w:rsidRPr="00EA6441">
              <w:rPr>
                <w:rFonts w:ascii="Arial" w:eastAsia="Arial" w:hAnsi="Arial" w:cs="Arial"/>
                <w:b/>
                <w:spacing w:val="-5"/>
              </w:rPr>
              <w:t>A</w:t>
            </w:r>
            <w:r w:rsidRPr="00EA6441">
              <w:rPr>
                <w:rFonts w:ascii="Arial" w:eastAsia="Arial" w:hAnsi="Arial" w:cs="Arial"/>
                <w:b/>
              </w:rPr>
              <w:t>J</w:t>
            </w:r>
            <w:r w:rsidRPr="00EA6441">
              <w:rPr>
                <w:rFonts w:ascii="Arial" w:eastAsia="Arial" w:hAnsi="Arial" w:cs="Arial"/>
                <w:b/>
                <w:spacing w:val="1"/>
              </w:rPr>
              <w:t>E</w:t>
            </w:r>
            <w:r w:rsidRPr="00EA6441">
              <w:rPr>
                <w:rFonts w:ascii="Arial" w:eastAsia="Arial" w:hAnsi="Arial" w:cs="Arial"/>
                <w:b/>
                <w:spacing w:val="-1"/>
              </w:rPr>
              <w:t>S</w:t>
            </w:r>
            <w:r w:rsidRPr="00EA6441">
              <w:rPr>
                <w:rFonts w:ascii="Arial" w:eastAsia="Arial" w:hAnsi="Arial" w:cs="Arial"/>
                <w:b/>
                <w:spacing w:val="1"/>
              </w:rPr>
              <w:t>S</w:t>
            </w:r>
            <w:r w:rsidRPr="00EA6441">
              <w:rPr>
                <w:rFonts w:ascii="Arial" w:eastAsia="Arial" w:hAnsi="Arial" w:cs="Arial"/>
                <w:b/>
              </w:rPr>
              <w:t>_</w:t>
            </w:r>
            <w:r w:rsidRPr="00EA6441">
              <w:rPr>
                <w:rFonts w:ascii="Arial" w:eastAsia="Arial" w:hAnsi="Arial" w:cs="Arial"/>
                <w:b/>
                <w:spacing w:val="-1"/>
              </w:rPr>
              <w:t>1</w:t>
            </w:r>
            <w:r w:rsidRPr="00EA6441">
              <w:rPr>
                <w:rFonts w:ascii="Arial" w:eastAsia="Arial" w:hAnsi="Arial" w:cs="Arial"/>
                <w:b/>
                <w:spacing w:val="2"/>
              </w:rPr>
              <w:t>5</w:t>
            </w:r>
            <w:r w:rsidRPr="00EA6441">
              <w:rPr>
                <w:rFonts w:ascii="Arial" w:eastAsia="Arial" w:hAnsi="Arial" w:cs="Arial"/>
                <w:b/>
              </w:rPr>
              <w:t>0</w:t>
            </w:r>
            <w:r w:rsidRPr="00EA6441">
              <w:rPr>
                <w:rFonts w:ascii="Arial" w:eastAsia="Arial" w:hAnsi="Arial" w:cs="Arial"/>
                <w:b/>
                <w:spacing w:val="1"/>
              </w:rPr>
              <w:t>1</w:t>
            </w:r>
            <w:r w:rsidRPr="00EA6441">
              <w:rPr>
                <w:rFonts w:ascii="Arial" w:eastAsia="Arial" w:hAnsi="Arial" w:cs="Arial"/>
                <w:b/>
              </w:rPr>
              <w:t>02</w:t>
            </w:r>
          </w:p>
        </w:tc>
      </w:tr>
      <w:tr w:rsidR="000B1F85" w:rsidRPr="00EA6441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F85" w:rsidRPr="00EA6441" w:rsidRDefault="00EA5EE2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EA6441">
              <w:rPr>
                <w:rFonts w:ascii="Arial" w:eastAsia="Arial" w:hAnsi="Arial" w:cs="Arial"/>
                <w:spacing w:val="3"/>
              </w:rPr>
              <w:t>T</w:t>
            </w:r>
            <w:r w:rsidRPr="00EA6441">
              <w:rPr>
                <w:rFonts w:ascii="Arial" w:eastAsia="Arial" w:hAnsi="Arial" w:cs="Arial"/>
                <w:spacing w:val="-1"/>
              </w:rPr>
              <w:t>i</w:t>
            </w:r>
            <w:r w:rsidRPr="00EA6441">
              <w:rPr>
                <w:rFonts w:ascii="Arial" w:eastAsia="Arial" w:hAnsi="Arial" w:cs="Arial"/>
              </w:rPr>
              <w:t>t</w:t>
            </w:r>
            <w:r w:rsidRPr="00EA6441">
              <w:rPr>
                <w:rFonts w:ascii="Arial" w:eastAsia="Arial" w:hAnsi="Arial" w:cs="Arial"/>
                <w:spacing w:val="-1"/>
              </w:rPr>
              <w:t>l</w:t>
            </w:r>
            <w:r w:rsidRPr="00EA6441">
              <w:rPr>
                <w:rFonts w:ascii="Arial" w:eastAsia="Arial" w:hAnsi="Arial" w:cs="Arial"/>
              </w:rPr>
              <w:t>e</w:t>
            </w:r>
            <w:r w:rsidRPr="00EA6441">
              <w:rPr>
                <w:rFonts w:ascii="Arial" w:eastAsia="Arial" w:hAnsi="Arial" w:cs="Arial"/>
                <w:spacing w:val="-4"/>
              </w:rPr>
              <w:t xml:space="preserve"> </w:t>
            </w:r>
            <w:r w:rsidRPr="00EA6441">
              <w:rPr>
                <w:rFonts w:ascii="Arial" w:eastAsia="Arial" w:hAnsi="Arial" w:cs="Arial"/>
                <w:spacing w:val="-1"/>
              </w:rPr>
              <w:t>o</w:t>
            </w:r>
            <w:r w:rsidRPr="00EA6441">
              <w:rPr>
                <w:rFonts w:ascii="Arial" w:eastAsia="Arial" w:hAnsi="Arial" w:cs="Arial"/>
              </w:rPr>
              <w:t>f t</w:t>
            </w:r>
            <w:r w:rsidRPr="00EA6441">
              <w:rPr>
                <w:rFonts w:ascii="Arial" w:eastAsia="Arial" w:hAnsi="Arial" w:cs="Arial"/>
                <w:spacing w:val="-1"/>
              </w:rPr>
              <w:t>h</w:t>
            </w:r>
            <w:r w:rsidRPr="00EA6441">
              <w:rPr>
                <w:rFonts w:ascii="Arial" w:eastAsia="Arial" w:hAnsi="Arial" w:cs="Arial"/>
              </w:rPr>
              <w:t>e</w:t>
            </w:r>
            <w:r w:rsidRPr="00EA6441">
              <w:rPr>
                <w:rFonts w:ascii="Arial" w:eastAsia="Arial" w:hAnsi="Arial" w:cs="Arial"/>
                <w:spacing w:val="-1"/>
              </w:rPr>
              <w:t xml:space="preserve"> </w:t>
            </w:r>
            <w:r w:rsidRPr="00EA6441">
              <w:rPr>
                <w:rFonts w:ascii="Arial" w:eastAsia="Arial" w:hAnsi="Arial" w:cs="Arial"/>
              </w:rPr>
              <w:t>M</w:t>
            </w:r>
            <w:r w:rsidRPr="00EA6441">
              <w:rPr>
                <w:rFonts w:ascii="Arial" w:eastAsia="Arial" w:hAnsi="Arial" w:cs="Arial"/>
                <w:spacing w:val="-1"/>
              </w:rPr>
              <w:t>a</w:t>
            </w:r>
            <w:r w:rsidRPr="00EA6441">
              <w:rPr>
                <w:rFonts w:ascii="Arial" w:eastAsia="Arial" w:hAnsi="Arial" w:cs="Arial"/>
                <w:spacing w:val="2"/>
              </w:rPr>
              <w:t>n</w:t>
            </w:r>
            <w:r w:rsidRPr="00EA6441">
              <w:rPr>
                <w:rFonts w:ascii="Arial" w:eastAsia="Arial" w:hAnsi="Arial" w:cs="Arial"/>
              </w:rPr>
              <w:t>u</w:t>
            </w:r>
            <w:r w:rsidRPr="00EA6441">
              <w:rPr>
                <w:rFonts w:ascii="Arial" w:eastAsia="Arial" w:hAnsi="Arial" w:cs="Arial"/>
                <w:spacing w:val="1"/>
              </w:rPr>
              <w:t>scr</w:t>
            </w:r>
            <w:r w:rsidRPr="00EA6441">
              <w:rPr>
                <w:rFonts w:ascii="Arial" w:eastAsia="Arial" w:hAnsi="Arial" w:cs="Arial"/>
                <w:spacing w:val="-1"/>
              </w:rPr>
              <w:t>i</w:t>
            </w:r>
            <w:r w:rsidRPr="00EA6441"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F85" w:rsidRPr="00EA6441" w:rsidRDefault="000B1F85">
            <w:pPr>
              <w:spacing w:before="10" w:line="200" w:lineRule="exact"/>
              <w:rPr>
                <w:rFonts w:ascii="Arial" w:hAnsi="Arial" w:cs="Arial"/>
              </w:rPr>
            </w:pPr>
          </w:p>
          <w:p w:rsidR="000B1F85" w:rsidRPr="00EA6441" w:rsidRDefault="00EA5EE2">
            <w:pPr>
              <w:ind w:left="102"/>
              <w:rPr>
                <w:rFonts w:ascii="Arial" w:eastAsia="Arial" w:hAnsi="Arial" w:cs="Arial"/>
              </w:rPr>
            </w:pPr>
            <w:r w:rsidRPr="00EA6441">
              <w:rPr>
                <w:rFonts w:ascii="Arial" w:eastAsia="Arial" w:hAnsi="Arial" w:cs="Arial"/>
                <w:b/>
                <w:spacing w:val="-5"/>
              </w:rPr>
              <w:t>A</w:t>
            </w:r>
            <w:r w:rsidRPr="00EA6441">
              <w:rPr>
                <w:rFonts w:ascii="Arial" w:eastAsia="Arial" w:hAnsi="Arial" w:cs="Arial"/>
                <w:b/>
                <w:spacing w:val="2"/>
              </w:rPr>
              <w:t>le</w:t>
            </w:r>
            <w:r w:rsidRPr="00EA6441">
              <w:rPr>
                <w:rFonts w:ascii="Arial" w:eastAsia="Arial" w:hAnsi="Arial" w:cs="Arial"/>
                <w:b/>
                <w:spacing w:val="-1"/>
              </w:rPr>
              <w:t>r</w:t>
            </w:r>
            <w:r w:rsidRPr="00EA6441">
              <w:rPr>
                <w:rFonts w:ascii="Arial" w:eastAsia="Arial" w:hAnsi="Arial" w:cs="Arial"/>
                <w:b/>
              </w:rPr>
              <w:t>t</w:t>
            </w:r>
            <w:r w:rsidRPr="00EA6441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EA6441">
              <w:rPr>
                <w:rFonts w:ascii="Arial" w:eastAsia="Arial" w:hAnsi="Arial" w:cs="Arial"/>
                <w:b/>
              </w:rPr>
              <w:t>Fa</w:t>
            </w:r>
            <w:r w:rsidRPr="00EA6441">
              <w:rPr>
                <w:rFonts w:ascii="Arial" w:eastAsia="Arial" w:hAnsi="Arial" w:cs="Arial"/>
                <w:b/>
                <w:spacing w:val="1"/>
              </w:rPr>
              <w:t>t</w:t>
            </w:r>
            <w:r w:rsidRPr="00EA6441">
              <w:rPr>
                <w:rFonts w:ascii="Arial" w:eastAsia="Arial" w:hAnsi="Arial" w:cs="Arial"/>
                <w:b/>
              </w:rPr>
              <w:t>ig</w:t>
            </w:r>
            <w:r w:rsidRPr="00EA6441">
              <w:rPr>
                <w:rFonts w:ascii="Arial" w:eastAsia="Arial" w:hAnsi="Arial" w:cs="Arial"/>
                <w:b/>
                <w:spacing w:val="1"/>
              </w:rPr>
              <w:t>u</w:t>
            </w:r>
            <w:r w:rsidRPr="00EA6441">
              <w:rPr>
                <w:rFonts w:ascii="Arial" w:eastAsia="Arial" w:hAnsi="Arial" w:cs="Arial"/>
                <w:b/>
              </w:rPr>
              <w:t>e</w:t>
            </w:r>
            <w:r w:rsidRPr="00EA6441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EA6441">
              <w:rPr>
                <w:rFonts w:ascii="Arial" w:eastAsia="Arial" w:hAnsi="Arial" w:cs="Arial"/>
                <w:b/>
              </w:rPr>
              <w:t>and</w:t>
            </w:r>
            <w:r w:rsidRPr="00EA6441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EA6441">
              <w:rPr>
                <w:rFonts w:ascii="Arial" w:eastAsia="Arial" w:hAnsi="Arial" w:cs="Arial"/>
                <w:b/>
                <w:spacing w:val="1"/>
              </w:rPr>
              <w:t>S</w:t>
            </w:r>
            <w:r w:rsidRPr="00EA6441">
              <w:rPr>
                <w:rFonts w:ascii="Arial" w:eastAsia="Arial" w:hAnsi="Arial" w:cs="Arial"/>
                <w:b/>
              </w:rPr>
              <w:t>mart</w:t>
            </w:r>
            <w:r w:rsidRPr="00EA6441">
              <w:rPr>
                <w:rFonts w:ascii="Arial" w:eastAsia="Arial" w:hAnsi="Arial" w:cs="Arial"/>
                <w:b/>
                <w:spacing w:val="3"/>
              </w:rPr>
              <w:t>p</w:t>
            </w:r>
            <w:r w:rsidRPr="00EA6441">
              <w:rPr>
                <w:rFonts w:ascii="Arial" w:eastAsia="Arial" w:hAnsi="Arial" w:cs="Arial"/>
                <w:b/>
              </w:rPr>
              <w:t>hone</w:t>
            </w:r>
            <w:r w:rsidRPr="00EA6441"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 w:rsidRPr="00EA6441">
              <w:rPr>
                <w:rFonts w:ascii="Arial" w:eastAsia="Arial" w:hAnsi="Arial" w:cs="Arial"/>
                <w:b/>
              </w:rPr>
              <w:t>No</w:t>
            </w:r>
            <w:r w:rsidRPr="00EA6441">
              <w:rPr>
                <w:rFonts w:ascii="Arial" w:eastAsia="Arial" w:hAnsi="Arial" w:cs="Arial"/>
                <w:b/>
                <w:spacing w:val="1"/>
              </w:rPr>
              <w:t>t</w:t>
            </w:r>
            <w:r w:rsidRPr="00EA6441">
              <w:rPr>
                <w:rFonts w:ascii="Arial" w:eastAsia="Arial" w:hAnsi="Arial" w:cs="Arial"/>
                <w:b/>
              </w:rPr>
              <w:t>ific</w:t>
            </w:r>
            <w:r w:rsidRPr="00EA6441">
              <w:rPr>
                <w:rFonts w:ascii="Arial" w:eastAsia="Arial" w:hAnsi="Arial" w:cs="Arial"/>
                <w:b/>
                <w:spacing w:val="-1"/>
              </w:rPr>
              <w:t>a</w:t>
            </w:r>
            <w:r w:rsidRPr="00EA6441">
              <w:rPr>
                <w:rFonts w:ascii="Arial" w:eastAsia="Arial" w:hAnsi="Arial" w:cs="Arial"/>
                <w:b/>
                <w:spacing w:val="1"/>
              </w:rPr>
              <w:t>t</w:t>
            </w:r>
            <w:r w:rsidRPr="00EA6441">
              <w:rPr>
                <w:rFonts w:ascii="Arial" w:eastAsia="Arial" w:hAnsi="Arial" w:cs="Arial"/>
                <w:b/>
              </w:rPr>
              <w:t>io</w:t>
            </w:r>
            <w:r w:rsidRPr="00EA6441">
              <w:rPr>
                <w:rFonts w:ascii="Arial" w:eastAsia="Arial" w:hAnsi="Arial" w:cs="Arial"/>
                <w:b/>
                <w:spacing w:val="1"/>
              </w:rPr>
              <w:t>n</w:t>
            </w:r>
            <w:r w:rsidRPr="00EA6441">
              <w:rPr>
                <w:rFonts w:ascii="Arial" w:eastAsia="Arial" w:hAnsi="Arial" w:cs="Arial"/>
                <w:b/>
              </w:rPr>
              <w:t>s:</w:t>
            </w:r>
            <w:r w:rsidRPr="00EA6441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EA6441">
              <w:rPr>
                <w:rFonts w:ascii="Arial" w:eastAsia="Arial" w:hAnsi="Arial" w:cs="Arial"/>
                <w:b/>
              </w:rPr>
              <w:t>A</w:t>
            </w:r>
            <w:r w:rsidRPr="00EA6441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EA6441">
              <w:rPr>
                <w:rFonts w:ascii="Arial" w:eastAsia="Arial" w:hAnsi="Arial" w:cs="Arial"/>
                <w:b/>
                <w:spacing w:val="4"/>
              </w:rPr>
              <w:t>M</w:t>
            </w:r>
            <w:r w:rsidRPr="00EA6441">
              <w:rPr>
                <w:rFonts w:ascii="Arial" w:eastAsia="Arial" w:hAnsi="Arial" w:cs="Arial"/>
                <w:b/>
              </w:rPr>
              <w:t>ix</w:t>
            </w:r>
            <w:r w:rsidRPr="00EA6441">
              <w:rPr>
                <w:rFonts w:ascii="Arial" w:eastAsia="Arial" w:hAnsi="Arial" w:cs="Arial"/>
                <w:b/>
                <w:spacing w:val="-1"/>
              </w:rPr>
              <w:t>e</w:t>
            </w:r>
            <w:r w:rsidRPr="00EA6441">
              <w:rPr>
                <w:rFonts w:ascii="Arial" w:eastAsia="Arial" w:hAnsi="Arial" w:cs="Arial"/>
                <w:b/>
                <w:spacing w:val="5"/>
              </w:rPr>
              <w:t>d</w:t>
            </w:r>
            <w:r w:rsidRPr="00EA6441">
              <w:rPr>
                <w:rFonts w:ascii="Arial" w:eastAsia="Arial" w:hAnsi="Arial" w:cs="Arial"/>
                <w:b/>
                <w:spacing w:val="-2"/>
              </w:rPr>
              <w:t>-</w:t>
            </w:r>
            <w:r w:rsidRPr="00EA6441">
              <w:rPr>
                <w:rFonts w:ascii="Arial" w:eastAsia="Arial" w:hAnsi="Arial" w:cs="Arial"/>
                <w:b/>
                <w:spacing w:val="4"/>
              </w:rPr>
              <w:t>M</w:t>
            </w:r>
            <w:r w:rsidRPr="00EA6441">
              <w:rPr>
                <w:rFonts w:ascii="Arial" w:eastAsia="Arial" w:hAnsi="Arial" w:cs="Arial"/>
                <w:b/>
              </w:rPr>
              <w:t>et</w:t>
            </w:r>
            <w:r w:rsidRPr="00EA6441">
              <w:rPr>
                <w:rFonts w:ascii="Arial" w:eastAsia="Arial" w:hAnsi="Arial" w:cs="Arial"/>
                <w:b/>
                <w:spacing w:val="1"/>
              </w:rPr>
              <w:t>h</w:t>
            </w:r>
            <w:r w:rsidRPr="00EA6441">
              <w:rPr>
                <w:rFonts w:ascii="Arial" w:eastAsia="Arial" w:hAnsi="Arial" w:cs="Arial"/>
                <w:b/>
              </w:rPr>
              <w:t>ods</w:t>
            </w:r>
            <w:r w:rsidRPr="00EA6441">
              <w:rPr>
                <w:rFonts w:ascii="Arial" w:eastAsia="Arial" w:hAnsi="Arial" w:cs="Arial"/>
                <w:b/>
                <w:spacing w:val="-15"/>
              </w:rPr>
              <w:t xml:space="preserve"> </w:t>
            </w:r>
            <w:r w:rsidRPr="00EA6441">
              <w:rPr>
                <w:rFonts w:ascii="Arial" w:eastAsia="Arial" w:hAnsi="Arial" w:cs="Arial"/>
                <w:b/>
                <w:spacing w:val="-1"/>
              </w:rPr>
              <w:t>S</w:t>
            </w:r>
            <w:r w:rsidRPr="00EA6441">
              <w:rPr>
                <w:rFonts w:ascii="Arial" w:eastAsia="Arial" w:hAnsi="Arial" w:cs="Arial"/>
                <w:b/>
                <w:spacing w:val="1"/>
              </w:rPr>
              <w:t>t</w:t>
            </w:r>
            <w:r w:rsidRPr="00EA6441">
              <w:rPr>
                <w:rFonts w:ascii="Arial" w:eastAsia="Arial" w:hAnsi="Arial" w:cs="Arial"/>
                <w:b/>
              </w:rPr>
              <w:t>udy</w:t>
            </w:r>
            <w:r w:rsidRPr="00EA6441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EA6441">
              <w:rPr>
                <w:rFonts w:ascii="Arial" w:eastAsia="Arial" w:hAnsi="Arial" w:cs="Arial"/>
                <w:b/>
              </w:rPr>
              <w:t>of</w:t>
            </w:r>
            <w:r w:rsidRPr="00EA6441"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 w:rsidRPr="00EA6441">
              <w:rPr>
                <w:rFonts w:ascii="Arial" w:eastAsia="Arial" w:hAnsi="Arial" w:cs="Arial"/>
                <w:b/>
                <w:spacing w:val="-5"/>
              </w:rPr>
              <w:t>A</w:t>
            </w:r>
            <w:r w:rsidRPr="00EA6441">
              <w:rPr>
                <w:rFonts w:ascii="Arial" w:eastAsia="Arial" w:hAnsi="Arial" w:cs="Arial"/>
                <w:b/>
                <w:spacing w:val="1"/>
              </w:rPr>
              <w:t>tt</w:t>
            </w:r>
            <w:r w:rsidRPr="00EA6441">
              <w:rPr>
                <w:rFonts w:ascii="Arial" w:eastAsia="Arial" w:hAnsi="Arial" w:cs="Arial"/>
                <w:b/>
                <w:spacing w:val="2"/>
              </w:rPr>
              <w:t>e</w:t>
            </w:r>
            <w:r w:rsidRPr="00EA6441">
              <w:rPr>
                <w:rFonts w:ascii="Arial" w:eastAsia="Arial" w:hAnsi="Arial" w:cs="Arial"/>
                <w:b/>
                <w:spacing w:val="4"/>
              </w:rPr>
              <w:t>n</w:t>
            </w:r>
            <w:r w:rsidRPr="00EA6441">
              <w:rPr>
                <w:rFonts w:ascii="Arial" w:eastAsia="Arial" w:hAnsi="Arial" w:cs="Arial"/>
                <w:b/>
                <w:spacing w:val="1"/>
              </w:rPr>
              <w:t>t</w:t>
            </w:r>
            <w:r w:rsidRPr="00EA6441">
              <w:rPr>
                <w:rFonts w:ascii="Arial" w:eastAsia="Arial" w:hAnsi="Arial" w:cs="Arial"/>
                <w:b/>
              </w:rPr>
              <w:t>ion</w:t>
            </w:r>
            <w:r w:rsidRPr="00EA6441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EA6441">
              <w:rPr>
                <w:rFonts w:ascii="Arial" w:eastAsia="Arial" w:hAnsi="Arial" w:cs="Arial"/>
                <w:b/>
              </w:rPr>
              <w:t>Dis</w:t>
            </w:r>
            <w:r w:rsidRPr="00EA6441">
              <w:rPr>
                <w:rFonts w:ascii="Arial" w:eastAsia="Arial" w:hAnsi="Arial" w:cs="Arial"/>
                <w:b/>
                <w:spacing w:val="-1"/>
              </w:rPr>
              <w:t>r</w:t>
            </w:r>
            <w:r w:rsidRPr="00EA6441">
              <w:rPr>
                <w:rFonts w:ascii="Arial" w:eastAsia="Arial" w:hAnsi="Arial" w:cs="Arial"/>
                <w:b/>
              </w:rPr>
              <w:t>up</w:t>
            </w:r>
            <w:r w:rsidRPr="00EA6441">
              <w:rPr>
                <w:rFonts w:ascii="Arial" w:eastAsia="Arial" w:hAnsi="Arial" w:cs="Arial"/>
                <w:b/>
                <w:spacing w:val="1"/>
              </w:rPr>
              <w:t>t</w:t>
            </w:r>
            <w:r w:rsidRPr="00EA6441">
              <w:rPr>
                <w:rFonts w:ascii="Arial" w:eastAsia="Arial" w:hAnsi="Arial" w:cs="Arial"/>
                <w:b/>
              </w:rPr>
              <w:t>ion</w:t>
            </w:r>
            <w:r w:rsidRPr="00EA6441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EA6441">
              <w:rPr>
                <w:rFonts w:ascii="Arial" w:eastAsia="Arial" w:hAnsi="Arial" w:cs="Arial"/>
                <w:b/>
              </w:rPr>
              <w:t>and</w:t>
            </w:r>
            <w:r w:rsidRPr="00EA6441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EA6441">
              <w:rPr>
                <w:rFonts w:ascii="Arial" w:eastAsia="Arial" w:hAnsi="Arial" w:cs="Arial"/>
                <w:b/>
                <w:spacing w:val="4"/>
              </w:rPr>
              <w:t>M</w:t>
            </w:r>
            <w:r w:rsidRPr="00EA6441">
              <w:rPr>
                <w:rFonts w:ascii="Arial" w:eastAsia="Arial" w:hAnsi="Arial" w:cs="Arial"/>
                <w:b/>
              </w:rPr>
              <w:t>en</w:t>
            </w:r>
            <w:r w:rsidRPr="00EA6441">
              <w:rPr>
                <w:rFonts w:ascii="Arial" w:eastAsia="Arial" w:hAnsi="Arial" w:cs="Arial"/>
                <w:b/>
                <w:spacing w:val="1"/>
              </w:rPr>
              <w:t>t</w:t>
            </w:r>
            <w:r w:rsidRPr="00EA6441">
              <w:rPr>
                <w:rFonts w:ascii="Arial" w:eastAsia="Arial" w:hAnsi="Arial" w:cs="Arial"/>
                <w:b/>
              </w:rPr>
              <w:t>al</w:t>
            </w:r>
            <w:r w:rsidRPr="00EA6441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EA6441">
              <w:rPr>
                <w:rFonts w:ascii="Arial" w:eastAsia="Arial" w:hAnsi="Arial" w:cs="Arial"/>
                <w:b/>
                <w:spacing w:val="1"/>
              </w:rPr>
              <w:t>W</w:t>
            </w:r>
            <w:r w:rsidRPr="00EA6441">
              <w:rPr>
                <w:rFonts w:ascii="Arial" w:eastAsia="Arial" w:hAnsi="Arial" w:cs="Arial"/>
                <w:b/>
              </w:rPr>
              <w:t>el</w:t>
            </w:r>
            <w:r w:rsidRPr="00EA6441">
              <w:rPr>
                <w:rFonts w:ascii="Arial" w:eastAsia="Arial" w:hAnsi="Arial" w:cs="Arial"/>
                <w:b/>
                <w:spacing w:val="2"/>
              </w:rPr>
              <w:t>l</w:t>
            </w:r>
            <w:r w:rsidRPr="00EA6441">
              <w:rPr>
                <w:rFonts w:ascii="Arial" w:eastAsia="Arial" w:hAnsi="Arial" w:cs="Arial"/>
                <w:b/>
                <w:spacing w:val="1"/>
              </w:rPr>
              <w:t>-</w:t>
            </w:r>
            <w:r w:rsidRPr="00EA6441">
              <w:rPr>
                <w:rFonts w:ascii="Arial" w:eastAsia="Arial" w:hAnsi="Arial" w:cs="Arial"/>
                <w:b/>
              </w:rPr>
              <w:t>Being</w:t>
            </w:r>
            <w:r w:rsidRPr="00EA6441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EA6441">
              <w:rPr>
                <w:rFonts w:ascii="Arial" w:eastAsia="Arial" w:hAnsi="Arial" w:cs="Arial"/>
                <w:b/>
                <w:spacing w:val="2"/>
              </w:rPr>
              <w:t>a</w:t>
            </w:r>
            <w:r w:rsidRPr="00EA6441">
              <w:rPr>
                <w:rFonts w:ascii="Arial" w:eastAsia="Arial" w:hAnsi="Arial" w:cs="Arial"/>
                <w:b/>
              </w:rPr>
              <w:t>m</w:t>
            </w:r>
            <w:r w:rsidRPr="00EA6441">
              <w:rPr>
                <w:rFonts w:ascii="Arial" w:eastAsia="Arial" w:hAnsi="Arial" w:cs="Arial"/>
                <w:b/>
                <w:spacing w:val="1"/>
              </w:rPr>
              <w:t>o</w:t>
            </w:r>
            <w:r w:rsidRPr="00EA6441">
              <w:rPr>
                <w:rFonts w:ascii="Arial" w:eastAsia="Arial" w:hAnsi="Arial" w:cs="Arial"/>
                <w:b/>
              </w:rPr>
              <w:t>ng</w:t>
            </w:r>
            <w:r w:rsidRPr="00EA6441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EA6441">
              <w:rPr>
                <w:rFonts w:ascii="Arial" w:eastAsia="Arial" w:hAnsi="Arial" w:cs="Arial"/>
                <w:b/>
              </w:rPr>
              <w:t>Un</w:t>
            </w:r>
            <w:r w:rsidRPr="00EA6441">
              <w:rPr>
                <w:rFonts w:ascii="Arial" w:eastAsia="Arial" w:hAnsi="Arial" w:cs="Arial"/>
                <w:b/>
                <w:spacing w:val="2"/>
              </w:rPr>
              <w:t>iv</w:t>
            </w:r>
            <w:r w:rsidRPr="00EA6441">
              <w:rPr>
                <w:rFonts w:ascii="Arial" w:eastAsia="Arial" w:hAnsi="Arial" w:cs="Arial"/>
                <w:b/>
              </w:rPr>
              <w:t>e</w:t>
            </w:r>
            <w:r w:rsidRPr="00EA6441">
              <w:rPr>
                <w:rFonts w:ascii="Arial" w:eastAsia="Arial" w:hAnsi="Arial" w:cs="Arial"/>
                <w:b/>
                <w:spacing w:val="-1"/>
              </w:rPr>
              <w:t>r</w:t>
            </w:r>
            <w:r w:rsidRPr="00EA6441">
              <w:rPr>
                <w:rFonts w:ascii="Arial" w:eastAsia="Arial" w:hAnsi="Arial" w:cs="Arial"/>
                <w:b/>
              </w:rPr>
              <w:t>si</w:t>
            </w:r>
            <w:r w:rsidRPr="00EA6441">
              <w:rPr>
                <w:rFonts w:ascii="Arial" w:eastAsia="Arial" w:hAnsi="Arial" w:cs="Arial"/>
                <w:b/>
                <w:spacing w:val="3"/>
              </w:rPr>
              <w:t>t</w:t>
            </w:r>
            <w:r w:rsidRPr="00EA6441">
              <w:rPr>
                <w:rFonts w:ascii="Arial" w:eastAsia="Arial" w:hAnsi="Arial" w:cs="Arial"/>
                <w:b/>
              </w:rPr>
              <w:t>y</w:t>
            </w:r>
            <w:r w:rsidRPr="00EA6441">
              <w:rPr>
                <w:rFonts w:ascii="Arial" w:eastAsia="Arial" w:hAnsi="Arial" w:cs="Arial"/>
                <w:b/>
                <w:spacing w:val="-13"/>
              </w:rPr>
              <w:t xml:space="preserve"> </w:t>
            </w:r>
            <w:r w:rsidRPr="00EA6441">
              <w:rPr>
                <w:rFonts w:ascii="Arial" w:eastAsia="Arial" w:hAnsi="Arial" w:cs="Arial"/>
                <w:b/>
                <w:spacing w:val="-1"/>
              </w:rPr>
              <w:t>S</w:t>
            </w:r>
            <w:r w:rsidRPr="00EA6441">
              <w:rPr>
                <w:rFonts w:ascii="Arial" w:eastAsia="Arial" w:hAnsi="Arial" w:cs="Arial"/>
                <w:b/>
                <w:spacing w:val="1"/>
              </w:rPr>
              <w:t>t</w:t>
            </w:r>
            <w:r w:rsidRPr="00EA6441">
              <w:rPr>
                <w:rFonts w:ascii="Arial" w:eastAsia="Arial" w:hAnsi="Arial" w:cs="Arial"/>
                <w:b/>
              </w:rPr>
              <w:t>uden</w:t>
            </w:r>
            <w:r w:rsidRPr="00EA6441">
              <w:rPr>
                <w:rFonts w:ascii="Arial" w:eastAsia="Arial" w:hAnsi="Arial" w:cs="Arial"/>
                <w:b/>
                <w:spacing w:val="1"/>
              </w:rPr>
              <w:t>t</w:t>
            </w:r>
            <w:r w:rsidRPr="00EA6441">
              <w:rPr>
                <w:rFonts w:ascii="Arial" w:eastAsia="Arial" w:hAnsi="Arial" w:cs="Arial"/>
                <w:b/>
              </w:rPr>
              <w:t>s</w:t>
            </w:r>
          </w:p>
        </w:tc>
      </w:tr>
      <w:tr w:rsidR="000B1F85" w:rsidRPr="00EA6441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F85" w:rsidRPr="00EA6441" w:rsidRDefault="00EA5EE2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EA6441">
              <w:rPr>
                <w:rFonts w:ascii="Arial" w:eastAsia="Arial" w:hAnsi="Arial" w:cs="Arial"/>
                <w:spacing w:val="5"/>
              </w:rPr>
              <w:t>T</w:t>
            </w:r>
            <w:r w:rsidRPr="00EA6441">
              <w:rPr>
                <w:rFonts w:ascii="Arial" w:eastAsia="Arial" w:hAnsi="Arial" w:cs="Arial"/>
                <w:spacing w:val="-6"/>
              </w:rPr>
              <w:t>y</w:t>
            </w:r>
            <w:r w:rsidRPr="00EA6441">
              <w:rPr>
                <w:rFonts w:ascii="Arial" w:eastAsia="Arial" w:hAnsi="Arial" w:cs="Arial"/>
              </w:rPr>
              <w:t>pe</w:t>
            </w:r>
            <w:r w:rsidRPr="00EA6441">
              <w:rPr>
                <w:rFonts w:ascii="Arial" w:eastAsia="Arial" w:hAnsi="Arial" w:cs="Arial"/>
                <w:spacing w:val="-3"/>
              </w:rPr>
              <w:t xml:space="preserve"> </w:t>
            </w:r>
            <w:r w:rsidRPr="00EA6441">
              <w:rPr>
                <w:rFonts w:ascii="Arial" w:eastAsia="Arial" w:hAnsi="Arial" w:cs="Arial"/>
              </w:rPr>
              <w:t>of t</w:t>
            </w:r>
            <w:r w:rsidRPr="00EA6441">
              <w:rPr>
                <w:rFonts w:ascii="Arial" w:eastAsia="Arial" w:hAnsi="Arial" w:cs="Arial"/>
                <w:spacing w:val="-1"/>
              </w:rPr>
              <w:t>h</w:t>
            </w:r>
            <w:r w:rsidRPr="00EA6441">
              <w:rPr>
                <w:rFonts w:ascii="Arial" w:eastAsia="Arial" w:hAnsi="Arial" w:cs="Arial"/>
              </w:rPr>
              <w:t>e</w:t>
            </w:r>
            <w:r w:rsidRPr="00EA6441">
              <w:rPr>
                <w:rFonts w:ascii="Arial" w:eastAsia="Arial" w:hAnsi="Arial" w:cs="Arial"/>
                <w:spacing w:val="-1"/>
              </w:rPr>
              <w:t xml:space="preserve"> A</w:t>
            </w:r>
            <w:r w:rsidRPr="00EA6441">
              <w:rPr>
                <w:rFonts w:ascii="Arial" w:eastAsia="Arial" w:hAnsi="Arial" w:cs="Arial"/>
                <w:spacing w:val="1"/>
              </w:rPr>
              <w:t>r</w:t>
            </w:r>
            <w:r w:rsidRPr="00EA6441">
              <w:rPr>
                <w:rFonts w:ascii="Arial" w:eastAsia="Arial" w:hAnsi="Arial" w:cs="Arial"/>
              </w:rPr>
              <w:t>t</w:t>
            </w:r>
            <w:r w:rsidRPr="00EA6441">
              <w:rPr>
                <w:rFonts w:ascii="Arial" w:eastAsia="Arial" w:hAnsi="Arial" w:cs="Arial"/>
                <w:spacing w:val="-1"/>
              </w:rPr>
              <w:t>i</w:t>
            </w:r>
            <w:r w:rsidRPr="00EA6441">
              <w:rPr>
                <w:rFonts w:ascii="Arial" w:eastAsia="Arial" w:hAnsi="Arial" w:cs="Arial"/>
                <w:spacing w:val="1"/>
              </w:rPr>
              <w:t>cl</w:t>
            </w:r>
            <w:r w:rsidRPr="00EA6441"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F85" w:rsidRPr="00EA6441" w:rsidRDefault="000B1F85">
            <w:pPr>
              <w:rPr>
                <w:rFonts w:ascii="Arial" w:hAnsi="Arial" w:cs="Arial"/>
              </w:rPr>
            </w:pPr>
          </w:p>
        </w:tc>
      </w:tr>
    </w:tbl>
    <w:p w:rsidR="000B1F85" w:rsidRPr="00EA6441" w:rsidRDefault="000B1F85">
      <w:pPr>
        <w:spacing w:line="200" w:lineRule="exact"/>
        <w:rPr>
          <w:rFonts w:ascii="Arial" w:hAnsi="Arial" w:cs="Arial"/>
        </w:rPr>
      </w:pPr>
    </w:p>
    <w:p w:rsidR="000B1F85" w:rsidRPr="00EA6441" w:rsidRDefault="00A85FD9">
      <w:pPr>
        <w:spacing w:before="33"/>
        <w:ind w:left="228"/>
        <w:rPr>
          <w:rFonts w:ascii="Arial" w:hAnsi="Arial" w:cs="Arial"/>
        </w:rPr>
      </w:pPr>
      <w:r w:rsidRPr="00EA6441">
        <w:rPr>
          <w:rFonts w:ascii="Arial" w:hAnsi="Arial" w:cs="Arial"/>
        </w:rPr>
        <w:pict>
          <v:group id="_x0000_s1056" style="position:absolute;left:0;text-align:left;margin-left:341.75pt;margin-top:36.15pt;width:429.7pt;height:24.05pt;z-index:-251661824;mso-position-horizontal-relative:page" coordorigin="6835,723" coordsize="8594,481">
            <v:shape id="_x0000_s1058" style="position:absolute;left:6845;top:733;width:8574;height:230" coordorigin="6845,733" coordsize="8574,230" path="m6845,964r8574,l15419,733r-8574,l6845,964xe" fillcolor="yellow" stroked="f">
              <v:path arrowok="t"/>
            </v:shape>
            <v:shape id="_x0000_s1057" style="position:absolute;left:6845;top:964;width:617;height:230" coordorigin="6845,964" coordsize="617,230" path="m6845,1194r617,l7462,964r-617,l6845,1194xe" fillcolor="yellow" stroked="f">
              <v:path arrowok="t"/>
            </v:shape>
            <w10:wrap anchorx="page"/>
          </v:group>
        </w:pict>
      </w:r>
      <w:r w:rsidR="00EA5EE2" w:rsidRPr="00EA6441">
        <w:rPr>
          <w:rFonts w:ascii="Arial" w:hAnsi="Arial" w:cs="Arial"/>
          <w:b/>
          <w:highlight w:val="yellow"/>
        </w:rPr>
        <w:t>PART</w:t>
      </w:r>
      <w:r w:rsidR="00EA5EE2" w:rsidRPr="00EA6441">
        <w:rPr>
          <w:rFonts w:ascii="Arial" w:hAnsi="Arial" w:cs="Arial"/>
          <w:b/>
          <w:spacing w:val="44"/>
          <w:highlight w:val="yellow"/>
        </w:rPr>
        <w:t xml:space="preserve"> </w:t>
      </w:r>
      <w:r w:rsidR="00EA5EE2" w:rsidRPr="00EA6441">
        <w:rPr>
          <w:rFonts w:ascii="Arial" w:hAnsi="Arial" w:cs="Arial"/>
          <w:b/>
          <w:spacing w:val="1"/>
          <w:highlight w:val="yellow"/>
        </w:rPr>
        <w:t>1</w:t>
      </w:r>
      <w:r w:rsidR="00EA5EE2" w:rsidRPr="00EA6441">
        <w:rPr>
          <w:rFonts w:ascii="Arial" w:hAnsi="Arial" w:cs="Arial"/>
          <w:b/>
          <w:highlight w:val="yellow"/>
        </w:rPr>
        <w:t>:</w:t>
      </w:r>
      <w:r w:rsidR="00EA5EE2" w:rsidRPr="00EA6441">
        <w:rPr>
          <w:rFonts w:ascii="Arial" w:hAnsi="Arial" w:cs="Arial"/>
          <w:b/>
        </w:rPr>
        <w:t xml:space="preserve"> C</w:t>
      </w:r>
      <w:r w:rsidR="00EA5EE2" w:rsidRPr="00EA6441">
        <w:rPr>
          <w:rFonts w:ascii="Arial" w:hAnsi="Arial" w:cs="Arial"/>
          <w:b/>
          <w:spacing w:val="4"/>
        </w:rPr>
        <w:t>o</w:t>
      </w:r>
      <w:r w:rsidR="00EA5EE2" w:rsidRPr="00EA6441">
        <w:rPr>
          <w:rFonts w:ascii="Arial" w:hAnsi="Arial" w:cs="Arial"/>
          <w:b/>
          <w:spacing w:val="-3"/>
        </w:rPr>
        <w:t>mm</w:t>
      </w:r>
      <w:r w:rsidR="00EA5EE2" w:rsidRPr="00EA6441">
        <w:rPr>
          <w:rFonts w:ascii="Arial" w:hAnsi="Arial" w:cs="Arial"/>
          <w:b/>
          <w:spacing w:val="3"/>
        </w:rPr>
        <w:t>e</w:t>
      </w:r>
      <w:r w:rsidR="00EA5EE2" w:rsidRPr="00EA6441">
        <w:rPr>
          <w:rFonts w:ascii="Arial" w:hAnsi="Arial" w:cs="Arial"/>
          <w:b/>
        </w:rPr>
        <w:t>nts</w:t>
      </w:r>
    </w:p>
    <w:p w:rsidR="000B1F85" w:rsidRPr="00EA6441" w:rsidRDefault="000B1F85">
      <w:pPr>
        <w:spacing w:before="5" w:line="22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5"/>
        <w:gridCol w:w="9263"/>
        <w:gridCol w:w="6378"/>
      </w:tblGrid>
      <w:tr w:rsidR="000B1F85" w:rsidRPr="00EA6441">
        <w:trPr>
          <w:trHeight w:hRule="exact" w:val="977"/>
        </w:trPr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F85" w:rsidRPr="00EA6441" w:rsidRDefault="000B1F85">
            <w:pPr>
              <w:rPr>
                <w:rFonts w:ascii="Arial" w:hAnsi="Arial" w:cs="Arial"/>
              </w:rPr>
            </w:pPr>
          </w:p>
        </w:tc>
        <w:tc>
          <w:tcPr>
            <w:tcW w:w="9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F85" w:rsidRPr="00EA6441" w:rsidRDefault="00EA5EE2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A6441">
              <w:rPr>
                <w:rFonts w:ascii="Arial" w:hAnsi="Arial" w:cs="Arial"/>
                <w:b/>
              </w:rPr>
              <w:t>Re</w:t>
            </w:r>
            <w:r w:rsidRPr="00EA6441">
              <w:rPr>
                <w:rFonts w:ascii="Arial" w:hAnsi="Arial" w:cs="Arial"/>
                <w:b/>
                <w:spacing w:val="2"/>
              </w:rPr>
              <w:t>v</w:t>
            </w:r>
            <w:r w:rsidRPr="00EA6441">
              <w:rPr>
                <w:rFonts w:ascii="Arial" w:hAnsi="Arial" w:cs="Arial"/>
                <w:b/>
              </w:rPr>
              <w:t>ie</w:t>
            </w:r>
            <w:r w:rsidRPr="00EA6441">
              <w:rPr>
                <w:rFonts w:ascii="Arial" w:hAnsi="Arial" w:cs="Arial"/>
                <w:b/>
                <w:spacing w:val="3"/>
              </w:rPr>
              <w:t>w</w:t>
            </w:r>
            <w:r w:rsidRPr="00EA6441">
              <w:rPr>
                <w:rFonts w:ascii="Arial" w:hAnsi="Arial" w:cs="Arial"/>
                <w:b/>
              </w:rPr>
              <w:t>e</w:t>
            </w:r>
            <w:r w:rsidRPr="00EA6441">
              <w:rPr>
                <w:rFonts w:ascii="Arial" w:hAnsi="Arial" w:cs="Arial"/>
                <w:b/>
                <w:spacing w:val="1"/>
              </w:rPr>
              <w:t>r’</w:t>
            </w:r>
            <w:r w:rsidRPr="00EA6441">
              <w:rPr>
                <w:rFonts w:ascii="Arial" w:hAnsi="Arial" w:cs="Arial"/>
                <w:b/>
              </w:rPr>
              <w:t>s</w:t>
            </w:r>
            <w:r w:rsidRPr="00EA6441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A6441">
              <w:rPr>
                <w:rFonts w:ascii="Arial" w:hAnsi="Arial" w:cs="Arial"/>
                <w:b/>
              </w:rPr>
              <w:t>c</w:t>
            </w:r>
            <w:r w:rsidRPr="00EA6441">
              <w:rPr>
                <w:rFonts w:ascii="Arial" w:hAnsi="Arial" w:cs="Arial"/>
                <w:b/>
                <w:spacing w:val="1"/>
              </w:rPr>
              <w:t>o</w:t>
            </w:r>
            <w:r w:rsidRPr="00EA6441">
              <w:rPr>
                <w:rFonts w:ascii="Arial" w:hAnsi="Arial" w:cs="Arial"/>
                <w:b/>
              </w:rPr>
              <w:t>m</w:t>
            </w:r>
            <w:r w:rsidRPr="00EA6441">
              <w:rPr>
                <w:rFonts w:ascii="Arial" w:hAnsi="Arial" w:cs="Arial"/>
                <w:b/>
                <w:spacing w:val="-3"/>
              </w:rPr>
              <w:t>m</w:t>
            </w:r>
            <w:r w:rsidRPr="00EA6441">
              <w:rPr>
                <w:rFonts w:ascii="Arial" w:hAnsi="Arial" w:cs="Arial"/>
                <w:b/>
              </w:rPr>
              <w:t>ent</w:t>
            </w:r>
          </w:p>
          <w:p w:rsidR="000B1F85" w:rsidRPr="00EA6441" w:rsidRDefault="00EA5EE2">
            <w:pPr>
              <w:ind w:left="102" w:right="550"/>
              <w:rPr>
                <w:rFonts w:ascii="Arial" w:hAnsi="Arial" w:cs="Arial"/>
              </w:rPr>
            </w:pPr>
            <w:r w:rsidRPr="00EA6441">
              <w:rPr>
                <w:rFonts w:ascii="Arial" w:hAnsi="Arial" w:cs="Arial"/>
                <w:b/>
              </w:rPr>
              <w:t>Ar</w:t>
            </w:r>
            <w:r w:rsidRPr="00EA6441">
              <w:rPr>
                <w:rFonts w:ascii="Arial" w:hAnsi="Arial" w:cs="Arial"/>
                <w:b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</w:rPr>
              <w:t>ifici</w:t>
            </w:r>
            <w:r w:rsidRPr="00EA6441">
              <w:rPr>
                <w:rFonts w:ascii="Arial" w:hAnsi="Arial" w:cs="Arial"/>
                <w:b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</w:rPr>
              <w:t>l</w:t>
            </w:r>
            <w:r w:rsidRPr="00EA6441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A6441">
              <w:rPr>
                <w:rFonts w:ascii="Arial" w:hAnsi="Arial" w:cs="Arial"/>
                <w:b/>
              </w:rPr>
              <w:t>I</w:t>
            </w:r>
            <w:r w:rsidRPr="00EA6441">
              <w:rPr>
                <w:rFonts w:ascii="Arial" w:hAnsi="Arial" w:cs="Arial"/>
                <w:b/>
                <w:spacing w:val="-1"/>
              </w:rPr>
              <w:t>n</w:t>
            </w:r>
            <w:r w:rsidRPr="00EA6441">
              <w:rPr>
                <w:rFonts w:ascii="Arial" w:hAnsi="Arial" w:cs="Arial"/>
                <w:b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</w:rPr>
              <w:t>elli</w:t>
            </w:r>
            <w:r w:rsidRPr="00EA6441">
              <w:rPr>
                <w:rFonts w:ascii="Arial" w:hAnsi="Arial" w:cs="Arial"/>
                <w:b/>
                <w:spacing w:val="1"/>
              </w:rPr>
              <w:t>g</w:t>
            </w:r>
            <w:r w:rsidRPr="00EA6441">
              <w:rPr>
                <w:rFonts w:ascii="Arial" w:hAnsi="Arial" w:cs="Arial"/>
                <w:b/>
              </w:rPr>
              <w:t>ence</w:t>
            </w:r>
            <w:r w:rsidRPr="00EA6441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1"/>
              </w:rPr>
              <w:t>(</w:t>
            </w:r>
            <w:r w:rsidRPr="00EA6441">
              <w:rPr>
                <w:rFonts w:ascii="Arial" w:hAnsi="Arial" w:cs="Arial"/>
                <w:b/>
              </w:rPr>
              <w:t>AI)</w:t>
            </w:r>
            <w:r w:rsidRPr="00EA644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1"/>
              </w:rPr>
              <w:t>g</w:t>
            </w:r>
            <w:r w:rsidRPr="00EA6441">
              <w:rPr>
                <w:rFonts w:ascii="Arial" w:hAnsi="Arial" w:cs="Arial"/>
                <w:b/>
              </w:rPr>
              <w:t>ene</w:t>
            </w:r>
            <w:r w:rsidRPr="00EA6441">
              <w:rPr>
                <w:rFonts w:ascii="Arial" w:hAnsi="Arial" w:cs="Arial"/>
                <w:b/>
                <w:spacing w:val="1"/>
              </w:rPr>
              <w:t>rat</w:t>
            </w:r>
            <w:r w:rsidRPr="00EA6441">
              <w:rPr>
                <w:rFonts w:ascii="Arial" w:hAnsi="Arial" w:cs="Arial"/>
                <w:b/>
              </w:rPr>
              <w:t>ed</w:t>
            </w:r>
            <w:r w:rsidRPr="00EA6441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1"/>
              </w:rPr>
              <w:t>o</w:t>
            </w:r>
            <w:r w:rsidRPr="00EA6441">
              <w:rPr>
                <w:rFonts w:ascii="Arial" w:hAnsi="Arial" w:cs="Arial"/>
                <w:b/>
              </w:rPr>
              <w:t>r</w:t>
            </w:r>
            <w:r w:rsidRPr="00EA644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  <w:spacing w:val="-1"/>
              </w:rPr>
              <w:t>ss</w:t>
            </w:r>
            <w:r w:rsidRPr="00EA6441">
              <w:rPr>
                <w:rFonts w:ascii="Arial" w:hAnsi="Arial" w:cs="Arial"/>
                <w:b/>
              </w:rPr>
              <w:t>i</w:t>
            </w:r>
            <w:r w:rsidRPr="00EA6441">
              <w:rPr>
                <w:rFonts w:ascii="Arial" w:hAnsi="Arial" w:cs="Arial"/>
                <w:b/>
                <w:spacing w:val="-1"/>
              </w:rPr>
              <w:t>s</w:t>
            </w:r>
            <w:r w:rsidRPr="00EA6441">
              <w:rPr>
                <w:rFonts w:ascii="Arial" w:hAnsi="Arial" w:cs="Arial"/>
                <w:b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</w:rPr>
              <w:t>ed</w:t>
            </w:r>
            <w:r w:rsidRPr="00EA6441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A6441">
              <w:rPr>
                <w:rFonts w:ascii="Arial" w:hAnsi="Arial" w:cs="Arial"/>
                <w:b/>
              </w:rPr>
              <w:t>r</w:t>
            </w:r>
            <w:r w:rsidRPr="00EA6441">
              <w:rPr>
                <w:rFonts w:ascii="Arial" w:hAnsi="Arial" w:cs="Arial"/>
                <w:b/>
                <w:spacing w:val="1"/>
              </w:rPr>
              <w:t>ev</w:t>
            </w:r>
            <w:r w:rsidRPr="00EA6441">
              <w:rPr>
                <w:rFonts w:ascii="Arial" w:hAnsi="Arial" w:cs="Arial"/>
                <w:b/>
              </w:rPr>
              <w:t>iew</w:t>
            </w:r>
            <w:r w:rsidRPr="00EA644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-2"/>
              </w:rPr>
              <w:t>c</w:t>
            </w:r>
            <w:r w:rsidRPr="00EA6441">
              <w:rPr>
                <w:rFonts w:ascii="Arial" w:hAnsi="Arial" w:cs="Arial"/>
                <w:b/>
                <w:spacing w:val="3"/>
              </w:rPr>
              <w:t>o</w:t>
            </w:r>
            <w:r w:rsidRPr="00EA6441">
              <w:rPr>
                <w:rFonts w:ascii="Arial" w:hAnsi="Arial" w:cs="Arial"/>
                <w:b/>
              </w:rPr>
              <w:t>m</w:t>
            </w:r>
            <w:r w:rsidRPr="00EA6441">
              <w:rPr>
                <w:rFonts w:ascii="Arial" w:hAnsi="Arial" w:cs="Arial"/>
                <w:b/>
                <w:spacing w:val="-3"/>
              </w:rPr>
              <w:t>m</w:t>
            </w:r>
            <w:r w:rsidRPr="00EA6441">
              <w:rPr>
                <w:rFonts w:ascii="Arial" w:hAnsi="Arial" w:cs="Arial"/>
                <w:b/>
              </w:rPr>
              <w:t>en</w:t>
            </w:r>
            <w:r w:rsidRPr="00EA6441">
              <w:rPr>
                <w:rFonts w:ascii="Arial" w:hAnsi="Arial" w:cs="Arial"/>
                <w:b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</w:rPr>
              <w:t>s</w:t>
            </w:r>
            <w:r w:rsidRPr="00EA6441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</w:rPr>
              <w:t>re</w:t>
            </w:r>
            <w:r w:rsidRPr="00EA644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-1"/>
              </w:rPr>
              <w:t>s</w:t>
            </w:r>
            <w:r w:rsidRPr="00EA6441">
              <w:rPr>
                <w:rFonts w:ascii="Arial" w:hAnsi="Arial" w:cs="Arial"/>
                <w:b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</w:rPr>
              <w:t>ric</w:t>
            </w:r>
            <w:r w:rsidRPr="00EA6441">
              <w:rPr>
                <w:rFonts w:ascii="Arial" w:hAnsi="Arial" w:cs="Arial"/>
                <w:b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</w:rPr>
              <w:t>ly</w:t>
            </w:r>
            <w:r w:rsidRPr="00EA6441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A6441">
              <w:rPr>
                <w:rFonts w:ascii="Arial" w:hAnsi="Arial" w:cs="Arial"/>
                <w:b/>
              </w:rPr>
              <w:t>pr</w:t>
            </w:r>
            <w:r w:rsidRPr="00EA6441">
              <w:rPr>
                <w:rFonts w:ascii="Arial" w:hAnsi="Arial" w:cs="Arial"/>
                <w:b/>
                <w:spacing w:val="1"/>
              </w:rPr>
              <w:t>o</w:t>
            </w:r>
            <w:r w:rsidRPr="00EA6441">
              <w:rPr>
                <w:rFonts w:ascii="Arial" w:hAnsi="Arial" w:cs="Arial"/>
                <w:b/>
              </w:rPr>
              <w:t>hi</w:t>
            </w:r>
            <w:r w:rsidRPr="00EA6441">
              <w:rPr>
                <w:rFonts w:ascii="Arial" w:hAnsi="Arial" w:cs="Arial"/>
                <w:b/>
                <w:spacing w:val="-1"/>
              </w:rPr>
              <w:t>b</w:t>
            </w:r>
            <w:r w:rsidRPr="00EA6441">
              <w:rPr>
                <w:rFonts w:ascii="Arial" w:hAnsi="Arial" w:cs="Arial"/>
                <w:b/>
                <w:spacing w:val="2"/>
              </w:rPr>
              <w:t>i</w:t>
            </w:r>
            <w:r w:rsidRPr="00EA6441">
              <w:rPr>
                <w:rFonts w:ascii="Arial" w:hAnsi="Arial" w:cs="Arial"/>
                <w:b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</w:rPr>
              <w:t>ed</w:t>
            </w:r>
            <w:r w:rsidRPr="00EA6441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A6441">
              <w:rPr>
                <w:rFonts w:ascii="Arial" w:hAnsi="Arial" w:cs="Arial"/>
                <w:b/>
              </w:rPr>
              <w:t>d</w:t>
            </w:r>
            <w:r w:rsidRPr="00EA6441">
              <w:rPr>
                <w:rFonts w:ascii="Arial" w:hAnsi="Arial" w:cs="Arial"/>
                <w:b/>
                <w:spacing w:val="-1"/>
              </w:rPr>
              <w:t>u</w:t>
            </w:r>
            <w:r w:rsidRPr="00EA6441">
              <w:rPr>
                <w:rFonts w:ascii="Arial" w:hAnsi="Arial" w:cs="Arial"/>
                <w:b/>
              </w:rPr>
              <w:t>ring</w:t>
            </w:r>
            <w:r w:rsidRPr="00EA6441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A6441">
              <w:rPr>
                <w:rFonts w:ascii="Arial" w:hAnsi="Arial" w:cs="Arial"/>
                <w:b/>
              </w:rPr>
              <w:t>peer r</w:t>
            </w:r>
            <w:r w:rsidRPr="00EA6441">
              <w:rPr>
                <w:rFonts w:ascii="Arial" w:hAnsi="Arial" w:cs="Arial"/>
                <w:b/>
                <w:spacing w:val="1"/>
              </w:rPr>
              <w:t>ev</w:t>
            </w:r>
            <w:r w:rsidRPr="00EA6441">
              <w:rPr>
                <w:rFonts w:ascii="Arial" w:hAnsi="Arial" w:cs="Arial"/>
                <w:b/>
              </w:rPr>
              <w:t>ie</w:t>
            </w:r>
            <w:r w:rsidRPr="00EA6441">
              <w:rPr>
                <w:rFonts w:ascii="Arial" w:hAnsi="Arial" w:cs="Arial"/>
                <w:b/>
                <w:spacing w:val="3"/>
              </w:rPr>
              <w:t>w</w:t>
            </w:r>
            <w:r w:rsidRPr="00EA644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F85" w:rsidRPr="00EA6441" w:rsidRDefault="00EA5EE2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A6441">
              <w:rPr>
                <w:rFonts w:ascii="Arial" w:hAnsi="Arial" w:cs="Arial"/>
                <w:b/>
              </w:rPr>
              <w:t>Auth</w:t>
            </w:r>
            <w:r w:rsidRPr="00EA6441">
              <w:rPr>
                <w:rFonts w:ascii="Arial" w:hAnsi="Arial" w:cs="Arial"/>
                <w:b/>
                <w:spacing w:val="1"/>
              </w:rPr>
              <w:t>or’</w:t>
            </w:r>
            <w:r w:rsidRPr="00EA6441">
              <w:rPr>
                <w:rFonts w:ascii="Arial" w:hAnsi="Arial" w:cs="Arial"/>
                <w:b/>
              </w:rPr>
              <w:t>s</w:t>
            </w:r>
            <w:r w:rsidRPr="00EA6441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A6441">
              <w:rPr>
                <w:rFonts w:ascii="Arial" w:hAnsi="Arial" w:cs="Arial"/>
                <w:b/>
              </w:rPr>
              <w:t>Fe</w:t>
            </w:r>
            <w:r w:rsidRPr="00EA6441">
              <w:rPr>
                <w:rFonts w:ascii="Arial" w:hAnsi="Arial" w:cs="Arial"/>
                <w:b/>
                <w:spacing w:val="1"/>
              </w:rPr>
              <w:t>e</w:t>
            </w:r>
            <w:r w:rsidRPr="00EA6441">
              <w:rPr>
                <w:rFonts w:ascii="Arial" w:hAnsi="Arial" w:cs="Arial"/>
                <w:b/>
              </w:rPr>
              <w:t>d</w:t>
            </w:r>
            <w:r w:rsidRPr="00EA6441">
              <w:rPr>
                <w:rFonts w:ascii="Arial" w:hAnsi="Arial" w:cs="Arial"/>
                <w:b/>
                <w:spacing w:val="-1"/>
              </w:rPr>
              <w:t>b</w:t>
            </w:r>
            <w:r w:rsidRPr="00EA6441">
              <w:rPr>
                <w:rFonts w:ascii="Arial" w:hAnsi="Arial" w:cs="Arial"/>
                <w:b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  <w:spacing w:val="3"/>
              </w:rPr>
              <w:t>c</w:t>
            </w:r>
            <w:r w:rsidRPr="00EA6441">
              <w:rPr>
                <w:rFonts w:ascii="Arial" w:hAnsi="Arial" w:cs="Arial"/>
                <w:b/>
              </w:rPr>
              <w:t>k</w:t>
            </w:r>
            <w:r w:rsidRPr="00EA6441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A6441">
              <w:rPr>
                <w:rFonts w:ascii="Arial" w:hAnsi="Arial" w:cs="Arial"/>
                <w:spacing w:val="1"/>
              </w:rPr>
              <w:t>(I</w:t>
            </w:r>
            <w:r w:rsidRPr="00EA6441">
              <w:rPr>
                <w:rFonts w:ascii="Arial" w:hAnsi="Arial" w:cs="Arial"/>
              </w:rPr>
              <w:t>t</w:t>
            </w:r>
            <w:r w:rsidRPr="00EA6441">
              <w:rPr>
                <w:rFonts w:ascii="Arial" w:hAnsi="Arial" w:cs="Arial"/>
                <w:spacing w:val="-2"/>
              </w:rPr>
              <w:t xml:space="preserve"> </w:t>
            </w:r>
            <w:r w:rsidRPr="00EA6441">
              <w:rPr>
                <w:rFonts w:ascii="Arial" w:hAnsi="Arial" w:cs="Arial"/>
              </w:rPr>
              <w:t>is</w:t>
            </w:r>
            <w:r w:rsidRPr="00EA6441">
              <w:rPr>
                <w:rFonts w:ascii="Arial" w:hAnsi="Arial" w:cs="Arial"/>
                <w:spacing w:val="1"/>
              </w:rPr>
              <w:t xml:space="preserve"> </w:t>
            </w:r>
            <w:r w:rsidRPr="00EA6441">
              <w:rPr>
                <w:rFonts w:ascii="Arial" w:hAnsi="Arial" w:cs="Arial"/>
                <w:spacing w:val="-4"/>
              </w:rPr>
              <w:t>m</w:t>
            </w:r>
            <w:r w:rsidRPr="00EA6441">
              <w:rPr>
                <w:rFonts w:ascii="Arial" w:hAnsi="Arial" w:cs="Arial"/>
                <w:spacing w:val="3"/>
              </w:rPr>
              <w:t>a</w:t>
            </w:r>
            <w:r w:rsidRPr="00EA6441">
              <w:rPr>
                <w:rFonts w:ascii="Arial" w:hAnsi="Arial" w:cs="Arial"/>
                <w:spacing w:val="1"/>
              </w:rPr>
              <w:t>nd</w:t>
            </w:r>
            <w:r w:rsidRPr="00EA6441">
              <w:rPr>
                <w:rFonts w:ascii="Arial" w:hAnsi="Arial" w:cs="Arial"/>
              </w:rPr>
              <w:t>at</w:t>
            </w:r>
            <w:r w:rsidRPr="00EA6441">
              <w:rPr>
                <w:rFonts w:ascii="Arial" w:hAnsi="Arial" w:cs="Arial"/>
                <w:spacing w:val="1"/>
              </w:rPr>
              <w:t>or</w:t>
            </w:r>
            <w:r w:rsidRPr="00EA6441">
              <w:rPr>
                <w:rFonts w:ascii="Arial" w:hAnsi="Arial" w:cs="Arial"/>
              </w:rPr>
              <w:t>y</w:t>
            </w:r>
            <w:r w:rsidRPr="00EA6441">
              <w:rPr>
                <w:rFonts w:ascii="Arial" w:hAnsi="Arial" w:cs="Arial"/>
                <w:spacing w:val="-12"/>
              </w:rPr>
              <w:t xml:space="preserve"> </w:t>
            </w:r>
            <w:r w:rsidRPr="00EA6441">
              <w:rPr>
                <w:rFonts w:ascii="Arial" w:hAnsi="Arial" w:cs="Arial"/>
                <w:spacing w:val="2"/>
              </w:rPr>
              <w:t>t</w:t>
            </w:r>
            <w:r w:rsidRPr="00EA6441">
              <w:rPr>
                <w:rFonts w:ascii="Arial" w:hAnsi="Arial" w:cs="Arial"/>
                <w:spacing w:val="-1"/>
              </w:rPr>
              <w:t>h</w:t>
            </w:r>
            <w:r w:rsidRPr="00EA6441">
              <w:rPr>
                <w:rFonts w:ascii="Arial" w:hAnsi="Arial" w:cs="Arial"/>
              </w:rPr>
              <w:t>at</w:t>
            </w:r>
            <w:r w:rsidRPr="00EA6441">
              <w:rPr>
                <w:rFonts w:ascii="Arial" w:hAnsi="Arial" w:cs="Arial"/>
                <w:spacing w:val="-3"/>
              </w:rPr>
              <w:t xml:space="preserve"> </w:t>
            </w:r>
            <w:r w:rsidRPr="00EA6441">
              <w:rPr>
                <w:rFonts w:ascii="Arial" w:hAnsi="Arial" w:cs="Arial"/>
              </w:rPr>
              <w:t>a</w:t>
            </w:r>
            <w:r w:rsidRPr="00EA6441">
              <w:rPr>
                <w:rFonts w:ascii="Arial" w:hAnsi="Arial" w:cs="Arial"/>
                <w:spacing w:val="-1"/>
              </w:rPr>
              <w:t>u</w:t>
            </w:r>
            <w:r w:rsidRPr="00EA6441">
              <w:rPr>
                <w:rFonts w:ascii="Arial" w:hAnsi="Arial" w:cs="Arial"/>
                <w:spacing w:val="2"/>
              </w:rPr>
              <w:t>t</w:t>
            </w:r>
            <w:r w:rsidRPr="00EA6441">
              <w:rPr>
                <w:rFonts w:ascii="Arial" w:hAnsi="Arial" w:cs="Arial"/>
                <w:spacing w:val="-1"/>
              </w:rPr>
              <w:t>h</w:t>
            </w:r>
            <w:r w:rsidRPr="00EA6441">
              <w:rPr>
                <w:rFonts w:ascii="Arial" w:hAnsi="Arial" w:cs="Arial"/>
                <w:spacing w:val="1"/>
              </w:rPr>
              <w:t>or</w:t>
            </w:r>
            <w:r w:rsidRPr="00EA6441">
              <w:rPr>
                <w:rFonts w:ascii="Arial" w:hAnsi="Arial" w:cs="Arial"/>
              </w:rPr>
              <w:t>s</w:t>
            </w:r>
            <w:r w:rsidRPr="00EA6441">
              <w:rPr>
                <w:rFonts w:ascii="Arial" w:hAnsi="Arial" w:cs="Arial"/>
                <w:spacing w:val="-6"/>
              </w:rPr>
              <w:t xml:space="preserve"> </w:t>
            </w:r>
            <w:r w:rsidRPr="00EA6441">
              <w:rPr>
                <w:rFonts w:ascii="Arial" w:hAnsi="Arial" w:cs="Arial"/>
                <w:spacing w:val="2"/>
              </w:rPr>
              <w:t>s</w:t>
            </w:r>
            <w:r w:rsidRPr="00EA6441">
              <w:rPr>
                <w:rFonts w:ascii="Arial" w:hAnsi="Arial" w:cs="Arial"/>
                <w:spacing w:val="-1"/>
              </w:rPr>
              <w:t>h</w:t>
            </w:r>
            <w:r w:rsidRPr="00EA6441">
              <w:rPr>
                <w:rFonts w:ascii="Arial" w:hAnsi="Arial" w:cs="Arial"/>
                <w:spacing w:val="1"/>
              </w:rPr>
              <w:t>o</w:t>
            </w:r>
            <w:r w:rsidRPr="00EA6441">
              <w:rPr>
                <w:rFonts w:ascii="Arial" w:hAnsi="Arial" w:cs="Arial"/>
                <w:spacing w:val="-1"/>
              </w:rPr>
              <w:t>u</w:t>
            </w:r>
            <w:r w:rsidRPr="00EA6441">
              <w:rPr>
                <w:rFonts w:ascii="Arial" w:hAnsi="Arial" w:cs="Arial"/>
              </w:rPr>
              <w:t>ld</w:t>
            </w:r>
            <w:r w:rsidRPr="00EA6441">
              <w:rPr>
                <w:rFonts w:ascii="Arial" w:hAnsi="Arial" w:cs="Arial"/>
                <w:spacing w:val="-2"/>
              </w:rPr>
              <w:t xml:space="preserve"> w</w:t>
            </w:r>
            <w:r w:rsidRPr="00EA6441">
              <w:rPr>
                <w:rFonts w:ascii="Arial" w:hAnsi="Arial" w:cs="Arial"/>
                <w:spacing w:val="1"/>
              </w:rPr>
              <w:t>r</w:t>
            </w:r>
            <w:r w:rsidRPr="00EA6441">
              <w:rPr>
                <w:rFonts w:ascii="Arial" w:hAnsi="Arial" w:cs="Arial"/>
              </w:rPr>
              <w:t>i</w:t>
            </w:r>
            <w:r w:rsidRPr="00EA6441">
              <w:rPr>
                <w:rFonts w:ascii="Arial" w:hAnsi="Arial" w:cs="Arial"/>
                <w:spacing w:val="2"/>
              </w:rPr>
              <w:t>t</w:t>
            </w:r>
            <w:r w:rsidRPr="00EA6441">
              <w:rPr>
                <w:rFonts w:ascii="Arial" w:hAnsi="Arial" w:cs="Arial"/>
              </w:rPr>
              <w:t>e</w:t>
            </w:r>
            <w:r w:rsidRPr="00EA6441">
              <w:rPr>
                <w:rFonts w:ascii="Arial" w:hAnsi="Arial" w:cs="Arial"/>
                <w:spacing w:val="-3"/>
              </w:rPr>
              <w:t xml:space="preserve"> </w:t>
            </w:r>
            <w:r w:rsidRPr="00EA6441">
              <w:rPr>
                <w:rFonts w:ascii="Arial" w:hAnsi="Arial" w:cs="Arial"/>
                <w:spacing w:val="-1"/>
              </w:rPr>
              <w:t>h</w:t>
            </w:r>
            <w:r w:rsidRPr="00EA6441">
              <w:rPr>
                <w:rFonts w:ascii="Arial" w:hAnsi="Arial" w:cs="Arial"/>
              </w:rPr>
              <w:t>i</w:t>
            </w:r>
            <w:r w:rsidRPr="00EA6441">
              <w:rPr>
                <w:rFonts w:ascii="Arial" w:hAnsi="Arial" w:cs="Arial"/>
                <w:spacing w:val="-1"/>
              </w:rPr>
              <w:t>s</w:t>
            </w:r>
            <w:r w:rsidRPr="00EA6441">
              <w:rPr>
                <w:rFonts w:ascii="Arial" w:hAnsi="Arial" w:cs="Arial"/>
                <w:spacing w:val="2"/>
              </w:rPr>
              <w:t>/</w:t>
            </w:r>
            <w:r w:rsidRPr="00EA6441">
              <w:rPr>
                <w:rFonts w:ascii="Arial" w:hAnsi="Arial" w:cs="Arial"/>
                <w:spacing w:val="-1"/>
              </w:rPr>
              <w:t>h</w:t>
            </w:r>
            <w:r w:rsidRPr="00EA6441">
              <w:rPr>
                <w:rFonts w:ascii="Arial" w:hAnsi="Arial" w:cs="Arial"/>
              </w:rPr>
              <w:t>er</w:t>
            </w:r>
          </w:p>
          <w:p w:rsidR="000B1F85" w:rsidRPr="00EA6441" w:rsidRDefault="00EA5EE2">
            <w:pPr>
              <w:spacing w:before="15"/>
              <w:ind w:left="102"/>
              <w:rPr>
                <w:rFonts w:ascii="Arial" w:hAnsi="Arial" w:cs="Arial"/>
              </w:rPr>
            </w:pPr>
            <w:r w:rsidRPr="00EA6441">
              <w:rPr>
                <w:rFonts w:ascii="Arial" w:hAnsi="Arial" w:cs="Arial"/>
                <w:spacing w:val="-2"/>
              </w:rPr>
              <w:t>f</w:t>
            </w:r>
            <w:r w:rsidRPr="00EA6441">
              <w:rPr>
                <w:rFonts w:ascii="Arial" w:hAnsi="Arial" w:cs="Arial"/>
              </w:rPr>
              <w:t>e</w:t>
            </w:r>
            <w:r w:rsidRPr="00EA6441">
              <w:rPr>
                <w:rFonts w:ascii="Arial" w:hAnsi="Arial" w:cs="Arial"/>
                <w:spacing w:val="1"/>
              </w:rPr>
              <w:t>edb</w:t>
            </w:r>
            <w:r w:rsidRPr="00EA6441">
              <w:rPr>
                <w:rFonts w:ascii="Arial" w:hAnsi="Arial" w:cs="Arial"/>
              </w:rPr>
              <w:t>a</w:t>
            </w:r>
            <w:r w:rsidRPr="00EA6441">
              <w:rPr>
                <w:rFonts w:ascii="Arial" w:hAnsi="Arial" w:cs="Arial"/>
                <w:spacing w:val="1"/>
              </w:rPr>
              <w:t>c</w:t>
            </w:r>
            <w:r w:rsidRPr="00EA6441">
              <w:rPr>
                <w:rFonts w:ascii="Arial" w:hAnsi="Arial" w:cs="Arial"/>
              </w:rPr>
              <w:t>k</w:t>
            </w:r>
            <w:r w:rsidRPr="00EA6441">
              <w:rPr>
                <w:rFonts w:ascii="Arial" w:hAnsi="Arial" w:cs="Arial"/>
                <w:spacing w:val="-8"/>
              </w:rPr>
              <w:t xml:space="preserve"> </w:t>
            </w:r>
            <w:r w:rsidRPr="00EA6441">
              <w:rPr>
                <w:rFonts w:ascii="Arial" w:hAnsi="Arial" w:cs="Arial"/>
                <w:spacing w:val="-1"/>
              </w:rPr>
              <w:t>h</w:t>
            </w:r>
            <w:r w:rsidRPr="00EA6441">
              <w:rPr>
                <w:rFonts w:ascii="Arial" w:hAnsi="Arial" w:cs="Arial"/>
              </w:rPr>
              <w:t>e</w:t>
            </w:r>
            <w:r w:rsidRPr="00EA6441">
              <w:rPr>
                <w:rFonts w:ascii="Arial" w:hAnsi="Arial" w:cs="Arial"/>
                <w:spacing w:val="1"/>
              </w:rPr>
              <w:t>r</w:t>
            </w:r>
            <w:r w:rsidRPr="00EA6441">
              <w:rPr>
                <w:rFonts w:ascii="Arial" w:hAnsi="Arial" w:cs="Arial"/>
              </w:rPr>
              <w:t>e)</w:t>
            </w:r>
          </w:p>
        </w:tc>
      </w:tr>
      <w:tr w:rsidR="000B1F85" w:rsidRPr="00EA6441">
        <w:trPr>
          <w:trHeight w:hRule="exact" w:val="3279"/>
        </w:trPr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F85" w:rsidRPr="00EA6441" w:rsidRDefault="00EA5EE2">
            <w:pPr>
              <w:ind w:left="460" w:right="177"/>
              <w:rPr>
                <w:rFonts w:ascii="Arial" w:hAnsi="Arial" w:cs="Arial"/>
              </w:rPr>
            </w:pPr>
            <w:r w:rsidRPr="00EA6441">
              <w:rPr>
                <w:rFonts w:ascii="Arial" w:hAnsi="Arial" w:cs="Arial"/>
                <w:b/>
              </w:rPr>
              <w:t>Ple</w:t>
            </w:r>
            <w:r w:rsidRPr="00EA6441">
              <w:rPr>
                <w:rFonts w:ascii="Arial" w:hAnsi="Arial" w:cs="Arial"/>
                <w:b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  <w:spacing w:val="-1"/>
              </w:rPr>
              <w:t>s</w:t>
            </w:r>
            <w:r w:rsidRPr="00EA6441">
              <w:rPr>
                <w:rFonts w:ascii="Arial" w:hAnsi="Arial" w:cs="Arial"/>
                <w:b/>
              </w:rPr>
              <w:t>e</w:t>
            </w:r>
            <w:r w:rsidRPr="00EA644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2"/>
              </w:rPr>
              <w:t>w</w:t>
            </w:r>
            <w:r w:rsidRPr="00EA6441">
              <w:rPr>
                <w:rFonts w:ascii="Arial" w:hAnsi="Arial" w:cs="Arial"/>
                <w:b/>
              </w:rPr>
              <w:t>ri</w:t>
            </w:r>
            <w:r w:rsidRPr="00EA6441">
              <w:rPr>
                <w:rFonts w:ascii="Arial" w:hAnsi="Arial" w:cs="Arial"/>
                <w:b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</w:rPr>
              <w:t>e</w:t>
            </w:r>
            <w:r w:rsidRPr="00EA644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A6441">
              <w:rPr>
                <w:rFonts w:ascii="Arial" w:hAnsi="Arial" w:cs="Arial"/>
                <w:b/>
              </w:rPr>
              <w:t>a</w:t>
            </w:r>
            <w:r w:rsidRPr="00EA644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1"/>
              </w:rPr>
              <w:t>f</w:t>
            </w:r>
            <w:r w:rsidRPr="00EA6441">
              <w:rPr>
                <w:rFonts w:ascii="Arial" w:hAnsi="Arial" w:cs="Arial"/>
                <w:b/>
                <w:spacing w:val="-2"/>
              </w:rPr>
              <w:t>e</w:t>
            </w:r>
            <w:r w:rsidRPr="00EA6441">
              <w:rPr>
                <w:rFonts w:ascii="Arial" w:hAnsi="Arial" w:cs="Arial"/>
                <w:b/>
              </w:rPr>
              <w:t xml:space="preserve">w </w:t>
            </w:r>
            <w:r w:rsidRPr="00EA6441">
              <w:rPr>
                <w:rFonts w:ascii="Arial" w:hAnsi="Arial" w:cs="Arial"/>
                <w:b/>
                <w:spacing w:val="-1"/>
              </w:rPr>
              <w:t>s</w:t>
            </w:r>
            <w:r w:rsidRPr="00EA6441">
              <w:rPr>
                <w:rFonts w:ascii="Arial" w:hAnsi="Arial" w:cs="Arial"/>
                <w:b/>
              </w:rPr>
              <w:t>en</w:t>
            </w:r>
            <w:r w:rsidRPr="00EA6441">
              <w:rPr>
                <w:rFonts w:ascii="Arial" w:hAnsi="Arial" w:cs="Arial"/>
                <w:b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</w:rPr>
              <w:t>enc</w:t>
            </w:r>
            <w:r w:rsidRPr="00EA6441">
              <w:rPr>
                <w:rFonts w:ascii="Arial" w:hAnsi="Arial" w:cs="Arial"/>
                <w:b/>
                <w:spacing w:val="1"/>
              </w:rPr>
              <w:t>e</w:t>
            </w:r>
            <w:r w:rsidRPr="00EA6441">
              <w:rPr>
                <w:rFonts w:ascii="Arial" w:hAnsi="Arial" w:cs="Arial"/>
                <w:b/>
              </w:rPr>
              <w:t>s</w:t>
            </w:r>
            <w:r w:rsidRPr="00EA6441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A6441">
              <w:rPr>
                <w:rFonts w:ascii="Arial" w:hAnsi="Arial" w:cs="Arial"/>
                <w:b/>
              </w:rPr>
              <w:t>r</w:t>
            </w:r>
            <w:r w:rsidRPr="00EA6441">
              <w:rPr>
                <w:rFonts w:ascii="Arial" w:hAnsi="Arial" w:cs="Arial"/>
                <w:b/>
                <w:spacing w:val="1"/>
              </w:rPr>
              <w:t>ega</w:t>
            </w:r>
            <w:r w:rsidRPr="00EA6441">
              <w:rPr>
                <w:rFonts w:ascii="Arial" w:hAnsi="Arial" w:cs="Arial"/>
                <w:b/>
              </w:rPr>
              <w:t>rding</w:t>
            </w:r>
            <w:r w:rsidRPr="00EA6441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</w:rPr>
              <w:t>he</w:t>
            </w:r>
            <w:r w:rsidRPr="00EA644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2"/>
              </w:rPr>
              <w:t>i</w:t>
            </w:r>
            <w:r w:rsidRPr="00EA6441">
              <w:rPr>
                <w:rFonts w:ascii="Arial" w:hAnsi="Arial" w:cs="Arial"/>
                <w:b/>
                <w:spacing w:val="-3"/>
              </w:rPr>
              <w:t>m</w:t>
            </w:r>
            <w:r w:rsidRPr="00EA6441">
              <w:rPr>
                <w:rFonts w:ascii="Arial" w:hAnsi="Arial" w:cs="Arial"/>
                <w:b/>
              </w:rPr>
              <w:t>p</w:t>
            </w:r>
            <w:r w:rsidRPr="00EA6441">
              <w:rPr>
                <w:rFonts w:ascii="Arial" w:hAnsi="Arial" w:cs="Arial"/>
                <w:b/>
                <w:spacing w:val="1"/>
              </w:rPr>
              <w:t>o</w:t>
            </w:r>
            <w:r w:rsidRPr="00EA6441">
              <w:rPr>
                <w:rFonts w:ascii="Arial" w:hAnsi="Arial" w:cs="Arial"/>
                <w:b/>
              </w:rPr>
              <w:t>r</w:t>
            </w:r>
            <w:r w:rsidRPr="00EA6441">
              <w:rPr>
                <w:rFonts w:ascii="Arial" w:hAnsi="Arial" w:cs="Arial"/>
                <w:b/>
                <w:spacing w:val="1"/>
              </w:rPr>
              <w:t>ta</w:t>
            </w:r>
            <w:r w:rsidRPr="00EA6441">
              <w:rPr>
                <w:rFonts w:ascii="Arial" w:hAnsi="Arial" w:cs="Arial"/>
                <w:b/>
              </w:rPr>
              <w:t xml:space="preserve">nce </w:t>
            </w:r>
            <w:r w:rsidRPr="00EA6441">
              <w:rPr>
                <w:rFonts w:ascii="Arial" w:hAnsi="Arial" w:cs="Arial"/>
                <w:b/>
                <w:spacing w:val="1"/>
              </w:rPr>
              <w:t>o</w:t>
            </w:r>
            <w:r w:rsidRPr="00EA6441">
              <w:rPr>
                <w:rFonts w:ascii="Arial" w:hAnsi="Arial" w:cs="Arial"/>
                <w:b/>
              </w:rPr>
              <w:t>f</w:t>
            </w:r>
            <w:r w:rsidRPr="00EA644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</w:rPr>
              <w:t>his</w:t>
            </w:r>
            <w:r w:rsidRPr="00EA644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-5"/>
              </w:rPr>
              <w:t>m</w:t>
            </w:r>
            <w:r w:rsidRPr="00EA6441">
              <w:rPr>
                <w:rFonts w:ascii="Arial" w:hAnsi="Arial" w:cs="Arial"/>
                <w:b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  <w:spacing w:val="2"/>
              </w:rPr>
              <w:t>n</w:t>
            </w:r>
            <w:r w:rsidRPr="00EA6441">
              <w:rPr>
                <w:rFonts w:ascii="Arial" w:hAnsi="Arial" w:cs="Arial"/>
                <w:b/>
              </w:rPr>
              <w:t>u</w:t>
            </w:r>
            <w:r w:rsidRPr="00EA6441">
              <w:rPr>
                <w:rFonts w:ascii="Arial" w:hAnsi="Arial" w:cs="Arial"/>
                <w:b/>
                <w:spacing w:val="-1"/>
              </w:rPr>
              <w:t>s</w:t>
            </w:r>
            <w:r w:rsidRPr="00EA6441">
              <w:rPr>
                <w:rFonts w:ascii="Arial" w:hAnsi="Arial" w:cs="Arial"/>
                <w:b/>
              </w:rPr>
              <w:t>c</w:t>
            </w:r>
            <w:r w:rsidRPr="00EA6441">
              <w:rPr>
                <w:rFonts w:ascii="Arial" w:hAnsi="Arial" w:cs="Arial"/>
                <w:b/>
                <w:spacing w:val="1"/>
              </w:rPr>
              <w:t>r</w:t>
            </w:r>
            <w:r w:rsidRPr="00EA6441">
              <w:rPr>
                <w:rFonts w:ascii="Arial" w:hAnsi="Arial" w:cs="Arial"/>
                <w:b/>
              </w:rPr>
              <w:t>ipt</w:t>
            </w:r>
            <w:r w:rsidRPr="00EA6441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1"/>
              </w:rPr>
              <w:t>fo</w:t>
            </w:r>
            <w:r w:rsidRPr="00EA6441">
              <w:rPr>
                <w:rFonts w:ascii="Arial" w:hAnsi="Arial" w:cs="Arial"/>
                <w:b/>
              </w:rPr>
              <w:t xml:space="preserve">r </w:t>
            </w:r>
            <w:r w:rsidRPr="00EA6441">
              <w:rPr>
                <w:rFonts w:ascii="Arial" w:hAnsi="Arial" w:cs="Arial"/>
                <w:b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</w:rPr>
              <w:t>he</w:t>
            </w:r>
            <w:r w:rsidRPr="00EA644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-1"/>
              </w:rPr>
              <w:t>s</w:t>
            </w:r>
            <w:r w:rsidRPr="00EA6441">
              <w:rPr>
                <w:rFonts w:ascii="Arial" w:hAnsi="Arial" w:cs="Arial"/>
                <w:b/>
              </w:rPr>
              <w:t>c</w:t>
            </w:r>
            <w:r w:rsidRPr="00EA6441">
              <w:rPr>
                <w:rFonts w:ascii="Arial" w:hAnsi="Arial" w:cs="Arial"/>
                <w:b/>
                <w:spacing w:val="2"/>
              </w:rPr>
              <w:t>i</w:t>
            </w:r>
            <w:r w:rsidRPr="00EA6441">
              <w:rPr>
                <w:rFonts w:ascii="Arial" w:hAnsi="Arial" w:cs="Arial"/>
                <w:b/>
              </w:rPr>
              <w:t>en</w:t>
            </w:r>
            <w:r w:rsidRPr="00EA6441">
              <w:rPr>
                <w:rFonts w:ascii="Arial" w:hAnsi="Arial" w:cs="Arial"/>
                <w:b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</w:rPr>
              <w:t>ific</w:t>
            </w:r>
            <w:r w:rsidRPr="00EA6441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A6441">
              <w:rPr>
                <w:rFonts w:ascii="Arial" w:hAnsi="Arial" w:cs="Arial"/>
                <w:b/>
              </w:rPr>
              <w:t>c</w:t>
            </w:r>
            <w:r w:rsidRPr="00EA6441">
              <w:rPr>
                <w:rFonts w:ascii="Arial" w:hAnsi="Arial" w:cs="Arial"/>
                <w:b/>
                <w:spacing w:val="4"/>
              </w:rPr>
              <w:t>o</w:t>
            </w:r>
            <w:r w:rsidRPr="00EA6441">
              <w:rPr>
                <w:rFonts w:ascii="Arial" w:hAnsi="Arial" w:cs="Arial"/>
                <w:b/>
                <w:spacing w:val="-3"/>
              </w:rPr>
              <w:t>mm</w:t>
            </w:r>
            <w:r w:rsidRPr="00EA6441">
              <w:rPr>
                <w:rFonts w:ascii="Arial" w:hAnsi="Arial" w:cs="Arial"/>
                <w:b/>
                <w:spacing w:val="2"/>
              </w:rPr>
              <w:t>u</w:t>
            </w:r>
            <w:r w:rsidRPr="00EA6441">
              <w:rPr>
                <w:rFonts w:ascii="Arial" w:hAnsi="Arial" w:cs="Arial"/>
                <w:b/>
              </w:rPr>
              <w:t>nit</w:t>
            </w:r>
            <w:r w:rsidRPr="00EA6441">
              <w:rPr>
                <w:rFonts w:ascii="Arial" w:hAnsi="Arial" w:cs="Arial"/>
                <w:b/>
                <w:spacing w:val="1"/>
              </w:rPr>
              <w:t>y</w:t>
            </w:r>
            <w:r w:rsidRPr="00EA6441">
              <w:rPr>
                <w:rFonts w:ascii="Arial" w:hAnsi="Arial" w:cs="Arial"/>
                <w:b/>
              </w:rPr>
              <w:t>.</w:t>
            </w:r>
            <w:r w:rsidRPr="00EA6441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A6441">
              <w:rPr>
                <w:rFonts w:ascii="Arial" w:hAnsi="Arial" w:cs="Arial"/>
                <w:b/>
              </w:rPr>
              <w:t xml:space="preserve">A </w:t>
            </w:r>
            <w:r w:rsidRPr="00EA6441">
              <w:rPr>
                <w:rFonts w:ascii="Arial" w:hAnsi="Arial" w:cs="Arial"/>
                <w:b/>
                <w:spacing w:val="-3"/>
              </w:rPr>
              <w:t>m</w:t>
            </w:r>
            <w:r w:rsidRPr="00EA6441">
              <w:rPr>
                <w:rFonts w:ascii="Arial" w:hAnsi="Arial" w:cs="Arial"/>
                <w:b/>
                <w:spacing w:val="2"/>
              </w:rPr>
              <w:t>i</w:t>
            </w:r>
            <w:r w:rsidRPr="00EA6441">
              <w:rPr>
                <w:rFonts w:ascii="Arial" w:hAnsi="Arial" w:cs="Arial"/>
                <w:b/>
              </w:rPr>
              <w:t>n</w:t>
            </w:r>
            <w:r w:rsidRPr="00EA6441">
              <w:rPr>
                <w:rFonts w:ascii="Arial" w:hAnsi="Arial" w:cs="Arial"/>
                <w:b/>
                <w:spacing w:val="4"/>
              </w:rPr>
              <w:t>i</w:t>
            </w:r>
            <w:r w:rsidRPr="00EA6441">
              <w:rPr>
                <w:rFonts w:ascii="Arial" w:hAnsi="Arial" w:cs="Arial"/>
                <w:b/>
                <w:spacing w:val="-3"/>
              </w:rPr>
              <w:t>m</w:t>
            </w:r>
            <w:r w:rsidRPr="00EA6441">
              <w:rPr>
                <w:rFonts w:ascii="Arial" w:hAnsi="Arial" w:cs="Arial"/>
                <w:b/>
                <w:spacing w:val="2"/>
              </w:rPr>
              <w:t>u</w:t>
            </w:r>
            <w:r w:rsidRPr="00EA6441">
              <w:rPr>
                <w:rFonts w:ascii="Arial" w:hAnsi="Arial" w:cs="Arial"/>
                <w:b/>
              </w:rPr>
              <w:t>m</w:t>
            </w:r>
            <w:r w:rsidRPr="00EA6441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1"/>
              </w:rPr>
              <w:t>o</w:t>
            </w:r>
            <w:r w:rsidRPr="00EA6441">
              <w:rPr>
                <w:rFonts w:ascii="Arial" w:hAnsi="Arial" w:cs="Arial"/>
                <w:b/>
              </w:rPr>
              <w:t>f</w:t>
            </w:r>
            <w:r w:rsidRPr="00EA644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1"/>
              </w:rPr>
              <w:t>3-</w:t>
            </w:r>
            <w:r w:rsidRPr="00EA6441">
              <w:rPr>
                <w:rFonts w:ascii="Arial" w:hAnsi="Arial" w:cs="Arial"/>
                <w:b/>
              </w:rPr>
              <w:t>4</w:t>
            </w:r>
            <w:r w:rsidRPr="00EA644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-1"/>
              </w:rPr>
              <w:t>s</w:t>
            </w:r>
            <w:r w:rsidRPr="00EA6441">
              <w:rPr>
                <w:rFonts w:ascii="Arial" w:hAnsi="Arial" w:cs="Arial"/>
                <w:b/>
              </w:rPr>
              <w:t>en</w:t>
            </w:r>
            <w:r w:rsidRPr="00EA6441">
              <w:rPr>
                <w:rFonts w:ascii="Arial" w:hAnsi="Arial" w:cs="Arial"/>
                <w:b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</w:rPr>
              <w:t>enc</w:t>
            </w:r>
            <w:r w:rsidRPr="00EA6441">
              <w:rPr>
                <w:rFonts w:ascii="Arial" w:hAnsi="Arial" w:cs="Arial"/>
                <w:b/>
                <w:spacing w:val="1"/>
              </w:rPr>
              <w:t>e</w:t>
            </w:r>
            <w:r w:rsidRPr="00EA6441">
              <w:rPr>
                <w:rFonts w:ascii="Arial" w:hAnsi="Arial" w:cs="Arial"/>
                <w:b/>
              </w:rPr>
              <w:t>s</w:t>
            </w:r>
            <w:r w:rsidRPr="00EA6441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A6441">
              <w:rPr>
                <w:rFonts w:ascii="Arial" w:hAnsi="Arial" w:cs="Arial"/>
                <w:b/>
              </w:rPr>
              <w:t>m</w:t>
            </w:r>
            <w:r w:rsidRPr="00EA6441">
              <w:rPr>
                <w:rFonts w:ascii="Arial" w:hAnsi="Arial" w:cs="Arial"/>
                <w:b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</w:rPr>
              <w:t>y</w:t>
            </w:r>
            <w:r w:rsidRPr="00EA644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A6441">
              <w:rPr>
                <w:rFonts w:ascii="Arial" w:hAnsi="Arial" w:cs="Arial"/>
                <w:b/>
              </w:rPr>
              <w:t>be</w:t>
            </w:r>
            <w:r w:rsidRPr="00EA644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A6441">
              <w:rPr>
                <w:rFonts w:ascii="Arial" w:hAnsi="Arial" w:cs="Arial"/>
                <w:b/>
              </w:rPr>
              <w:t>r</w:t>
            </w:r>
            <w:r w:rsidRPr="00EA6441">
              <w:rPr>
                <w:rFonts w:ascii="Arial" w:hAnsi="Arial" w:cs="Arial"/>
                <w:b/>
                <w:spacing w:val="1"/>
              </w:rPr>
              <w:t>e</w:t>
            </w:r>
            <w:r w:rsidRPr="00EA6441">
              <w:rPr>
                <w:rFonts w:ascii="Arial" w:hAnsi="Arial" w:cs="Arial"/>
                <w:b/>
              </w:rPr>
              <w:t>q</w:t>
            </w:r>
            <w:r w:rsidRPr="00EA6441">
              <w:rPr>
                <w:rFonts w:ascii="Arial" w:hAnsi="Arial" w:cs="Arial"/>
                <w:b/>
                <w:spacing w:val="-1"/>
              </w:rPr>
              <w:t>u</w:t>
            </w:r>
            <w:r w:rsidRPr="00EA6441">
              <w:rPr>
                <w:rFonts w:ascii="Arial" w:hAnsi="Arial" w:cs="Arial"/>
                <w:b/>
              </w:rPr>
              <w:t>ired</w:t>
            </w:r>
            <w:r w:rsidRPr="00EA6441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1"/>
              </w:rPr>
              <w:t>fo</w:t>
            </w:r>
            <w:r w:rsidRPr="00EA6441">
              <w:rPr>
                <w:rFonts w:ascii="Arial" w:hAnsi="Arial" w:cs="Arial"/>
                <w:b/>
              </w:rPr>
              <w:t>r</w:t>
            </w:r>
            <w:r w:rsidRPr="00EA644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</w:rPr>
              <w:t>his</w:t>
            </w:r>
          </w:p>
          <w:p w:rsidR="000B1F85" w:rsidRPr="00EA6441" w:rsidRDefault="00EA5EE2">
            <w:pPr>
              <w:ind w:left="460"/>
              <w:rPr>
                <w:rFonts w:ascii="Arial" w:hAnsi="Arial" w:cs="Arial"/>
              </w:rPr>
            </w:pPr>
            <w:r w:rsidRPr="00EA6441">
              <w:rPr>
                <w:rFonts w:ascii="Arial" w:hAnsi="Arial" w:cs="Arial"/>
                <w:b/>
              </w:rPr>
              <w:t>p</w:t>
            </w:r>
            <w:r w:rsidRPr="00EA6441">
              <w:rPr>
                <w:rFonts w:ascii="Arial" w:hAnsi="Arial" w:cs="Arial"/>
                <w:b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</w:rPr>
              <w:t>r</w:t>
            </w:r>
            <w:r w:rsidRPr="00EA6441">
              <w:rPr>
                <w:rFonts w:ascii="Arial" w:hAnsi="Arial" w:cs="Arial"/>
                <w:b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F85" w:rsidRPr="00EA6441" w:rsidRDefault="00EA5EE2">
            <w:pPr>
              <w:spacing w:before="1" w:line="260" w:lineRule="exact"/>
              <w:ind w:left="102" w:right="143"/>
              <w:rPr>
                <w:rFonts w:ascii="Arial" w:hAnsi="Arial" w:cs="Arial"/>
              </w:rPr>
            </w:pPr>
            <w:r w:rsidRPr="00EA6441">
              <w:rPr>
                <w:rFonts w:ascii="Arial" w:hAnsi="Arial" w:cs="Arial"/>
                <w:color w:val="C00000"/>
              </w:rPr>
              <w:t xml:space="preserve">This 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m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C00000"/>
              </w:rPr>
              <w:t>nus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c</w:t>
            </w:r>
            <w:r w:rsidRPr="00EA6441">
              <w:rPr>
                <w:rFonts w:ascii="Arial" w:hAnsi="Arial" w:cs="Arial"/>
                <w:color w:val="C00000"/>
              </w:rPr>
              <w:t>ript m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C00000"/>
              </w:rPr>
              <w:t>k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C00000"/>
              </w:rPr>
              <w:t xml:space="preserve">s 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a</w:t>
            </w:r>
            <w:r w:rsidRPr="00EA6441">
              <w:rPr>
                <w:rFonts w:ascii="Arial" w:hAnsi="Arial" w:cs="Arial"/>
                <w:color w:val="C00000"/>
              </w:rPr>
              <w:t>n i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m</w:t>
            </w:r>
            <w:r w:rsidRPr="00EA6441">
              <w:rPr>
                <w:rFonts w:ascii="Arial" w:hAnsi="Arial" w:cs="Arial"/>
                <w:color w:val="C00000"/>
              </w:rPr>
              <w:t>port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C00000"/>
              </w:rPr>
              <w:t>nt cont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r</w:t>
            </w:r>
            <w:r w:rsidRPr="00EA6441">
              <w:rPr>
                <w:rFonts w:ascii="Arial" w:hAnsi="Arial" w:cs="Arial"/>
                <w:color w:val="C00000"/>
              </w:rPr>
              <w:t>ibu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t</w:t>
            </w:r>
            <w:r w:rsidRPr="00EA6441">
              <w:rPr>
                <w:rFonts w:ascii="Arial" w:hAnsi="Arial" w:cs="Arial"/>
                <w:color w:val="C00000"/>
              </w:rPr>
              <w:t xml:space="preserve">ion 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t</w:t>
            </w:r>
            <w:r w:rsidRPr="00EA6441">
              <w:rPr>
                <w:rFonts w:ascii="Arial" w:hAnsi="Arial" w:cs="Arial"/>
                <w:color w:val="C00000"/>
              </w:rPr>
              <w:t>o the s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c</w:t>
            </w:r>
            <w:r w:rsidRPr="00EA6441">
              <w:rPr>
                <w:rFonts w:ascii="Arial" w:hAnsi="Arial" w:cs="Arial"/>
                <w:color w:val="C00000"/>
              </w:rPr>
              <w:t>ientific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 xml:space="preserve"> c</w:t>
            </w:r>
            <w:r w:rsidRPr="00EA6441">
              <w:rPr>
                <w:rFonts w:ascii="Arial" w:hAnsi="Arial" w:cs="Arial"/>
                <w:color w:val="C00000"/>
              </w:rPr>
              <w:t>om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m</w:t>
            </w:r>
            <w:r w:rsidRPr="00EA6441">
              <w:rPr>
                <w:rFonts w:ascii="Arial" w:hAnsi="Arial" w:cs="Arial"/>
                <w:color w:val="C00000"/>
              </w:rPr>
              <w:t>uni</w:t>
            </w:r>
            <w:r w:rsidRPr="00EA6441">
              <w:rPr>
                <w:rFonts w:ascii="Arial" w:hAnsi="Arial" w:cs="Arial"/>
                <w:color w:val="C00000"/>
                <w:spacing w:val="3"/>
              </w:rPr>
              <w:t>t</w:t>
            </w:r>
            <w:r w:rsidRPr="00EA6441">
              <w:rPr>
                <w:rFonts w:ascii="Arial" w:hAnsi="Arial" w:cs="Arial"/>
                <w:color w:val="C00000"/>
              </w:rPr>
              <w:t>y</w:t>
            </w:r>
            <w:r w:rsidRPr="00EA6441">
              <w:rPr>
                <w:rFonts w:ascii="Arial" w:hAnsi="Arial" w:cs="Arial"/>
                <w:color w:val="C00000"/>
                <w:spacing w:val="-5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  <w:spacing w:val="5"/>
              </w:rPr>
              <w:t>b</w:t>
            </w:r>
            <w:r w:rsidRPr="00EA6441">
              <w:rPr>
                <w:rFonts w:ascii="Arial" w:hAnsi="Arial" w:cs="Arial"/>
                <w:color w:val="C00000"/>
              </w:rPr>
              <w:t>y</w:t>
            </w:r>
            <w:r w:rsidRPr="00EA6441">
              <w:rPr>
                <w:rFonts w:ascii="Arial" w:hAnsi="Arial" w:cs="Arial"/>
                <w:color w:val="C00000"/>
                <w:spacing w:val="-5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c</w:t>
            </w:r>
            <w:r w:rsidRPr="00EA6441">
              <w:rPr>
                <w:rFonts w:ascii="Arial" w:hAnsi="Arial" w:cs="Arial"/>
                <w:color w:val="C00000"/>
              </w:rPr>
              <w:t>l</w:t>
            </w:r>
            <w:r w:rsidRPr="00EA6441">
              <w:rPr>
                <w:rFonts w:ascii="Arial" w:hAnsi="Arial" w:cs="Arial"/>
                <w:color w:val="C00000"/>
                <w:spacing w:val="2"/>
              </w:rPr>
              <w:t>a</w:t>
            </w:r>
            <w:r w:rsidRPr="00EA6441">
              <w:rPr>
                <w:rFonts w:ascii="Arial" w:hAnsi="Arial" w:cs="Arial"/>
                <w:color w:val="C00000"/>
              </w:rPr>
              <w:t>ri</w:t>
            </w:r>
            <w:r w:rsidRPr="00EA6441">
              <w:rPr>
                <w:rFonts w:ascii="Arial" w:hAnsi="Arial" w:cs="Arial"/>
                <w:color w:val="C00000"/>
                <w:spacing w:val="4"/>
              </w:rPr>
              <w:t>f</w:t>
            </w:r>
            <w:r w:rsidRPr="00EA6441">
              <w:rPr>
                <w:rFonts w:ascii="Arial" w:hAnsi="Arial" w:cs="Arial"/>
                <w:color w:val="C00000"/>
                <w:spacing w:val="-5"/>
              </w:rPr>
              <w:t>y</w:t>
            </w:r>
            <w:r w:rsidRPr="00EA6441">
              <w:rPr>
                <w:rFonts w:ascii="Arial" w:hAnsi="Arial" w:cs="Arial"/>
                <w:color w:val="C00000"/>
              </w:rPr>
              <w:t>i</w:t>
            </w:r>
            <w:r w:rsidRPr="00EA6441">
              <w:rPr>
                <w:rFonts w:ascii="Arial" w:hAnsi="Arial" w:cs="Arial"/>
                <w:color w:val="C00000"/>
                <w:spacing w:val="3"/>
              </w:rPr>
              <w:t>n</w:t>
            </w:r>
            <w:r w:rsidRPr="00EA6441">
              <w:rPr>
                <w:rFonts w:ascii="Arial" w:hAnsi="Arial" w:cs="Arial"/>
                <w:color w:val="C00000"/>
              </w:rPr>
              <w:t>g how s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m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C00000"/>
              </w:rPr>
              <w:t>rtphone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</w:rPr>
              <w:t>not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i</w:t>
            </w:r>
            <w:r w:rsidRPr="00EA6441">
              <w:rPr>
                <w:rFonts w:ascii="Arial" w:hAnsi="Arial" w:cs="Arial"/>
                <w:color w:val="C00000"/>
              </w:rPr>
              <w:t>fi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ca</w:t>
            </w:r>
            <w:r w:rsidRPr="00EA6441">
              <w:rPr>
                <w:rFonts w:ascii="Arial" w:hAnsi="Arial" w:cs="Arial"/>
                <w:color w:val="C00000"/>
                <w:spacing w:val="3"/>
              </w:rPr>
              <w:t>t</w:t>
            </w:r>
            <w:r w:rsidRPr="00EA6441">
              <w:rPr>
                <w:rFonts w:ascii="Arial" w:hAnsi="Arial" w:cs="Arial"/>
                <w:color w:val="C00000"/>
              </w:rPr>
              <w:t>ions a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f</w:t>
            </w:r>
            <w:r w:rsidRPr="00EA6441">
              <w:rPr>
                <w:rFonts w:ascii="Arial" w:hAnsi="Arial" w:cs="Arial"/>
                <w:color w:val="C00000"/>
              </w:rPr>
              <w:t>f</w:t>
            </w:r>
            <w:r w:rsidRPr="00EA6441">
              <w:rPr>
                <w:rFonts w:ascii="Arial" w:hAnsi="Arial" w:cs="Arial"/>
                <w:color w:val="C00000"/>
                <w:spacing w:val="-2"/>
              </w:rPr>
              <w:t>e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c</w:t>
            </w:r>
            <w:r w:rsidRPr="00EA6441">
              <w:rPr>
                <w:rFonts w:ascii="Arial" w:hAnsi="Arial" w:cs="Arial"/>
                <w:color w:val="C00000"/>
              </w:rPr>
              <w:t>t un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i</w:t>
            </w:r>
            <w:r w:rsidRPr="00EA6441">
              <w:rPr>
                <w:rFonts w:ascii="Arial" w:hAnsi="Arial" w:cs="Arial"/>
                <w:color w:val="C00000"/>
              </w:rPr>
              <w:t>v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e</w:t>
            </w:r>
            <w:r w:rsidRPr="00EA6441">
              <w:rPr>
                <w:rFonts w:ascii="Arial" w:hAnsi="Arial" w:cs="Arial"/>
                <w:color w:val="C00000"/>
              </w:rPr>
              <w:t>rsi</w:t>
            </w:r>
            <w:r w:rsidRPr="00EA6441">
              <w:rPr>
                <w:rFonts w:ascii="Arial" w:hAnsi="Arial" w:cs="Arial"/>
                <w:color w:val="C00000"/>
                <w:spacing w:val="3"/>
              </w:rPr>
              <w:t>t</w:t>
            </w:r>
            <w:r w:rsidRPr="00EA6441">
              <w:rPr>
                <w:rFonts w:ascii="Arial" w:hAnsi="Arial" w:cs="Arial"/>
                <w:color w:val="C00000"/>
              </w:rPr>
              <w:t>y</w:t>
            </w:r>
            <w:r w:rsidRPr="00EA6441">
              <w:rPr>
                <w:rFonts w:ascii="Arial" w:hAnsi="Arial" w:cs="Arial"/>
                <w:color w:val="C00000"/>
                <w:spacing w:val="-5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</w:rPr>
              <w:t>st</w:t>
            </w:r>
            <w:r w:rsidRPr="00EA6441">
              <w:rPr>
                <w:rFonts w:ascii="Arial" w:hAnsi="Arial" w:cs="Arial"/>
                <w:color w:val="C00000"/>
                <w:spacing w:val="3"/>
              </w:rPr>
              <w:t>u</w:t>
            </w:r>
            <w:r w:rsidRPr="00EA6441">
              <w:rPr>
                <w:rFonts w:ascii="Arial" w:hAnsi="Arial" w:cs="Arial"/>
                <w:color w:val="C00000"/>
              </w:rPr>
              <w:t>d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C00000"/>
              </w:rPr>
              <w:t>nts’ ment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C00000"/>
              </w:rPr>
              <w:t>l w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C00000"/>
              </w:rPr>
              <w:t>l</w:t>
            </w:r>
            <w:r w:rsidRPr="00EA6441">
              <w:rPr>
                <w:rFonts w:ascii="Arial" w:hAnsi="Arial" w:cs="Arial"/>
                <w:color w:val="C00000"/>
                <w:spacing w:val="3"/>
              </w:rPr>
              <w:t>l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-</w:t>
            </w:r>
            <w:r w:rsidRPr="00EA6441">
              <w:rPr>
                <w:rFonts w:ascii="Arial" w:hAnsi="Arial" w:cs="Arial"/>
                <w:color w:val="C00000"/>
              </w:rPr>
              <w:t>b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C00000"/>
              </w:rPr>
              <w:t>i</w:t>
            </w:r>
            <w:r w:rsidRPr="00EA6441">
              <w:rPr>
                <w:rFonts w:ascii="Arial" w:hAnsi="Arial" w:cs="Arial"/>
                <w:color w:val="C00000"/>
                <w:spacing w:val="3"/>
              </w:rPr>
              <w:t>n</w:t>
            </w:r>
            <w:r w:rsidRPr="00EA6441">
              <w:rPr>
                <w:rFonts w:ascii="Arial" w:hAnsi="Arial" w:cs="Arial"/>
                <w:color w:val="C00000"/>
              </w:rPr>
              <w:t>g throu</w:t>
            </w:r>
            <w:r w:rsidRPr="00EA6441">
              <w:rPr>
                <w:rFonts w:ascii="Arial" w:hAnsi="Arial" w:cs="Arial"/>
                <w:color w:val="C00000"/>
                <w:spacing w:val="-3"/>
              </w:rPr>
              <w:t>g</w:t>
            </w:r>
            <w:r w:rsidRPr="00EA6441">
              <w:rPr>
                <w:rFonts w:ascii="Arial" w:hAnsi="Arial" w:cs="Arial"/>
                <w:color w:val="C00000"/>
              </w:rPr>
              <w:t xml:space="preserve">h 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c</w:t>
            </w:r>
            <w:r w:rsidRPr="00EA6441">
              <w:rPr>
                <w:rFonts w:ascii="Arial" w:hAnsi="Arial" w:cs="Arial"/>
                <w:color w:val="C00000"/>
                <w:spacing w:val="2"/>
              </w:rPr>
              <w:t>o</w:t>
            </w:r>
            <w:r w:rsidRPr="00EA6441">
              <w:rPr>
                <w:rFonts w:ascii="Arial" w:hAnsi="Arial" w:cs="Arial"/>
                <w:color w:val="C00000"/>
                <w:spacing w:val="-2"/>
              </w:rPr>
              <w:t>g</w:t>
            </w:r>
            <w:r w:rsidRPr="00EA6441">
              <w:rPr>
                <w:rFonts w:ascii="Arial" w:hAnsi="Arial" w:cs="Arial"/>
                <w:color w:val="C00000"/>
              </w:rPr>
              <w:t>ni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t</w:t>
            </w:r>
            <w:r w:rsidRPr="00EA6441">
              <w:rPr>
                <w:rFonts w:ascii="Arial" w:hAnsi="Arial" w:cs="Arial"/>
                <w:color w:val="C00000"/>
              </w:rPr>
              <w:t xml:space="preserve">ive 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C00000"/>
              </w:rPr>
              <w:t xml:space="preserve">nd 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C00000"/>
              </w:rPr>
              <w:t>mo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t</w:t>
            </w:r>
            <w:r w:rsidRPr="00EA6441">
              <w:rPr>
                <w:rFonts w:ascii="Arial" w:hAnsi="Arial" w:cs="Arial"/>
                <w:color w:val="C00000"/>
              </w:rPr>
              <w:t>ional me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c</w:t>
            </w:r>
            <w:r w:rsidRPr="00EA6441">
              <w:rPr>
                <w:rFonts w:ascii="Arial" w:hAnsi="Arial" w:cs="Arial"/>
                <w:color w:val="C00000"/>
              </w:rPr>
              <w:t>h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C00000"/>
              </w:rPr>
              <w:t>ni</w:t>
            </w:r>
            <w:r w:rsidRPr="00EA6441">
              <w:rPr>
                <w:rFonts w:ascii="Arial" w:hAnsi="Arial" w:cs="Arial"/>
                <w:color w:val="C00000"/>
                <w:spacing w:val="3"/>
              </w:rPr>
              <w:t>s</w:t>
            </w:r>
            <w:r w:rsidRPr="00EA6441">
              <w:rPr>
                <w:rFonts w:ascii="Arial" w:hAnsi="Arial" w:cs="Arial"/>
                <w:color w:val="C00000"/>
              </w:rPr>
              <w:t>ms r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C00000"/>
              </w:rPr>
              <w:t>ther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</w:rPr>
              <w:t>than notifi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c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C00000"/>
              </w:rPr>
              <w:t>t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i</w:t>
            </w:r>
            <w:r w:rsidRPr="00EA6441">
              <w:rPr>
                <w:rFonts w:ascii="Arial" w:hAnsi="Arial" w:cs="Arial"/>
                <w:color w:val="C00000"/>
              </w:rPr>
              <w:t>on f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re</w:t>
            </w:r>
            <w:r w:rsidRPr="00EA6441">
              <w:rPr>
                <w:rFonts w:ascii="Arial" w:hAnsi="Arial" w:cs="Arial"/>
                <w:color w:val="C00000"/>
              </w:rPr>
              <w:t>qu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C00000"/>
                <w:spacing w:val="2"/>
              </w:rPr>
              <w:t>n</w:t>
            </w:r>
            <w:r w:rsidRPr="00EA6441">
              <w:rPr>
                <w:rFonts w:ascii="Arial" w:hAnsi="Arial" w:cs="Arial"/>
                <w:color w:val="C00000"/>
                <w:spacing w:val="4"/>
              </w:rPr>
              <w:t>c</w:t>
            </w:r>
            <w:r w:rsidRPr="00EA6441">
              <w:rPr>
                <w:rFonts w:ascii="Arial" w:hAnsi="Arial" w:cs="Arial"/>
                <w:color w:val="C00000"/>
              </w:rPr>
              <w:t>y</w:t>
            </w:r>
            <w:r w:rsidRPr="00EA6441">
              <w:rPr>
                <w:rFonts w:ascii="Arial" w:hAnsi="Arial" w:cs="Arial"/>
                <w:color w:val="C00000"/>
                <w:spacing w:val="-5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C00000"/>
              </w:rPr>
              <w:t>lone.</w:t>
            </w:r>
            <w:r w:rsidRPr="00EA6441">
              <w:rPr>
                <w:rFonts w:ascii="Arial" w:hAnsi="Arial" w:cs="Arial"/>
                <w:color w:val="C00000"/>
                <w:spacing w:val="2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  <w:spacing w:val="3"/>
              </w:rPr>
              <w:t>B</w:t>
            </w:r>
            <w:r w:rsidRPr="00EA6441">
              <w:rPr>
                <w:rFonts w:ascii="Arial" w:hAnsi="Arial" w:cs="Arial"/>
                <w:color w:val="C00000"/>
              </w:rPr>
              <w:t>y</w:t>
            </w:r>
            <w:r w:rsidRPr="00EA6441">
              <w:rPr>
                <w:rFonts w:ascii="Arial" w:hAnsi="Arial" w:cs="Arial"/>
                <w:color w:val="C00000"/>
                <w:spacing w:val="-5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</w:rPr>
              <w:t>in</w:t>
            </w:r>
            <w:r w:rsidRPr="00EA6441">
              <w:rPr>
                <w:rFonts w:ascii="Arial" w:hAnsi="Arial" w:cs="Arial"/>
                <w:color w:val="C00000"/>
                <w:spacing w:val="3"/>
              </w:rPr>
              <w:t>t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C00000"/>
              </w:rPr>
              <w:t>gr</w:t>
            </w:r>
            <w:r w:rsidRPr="00EA6441">
              <w:rPr>
                <w:rFonts w:ascii="Arial" w:hAnsi="Arial" w:cs="Arial"/>
                <w:color w:val="C00000"/>
                <w:spacing w:val="-2"/>
              </w:rPr>
              <w:t>a</w:t>
            </w:r>
            <w:r w:rsidRPr="00EA6441">
              <w:rPr>
                <w:rFonts w:ascii="Arial" w:hAnsi="Arial" w:cs="Arial"/>
                <w:color w:val="C00000"/>
              </w:rPr>
              <w:t>t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i</w:t>
            </w:r>
            <w:r w:rsidRPr="00EA6441">
              <w:rPr>
                <w:rFonts w:ascii="Arial" w:hAnsi="Arial" w:cs="Arial"/>
                <w:color w:val="C00000"/>
                <w:spacing w:val="2"/>
              </w:rPr>
              <w:t>n</w:t>
            </w:r>
            <w:r w:rsidRPr="00EA6441">
              <w:rPr>
                <w:rFonts w:ascii="Arial" w:hAnsi="Arial" w:cs="Arial"/>
                <w:color w:val="C00000"/>
              </w:rPr>
              <w:t>g qu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C00000"/>
              </w:rPr>
              <w:t>nt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i</w:t>
            </w:r>
            <w:r w:rsidRPr="00EA6441">
              <w:rPr>
                <w:rFonts w:ascii="Arial" w:hAnsi="Arial" w:cs="Arial"/>
                <w:color w:val="C00000"/>
              </w:rPr>
              <w:t>tative d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C00000"/>
              </w:rPr>
              <w:t xml:space="preserve">ta 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w</w:t>
            </w:r>
            <w:r w:rsidRPr="00EA6441">
              <w:rPr>
                <w:rFonts w:ascii="Arial" w:hAnsi="Arial" w:cs="Arial"/>
                <w:color w:val="C00000"/>
              </w:rPr>
              <w:t>i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t</w:t>
            </w:r>
            <w:r w:rsidRPr="00EA6441">
              <w:rPr>
                <w:rFonts w:ascii="Arial" w:hAnsi="Arial" w:cs="Arial"/>
                <w:color w:val="C00000"/>
              </w:rPr>
              <w:t>h qu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C00000"/>
              </w:rPr>
              <w:t>l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i</w:t>
            </w:r>
            <w:r w:rsidRPr="00EA6441">
              <w:rPr>
                <w:rFonts w:ascii="Arial" w:hAnsi="Arial" w:cs="Arial"/>
                <w:color w:val="C00000"/>
              </w:rPr>
              <w:t>tative insi</w:t>
            </w:r>
            <w:r w:rsidRPr="00EA6441">
              <w:rPr>
                <w:rFonts w:ascii="Arial" w:hAnsi="Arial" w:cs="Arial"/>
                <w:color w:val="C00000"/>
                <w:spacing w:val="-2"/>
              </w:rPr>
              <w:t>g</w:t>
            </w:r>
            <w:r w:rsidRPr="00EA6441">
              <w:rPr>
                <w:rFonts w:ascii="Arial" w:hAnsi="Arial" w:cs="Arial"/>
                <w:color w:val="C00000"/>
              </w:rPr>
              <w:t xml:space="preserve">hts, 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t</w:t>
            </w:r>
            <w:r w:rsidRPr="00EA6441">
              <w:rPr>
                <w:rFonts w:ascii="Arial" w:hAnsi="Arial" w:cs="Arial"/>
                <w:color w:val="C00000"/>
              </w:rPr>
              <w:t>he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</w:rPr>
              <w:t>study</w:t>
            </w:r>
            <w:r w:rsidRPr="00EA6441">
              <w:rPr>
                <w:rFonts w:ascii="Arial" w:hAnsi="Arial" w:cs="Arial"/>
                <w:color w:val="C00000"/>
                <w:spacing w:val="-2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C00000"/>
              </w:rPr>
              <w:t>d</w:t>
            </w:r>
            <w:r w:rsidRPr="00EA6441">
              <w:rPr>
                <w:rFonts w:ascii="Arial" w:hAnsi="Arial" w:cs="Arial"/>
                <w:color w:val="C00000"/>
                <w:spacing w:val="2"/>
              </w:rPr>
              <w:t>v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C00000"/>
              </w:rPr>
              <w:t>n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c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C00000"/>
              </w:rPr>
              <w:t xml:space="preserve">s 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c</w:t>
            </w:r>
            <w:r w:rsidRPr="00EA6441">
              <w:rPr>
                <w:rFonts w:ascii="Arial" w:hAnsi="Arial" w:cs="Arial"/>
                <w:color w:val="C00000"/>
              </w:rPr>
              <w:t>ur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r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C00000"/>
              </w:rPr>
              <w:t>nt unde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r</w:t>
            </w:r>
            <w:r w:rsidRPr="00EA6441">
              <w:rPr>
                <w:rFonts w:ascii="Arial" w:hAnsi="Arial" w:cs="Arial"/>
                <w:color w:val="C00000"/>
              </w:rPr>
              <w:t>standing</w:t>
            </w:r>
            <w:r w:rsidRPr="00EA6441">
              <w:rPr>
                <w:rFonts w:ascii="Arial" w:hAnsi="Arial" w:cs="Arial"/>
                <w:color w:val="C00000"/>
                <w:spacing w:val="-2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  <w:spacing w:val="3"/>
              </w:rPr>
              <w:t>o</w:t>
            </w:r>
            <w:r w:rsidRPr="00EA6441">
              <w:rPr>
                <w:rFonts w:ascii="Arial" w:hAnsi="Arial" w:cs="Arial"/>
                <w:color w:val="C00000"/>
              </w:rPr>
              <w:t>f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C00000"/>
              </w:rPr>
              <w:t>le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r</w:t>
            </w:r>
            <w:r w:rsidRPr="00EA6441">
              <w:rPr>
                <w:rFonts w:ascii="Arial" w:hAnsi="Arial" w:cs="Arial"/>
                <w:color w:val="C00000"/>
              </w:rPr>
              <w:t>t f</w:t>
            </w:r>
            <w:r w:rsidRPr="00EA6441">
              <w:rPr>
                <w:rFonts w:ascii="Arial" w:hAnsi="Arial" w:cs="Arial"/>
                <w:color w:val="C00000"/>
                <w:spacing w:val="-2"/>
              </w:rPr>
              <w:t>a</w:t>
            </w:r>
            <w:r w:rsidRPr="00EA6441">
              <w:rPr>
                <w:rFonts w:ascii="Arial" w:hAnsi="Arial" w:cs="Arial"/>
                <w:color w:val="C00000"/>
              </w:rPr>
              <w:t>t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i</w:t>
            </w:r>
            <w:r w:rsidRPr="00EA6441">
              <w:rPr>
                <w:rFonts w:ascii="Arial" w:hAnsi="Arial" w:cs="Arial"/>
                <w:color w:val="C00000"/>
                <w:spacing w:val="-2"/>
              </w:rPr>
              <w:t>g</w:t>
            </w:r>
            <w:r w:rsidRPr="00EA6441">
              <w:rPr>
                <w:rFonts w:ascii="Arial" w:hAnsi="Arial" w:cs="Arial"/>
                <w:color w:val="C00000"/>
                <w:spacing w:val="2"/>
              </w:rPr>
              <w:t>u</w:t>
            </w:r>
            <w:r w:rsidRPr="00EA6441">
              <w:rPr>
                <w:rFonts w:ascii="Arial" w:hAnsi="Arial" w:cs="Arial"/>
                <w:color w:val="C00000"/>
              </w:rPr>
              <w:t>e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 xml:space="preserve"> a</w:t>
            </w:r>
            <w:r w:rsidRPr="00EA6441">
              <w:rPr>
                <w:rFonts w:ascii="Arial" w:hAnsi="Arial" w:cs="Arial"/>
                <w:color w:val="C00000"/>
              </w:rPr>
              <w:t xml:space="preserve">nd 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C00000"/>
              </w:rPr>
              <w:t>t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t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C00000"/>
              </w:rPr>
              <w:t>nt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i</w:t>
            </w:r>
            <w:r w:rsidRPr="00EA6441">
              <w:rPr>
                <w:rFonts w:ascii="Arial" w:hAnsi="Arial" w:cs="Arial"/>
                <w:color w:val="C00000"/>
              </w:rPr>
              <w:t>on dis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r</w:t>
            </w:r>
            <w:r w:rsidRPr="00EA6441">
              <w:rPr>
                <w:rFonts w:ascii="Arial" w:hAnsi="Arial" w:cs="Arial"/>
                <w:color w:val="C00000"/>
              </w:rPr>
              <w:t>upt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i</w:t>
            </w:r>
            <w:r w:rsidRPr="00EA6441">
              <w:rPr>
                <w:rFonts w:ascii="Arial" w:hAnsi="Arial" w:cs="Arial"/>
                <w:color w:val="C00000"/>
              </w:rPr>
              <w:t xml:space="preserve">on 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C00000"/>
              </w:rPr>
              <w:t>s k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e</w:t>
            </w:r>
            <w:r w:rsidRPr="00EA6441">
              <w:rPr>
                <w:rFonts w:ascii="Arial" w:hAnsi="Arial" w:cs="Arial"/>
                <w:color w:val="C00000"/>
              </w:rPr>
              <w:t>y</w:t>
            </w:r>
            <w:r w:rsidRPr="00EA6441">
              <w:rPr>
                <w:rFonts w:ascii="Arial" w:hAnsi="Arial" w:cs="Arial"/>
                <w:color w:val="C00000"/>
                <w:spacing w:val="-5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  <w:spacing w:val="2"/>
              </w:rPr>
              <w:t>p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C00000"/>
              </w:rPr>
              <w:t>thw</w:t>
            </w:r>
            <w:r w:rsidRPr="00EA6441">
              <w:rPr>
                <w:rFonts w:ascii="Arial" w:hAnsi="Arial" w:cs="Arial"/>
                <w:color w:val="C00000"/>
                <w:spacing w:val="4"/>
              </w:rPr>
              <w:t>a</w:t>
            </w:r>
            <w:r w:rsidRPr="00EA6441">
              <w:rPr>
                <w:rFonts w:ascii="Arial" w:hAnsi="Arial" w:cs="Arial"/>
                <w:color w:val="C00000"/>
                <w:spacing w:val="-5"/>
              </w:rPr>
              <w:t>y</w:t>
            </w:r>
            <w:r w:rsidRPr="00EA6441">
              <w:rPr>
                <w:rFonts w:ascii="Arial" w:hAnsi="Arial" w:cs="Arial"/>
                <w:color w:val="C00000"/>
              </w:rPr>
              <w:t xml:space="preserve">s </w:t>
            </w:r>
            <w:r w:rsidRPr="00EA6441">
              <w:rPr>
                <w:rFonts w:ascii="Arial" w:hAnsi="Arial" w:cs="Arial"/>
                <w:color w:val="C00000"/>
                <w:spacing w:val="2"/>
              </w:rPr>
              <w:t>u</w:t>
            </w:r>
            <w:r w:rsidRPr="00EA6441">
              <w:rPr>
                <w:rFonts w:ascii="Arial" w:hAnsi="Arial" w:cs="Arial"/>
                <w:color w:val="C00000"/>
              </w:rPr>
              <w:t>nd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C00000"/>
              </w:rPr>
              <w:t>r</w:t>
            </w:r>
            <w:r w:rsidRPr="00EA6441">
              <w:rPr>
                <w:rFonts w:ascii="Arial" w:hAnsi="Arial" w:cs="Arial"/>
                <w:color w:val="C00000"/>
                <w:spacing w:val="2"/>
              </w:rPr>
              <w:t>l</w:t>
            </w:r>
            <w:r w:rsidRPr="00EA6441">
              <w:rPr>
                <w:rFonts w:ascii="Arial" w:hAnsi="Arial" w:cs="Arial"/>
                <w:color w:val="C00000"/>
                <w:spacing w:val="-5"/>
              </w:rPr>
              <w:t>y</w:t>
            </w:r>
            <w:r w:rsidRPr="00EA6441">
              <w:rPr>
                <w:rFonts w:ascii="Arial" w:hAnsi="Arial" w:cs="Arial"/>
                <w:color w:val="C00000"/>
              </w:rPr>
              <w:t>i</w:t>
            </w:r>
            <w:r w:rsidRPr="00EA6441">
              <w:rPr>
                <w:rFonts w:ascii="Arial" w:hAnsi="Arial" w:cs="Arial"/>
                <w:color w:val="C00000"/>
                <w:spacing w:val="3"/>
              </w:rPr>
              <w:t>n</w:t>
            </w:r>
            <w:r w:rsidRPr="00EA6441">
              <w:rPr>
                <w:rFonts w:ascii="Arial" w:hAnsi="Arial" w:cs="Arial"/>
                <w:color w:val="C00000"/>
              </w:rPr>
              <w:t>g</w:t>
            </w:r>
            <w:r w:rsidRPr="00EA6441">
              <w:rPr>
                <w:rFonts w:ascii="Arial" w:hAnsi="Arial" w:cs="Arial"/>
                <w:color w:val="C00000"/>
                <w:spacing w:val="-2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</w:rPr>
              <w:t>d</w:t>
            </w:r>
            <w:r w:rsidRPr="00EA6441">
              <w:rPr>
                <w:rFonts w:ascii="Arial" w:hAnsi="Arial" w:cs="Arial"/>
                <w:color w:val="C00000"/>
                <w:spacing w:val="3"/>
              </w:rPr>
              <w:t>i</w:t>
            </w:r>
            <w:r w:rsidRPr="00EA6441">
              <w:rPr>
                <w:rFonts w:ascii="Arial" w:hAnsi="Arial" w:cs="Arial"/>
                <w:color w:val="C00000"/>
                <w:spacing w:val="-2"/>
              </w:rPr>
              <w:t>g</w:t>
            </w:r>
            <w:r w:rsidRPr="00EA6441">
              <w:rPr>
                <w:rFonts w:ascii="Arial" w:hAnsi="Arial" w:cs="Arial"/>
                <w:color w:val="C00000"/>
              </w:rPr>
              <w:t>i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t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C00000"/>
              </w:rPr>
              <w:t>l s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t</w:t>
            </w:r>
            <w:r w:rsidRPr="00EA6441">
              <w:rPr>
                <w:rFonts w:ascii="Arial" w:hAnsi="Arial" w:cs="Arial"/>
                <w:color w:val="C00000"/>
              </w:rPr>
              <w:t>r</w:t>
            </w:r>
            <w:r w:rsidRPr="00EA6441">
              <w:rPr>
                <w:rFonts w:ascii="Arial" w:hAnsi="Arial" w:cs="Arial"/>
                <w:color w:val="C00000"/>
                <w:spacing w:val="-2"/>
              </w:rPr>
              <w:t>e</w:t>
            </w:r>
            <w:r w:rsidRPr="00EA6441">
              <w:rPr>
                <w:rFonts w:ascii="Arial" w:hAnsi="Arial" w:cs="Arial"/>
                <w:color w:val="C00000"/>
              </w:rPr>
              <w:t xml:space="preserve">ss. </w:t>
            </w:r>
            <w:r w:rsidRPr="00EA6441">
              <w:rPr>
                <w:rFonts w:ascii="Arial" w:hAnsi="Arial" w:cs="Arial"/>
                <w:color w:val="C00000"/>
                <w:spacing w:val="2"/>
              </w:rPr>
              <w:t>T</w:t>
            </w:r>
            <w:r w:rsidRPr="00EA6441">
              <w:rPr>
                <w:rFonts w:ascii="Arial" w:hAnsi="Arial" w:cs="Arial"/>
                <w:color w:val="C00000"/>
              </w:rPr>
              <w:t>he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</w:rPr>
              <w:t>m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i</w:t>
            </w:r>
            <w:r w:rsidRPr="00EA6441">
              <w:rPr>
                <w:rFonts w:ascii="Arial" w:hAnsi="Arial" w:cs="Arial"/>
                <w:color w:val="C00000"/>
                <w:spacing w:val="2"/>
              </w:rPr>
              <w:t>x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C00000"/>
                <w:spacing w:val="6"/>
              </w:rPr>
              <w:t>d</w:t>
            </w:r>
            <w:r w:rsidRPr="00EA6441">
              <w:rPr>
                <w:rFonts w:ascii="Arial" w:hAnsi="Arial" w:cs="Arial"/>
                <w:color w:val="C00000"/>
              </w:rPr>
              <w:t>- methods d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C00000"/>
              </w:rPr>
              <w:t>si</w:t>
            </w:r>
            <w:r w:rsidRPr="00EA6441">
              <w:rPr>
                <w:rFonts w:ascii="Arial" w:hAnsi="Arial" w:cs="Arial"/>
                <w:color w:val="C00000"/>
                <w:spacing w:val="-2"/>
              </w:rPr>
              <w:t>g</w:t>
            </w:r>
            <w:r w:rsidRPr="00EA6441">
              <w:rPr>
                <w:rFonts w:ascii="Arial" w:hAnsi="Arial" w:cs="Arial"/>
                <w:color w:val="C00000"/>
              </w:rPr>
              <w:t>n pr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o</w:t>
            </w:r>
            <w:r w:rsidRPr="00EA6441">
              <w:rPr>
                <w:rFonts w:ascii="Arial" w:hAnsi="Arial" w:cs="Arial"/>
                <w:color w:val="C00000"/>
              </w:rPr>
              <w:t>vides</w:t>
            </w:r>
            <w:r w:rsidRPr="00EA6441">
              <w:rPr>
                <w:rFonts w:ascii="Arial" w:hAnsi="Arial" w:cs="Arial"/>
                <w:color w:val="C00000"/>
                <w:spacing w:val="2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</w:rPr>
              <w:t>a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</w:rPr>
              <w:t>more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 xml:space="preserve"> c</w:t>
            </w:r>
            <w:r w:rsidRPr="00EA6441">
              <w:rPr>
                <w:rFonts w:ascii="Arial" w:hAnsi="Arial" w:cs="Arial"/>
                <w:color w:val="C00000"/>
              </w:rPr>
              <w:t>omp</w:t>
            </w:r>
            <w:r w:rsidRPr="00EA6441">
              <w:rPr>
                <w:rFonts w:ascii="Arial" w:hAnsi="Arial" w:cs="Arial"/>
                <w:color w:val="C00000"/>
                <w:spacing w:val="2"/>
              </w:rPr>
              <w:t>r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C00000"/>
              </w:rPr>
              <w:t>h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C00000"/>
              </w:rPr>
              <w:t>nsive</w:t>
            </w:r>
            <w:r w:rsidRPr="00EA6441">
              <w:rPr>
                <w:rFonts w:ascii="Arial" w:hAnsi="Arial" w:cs="Arial"/>
                <w:color w:val="C00000"/>
                <w:spacing w:val="2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a</w:t>
            </w:r>
            <w:r w:rsidRPr="00EA6441">
              <w:rPr>
                <w:rFonts w:ascii="Arial" w:hAnsi="Arial" w:cs="Arial"/>
                <w:color w:val="C00000"/>
              </w:rPr>
              <w:t>nd nu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C00000"/>
              </w:rPr>
              <w:t>n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ce</w:t>
            </w:r>
            <w:r w:rsidRPr="00EA6441">
              <w:rPr>
                <w:rFonts w:ascii="Arial" w:hAnsi="Arial" w:cs="Arial"/>
                <w:color w:val="C00000"/>
              </w:rPr>
              <w:t xml:space="preserve">d </w:t>
            </w:r>
            <w:r w:rsidRPr="00EA6441">
              <w:rPr>
                <w:rFonts w:ascii="Arial" w:hAnsi="Arial" w:cs="Arial"/>
                <w:color w:val="C00000"/>
                <w:spacing w:val="2"/>
              </w:rPr>
              <w:t>p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C00000"/>
              </w:rPr>
              <w:t>rsp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e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c</w:t>
            </w:r>
            <w:r w:rsidRPr="00EA6441">
              <w:rPr>
                <w:rFonts w:ascii="Arial" w:hAnsi="Arial" w:cs="Arial"/>
                <w:color w:val="C00000"/>
              </w:rPr>
              <w:t>t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i</w:t>
            </w:r>
            <w:r w:rsidRPr="00EA6441">
              <w:rPr>
                <w:rFonts w:ascii="Arial" w:hAnsi="Arial" w:cs="Arial"/>
                <w:color w:val="C00000"/>
              </w:rPr>
              <w:t>ve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</w:rPr>
              <w:t>than sin</w:t>
            </w:r>
            <w:r w:rsidRPr="00EA6441">
              <w:rPr>
                <w:rFonts w:ascii="Arial" w:hAnsi="Arial" w:cs="Arial"/>
                <w:color w:val="C00000"/>
                <w:spacing w:val="-2"/>
              </w:rPr>
              <w:t>g</w:t>
            </w:r>
            <w:r w:rsidRPr="00EA6441">
              <w:rPr>
                <w:rFonts w:ascii="Arial" w:hAnsi="Arial" w:cs="Arial"/>
                <w:color w:val="C00000"/>
              </w:rPr>
              <w:t>l</w:t>
            </w:r>
            <w:r w:rsidRPr="00EA6441">
              <w:rPr>
                <w:rFonts w:ascii="Arial" w:hAnsi="Arial" w:cs="Arial"/>
                <w:color w:val="C00000"/>
                <w:spacing w:val="5"/>
              </w:rPr>
              <w:t>e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-</w:t>
            </w:r>
            <w:r w:rsidRPr="00EA6441">
              <w:rPr>
                <w:rFonts w:ascii="Arial" w:hAnsi="Arial" w:cs="Arial"/>
                <w:color w:val="C00000"/>
              </w:rPr>
              <w:t>method</w:t>
            </w:r>
          </w:p>
          <w:p w:rsidR="000B1F85" w:rsidRPr="00EA6441" w:rsidRDefault="00EA5EE2">
            <w:pPr>
              <w:spacing w:line="260" w:lineRule="exact"/>
              <w:ind w:left="102" w:right="86"/>
              <w:rPr>
                <w:rFonts w:ascii="Arial" w:hAnsi="Arial" w:cs="Arial"/>
              </w:rPr>
            </w:pPr>
            <w:r w:rsidRPr="00EA6441">
              <w:rPr>
                <w:rFonts w:ascii="Arial" w:hAnsi="Arial" w:cs="Arial"/>
                <w:color w:val="C00000"/>
              </w:rPr>
              <w:t>stud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i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C00000"/>
              </w:rPr>
              <w:t>s, s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t</w:t>
            </w:r>
            <w:r w:rsidRPr="00EA6441">
              <w:rPr>
                <w:rFonts w:ascii="Arial" w:hAnsi="Arial" w:cs="Arial"/>
                <w:color w:val="C00000"/>
              </w:rPr>
              <w:t>r</w:t>
            </w:r>
            <w:r w:rsidRPr="00EA6441">
              <w:rPr>
                <w:rFonts w:ascii="Arial" w:hAnsi="Arial" w:cs="Arial"/>
                <w:color w:val="C00000"/>
                <w:spacing w:val="-2"/>
              </w:rPr>
              <w:t>e</w:t>
            </w:r>
            <w:r w:rsidRPr="00EA6441">
              <w:rPr>
                <w:rFonts w:ascii="Arial" w:hAnsi="Arial" w:cs="Arial"/>
                <w:color w:val="C00000"/>
              </w:rPr>
              <w:t>n</w:t>
            </w:r>
            <w:r w:rsidRPr="00EA6441">
              <w:rPr>
                <w:rFonts w:ascii="Arial" w:hAnsi="Arial" w:cs="Arial"/>
                <w:color w:val="C00000"/>
                <w:spacing w:val="-2"/>
              </w:rPr>
              <w:t>g</w:t>
            </w:r>
            <w:r w:rsidRPr="00EA6441">
              <w:rPr>
                <w:rFonts w:ascii="Arial" w:hAnsi="Arial" w:cs="Arial"/>
                <w:color w:val="C00000"/>
              </w:rPr>
              <w:t>theni</w:t>
            </w:r>
            <w:r w:rsidRPr="00EA6441">
              <w:rPr>
                <w:rFonts w:ascii="Arial" w:hAnsi="Arial" w:cs="Arial"/>
                <w:color w:val="C00000"/>
                <w:spacing w:val="2"/>
              </w:rPr>
              <w:t>n</w:t>
            </w:r>
            <w:r w:rsidRPr="00EA6441">
              <w:rPr>
                <w:rFonts w:ascii="Arial" w:hAnsi="Arial" w:cs="Arial"/>
                <w:color w:val="C00000"/>
              </w:rPr>
              <w:t>g</w:t>
            </w:r>
            <w:r w:rsidRPr="00EA6441">
              <w:rPr>
                <w:rFonts w:ascii="Arial" w:hAnsi="Arial" w:cs="Arial"/>
                <w:color w:val="C00000"/>
                <w:spacing w:val="-2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</w:rPr>
              <w:t>the</w:t>
            </w:r>
            <w:r w:rsidRPr="00EA6441">
              <w:rPr>
                <w:rFonts w:ascii="Arial" w:hAnsi="Arial" w:cs="Arial"/>
                <w:color w:val="C00000"/>
                <w:spacing w:val="2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</w:rPr>
              <w:t>theo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re</w:t>
            </w:r>
            <w:r w:rsidRPr="00EA6441">
              <w:rPr>
                <w:rFonts w:ascii="Arial" w:hAnsi="Arial" w:cs="Arial"/>
                <w:color w:val="C00000"/>
              </w:rPr>
              <w:t>t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i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ca</w:t>
            </w:r>
            <w:r w:rsidRPr="00EA6441">
              <w:rPr>
                <w:rFonts w:ascii="Arial" w:hAnsi="Arial" w:cs="Arial"/>
                <w:color w:val="C00000"/>
              </w:rPr>
              <w:t>l and</w:t>
            </w:r>
            <w:r w:rsidRPr="00EA6441">
              <w:rPr>
                <w:rFonts w:ascii="Arial" w:hAnsi="Arial" w:cs="Arial"/>
                <w:color w:val="C00000"/>
                <w:spacing w:val="2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C00000"/>
              </w:rPr>
              <w:t>mp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i</w:t>
            </w:r>
            <w:r w:rsidRPr="00EA6441">
              <w:rPr>
                <w:rFonts w:ascii="Arial" w:hAnsi="Arial" w:cs="Arial"/>
                <w:color w:val="C00000"/>
              </w:rPr>
              <w:t>ri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ca</w:t>
            </w:r>
            <w:r w:rsidRPr="00EA6441">
              <w:rPr>
                <w:rFonts w:ascii="Arial" w:hAnsi="Arial" w:cs="Arial"/>
                <w:color w:val="C00000"/>
              </w:rPr>
              <w:t>l</w:t>
            </w:r>
            <w:r w:rsidRPr="00EA6441">
              <w:rPr>
                <w:rFonts w:ascii="Arial" w:hAnsi="Arial" w:cs="Arial"/>
                <w:color w:val="C00000"/>
                <w:spacing w:val="3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</w:rPr>
              <w:t>fou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n</w:t>
            </w:r>
            <w:r w:rsidRPr="00EA6441">
              <w:rPr>
                <w:rFonts w:ascii="Arial" w:hAnsi="Arial" w:cs="Arial"/>
                <w:color w:val="C00000"/>
              </w:rPr>
              <w:t>d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C00000"/>
              </w:rPr>
              <w:t>t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i</w:t>
            </w:r>
            <w:r w:rsidRPr="00EA6441">
              <w:rPr>
                <w:rFonts w:ascii="Arial" w:hAnsi="Arial" w:cs="Arial"/>
                <w:color w:val="C00000"/>
              </w:rPr>
              <w:t>ons of di</w:t>
            </w:r>
            <w:r w:rsidRPr="00EA6441">
              <w:rPr>
                <w:rFonts w:ascii="Arial" w:hAnsi="Arial" w:cs="Arial"/>
                <w:color w:val="C00000"/>
                <w:spacing w:val="-2"/>
              </w:rPr>
              <w:t>g</w:t>
            </w:r>
            <w:r w:rsidRPr="00EA6441">
              <w:rPr>
                <w:rFonts w:ascii="Arial" w:hAnsi="Arial" w:cs="Arial"/>
                <w:color w:val="C00000"/>
              </w:rPr>
              <w:t>i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t</w:t>
            </w:r>
            <w:r w:rsidRPr="00EA6441">
              <w:rPr>
                <w:rFonts w:ascii="Arial" w:hAnsi="Arial" w:cs="Arial"/>
                <w:color w:val="C00000"/>
                <w:spacing w:val="2"/>
              </w:rPr>
              <w:t>a</w:t>
            </w:r>
            <w:r w:rsidRPr="00EA6441">
              <w:rPr>
                <w:rFonts w:ascii="Arial" w:hAnsi="Arial" w:cs="Arial"/>
                <w:color w:val="C00000"/>
              </w:rPr>
              <w:t xml:space="preserve">l </w:t>
            </w:r>
            <w:r w:rsidRPr="00EA6441">
              <w:rPr>
                <w:rFonts w:ascii="Arial" w:hAnsi="Arial" w:cs="Arial"/>
                <w:color w:val="C00000"/>
                <w:spacing w:val="2"/>
              </w:rPr>
              <w:t>w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C00000"/>
              </w:rPr>
              <w:t>l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l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-</w:t>
            </w:r>
            <w:r w:rsidRPr="00EA6441">
              <w:rPr>
                <w:rFonts w:ascii="Arial" w:hAnsi="Arial" w:cs="Arial"/>
                <w:color w:val="C00000"/>
              </w:rPr>
              <w:t>b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C00000"/>
              </w:rPr>
              <w:t>ing r</w:t>
            </w:r>
            <w:r w:rsidRPr="00EA6441">
              <w:rPr>
                <w:rFonts w:ascii="Arial" w:hAnsi="Arial" w:cs="Arial"/>
                <w:color w:val="C00000"/>
                <w:spacing w:val="-2"/>
              </w:rPr>
              <w:t>e</w:t>
            </w:r>
            <w:r w:rsidRPr="00EA6441">
              <w:rPr>
                <w:rFonts w:ascii="Arial" w:hAnsi="Arial" w:cs="Arial"/>
                <w:color w:val="C00000"/>
              </w:rPr>
              <w:t>s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e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r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c</w:t>
            </w:r>
            <w:r w:rsidRPr="00EA6441">
              <w:rPr>
                <w:rFonts w:ascii="Arial" w:hAnsi="Arial" w:cs="Arial"/>
                <w:color w:val="C00000"/>
              </w:rPr>
              <w:t>h. Addit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i</w:t>
            </w:r>
            <w:r w:rsidRPr="00EA6441">
              <w:rPr>
                <w:rFonts w:ascii="Arial" w:hAnsi="Arial" w:cs="Arial"/>
                <w:color w:val="C00000"/>
              </w:rPr>
              <w:t>on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C00000"/>
              </w:rPr>
              <w:t>l</w:t>
            </w:r>
            <w:r w:rsidRPr="00EA6441">
              <w:rPr>
                <w:rFonts w:ascii="Arial" w:hAnsi="Arial" w:cs="Arial"/>
                <w:color w:val="C00000"/>
                <w:spacing w:val="3"/>
              </w:rPr>
              <w:t>l</w:t>
            </w:r>
            <w:r w:rsidRPr="00EA6441">
              <w:rPr>
                <w:rFonts w:ascii="Arial" w:hAnsi="Arial" w:cs="Arial"/>
                <w:color w:val="C00000"/>
                <w:spacing w:val="-5"/>
              </w:rPr>
              <w:t>y</w:t>
            </w:r>
            <w:r w:rsidRPr="00EA6441">
              <w:rPr>
                <w:rFonts w:ascii="Arial" w:hAnsi="Arial" w:cs="Arial"/>
                <w:color w:val="C00000"/>
              </w:rPr>
              <w:t xml:space="preserve">, the 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f</w:t>
            </w:r>
            <w:r w:rsidRPr="00EA6441">
              <w:rPr>
                <w:rFonts w:ascii="Arial" w:hAnsi="Arial" w:cs="Arial"/>
                <w:color w:val="C00000"/>
              </w:rPr>
              <w:t>ind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i</w:t>
            </w:r>
            <w:r w:rsidRPr="00EA6441">
              <w:rPr>
                <w:rFonts w:ascii="Arial" w:hAnsi="Arial" w:cs="Arial"/>
                <w:color w:val="C00000"/>
                <w:spacing w:val="2"/>
              </w:rPr>
              <w:t>n</w:t>
            </w:r>
            <w:r w:rsidRPr="00EA6441">
              <w:rPr>
                <w:rFonts w:ascii="Arial" w:hAnsi="Arial" w:cs="Arial"/>
                <w:color w:val="C00000"/>
              </w:rPr>
              <w:t>gs of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fe</w:t>
            </w:r>
            <w:r w:rsidRPr="00EA6441">
              <w:rPr>
                <w:rFonts w:ascii="Arial" w:hAnsi="Arial" w:cs="Arial"/>
                <w:color w:val="C00000"/>
              </w:rPr>
              <w:t>r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C00000"/>
              </w:rPr>
              <w:t>viden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ce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-</w:t>
            </w:r>
            <w:r w:rsidRPr="00EA6441">
              <w:rPr>
                <w:rFonts w:ascii="Arial" w:hAnsi="Arial" w:cs="Arial"/>
                <w:color w:val="C00000"/>
              </w:rPr>
              <w:t>b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C00000"/>
                <w:spacing w:val="2"/>
              </w:rPr>
              <w:t>s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C00000"/>
              </w:rPr>
              <w:t>d i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m</w:t>
            </w:r>
            <w:r w:rsidRPr="00EA6441">
              <w:rPr>
                <w:rFonts w:ascii="Arial" w:hAnsi="Arial" w:cs="Arial"/>
                <w:color w:val="C00000"/>
              </w:rPr>
              <w:t>pl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i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ca</w:t>
            </w:r>
            <w:r w:rsidRPr="00EA6441">
              <w:rPr>
                <w:rFonts w:ascii="Arial" w:hAnsi="Arial" w:cs="Arial"/>
                <w:color w:val="C00000"/>
              </w:rPr>
              <w:t>t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i</w:t>
            </w:r>
            <w:r w:rsidRPr="00EA6441">
              <w:rPr>
                <w:rFonts w:ascii="Arial" w:hAnsi="Arial" w:cs="Arial"/>
                <w:color w:val="C00000"/>
              </w:rPr>
              <w:t>ons for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 xml:space="preserve"> e</w:t>
            </w:r>
            <w:r w:rsidRPr="00EA6441">
              <w:rPr>
                <w:rFonts w:ascii="Arial" w:hAnsi="Arial" w:cs="Arial"/>
                <w:color w:val="C00000"/>
              </w:rPr>
              <w:t>du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ca</w:t>
            </w:r>
            <w:r w:rsidRPr="00EA6441">
              <w:rPr>
                <w:rFonts w:ascii="Arial" w:hAnsi="Arial" w:cs="Arial"/>
                <w:color w:val="C00000"/>
              </w:rPr>
              <w:t>t</w:t>
            </w:r>
            <w:r w:rsidRPr="00EA6441">
              <w:rPr>
                <w:rFonts w:ascii="Arial" w:hAnsi="Arial" w:cs="Arial"/>
                <w:color w:val="C00000"/>
                <w:spacing w:val="3"/>
              </w:rPr>
              <w:t>o</w:t>
            </w:r>
            <w:r w:rsidRPr="00EA6441">
              <w:rPr>
                <w:rFonts w:ascii="Arial" w:hAnsi="Arial" w:cs="Arial"/>
                <w:color w:val="C00000"/>
              </w:rPr>
              <w:t>rs, insti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t</w:t>
            </w:r>
            <w:r w:rsidRPr="00EA6441">
              <w:rPr>
                <w:rFonts w:ascii="Arial" w:hAnsi="Arial" w:cs="Arial"/>
                <w:color w:val="C00000"/>
              </w:rPr>
              <w:t>ut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i</w:t>
            </w:r>
            <w:r w:rsidRPr="00EA6441">
              <w:rPr>
                <w:rFonts w:ascii="Arial" w:hAnsi="Arial" w:cs="Arial"/>
                <w:color w:val="C00000"/>
              </w:rPr>
              <w:t xml:space="preserve">ons, 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C00000"/>
              </w:rPr>
              <w:t>nd</w:t>
            </w:r>
          </w:p>
          <w:p w:rsidR="000B1F85" w:rsidRPr="00EA6441" w:rsidRDefault="00EA5EE2">
            <w:pPr>
              <w:spacing w:line="260" w:lineRule="exact"/>
              <w:ind w:left="102" w:right="425"/>
              <w:rPr>
                <w:rFonts w:ascii="Arial" w:hAnsi="Arial" w:cs="Arial"/>
              </w:rPr>
            </w:pPr>
            <w:r w:rsidRPr="00EA6441">
              <w:rPr>
                <w:rFonts w:ascii="Arial" w:hAnsi="Arial" w:cs="Arial"/>
                <w:color w:val="C00000"/>
              </w:rPr>
              <w:t>te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c</w:t>
            </w:r>
            <w:r w:rsidRPr="00EA6441">
              <w:rPr>
                <w:rFonts w:ascii="Arial" w:hAnsi="Arial" w:cs="Arial"/>
                <w:color w:val="C00000"/>
              </w:rPr>
              <w:t>hnolo</w:t>
            </w:r>
            <w:r w:rsidRPr="00EA6441">
              <w:rPr>
                <w:rFonts w:ascii="Arial" w:hAnsi="Arial" w:cs="Arial"/>
                <w:color w:val="C00000"/>
                <w:spacing w:val="3"/>
              </w:rPr>
              <w:t>g</w:t>
            </w:r>
            <w:r w:rsidRPr="00EA6441">
              <w:rPr>
                <w:rFonts w:ascii="Arial" w:hAnsi="Arial" w:cs="Arial"/>
                <w:color w:val="C00000"/>
              </w:rPr>
              <w:t>y</w:t>
            </w:r>
            <w:r w:rsidRPr="00EA6441">
              <w:rPr>
                <w:rFonts w:ascii="Arial" w:hAnsi="Arial" w:cs="Arial"/>
                <w:color w:val="C00000"/>
                <w:spacing w:val="-5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  <w:spacing w:val="2"/>
              </w:rPr>
              <w:t>d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C00000"/>
              </w:rPr>
              <w:t>si</w:t>
            </w:r>
            <w:r w:rsidRPr="00EA6441">
              <w:rPr>
                <w:rFonts w:ascii="Arial" w:hAnsi="Arial" w:cs="Arial"/>
                <w:color w:val="C00000"/>
                <w:spacing w:val="-2"/>
              </w:rPr>
              <w:t>g</w:t>
            </w:r>
            <w:r w:rsidRPr="00EA6441">
              <w:rPr>
                <w:rFonts w:ascii="Arial" w:hAnsi="Arial" w:cs="Arial"/>
                <w:color w:val="C00000"/>
                <w:spacing w:val="2"/>
              </w:rPr>
              <w:t>n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C00000"/>
              </w:rPr>
              <w:t>rs, s</w:t>
            </w:r>
            <w:r w:rsidRPr="00EA6441">
              <w:rPr>
                <w:rFonts w:ascii="Arial" w:hAnsi="Arial" w:cs="Arial"/>
                <w:color w:val="C00000"/>
                <w:spacing w:val="2"/>
              </w:rPr>
              <w:t>u</w:t>
            </w:r>
            <w:r w:rsidRPr="00EA6441">
              <w:rPr>
                <w:rFonts w:ascii="Arial" w:hAnsi="Arial" w:cs="Arial"/>
                <w:color w:val="C00000"/>
              </w:rPr>
              <w:t>pporting</w:t>
            </w:r>
            <w:r w:rsidRPr="00EA6441">
              <w:rPr>
                <w:rFonts w:ascii="Arial" w:hAnsi="Arial" w:cs="Arial"/>
                <w:color w:val="C00000"/>
                <w:spacing w:val="-2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</w:rPr>
              <w:t>the d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C00000"/>
                <w:spacing w:val="2"/>
              </w:rPr>
              <w:t>v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C00000"/>
              </w:rPr>
              <w:t>lop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m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C00000"/>
                <w:spacing w:val="2"/>
              </w:rPr>
              <w:t>n</w:t>
            </w:r>
            <w:r w:rsidRPr="00EA6441">
              <w:rPr>
                <w:rFonts w:ascii="Arial" w:hAnsi="Arial" w:cs="Arial"/>
                <w:color w:val="C00000"/>
              </w:rPr>
              <w:t>t of more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 xml:space="preserve"> e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f</w:t>
            </w:r>
            <w:r w:rsidRPr="00EA6441">
              <w:rPr>
                <w:rFonts w:ascii="Arial" w:hAnsi="Arial" w:cs="Arial"/>
                <w:color w:val="C00000"/>
              </w:rPr>
              <w:t>f</w:t>
            </w:r>
            <w:r w:rsidRPr="00EA6441">
              <w:rPr>
                <w:rFonts w:ascii="Arial" w:hAnsi="Arial" w:cs="Arial"/>
                <w:color w:val="C00000"/>
                <w:spacing w:val="-2"/>
              </w:rPr>
              <w:t>e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c</w:t>
            </w:r>
            <w:r w:rsidRPr="00EA6441">
              <w:rPr>
                <w:rFonts w:ascii="Arial" w:hAnsi="Arial" w:cs="Arial"/>
                <w:color w:val="C00000"/>
              </w:rPr>
              <w:t>t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i</w:t>
            </w:r>
            <w:r w:rsidRPr="00EA6441">
              <w:rPr>
                <w:rFonts w:ascii="Arial" w:hAnsi="Arial" w:cs="Arial"/>
                <w:color w:val="C00000"/>
              </w:rPr>
              <w:t>ve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</w:rPr>
              <w:t>in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te</w:t>
            </w:r>
            <w:r w:rsidRPr="00EA6441">
              <w:rPr>
                <w:rFonts w:ascii="Arial" w:hAnsi="Arial" w:cs="Arial"/>
                <w:color w:val="C00000"/>
              </w:rPr>
              <w:t>r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v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C00000"/>
              </w:rPr>
              <w:t>nt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i</w:t>
            </w:r>
            <w:r w:rsidRPr="00EA6441">
              <w:rPr>
                <w:rFonts w:ascii="Arial" w:hAnsi="Arial" w:cs="Arial"/>
                <w:color w:val="C00000"/>
              </w:rPr>
              <w:t xml:space="preserve">ons 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C00000"/>
              </w:rPr>
              <w:t>nd less in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t</w:t>
            </w:r>
            <w:r w:rsidRPr="00EA6441">
              <w:rPr>
                <w:rFonts w:ascii="Arial" w:hAnsi="Arial" w:cs="Arial"/>
                <w:color w:val="C00000"/>
              </w:rPr>
              <w:t>rusive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</w:rPr>
              <w:t>not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i</w:t>
            </w:r>
            <w:r w:rsidRPr="00EA6441">
              <w:rPr>
                <w:rFonts w:ascii="Arial" w:hAnsi="Arial" w:cs="Arial"/>
                <w:color w:val="C00000"/>
              </w:rPr>
              <w:t>fi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ca</w:t>
            </w:r>
            <w:r w:rsidRPr="00EA6441">
              <w:rPr>
                <w:rFonts w:ascii="Arial" w:hAnsi="Arial" w:cs="Arial"/>
                <w:color w:val="C00000"/>
              </w:rPr>
              <w:t>t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i</w:t>
            </w:r>
            <w:r w:rsidRPr="00EA6441">
              <w:rPr>
                <w:rFonts w:ascii="Arial" w:hAnsi="Arial" w:cs="Arial"/>
                <w:color w:val="C00000"/>
              </w:rPr>
              <w:t xml:space="preserve">on </w:t>
            </w:r>
            <w:r w:rsidRPr="00EA6441">
              <w:rPr>
                <w:rFonts w:ascii="Arial" w:hAnsi="Arial" w:cs="Arial"/>
                <w:color w:val="C00000"/>
                <w:spacing w:val="2"/>
              </w:rPr>
              <w:t>s</w:t>
            </w:r>
            <w:r w:rsidRPr="00EA6441">
              <w:rPr>
                <w:rFonts w:ascii="Arial" w:hAnsi="Arial" w:cs="Arial"/>
                <w:color w:val="C00000"/>
                <w:spacing w:val="-5"/>
              </w:rPr>
              <w:t>y</w:t>
            </w:r>
            <w:r w:rsidRPr="00EA6441">
              <w:rPr>
                <w:rFonts w:ascii="Arial" w:hAnsi="Arial" w:cs="Arial"/>
                <w:color w:val="C00000"/>
              </w:rPr>
              <w:t>s</w:t>
            </w:r>
            <w:r w:rsidRPr="00EA6441">
              <w:rPr>
                <w:rFonts w:ascii="Arial" w:hAnsi="Arial" w:cs="Arial"/>
                <w:color w:val="C00000"/>
                <w:spacing w:val="3"/>
              </w:rPr>
              <w:t>t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C00000"/>
              </w:rPr>
              <w:t>ms.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F85" w:rsidRPr="00EA6441" w:rsidRDefault="000B1F85">
            <w:pPr>
              <w:rPr>
                <w:rFonts w:ascii="Arial" w:hAnsi="Arial" w:cs="Arial"/>
              </w:rPr>
            </w:pPr>
          </w:p>
        </w:tc>
      </w:tr>
      <w:tr w:rsidR="000B1F85" w:rsidRPr="00EA6441">
        <w:trPr>
          <w:trHeight w:hRule="exact" w:val="1272"/>
        </w:trPr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F85" w:rsidRPr="00EA6441" w:rsidRDefault="00EA5EE2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EA6441">
              <w:rPr>
                <w:rFonts w:ascii="Arial" w:hAnsi="Arial" w:cs="Arial"/>
                <w:b/>
                <w:spacing w:val="-1"/>
              </w:rPr>
              <w:t>I</w:t>
            </w:r>
            <w:r w:rsidRPr="00EA6441">
              <w:rPr>
                <w:rFonts w:ascii="Arial" w:hAnsi="Arial" w:cs="Arial"/>
                <w:b/>
              </w:rPr>
              <w:t>s</w:t>
            </w:r>
            <w:r w:rsidRPr="00EA644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</w:rPr>
              <w:t>he</w:t>
            </w:r>
            <w:r w:rsidRPr="00EA644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</w:rPr>
              <w:t>itle</w:t>
            </w:r>
            <w:r w:rsidRPr="00EA644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1"/>
              </w:rPr>
              <w:t>o</w:t>
            </w:r>
            <w:r w:rsidRPr="00EA6441">
              <w:rPr>
                <w:rFonts w:ascii="Arial" w:hAnsi="Arial" w:cs="Arial"/>
                <w:b/>
              </w:rPr>
              <w:t>f</w:t>
            </w:r>
            <w:r w:rsidRPr="00EA644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</w:rPr>
              <w:t>he</w:t>
            </w:r>
            <w:r w:rsidRPr="00EA644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</w:rPr>
              <w:t>r</w:t>
            </w:r>
            <w:r w:rsidRPr="00EA6441">
              <w:rPr>
                <w:rFonts w:ascii="Arial" w:hAnsi="Arial" w:cs="Arial"/>
                <w:b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</w:rPr>
              <w:t>icle</w:t>
            </w:r>
            <w:r w:rsidRPr="00EA644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-1"/>
              </w:rPr>
              <w:t>s</w:t>
            </w:r>
            <w:r w:rsidRPr="00EA6441">
              <w:rPr>
                <w:rFonts w:ascii="Arial" w:hAnsi="Arial" w:cs="Arial"/>
                <w:b/>
              </w:rPr>
              <w:t>uit</w:t>
            </w:r>
            <w:r w:rsidRPr="00EA6441">
              <w:rPr>
                <w:rFonts w:ascii="Arial" w:hAnsi="Arial" w:cs="Arial"/>
                <w:b/>
                <w:spacing w:val="-1"/>
              </w:rPr>
              <w:t>a</w:t>
            </w:r>
            <w:r w:rsidRPr="00EA6441">
              <w:rPr>
                <w:rFonts w:ascii="Arial" w:hAnsi="Arial" w:cs="Arial"/>
                <w:b/>
              </w:rPr>
              <w:t>ble?</w:t>
            </w:r>
          </w:p>
          <w:p w:rsidR="000B1F85" w:rsidRPr="00EA6441" w:rsidRDefault="00EA5EE2">
            <w:pPr>
              <w:ind w:left="460"/>
              <w:rPr>
                <w:rFonts w:ascii="Arial" w:hAnsi="Arial" w:cs="Arial"/>
              </w:rPr>
            </w:pPr>
            <w:r w:rsidRPr="00EA6441">
              <w:rPr>
                <w:rFonts w:ascii="Arial" w:hAnsi="Arial" w:cs="Arial"/>
                <w:b/>
                <w:spacing w:val="1"/>
              </w:rPr>
              <w:t>(</w:t>
            </w:r>
            <w:r w:rsidRPr="00EA6441">
              <w:rPr>
                <w:rFonts w:ascii="Arial" w:hAnsi="Arial" w:cs="Arial"/>
                <w:b/>
                <w:spacing w:val="-1"/>
              </w:rPr>
              <w:t>I</w:t>
            </w:r>
            <w:r w:rsidRPr="00EA6441">
              <w:rPr>
                <w:rFonts w:ascii="Arial" w:hAnsi="Arial" w:cs="Arial"/>
                <w:b/>
              </w:rPr>
              <w:t>f</w:t>
            </w:r>
            <w:r w:rsidRPr="00EA644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A6441">
              <w:rPr>
                <w:rFonts w:ascii="Arial" w:hAnsi="Arial" w:cs="Arial"/>
                <w:b/>
              </w:rPr>
              <w:t>n</w:t>
            </w:r>
            <w:r w:rsidRPr="00EA6441">
              <w:rPr>
                <w:rFonts w:ascii="Arial" w:hAnsi="Arial" w:cs="Arial"/>
                <w:b/>
                <w:spacing w:val="1"/>
              </w:rPr>
              <w:t>o</w:t>
            </w:r>
            <w:r w:rsidRPr="00EA6441">
              <w:rPr>
                <w:rFonts w:ascii="Arial" w:hAnsi="Arial" w:cs="Arial"/>
                <w:b/>
              </w:rPr>
              <w:t>t</w:t>
            </w:r>
            <w:r w:rsidRPr="00EA644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A6441">
              <w:rPr>
                <w:rFonts w:ascii="Arial" w:hAnsi="Arial" w:cs="Arial"/>
                <w:b/>
              </w:rPr>
              <w:t>ple</w:t>
            </w:r>
            <w:r w:rsidRPr="00EA6441">
              <w:rPr>
                <w:rFonts w:ascii="Arial" w:hAnsi="Arial" w:cs="Arial"/>
                <w:b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  <w:spacing w:val="-1"/>
              </w:rPr>
              <w:t>s</w:t>
            </w:r>
            <w:r w:rsidRPr="00EA6441">
              <w:rPr>
                <w:rFonts w:ascii="Arial" w:hAnsi="Arial" w:cs="Arial"/>
                <w:b/>
              </w:rPr>
              <w:t>e</w:t>
            </w:r>
            <w:r w:rsidRPr="00EA644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-1"/>
              </w:rPr>
              <w:t>s</w:t>
            </w:r>
            <w:r w:rsidRPr="00EA6441">
              <w:rPr>
                <w:rFonts w:ascii="Arial" w:hAnsi="Arial" w:cs="Arial"/>
                <w:b/>
              </w:rPr>
              <w:t>u</w:t>
            </w:r>
            <w:r w:rsidRPr="00EA6441">
              <w:rPr>
                <w:rFonts w:ascii="Arial" w:hAnsi="Arial" w:cs="Arial"/>
                <w:b/>
                <w:spacing w:val="1"/>
              </w:rPr>
              <w:t>gg</w:t>
            </w:r>
            <w:r w:rsidRPr="00EA6441">
              <w:rPr>
                <w:rFonts w:ascii="Arial" w:hAnsi="Arial" w:cs="Arial"/>
                <w:b/>
              </w:rPr>
              <w:t>est</w:t>
            </w:r>
            <w:r w:rsidRPr="00EA6441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</w:rPr>
              <w:t>n</w:t>
            </w:r>
            <w:r w:rsidRPr="00EA644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</w:rPr>
              <w:t>lt</w:t>
            </w:r>
            <w:r w:rsidRPr="00EA6441">
              <w:rPr>
                <w:rFonts w:ascii="Arial" w:hAnsi="Arial" w:cs="Arial"/>
                <w:b/>
                <w:spacing w:val="-2"/>
              </w:rPr>
              <w:t>e</w:t>
            </w:r>
            <w:r w:rsidRPr="00EA6441">
              <w:rPr>
                <w:rFonts w:ascii="Arial" w:hAnsi="Arial" w:cs="Arial"/>
                <w:b/>
              </w:rPr>
              <w:t>rn</w:t>
            </w:r>
            <w:r w:rsidRPr="00EA6441">
              <w:rPr>
                <w:rFonts w:ascii="Arial" w:hAnsi="Arial" w:cs="Arial"/>
                <w:b/>
                <w:spacing w:val="1"/>
              </w:rPr>
              <w:t>at</w:t>
            </w:r>
            <w:r w:rsidRPr="00EA6441">
              <w:rPr>
                <w:rFonts w:ascii="Arial" w:hAnsi="Arial" w:cs="Arial"/>
                <w:b/>
              </w:rPr>
              <w:t>i</w:t>
            </w:r>
            <w:r w:rsidRPr="00EA6441">
              <w:rPr>
                <w:rFonts w:ascii="Arial" w:hAnsi="Arial" w:cs="Arial"/>
                <w:b/>
                <w:spacing w:val="1"/>
              </w:rPr>
              <w:t>v</w:t>
            </w:r>
            <w:r w:rsidRPr="00EA6441">
              <w:rPr>
                <w:rFonts w:ascii="Arial" w:hAnsi="Arial" w:cs="Arial"/>
                <w:b/>
              </w:rPr>
              <w:t>e</w:t>
            </w:r>
            <w:r w:rsidRPr="00EA6441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9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F85" w:rsidRPr="00EA6441" w:rsidRDefault="00EA5EE2">
            <w:pPr>
              <w:spacing w:before="2" w:line="220" w:lineRule="exact"/>
              <w:ind w:left="463" w:right="2291"/>
              <w:rPr>
                <w:rFonts w:ascii="Arial" w:hAnsi="Arial" w:cs="Arial"/>
              </w:rPr>
            </w:pPr>
            <w:r w:rsidRPr="00EA6441">
              <w:rPr>
                <w:rFonts w:ascii="Arial" w:hAnsi="Arial" w:cs="Arial"/>
                <w:b/>
                <w:color w:val="C00000"/>
              </w:rPr>
              <w:t>Yes,</w:t>
            </w:r>
            <w:r w:rsidRPr="00EA6441">
              <w:rPr>
                <w:rFonts w:ascii="Arial" w:hAnsi="Arial" w:cs="Arial"/>
                <w:b/>
                <w:color w:val="C00000"/>
                <w:spacing w:val="-3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  <w:color w:val="C00000"/>
              </w:rPr>
              <w:t>he</w:t>
            </w:r>
            <w:r w:rsidRPr="00EA6441">
              <w:rPr>
                <w:rFonts w:ascii="Arial" w:hAnsi="Arial" w:cs="Arial"/>
                <w:b/>
                <w:color w:val="C00000"/>
                <w:spacing w:val="-3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  <w:color w:val="C00000"/>
              </w:rPr>
              <w:t>itle</w:t>
            </w:r>
            <w:r w:rsidRPr="00EA6441">
              <w:rPr>
                <w:rFonts w:ascii="Arial" w:hAnsi="Arial" w:cs="Arial"/>
                <w:b/>
                <w:color w:val="C00000"/>
                <w:spacing w:val="-3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</w:rPr>
              <w:t>is</w:t>
            </w:r>
            <w:r w:rsidRPr="00EA6441">
              <w:rPr>
                <w:rFonts w:ascii="Arial" w:hAnsi="Arial" w:cs="Arial"/>
                <w:b/>
                <w:color w:val="C00000"/>
                <w:spacing w:val="-2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  <w:color w:val="C00000"/>
              </w:rPr>
              <w:t>p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p</w:t>
            </w:r>
            <w:r w:rsidRPr="00EA6441">
              <w:rPr>
                <w:rFonts w:ascii="Arial" w:hAnsi="Arial" w:cs="Arial"/>
                <w:b/>
                <w:color w:val="C00000"/>
              </w:rPr>
              <w:t>r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o</w:t>
            </w:r>
            <w:r w:rsidRPr="00EA6441">
              <w:rPr>
                <w:rFonts w:ascii="Arial" w:hAnsi="Arial" w:cs="Arial"/>
                <w:b/>
                <w:color w:val="C00000"/>
              </w:rPr>
              <w:t>pri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at</w:t>
            </w:r>
            <w:r w:rsidRPr="00EA6441">
              <w:rPr>
                <w:rFonts w:ascii="Arial" w:hAnsi="Arial" w:cs="Arial"/>
                <w:b/>
                <w:color w:val="C00000"/>
              </w:rPr>
              <w:t>e</w:t>
            </w:r>
            <w:r w:rsidRPr="00EA6441">
              <w:rPr>
                <w:rFonts w:ascii="Arial" w:hAnsi="Arial" w:cs="Arial"/>
                <w:b/>
                <w:color w:val="C00000"/>
                <w:spacing w:val="-9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  <w:color w:val="C00000"/>
              </w:rPr>
              <w:t>nd</w:t>
            </w:r>
            <w:r w:rsidRPr="00EA6441">
              <w:rPr>
                <w:rFonts w:ascii="Arial" w:hAnsi="Arial" w:cs="Arial"/>
                <w:b/>
                <w:color w:val="C00000"/>
                <w:spacing w:val="-4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2"/>
              </w:rPr>
              <w:t>w</w:t>
            </w:r>
            <w:r w:rsidRPr="00EA6441">
              <w:rPr>
                <w:rFonts w:ascii="Arial" w:hAnsi="Arial" w:cs="Arial"/>
                <w:b/>
                <w:color w:val="C00000"/>
              </w:rPr>
              <w:t>ell</w:t>
            </w:r>
            <w:r w:rsidRPr="00EA6441">
              <w:rPr>
                <w:rFonts w:ascii="Arial" w:hAnsi="Arial" w:cs="Arial"/>
                <w:b/>
                <w:color w:val="C00000"/>
                <w:spacing w:val="-3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s</w:t>
            </w:r>
            <w:r w:rsidRPr="00EA6441">
              <w:rPr>
                <w:rFonts w:ascii="Arial" w:hAnsi="Arial" w:cs="Arial"/>
                <w:b/>
                <w:color w:val="C00000"/>
              </w:rPr>
              <w:t>uited</w:t>
            </w:r>
            <w:r w:rsidRPr="00EA6441">
              <w:rPr>
                <w:rFonts w:ascii="Arial" w:hAnsi="Arial" w:cs="Arial"/>
                <w:b/>
                <w:color w:val="C00000"/>
                <w:spacing w:val="-5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  <w:color w:val="C00000"/>
              </w:rPr>
              <w:t>o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  <w:color w:val="C00000"/>
              </w:rPr>
              <w:t>he</w:t>
            </w:r>
            <w:r w:rsidRPr="00EA6441">
              <w:rPr>
                <w:rFonts w:ascii="Arial" w:hAnsi="Arial" w:cs="Arial"/>
                <w:b/>
                <w:color w:val="C00000"/>
                <w:spacing w:val="-3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</w:rPr>
              <w:t>c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o</w:t>
            </w:r>
            <w:r w:rsidRPr="00EA6441">
              <w:rPr>
                <w:rFonts w:ascii="Arial" w:hAnsi="Arial" w:cs="Arial"/>
                <w:b/>
                <w:color w:val="C00000"/>
              </w:rPr>
              <w:t>nt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e</w:t>
            </w:r>
            <w:r w:rsidRPr="00EA6441">
              <w:rPr>
                <w:rFonts w:ascii="Arial" w:hAnsi="Arial" w:cs="Arial"/>
                <w:b/>
                <w:color w:val="C00000"/>
              </w:rPr>
              <w:t>nt</w:t>
            </w:r>
            <w:r w:rsidRPr="00EA6441">
              <w:rPr>
                <w:rFonts w:ascii="Arial" w:hAnsi="Arial" w:cs="Arial"/>
                <w:b/>
                <w:color w:val="C00000"/>
                <w:spacing w:val="-5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o</w:t>
            </w:r>
            <w:r w:rsidRPr="00EA6441">
              <w:rPr>
                <w:rFonts w:ascii="Arial" w:hAnsi="Arial" w:cs="Arial"/>
                <w:b/>
                <w:color w:val="C00000"/>
              </w:rPr>
              <w:t>f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  <w:color w:val="C00000"/>
              </w:rPr>
              <w:t>he</w:t>
            </w:r>
            <w:r w:rsidRPr="00EA6441">
              <w:rPr>
                <w:rFonts w:ascii="Arial" w:hAnsi="Arial" w:cs="Arial"/>
                <w:b/>
                <w:color w:val="C00000"/>
                <w:spacing w:val="-3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-5"/>
              </w:rPr>
              <w:t>m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  <w:color w:val="C00000"/>
                <w:spacing w:val="2"/>
              </w:rPr>
              <w:t>n</w:t>
            </w:r>
            <w:r w:rsidRPr="00EA6441">
              <w:rPr>
                <w:rFonts w:ascii="Arial" w:hAnsi="Arial" w:cs="Arial"/>
                <w:b/>
                <w:color w:val="C00000"/>
              </w:rPr>
              <w:t>u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s</w:t>
            </w:r>
            <w:r w:rsidRPr="00EA6441">
              <w:rPr>
                <w:rFonts w:ascii="Arial" w:hAnsi="Arial" w:cs="Arial"/>
                <w:b/>
                <w:color w:val="C00000"/>
              </w:rPr>
              <w:t>c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r</w:t>
            </w:r>
            <w:r w:rsidRPr="00EA6441">
              <w:rPr>
                <w:rFonts w:ascii="Arial" w:hAnsi="Arial" w:cs="Arial"/>
                <w:b/>
                <w:color w:val="C00000"/>
              </w:rPr>
              <w:t xml:space="preserve">ipt. </w:t>
            </w:r>
            <w:r w:rsidRPr="00EA6441">
              <w:rPr>
                <w:rFonts w:ascii="Arial" w:hAnsi="Arial" w:cs="Arial"/>
                <w:b/>
                <w:color w:val="000000"/>
                <w:spacing w:val="1"/>
              </w:rPr>
              <w:t>o</w:t>
            </w:r>
            <w:r w:rsidRPr="00EA6441">
              <w:rPr>
                <w:rFonts w:ascii="Arial" w:hAnsi="Arial" w:cs="Arial"/>
                <w:b/>
                <w:color w:val="000000"/>
              </w:rPr>
              <w:t>pti</w:t>
            </w:r>
            <w:r w:rsidRPr="00EA6441">
              <w:rPr>
                <w:rFonts w:ascii="Arial" w:hAnsi="Arial" w:cs="Arial"/>
                <w:b/>
                <w:color w:val="000000"/>
                <w:spacing w:val="1"/>
              </w:rPr>
              <w:t>o</w:t>
            </w:r>
            <w:r w:rsidRPr="00EA6441">
              <w:rPr>
                <w:rFonts w:ascii="Arial" w:hAnsi="Arial" w:cs="Arial"/>
                <w:b/>
                <w:color w:val="000000"/>
              </w:rPr>
              <w:t>n</w:t>
            </w:r>
            <w:r w:rsidRPr="00EA6441">
              <w:rPr>
                <w:rFonts w:ascii="Arial" w:hAnsi="Arial" w:cs="Arial"/>
                <w:b/>
                <w:color w:val="000000"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  <w:color w:val="000000"/>
              </w:rPr>
              <w:t>l</w:t>
            </w:r>
            <w:r w:rsidRPr="00EA6441">
              <w:rPr>
                <w:rFonts w:ascii="Arial" w:hAnsi="Arial" w:cs="Arial"/>
                <w:b/>
                <w:color w:val="000000"/>
                <w:spacing w:val="-7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000000"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  <w:color w:val="000000"/>
              </w:rPr>
              <w:t>lte</w:t>
            </w:r>
            <w:r w:rsidRPr="00EA6441">
              <w:rPr>
                <w:rFonts w:ascii="Arial" w:hAnsi="Arial" w:cs="Arial"/>
                <w:b/>
                <w:color w:val="000000"/>
                <w:spacing w:val="1"/>
              </w:rPr>
              <w:t>r</w:t>
            </w:r>
            <w:r w:rsidRPr="00EA6441">
              <w:rPr>
                <w:rFonts w:ascii="Arial" w:hAnsi="Arial" w:cs="Arial"/>
                <w:b/>
                <w:color w:val="000000"/>
              </w:rPr>
              <w:t>n</w:t>
            </w:r>
            <w:r w:rsidRPr="00EA6441">
              <w:rPr>
                <w:rFonts w:ascii="Arial" w:hAnsi="Arial" w:cs="Arial"/>
                <w:b/>
                <w:color w:val="000000"/>
                <w:spacing w:val="1"/>
              </w:rPr>
              <w:t>at</w:t>
            </w:r>
            <w:r w:rsidRPr="00EA6441">
              <w:rPr>
                <w:rFonts w:ascii="Arial" w:hAnsi="Arial" w:cs="Arial"/>
                <w:b/>
                <w:color w:val="000000"/>
              </w:rPr>
              <w:t>i</w:t>
            </w:r>
            <w:r w:rsidRPr="00EA6441">
              <w:rPr>
                <w:rFonts w:ascii="Arial" w:hAnsi="Arial" w:cs="Arial"/>
                <w:b/>
                <w:color w:val="000000"/>
                <w:spacing w:val="1"/>
              </w:rPr>
              <w:t>v</w:t>
            </w:r>
            <w:r w:rsidRPr="00EA6441">
              <w:rPr>
                <w:rFonts w:ascii="Arial" w:hAnsi="Arial" w:cs="Arial"/>
                <w:b/>
                <w:color w:val="000000"/>
              </w:rPr>
              <w:t>e</w:t>
            </w:r>
            <w:r w:rsidRPr="00EA6441">
              <w:rPr>
                <w:rFonts w:ascii="Arial" w:hAnsi="Arial" w:cs="Arial"/>
                <w:b/>
                <w:color w:val="000000"/>
                <w:spacing w:val="-11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000000"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  <w:color w:val="000000"/>
              </w:rPr>
              <w:t>itle</w:t>
            </w:r>
            <w:r w:rsidRPr="00EA6441">
              <w:rPr>
                <w:rFonts w:ascii="Arial" w:hAnsi="Arial" w:cs="Arial"/>
                <w:b/>
                <w:color w:val="000000"/>
                <w:spacing w:val="-3"/>
              </w:rPr>
              <w:t xml:space="preserve"> </w:t>
            </w:r>
            <w:proofErr w:type="gramStart"/>
            <w:r w:rsidRPr="00EA6441">
              <w:rPr>
                <w:rFonts w:ascii="Arial" w:hAnsi="Arial" w:cs="Arial"/>
                <w:b/>
                <w:color w:val="000000"/>
                <w:spacing w:val="-1"/>
              </w:rPr>
              <w:t>s</w:t>
            </w:r>
            <w:r w:rsidRPr="00EA6441">
              <w:rPr>
                <w:rFonts w:ascii="Arial" w:hAnsi="Arial" w:cs="Arial"/>
                <w:b/>
                <w:color w:val="000000"/>
              </w:rPr>
              <w:t>u</w:t>
            </w:r>
            <w:r w:rsidRPr="00EA6441">
              <w:rPr>
                <w:rFonts w:ascii="Arial" w:hAnsi="Arial" w:cs="Arial"/>
                <w:b/>
                <w:color w:val="000000"/>
                <w:spacing w:val="1"/>
              </w:rPr>
              <w:t>gg</w:t>
            </w:r>
            <w:r w:rsidRPr="00EA6441">
              <w:rPr>
                <w:rFonts w:ascii="Arial" w:hAnsi="Arial" w:cs="Arial"/>
                <w:b/>
                <w:color w:val="000000"/>
              </w:rPr>
              <w:t>esti</w:t>
            </w:r>
            <w:r w:rsidRPr="00EA6441">
              <w:rPr>
                <w:rFonts w:ascii="Arial" w:hAnsi="Arial" w:cs="Arial"/>
                <w:b/>
                <w:color w:val="000000"/>
                <w:spacing w:val="1"/>
              </w:rPr>
              <w:t>o</w:t>
            </w:r>
            <w:r w:rsidRPr="00EA6441">
              <w:rPr>
                <w:rFonts w:ascii="Arial" w:hAnsi="Arial" w:cs="Arial"/>
                <w:b/>
                <w:color w:val="000000"/>
              </w:rPr>
              <w:t>ns</w:t>
            </w:r>
            <w:r w:rsidRPr="00EA6441">
              <w:rPr>
                <w:rFonts w:ascii="Arial" w:hAnsi="Arial" w:cs="Arial"/>
                <w:b/>
                <w:color w:val="000000"/>
                <w:spacing w:val="-7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</w:rPr>
              <w:t>:</w:t>
            </w:r>
            <w:proofErr w:type="gramEnd"/>
          </w:p>
          <w:p w:rsidR="000B1F85" w:rsidRPr="00EA6441" w:rsidRDefault="000B1F85">
            <w:pPr>
              <w:spacing w:before="8" w:line="220" w:lineRule="exact"/>
              <w:rPr>
                <w:rFonts w:ascii="Arial" w:hAnsi="Arial" w:cs="Arial"/>
              </w:rPr>
            </w:pPr>
          </w:p>
          <w:p w:rsidR="000B1F85" w:rsidRPr="00EA6441" w:rsidRDefault="00EA5EE2">
            <w:pPr>
              <w:ind w:left="463"/>
              <w:rPr>
                <w:rFonts w:ascii="Arial" w:hAnsi="Arial" w:cs="Arial"/>
              </w:rPr>
            </w:pP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“</w:t>
            </w:r>
            <w:r w:rsidRPr="00EA6441">
              <w:rPr>
                <w:rFonts w:ascii="Arial" w:hAnsi="Arial" w:cs="Arial"/>
                <w:b/>
                <w:color w:val="C00000"/>
              </w:rPr>
              <w:t>C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og</w:t>
            </w:r>
            <w:r w:rsidRPr="00EA6441">
              <w:rPr>
                <w:rFonts w:ascii="Arial" w:hAnsi="Arial" w:cs="Arial"/>
                <w:b/>
                <w:color w:val="C00000"/>
              </w:rPr>
              <w:t>niti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v</w:t>
            </w:r>
            <w:r w:rsidRPr="00EA6441">
              <w:rPr>
                <w:rFonts w:ascii="Arial" w:hAnsi="Arial" w:cs="Arial"/>
                <w:b/>
                <w:color w:val="C00000"/>
              </w:rPr>
              <w:t>e</w:t>
            </w:r>
            <w:r w:rsidRPr="00EA6441">
              <w:rPr>
                <w:rFonts w:ascii="Arial" w:hAnsi="Arial" w:cs="Arial"/>
                <w:b/>
                <w:color w:val="C00000"/>
                <w:spacing w:val="-8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  <w:color w:val="C00000"/>
              </w:rPr>
              <w:t>nd</w:t>
            </w:r>
            <w:r w:rsidRPr="00EA6441">
              <w:rPr>
                <w:rFonts w:ascii="Arial" w:hAnsi="Arial" w:cs="Arial"/>
                <w:b/>
                <w:color w:val="C00000"/>
                <w:spacing w:val="-4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E</w:t>
            </w:r>
            <w:r w:rsidRPr="00EA6441">
              <w:rPr>
                <w:rFonts w:ascii="Arial" w:hAnsi="Arial" w:cs="Arial"/>
                <w:b/>
                <w:color w:val="C00000"/>
                <w:spacing w:val="-5"/>
              </w:rPr>
              <w:t>m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ot</w:t>
            </w:r>
            <w:r w:rsidRPr="00EA6441">
              <w:rPr>
                <w:rFonts w:ascii="Arial" w:hAnsi="Arial" w:cs="Arial"/>
                <w:b/>
                <w:color w:val="C00000"/>
              </w:rPr>
              <w:t>i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o</w:t>
            </w:r>
            <w:r w:rsidRPr="00EA6441">
              <w:rPr>
                <w:rFonts w:ascii="Arial" w:hAnsi="Arial" w:cs="Arial"/>
                <w:b/>
                <w:color w:val="C00000"/>
              </w:rPr>
              <w:t>n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  <w:color w:val="C00000"/>
              </w:rPr>
              <w:t>l</w:t>
            </w:r>
            <w:r w:rsidRPr="00EA6441">
              <w:rPr>
                <w:rFonts w:ascii="Arial" w:hAnsi="Arial" w:cs="Arial"/>
                <w:b/>
                <w:color w:val="C00000"/>
                <w:spacing w:val="-9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Pat</w:t>
            </w:r>
            <w:r w:rsidRPr="00EA6441">
              <w:rPr>
                <w:rFonts w:ascii="Arial" w:hAnsi="Arial" w:cs="Arial"/>
                <w:b/>
                <w:color w:val="C00000"/>
              </w:rPr>
              <w:t>h</w:t>
            </w:r>
            <w:r w:rsidRPr="00EA6441">
              <w:rPr>
                <w:rFonts w:ascii="Arial" w:hAnsi="Arial" w:cs="Arial"/>
                <w:b/>
                <w:color w:val="C00000"/>
                <w:spacing w:val="2"/>
              </w:rPr>
              <w:t>w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a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y</w:t>
            </w:r>
            <w:r w:rsidRPr="00EA6441">
              <w:rPr>
                <w:rFonts w:ascii="Arial" w:hAnsi="Arial" w:cs="Arial"/>
                <w:b/>
                <w:color w:val="C00000"/>
              </w:rPr>
              <w:t>s</w:t>
            </w:r>
            <w:r w:rsidRPr="00EA6441">
              <w:rPr>
                <w:rFonts w:ascii="Arial" w:hAnsi="Arial" w:cs="Arial"/>
                <w:b/>
                <w:color w:val="C00000"/>
                <w:spacing w:val="-8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o</w:t>
            </w:r>
            <w:r w:rsidRPr="00EA6441">
              <w:rPr>
                <w:rFonts w:ascii="Arial" w:hAnsi="Arial" w:cs="Arial"/>
                <w:b/>
                <w:color w:val="C00000"/>
              </w:rPr>
              <w:t>f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2"/>
              </w:rPr>
              <w:t>S</w:t>
            </w:r>
            <w:r w:rsidRPr="00EA6441">
              <w:rPr>
                <w:rFonts w:ascii="Arial" w:hAnsi="Arial" w:cs="Arial"/>
                <w:b/>
                <w:color w:val="C00000"/>
                <w:spacing w:val="-5"/>
              </w:rPr>
              <w:t>m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  <w:color w:val="C00000"/>
              </w:rPr>
              <w:t>r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  <w:color w:val="C00000"/>
              </w:rPr>
              <w:t>p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h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o</w:t>
            </w:r>
            <w:r w:rsidRPr="00EA6441">
              <w:rPr>
                <w:rFonts w:ascii="Arial" w:hAnsi="Arial" w:cs="Arial"/>
                <w:b/>
                <w:color w:val="C00000"/>
              </w:rPr>
              <w:t>ne</w:t>
            </w:r>
            <w:r w:rsidRPr="00EA6441">
              <w:rPr>
                <w:rFonts w:ascii="Arial" w:hAnsi="Arial" w:cs="Arial"/>
                <w:b/>
                <w:color w:val="C00000"/>
                <w:spacing w:val="-11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</w:rPr>
              <w:t>N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ot</w:t>
            </w:r>
            <w:r w:rsidRPr="00EA6441">
              <w:rPr>
                <w:rFonts w:ascii="Arial" w:hAnsi="Arial" w:cs="Arial"/>
                <w:b/>
                <w:color w:val="C00000"/>
              </w:rPr>
              <w:t>ific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at</w:t>
            </w:r>
            <w:r w:rsidRPr="00EA6441">
              <w:rPr>
                <w:rFonts w:ascii="Arial" w:hAnsi="Arial" w:cs="Arial"/>
                <w:b/>
                <w:color w:val="C00000"/>
              </w:rPr>
              <w:t>i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o</w:t>
            </w:r>
            <w:r w:rsidRPr="00EA6441">
              <w:rPr>
                <w:rFonts w:ascii="Arial" w:hAnsi="Arial" w:cs="Arial"/>
                <w:b/>
                <w:color w:val="C00000"/>
              </w:rPr>
              <w:t>n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s</w:t>
            </w:r>
            <w:r w:rsidRPr="00EA6441">
              <w:rPr>
                <w:rFonts w:ascii="Arial" w:hAnsi="Arial" w:cs="Arial"/>
                <w:b/>
                <w:color w:val="C00000"/>
              </w:rPr>
              <w:t>:</w:t>
            </w:r>
            <w:r w:rsidRPr="00EA6441">
              <w:rPr>
                <w:rFonts w:ascii="Arial" w:hAnsi="Arial" w:cs="Arial"/>
                <w:b/>
                <w:color w:val="C00000"/>
                <w:spacing w:val="-11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</w:rPr>
              <w:t>A</w:t>
            </w:r>
            <w:r w:rsidRPr="00EA6441">
              <w:rPr>
                <w:rFonts w:ascii="Arial" w:hAnsi="Arial" w:cs="Arial"/>
                <w:b/>
                <w:color w:val="C00000"/>
                <w:spacing w:val="-3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4"/>
              </w:rPr>
              <w:t>M</w:t>
            </w:r>
            <w:r w:rsidRPr="00EA6441">
              <w:rPr>
                <w:rFonts w:ascii="Arial" w:hAnsi="Arial" w:cs="Arial"/>
                <w:b/>
                <w:color w:val="C00000"/>
              </w:rPr>
              <w:t>i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x</w:t>
            </w:r>
            <w:r w:rsidRPr="00EA6441">
              <w:rPr>
                <w:rFonts w:ascii="Arial" w:hAnsi="Arial" w:cs="Arial"/>
                <w:b/>
                <w:color w:val="C00000"/>
              </w:rPr>
              <w:t>e</w:t>
            </w:r>
            <w:r w:rsidRPr="00EA6441">
              <w:rPr>
                <w:rFonts w:ascii="Arial" w:hAnsi="Arial" w:cs="Arial"/>
                <w:b/>
                <w:color w:val="C00000"/>
                <w:spacing w:val="8"/>
              </w:rPr>
              <w:t>d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-</w:t>
            </w:r>
            <w:r w:rsidRPr="00EA6441">
              <w:rPr>
                <w:rFonts w:ascii="Arial" w:hAnsi="Arial" w:cs="Arial"/>
                <w:b/>
                <w:color w:val="C00000"/>
                <w:spacing w:val="4"/>
              </w:rPr>
              <w:t>M</w:t>
            </w:r>
            <w:r w:rsidRPr="00EA6441">
              <w:rPr>
                <w:rFonts w:ascii="Arial" w:hAnsi="Arial" w:cs="Arial"/>
                <w:b/>
                <w:color w:val="C00000"/>
              </w:rPr>
              <w:t>e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  <w:color w:val="C00000"/>
              </w:rPr>
              <w:t>h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o</w:t>
            </w:r>
            <w:r w:rsidRPr="00EA6441">
              <w:rPr>
                <w:rFonts w:ascii="Arial" w:hAnsi="Arial" w:cs="Arial"/>
                <w:b/>
                <w:color w:val="C00000"/>
              </w:rPr>
              <w:t>ds</w:t>
            </w:r>
            <w:r w:rsidRPr="00EA6441">
              <w:rPr>
                <w:rFonts w:ascii="Arial" w:hAnsi="Arial" w:cs="Arial"/>
                <w:b/>
                <w:color w:val="C00000"/>
                <w:spacing w:val="-17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</w:rPr>
              <w:t>Study</w:t>
            </w:r>
            <w:r w:rsidRPr="00EA6441">
              <w:rPr>
                <w:rFonts w:ascii="Arial" w:hAnsi="Arial" w:cs="Arial"/>
                <w:b/>
                <w:color w:val="C00000"/>
                <w:spacing w:val="-4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o</w:t>
            </w:r>
            <w:r w:rsidRPr="00EA6441">
              <w:rPr>
                <w:rFonts w:ascii="Arial" w:hAnsi="Arial" w:cs="Arial"/>
                <w:b/>
                <w:color w:val="C00000"/>
              </w:rPr>
              <w:t>f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</w:rPr>
              <w:t>Ale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r</w:t>
            </w:r>
            <w:r w:rsidRPr="00EA6441">
              <w:rPr>
                <w:rFonts w:ascii="Arial" w:hAnsi="Arial" w:cs="Arial"/>
                <w:b/>
                <w:color w:val="C00000"/>
              </w:rPr>
              <w:t>t</w:t>
            </w:r>
          </w:p>
          <w:p w:rsidR="000B1F85" w:rsidRPr="00EA6441" w:rsidRDefault="00EA5EE2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EA6441">
              <w:rPr>
                <w:rFonts w:ascii="Arial" w:hAnsi="Arial" w:cs="Arial"/>
                <w:b/>
                <w:color w:val="C00000"/>
              </w:rPr>
              <w:t>F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at</w:t>
            </w:r>
            <w:r w:rsidRPr="00EA6441">
              <w:rPr>
                <w:rFonts w:ascii="Arial" w:hAnsi="Arial" w:cs="Arial"/>
                <w:b/>
                <w:color w:val="C00000"/>
              </w:rPr>
              <w:t>i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g</w:t>
            </w:r>
            <w:r w:rsidRPr="00EA6441">
              <w:rPr>
                <w:rFonts w:ascii="Arial" w:hAnsi="Arial" w:cs="Arial"/>
                <w:b/>
                <w:color w:val="C00000"/>
              </w:rPr>
              <w:t>ue</w:t>
            </w:r>
            <w:r w:rsidRPr="00EA6441">
              <w:rPr>
                <w:rFonts w:ascii="Arial" w:hAnsi="Arial" w:cs="Arial"/>
                <w:b/>
                <w:color w:val="C00000"/>
                <w:spacing w:val="-6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  <w:color w:val="C00000"/>
              </w:rPr>
              <w:t>nd</w:t>
            </w:r>
            <w:r w:rsidRPr="00EA6441">
              <w:rPr>
                <w:rFonts w:ascii="Arial" w:hAnsi="Arial" w:cs="Arial"/>
                <w:b/>
                <w:color w:val="C00000"/>
                <w:spacing w:val="-4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</w:rPr>
              <w:t>Wel</w:t>
            </w:r>
            <w:r w:rsidRPr="00EA6441">
              <w:rPr>
                <w:rFonts w:ascii="Arial" w:hAnsi="Arial" w:cs="Arial"/>
                <w:b/>
                <w:color w:val="C00000"/>
                <w:spacing w:val="2"/>
              </w:rPr>
              <w:t>l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-B</w:t>
            </w:r>
            <w:r w:rsidRPr="00EA6441">
              <w:rPr>
                <w:rFonts w:ascii="Arial" w:hAnsi="Arial" w:cs="Arial"/>
                <w:b/>
                <w:color w:val="C00000"/>
              </w:rPr>
              <w:t>ein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g</w:t>
            </w:r>
            <w:r w:rsidRPr="00EA6441">
              <w:rPr>
                <w:rFonts w:ascii="Arial" w:hAnsi="Arial" w:cs="Arial"/>
                <w:b/>
                <w:color w:val="C00000"/>
              </w:rPr>
              <w:t>”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F85" w:rsidRPr="00EA6441" w:rsidRDefault="000B1F85">
            <w:pPr>
              <w:rPr>
                <w:rFonts w:ascii="Arial" w:hAnsi="Arial" w:cs="Arial"/>
              </w:rPr>
            </w:pPr>
          </w:p>
        </w:tc>
      </w:tr>
      <w:tr w:rsidR="000B1F85" w:rsidRPr="00EA6441">
        <w:trPr>
          <w:trHeight w:hRule="exact" w:val="1805"/>
        </w:trPr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F85" w:rsidRPr="00EA6441" w:rsidRDefault="00EA5EE2">
            <w:pPr>
              <w:spacing w:before="2" w:line="220" w:lineRule="exact"/>
              <w:ind w:left="460" w:right="143"/>
              <w:rPr>
                <w:rFonts w:ascii="Arial" w:hAnsi="Arial" w:cs="Arial"/>
              </w:rPr>
            </w:pPr>
            <w:r w:rsidRPr="00EA6441">
              <w:rPr>
                <w:rFonts w:ascii="Arial" w:hAnsi="Arial" w:cs="Arial"/>
                <w:b/>
                <w:spacing w:val="-1"/>
              </w:rPr>
              <w:t>I</w:t>
            </w:r>
            <w:r w:rsidRPr="00EA6441">
              <w:rPr>
                <w:rFonts w:ascii="Arial" w:hAnsi="Arial" w:cs="Arial"/>
                <w:b/>
              </w:rPr>
              <w:t>s</w:t>
            </w:r>
            <w:r w:rsidRPr="00EA644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</w:rPr>
              <w:t>he</w:t>
            </w:r>
            <w:r w:rsidRPr="00EA644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</w:rPr>
              <w:t>b</w:t>
            </w:r>
            <w:r w:rsidRPr="00EA6441">
              <w:rPr>
                <w:rFonts w:ascii="Arial" w:hAnsi="Arial" w:cs="Arial"/>
                <w:b/>
                <w:spacing w:val="-1"/>
              </w:rPr>
              <w:t>s</w:t>
            </w:r>
            <w:r w:rsidRPr="00EA6441">
              <w:rPr>
                <w:rFonts w:ascii="Arial" w:hAnsi="Arial" w:cs="Arial"/>
                <w:b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</w:rPr>
              <w:t>r</w:t>
            </w:r>
            <w:r w:rsidRPr="00EA6441">
              <w:rPr>
                <w:rFonts w:ascii="Arial" w:hAnsi="Arial" w:cs="Arial"/>
                <w:b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</w:rPr>
              <w:t>ct</w:t>
            </w:r>
            <w:r w:rsidRPr="00EA6441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1"/>
              </w:rPr>
              <w:t>o</w:t>
            </w:r>
            <w:r w:rsidRPr="00EA6441">
              <w:rPr>
                <w:rFonts w:ascii="Arial" w:hAnsi="Arial" w:cs="Arial"/>
                <w:b/>
              </w:rPr>
              <w:t>f</w:t>
            </w:r>
            <w:r w:rsidRPr="00EA644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</w:rPr>
              <w:t>he</w:t>
            </w:r>
            <w:r w:rsidRPr="00EA644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</w:rPr>
              <w:t>r</w:t>
            </w:r>
            <w:r w:rsidRPr="00EA6441">
              <w:rPr>
                <w:rFonts w:ascii="Arial" w:hAnsi="Arial" w:cs="Arial"/>
                <w:b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</w:rPr>
              <w:t>icle</w:t>
            </w:r>
            <w:r w:rsidRPr="00EA6441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A6441">
              <w:rPr>
                <w:rFonts w:ascii="Arial" w:hAnsi="Arial" w:cs="Arial"/>
                <w:b/>
              </w:rPr>
              <w:t>c</w:t>
            </w:r>
            <w:r w:rsidRPr="00EA6441">
              <w:rPr>
                <w:rFonts w:ascii="Arial" w:hAnsi="Arial" w:cs="Arial"/>
                <w:b/>
                <w:spacing w:val="4"/>
              </w:rPr>
              <w:t>o</w:t>
            </w:r>
            <w:r w:rsidRPr="00EA6441">
              <w:rPr>
                <w:rFonts w:ascii="Arial" w:hAnsi="Arial" w:cs="Arial"/>
                <w:b/>
                <w:spacing w:val="-5"/>
              </w:rPr>
              <w:t>m</w:t>
            </w:r>
            <w:r w:rsidRPr="00EA6441">
              <w:rPr>
                <w:rFonts w:ascii="Arial" w:hAnsi="Arial" w:cs="Arial"/>
                <w:b/>
              </w:rPr>
              <w:t>pr</w:t>
            </w:r>
            <w:r w:rsidRPr="00EA6441">
              <w:rPr>
                <w:rFonts w:ascii="Arial" w:hAnsi="Arial" w:cs="Arial"/>
                <w:b/>
                <w:spacing w:val="3"/>
              </w:rPr>
              <w:t>e</w:t>
            </w:r>
            <w:r w:rsidRPr="00EA6441">
              <w:rPr>
                <w:rFonts w:ascii="Arial" w:hAnsi="Arial" w:cs="Arial"/>
                <w:b/>
              </w:rPr>
              <w:t>he</w:t>
            </w:r>
            <w:r w:rsidRPr="00EA6441">
              <w:rPr>
                <w:rFonts w:ascii="Arial" w:hAnsi="Arial" w:cs="Arial"/>
                <w:b/>
                <w:spacing w:val="2"/>
              </w:rPr>
              <w:t>n</w:t>
            </w:r>
            <w:r w:rsidRPr="00EA6441">
              <w:rPr>
                <w:rFonts w:ascii="Arial" w:hAnsi="Arial" w:cs="Arial"/>
                <w:b/>
                <w:spacing w:val="-1"/>
              </w:rPr>
              <w:t>s</w:t>
            </w:r>
            <w:r w:rsidRPr="00EA6441">
              <w:rPr>
                <w:rFonts w:ascii="Arial" w:hAnsi="Arial" w:cs="Arial"/>
                <w:b/>
              </w:rPr>
              <w:t>i</w:t>
            </w:r>
            <w:r w:rsidRPr="00EA6441">
              <w:rPr>
                <w:rFonts w:ascii="Arial" w:hAnsi="Arial" w:cs="Arial"/>
                <w:b/>
                <w:spacing w:val="1"/>
              </w:rPr>
              <w:t>v</w:t>
            </w:r>
            <w:r w:rsidRPr="00EA6441">
              <w:rPr>
                <w:rFonts w:ascii="Arial" w:hAnsi="Arial" w:cs="Arial"/>
                <w:b/>
              </w:rPr>
              <w:t>e?</w:t>
            </w:r>
            <w:r w:rsidRPr="00EA6441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EA6441">
              <w:rPr>
                <w:rFonts w:ascii="Arial" w:hAnsi="Arial" w:cs="Arial"/>
                <w:b/>
              </w:rPr>
              <w:t>Do</w:t>
            </w:r>
            <w:r w:rsidRPr="00EA644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1"/>
              </w:rPr>
              <w:t>yo</w:t>
            </w:r>
            <w:r w:rsidRPr="00EA6441">
              <w:rPr>
                <w:rFonts w:ascii="Arial" w:hAnsi="Arial" w:cs="Arial"/>
                <w:b/>
              </w:rPr>
              <w:t xml:space="preserve">u </w:t>
            </w:r>
            <w:r w:rsidRPr="00EA6441">
              <w:rPr>
                <w:rFonts w:ascii="Arial" w:hAnsi="Arial" w:cs="Arial"/>
                <w:b/>
                <w:spacing w:val="-1"/>
              </w:rPr>
              <w:t>s</w:t>
            </w:r>
            <w:r w:rsidRPr="00EA6441">
              <w:rPr>
                <w:rFonts w:ascii="Arial" w:hAnsi="Arial" w:cs="Arial"/>
                <w:b/>
              </w:rPr>
              <w:t>u</w:t>
            </w:r>
            <w:r w:rsidRPr="00EA6441">
              <w:rPr>
                <w:rFonts w:ascii="Arial" w:hAnsi="Arial" w:cs="Arial"/>
                <w:b/>
                <w:spacing w:val="1"/>
              </w:rPr>
              <w:t>gg</w:t>
            </w:r>
            <w:r w:rsidRPr="00EA6441">
              <w:rPr>
                <w:rFonts w:ascii="Arial" w:hAnsi="Arial" w:cs="Arial"/>
                <w:b/>
              </w:rPr>
              <w:t>est</w:t>
            </w:r>
            <w:r w:rsidRPr="00EA644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</w:rPr>
              <w:t>he</w:t>
            </w:r>
            <w:r w:rsidRPr="00EA644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</w:rPr>
              <w:t>d</w:t>
            </w:r>
            <w:r w:rsidRPr="00EA6441">
              <w:rPr>
                <w:rFonts w:ascii="Arial" w:hAnsi="Arial" w:cs="Arial"/>
                <w:b/>
                <w:spacing w:val="-1"/>
              </w:rPr>
              <w:t>d</w:t>
            </w:r>
            <w:r w:rsidRPr="00EA6441">
              <w:rPr>
                <w:rFonts w:ascii="Arial" w:hAnsi="Arial" w:cs="Arial"/>
                <w:b/>
              </w:rPr>
              <w:t>iti</w:t>
            </w:r>
            <w:r w:rsidRPr="00EA6441">
              <w:rPr>
                <w:rFonts w:ascii="Arial" w:hAnsi="Arial" w:cs="Arial"/>
                <w:b/>
                <w:spacing w:val="1"/>
              </w:rPr>
              <w:t>o</w:t>
            </w:r>
            <w:r w:rsidRPr="00EA6441">
              <w:rPr>
                <w:rFonts w:ascii="Arial" w:hAnsi="Arial" w:cs="Arial"/>
                <w:b/>
              </w:rPr>
              <w:t>n</w:t>
            </w:r>
            <w:r w:rsidRPr="00EA6441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1"/>
              </w:rPr>
              <w:t>(o</w:t>
            </w:r>
            <w:r w:rsidRPr="00EA6441">
              <w:rPr>
                <w:rFonts w:ascii="Arial" w:hAnsi="Arial" w:cs="Arial"/>
                <w:b/>
              </w:rPr>
              <w:t>r</w:t>
            </w:r>
            <w:r w:rsidRPr="00EA644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A6441">
              <w:rPr>
                <w:rFonts w:ascii="Arial" w:hAnsi="Arial" w:cs="Arial"/>
                <w:b/>
              </w:rPr>
              <w:t>dele</w:t>
            </w:r>
            <w:r w:rsidRPr="00EA6441">
              <w:rPr>
                <w:rFonts w:ascii="Arial" w:hAnsi="Arial" w:cs="Arial"/>
                <w:b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</w:rPr>
              <w:t>i</w:t>
            </w:r>
            <w:r w:rsidRPr="00EA6441">
              <w:rPr>
                <w:rFonts w:ascii="Arial" w:hAnsi="Arial" w:cs="Arial"/>
                <w:b/>
                <w:spacing w:val="1"/>
              </w:rPr>
              <w:t>o</w:t>
            </w:r>
            <w:r w:rsidRPr="00EA6441">
              <w:rPr>
                <w:rFonts w:ascii="Arial" w:hAnsi="Arial" w:cs="Arial"/>
                <w:b/>
              </w:rPr>
              <w:t>n)</w:t>
            </w:r>
            <w:r w:rsidRPr="00EA6441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1"/>
              </w:rPr>
              <w:t>o</w:t>
            </w:r>
            <w:r w:rsidRPr="00EA6441">
              <w:rPr>
                <w:rFonts w:ascii="Arial" w:hAnsi="Arial" w:cs="Arial"/>
                <w:b/>
              </w:rPr>
              <w:t>f</w:t>
            </w:r>
            <w:r w:rsidRPr="00EA6441">
              <w:rPr>
                <w:rFonts w:ascii="Arial" w:hAnsi="Arial" w:cs="Arial"/>
                <w:b/>
                <w:spacing w:val="-1"/>
              </w:rPr>
              <w:t xml:space="preserve"> s</w:t>
            </w:r>
            <w:r w:rsidRPr="00EA6441">
              <w:rPr>
                <w:rFonts w:ascii="Arial" w:hAnsi="Arial" w:cs="Arial"/>
                <w:b/>
                <w:spacing w:val="1"/>
              </w:rPr>
              <w:t>o</w:t>
            </w:r>
            <w:r w:rsidRPr="00EA6441">
              <w:rPr>
                <w:rFonts w:ascii="Arial" w:hAnsi="Arial" w:cs="Arial"/>
                <w:b/>
                <w:spacing w:val="-5"/>
              </w:rPr>
              <w:t>m</w:t>
            </w:r>
            <w:r w:rsidRPr="00EA6441">
              <w:rPr>
                <w:rFonts w:ascii="Arial" w:hAnsi="Arial" w:cs="Arial"/>
                <w:b/>
              </w:rPr>
              <w:t>e</w:t>
            </w:r>
            <w:r w:rsidRPr="00EA644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A6441">
              <w:rPr>
                <w:rFonts w:ascii="Arial" w:hAnsi="Arial" w:cs="Arial"/>
                <w:b/>
              </w:rPr>
              <w:t>p</w:t>
            </w:r>
            <w:r w:rsidRPr="00EA6441">
              <w:rPr>
                <w:rFonts w:ascii="Arial" w:hAnsi="Arial" w:cs="Arial"/>
                <w:b/>
                <w:spacing w:val="1"/>
              </w:rPr>
              <w:t>o</w:t>
            </w:r>
            <w:r w:rsidRPr="00EA6441">
              <w:rPr>
                <w:rFonts w:ascii="Arial" w:hAnsi="Arial" w:cs="Arial"/>
                <w:b/>
                <w:spacing w:val="2"/>
              </w:rPr>
              <w:t>i</w:t>
            </w:r>
            <w:r w:rsidRPr="00EA6441">
              <w:rPr>
                <w:rFonts w:ascii="Arial" w:hAnsi="Arial" w:cs="Arial"/>
                <w:b/>
              </w:rPr>
              <w:t>nts</w:t>
            </w:r>
            <w:r w:rsidRPr="00EA6441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A6441">
              <w:rPr>
                <w:rFonts w:ascii="Arial" w:hAnsi="Arial" w:cs="Arial"/>
                <w:b/>
              </w:rPr>
              <w:t>in</w:t>
            </w:r>
            <w:r w:rsidRPr="00EA644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</w:rPr>
              <w:t>h</w:t>
            </w:r>
            <w:r w:rsidRPr="00EA6441">
              <w:rPr>
                <w:rFonts w:ascii="Arial" w:hAnsi="Arial" w:cs="Arial"/>
                <w:b/>
                <w:spacing w:val="2"/>
              </w:rPr>
              <w:t>i</w:t>
            </w:r>
            <w:r w:rsidRPr="00EA6441">
              <w:rPr>
                <w:rFonts w:ascii="Arial" w:hAnsi="Arial" w:cs="Arial"/>
                <w:b/>
              </w:rPr>
              <w:t xml:space="preserve">s </w:t>
            </w:r>
            <w:r w:rsidRPr="00EA6441">
              <w:rPr>
                <w:rFonts w:ascii="Arial" w:hAnsi="Arial" w:cs="Arial"/>
                <w:b/>
                <w:spacing w:val="-1"/>
              </w:rPr>
              <w:t>s</w:t>
            </w:r>
            <w:r w:rsidRPr="00EA6441">
              <w:rPr>
                <w:rFonts w:ascii="Arial" w:hAnsi="Arial" w:cs="Arial"/>
                <w:b/>
              </w:rPr>
              <w:t>e</w:t>
            </w:r>
            <w:r w:rsidRPr="00EA6441">
              <w:rPr>
                <w:rFonts w:ascii="Arial" w:hAnsi="Arial" w:cs="Arial"/>
                <w:b/>
                <w:spacing w:val="1"/>
              </w:rPr>
              <w:t>ct</w:t>
            </w:r>
            <w:r w:rsidRPr="00EA6441">
              <w:rPr>
                <w:rFonts w:ascii="Arial" w:hAnsi="Arial" w:cs="Arial"/>
                <w:b/>
              </w:rPr>
              <w:t>i</w:t>
            </w:r>
            <w:r w:rsidRPr="00EA6441">
              <w:rPr>
                <w:rFonts w:ascii="Arial" w:hAnsi="Arial" w:cs="Arial"/>
                <w:b/>
                <w:spacing w:val="1"/>
              </w:rPr>
              <w:t>o</w:t>
            </w:r>
            <w:r w:rsidRPr="00EA6441">
              <w:rPr>
                <w:rFonts w:ascii="Arial" w:hAnsi="Arial" w:cs="Arial"/>
                <w:b/>
              </w:rPr>
              <w:t>n?</w:t>
            </w:r>
            <w:r w:rsidRPr="00EA6441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A6441">
              <w:rPr>
                <w:rFonts w:ascii="Arial" w:hAnsi="Arial" w:cs="Arial"/>
                <w:b/>
              </w:rPr>
              <w:t>Ple</w:t>
            </w:r>
            <w:r w:rsidRPr="00EA6441">
              <w:rPr>
                <w:rFonts w:ascii="Arial" w:hAnsi="Arial" w:cs="Arial"/>
                <w:b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  <w:spacing w:val="-1"/>
              </w:rPr>
              <w:t>s</w:t>
            </w:r>
            <w:r w:rsidRPr="00EA6441">
              <w:rPr>
                <w:rFonts w:ascii="Arial" w:hAnsi="Arial" w:cs="Arial"/>
                <w:b/>
              </w:rPr>
              <w:t>e</w:t>
            </w:r>
            <w:r w:rsidRPr="00EA644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2"/>
              </w:rPr>
              <w:t>w</w:t>
            </w:r>
            <w:r w:rsidRPr="00EA6441">
              <w:rPr>
                <w:rFonts w:ascii="Arial" w:hAnsi="Arial" w:cs="Arial"/>
                <w:b/>
              </w:rPr>
              <w:t>ri</w:t>
            </w:r>
            <w:r w:rsidRPr="00EA6441">
              <w:rPr>
                <w:rFonts w:ascii="Arial" w:hAnsi="Arial" w:cs="Arial"/>
                <w:b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</w:rPr>
              <w:t>e</w:t>
            </w:r>
            <w:r w:rsidRPr="00EA6441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1"/>
              </w:rPr>
              <w:t>yo</w:t>
            </w:r>
            <w:r w:rsidRPr="00EA6441">
              <w:rPr>
                <w:rFonts w:ascii="Arial" w:hAnsi="Arial" w:cs="Arial"/>
                <w:b/>
              </w:rPr>
              <w:t>ur</w:t>
            </w:r>
            <w:r w:rsidRPr="00EA644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-1"/>
              </w:rPr>
              <w:t>s</w:t>
            </w:r>
            <w:r w:rsidRPr="00EA6441">
              <w:rPr>
                <w:rFonts w:ascii="Arial" w:hAnsi="Arial" w:cs="Arial"/>
                <w:b/>
              </w:rPr>
              <w:t>u</w:t>
            </w:r>
            <w:r w:rsidRPr="00EA6441">
              <w:rPr>
                <w:rFonts w:ascii="Arial" w:hAnsi="Arial" w:cs="Arial"/>
                <w:b/>
                <w:spacing w:val="1"/>
              </w:rPr>
              <w:t>gg</w:t>
            </w:r>
            <w:r w:rsidRPr="00EA6441">
              <w:rPr>
                <w:rFonts w:ascii="Arial" w:hAnsi="Arial" w:cs="Arial"/>
                <w:b/>
              </w:rPr>
              <w:t>esti</w:t>
            </w:r>
            <w:r w:rsidRPr="00EA6441">
              <w:rPr>
                <w:rFonts w:ascii="Arial" w:hAnsi="Arial" w:cs="Arial"/>
                <w:b/>
                <w:spacing w:val="1"/>
              </w:rPr>
              <w:t>o</w:t>
            </w:r>
            <w:r w:rsidRPr="00EA6441">
              <w:rPr>
                <w:rFonts w:ascii="Arial" w:hAnsi="Arial" w:cs="Arial"/>
                <w:b/>
              </w:rPr>
              <w:t>ns</w:t>
            </w:r>
            <w:r w:rsidRPr="00EA6441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EA6441">
              <w:rPr>
                <w:rFonts w:ascii="Arial" w:hAnsi="Arial" w:cs="Arial"/>
                <w:b/>
              </w:rPr>
              <w:t>her</w:t>
            </w:r>
            <w:r w:rsidRPr="00EA6441">
              <w:rPr>
                <w:rFonts w:ascii="Arial" w:hAnsi="Arial" w:cs="Arial"/>
                <w:b/>
                <w:spacing w:val="1"/>
              </w:rPr>
              <w:t>e</w:t>
            </w:r>
            <w:r w:rsidRPr="00EA644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F85" w:rsidRPr="00EA6441" w:rsidRDefault="00EA5EE2">
            <w:pPr>
              <w:spacing w:before="2" w:line="220" w:lineRule="exact"/>
              <w:ind w:left="463" w:right="343"/>
              <w:rPr>
                <w:rFonts w:ascii="Arial" w:hAnsi="Arial" w:cs="Arial"/>
              </w:rPr>
            </w:pP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T</w:t>
            </w:r>
            <w:r w:rsidRPr="00EA6441">
              <w:rPr>
                <w:rFonts w:ascii="Arial" w:hAnsi="Arial" w:cs="Arial"/>
                <w:b/>
                <w:color w:val="C00000"/>
              </w:rPr>
              <w:t>he</w:t>
            </w:r>
            <w:r w:rsidRPr="00EA6441">
              <w:rPr>
                <w:rFonts w:ascii="Arial" w:hAnsi="Arial" w:cs="Arial"/>
                <w:b/>
                <w:color w:val="C00000"/>
                <w:spacing w:val="-3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  <w:color w:val="C00000"/>
              </w:rPr>
              <w:t>b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s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  <w:color w:val="C00000"/>
              </w:rPr>
              <w:t>r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  <w:color w:val="C00000"/>
              </w:rPr>
              <w:t>ct</w:t>
            </w:r>
            <w:r w:rsidRPr="00EA6441">
              <w:rPr>
                <w:rFonts w:ascii="Arial" w:hAnsi="Arial" w:cs="Arial"/>
                <w:b/>
                <w:color w:val="C00000"/>
                <w:spacing w:val="-6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</w:rPr>
              <w:t>is</w:t>
            </w:r>
            <w:r w:rsidRPr="00EA6441">
              <w:rPr>
                <w:rFonts w:ascii="Arial" w:hAnsi="Arial" w:cs="Arial"/>
                <w:b/>
                <w:color w:val="C00000"/>
                <w:spacing w:val="-2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</w:rPr>
              <w:t>cle</w:t>
            </w:r>
            <w:r w:rsidRPr="00EA6441">
              <w:rPr>
                <w:rFonts w:ascii="Arial" w:hAnsi="Arial" w:cs="Arial"/>
                <w:b/>
                <w:color w:val="C00000"/>
                <w:spacing w:val="2"/>
              </w:rPr>
              <w:t>a</w:t>
            </w:r>
            <w:r w:rsidRPr="00EA6441">
              <w:rPr>
                <w:rFonts w:ascii="Arial" w:hAnsi="Arial" w:cs="Arial"/>
                <w:b/>
                <w:color w:val="C00000"/>
              </w:rPr>
              <w:t>r,</w:t>
            </w:r>
            <w:r w:rsidRPr="00EA6441">
              <w:rPr>
                <w:rFonts w:ascii="Arial" w:hAnsi="Arial" w:cs="Arial"/>
                <w:b/>
                <w:color w:val="C00000"/>
                <w:spacing w:val="-4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2"/>
              </w:rPr>
              <w:t>w</w:t>
            </w:r>
            <w:r w:rsidRPr="00EA6441">
              <w:rPr>
                <w:rFonts w:ascii="Arial" w:hAnsi="Arial" w:cs="Arial"/>
                <w:b/>
                <w:color w:val="C00000"/>
              </w:rPr>
              <w:t>ell</w:t>
            </w:r>
            <w:r w:rsidRPr="00EA6441">
              <w:rPr>
                <w:rFonts w:ascii="Arial" w:hAnsi="Arial" w:cs="Arial"/>
                <w:b/>
                <w:color w:val="C00000"/>
                <w:spacing w:val="-3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s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  <w:color w:val="C00000"/>
              </w:rPr>
              <w:t>ruc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  <w:color w:val="C00000"/>
              </w:rPr>
              <w:t>ured,</w:t>
            </w:r>
            <w:r w:rsidRPr="00EA6441">
              <w:rPr>
                <w:rFonts w:ascii="Arial" w:hAnsi="Arial" w:cs="Arial"/>
                <w:b/>
                <w:color w:val="C00000"/>
                <w:spacing w:val="-8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  <w:color w:val="C00000"/>
              </w:rPr>
              <w:t>nd</w:t>
            </w:r>
            <w:r w:rsidRPr="00EA6441">
              <w:rPr>
                <w:rFonts w:ascii="Arial" w:hAnsi="Arial" w:cs="Arial"/>
                <w:b/>
                <w:color w:val="C00000"/>
                <w:spacing w:val="-4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</w:rPr>
              <w:t>l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  <w:color w:val="C00000"/>
              </w:rPr>
              <w:t>r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g</w:t>
            </w:r>
            <w:r w:rsidRPr="00EA6441">
              <w:rPr>
                <w:rFonts w:ascii="Arial" w:hAnsi="Arial" w:cs="Arial"/>
                <w:b/>
                <w:color w:val="C00000"/>
              </w:rPr>
              <w:t>ely</w:t>
            </w:r>
            <w:r w:rsidRPr="00EA6441">
              <w:rPr>
                <w:rFonts w:ascii="Arial" w:hAnsi="Arial" w:cs="Arial"/>
                <w:b/>
                <w:color w:val="C00000"/>
                <w:spacing w:val="-5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</w:rPr>
              <w:t>c</w:t>
            </w:r>
            <w:r w:rsidRPr="00EA6441">
              <w:rPr>
                <w:rFonts w:ascii="Arial" w:hAnsi="Arial" w:cs="Arial"/>
                <w:b/>
                <w:color w:val="C00000"/>
                <w:spacing w:val="4"/>
              </w:rPr>
              <w:t>o</w:t>
            </w:r>
            <w:r w:rsidRPr="00EA6441">
              <w:rPr>
                <w:rFonts w:ascii="Arial" w:hAnsi="Arial" w:cs="Arial"/>
                <w:b/>
                <w:color w:val="C00000"/>
                <w:spacing w:val="-5"/>
              </w:rPr>
              <w:t>m</w:t>
            </w:r>
            <w:r w:rsidRPr="00EA6441">
              <w:rPr>
                <w:rFonts w:ascii="Arial" w:hAnsi="Arial" w:cs="Arial"/>
                <w:b/>
                <w:color w:val="C00000"/>
              </w:rPr>
              <w:t>p</w:t>
            </w:r>
            <w:r w:rsidRPr="00EA6441">
              <w:rPr>
                <w:rFonts w:ascii="Arial" w:hAnsi="Arial" w:cs="Arial"/>
                <w:b/>
                <w:color w:val="C00000"/>
                <w:spacing w:val="2"/>
              </w:rPr>
              <w:t>r</w:t>
            </w:r>
            <w:r w:rsidRPr="00EA6441">
              <w:rPr>
                <w:rFonts w:ascii="Arial" w:hAnsi="Arial" w:cs="Arial"/>
                <w:b/>
                <w:color w:val="C00000"/>
              </w:rPr>
              <w:t>ehen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s</w:t>
            </w:r>
            <w:r w:rsidRPr="00EA6441">
              <w:rPr>
                <w:rFonts w:ascii="Arial" w:hAnsi="Arial" w:cs="Arial"/>
                <w:b/>
                <w:color w:val="C00000"/>
              </w:rPr>
              <w:t>i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v</w:t>
            </w:r>
            <w:r w:rsidRPr="00EA6441">
              <w:rPr>
                <w:rFonts w:ascii="Arial" w:hAnsi="Arial" w:cs="Arial"/>
                <w:b/>
                <w:color w:val="C00000"/>
              </w:rPr>
              <w:t>e,</w:t>
            </w:r>
            <w:r w:rsidRPr="00EA6441">
              <w:rPr>
                <w:rFonts w:ascii="Arial" w:hAnsi="Arial" w:cs="Arial"/>
                <w:b/>
                <w:color w:val="C00000"/>
                <w:spacing w:val="-12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  <w:color w:val="C00000"/>
              </w:rPr>
              <w:t>nd</w:t>
            </w:r>
            <w:r w:rsidRPr="00EA6441">
              <w:rPr>
                <w:rFonts w:ascii="Arial" w:hAnsi="Arial" w:cs="Arial"/>
                <w:b/>
                <w:color w:val="C00000"/>
                <w:spacing w:val="-4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</w:rPr>
              <w:t>it e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ff</w:t>
            </w:r>
            <w:r w:rsidRPr="00EA6441">
              <w:rPr>
                <w:rFonts w:ascii="Arial" w:hAnsi="Arial" w:cs="Arial"/>
                <w:b/>
                <w:color w:val="C00000"/>
              </w:rPr>
              <w:t>e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ct</w:t>
            </w:r>
            <w:r w:rsidRPr="00EA6441">
              <w:rPr>
                <w:rFonts w:ascii="Arial" w:hAnsi="Arial" w:cs="Arial"/>
                <w:b/>
                <w:color w:val="C00000"/>
              </w:rPr>
              <w:t>i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v</w:t>
            </w:r>
            <w:r w:rsidRPr="00EA6441">
              <w:rPr>
                <w:rFonts w:ascii="Arial" w:hAnsi="Arial" w:cs="Arial"/>
                <w:b/>
                <w:color w:val="C00000"/>
              </w:rPr>
              <w:t>ely</w:t>
            </w:r>
            <w:r w:rsidRPr="00EA6441">
              <w:rPr>
                <w:rFonts w:ascii="Arial" w:hAnsi="Arial" w:cs="Arial"/>
                <w:b/>
                <w:color w:val="C00000"/>
                <w:spacing w:val="-8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s</w:t>
            </w:r>
            <w:r w:rsidRPr="00EA6441">
              <w:rPr>
                <w:rFonts w:ascii="Arial" w:hAnsi="Arial" w:cs="Arial"/>
                <w:b/>
                <w:color w:val="C00000"/>
                <w:spacing w:val="2"/>
              </w:rPr>
              <w:t>u</w:t>
            </w:r>
            <w:r w:rsidRPr="00EA6441">
              <w:rPr>
                <w:rFonts w:ascii="Arial" w:hAnsi="Arial" w:cs="Arial"/>
                <w:b/>
                <w:color w:val="C00000"/>
              </w:rPr>
              <w:t>m</w:t>
            </w:r>
            <w:r w:rsidRPr="00EA6441">
              <w:rPr>
                <w:rFonts w:ascii="Arial" w:hAnsi="Arial" w:cs="Arial"/>
                <w:b/>
                <w:color w:val="C00000"/>
                <w:spacing w:val="-3"/>
              </w:rPr>
              <w:t>m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  <w:color w:val="C00000"/>
              </w:rPr>
              <w:t>riz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e</w:t>
            </w:r>
            <w:r w:rsidRPr="00EA6441">
              <w:rPr>
                <w:rFonts w:ascii="Arial" w:hAnsi="Arial" w:cs="Arial"/>
                <w:b/>
                <w:color w:val="C00000"/>
              </w:rPr>
              <w:t>s</w:t>
            </w:r>
            <w:r w:rsidRPr="00EA6441">
              <w:rPr>
                <w:rFonts w:ascii="Arial" w:hAnsi="Arial" w:cs="Arial"/>
                <w:b/>
                <w:color w:val="C00000"/>
                <w:spacing w:val="-10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  <w:color w:val="C00000"/>
              </w:rPr>
              <w:t>he purp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o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s</w:t>
            </w:r>
            <w:r w:rsidRPr="00EA6441">
              <w:rPr>
                <w:rFonts w:ascii="Arial" w:hAnsi="Arial" w:cs="Arial"/>
                <w:b/>
                <w:color w:val="C00000"/>
              </w:rPr>
              <w:t>e,</w:t>
            </w:r>
            <w:r w:rsidRPr="00EA6441">
              <w:rPr>
                <w:rFonts w:ascii="Arial" w:hAnsi="Arial" w:cs="Arial"/>
                <w:b/>
                <w:color w:val="C00000"/>
                <w:spacing w:val="-4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-3"/>
              </w:rPr>
              <w:t>m</w:t>
            </w:r>
            <w:r w:rsidRPr="00EA6441">
              <w:rPr>
                <w:rFonts w:ascii="Arial" w:hAnsi="Arial" w:cs="Arial"/>
                <w:b/>
                <w:color w:val="C00000"/>
              </w:rPr>
              <w:t>e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  <w:color w:val="C00000"/>
              </w:rPr>
              <w:t>h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o</w:t>
            </w:r>
            <w:r w:rsidRPr="00EA6441">
              <w:rPr>
                <w:rFonts w:ascii="Arial" w:hAnsi="Arial" w:cs="Arial"/>
                <w:b/>
                <w:color w:val="C00000"/>
                <w:spacing w:val="2"/>
              </w:rPr>
              <w:t>d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s</w:t>
            </w:r>
            <w:r w:rsidRPr="00EA6441">
              <w:rPr>
                <w:rFonts w:ascii="Arial" w:hAnsi="Arial" w:cs="Arial"/>
                <w:b/>
                <w:color w:val="C00000"/>
              </w:rPr>
              <w:t>,</w:t>
            </w:r>
            <w:r w:rsidRPr="00EA6441">
              <w:rPr>
                <w:rFonts w:ascii="Arial" w:hAnsi="Arial" w:cs="Arial"/>
                <w:b/>
                <w:color w:val="C00000"/>
                <w:spacing w:val="-5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-3"/>
              </w:rPr>
              <w:t>k</w:t>
            </w:r>
            <w:r w:rsidRPr="00EA6441">
              <w:rPr>
                <w:rFonts w:ascii="Arial" w:hAnsi="Arial" w:cs="Arial"/>
                <w:b/>
                <w:color w:val="C00000"/>
              </w:rPr>
              <w:t>ey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f</w:t>
            </w:r>
            <w:r w:rsidRPr="00EA6441">
              <w:rPr>
                <w:rFonts w:ascii="Arial" w:hAnsi="Arial" w:cs="Arial"/>
                <w:b/>
                <w:color w:val="C00000"/>
              </w:rPr>
              <w:t>in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d</w:t>
            </w:r>
            <w:r w:rsidRPr="00EA6441">
              <w:rPr>
                <w:rFonts w:ascii="Arial" w:hAnsi="Arial" w:cs="Arial"/>
                <w:b/>
                <w:color w:val="C00000"/>
                <w:spacing w:val="2"/>
              </w:rPr>
              <w:t>i</w:t>
            </w:r>
            <w:r w:rsidRPr="00EA6441">
              <w:rPr>
                <w:rFonts w:ascii="Arial" w:hAnsi="Arial" w:cs="Arial"/>
                <w:b/>
                <w:color w:val="C00000"/>
              </w:rPr>
              <w:t>n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g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s</w:t>
            </w:r>
            <w:r w:rsidRPr="00EA6441">
              <w:rPr>
                <w:rFonts w:ascii="Arial" w:hAnsi="Arial" w:cs="Arial"/>
                <w:b/>
                <w:color w:val="C00000"/>
              </w:rPr>
              <w:t>,</w:t>
            </w:r>
            <w:r w:rsidRPr="00EA6441">
              <w:rPr>
                <w:rFonts w:ascii="Arial" w:hAnsi="Arial" w:cs="Arial"/>
                <w:b/>
                <w:color w:val="C00000"/>
                <w:spacing w:val="-6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  <w:color w:val="C00000"/>
              </w:rPr>
              <w:t>nd</w:t>
            </w:r>
            <w:r w:rsidRPr="00EA6441">
              <w:rPr>
                <w:rFonts w:ascii="Arial" w:hAnsi="Arial" w:cs="Arial"/>
                <w:b/>
                <w:color w:val="C00000"/>
                <w:spacing w:val="-4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2"/>
              </w:rPr>
              <w:t>i</w:t>
            </w:r>
            <w:r w:rsidRPr="00EA6441">
              <w:rPr>
                <w:rFonts w:ascii="Arial" w:hAnsi="Arial" w:cs="Arial"/>
                <w:b/>
                <w:color w:val="C00000"/>
                <w:spacing w:val="-3"/>
              </w:rPr>
              <w:t>m</w:t>
            </w:r>
            <w:r w:rsidRPr="00EA6441">
              <w:rPr>
                <w:rFonts w:ascii="Arial" w:hAnsi="Arial" w:cs="Arial"/>
                <w:b/>
                <w:color w:val="C00000"/>
              </w:rPr>
              <w:t>p</w:t>
            </w:r>
            <w:r w:rsidRPr="00EA6441">
              <w:rPr>
                <w:rFonts w:ascii="Arial" w:hAnsi="Arial" w:cs="Arial"/>
                <w:b/>
                <w:color w:val="C00000"/>
                <w:spacing w:val="2"/>
              </w:rPr>
              <w:t>l</w:t>
            </w:r>
            <w:r w:rsidRPr="00EA6441">
              <w:rPr>
                <w:rFonts w:ascii="Arial" w:hAnsi="Arial" w:cs="Arial"/>
                <w:b/>
                <w:color w:val="C00000"/>
              </w:rPr>
              <w:t>ic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at</w:t>
            </w:r>
            <w:r w:rsidRPr="00EA6441">
              <w:rPr>
                <w:rFonts w:ascii="Arial" w:hAnsi="Arial" w:cs="Arial"/>
                <w:b/>
                <w:color w:val="C00000"/>
              </w:rPr>
              <w:t>i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o</w:t>
            </w:r>
            <w:r w:rsidRPr="00EA6441">
              <w:rPr>
                <w:rFonts w:ascii="Arial" w:hAnsi="Arial" w:cs="Arial"/>
                <w:b/>
                <w:color w:val="C00000"/>
              </w:rPr>
              <w:t>ns</w:t>
            </w:r>
            <w:r w:rsidRPr="00EA6441">
              <w:rPr>
                <w:rFonts w:ascii="Arial" w:hAnsi="Arial" w:cs="Arial"/>
                <w:b/>
                <w:color w:val="C00000"/>
                <w:spacing w:val="-11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o</w:t>
            </w:r>
            <w:r w:rsidRPr="00EA6441">
              <w:rPr>
                <w:rFonts w:ascii="Arial" w:hAnsi="Arial" w:cs="Arial"/>
                <w:b/>
                <w:color w:val="C00000"/>
              </w:rPr>
              <w:t>f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  <w:color w:val="C00000"/>
              </w:rPr>
              <w:t>he</w:t>
            </w:r>
            <w:r w:rsidRPr="00EA6441">
              <w:rPr>
                <w:rFonts w:ascii="Arial" w:hAnsi="Arial" w:cs="Arial"/>
                <w:b/>
                <w:color w:val="C00000"/>
                <w:spacing w:val="-3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s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  <w:color w:val="C00000"/>
              </w:rPr>
              <w:t>u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d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y</w:t>
            </w:r>
            <w:r w:rsidRPr="00EA6441">
              <w:rPr>
                <w:rFonts w:ascii="Arial" w:hAnsi="Arial" w:cs="Arial"/>
                <w:b/>
                <w:color w:val="C00000"/>
              </w:rPr>
              <w:t>.</w:t>
            </w:r>
          </w:p>
          <w:p w:rsidR="000B1F85" w:rsidRPr="00EA6441" w:rsidRDefault="000B1F85">
            <w:pPr>
              <w:spacing w:before="7" w:line="220" w:lineRule="exact"/>
              <w:rPr>
                <w:rFonts w:ascii="Arial" w:hAnsi="Arial" w:cs="Arial"/>
              </w:rPr>
            </w:pPr>
          </w:p>
          <w:p w:rsidR="000B1F85" w:rsidRPr="00EA6441" w:rsidRDefault="00EA5EE2">
            <w:pPr>
              <w:ind w:left="463"/>
              <w:rPr>
                <w:rFonts w:ascii="Arial" w:hAnsi="Arial" w:cs="Arial"/>
              </w:rPr>
            </w:pPr>
            <w:r w:rsidRPr="00EA6441">
              <w:rPr>
                <w:rFonts w:ascii="Arial" w:hAnsi="Arial" w:cs="Arial"/>
                <w:b/>
                <w:spacing w:val="1"/>
              </w:rPr>
              <w:t>S</w:t>
            </w:r>
            <w:r w:rsidRPr="00EA6441">
              <w:rPr>
                <w:rFonts w:ascii="Arial" w:hAnsi="Arial" w:cs="Arial"/>
                <w:b/>
              </w:rPr>
              <w:t>l</w:t>
            </w:r>
            <w:r w:rsidRPr="00EA6441">
              <w:rPr>
                <w:rFonts w:ascii="Arial" w:hAnsi="Arial" w:cs="Arial"/>
                <w:b/>
                <w:spacing w:val="1"/>
              </w:rPr>
              <w:t>i</w:t>
            </w:r>
            <w:r w:rsidRPr="00EA6441">
              <w:rPr>
                <w:rFonts w:ascii="Arial" w:hAnsi="Arial" w:cs="Arial"/>
                <w:b/>
              </w:rPr>
              <w:t>g</w:t>
            </w:r>
            <w:r w:rsidRPr="00EA6441">
              <w:rPr>
                <w:rFonts w:ascii="Arial" w:hAnsi="Arial" w:cs="Arial"/>
                <w:b/>
                <w:spacing w:val="1"/>
              </w:rPr>
              <w:t>h</w:t>
            </w:r>
            <w:r w:rsidRPr="00EA6441">
              <w:rPr>
                <w:rFonts w:ascii="Arial" w:hAnsi="Arial" w:cs="Arial"/>
                <w:b/>
              </w:rPr>
              <w:t xml:space="preserve">tly </w:t>
            </w:r>
            <w:r w:rsidRPr="00EA6441">
              <w:rPr>
                <w:rFonts w:ascii="Arial" w:hAnsi="Arial" w:cs="Arial"/>
                <w:b/>
                <w:spacing w:val="-2"/>
              </w:rPr>
              <w:t>s</w:t>
            </w:r>
            <w:r w:rsidRPr="00EA6441">
              <w:rPr>
                <w:rFonts w:ascii="Arial" w:hAnsi="Arial" w:cs="Arial"/>
                <w:b/>
                <w:spacing w:val="1"/>
              </w:rPr>
              <w:t>h</w:t>
            </w:r>
            <w:r w:rsidRPr="00EA6441">
              <w:rPr>
                <w:rFonts w:ascii="Arial" w:hAnsi="Arial" w:cs="Arial"/>
                <w:b/>
              </w:rPr>
              <w:t>a</w:t>
            </w:r>
            <w:r w:rsidRPr="00EA6441">
              <w:rPr>
                <w:rFonts w:ascii="Arial" w:hAnsi="Arial" w:cs="Arial"/>
                <w:b/>
                <w:spacing w:val="-1"/>
              </w:rPr>
              <w:t>r</w:t>
            </w:r>
            <w:r w:rsidRPr="00EA6441">
              <w:rPr>
                <w:rFonts w:ascii="Arial" w:hAnsi="Arial" w:cs="Arial"/>
                <w:b/>
                <w:spacing w:val="1"/>
              </w:rPr>
              <w:t>p</w:t>
            </w:r>
            <w:r w:rsidRPr="00EA6441">
              <w:rPr>
                <w:rFonts w:ascii="Arial" w:hAnsi="Arial" w:cs="Arial"/>
                <w:b/>
                <w:spacing w:val="-1"/>
              </w:rPr>
              <w:t>e</w:t>
            </w:r>
            <w:r w:rsidRPr="00EA6441">
              <w:rPr>
                <w:rFonts w:ascii="Arial" w:hAnsi="Arial" w:cs="Arial"/>
                <w:b/>
              </w:rPr>
              <w:t>n</w:t>
            </w:r>
            <w:r w:rsidRPr="00EA6441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A6441">
              <w:rPr>
                <w:rFonts w:ascii="Arial" w:hAnsi="Arial" w:cs="Arial"/>
                <w:b/>
              </w:rPr>
              <w:t xml:space="preserve">the </w:t>
            </w:r>
            <w:r w:rsidRPr="00EA6441">
              <w:rPr>
                <w:rFonts w:ascii="Arial" w:hAnsi="Arial" w:cs="Arial"/>
                <w:b/>
                <w:spacing w:val="-4"/>
              </w:rPr>
              <w:t>m</w:t>
            </w:r>
            <w:r w:rsidRPr="00EA6441">
              <w:rPr>
                <w:rFonts w:ascii="Arial" w:hAnsi="Arial" w:cs="Arial"/>
                <w:b/>
                <w:spacing w:val="1"/>
              </w:rPr>
              <w:t>e</w:t>
            </w:r>
            <w:r w:rsidRPr="00EA6441">
              <w:rPr>
                <w:rFonts w:ascii="Arial" w:hAnsi="Arial" w:cs="Arial"/>
                <w:b/>
              </w:rPr>
              <w:t>tho</w:t>
            </w:r>
            <w:r w:rsidRPr="00EA6441">
              <w:rPr>
                <w:rFonts w:ascii="Arial" w:hAnsi="Arial" w:cs="Arial"/>
                <w:b/>
                <w:spacing w:val="1"/>
              </w:rPr>
              <w:t>d</w:t>
            </w:r>
            <w:r w:rsidRPr="00EA6441">
              <w:rPr>
                <w:rFonts w:ascii="Arial" w:hAnsi="Arial" w:cs="Arial"/>
                <w:b/>
              </w:rPr>
              <w:t>olog</w:t>
            </w:r>
            <w:r w:rsidRPr="00EA6441">
              <w:rPr>
                <w:rFonts w:ascii="Arial" w:hAnsi="Arial" w:cs="Arial"/>
                <w:b/>
                <w:spacing w:val="1"/>
              </w:rPr>
              <w:t>i</w:t>
            </w:r>
            <w:r w:rsidRPr="00EA6441">
              <w:rPr>
                <w:rFonts w:ascii="Arial" w:hAnsi="Arial" w:cs="Arial"/>
                <w:b/>
                <w:spacing w:val="-1"/>
              </w:rPr>
              <w:t>c</w:t>
            </w:r>
            <w:r w:rsidRPr="00EA6441">
              <w:rPr>
                <w:rFonts w:ascii="Arial" w:hAnsi="Arial" w:cs="Arial"/>
                <w:b/>
              </w:rPr>
              <w:t xml:space="preserve">al </w:t>
            </w:r>
            <w:r w:rsidRPr="00EA6441">
              <w:rPr>
                <w:rFonts w:ascii="Arial" w:hAnsi="Arial" w:cs="Arial"/>
                <w:b/>
                <w:spacing w:val="1"/>
              </w:rPr>
              <w:t>d</w:t>
            </w:r>
            <w:r w:rsidRPr="00EA6441">
              <w:rPr>
                <w:rFonts w:ascii="Arial" w:hAnsi="Arial" w:cs="Arial"/>
                <w:b/>
                <w:spacing w:val="-1"/>
              </w:rPr>
              <w:t>e</w:t>
            </w:r>
            <w:r w:rsidRPr="00EA6441">
              <w:rPr>
                <w:rFonts w:ascii="Arial" w:hAnsi="Arial" w:cs="Arial"/>
                <w:b/>
              </w:rPr>
              <w:t>s</w:t>
            </w:r>
            <w:r w:rsidRPr="00EA6441">
              <w:rPr>
                <w:rFonts w:ascii="Arial" w:hAnsi="Arial" w:cs="Arial"/>
                <w:b/>
                <w:spacing w:val="-1"/>
              </w:rPr>
              <w:t>cr</w:t>
            </w:r>
            <w:r w:rsidRPr="00EA6441">
              <w:rPr>
                <w:rFonts w:ascii="Arial" w:hAnsi="Arial" w:cs="Arial"/>
                <w:b/>
              </w:rPr>
              <w:t>i</w:t>
            </w:r>
            <w:r w:rsidRPr="00EA6441">
              <w:rPr>
                <w:rFonts w:ascii="Arial" w:hAnsi="Arial" w:cs="Arial"/>
                <w:b/>
                <w:spacing w:val="1"/>
              </w:rPr>
              <w:t>p</w:t>
            </w:r>
            <w:r w:rsidRPr="00EA6441">
              <w:rPr>
                <w:rFonts w:ascii="Arial" w:hAnsi="Arial" w:cs="Arial"/>
                <w:b/>
              </w:rPr>
              <w:t>ti</w:t>
            </w:r>
            <w:r w:rsidRPr="00EA6441">
              <w:rPr>
                <w:rFonts w:ascii="Arial" w:hAnsi="Arial" w:cs="Arial"/>
                <w:b/>
                <w:spacing w:val="2"/>
              </w:rPr>
              <w:t>o</w:t>
            </w:r>
            <w:r w:rsidRPr="00EA6441">
              <w:rPr>
                <w:rFonts w:ascii="Arial" w:hAnsi="Arial" w:cs="Arial"/>
                <w:b/>
              </w:rPr>
              <w:t>n</w:t>
            </w:r>
          </w:p>
          <w:p w:rsidR="000B1F85" w:rsidRPr="00EA6441" w:rsidRDefault="00EA5EE2">
            <w:pPr>
              <w:ind w:left="463" w:right="128"/>
              <w:rPr>
                <w:rFonts w:ascii="Arial" w:hAnsi="Arial" w:cs="Arial"/>
              </w:rPr>
            </w:pPr>
            <w:r w:rsidRPr="00EA6441">
              <w:rPr>
                <w:rFonts w:ascii="Arial" w:hAnsi="Arial" w:cs="Arial"/>
              </w:rPr>
              <w:t>The</w:t>
            </w:r>
            <w:r w:rsidRPr="00EA6441">
              <w:rPr>
                <w:rFonts w:ascii="Arial" w:hAnsi="Arial" w:cs="Arial"/>
                <w:spacing w:val="-1"/>
              </w:rPr>
              <w:t xml:space="preserve"> </w:t>
            </w:r>
            <w:r w:rsidRPr="00EA6441">
              <w:rPr>
                <w:rFonts w:ascii="Arial" w:hAnsi="Arial" w:cs="Arial"/>
              </w:rPr>
              <w:t>m</w:t>
            </w:r>
            <w:r w:rsidRPr="00EA6441">
              <w:rPr>
                <w:rFonts w:ascii="Arial" w:hAnsi="Arial" w:cs="Arial"/>
                <w:spacing w:val="1"/>
              </w:rPr>
              <w:t>i</w:t>
            </w:r>
            <w:r w:rsidRPr="00EA6441">
              <w:rPr>
                <w:rFonts w:ascii="Arial" w:hAnsi="Arial" w:cs="Arial"/>
                <w:spacing w:val="2"/>
              </w:rPr>
              <w:t>x</w:t>
            </w:r>
            <w:r w:rsidRPr="00EA6441">
              <w:rPr>
                <w:rFonts w:ascii="Arial" w:hAnsi="Arial" w:cs="Arial"/>
                <w:spacing w:val="-1"/>
              </w:rPr>
              <w:t>e</w:t>
            </w:r>
            <w:r w:rsidRPr="00EA6441">
              <w:rPr>
                <w:rFonts w:ascii="Arial" w:hAnsi="Arial" w:cs="Arial"/>
              </w:rPr>
              <w:t>d</w:t>
            </w:r>
            <w:r w:rsidRPr="00EA6441">
              <w:rPr>
                <w:rFonts w:ascii="Arial" w:hAnsi="Arial" w:cs="Arial"/>
                <w:spacing w:val="-1"/>
              </w:rPr>
              <w:t>-</w:t>
            </w:r>
            <w:r w:rsidRPr="00EA6441">
              <w:rPr>
                <w:rFonts w:ascii="Arial" w:hAnsi="Arial" w:cs="Arial"/>
              </w:rPr>
              <w:t>methods d</w:t>
            </w:r>
            <w:r w:rsidRPr="00EA6441">
              <w:rPr>
                <w:rFonts w:ascii="Arial" w:hAnsi="Arial" w:cs="Arial"/>
                <w:spacing w:val="-1"/>
              </w:rPr>
              <w:t>e</w:t>
            </w:r>
            <w:r w:rsidRPr="00EA6441">
              <w:rPr>
                <w:rFonts w:ascii="Arial" w:hAnsi="Arial" w:cs="Arial"/>
              </w:rPr>
              <w:t>si</w:t>
            </w:r>
            <w:r w:rsidRPr="00EA6441">
              <w:rPr>
                <w:rFonts w:ascii="Arial" w:hAnsi="Arial" w:cs="Arial"/>
                <w:spacing w:val="-2"/>
              </w:rPr>
              <w:t>g</w:t>
            </w:r>
            <w:r w:rsidRPr="00EA6441">
              <w:rPr>
                <w:rFonts w:ascii="Arial" w:hAnsi="Arial" w:cs="Arial"/>
              </w:rPr>
              <w:t xml:space="preserve">n is </w:t>
            </w:r>
            <w:r w:rsidRPr="00EA6441">
              <w:rPr>
                <w:rFonts w:ascii="Arial" w:hAnsi="Arial" w:cs="Arial"/>
                <w:spacing w:val="1"/>
              </w:rPr>
              <w:t>m</w:t>
            </w:r>
            <w:r w:rsidRPr="00EA6441">
              <w:rPr>
                <w:rFonts w:ascii="Arial" w:hAnsi="Arial" w:cs="Arial"/>
                <w:spacing w:val="-1"/>
              </w:rPr>
              <w:t>e</w:t>
            </w:r>
            <w:r w:rsidRPr="00EA6441">
              <w:rPr>
                <w:rFonts w:ascii="Arial" w:hAnsi="Arial" w:cs="Arial"/>
              </w:rPr>
              <w:t>nt</w:t>
            </w:r>
            <w:r w:rsidRPr="00EA6441">
              <w:rPr>
                <w:rFonts w:ascii="Arial" w:hAnsi="Arial" w:cs="Arial"/>
                <w:spacing w:val="1"/>
              </w:rPr>
              <w:t>i</w:t>
            </w:r>
            <w:r w:rsidRPr="00EA6441">
              <w:rPr>
                <w:rFonts w:ascii="Arial" w:hAnsi="Arial" w:cs="Arial"/>
              </w:rPr>
              <w:t>on</w:t>
            </w:r>
            <w:r w:rsidRPr="00EA6441">
              <w:rPr>
                <w:rFonts w:ascii="Arial" w:hAnsi="Arial" w:cs="Arial"/>
                <w:spacing w:val="-1"/>
              </w:rPr>
              <w:t>e</w:t>
            </w:r>
            <w:r w:rsidRPr="00EA6441">
              <w:rPr>
                <w:rFonts w:ascii="Arial" w:hAnsi="Arial" w:cs="Arial"/>
              </w:rPr>
              <w:t>d, but</w:t>
            </w:r>
            <w:r w:rsidRPr="00EA6441">
              <w:rPr>
                <w:rFonts w:ascii="Arial" w:hAnsi="Arial" w:cs="Arial"/>
                <w:spacing w:val="5"/>
              </w:rPr>
              <w:t xml:space="preserve"> </w:t>
            </w:r>
            <w:r w:rsidRPr="00EA6441">
              <w:rPr>
                <w:rFonts w:ascii="Arial" w:hAnsi="Arial" w:cs="Arial"/>
                <w:spacing w:val="-5"/>
              </w:rPr>
              <w:t>y</w:t>
            </w:r>
            <w:r w:rsidRPr="00EA6441">
              <w:rPr>
                <w:rFonts w:ascii="Arial" w:hAnsi="Arial" w:cs="Arial"/>
              </w:rPr>
              <w:t>ou</w:t>
            </w:r>
            <w:r w:rsidRPr="00EA6441">
              <w:rPr>
                <w:rFonts w:ascii="Arial" w:hAnsi="Arial" w:cs="Arial"/>
                <w:spacing w:val="2"/>
              </w:rPr>
              <w:t xml:space="preserve"> </w:t>
            </w:r>
            <w:r w:rsidRPr="00EA6441">
              <w:rPr>
                <w:rFonts w:ascii="Arial" w:hAnsi="Arial" w:cs="Arial"/>
                <w:spacing w:val="-1"/>
              </w:rPr>
              <w:t>c</w:t>
            </w:r>
            <w:r w:rsidRPr="00EA6441">
              <w:rPr>
                <w:rFonts w:ascii="Arial" w:hAnsi="Arial" w:cs="Arial"/>
              </w:rPr>
              <w:t>ould bri</w:t>
            </w:r>
            <w:r w:rsidRPr="00EA6441">
              <w:rPr>
                <w:rFonts w:ascii="Arial" w:hAnsi="Arial" w:cs="Arial"/>
                <w:spacing w:val="-1"/>
              </w:rPr>
              <w:t>e</w:t>
            </w:r>
            <w:r w:rsidRPr="00EA6441">
              <w:rPr>
                <w:rFonts w:ascii="Arial" w:hAnsi="Arial" w:cs="Arial"/>
              </w:rPr>
              <w:t>f</w:t>
            </w:r>
            <w:r w:rsidRPr="00EA6441">
              <w:rPr>
                <w:rFonts w:ascii="Arial" w:hAnsi="Arial" w:cs="Arial"/>
                <w:spacing w:val="4"/>
              </w:rPr>
              <w:t>l</w:t>
            </w:r>
            <w:r w:rsidRPr="00EA6441">
              <w:rPr>
                <w:rFonts w:ascii="Arial" w:hAnsi="Arial" w:cs="Arial"/>
              </w:rPr>
              <w:t>y</w:t>
            </w:r>
            <w:r w:rsidRPr="00EA6441">
              <w:rPr>
                <w:rFonts w:ascii="Arial" w:hAnsi="Arial" w:cs="Arial"/>
                <w:spacing w:val="-5"/>
              </w:rPr>
              <w:t xml:space="preserve"> </w:t>
            </w:r>
            <w:r w:rsidRPr="00EA6441">
              <w:rPr>
                <w:rFonts w:ascii="Arial" w:hAnsi="Arial" w:cs="Arial"/>
                <w:spacing w:val="-1"/>
              </w:rPr>
              <w:t>c</w:t>
            </w:r>
            <w:r w:rsidRPr="00EA6441">
              <w:rPr>
                <w:rFonts w:ascii="Arial" w:hAnsi="Arial" w:cs="Arial"/>
              </w:rPr>
              <w:t>l</w:t>
            </w:r>
            <w:r w:rsidRPr="00EA6441">
              <w:rPr>
                <w:rFonts w:ascii="Arial" w:hAnsi="Arial" w:cs="Arial"/>
                <w:spacing w:val="2"/>
              </w:rPr>
              <w:t>a</w:t>
            </w:r>
            <w:r w:rsidRPr="00EA6441">
              <w:rPr>
                <w:rFonts w:ascii="Arial" w:hAnsi="Arial" w:cs="Arial"/>
              </w:rPr>
              <w:t>ri</w:t>
            </w:r>
            <w:r w:rsidRPr="00EA6441">
              <w:rPr>
                <w:rFonts w:ascii="Arial" w:hAnsi="Arial" w:cs="Arial"/>
                <w:spacing w:val="4"/>
              </w:rPr>
              <w:t>f</w:t>
            </w:r>
            <w:r w:rsidRPr="00EA6441">
              <w:rPr>
                <w:rFonts w:ascii="Arial" w:hAnsi="Arial" w:cs="Arial"/>
              </w:rPr>
              <w:t>y</w:t>
            </w:r>
            <w:r w:rsidRPr="00EA6441">
              <w:rPr>
                <w:rFonts w:ascii="Arial" w:hAnsi="Arial" w:cs="Arial"/>
                <w:spacing w:val="-3"/>
              </w:rPr>
              <w:t xml:space="preserve"> </w:t>
            </w:r>
            <w:r w:rsidRPr="00EA6441">
              <w:rPr>
                <w:rFonts w:ascii="Arial" w:hAnsi="Arial" w:cs="Arial"/>
                <w:i/>
              </w:rPr>
              <w:t>how</w:t>
            </w:r>
            <w:r w:rsidRPr="00EA6441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EA6441">
              <w:rPr>
                <w:rFonts w:ascii="Arial" w:hAnsi="Arial" w:cs="Arial"/>
              </w:rPr>
              <w:t>the qu</w:t>
            </w:r>
            <w:r w:rsidRPr="00EA6441">
              <w:rPr>
                <w:rFonts w:ascii="Arial" w:hAnsi="Arial" w:cs="Arial"/>
                <w:spacing w:val="-1"/>
              </w:rPr>
              <w:t>a</w:t>
            </w:r>
            <w:r w:rsidRPr="00EA6441">
              <w:rPr>
                <w:rFonts w:ascii="Arial" w:hAnsi="Arial" w:cs="Arial"/>
              </w:rPr>
              <w:t>l</w:t>
            </w:r>
            <w:r w:rsidRPr="00EA6441">
              <w:rPr>
                <w:rFonts w:ascii="Arial" w:hAnsi="Arial" w:cs="Arial"/>
                <w:spacing w:val="1"/>
              </w:rPr>
              <w:t>i</w:t>
            </w:r>
            <w:r w:rsidRPr="00EA6441">
              <w:rPr>
                <w:rFonts w:ascii="Arial" w:hAnsi="Arial" w:cs="Arial"/>
              </w:rPr>
              <w:t>tative findin</w:t>
            </w:r>
            <w:r w:rsidRPr="00EA6441">
              <w:rPr>
                <w:rFonts w:ascii="Arial" w:hAnsi="Arial" w:cs="Arial"/>
                <w:spacing w:val="-2"/>
              </w:rPr>
              <w:t>g</w:t>
            </w:r>
            <w:r w:rsidRPr="00EA6441">
              <w:rPr>
                <w:rFonts w:ascii="Arial" w:hAnsi="Arial" w:cs="Arial"/>
              </w:rPr>
              <w:t xml:space="preserve">s </w:t>
            </w:r>
            <w:r w:rsidRPr="00EA6441">
              <w:rPr>
                <w:rFonts w:ascii="Arial" w:hAnsi="Arial" w:cs="Arial"/>
                <w:spacing w:val="-1"/>
              </w:rPr>
              <w:t>c</w:t>
            </w:r>
            <w:r w:rsidRPr="00EA6441">
              <w:rPr>
                <w:rFonts w:ascii="Arial" w:hAnsi="Arial" w:cs="Arial"/>
              </w:rPr>
              <w:t>omp</w:t>
            </w:r>
            <w:r w:rsidRPr="00EA6441">
              <w:rPr>
                <w:rFonts w:ascii="Arial" w:hAnsi="Arial" w:cs="Arial"/>
                <w:spacing w:val="1"/>
              </w:rPr>
              <w:t>l</w:t>
            </w:r>
            <w:r w:rsidRPr="00EA6441">
              <w:rPr>
                <w:rFonts w:ascii="Arial" w:hAnsi="Arial" w:cs="Arial"/>
                <w:spacing w:val="-1"/>
              </w:rPr>
              <w:t>e</w:t>
            </w:r>
            <w:r w:rsidRPr="00EA6441">
              <w:rPr>
                <w:rFonts w:ascii="Arial" w:hAnsi="Arial" w:cs="Arial"/>
              </w:rPr>
              <w:t>ment the</w:t>
            </w:r>
            <w:r w:rsidRPr="00EA6441">
              <w:rPr>
                <w:rFonts w:ascii="Arial" w:hAnsi="Arial" w:cs="Arial"/>
                <w:spacing w:val="2"/>
              </w:rPr>
              <w:t xml:space="preserve"> </w:t>
            </w:r>
            <w:r w:rsidRPr="00EA6441">
              <w:rPr>
                <w:rFonts w:ascii="Arial" w:hAnsi="Arial" w:cs="Arial"/>
              </w:rPr>
              <w:t>qu</w:t>
            </w:r>
            <w:r w:rsidRPr="00EA6441">
              <w:rPr>
                <w:rFonts w:ascii="Arial" w:hAnsi="Arial" w:cs="Arial"/>
                <w:spacing w:val="-1"/>
              </w:rPr>
              <w:t>a</w:t>
            </w:r>
            <w:r w:rsidRPr="00EA6441">
              <w:rPr>
                <w:rFonts w:ascii="Arial" w:hAnsi="Arial" w:cs="Arial"/>
              </w:rPr>
              <w:t>nt</w:t>
            </w:r>
            <w:r w:rsidRPr="00EA6441">
              <w:rPr>
                <w:rFonts w:ascii="Arial" w:hAnsi="Arial" w:cs="Arial"/>
                <w:spacing w:val="1"/>
              </w:rPr>
              <w:t>i</w:t>
            </w:r>
            <w:r w:rsidRPr="00EA6441">
              <w:rPr>
                <w:rFonts w:ascii="Arial" w:hAnsi="Arial" w:cs="Arial"/>
              </w:rPr>
              <w:t xml:space="preserve">tative </w:t>
            </w:r>
            <w:r w:rsidRPr="00EA6441">
              <w:rPr>
                <w:rFonts w:ascii="Arial" w:hAnsi="Arial" w:cs="Arial"/>
                <w:spacing w:val="-1"/>
              </w:rPr>
              <w:t>re</w:t>
            </w:r>
            <w:r w:rsidRPr="00EA6441">
              <w:rPr>
                <w:rFonts w:ascii="Arial" w:hAnsi="Arial" w:cs="Arial"/>
              </w:rPr>
              <w:t>sul</w:t>
            </w:r>
            <w:r w:rsidRPr="00EA6441">
              <w:rPr>
                <w:rFonts w:ascii="Arial" w:hAnsi="Arial" w:cs="Arial"/>
                <w:spacing w:val="1"/>
              </w:rPr>
              <w:t>t</w:t>
            </w:r>
            <w:r w:rsidRPr="00EA6441">
              <w:rPr>
                <w:rFonts w:ascii="Arial" w:hAnsi="Arial" w:cs="Arial"/>
              </w:rPr>
              <w:t>s (</w:t>
            </w:r>
            <w:r w:rsidRPr="00EA6441">
              <w:rPr>
                <w:rFonts w:ascii="Arial" w:hAnsi="Arial" w:cs="Arial"/>
                <w:spacing w:val="-1"/>
              </w:rPr>
              <w:t>“</w:t>
            </w:r>
            <w:r w:rsidRPr="00EA6441">
              <w:rPr>
                <w:rFonts w:ascii="Arial" w:hAnsi="Arial" w:cs="Arial"/>
              </w:rPr>
              <w:t xml:space="preserve">to </w:t>
            </w:r>
            <w:r w:rsidRPr="00EA6441">
              <w:rPr>
                <w:rFonts w:ascii="Arial" w:hAnsi="Arial" w:cs="Arial"/>
                <w:spacing w:val="2"/>
              </w:rPr>
              <w:t>c</w:t>
            </w:r>
            <w:r w:rsidRPr="00EA6441">
              <w:rPr>
                <w:rFonts w:ascii="Arial" w:hAnsi="Arial" w:cs="Arial"/>
              </w:rPr>
              <w:t>on</w:t>
            </w:r>
            <w:r w:rsidRPr="00EA6441">
              <w:rPr>
                <w:rFonts w:ascii="Arial" w:hAnsi="Arial" w:cs="Arial"/>
                <w:spacing w:val="1"/>
              </w:rPr>
              <w:t>t</w:t>
            </w:r>
            <w:r w:rsidRPr="00EA6441">
              <w:rPr>
                <w:rFonts w:ascii="Arial" w:hAnsi="Arial" w:cs="Arial"/>
                <w:spacing w:val="-1"/>
              </w:rPr>
              <w:t>e</w:t>
            </w:r>
            <w:r w:rsidRPr="00EA6441">
              <w:rPr>
                <w:rFonts w:ascii="Arial" w:hAnsi="Arial" w:cs="Arial"/>
                <w:spacing w:val="2"/>
              </w:rPr>
              <w:t>x</w:t>
            </w:r>
            <w:r w:rsidRPr="00EA6441">
              <w:rPr>
                <w:rFonts w:ascii="Arial" w:hAnsi="Arial" w:cs="Arial"/>
              </w:rPr>
              <w:t>tual</w:t>
            </w:r>
            <w:r w:rsidRPr="00EA6441">
              <w:rPr>
                <w:rFonts w:ascii="Arial" w:hAnsi="Arial" w:cs="Arial"/>
                <w:spacing w:val="-2"/>
              </w:rPr>
              <w:t>i</w:t>
            </w:r>
            <w:r w:rsidRPr="00EA6441">
              <w:rPr>
                <w:rFonts w:ascii="Arial" w:hAnsi="Arial" w:cs="Arial"/>
                <w:spacing w:val="1"/>
              </w:rPr>
              <w:t>z</w:t>
            </w:r>
            <w:r w:rsidRPr="00EA6441">
              <w:rPr>
                <w:rFonts w:ascii="Arial" w:hAnsi="Arial" w:cs="Arial"/>
              </w:rPr>
              <w:t>e</w:t>
            </w:r>
            <w:r w:rsidRPr="00EA6441">
              <w:rPr>
                <w:rFonts w:ascii="Arial" w:hAnsi="Arial" w:cs="Arial"/>
                <w:spacing w:val="-1"/>
              </w:rPr>
              <w:t xml:space="preserve"> a</w:t>
            </w:r>
            <w:r w:rsidRPr="00EA6441">
              <w:rPr>
                <w:rFonts w:ascii="Arial" w:hAnsi="Arial" w:cs="Arial"/>
              </w:rPr>
              <w:t xml:space="preserve">nd </w:t>
            </w:r>
            <w:r w:rsidRPr="00EA6441">
              <w:rPr>
                <w:rFonts w:ascii="Arial" w:hAnsi="Arial" w:cs="Arial"/>
                <w:spacing w:val="-1"/>
              </w:rPr>
              <w:t>e</w:t>
            </w:r>
            <w:r w:rsidRPr="00EA6441">
              <w:rPr>
                <w:rFonts w:ascii="Arial" w:hAnsi="Arial" w:cs="Arial"/>
                <w:spacing w:val="2"/>
              </w:rPr>
              <w:t>x</w:t>
            </w:r>
            <w:r w:rsidRPr="00EA6441">
              <w:rPr>
                <w:rFonts w:ascii="Arial" w:hAnsi="Arial" w:cs="Arial"/>
              </w:rPr>
              <w:t>plain</w:t>
            </w:r>
            <w:r w:rsidRPr="00EA6441">
              <w:rPr>
                <w:rFonts w:ascii="Arial" w:hAnsi="Arial" w:cs="Arial"/>
                <w:spacing w:val="-2"/>
              </w:rPr>
              <w:t xml:space="preserve"> </w:t>
            </w:r>
            <w:r w:rsidRPr="00EA6441">
              <w:rPr>
                <w:rFonts w:ascii="Arial" w:hAnsi="Arial" w:cs="Arial"/>
              </w:rPr>
              <w:t>the st</w:t>
            </w:r>
            <w:r w:rsidRPr="00EA6441">
              <w:rPr>
                <w:rFonts w:ascii="Arial" w:hAnsi="Arial" w:cs="Arial"/>
                <w:spacing w:val="-1"/>
              </w:rPr>
              <w:t>a</w:t>
            </w:r>
            <w:r w:rsidRPr="00EA6441">
              <w:rPr>
                <w:rFonts w:ascii="Arial" w:hAnsi="Arial" w:cs="Arial"/>
              </w:rPr>
              <w:t>t</w:t>
            </w:r>
            <w:r w:rsidRPr="00EA6441">
              <w:rPr>
                <w:rFonts w:ascii="Arial" w:hAnsi="Arial" w:cs="Arial"/>
                <w:spacing w:val="1"/>
              </w:rPr>
              <w:t>i</w:t>
            </w:r>
            <w:r w:rsidRPr="00EA6441">
              <w:rPr>
                <w:rFonts w:ascii="Arial" w:hAnsi="Arial" w:cs="Arial"/>
              </w:rPr>
              <w:t>st</w:t>
            </w:r>
            <w:r w:rsidRPr="00EA6441">
              <w:rPr>
                <w:rFonts w:ascii="Arial" w:hAnsi="Arial" w:cs="Arial"/>
                <w:spacing w:val="1"/>
              </w:rPr>
              <w:t>i</w:t>
            </w:r>
            <w:r w:rsidRPr="00EA6441">
              <w:rPr>
                <w:rFonts w:ascii="Arial" w:hAnsi="Arial" w:cs="Arial"/>
                <w:spacing w:val="-1"/>
              </w:rPr>
              <w:t>ca</w:t>
            </w:r>
            <w:r w:rsidRPr="00EA6441">
              <w:rPr>
                <w:rFonts w:ascii="Arial" w:hAnsi="Arial" w:cs="Arial"/>
              </w:rPr>
              <w:t>l r</w:t>
            </w:r>
            <w:r w:rsidRPr="00EA6441">
              <w:rPr>
                <w:rFonts w:ascii="Arial" w:hAnsi="Arial" w:cs="Arial"/>
                <w:spacing w:val="-2"/>
              </w:rPr>
              <w:t>e</w:t>
            </w:r>
            <w:r w:rsidRPr="00EA6441">
              <w:rPr>
                <w:rFonts w:ascii="Arial" w:hAnsi="Arial" w:cs="Arial"/>
              </w:rPr>
              <w:t>lationships”</w:t>
            </w:r>
            <w:r w:rsidRPr="00EA6441">
              <w:rPr>
                <w:rFonts w:ascii="Arial" w:hAnsi="Arial" w:cs="Arial"/>
                <w:spacing w:val="-1"/>
              </w:rPr>
              <w:t>)</w:t>
            </w:r>
            <w:r w:rsidRPr="00EA6441">
              <w:rPr>
                <w:rFonts w:ascii="Arial" w:hAnsi="Arial" w:cs="Arial"/>
              </w:rPr>
              <w:t>.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F85" w:rsidRPr="00EA6441" w:rsidRDefault="000B1F85">
            <w:pPr>
              <w:rPr>
                <w:rFonts w:ascii="Arial" w:hAnsi="Arial" w:cs="Arial"/>
              </w:rPr>
            </w:pPr>
          </w:p>
        </w:tc>
      </w:tr>
      <w:tr w:rsidR="000B1F85" w:rsidRPr="00EA6441">
        <w:trPr>
          <w:trHeight w:hRule="exact" w:val="1114"/>
        </w:trPr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F85" w:rsidRPr="00EA6441" w:rsidRDefault="00EA5EE2">
            <w:pPr>
              <w:spacing w:before="2" w:line="220" w:lineRule="exact"/>
              <w:ind w:left="460" w:right="286"/>
              <w:rPr>
                <w:rFonts w:ascii="Arial" w:hAnsi="Arial" w:cs="Arial"/>
              </w:rPr>
            </w:pPr>
            <w:r w:rsidRPr="00EA6441">
              <w:rPr>
                <w:rFonts w:ascii="Arial" w:hAnsi="Arial" w:cs="Arial"/>
                <w:b/>
                <w:spacing w:val="-1"/>
              </w:rPr>
              <w:t>I</w:t>
            </w:r>
            <w:r w:rsidRPr="00EA6441">
              <w:rPr>
                <w:rFonts w:ascii="Arial" w:hAnsi="Arial" w:cs="Arial"/>
                <w:b/>
              </w:rPr>
              <w:t>s</w:t>
            </w:r>
            <w:r w:rsidRPr="00EA644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</w:rPr>
              <w:t xml:space="preserve">he </w:t>
            </w:r>
            <w:r w:rsidRPr="00EA6441">
              <w:rPr>
                <w:rFonts w:ascii="Arial" w:hAnsi="Arial" w:cs="Arial"/>
                <w:b/>
                <w:spacing w:val="-3"/>
              </w:rPr>
              <w:t>m</w:t>
            </w:r>
            <w:r w:rsidRPr="00EA6441">
              <w:rPr>
                <w:rFonts w:ascii="Arial" w:hAnsi="Arial" w:cs="Arial"/>
                <w:b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</w:rPr>
              <w:t>n</w:t>
            </w:r>
            <w:r w:rsidRPr="00EA6441">
              <w:rPr>
                <w:rFonts w:ascii="Arial" w:hAnsi="Arial" w:cs="Arial"/>
                <w:b/>
                <w:spacing w:val="1"/>
              </w:rPr>
              <w:t>u</w:t>
            </w:r>
            <w:r w:rsidRPr="00EA6441">
              <w:rPr>
                <w:rFonts w:ascii="Arial" w:hAnsi="Arial" w:cs="Arial"/>
                <w:b/>
                <w:spacing w:val="-1"/>
              </w:rPr>
              <w:t>s</w:t>
            </w:r>
            <w:r w:rsidRPr="00EA6441">
              <w:rPr>
                <w:rFonts w:ascii="Arial" w:hAnsi="Arial" w:cs="Arial"/>
                <w:b/>
              </w:rPr>
              <w:t>c</w:t>
            </w:r>
            <w:r w:rsidRPr="00EA6441">
              <w:rPr>
                <w:rFonts w:ascii="Arial" w:hAnsi="Arial" w:cs="Arial"/>
                <w:b/>
                <w:spacing w:val="1"/>
              </w:rPr>
              <w:t>r</w:t>
            </w:r>
            <w:r w:rsidRPr="00EA6441">
              <w:rPr>
                <w:rFonts w:ascii="Arial" w:hAnsi="Arial" w:cs="Arial"/>
                <w:b/>
              </w:rPr>
              <w:t>ipt</w:t>
            </w:r>
            <w:r w:rsidRPr="00EA6441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-1"/>
              </w:rPr>
              <w:t>s</w:t>
            </w:r>
            <w:r w:rsidRPr="00EA6441">
              <w:rPr>
                <w:rFonts w:ascii="Arial" w:hAnsi="Arial" w:cs="Arial"/>
                <w:b/>
                <w:spacing w:val="3"/>
              </w:rPr>
              <w:t>c</w:t>
            </w:r>
            <w:r w:rsidRPr="00EA6441">
              <w:rPr>
                <w:rFonts w:ascii="Arial" w:hAnsi="Arial" w:cs="Arial"/>
                <w:b/>
              </w:rPr>
              <w:t>ientific</w:t>
            </w:r>
            <w:r w:rsidRPr="00EA6441">
              <w:rPr>
                <w:rFonts w:ascii="Arial" w:hAnsi="Arial" w:cs="Arial"/>
                <w:b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</w:rPr>
              <w:t>ll</w:t>
            </w:r>
            <w:r w:rsidRPr="00EA6441">
              <w:rPr>
                <w:rFonts w:ascii="Arial" w:hAnsi="Arial" w:cs="Arial"/>
                <w:b/>
                <w:spacing w:val="1"/>
              </w:rPr>
              <w:t>y</w:t>
            </w:r>
            <w:r w:rsidRPr="00EA6441">
              <w:rPr>
                <w:rFonts w:ascii="Arial" w:hAnsi="Arial" w:cs="Arial"/>
                <w:b/>
              </w:rPr>
              <w:t>,</w:t>
            </w:r>
            <w:r w:rsidRPr="00EA6441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EA6441">
              <w:rPr>
                <w:rFonts w:ascii="Arial" w:hAnsi="Arial" w:cs="Arial"/>
                <w:b/>
              </w:rPr>
              <w:t>c</w:t>
            </w:r>
            <w:r w:rsidRPr="00EA6441">
              <w:rPr>
                <w:rFonts w:ascii="Arial" w:hAnsi="Arial" w:cs="Arial"/>
                <w:b/>
                <w:spacing w:val="1"/>
              </w:rPr>
              <w:t>o</w:t>
            </w:r>
            <w:r w:rsidRPr="00EA6441">
              <w:rPr>
                <w:rFonts w:ascii="Arial" w:hAnsi="Arial" w:cs="Arial"/>
                <w:b/>
              </w:rPr>
              <w:t>r</w:t>
            </w:r>
            <w:r w:rsidRPr="00EA6441">
              <w:rPr>
                <w:rFonts w:ascii="Arial" w:hAnsi="Arial" w:cs="Arial"/>
                <w:b/>
                <w:spacing w:val="1"/>
              </w:rPr>
              <w:t>r</w:t>
            </w:r>
            <w:r w:rsidRPr="00EA6441">
              <w:rPr>
                <w:rFonts w:ascii="Arial" w:hAnsi="Arial" w:cs="Arial"/>
                <w:b/>
              </w:rPr>
              <w:t>e</w:t>
            </w:r>
            <w:r w:rsidRPr="00EA6441">
              <w:rPr>
                <w:rFonts w:ascii="Arial" w:hAnsi="Arial" w:cs="Arial"/>
                <w:b/>
                <w:spacing w:val="1"/>
              </w:rPr>
              <w:t>ct</w:t>
            </w:r>
            <w:r w:rsidRPr="00EA6441">
              <w:rPr>
                <w:rFonts w:ascii="Arial" w:hAnsi="Arial" w:cs="Arial"/>
                <w:b/>
              </w:rPr>
              <w:t>?</w:t>
            </w:r>
            <w:r w:rsidRPr="00EA6441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A6441">
              <w:rPr>
                <w:rFonts w:ascii="Arial" w:hAnsi="Arial" w:cs="Arial"/>
                <w:b/>
              </w:rPr>
              <w:t>Ple</w:t>
            </w:r>
            <w:r w:rsidRPr="00EA6441">
              <w:rPr>
                <w:rFonts w:ascii="Arial" w:hAnsi="Arial" w:cs="Arial"/>
                <w:b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  <w:spacing w:val="-1"/>
              </w:rPr>
              <w:t>s</w:t>
            </w:r>
            <w:r w:rsidRPr="00EA6441">
              <w:rPr>
                <w:rFonts w:ascii="Arial" w:hAnsi="Arial" w:cs="Arial"/>
                <w:b/>
              </w:rPr>
              <w:t>e</w:t>
            </w:r>
            <w:r w:rsidRPr="00EA644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2"/>
              </w:rPr>
              <w:t>w</w:t>
            </w:r>
            <w:r w:rsidRPr="00EA6441">
              <w:rPr>
                <w:rFonts w:ascii="Arial" w:hAnsi="Arial" w:cs="Arial"/>
                <w:b/>
              </w:rPr>
              <w:t>ri</w:t>
            </w:r>
            <w:r w:rsidRPr="00EA6441">
              <w:rPr>
                <w:rFonts w:ascii="Arial" w:hAnsi="Arial" w:cs="Arial"/>
                <w:b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</w:rPr>
              <w:t>e her</w:t>
            </w:r>
            <w:r w:rsidRPr="00EA6441">
              <w:rPr>
                <w:rFonts w:ascii="Arial" w:hAnsi="Arial" w:cs="Arial"/>
                <w:b/>
                <w:spacing w:val="1"/>
              </w:rPr>
              <w:t>e</w:t>
            </w:r>
            <w:r w:rsidRPr="00EA644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F85" w:rsidRPr="00EA6441" w:rsidRDefault="00EA5EE2">
            <w:pPr>
              <w:spacing w:before="1" w:line="260" w:lineRule="exact"/>
              <w:ind w:left="102" w:right="120"/>
              <w:rPr>
                <w:rFonts w:ascii="Arial" w:hAnsi="Arial" w:cs="Arial"/>
              </w:rPr>
            </w:pPr>
            <w:r w:rsidRPr="00EA6441">
              <w:rPr>
                <w:rFonts w:ascii="Arial" w:hAnsi="Arial" w:cs="Arial"/>
                <w:color w:val="C00000"/>
              </w:rPr>
              <w:t>The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</w:rPr>
              <w:t>manus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c</w:t>
            </w:r>
            <w:r w:rsidRPr="00EA6441">
              <w:rPr>
                <w:rFonts w:ascii="Arial" w:hAnsi="Arial" w:cs="Arial"/>
                <w:color w:val="C00000"/>
              </w:rPr>
              <w:t>ript is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</w:rPr>
              <w:t>s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c</w:t>
            </w:r>
            <w:r w:rsidRPr="00EA6441">
              <w:rPr>
                <w:rFonts w:ascii="Arial" w:hAnsi="Arial" w:cs="Arial"/>
                <w:color w:val="C00000"/>
              </w:rPr>
              <w:t>ient</w:t>
            </w:r>
            <w:r w:rsidRPr="00EA6441">
              <w:rPr>
                <w:rFonts w:ascii="Arial" w:hAnsi="Arial" w:cs="Arial"/>
                <w:color w:val="C00000"/>
                <w:spacing w:val="3"/>
              </w:rPr>
              <w:t>i</w:t>
            </w:r>
            <w:r w:rsidRPr="00EA6441">
              <w:rPr>
                <w:rFonts w:ascii="Arial" w:hAnsi="Arial" w:cs="Arial"/>
                <w:color w:val="C00000"/>
              </w:rPr>
              <w:t>fi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ca</w:t>
            </w:r>
            <w:r w:rsidRPr="00EA6441">
              <w:rPr>
                <w:rFonts w:ascii="Arial" w:hAnsi="Arial" w:cs="Arial"/>
                <w:color w:val="C00000"/>
              </w:rPr>
              <w:t>l</w:t>
            </w:r>
            <w:r w:rsidRPr="00EA6441">
              <w:rPr>
                <w:rFonts w:ascii="Arial" w:hAnsi="Arial" w:cs="Arial"/>
                <w:color w:val="C00000"/>
                <w:spacing w:val="3"/>
              </w:rPr>
              <w:t>l</w:t>
            </w:r>
            <w:r w:rsidRPr="00EA6441">
              <w:rPr>
                <w:rFonts w:ascii="Arial" w:hAnsi="Arial" w:cs="Arial"/>
                <w:color w:val="C00000"/>
              </w:rPr>
              <w:t>y</w:t>
            </w:r>
            <w:r w:rsidRPr="00EA6441">
              <w:rPr>
                <w:rFonts w:ascii="Arial" w:hAnsi="Arial" w:cs="Arial"/>
                <w:color w:val="C00000"/>
                <w:spacing w:val="-5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</w:rPr>
              <w:t>sound</w:t>
            </w:r>
            <w:r w:rsidRPr="00EA6441">
              <w:rPr>
                <w:rFonts w:ascii="Arial" w:hAnsi="Arial" w:cs="Arial"/>
                <w:color w:val="C00000"/>
                <w:spacing w:val="2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C00000"/>
              </w:rPr>
              <w:t>nd metho</w:t>
            </w:r>
            <w:r w:rsidRPr="00EA6441">
              <w:rPr>
                <w:rFonts w:ascii="Arial" w:hAnsi="Arial" w:cs="Arial"/>
                <w:color w:val="C00000"/>
                <w:spacing w:val="2"/>
              </w:rPr>
              <w:t>d</w:t>
            </w:r>
            <w:r w:rsidRPr="00EA6441">
              <w:rPr>
                <w:rFonts w:ascii="Arial" w:hAnsi="Arial" w:cs="Arial"/>
                <w:color w:val="C00000"/>
              </w:rPr>
              <w:t>olo</w:t>
            </w:r>
            <w:r w:rsidRPr="00EA6441">
              <w:rPr>
                <w:rFonts w:ascii="Arial" w:hAnsi="Arial" w:cs="Arial"/>
                <w:color w:val="C00000"/>
                <w:spacing w:val="-2"/>
              </w:rPr>
              <w:t>g</w:t>
            </w:r>
            <w:r w:rsidRPr="00EA6441">
              <w:rPr>
                <w:rFonts w:ascii="Arial" w:hAnsi="Arial" w:cs="Arial"/>
                <w:color w:val="C00000"/>
              </w:rPr>
              <w:t>ic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C00000"/>
              </w:rPr>
              <w:t>l</w:t>
            </w:r>
            <w:r w:rsidRPr="00EA6441">
              <w:rPr>
                <w:rFonts w:ascii="Arial" w:hAnsi="Arial" w:cs="Arial"/>
                <w:color w:val="C00000"/>
                <w:spacing w:val="6"/>
              </w:rPr>
              <w:t>l</w:t>
            </w:r>
            <w:r w:rsidRPr="00EA6441">
              <w:rPr>
                <w:rFonts w:ascii="Arial" w:hAnsi="Arial" w:cs="Arial"/>
                <w:color w:val="C00000"/>
              </w:rPr>
              <w:t>y</w:t>
            </w:r>
            <w:r w:rsidRPr="00EA6441">
              <w:rPr>
                <w:rFonts w:ascii="Arial" w:hAnsi="Arial" w:cs="Arial"/>
                <w:color w:val="C00000"/>
                <w:spacing w:val="-5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C00000"/>
              </w:rPr>
              <w:t>p</w:t>
            </w:r>
            <w:r w:rsidRPr="00EA6441">
              <w:rPr>
                <w:rFonts w:ascii="Arial" w:hAnsi="Arial" w:cs="Arial"/>
                <w:color w:val="C00000"/>
                <w:spacing w:val="2"/>
              </w:rPr>
              <w:t>p</w:t>
            </w:r>
            <w:r w:rsidRPr="00EA6441">
              <w:rPr>
                <w:rFonts w:ascii="Arial" w:hAnsi="Arial" w:cs="Arial"/>
                <w:color w:val="C00000"/>
              </w:rPr>
              <w:t>rop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r</w:t>
            </w:r>
            <w:r w:rsidRPr="00EA6441">
              <w:rPr>
                <w:rFonts w:ascii="Arial" w:hAnsi="Arial" w:cs="Arial"/>
                <w:color w:val="C00000"/>
              </w:rPr>
              <w:t>iat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C00000"/>
              </w:rPr>
              <w:t xml:space="preserve">. </w:t>
            </w:r>
            <w:r w:rsidRPr="00EA6441">
              <w:rPr>
                <w:rFonts w:ascii="Arial" w:hAnsi="Arial" w:cs="Arial"/>
                <w:color w:val="C00000"/>
                <w:spacing w:val="2"/>
              </w:rPr>
              <w:t>T</w:t>
            </w:r>
            <w:r w:rsidRPr="00EA6441">
              <w:rPr>
                <w:rFonts w:ascii="Arial" w:hAnsi="Arial" w:cs="Arial"/>
                <w:color w:val="C00000"/>
              </w:rPr>
              <w:t>he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</w:rPr>
              <w:t>r</w:t>
            </w:r>
            <w:r w:rsidRPr="00EA6441">
              <w:rPr>
                <w:rFonts w:ascii="Arial" w:hAnsi="Arial" w:cs="Arial"/>
                <w:color w:val="C00000"/>
                <w:spacing w:val="-2"/>
              </w:rPr>
              <w:t>e</w:t>
            </w:r>
            <w:r w:rsidRPr="00EA6441">
              <w:rPr>
                <w:rFonts w:ascii="Arial" w:hAnsi="Arial" w:cs="Arial"/>
                <w:color w:val="C00000"/>
              </w:rPr>
              <w:t>s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e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C00000"/>
              </w:rPr>
              <w:t>r</w:t>
            </w:r>
            <w:r w:rsidRPr="00EA6441">
              <w:rPr>
                <w:rFonts w:ascii="Arial" w:hAnsi="Arial" w:cs="Arial"/>
                <w:color w:val="C00000"/>
                <w:spacing w:val="-2"/>
              </w:rPr>
              <w:t>c</w:t>
            </w:r>
            <w:r w:rsidRPr="00EA6441">
              <w:rPr>
                <w:rFonts w:ascii="Arial" w:hAnsi="Arial" w:cs="Arial"/>
                <w:color w:val="C00000"/>
              </w:rPr>
              <w:t xml:space="preserve">h </w:t>
            </w:r>
            <w:r w:rsidRPr="00EA6441">
              <w:rPr>
                <w:rFonts w:ascii="Arial" w:hAnsi="Arial" w:cs="Arial"/>
                <w:color w:val="C00000"/>
                <w:spacing w:val="2"/>
              </w:rPr>
              <w:t>d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C00000"/>
              </w:rPr>
              <w:t>s</w:t>
            </w:r>
            <w:r w:rsidRPr="00EA6441">
              <w:rPr>
                <w:rFonts w:ascii="Arial" w:hAnsi="Arial" w:cs="Arial"/>
                <w:color w:val="C00000"/>
                <w:spacing w:val="3"/>
              </w:rPr>
              <w:t>i</w:t>
            </w:r>
            <w:r w:rsidRPr="00EA6441">
              <w:rPr>
                <w:rFonts w:ascii="Arial" w:hAnsi="Arial" w:cs="Arial"/>
                <w:color w:val="C00000"/>
                <w:spacing w:val="-2"/>
              </w:rPr>
              <w:t>g</w:t>
            </w:r>
            <w:r w:rsidRPr="00EA6441">
              <w:rPr>
                <w:rFonts w:ascii="Arial" w:hAnsi="Arial" w:cs="Arial"/>
                <w:color w:val="C00000"/>
              </w:rPr>
              <w:t xml:space="preserve">n 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C00000"/>
              </w:rPr>
              <w:t xml:space="preserve">nd 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C00000"/>
              </w:rPr>
              <w:t>n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C00000"/>
                <w:spacing w:val="5"/>
              </w:rPr>
              <w:t>l</w:t>
            </w:r>
            <w:r w:rsidRPr="00EA6441">
              <w:rPr>
                <w:rFonts w:ascii="Arial" w:hAnsi="Arial" w:cs="Arial"/>
                <w:color w:val="C00000"/>
                <w:spacing w:val="-5"/>
              </w:rPr>
              <w:t>y</w:t>
            </w:r>
            <w:r w:rsidRPr="00EA6441">
              <w:rPr>
                <w:rFonts w:ascii="Arial" w:hAnsi="Arial" w:cs="Arial"/>
                <w:color w:val="C00000"/>
              </w:rPr>
              <w:t>s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C00000"/>
              </w:rPr>
              <w:t>s</w:t>
            </w:r>
            <w:r w:rsidRPr="00EA6441">
              <w:rPr>
                <w:rFonts w:ascii="Arial" w:hAnsi="Arial" w:cs="Arial"/>
                <w:color w:val="C00000"/>
                <w:spacing w:val="2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C00000"/>
              </w:rPr>
              <w:t>re</w:t>
            </w:r>
            <w:r w:rsidRPr="00EA6441">
              <w:rPr>
                <w:rFonts w:ascii="Arial" w:hAnsi="Arial" w:cs="Arial"/>
                <w:color w:val="C00000"/>
                <w:spacing w:val="-2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</w:rPr>
              <w:t>suitabl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C00000"/>
              </w:rPr>
              <w:t>,</w:t>
            </w:r>
            <w:r w:rsidRPr="00EA6441">
              <w:rPr>
                <w:rFonts w:ascii="Arial" w:hAnsi="Arial" w:cs="Arial"/>
                <w:color w:val="C00000"/>
                <w:spacing w:val="2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</w:rPr>
              <w:t>the inte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r</w:t>
            </w:r>
            <w:r w:rsidRPr="00EA6441">
              <w:rPr>
                <w:rFonts w:ascii="Arial" w:hAnsi="Arial" w:cs="Arial"/>
                <w:color w:val="C00000"/>
              </w:rPr>
              <w:t>pr</w:t>
            </w:r>
            <w:r w:rsidRPr="00EA6441">
              <w:rPr>
                <w:rFonts w:ascii="Arial" w:hAnsi="Arial" w:cs="Arial"/>
                <w:color w:val="C00000"/>
                <w:spacing w:val="-2"/>
              </w:rPr>
              <w:t>e</w:t>
            </w:r>
            <w:r w:rsidRPr="00EA6441">
              <w:rPr>
                <w:rFonts w:ascii="Arial" w:hAnsi="Arial" w:cs="Arial"/>
                <w:color w:val="C00000"/>
              </w:rPr>
              <w:t>tation of</w:t>
            </w:r>
            <w:r w:rsidRPr="00EA6441">
              <w:rPr>
                <w:rFonts w:ascii="Arial" w:hAnsi="Arial" w:cs="Arial"/>
                <w:color w:val="C00000"/>
                <w:spacing w:val="2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</w:rPr>
              <w:t>findin</w:t>
            </w:r>
            <w:r w:rsidRPr="00EA6441">
              <w:rPr>
                <w:rFonts w:ascii="Arial" w:hAnsi="Arial" w:cs="Arial"/>
                <w:color w:val="C00000"/>
                <w:spacing w:val="-2"/>
              </w:rPr>
              <w:t>g</w:t>
            </w:r>
            <w:r w:rsidRPr="00EA6441">
              <w:rPr>
                <w:rFonts w:ascii="Arial" w:hAnsi="Arial" w:cs="Arial"/>
                <w:color w:val="C00000"/>
              </w:rPr>
              <w:t>s is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c</w:t>
            </w:r>
            <w:r w:rsidRPr="00EA6441">
              <w:rPr>
                <w:rFonts w:ascii="Arial" w:hAnsi="Arial" w:cs="Arial"/>
                <w:color w:val="C00000"/>
              </w:rPr>
              <w:t>onsistent with the d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C00000"/>
              </w:rPr>
              <w:t xml:space="preserve">ta, 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C00000"/>
              </w:rPr>
              <w:t>nd l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i</w:t>
            </w:r>
            <w:r w:rsidRPr="00EA6441">
              <w:rPr>
                <w:rFonts w:ascii="Arial" w:hAnsi="Arial" w:cs="Arial"/>
                <w:color w:val="C00000"/>
              </w:rPr>
              <w:t>m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i</w:t>
            </w:r>
            <w:r w:rsidRPr="00EA6441">
              <w:rPr>
                <w:rFonts w:ascii="Arial" w:hAnsi="Arial" w:cs="Arial"/>
                <w:color w:val="C00000"/>
              </w:rPr>
              <w:t xml:space="preserve">tations 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C00000"/>
              </w:rPr>
              <w:t xml:space="preserve">re 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c</w:t>
            </w:r>
            <w:r w:rsidRPr="00EA6441">
              <w:rPr>
                <w:rFonts w:ascii="Arial" w:hAnsi="Arial" w:cs="Arial"/>
                <w:color w:val="C00000"/>
              </w:rPr>
              <w:t>le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C00000"/>
              </w:rPr>
              <w:t>r</w:t>
            </w:r>
            <w:r w:rsidRPr="00EA6441">
              <w:rPr>
                <w:rFonts w:ascii="Arial" w:hAnsi="Arial" w:cs="Arial"/>
                <w:color w:val="C00000"/>
                <w:spacing w:val="4"/>
              </w:rPr>
              <w:t>l</w:t>
            </w:r>
            <w:r w:rsidRPr="00EA6441">
              <w:rPr>
                <w:rFonts w:ascii="Arial" w:hAnsi="Arial" w:cs="Arial"/>
                <w:color w:val="C00000"/>
              </w:rPr>
              <w:t>y</w:t>
            </w:r>
            <w:r w:rsidRPr="00EA6441">
              <w:rPr>
                <w:rFonts w:ascii="Arial" w:hAnsi="Arial" w:cs="Arial"/>
                <w:color w:val="C00000"/>
                <w:spacing w:val="-5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ac</w:t>
            </w:r>
            <w:r w:rsidRPr="00EA6441">
              <w:rPr>
                <w:rFonts w:ascii="Arial" w:hAnsi="Arial" w:cs="Arial"/>
                <w:color w:val="C00000"/>
              </w:rPr>
              <w:t>knowl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C00000"/>
              </w:rPr>
              <w:t>dg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C00000"/>
              </w:rPr>
              <w:t>d. Ov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e</w:t>
            </w:r>
            <w:r w:rsidRPr="00EA6441">
              <w:rPr>
                <w:rFonts w:ascii="Arial" w:hAnsi="Arial" w:cs="Arial"/>
                <w:color w:val="C00000"/>
              </w:rPr>
              <w:t>r</w:t>
            </w:r>
            <w:r w:rsidRPr="00EA6441">
              <w:rPr>
                <w:rFonts w:ascii="Arial" w:hAnsi="Arial" w:cs="Arial"/>
                <w:color w:val="C00000"/>
                <w:spacing w:val="-2"/>
              </w:rPr>
              <w:t>a</w:t>
            </w:r>
            <w:r w:rsidRPr="00EA6441">
              <w:rPr>
                <w:rFonts w:ascii="Arial" w:hAnsi="Arial" w:cs="Arial"/>
                <w:color w:val="C00000"/>
              </w:rPr>
              <w:t>l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l</w:t>
            </w:r>
            <w:r w:rsidRPr="00EA6441">
              <w:rPr>
                <w:rFonts w:ascii="Arial" w:hAnsi="Arial" w:cs="Arial"/>
                <w:color w:val="C00000"/>
              </w:rPr>
              <w:t>, the</w:t>
            </w:r>
            <w:r w:rsidRPr="00EA6441">
              <w:rPr>
                <w:rFonts w:ascii="Arial" w:hAnsi="Arial" w:cs="Arial"/>
                <w:color w:val="C00000"/>
                <w:spacing w:val="2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</w:rPr>
              <w:t>in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t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C00000"/>
                <w:spacing w:val="-2"/>
              </w:rPr>
              <w:t>g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r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C00000"/>
              </w:rPr>
              <w:t>t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i</w:t>
            </w:r>
            <w:r w:rsidRPr="00EA6441">
              <w:rPr>
                <w:rFonts w:ascii="Arial" w:hAnsi="Arial" w:cs="Arial"/>
                <w:color w:val="C00000"/>
              </w:rPr>
              <w:t>on of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</w:rPr>
              <w:t>qu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C00000"/>
              </w:rPr>
              <w:t>nt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i</w:t>
            </w:r>
            <w:r w:rsidRPr="00EA6441">
              <w:rPr>
                <w:rFonts w:ascii="Arial" w:hAnsi="Arial" w:cs="Arial"/>
                <w:color w:val="C00000"/>
              </w:rPr>
              <w:t xml:space="preserve">tative 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C00000"/>
              </w:rPr>
              <w:t>nd qu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C00000"/>
              </w:rPr>
              <w:t>l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i</w:t>
            </w:r>
            <w:r w:rsidRPr="00EA6441">
              <w:rPr>
                <w:rFonts w:ascii="Arial" w:hAnsi="Arial" w:cs="Arial"/>
                <w:color w:val="C00000"/>
              </w:rPr>
              <w:t>tative r</w:t>
            </w:r>
            <w:r w:rsidRPr="00EA6441">
              <w:rPr>
                <w:rFonts w:ascii="Arial" w:hAnsi="Arial" w:cs="Arial"/>
                <w:color w:val="C00000"/>
                <w:spacing w:val="-2"/>
              </w:rPr>
              <w:t>e</w:t>
            </w:r>
            <w:r w:rsidRPr="00EA6441">
              <w:rPr>
                <w:rFonts w:ascii="Arial" w:hAnsi="Arial" w:cs="Arial"/>
                <w:color w:val="C00000"/>
              </w:rPr>
              <w:t>sul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t</w:t>
            </w:r>
            <w:r w:rsidRPr="00EA6441">
              <w:rPr>
                <w:rFonts w:ascii="Arial" w:hAnsi="Arial" w:cs="Arial"/>
                <w:color w:val="C00000"/>
              </w:rPr>
              <w:t xml:space="preserve">s supports 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t</w:t>
            </w:r>
            <w:r w:rsidRPr="00EA6441">
              <w:rPr>
                <w:rFonts w:ascii="Arial" w:hAnsi="Arial" w:cs="Arial"/>
                <w:color w:val="C00000"/>
              </w:rPr>
              <w:t>he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</w:rPr>
              <w:t>v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C00000"/>
              </w:rPr>
              <w:t>l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i</w:t>
            </w:r>
            <w:r w:rsidRPr="00EA6441">
              <w:rPr>
                <w:rFonts w:ascii="Arial" w:hAnsi="Arial" w:cs="Arial"/>
                <w:color w:val="C00000"/>
              </w:rPr>
              <w:t>di</w:t>
            </w:r>
            <w:r w:rsidRPr="00EA6441">
              <w:rPr>
                <w:rFonts w:ascii="Arial" w:hAnsi="Arial" w:cs="Arial"/>
                <w:color w:val="C00000"/>
                <w:spacing w:val="3"/>
              </w:rPr>
              <w:t>t</w:t>
            </w:r>
            <w:r w:rsidRPr="00EA6441">
              <w:rPr>
                <w:rFonts w:ascii="Arial" w:hAnsi="Arial" w:cs="Arial"/>
                <w:color w:val="C00000"/>
              </w:rPr>
              <w:t>y</w:t>
            </w:r>
            <w:r w:rsidRPr="00EA6441">
              <w:rPr>
                <w:rFonts w:ascii="Arial" w:hAnsi="Arial" w:cs="Arial"/>
                <w:color w:val="C00000"/>
                <w:spacing w:val="-5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</w:rPr>
              <w:t>of the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 xml:space="preserve"> c</w:t>
            </w:r>
            <w:r w:rsidRPr="00EA6441">
              <w:rPr>
                <w:rFonts w:ascii="Arial" w:hAnsi="Arial" w:cs="Arial"/>
                <w:color w:val="C00000"/>
              </w:rPr>
              <w:t>o</w:t>
            </w:r>
            <w:r w:rsidRPr="00EA6441">
              <w:rPr>
                <w:rFonts w:ascii="Arial" w:hAnsi="Arial" w:cs="Arial"/>
                <w:color w:val="C00000"/>
                <w:spacing w:val="2"/>
              </w:rPr>
              <w:t>n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c</w:t>
            </w:r>
            <w:r w:rsidRPr="00EA6441">
              <w:rPr>
                <w:rFonts w:ascii="Arial" w:hAnsi="Arial" w:cs="Arial"/>
                <w:color w:val="C00000"/>
              </w:rPr>
              <w:t>lus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i</w:t>
            </w:r>
            <w:r w:rsidRPr="00EA6441">
              <w:rPr>
                <w:rFonts w:ascii="Arial" w:hAnsi="Arial" w:cs="Arial"/>
                <w:color w:val="C00000"/>
              </w:rPr>
              <w:t>ons.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F85" w:rsidRPr="00EA6441" w:rsidRDefault="000B1F85">
            <w:pPr>
              <w:rPr>
                <w:rFonts w:ascii="Arial" w:hAnsi="Arial" w:cs="Arial"/>
              </w:rPr>
            </w:pPr>
          </w:p>
        </w:tc>
      </w:tr>
      <w:tr w:rsidR="000B1F85" w:rsidRPr="00EA6441">
        <w:trPr>
          <w:trHeight w:hRule="exact" w:val="4573"/>
        </w:trPr>
        <w:tc>
          <w:tcPr>
            <w:tcW w:w="5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F85" w:rsidRPr="00EA6441" w:rsidRDefault="00EA5EE2">
            <w:pPr>
              <w:spacing w:before="2" w:line="220" w:lineRule="exact"/>
              <w:ind w:left="460" w:right="322"/>
              <w:rPr>
                <w:rFonts w:ascii="Arial" w:hAnsi="Arial" w:cs="Arial"/>
              </w:rPr>
            </w:pPr>
            <w:r w:rsidRPr="00EA6441">
              <w:rPr>
                <w:rFonts w:ascii="Arial" w:hAnsi="Arial" w:cs="Arial"/>
                <w:b/>
              </w:rPr>
              <w:lastRenderedPageBreak/>
              <w:t>Are</w:t>
            </w:r>
            <w:r w:rsidRPr="00EA644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</w:rPr>
              <w:t>he</w:t>
            </w:r>
            <w:r w:rsidRPr="00EA644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A6441">
              <w:rPr>
                <w:rFonts w:ascii="Arial" w:hAnsi="Arial" w:cs="Arial"/>
                <w:b/>
              </w:rPr>
              <w:t>r</w:t>
            </w:r>
            <w:r w:rsidRPr="00EA6441">
              <w:rPr>
                <w:rFonts w:ascii="Arial" w:hAnsi="Arial" w:cs="Arial"/>
                <w:b/>
                <w:spacing w:val="1"/>
              </w:rPr>
              <w:t>ef</w:t>
            </w:r>
            <w:r w:rsidRPr="00EA6441">
              <w:rPr>
                <w:rFonts w:ascii="Arial" w:hAnsi="Arial" w:cs="Arial"/>
                <w:b/>
              </w:rPr>
              <w:t>e</w:t>
            </w:r>
            <w:r w:rsidRPr="00EA6441">
              <w:rPr>
                <w:rFonts w:ascii="Arial" w:hAnsi="Arial" w:cs="Arial"/>
                <w:b/>
                <w:spacing w:val="1"/>
              </w:rPr>
              <w:t>r</w:t>
            </w:r>
            <w:r w:rsidRPr="00EA6441">
              <w:rPr>
                <w:rFonts w:ascii="Arial" w:hAnsi="Arial" w:cs="Arial"/>
                <w:b/>
              </w:rPr>
              <w:t>enc</w:t>
            </w:r>
            <w:r w:rsidRPr="00EA6441">
              <w:rPr>
                <w:rFonts w:ascii="Arial" w:hAnsi="Arial" w:cs="Arial"/>
                <w:b/>
                <w:spacing w:val="1"/>
              </w:rPr>
              <w:t>e</w:t>
            </w:r>
            <w:r w:rsidRPr="00EA6441">
              <w:rPr>
                <w:rFonts w:ascii="Arial" w:hAnsi="Arial" w:cs="Arial"/>
                <w:b/>
              </w:rPr>
              <w:t>s</w:t>
            </w:r>
            <w:r w:rsidRPr="00EA6441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-1"/>
              </w:rPr>
              <w:t>s</w:t>
            </w:r>
            <w:r w:rsidRPr="00EA6441">
              <w:rPr>
                <w:rFonts w:ascii="Arial" w:hAnsi="Arial" w:cs="Arial"/>
                <w:b/>
              </w:rPr>
              <w:t>uf</w:t>
            </w:r>
            <w:r w:rsidRPr="00EA6441">
              <w:rPr>
                <w:rFonts w:ascii="Arial" w:hAnsi="Arial" w:cs="Arial"/>
                <w:b/>
                <w:spacing w:val="1"/>
              </w:rPr>
              <w:t>f</w:t>
            </w:r>
            <w:r w:rsidRPr="00EA6441">
              <w:rPr>
                <w:rFonts w:ascii="Arial" w:hAnsi="Arial" w:cs="Arial"/>
                <w:b/>
              </w:rPr>
              <w:t>icient</w:t>
            </w:r>
            <w:r w:rsidRPr="00EA6441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</w:rPr>
              <w:t>nd r</w:t>
            </w:r>
            <w:r w:rsidRPr="00EA6441">
              <w:rPr>
                <w:rFonts w:ascii="Arial" w:hAnsi="Arial" w:cs="Arial"/>
                <w:b/>
                <w:spacing w:val="1"/>
              </w:rPr>
              <w:t>e</w:t>
            </w:r>
            <w:r w:rsidRPr="00EA6441">
              <w:rPr>
                <w:rFonts w:ascii="Arial" w:hAnsi="Arial" w:cs="Arial"/>
                <w:b/>
              </w:rPr>
              <w:t>c</w:t>
            </w:r>
            <w:r w:rsidRPr="00EA6441">
              <w:rPr>
                <w:rFonts w:ascii="Arial" w:hAnsi="Arial" w:cs="Arial"/>
                <w:b/>
                <w:spacing w:val="1"/>
              </w:rPr>
              <w:t>e</w:t>
            </w:r>
            <w:r w:rsidRPr="00EA6441">
              <w:rPr>
                <w:rFonts w:ascii="Arial" w:hAnsi="Arial" w:cs="Arial"/>
                <w:b/>
              </w:rPr>
              <w:t>nt?</w:t>
            </w:r>
            <w:r w:rsidRPr="00EA644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-1"/>
              </w:rPr>
              <w:t>I</w:t>
            </w:r>
            <w:r w:rsidRPr="00EA6441">
              <w:rPr>
                <w:rFonts w:ascii="Arial" w:hAnsi="Arial" w:cs="Arial"/>
                <w:b/>
              </w:rPr>
              <w:t xml:space="preserve">f </w:t>
            </w:r>
            <w:r w:rsidRPr="00EA6441">
              <w:rPr>
                <w:rFonts w:ascii="Arial" w:hAnsi="Arial" w:cs="Arial"/>
                <w:b/>
                <w:spacing w:val="1"/>
              </w:rPr>
              <w:t>yo</w:t>
            </w:r>
            <w:r w:rsidRPr="00EA6441">
              <w:rPr>
                <w:rFonts w:ascii="Arial" w:hAnsi="Arial" w:cs="Arial"/>
                <w:b/>
              </w:rPr>
              <w:t>u</w:t>
            </w:r>
            <w:r w:rsidRPr="00EA644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A6441">
              <w:rPr>
                <w:rFonts w:ascii="Arial" w:hAnsi="Arial" w:cs="Arial"/>
                <w:b/>
              </w:rPr>
              <w:t>h</w:t>
            </w:r>
            <w:r w:rsidRPr="00EA6441">
              <w:rPr>
                <w:rFonts w:ascii="Arial" w:hAnsi="Arial" w:cs="Arial"/>
                <w:b/>
                <w:spacing w:val="1"/>
              </w:rPr>
              <w:t>av</w:t>
            </w:r>
            <w:r w:rsidRPr="00EA6441">
              <w:rPr>
                <w:rFonts w:ascii="Arial" w:hAnsi="Arial" w:cs="Arial"/>
                <w:b/>
              </w:rPr>
              <w:t xml:space="preserve">e </w:t>
            </w:r>
            <w:r w:rsidRPr="00EA6441">
              <w:rPr>
                <w:rFonts w:ascii="Arial" w:hAnsi="Arial" w:cs="Arial"/>
                <w:b/>
                <w:spacing w:val="-1"/>
              </w:rPr>
              <w:t>s</w:t>
            </w:r>
            <w:r w:rsidRPr="00EA6441">
              <w:rPr>
                <w:rFonts w:ascii="Arial" w:hAnsi="Arial" w:cs="Arial"/>
                <w:b/>
              </w:rPr>
              <w:t>u</w:t>
            </w:r>
            <w:r w:rsidRPr="00EA6441">
              <w:rPr>
                <w:rFonts w:ascii="Arial" w:hAnsi="Arial" w:cs="Arial"/>
                <w:b/>
                <w:spacing w:val="1"/>
              </w:rPr>
              <w:t>gg</w:t>
            </w:r>
            <w:r w:rsidRPr="00EA6441">
              <w:rPr>
                <w:rFonts w:ascii="Arial" w:hAnsi="Arial" w:cs="Arial"/>
                <w:b/>
              </w:rPr>
              <w:t>esti</w:t>
            </w:r>
            <w:r w:rsidRPr="00EA6441">
              <w:rPr>
                <w:rFonts w:ascii="Arial" w:hAnsi="Arial" w:cs="Arial"/>
                <w:b/>
                <w:spacing w:val="1"/>
              </w:rPr>
              <w:t>o</w:t>
            </w:r>
            <w:r w:rsidRPr="00EA6441">
              <w:rPr>
                <w:rFonts w:ascii="Arial" w:hAnsi="Arial" w:cs="Arial"/>
                <w:b/>
              </w:rPr>
              <w:t>ns</w:t>
            </w:r>
            <w:r w:rsidRPr="00EA6441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1"/>
              </w:rPr>
              <w:t>o</w:t>
            </w:r>
            <w:r w:rsidRPr="00EA6441">
              <w:rPr>
                <w:rFonts w:ascii="Arial" w:hAnsi="Arial" w:cs="Arial"/>
                <w:b/>
              </w:rPr>
              <w:t>f</w:t>
            </w:r>
            <w:r w:rsidRPr="00EA644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</w:rPr>
              <w:t>d</w:t>
            </w:r>
            <w:r w:rsidRPr="00EA6441">
              <w:rPr>
                <w:rFonts w:ascii="Arial" w:hAnsi="Arial" w:cs="Arial"/>
                <w:b/>
                <w:spacing w:val="-1"/>
              </w:rPr>
              <w:t>d</w:t>
            </w:r>
            <w:r w:rsidRPr="00EA6441">
              <w:rPr>
                <w:rFonts w:ascii="Arial" w:hAnsi="Arial" w:cs="Arial"/>
                <w:b/>
              </w:rPr>
              <w:t>iti</w:t>
            </w:r>
            <w:r w:rsidRPr="00EA6441">
              <w:rPr>
                <w:rFonts w:ascii="Arial" w:hAnsi="Arial" w:cs="Arial"/>
                <w:b/>
                <w:spacing w:val="1"/>
              </w:rPr>
              <w:t>o</w:t>
            </w:r>
            <w:r w:rsidRPr="00EA6441">
              <w:rPr>
                <w:rFonts w:ascii="Arial" w:hAnsi="Arial" w:cs="Arial"/>
                <w:b/>
              </w:rPr>
              <w:t>n</w:t>
            </w:r>
            <w:r w:rsidRPr="00EA6441">
              <w:rPr>
                <w:rFonts w:ascii="Arial" w:hAnsi="Arial" w:cs="Arial"/>
                <w:b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</w:rPr>
              <w:t>l</w:t>
            </w:r>
            <w:r w:rsidRPr="00EA6441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1"/>
              </w:rPr>
              <w:t>r</w:t>
            </w:r>
            <w:r w:rsidRPr="00EA6441">
              <w:rPr>
                <w:rFonts w:ascii="Arial" w:hAnsi="Arial" w:cs="Arial"/>
                <w:b/>
              </w:rPr>
              <w:t>e</w:t>
            </w:r>
            <w:r w:rsidRPr="00EA6441">
              <w:rPr>
                <w:rFonts w:ascii="Arial" w:hAnsi="Arial" w:cs="Arial"/>
                <w:b/>
                <w:spacing w:val="1"/>
              </w:rPr>
              <w:t>f</w:t>
            </w:r>
            <w:r w:rsidRPr="00EA6441">
              <w:rPr>
                <w:rFonts w:ascii="Arial" w:hAnsi="Arial" w:cs="Arial"/>
                <w:b/>
              </w:rPr>
              <w:t>e</w:t>
            </w:r>
            <w:r w:rsidRPr="00EA6441">
              <w:rPr>
                <w:rFonts w:ascii="Arial" w:hAnsi="Arial" w:cs="Arial"/>
                <w:b/>
                <w:spacing w:val="1"/>
              </w:rPr>
              <w:t>r</w:t>
            </w:r>
            <w:r w:rsidRPr="00EA6441">
              <w:rPr>
                <w:rFonts w:ascii="Arial" w:hAnsi="Arial" w:cs="Arial"/>
                <w:b/>
              </w:rPr>
              <w:t>enc</w:t>
            </w:r>
            <w:r w:rsidRPr="00EA6441">
              <w:rPr>
                <w:rFonts w:ascii="Arial" w:hAnsi="Arial" w:cs="Arial"/>
                <w:b/>
                <w:spacing w:val="1"/>
              </w:rPr>
              <w:t>e</w:t>
            </w:r>
            <w:r w:rsidRPr="00EA6441">
              <w:rPr>
                <w:rFonts w:ascii="Arial" w:hAnsi="Arial" w:cs="Arial"/>
                <w:b/>
                <w:spacing w:val="-1"/>
              </w:rPr>
              <w:t>s</w:t>
            </w:r>
            <w:r w:rsidRPr="00EA6441">
              <w:rPr>
                <w:rFonts w:ascii="Arial" w:hAnsi="Arial" w:cs="Arial"/>
                <w:b/>
              </w:rPr>
              <w:t>,</w:t>
            </w:r>
            <w:r w:rsidRPr="00EA6441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A6441">
              <w:rPr>
                <w:rFonts w:ascii="Arial" w:hAnsi="Arial" w:cs="Arial"/>
                <w:b/>
              </w:rPr>
              <w:t>ple</w:t>
            </w:r>
            <w:r w:rsidRPr="00EA6441">
              <w:rPr>
                <w:rFonts w:ascii="Arial" w:hAnsi="Arial" w:cs="Arial"/>
                <w:b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  <w:spacing w:val="-1"/>
              </w:rPr>
              <w:t>s</w:t>
            </w:r>
            <w:r w:rsidRPr="00EA6441">
              <w:rPr>
                <w:rFonts w:ascii="Arial" w:hAnsi="Arial" w:cs="Arial"/>
                <w:b/>
              </w:rPr>
              <w:t>e</w:t>
            </w:r>
            <w:r w:rsidRPr="00EA644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-3"/>
              </w:rPr>
              <w:t>m</w:t>
            </w:r>
            <w:r w:rsidRPr="00EA6441">
              <w:rPr>
                <w:rFonts w:ascii="Arial" w:hAnsi="Arial" w:cs="Arial"/>
                <w:b/>
                <w:spacing w:val="3"/>
              </w:rPr>
              <w:t>e</w:t>
            </w:r>
            <w:r w:rsidRPr="00EA6441">
              <w:rPr>
                <w:rFonts w:ascii="Arial" w:hAnsi="Arial" w:cs="Arial"/>
                <w:b/>
              </w:rPr>
              <w:t>nti</w:t>
            </w:r>
            <w:r w:rsidRPr="00EA6441">
              <w:rPr>
                <w:rFonts w:ascii="Arial" w:hAnsi="Arial" w:cs="Arial"/>
                <w:b/>
                <w:spacing w:val="1"/>
              </w:rPr>
              <w:t>o</w:t>
            </w:r>
            <w:r w:rsidRPr="00EA6441">
              <w:rPr>
                <w:rFonts w:ascii="Arial" w:hAnsi="Arial" w:cs="Arial"/>
                <w:b/>
              </w:rPr>
              <w:t xml:space="preserve">n </w:t>
            </w:r>
            <w:r w:rsidRPr="00EA6441">
              <w:rPr>
                <w:rFonts w:ascii="Arial" w:hAnsi="Arial" w:cs="Arial"/>
                <w:b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</w:rPr>
              <w:t>h</w:t>
            </w:r>
            <w:r w:rsidRPr="00EA6441">
              <w:rPr>
                <w:rFonts w:ascii="Arial" w:hAnsi="Arial" w:cs="Arial"/>
                <w:b/>
                <w:spacing w:val="2"/>
              </w:rPr>
              <w:t>e</w:t>
            </w:r>
            <w:r w:rsidRPr="00EA6441">
              <w:rPr>
                <w:rFonts w:ascii="Arial" w:hAnsi="Arial" w:cs="Arial"/>
                <w:b/>
              </w:rPr>
              <w:t>m</w:t>
            </w:r>
            <w:r w:rsidRPr="00EA6441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A6441">
              <w:rPr>
                <w:rFonts w:ascii="Arial" w:hAnsi="Arial" w:cs="Arial"/>
                <w:b/>
              </w:rPr>
              <w:t>in</w:t>
            </w:r>
            <w:r w:rsidRPr="00EA644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</w:rPr>
              <w:t>he</w:t>
            </w:r>
            <w:r w:rsidRPr="00EA644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A6441">
              <w:rPr>
                <w:rFonts w:ascii="Arial" w:hAnsi="Arial" w:cs="Arial"/>
                <w:b/>
              </w:rPr>
              <w:t>r</w:t>
            </w:r>
            <w:r w:rsidRPr="00EA6441">
              <w:rPr>
                <w:rFonts w:ascii="Arial" w:hAnsi="Arial" w:cs="Arial"/>
                <w:b/>
                <w:spacing w:val="1"/>
              </w:rPr>
              <w:t>ev</w:t>
            </w:r>
            <w:r w:rsidRPr="00EA6441">
              <w:rPr>
                <w:rFonts w:ascii="Arial" w:hAnsi="Arial" w:cs="Arial"/>
                <w:b/>
              </w:rPr>
              <w:t>iew</w:t>
            </w:r>
            <w:r w:rsidRPr="00EA644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1"/>
              </w:rPr>
              <w:t>fo</w:t>
            </w:r>
            <w:r w:rsidRPr="00EA6441">
              <w:rPr>
                <w:rFonts w:ascii="Arial" w:hAnsi="Arial" w:cs="Arial"/>
                <w:b/>
              </w:rPr>
              <w:t>r</w:t>
            </w:r>
            <w:r w:rsidRPr="00EA6441">
              <w:rPr>
                <w:rFonts w:ascii="Arial" w:hAnsi="Arial" w:cs="Arial"/>
                <w:b/>
                <w:spacing w:val="-5"/>
              </w:rPr>
              <w:t>m</w:t>
            </w:r>
            <w:r w:rsidRPr="00EA644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F85" w:rsidRPr="00EA6441" w:rsidRDefault="00EA5EE2">
            <w:pPr>
              <w:spacing w:line="260" w:lineRule="exact"/>
              <w:ind w:left="102"/>
              <w:rPr>
                <w:rFonts w:ascii="Arial" w:hAnsi="Arial" w:cs="Arial"/>
              </w:rPr>
            </w:pPr>
            <w:r w:rsidRPr="00EA6441">
              <w:rPr>
                <w:rFonts w:ascii="Arial" w:hAnsi="Arial" w:cs="Arial"/>
                <w:color w:val="C00000"/>
              </w:rPr>
              <w:t>The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</w:rPr>
              <w:t>r</w:t>
            </w:r>
            <w:r w:rsidRPr="00EA6441">
              <w:rPr>
                <w:rFonts w:ascii="Arial" w:hAnsi="Arial" w:cs="Arial"/>
                <w:color w:val="C00000"/>
                <w:spacing w:val="-2"/>
              </w:rPr>
              <w:t>e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f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r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C00000"/>
              </w:rPr>
              <w:t>n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ce</w:t>
            </w:r>
            <w:r w:rsidRPr="00EA6441">
              <w:rPr>
                <w:rFonts w:ascii="Arial" w:hAnsi="Arial" w:cs="Arial"/>
                <w:color w:val="C00000"/>
              </w:rPr>
              <w:t>s</w:t>
            </w:r>
            <w:r w:rsidRPr="00EA6441">
              <w:rPr>
                <w:rFonts w:ascii="Arial" w:hAnsi="Arial" w:cs="Arial"/>
                <w:color w:val="C00000"/>
                <w:spacing w:val="2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C00000"/>
              </w:rPr>
              <w:t xml:space="preserve">re </w:t>
            </w:r>
            <w:r w:rsidRPr="00EA6441">
              <w:rPr>
                <w:rFonts w:ascii="Arial" w:hAnsi="Arial" w:cs="Arial"/>
                <w:color w:val="C00000"/>
                <w:spacing w:val="3"/>
              </w:rPr>
              <w:t>l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r</w:t>
            </w:r>
            <w:r w:rsidRPr="00EA6441">
              <w:rPr>
                <w:rFonts w:ascii="Arial" w:hAnsi="Arial" w:cs="Arial"/>
                <w:color w:val="C00000"/>
                <w:spacing w:val="-2"/>
              </w:rPr>
              <w:t>g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C00000"/>
                <w:spacing w:val="3"/>
              </w:rPr>
              <w:t>l</w:t>
            </w:r>
            <w:r w:rsidRPr="00EA6441">
              <w:rPr>
                <w:rFonts w:ascii="Arial" w:hAnsi="Arial" w:cs="Arial"/>
                <w:color w:val="C00000"/>
              </w:rPr>
              <w:t>y</w:t>
            </w:r>
            <w:r w:rsidRPr="00EA6441">
              <w:rPr>
                <w:rFonts w:ascii="Arial" w:hAnsi="Arial" w:cs="Arial"/>
                <w:color w:val="C00000"/>
                <w:spacing w:val="-3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</w:rPr>
              <w:t>su</w:t>
            </w:r>
            <w:r w:rsidRPr="00EA6441">
              <w:rPr>
                <w:rFonts w:ascii="Arial" w:hAnsi="Arial" w:cs="Arial"/>
                <w:color w:val="C00000"/>
                <w:spacing w:val="2"/>
              </w:rPr>
              <w:t>f</w:t>
            </w:r>
            <w:r w:rsidRPr="00EA6441">
              <w:rPr>
                <w:rFonts w:ascii="Arial" w:hAnsi="Arial" w:cs="Arial"/>
                <w:color w:val="C00000"/>
              </w:rPr>
              <w:t>fi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c</w:t>
            </w:r>
            <w:r w:rsidRPr="00EA6441">
              <w:rPr>
                <w:rFonts w:ascii="Arial" w:hAnsi="Arial" w:cs="Arial"/>
                <w:color w:val="C00000"/>
              </w:rPr>
              <w:t xml:space="preserve">ient, 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re</w:t>
            </w:r>
            <w:r w:rsidRPr="00EA6441">
              <w:rPr>
                <w:rFonts w:ascii="Arial" w:hAnsi="Arial" w:cs="Arial"/>
                <w:color w:val="C00000"/>
                <w:spacing w:val="3"/>
              </w:rPr>
              <w:t>l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C00000"/>
              </w:rPr>
              <w:t>v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C00000"/>
              </w:rPr>
              <w:t>nt, and</w:t>
            </w:r>
            <w:r w:rsidRPr="00EA6441">
              <w:rPr>
                <w:rFonts w:ascii="Arial" w:hAnsi="Arial" w:cs="Arial"/>
                <w:color w:val="C00000"/>
                <w:spacing w:val="2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</w:rPr>
              <w:t>up to date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</w:rPr>
              <w:t>for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</w:rPr>
              <w:t>the</w:t>
            </w:r>
            <w:r w:rsidRPr="00EA6441">
              <w:rPr>
                <w:rFonts w:ascii="Arial" w:hAnsi="Arial" w:cs="Arial"/>
                <w:color w:val="C00000"/>
                <w:spacing w:val="2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C00000"/>
              </w:rPr>
              <w:t>i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m</w:t>
            </w:r>
            <w:r w:rsidRPr="00EA6441">
              <w:rPr>
                <w:rFonts w:ascii="Arial" w:hAnsi="Arial" w:cs="Arial"/>
                <w:color w:val="C00000"/>
              </w:rPr>
              <w:t>s of the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</w:rPr>
              <w:t>manus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c</w:t>
            </w:r>
            <w:r w:rsidRPr="00EA6441">
              <w:rPr>
                <w:rFonts w:ascii="Arial" w:hAnsi="Arial" w:cs="Arial"/>
                <w:color w:val="C00000"/>
              </w:rPr>
              <w:t>ript.</w:t>
            </w:r>
          </w:p>
          <w:p w:rsidR="000B1F85" w:rsidRPr="00EA6441" w:rsidRDefault="000B1F85">
            <w:pPr>
              <w:spacing w:before="1" w:line="280" w:lineRule="exact"/>
              <w:rPr>
                <w:rFonts w:ascii="Arial" w:hAnsi="Arial" w:cs="Arial"/>
              </w:rPr>
            </w:pPr>
          </w:p>
          <w:p w:rsidR="000B1F85" w:rsidRPr="00EA6441" w:rsidRDefault="00EA5EE2">
            <w:pPr>
              <w:ind w:left="102" w:right="137"/>
              <w:rPr>
                <w:rFonts w:ascii="Arial" w:hAnsi="Arial" w:cs="Arial"/>
              </w:rPr>
            </w:pPr>
            <w:r w:rsidRPr="00EA6441">
              <w:rPr>
                <w:rFonts w:ascii="Arial" w:hAnsi="Arial" w:cs="Arial"/>
                <w:color w:val="C00000"/>
              </w:rPr>
              <w:t>The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</w:rPr>
              <w:t>r</w:t>
            </w:r>
            <w:r w:rsidRPr="00EA6441">
              <w:rPr>
                <w:rFonts w:ascii="Arial" w:hAnsi="Arial" w:cs="Arial"/>
                <w:color w:val="C00000"/>
                <w:spacing w:val="-2"/>
              </w:rPr>
              <w:t>e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f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r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C00000"/>
              </w:rPr>
              <w:t>n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c</w:t>
            </w:r>
            <w:r w:rsidRPr="00EA6441">
              <w:rPr>
                <w:rFonts w:ascii="Arial" w:hAnsi="Arial" w:cs="Arial"/>
                <w:color w:val="C00000"/>
              </w:rPr>
              <w:t>e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</w:rPr>
              <w:t>l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i</w:t>
            </w:r>
            <w:r w:rsidRPr="00EA6441">
              <w:rPr>
                <w:rFonts w:ascii="Arial" w:hAnsi="Arial" w:cs="Arial"/>
                <w:color w:val="C00000"/>
              </w:rPr>
              <w:t xml:space="preserve">st 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i</w:t>
            </w:r>
            <w:r w:rsidRPr="00EA6441">
              <w:rPr>
                <w:rFonts w:ascii="Arial" w:hAnsi="Arial" w:cs="Arial"/>
                <w:color w:val="C00000"/>
              </w:rPr>
              <w:t>n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c</w:t>
            </w:r>
            <w:r w:rsidRPr="00EA6441">
              <w:rPr>
                <w:rFonts w:ascii="Arial" w:hAnsi="Arial" w:cs="Arial"/>
                <w:color w:val="C00000"/>
              </w:rPr>
              <w:t>lud</w:t>
            </w:r>
            <w:r w:rsidRPr="00EA6441">
              <w:rPr>
                <w:rFonts w:ascii="Arial" w:hAnsi="Arial" w:cs="Arial"/>
                <w:color w:val="C00000"/>
                <w:spacing w:val="2"/>
              </w:rPr>
              <w:t>e</w:t>
            </w:r>
            <w:r w:rsidRPr="00EA6441">
              <w:rPr>
                <w:rFonts w:ascii="Arial" w:hAnsi="Arial" w:cs="Arial"/>
                <w:color w:val="C00000"/>
              </w:rPr>
              <w:t>s a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</w:rPr>
              <w:t>strong</w:t>
            </w:r>
            <w:r w:rsidRPr="00EA6441">
              <w:rPr>
                <w:rFonts w:ascii="Arial" w:hAnsi="Arial" w:cs="Arial"/>
                <w:color w:val="C00000"/>
                <w:spacing w:val="-2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  <w:spacing w:val="2"/>
              </w:rPr>
              <w:t>b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C00000"/>
              </w:rPr>
              <w:t>lan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c</w:t>
            </w:r>
            <w:r w:rsidRPr="00EA6441">
              <w:rPr>
                <w:rFonts w:ascii="Arial" w:hAnsi="Arial" w:cs="Arial"/>
                <w:color w:val="C00000"/>
              </w:rPr>
              <w:t>e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</w:rPr>
              <w:t>of</w:t>
            </w:r>
            <w:r w:rsidRPr="00EA6441">
              <w:rPr>
                <w:rFonts w:ascii="Arial" w:hAnsi="Arial" w:cs="Arial"/>
                <w:color w:val="C00000"/>
                <w:spacing w:val="2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000000"/>
                <w:spacing w:val="1"/>
              </w:rPr>
              <w:t>r</w:t>
            </w:r>
            <w:r w:rsidRPr="00EA6441">
              <w:rPr>
                <w:rFonts w:ascii="Arial" w:hAnsi="Arial" w:cs="Arial"/>
                <w:b/>
                <w:color w:val="000000"/>
                <w:spacing w:val="-1"/>
              </w:rPr>
              <w:t>e</w:t>
            </w:r>
            <w:r w:rsidRPr="00EA6441">
              <w:rPr>
                <w:rFonts w:ascii="Arial" w:hAnsi="Arial" w:cs="Arial"/>
                <w:b/>
                <w:color w:val="000000"/>
                <w:spacing w:val="1"/>
              </w:rPr>
              <w:t>c</w:t>
            </w:r>
            <w:r w:rsidRPr="00EA6441">
              <w:rPr>
                <w:rFonts w:ascii="Arial" w:hAnsi="Arial" w:cs="Arial"/>
                <w:b/>
                <w:color w:val="000000"/>
                <w:spacing w:val="-1"/>
              </w:rPr>
              <w:t>e</w:t>
            </w:r>
            <w:r w:rsidRPr="00EA6441">
              <w:rPr>
                <w:rFonts w:ascii="Arial" w:hAnsi="Arial" w:cs="Arial"/>
                <w:b/>
                <w:color w:val="000000"/>
                <w:spacing w:val="1"/>
              </w:rPr>
              <w:t>n</w:t>
            </w:r>
            <w:r w:rsidRPr="00EA6441">
              <w:rPr>
                <w:rFonts w:ascii="Arial" w:hAnsi="Arial" w:cs="Arial"/>
                <w:b/>
                <w:color w:val="000000"/>
              </w:rPr>
              <w:t>t s</w:t>
            </w:r>
            <w:r w:rsidRPr="00EA6441">
              <w:rPr>
                <w:rFonts w:ascii="Arial" w:hAnsi="Arial" w:cs="Arial"/>
                <w:b/>
                <w:color w:val="000000"/>
                <w:spacing w:val="-1"/>
              </w:rPr>
              <w:t>t</w:t>
            </w:r>
            <w:r w:rsidRPr="00EA6441">
              <w:rPr>
                <w:rFonts w:ascii="Arial" w:hAnsi="Arial" w:cs="Arial"/>
                <w:b/>
                <w:color w:val="000000"/>
                <w:spacing w:val="1"/>
              </w:rPr>
              <w:t>ud</w:t>
            </w:r>
            <w:r w:rsidRPr="00EA6441">
              <w:rPr>
                <w:rFonts w:ascii="Arial" w:hAnsi="Arial" w:cs="Arial"/>
                <w:b/>
                <w:color w:val="000000"/>
              </w:rPr>
              <w:t xml:space="preserve">ies </w:t>
            </w:r>
            <w:r w:rsidRPr="00EA6441">
              <w:rPr>
                <w:rFonts w:ascii="Arial" w:hAnsi="Arial" w:cs="Arial"/>
                <w:b/>
                <w:color w:val="000000"/>
                <w:spacing w:val="-1"/>
              </w:rPr>
              <w:t>(</w:t>
            </w:r>
            <w:r w:rsidRPr="00EA6441">
              <w:rPr>
                <w:rFonts w:ascii="Arial" w:hAnsi="Arial" w:cs="Arial"/>
                <w:b/>
                <w:color w:val="000000"/>
              </w:rPr>
              <w:t>202</w:t>
            </w:r>
            <w:r w:rsidRPr="00EA6441">
              <w:rPr>
                <w:rFonts w:ascii="Arial" w:hAnsi="Arial" w:cs="Arial"/>
                <w:b/>
                <w:color w:val="000000"/>
                <w:spacing w:val="2"/>
              </w:rPr>
              <w:t>1</w:t>
            </w:r>
            <w:r w:rsidRPr="00EA6441">
              <w:rPr>
                <w:rFonts w:ascii="Arial" w:hAnsi="Arial" w:cs="Arial"/>
                <w:b/>
                <w:color w:val="000000"/>
              </w:rPr>
              <w:t>–2025)</w:t>
            </w:r>
            <w:r w:rsidRPr="00EA6441">
              <w:rPr>
                <w:rFonts w:ascii="Arial" w:hAnsi="Arial" w:cs="Arial"/>
                <w:b/>
                <w:color w:val="000000"/>
                <w:spacing w:val="2"/>
              </w:rPr>
              <w:t xml:space="preserve"> 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000000"/>
              </w:rPr>
              <w:t xml:space="preserve">nd </w:t>
            </w:r>
            <w:r w:rsidRPr="00EA6441">
              <w:rPr>
                <w:rFonts w:ascii="Arial" w:hAnsi="Arial" w:cs="Arial"/>
                <w:b/>
                <w:color w:val="000000"/>
                <w:spacing w:val="1"/>
              </w:rPr>
              <w:t>f</w:t>
            </w:r>
            <w:r w:rsidRPr="00EA6441">
              <w:rPr>
                <w:rFonts w:ascii="Arial" w:hAnsi="Arial" w:cs="Arial"/>
                <w:b/>
                <w:color w:val="000000"/>
              </w:rPr>
              <w:t>o</w:t>
            </w:r>
            <w:r w:rsidRPr="00EA6441">
              <w:rPr>
                <w:rFonts w:ascii="Arial" w:hAnsi="Arial" w:cs="Arial"/>
                <w:b/>
                <w:color w:val="000000"/>
                <w:spacing w:val="1"/>
              </w:rPr>
              <w:t>und</w:t>
            </w:r>
            <w:r w:rsidRPr="00EA6441">
              <w:rPr>
                <w:rFonts w:ascii="Arial" w:hAnsi="Arial" w:cs="Arial"/>
                <w:b/>
                <w:color w:val="000000"/>
              </w:rPr>
              <w:t>ati</w:t>
            </w:r>
            <w:r w:rsidRPr="00EA6441">
              <w:rPr>
                <w:rFonts w:ascii="Arial" w:hAnsi="Arial" w:cs="Arial"/>
                <w:b/>
                <w:color w:val="000000"/>
                <w:spacing w:val="-3"/>
              </w:rPr>
              <w:t>o</w:t>
            </w:r>
            <w:r w:rsidRPr="00EA6441">
              <w:rPr>
                <w:rFonts w:ascii="Arial" w:hAnsi="Arial" w:cs="Arial"/>
                <w:b/>
                <w:color w:val="000000"/>
                <w:spacing w:val="1"/>
              </w:rPr>
              <w:t>n</w:t>
            </w:r>
            <w:r w:rsidRPr="00EA6441">
              <w:rPr>
                <w:rFonts w:ascii="Arial" w:hAnsi="Arial" w:cs="Arial"/>
                <w:b/>
                <w:color w:val="000000"/>
              </w:rPr>
              <w:t xml:space="preserve">al </w:t>
            </w:r>
            <w:r w:rsidRPr="00EA6441">
              <w:rPr>
                <w:rFonts w:ascii="Arial" w:hAnsi="Arial" w:cs="Arial"/>
                <w:b/>
                <w:color w:val="000000"/>
                <w:spacing w:val="2"/>
              </w:rPr>
              <w:t>w</w:t>
            </w:r>
            <w:r w:rsidRPr="00EA6441">
              <w:rPr>
                <w:rFonts w:ascii="Arial" w:hAnsi="Arial" w:cs="Arial"/>
                <w:b/>
                <w:color w:val="000000"/>
              </w:rPr>
              <w:t>o</w:t>
            </w:r>
            <w:r w:rsidRPr="00EA6441">
              <w:rPr>
                <w:rFonts w:ascii="Arial" w:hAnsi="Arial" w:cs="Arial"/>
                <w:b/>
                <w:color w:val="000000"/>
                <w:spacing w:val="-1"/>
              </w:rPr>
              <w:t>r</w:t>
            </w:r>
            <w:r w:rsidRPr="00EA6441">
              <w:rPr>
                <w:rFonts w:ascii="Arial" w:hAnsi="Arial" w:cs="Arial"/>
                <w:b/>
                <w:color w:val="000000"/>
                <w:spacing w:val="1"/>
              </w:rPr>
              <w:t>k</w:t>
            </w:r>
            <w:r w:rsidRPr="00EA6441">
              <w:rPr>
                <w:rFonts w:ascii="Arial" w:hAnsi="Arial" w:cs="Arial"/>
                <w:b/>
                <w:color w:val="000000"/>
              </w:rPr>
              <w:t>s</w:t>
            </w:r>
            <w:r w:rsidRPr="00EA6441">
              <w:rPr>
                <w:rFonts w:ascii="Arial" w:hAnsi="Arial" w:cs="Arial"/>
                <w:b/>
                <w:color w:val="000000"/>
                <w:spacing w:val="1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</w:rPr>
              <w:t xml:space="preserve">on 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C00000"/>
              </w:rPr>
              <w:t>t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t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C00000"/>
              </w:rPr>
              <w:t>nt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i</w:t>
            </w:r>
            <w:r w:rsidRPr="00EA6441">
              <w:rPr>
                <w:rFonts w:ascii="Arial" w:hAnsi="Arial" w:cs="Arial"/>
                <w:color w:val="C00000"/>
              </w:rPr>
              <w:t>on, dist</w:t>
            </w:r>
            <w:r w:rsidRPr="00EA6441">
              <w:rPr>
                <w:rFonts w:ascii="Arial" w:hAnsi="Arial" w:cs="Arial"/>
                <w:color w:val="C00000"/>
                <w:spacing w:val="-3"/>
              </w:rPr>
              <w:t>r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ac</w:t>
            </w:r>
            <w:r w:rsidRPr="00EA6441">
              <w:rPr>
                <w:rFonts w:ascii="Arial" w:hAnsi="Arial" w:cs="Arial"/>
                <w:color w:val="C00000"/>
              </w:rPr>
              <w:t>t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i</w:t>
            </w:r>
            <w:r w:rsidRPr="00EA6441">
              <w:rPr>
                <w:rFonts w:ascii="Arial" w:hAnsi="Arial" w:cs="Arial"/>
                <w:color w:val="C00000"/>
              </w:rPr>
              <w:t xml:space="preserve">on, 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C00000"/>
              </w:rPr>
              <w:t>nd d</w:t>
            </w:r>
            <w:r w:rsidRPr="00EA6441">
              <w:rPr>
                <w:rFonts w:ascii="Arial" w:hAnsi="Arial" w:cs="Arial"/>
                <w:color w:val="C00000"/>
                <w:spacing w:val="3"/>
              </w:rPr>
              <w:t>i</w:t>
            </w:r>
            <w:r w:rsidRPr="00EA6441">
              <w:rPr>
                <w:rFonts w:ascii="Arial" w:hAnsi="Arial" w:cs="Arial"/>
                <w:color w:val="C00000"/>
                <w:spacing w:val="-2"/>
              </w:rPr>
              <w:t>g</w:t>
            </w:r>
            <w:r w:rsidRPr="00EA6441">
              <w:rPr>
                <w:rFonts w:ascii="Arial" w:hAnsi="Arial" w:cs="Arial"/>
                <w:color w:val="C00000"/>
              </w:rPr>
              <w:t>i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t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C00000"/>
              </w:rPr>
              <w:t>l w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C00000"/>
              </w:rPr>
              <w:t>l</w:t>
            </w:r>
            <w:r w:rsidRPr="00EA6441">
              <w:rPr>
                <w:rFonts w:ascii="Arial" w:hAnsi="Arial" w:cs="Arial"/>
                <w:color w:val="C00000"/>
                <w:spacing w:val="2"/>
              </w:rPr>
              <w:t>l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-</w:t>
            </w:r>
            <w:r w:rsidRPr="00EA6441">
              <w:rPr>
                <w:rFonts w:ascii="Arial" w:hAnsi="Arial" w:cs="Arial"/>
                <w:color w:val="C00000"/>
                <w:spacing w:val="2"/>
              </w:rPr>
              <w:t>b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C00000"/>
              </w:rPr>
              <w:t>in</w:t>
            </w:r>
            <w:r w:rsidRPr="00EA6441">
              <w:rPr>
                <w:rFonts w:ascii="Arial" w:hAnsi="Arial" w:cs="Arial"/>
                <w:color w:val="C00000"/>
                <w:spacing w:val="-2"/>
              </w:rPr>
              <w:t>g</w:t>
            </w:r>
            <w:r w:rsidRPr="00EA6441">
              <w:rPr>
                <w:rFonts w:ascii="Arial" w:hAnsi="Arial" w:cs="Arial"/>
                <w:color w:val="C00000"/>
              </w:rPr>
              <w:t xml:space="preserve">. </w:t>
            </w:r>
            <w:r w:rsidRPr="00EA6441">
              <w:rPr>
                <w:rFonts w:ascii="Arial" w:hAnsi="Arial" w:cs="Arial"/>
                <w:color w:val="C00000"/>
                <w:spacing w:val="2"/>
              </w:rPr>
              <w:t>K</w:t>
            </w:r>
            <w:r w:rsidRPr="00EA6441">
              <w:rPr>
                <w:rFonts w:ascii="Arial" w:hAnsi="Arial" w:cs="Arial"/>
                <w:color w:val="C00000"/>
                <w:spacing w:val="4"/>
              </w:rPr>
              <w:t>e</w:t>
            </w:r>
            <w:r w:rsidRPr="00EA6441">
              <w:rPr>
                <w:rFonts w:ascii="Arial" w:hAnsi="Arial" w:cs="Arial"/>
                <w:color w:val="C00000"/>
              </w:rPr>
              <w:t>y</w:t>
            </w:r>
            <w:r w:rsidRPr="00EA6441">
              <w:rPr>
                <w:rFonts w:ascii="Arial" w:hAnsi="Arial" w:cs="Arial"/>
                <w:color w:val="C00000"/>
                <w:spacing w:val="-5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</w:rPr>
              <w:t>them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C00000"/>
              </w:rPr>
              <w:t>s such</w:t>
            </w:r>
            <w:r w:rsidRPr="00EA6441">
              <w:rPr>
                <w:rFonts w:ascii="Arial" w:hAnsi="Arial" w:cs="Arial"/>
                <w:color w:val="C00000"/>
                <w:spacing w:val="2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C00000"/>
              </w:rPr>
              <w:t>s</w:t>
            </w:r>
            <w:r w:rsidRPr="00EA6441">
              <w:rPr>
                <w:rFonts w:ascii="Arial" w:hAnsi="Arial" w:cs="Arial"/>
                <w:color w:val="C00000"/>
                <w:spacing w:val="2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C00000"/>
              </w:rPr>
              <w:t>le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r</w:t>
            </w:r>
            <w:r w:rsidRPr="00EA6441">
              <w:rPr>
                <w:rFonts w:ascii="Arial" w:hAnsi="Arial" w:cs="Arial"/>
                <w:color w:val="C00000"/>
              </w:rPr>
              <w:t>t f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C00000"/>
              </w:rPr>
              <w:t>t</w:t>
            </w:r>
            <w:r w:rsidRPr="00EA6441">
              <w:rPr>
                <w:rFonts w:ascii="Arial" w:hAnsi="Arial" w:cs="Arial"/>
                <w:color w:val="C00000"/>
                <w:spacing w:val="3"/>
              </w:rPr>
              <w:t>i</w:t>
            </w:r>
            <w:r w:rsidRPr="00EA6441">
              <w:rPr>
                <w:rFonts w:ascii="Arial" w:hAnsi="Arial" w:cs="Arial"/>
                <w:color w:val="C00000"/>
                <w:spacing w:val="-2"/>
              </w:rPr>
              <w:t>g</w:t>
            </w:r>
            <w:r w:rsidRPr="00EA6441">
              <w:rPr>
                <w:rFonts w:ascii="Arial" w:hAnsi="Arial" w:cs="Arial"/>
                <w:color w:val="C00000"/>
              </w:rPr>
              <w:t>u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C00000"/>
              </w:rPr>
              <w:t>, sma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r</w:t>
            </w:r>
            <w:r w:rsidRPr="00EA6441">
              <w:rPr>
                <w:rFonts w:ascii="Arial" w:hAnsi="Arial" w:cs="Arial"/>
                <w:color w:val="C00000"/>
              </w:rPr>
              <w:t>tphone notific</w:t>
            </w:r>
            <w:r w:rsidRPr="00EA6441">
              <w:rPr>
                <w:rFonts w:ascii="Arial" w:hAnsi="Arial" w:cs="Arial"/>
                <w:color w:val="C00000"/>
                <w:spacing w:val="-2"/>
              </w:rPr>
              <w:t>a</w:t>
            </w:r>
            <w:r w:rsidRPr="00EA6441">
              <w:rPr>
                <w:rFonts w:ascii="Arial" w:hAnsi="Arial" w:cs="Arial"/>
                <w:color w:val="C00000"/>
              </w:rPr>
              <w:t>t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i</w:t>
            </w:r>
            <w:r w:rsidRPr="00EA6441">
              <w:rPr>
                <w:rFonts w:ascii="Arial" w:hAnsi="Arial" w:cs="Arial"/>
                <w:color w:val="C00000"/>
              </w:rPr>
              <w:t>ons,</w:t>
            </w:r>
            <w:r w:rsidRPr="00EA6441">
              <w:rPr>
                <w:rFonts w:ascii="Arial" w:hAnsi="Arial" w:cs="Arial"/>
                <w:color w:val="C00000"/>
                <w:spacing w:val="2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C00000"/>
              </w:rPr>
              <w:t>t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t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C00000"/>
              </w:rPr>
              <w:t>nt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i</w:t>
            </w:r>
            <w:r w:rsidRPr="00EA6441">
              <w:rPr>
                <w:rFonts w:ascii="Arial" w:hAnsi="Arial" w:cs="Arial"/>
                <w:color w:val="C00000"/>
              </w:rPr>
              <w:t>on disruption, f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ea</w:t>
            </w:r>
            <w:r w:rsidRPr="00EA6441">
              <w:rPr>
                <w:rFonts w:ascii="Arial" w:hAnsi="Arial" w:cs="Arial"/>
                <w:color w:val="C00000"/>
              </w:rPr>
              <w:t>r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</w:rPr>
              <w:t>of missing</w:t>
            </w:r>
            <w:r w:rsidRPr="00EA6441">
              <w:rPr>
                <w:rFonts w:ascii="Arial" w:hAnsi="Arial" w:cs="Arial"/>
                <w:color w:val="C00000"/>
                <w:spacing w:val="-2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</w:rPr>
              <w:t>out (</w:t>
            </w:r>
            <w:r w:rsidRPr="00EA6441">
              <w:rPr>
                <w:rFonts w:ascii="Arial" w:hAnsi="Arial" w:cs="Arial"/>
                <w:color w:val="C00000"/>
                <w:spacing w:val="-2"/>
              </w:rPr>
              <w:t>F</w:t>
            </w:r>
            <w:r w:rsidRPr="00EA6441">
              <w:rPr>
                <w:rFonts w:ascii="Arial" w:hAnsi="Arial" w:cs="Arial"/>
                <w:color w:val="C00000"/>
              </w:rPr>
              <w:t>O</w:t>
            </w:r>
            <w:r w:rsidRPr="00EA6441">
              <w:rPr>
                <w:rFonts w:ascii="Arial" w:hAnsi="Arial" w:cs="Arial"/>
                <w:color w:val="C00000"/>
                <w:spacing w:val="2"/>
              </w:rPr>
              <w:t>M</w:t>
            </w:r>
            <w:r w:rsidRPr="00EA6441">
              <w:rPr>
                <w:rFonts w:ascii="Arial" w:hAnsi="Arial" w:cs="Arial"/>
                <w:color w:val="C00000"/>
              </w:rPr>
              <w:t>O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)</w:t>
            </w:r>
            <w:r w:rsidRPr="00EA6441">
              <w:rPr>
                <w:rFonts w:ascii="Arial" w:hAnsi="Arial" w:cs="Arial"/>
                <w:color w:val="C00000"/>
              </w:rPr>
              <w:t>,</w:t>
            </w:r>
            <w:r w:rsidRPr="00EA6441">
              <w:rPr>
                <w:rFonts w:ascii="Arial" w:hAnsi="Arial" w:cs="Arial"/>
                <w:color w:val="C00000"/>
                <w:spacing w:val="2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C00000"/>
              </w:rPr>
              <w:t xml:space="preserve">nd 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c</w:t>
            </w:r>
            <w:r w:rsidRPr="00EA6441">
              <w:rPr>
                <w:rFonts w:ascii="Arial" w:hAnsi="Arial" w:cs="Arial"/>
                <w:color w:val="C00000"/>
                <w:spacing w:val="2"/>
              </w:rPr>
              <w:t>o</w:t>
            </w:r>
            <w:r w:rsidRPr="00EA6441">
              <w:rPr>
                <w:rFonts w:ascii="Arial" w:hAnsi="Arial" w:cs="Arial"/>
                <w:color w:val="C00000"/>
                <w:spacing w:val="-2"/>
              </w:rPr>
              <w:t>g</w:t>
            </w:r>
            <w:r w:rsidRPr="00EA6441">
              <w:rPr>
                <w:rFonts w:ascii="Arial" w:hAnsi="Arial" w:cs="Arial"/>
                <w:color w:val="C00000"/>
              </w:rPr>
              <w:t>ni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t</w:t>
            </w:r>
            <w:r w:rsidRPr="00EA6441">
              <w:rPr>
                <w:rFonts w:ascii="Arial" w:hAnsi="Arial" w:cs="Arial"/>
                <w:color w:val="C00000"/>
              </w:rPr>
              <w:t xml:space="preserve">ive 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c</w:t>
            </w:r>
            <w:r w:rsidRPr="00EA6441">
              <w:rPr>
                <w:rFonts w:ascii="Arial" w:hAnsi="Arial" w:cs="Arial"/>
                <w:color w:val="C00000"/>
              </w:rPr>
              <w:t>ontrol a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r</w:t>
            </w:r>
            <w:r w:rsidRPr="00EA6441">
              <w:rPr>
                <w:rFonts w:ascii="Arial" w:hAnsi="Arial" w:cs="Arial"/>
                <w:color w:val="C00000"/>
              </w:rPr>
              <w:t>e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</w:rPr>
              <w:t>w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C00000"/>
              </w:rPr>
              <w:t>ll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</w:rPr>
              <w:t>support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e</w:t>
            </w:r>
            <w:r w:rsidRPr="00EA6441">
              <w:rPr>
                <w:rFonts w:ascii="Arial" w:hAnsi="Arial" w:cs="Arial"/>
                <w:color w:val="C00000"/>
              </w:rPr>
              <w:t xml:space="preserve">d </w:t>
            </w:r>
            <w:r w:rsidRPr="00EA6441">
              <w:rPr>
                <w:rFonts w:ascii="Arial" w:hAnsi="Arial" w:cs="Arial"/>
                <w:color w:val="C00000"/>
                <w:spacing w:val="2"/>
              </w:rPr>
              <w:t>b</w:t>
            </w:r>
            <w:r w:rsidRPr="00EA6441">
              <w:rPr>
                <w:rFonts w:ascii="Arial" w:hAnsi="Arial" w:cs="Arial"/>
                <w:color w:val="C00000"/>
              </w:rPr>
              <w:t>y</w:t>
            </w:r>
            <w:r w:rsidRPr="00EA6441">
              <w:rPr>
                <w:rFonts w:ascii="Arial" w:hAnsi="Arial" w:cs="Arial"/>
                <w:color w:val="C00000"/>
                <w:spacing w:val="-5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c</w:t>
            </w:r>
            <w:r w:rsidRPr="00EA6441">
              <w:rPr>
                <w:rFonts w:ascii="Arial" w:hAnsi="Arial" w:cs="Arial"/>
                <w:color w:val="C00000"/>
                <w:spacing w:val="2"/>
              </w:rPr>
              <w:t>u</w:t>
            </w:r>
            <w:r w:rsidRPr="00EA6441">
              <w:rPr>
                <w:rFonts w:ascii="Arial" w:hAnsi="Arial" w:cs="Arial"/>
                <w:color w:val="C00000"/>
              </w:rPr>
              <w:t>r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re</w:t>
            </w:r>
            <w:r w:rsidRPr="00EA6441">
              <w:rPr>
                <w:rFonts w:ascii="Arial" w:hAnsi="Arial" w:cs="Arial"/>
                <w:color w:val="C00000"/>
              </w:rPr>
              <w:t>nt</w:t>
            </w:r>
            <w:r w:rsidRPr="00EA6441">
              <w:rPr>
                <w:rFonts w:ascii="Arial" w:hAnsi="Arial" w:cs="Arial"/>
                <w:color w:val="C00000"/>
                <w:spacing w:val="3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C00000"/>
              </w:rPr>
              <w:t>mp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i</w:t>
            </w:r>
            <w:r w:rsidRPr="00EA6441">
              <w:rPr>
                <w:rFonts w:ascii="Arial" w:hAnsi="Arial" w:cs="Arial"/>
                <w:color w:val="C00000"/>
              </w:rPr>
              <w:t>ri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ca</w:t>
            </w:r>
            <w:r w:rsidRPr="00EA6441">
              <w:rPr>
                <w:rFonts w:ascii="Arial" w:hAnsi="Arial" w:cs="Arial"/>
                <w:color w:val="C00000"/>
              </w:rPr>
              <w:t>l a</w:t>
            </w:r>
            <w:r w:rsidRPr="00EA6441">
              <w:rPr>
                <w:rFonts w:ascii="Arial" w:hAnsi="Arial" w:cs="Arial"/>
                <w:color w:val="C00000"/>
                <w:spacing w:val="2"/>
              </w:rPr>
              <w:t>n</w:t>
            </w:r>
            <w:r w:rsidRPr="00EA6441">
              <w:rPr>
                <w:rFonts w:ascii="Arial" w:hAnsi="Arial" w:cs="Arial"/>
                <w:color w:val="C00000"/>
              </w:rPr>
              <w:t>d r</w:t>
            </w:r>
            <w:r w:rsidRPr="00EA6441">
              <w:rPr>
                <w:rFonts w:ascii="Arial" w:hAnsi="Arial" w:cs="Arial"/>
                <w:color w:val="C00000"/>
                <w:spacing w:val="-2"/>
              </w:rPr>
              <w:t>e</w:t>
            </w:r>
            <w:r w:rsidRPr="00EA6441">
              <w:rPr>
                <w:rFonts w:ascii="Arial" w:hAnsi="Arial" w:cs="Arial"/>
                <w:color w:val="C00000"/>
              </w:rPr>
              <w:t>view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</w:rPr>
              <w:t>l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i</w:t>
            </w:r>
            <w:r w:rsidRPr="00EA6441">
              <w:rPr>
                <w:rFonts w:ascii="Arial" w:hAnsi="Arial" w:cs="Arial"/>
                <w:color w:val="C00000"/>
              </w:rPr>
              <w:t>te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r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C00000"/>
              </w:rPr>
              <w:t>tur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C00000"/>
              </w:rPr>
              <w:t>.</w:t>
            </w:r>
          </w:p>
          <w:p w:rsidR="000B1F85" w:rsidRPr="00EA6441" w:rsidRDefault="000B1F85">
            <w:pPr>
              <w:spacing w:before="20" w:line="260" w:lineRule="exact"/>
              <w:rPr>
                <w:rFonts w:ascii="Arial" w:hAnsi="Arial" w:cs="Arial"/>
              </w:rPr>
            </w:pPr>
          </w:p>
          <w:p w:rsidR="000B1F85" w:rsidRPr="00EA6441" w:rsidRDefault="00EA5EE2">
            <w:pPr>
              <w:ind w:left="823"/>
              <w:rPr>
                <w:rFonts w:ascii="Arial" w:hAnsi="Arial" w:cs="Arial"/>
              </w:rPr>
            </w:pPr>
            <w:r w:rsidRPr="00EA6441">
              <w:rPr>
                <w:rFonts w:ascii="Arial" w:hAnsi="Arial" w:cs="Arial"/>
                <w:b/>
              </w:rPr>
              <w:t>S</w:t>
            </w:r>
            <w:r w:rsidRPr="00EA6441">
              <w:rPr>
                <w:rFonts w:ascii="Arial" w:hAnsi="Arial" w:cs="Arial"/>
                <w:b/>
                <w:spacing w:val="-1"/>
              </w:rPr>
              <w:t>u</w:t>
            </w:r>
            <w:r w:rsidRPr="00EA6441">
              <w:rPr>
                <w:rFonts w:ascii="Arial" w:hAnsi="Arial" w:cs="Arial"/>
                <w:b/>
                <w:spacing w:val="1"/>
              </w:rPr>
              <w:t>gg</w:t>
            </w:r>
            <w:r w:rsidRPr="00EA6441">
              <w:rPr>
                <w:rFonts w:ascii="Arial" w:hAnsi="Arial" w:cs="Arial"/>
                <w:b/>
              </w:rPr>
              <w:t>est</w:t>
            </w:r>
            <w:r w:rsidRPr="00EA6441">
              <w:rPr>
                <w:rFonts w:ascii="Arial" w:hAnsi="Arial" w:cs="Arial"/>
                <w:b/>
                <w:spacing w:val="1"/>
              </w:rPr>
              <w:t>e</w:t>
            </w:r>
            <w:r w:rsidRPr="00EA6441">
              <w:rPr>
                <w:rFonts w:ascii="Arial" w:hAnsi="Arial" w:cs="Arial"/>
                <w:b/>
              </w:rPr>
              <w:t>d</w:t>
            </w:r>
            <w:r w:rsidRPr="00EA6441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1"/>
              </w:rPr>
              <w:t>o</w:t>
            </w:r>
            <w:r w:rsidRPr="00EA6441">
              <w:rPr>
                <w:rFonts w:ascii="Arial" w:hAnsi="Arial" w:cs="Arial"/>
                <w:b/>
              </w:rPr>
              <w:t>pti</w:t>
            </w:r>
            <w:r w:rsidRPr="00EA6441">
              <w:rPr>
                <w:rFonts w:ascii="Arial" w:hAnsi="Arial" w:cs="Arial"/>
                <w:b/>
                <w:spacing w:val="1"/>
              </w:rPr>
              <w:t>o</w:t>
            </w:r>
            <w:r w:rsidRPr="00EA6441">
              <w:rPr>
                <w:rFonts w:ascii="Arial" w:hAnsi="Arial" w:cs="Arial"/>
                <w:b/>
              </w:rPr>
              <w:t>n</w:t>
            </w:r>
            <w:r w:rsidRPr="00EA6441">
              <w:rPr>
                <w:rFonts w:ascii="Arial" w:hAnsi="Arial" w:cs="Arial"/>
                <w:b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</w:rPr>
              <w:t>l</w:t>
            </w:r>
            <w:r w:rsidRPr="00EA6441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1"/>
              </w:rPr>
              <w:t>r</w:t>
            </w:r>
            <w:r w:rsidRPr="00EA6441">
              <w:rPr>
                <w:rFonts w:ascii="Arial" w:hAnsi="Arial" w:cs="Arial"/>
                <w:b/>
              </w:rPr>
              <w:t>e</w:t>
            </w:r>
            <w:r w:rsidRPr="00EA6441">
              <w:rPr>
                <w:rFonts w:ascii="Arial" w:hAnsi="Arial" w:cs="Arial"/>
                <w:b/>
                <w:spacing w:val="1"/>
              </w:rPr>
              <w:t>f</w:t>
            </w:r>
            <w:r w:rsidRPr="00EA6441">
              <w:rPr>
                <w:rFonts w:ascii="Arial" w:hAnsi="Arial" w:cs="Arial"/>
                <w:b/>
              </w:rPr>
              <w:t>e</w:t>
            </w:r>
            <w:r w:rsidRPr="00EA6441">
              <w:rPr>
                <w:rFonts w:ascii="Arial" w:hAnsi="Arial" w:cs="Arial"/>
                <w:b/>
                <w:spacing w:val="1"/>
              </w:rPr>
              <w:t>r</w:t>
            </w:r>
            <w:r w:rsidRPr="00EA6441">
              <w:rPr>
                <w:rFonts w:ascii="Arial" w:hAnsi="Arial" w:cs="Arial"/>
                <w:b/>
              </w:rPr>
              <w:t>enc</w:t>
            </w:r>
            <w:r w:rsidRPr="00EA6441">
              <w:rPr>
                <w:rFonts w:ascii="Arial" w:hAnsi="Arial" w:cs="Arial"/>
                <w:b/>
                <w:spacing w:val="1"/>
              </w:rPr>
              <w:t>e</w:t>
            </w:r>
            <w:r w:rsidRPr="00EA6441">
              <w:rPr>
                <w:rFonts w:ascii="Arial" w:hAnsi="Arial" w:cs="Arial"/>
                <w:b/>
              </w:rPr>
              <w:t>s</w:t>
            </w:r>
            <w:r w:rsidRPr="00EA6441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1"/>
              </w:rPr>
              <w:t>(</w:t>
            </w:r>
            <w:r w:rsidRPr="00EA6441">
              <w:rPr>
                <w:rFonts w:ascii="Arial" w:hAnsi="Arial" w:cs="Arial"/>
                <w:b/>
              </w:rPr>
              <w:t>if</w:t>
            </w:r>
            <w:r w:rsidRPr="00EA6441">
              <w:rPr>
                <w:rFonts w:ascii="Arial" w:hAnsi="Arial" w:cs="Arial"/>
                <w:b/>
                <w:spacing w:val="-1"/>
              </w:rPr>
              <w:t xml:space="preserve"> s</w:t>
            </w:r>
            <w:r w:rsidRPr="00EA6441">
              <w:rPr>
                <w:rFonts w:ascii="Arial" w:hAnsi="Arial" w:cs="Arial"/>
                <w:b/>
              </w:rPr>
              <w:t>p</w:t>
            </w:r>
            <w:r w:rsidRPr="00EA6441">
              <w:rPr>
                <w:rFonts w:ascii="Arial" w:hAnsi="Arial" w:cs="Arial"/>
                <w:b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</w:rPr>
              <w:t>ce</w:t>
            </w:r>
            <w:r w:rsidRPr="00EA644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</w:rPr>
              <w:t>ll</w:t>
            </w:r>
            <w:r w:rsidRPr="00EA6441">
              <w:rPr>
                <w:rFonts w:ascii="Arial" w:hAnsi="Arial" w:cs="Arial"/>
                <w:b/>
                <w:spacing w:val="1"/>
              </w:rPr>
              <w:t>o</w:t>
            </w:r>
            <w:r w:rsidRPr="00EA6441">
              <w:rPr>
                <w:rFonts w:ascii="Arial" w:hAnsi="Arial" w:cs="Arial"/>
                <w:b/>
                <w:spacing w:val="2"/>
              </w:rPr>
              <w:t>w</w:t>
            </w:r>
            <w:r w:rsidRPr="00EA6441">
              <w:rPr>
                <w:rFonts w:ascii="Arial" w:hAnsi="Arial" w:cs="Arial"/>
                <w:b/>
                <w:spacing w:val="-1"/>
              </w:rPr>
              <w:t>s</w:t>
            </w:r>
            <w:r w:rsidRPr="00EA6441">
              <w:rPr>
                <w:rFonts w:ascii="Arial" w:hAnsi="Arial" w:cs="Arial"/>
                <w:b/>
                <w:spacing w:val="1"/>
              </w:rPr>
              <w:t>)</w:t>
            </w:r>
            <w:r w:rsidRPr="00EA6441">
              <w:rPr>
                <w:rFonts w:ascii="Arial" w:hAnsi="Arial" w:cs="Arial"/>
                <w:b/>
              </w:rPr>
              <w:t>:</w:t>
            </w:r>
          </w:p>
          <w:p w:rsidR="000B1F85" w:rsidRPr="00EA6441" w:rsidRDefault="00EA5EE2">
            <w:pPr>
              <w:spacing w:before="1"/>
              <w:ind w:left="823" w:right="1218"/>
              <w:rPr>
                <w:rFonts w:ascii="Arial" w:hAnsi="Arial" w:cs="Arial"/>
              </w:rPr>
            </w:pPr>
            <w:r w:rsidRPr="00EA6441">
              <w:rPr>
                <w:rFonts w:ascii="Arial" w:hAnsi="Arial" w:cs="Arial"/>
                <w:b/>
                <w:spacing w:val="-1"/>
              </w:rPr>
              <w:t>L</w:t>
            </w:r>
            <w:r w:rsidRPr="00EA6441">
              <w:rPr>
                <w:rFonts w:ascii="Arial" w:hAnsi="Arial" w:cs="Arial"/>
                <w:b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</w:rPr>
              <w:t>r</w:t>
            </w:r>
            <w:r w:rsidRPr="00EA6441">
              <w:rPr>
                <w:rFonts w:ascii="Arial" w:hAnsi="Arial" w:cs="Arial"/>
                <w:b/>
                <w:spacing w:val="1"/>
              </w:rPr>
              <w:t>r</w:t>
            </w:r>
            <w:r w:rsidRPr="00EA6441">
              <w:rPr>
                <w:rFonts w:ascii="Arial" w:hAnsi="Arial" w:cs="Arial"/>
                <w:b/>
              </w:rPr>
              <w:t>y</w:t>
            </w:r>
            <w:r w:rsidRPr="00EA644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A6441">
              <w:rPr>
                <w:rFonts w:ascii="Arial" w:hAnsi="Arial" w:cs="Arial"/>
                <w:b/>
              </w:rPr>
              <w:t>D.</w:t>
            </w:r>
            <w:r w:rsidRPr="00EA6441">
              <w:rPr>
                <w:rFonts w:ascii="Arial" w:hAnsi="Arial" w:cs="Arial"/>
                <w:b/>
                <w:spacing w:val="-1"/>
              </w:rPr>
              <w:t xml:space="preserve"> </w:t>
            </w:r>
            <w:proofErr w:type="gramStart"/>
            <w:r w:rsidRPr="00EA6441">
              <w:rPr>
                <w:rFonts w:ascii="Arial" w:hAnsi="Arial" w:cs="Arial"/>
                <w:b/>
              </w:rPr>
              <w:t>R</w:t>
            </w:r>
            <w:r w:rsidRPr="00EA6441">
              <w:rPr>
                <w:rFonts w:ascii="Arial" w:hAnsi="Arial" w:cs="Arial"/>
                <w:b/>
                <w:spacing w:val="1"/>
              </w:rPr>
              <w:t>o</w:t>
            </w:r>
            <w:r w:rsidRPr="00EA6441">
              <w:rPr>
                <w:rFonts w:ascii="Arial" w:hAnsi="Arial" w:cs="Arial"/>
                <w:b/>
                <w:spacing w:val="-1"/>
              </w:rPr>
              <w:t>s</w:t>
            </w:r>
            <w:r w:rsidRPr="00EA6441">
              <w:rPr>
                <w:rFonts w:ascii="Arial" w:hAnsi="Arial" w:cs="Arial"/>
                <w:b/>
              </w:rPr>
              <w:t>e</w:t>
            </w:r>
            <w:r w:rsidRPr="00EA6441">
              <w:rPr>
                <w:rFonts w:ascii="Arial" w:hAnsi="Arial" w:cs="Arial"/>
                <w:b/>
                <w:spacing w:val="1"/>
              </w:rPr>
              <w:t>n(</w:t>
            </w:r>
            <w:proofErr w:type="gramEnd"/>
            <w:r w:rsidRPr="00EA6441">
              <w:rPr>
                <w:rFonts w:ascii="Arial" w:hAnsi="Arial" w:cs="Arial"/>
                <w:b/>
                <w:spacing w:val="1"/>
              </w:rPr>
              <w:t>2</w:t>
            </w:r>
            <w:r w:rsidRPr="00EA6441">
              <w:rPr>
                <w:rFonts w:ascii="Arial" w:hAnsi="Arial" w:cs="Arial"/>
                <w:b/>
                <w:spacing w:val="2"/>
              </w:rPr>
              <w:t>0</w:t>
            </w:r>
            <w:r w:rsidRPr="00EA6441">
              <w:rPr>
                <w:rFonts w:ascii="Arial" w:hAnsi="Arial" w:cs="Arial"/>
                <w:b/>
                <w:spacing w:val="1"/>
              </w:rPr>
              <w:t>1</w:t>
            </w:r>
            <w:r w:rsidRPr="00EA6441">
              <w:rPr>
                <w:rFonts w:ascii="Arial" w:hAnsi="Arial" w:cs="Arial"/>
                <w:b/>
                <w:spacing w:val="-1"/>
              </w:rPr>
              <w:t>7</w:t>
            </w:r>
            <w:r w:rsidRPr="00EA6441">
              <w:rPr>
                <w:rFonts w:ascii="Arial" w:hAnsi="Arial" w:cs="Arial"/>
                <w:b/>
                <w:spacing w:val="1"/>
              </w:rPr>
              <w:t>)</w:t>
            </w:r>
            <w:r w:rsidRPr="00EA6441">
              <w:rPr>
                <w:rFonts w:ascii="Arial" w:hAnsi="Arial" w:cs="Arial"/>
              </w:rPr>
              <w:t>.</w:t>
            </w:r>
            <w:r w:rsidRPr="00EA6441">
              <w:rPr>
                <w:rFonts w:ascii="Arial" w:hAnsi="Arial" w:cs="Arial"/>
                <w:spacing w:val="-10"/>
              </w:rPr>
              <w:t xml:space="preserve"> </w:t>
            </w:r>
            <w:r w:rsidRPr="00EA6441">
              <w:rPr>
                <w:rFonts w:ascii="Arial" w:hAnsi="Arial" w:cs="Arial"/>
                <w:i/>
              </w:rPr>
              <w:t>T</w:t>
            </w:r>
            <w:r w:rsidRPr="00EA6441">
              <w:rPr>
                <w:rFonts w:ascii="Arial" w:hAnsi="Arial" w:cs="Arial"/>
                <w:i/>
                <w:spacing w:val="1"/>
              </w:rPr>
              <w:t>h</w:t>
            </w:r>
            <w:r w:rsidRPr="00EA6441">
              <w:rPr>
                <w:rFonts w:ascii="Arial" w:hAnsi="Arial" w:cs="Arial"/>
                <w:i/>
              </w:rPr>
              <w:t>e</w:t>
            </w:r>
            <w:r w:rsidRPr="00EA6441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EA6441">
              <w:rPr>
                <w:rFonts w:ascii="Arial" w:hAnsi="Arial" w:cs="Arial"/>
                <w:i/>
                <w:spacing w:val="-1"/>
              </w:rPr>
              <w:t>d</w:t>
            </w:r>
            <w:r w:rsidRPr="00EA6441">
              <w:rPr>
                <w:rFonts w:ascii="Arial" w:hAnsi="Arial" w:cs="Arial"/>
                <w:i/>
              </w:rPr>
              <w:t>i</w:t>
            </w:r>
            <w:r w:rsidRPr="00EA6441">
              <w:rPr>
                <w:rFonts w:ascii="Arial" w:hAnsi="Arial" w:cs="Arial"/>
                <w:i/>
                <w:spacing w:val="-1"/>
              </w:rPr>
              <w:t>s</w:t>
            </w:r>
            <w:r w:rsidRPr="00EA6441">
              <w:rPr>
                <w:rFonts w:ascii="Arial" w:hAnsi="Arial" w:cs="Arial"/>
                <w:i/>
              </w:rPr>
              <w:t>t</w:t>
            </w:r>
            <w:r w:rsidRPr="00EA6441">
              <w:rPr>
                <w:rFonts w:ascii="Arial" w:hAnsi="Arial" w:cs="Arial"/>
                <w:i/>
                <w:spacing w:val="-1"/>
              </w:rPr>
              <w:t>r</w:t>
            </w:r>
            <w:r w:rsidRPr="00EA6441">
              <w:rPr>
                <w:rFonts w:ascii="Arial" w:hAnsi="Arial" w:cs="Arial"/>
                <w:i/>
                <w:spacing w:val="1"/>
              </w:rPr>
              <w:t>a</w:t>
            </w:r>
            <w:r w:rsidRPr="00EA6441">
              <w:rPr>
                <w:rFonts w:ascii="Arial" w:hAnsi="Arial" w:cs="Arial"/>
                <w:i/>
              </w:rPr>
              <w:t>cted</w:t>
            </w:r>
            <w:r w:rsidRPr="00EA6441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EA6441">
              <w:rPr>
                <w:rFonts w:ascii="Arial" w:hAnsi="Arial" w:cs="Arial"/>
                <w:i/>
                <w:spacing w:val="-1"/>
              </w:rPr>
              <w:t>s</w:t>
            </w:r>
            <w:r w:rsidRPr="00EA6441">
              <w:rPr>
                <w:rFonts w:ascii="Arial" w:hAnsi="Arial" w:cs="Arial"/>
                <w:i/>
              </w:rPr>
              <w:t>t</w:t>
            </w:r>
            <w:r w:rsidRPr="00EA6441">
              <w:rPr>
                <w:rFonts w:ascii="Arial" w:hAnsi="Arial" w:cs="Arial"/>
                <w:i/>
                <w:spacing w:val="1"/>
              </w:rPr>
              <w:t>ud</w:t>
            </w:r>
            <w:r w:rsidRPr="00EA6441">
              <w:rPr>
                <w:rFonts w:ascii="Arial" w:hAnsi="Arial" w:cs="Arial"/>
                <w:i/>
              </w:rPr>
              <w:t>e</w:t>
            </w:r>
            <w:r w:rsidRPr="00EA6441">
              <w:rPr>
                <w:rFonts w:ascii="Arial" w:hAnsi="Arial" w:cs="Arial"/>
                <w:i/>
                <w:spacing w:val="1"/>
              </w:rPr>
              <w:t>n</w:t>
            </w:r>
            <w:r w:rsidRPr="00EA6441">
              <w:rPr>
                <w:rFonts w:ascii="Arial" w:hAnsi="Arial" w:cs="Arial"/>
                <w:i/>
              </w:rPr>
              <w:t>t</w:t>
            </w:r>
            <w:r w:rsidRPr="00EA6441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EA6441">
              <w:rPr>
                <w:rFonts w:ascii="Arial" w:hAnsi="Arial" w:cs="Arial"/>
                <w:i/>
              </w:rPr>
              <w:t>mi</w:t>
            </w:r>
            <w:r w:rsidRPr="00EA6441">
              <w:rPr>
                <w:rFonts w:ascii="Arial" w:hAnsi="Arial" w:cs="Arial"/>
                <w:i/>
                <w:spacing w:val="1"/>
              </w:rPr>
              <w:t>n</w:t>
            </w:r>
            <w:r w:rsidRPr="00EA6441">
              <w:rPr>
                <w:rFonts w:ascii="Arial" w:hAnsi="Arial" w:cs="Arial"/>
                <w:i/>
              </w:rPr>
              <w:t>d</w:t>
            </w:r>
            <w:r w:rsidRPr="00EA6441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EA6441">
              <w:rPr>
                <w:rFonts w:ascii="Arial" w:hAnsi="Arial" w:cs="Arial"/>
                <w:i/>
              </w:rPr>
              <w:t>—</w:t>
            </w:r>
            <w:r w:rsidRPr="00EA6441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EA6441">
              <w:rPr>
                <w:rFonts w:ascii="Arial" w:hAnsi="Arial" w:cs="Arial"/>
                <w:i/>
              </w:rPr>
              <w:t>e</w:t>
            </w:r>
            <w:r w:rsidRPr="00EA6441">
              <w:rPr>
                <w:rFonts w:ascii="Arial" w:hAnsi="Arial" w:cs="Arial"/>
                <w:i/>
                <w:spacing w:val="1"/>
              </w:rPr>
              <w:t>nh</w:t>
            </w:r>
            <w:r w:rsidRPr="00EA6441">
              <w:rPr>
                <w:rFonts w:ascii="Arial" w:hAnsi="Arial" w:cs="Arial"/>
                <w:i/>
                <w:spacing w:val="-1"/>
              </w:rPr>
              <w:t>a</w:t>
            </w:r>
            <w:r w:rsidRPr="00EA6441">
              <w:rPr>
                <w:rFonts w:ascii="Arial" w:hAnsi="Arial" w:cs="Arial"/>
                <w:i/>
                <w:spacing w:val="1"/>
              </w:rPr>
              <w:t>n</w:t>
            </w:r>
            <w:r w:rsidRPr="00EA6441">
              <w:rPr>
                <w:rFonts w:ascii="Arial" w:hAnsi="Arial" w:cs="Arial"/>
                <w:i/>
              </w:rPr>
              <w:t>ci</w:t>
            </w:r>
            <w:r w:rsidRPr="00EA6441">
              <w:rPr>
                <w:rFonts w:ascii="Arial" w:hAnsi="Arial" w:cs="Arial"/>
                <w:i/>
                <w:spacing w:val="1"/>
              </w:rPr>
              <w:t>n</w:t>
            </w:r>
            <w:r w:rsidRPr="00EA6441">
              <w:rPr>
                <w:rFonts w:ascii="Arial" w:hAnsi="Arial" w:cs="Arial"/>
                <w:i/>
              </w:rPr>
              <w:t>g</w:t>
            </w:r>
            <w:r w:rsidRPr="00EA6441">
              <w:rPr>
                <w:rFonts w:ascii="Arial" w:hAnsi="Arial" w:cs="Arial"/>
                <w:i/>
                <w:spacing w:val="-7"/>
              </w:rPr>
              <w:t xml:space="preserve"> </w:t>
            </w:r>
            <w:r w:rsidRPr="00EA6441">
              <w:rPr>
                <w:rFonts w:ascii="Arial" w:hAnsi="Arial" w:cs="Arial"/>
                <w:i/>
              </w:rPr>
              <w:t>its</w:t>
            </w:r>
            <w:r w:rsidRPr="00EA6441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EA6441">
              <w:rPr>
                <w:rFonts w:ascii="Arial" w:hAnsi="Arial" w:cs="Arial"/>
                <w:i/>
              </w:rPr>
              <w:t>f</w:t>
            </w:r>
            <w:r w:rsidRPr="00EA6441">
              <w:rPr>
                <w:rFonts w:ascii="Arial" w:hAnsi="Arial" w:cs="Arial"/>
                <w:i/>
                <w:spacing w:val="1"/>
              </w:rPr>
              <w:t>o</w:t>
            </w:r>
            <w:r w:rsidRPr="00EA6441">
              <w:rPr>
                <w:rFonts w:ascii="Arial" w:hAnsi="Arial" w:cs="Arial"/>
                <w:i/>
              </w:rPr>
              <w:t>c</w:t>
            </w:r>
            <w:r w:rsidRPr="00EA6441">
              <w:rPr>
                <w:rFonts w:ascii="Arial" w:hAnsi="Arial" w:cs="Arial"/>
                <w:i/>
                <w:spacing w:val="1"/>
              </w:rPr>
              <w:t>u</w:t>
            </w:r>
            <w:r w:rsidRPr="00EA6441">
              <w:rPr>
                <w:rFonts w:ascii="Arial" w:hAnsi="Arial" w:cs="Arial"/>
                <w:i/>
              </w:rPr>
              <w:t>s</w:t>
            </w:r>
            <w:r w:rsidRPr="00EA6441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EA6441">
              <w:rPr>
                <w:rFonts w:ascii="Arial" w:hAnsi="Arial" w:cs="Arial"/>
                <w:i/>
                <w:spacing w:val="1"/>
              </w:rPr>
              <w:t>a</w:t>
            </w:r>
            <w:r w:rsidRPr="00EA6441">
              <w:rPr>
                <w:rFonts w:ascii="Arial" w:hAnsi="Arial" w:cs="Arial"/>
                <w:i/>
                <w:spacing w:val="-1"/>
              </w:rPr>
              <w:t>n</w:t>
            </w:r>
            <w:r w:rsidRPr="00EA6441">
              <w:rPr>
                <w:rFonts w:ascii="Arial" w:hAnsi="Arial" w:cs="Arial"/>
                <w:i/>
              </w:rPr>
              <w:t>d</w:t>
            </w:r>
            <w:r w:rsidRPr="00EA6441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EA6441">
              <w:rPr>
                <w:rFonts w:ascii="Arial" w:hAnsi="Arial" w:cs="Arial"/>
                <w:i/>
                <w:spacing w:val="1"/>
              </w:rPr>
              <w:t>a</w:t>
            </w:r>
            <w:r w:rsidRPr="00EA6441">
              <w:rPr>
                <w:rFonts w:ascii="Arial" w:hAnsi="Arial" w:cs="Arial"/>
                <w:i/>
              </w:rPr>
              <w:t>tte</w:t>
            </w:r>
            <w:r w:rsidRPr="00EA6441">
              <w:rPr>
                <w:rFonts w:ascii="Arial" w:hAnsi="Arial" w:cs="Arial"/>
                <w:i/>
                <w:spacing w:val="1"/>
              </w:rPr>
              <w:t>n</w:t>
            </w:r>
            <w:r w:rsidRPr="00EA6441">
              <w:rPr>
                <w:rFonts w:ascii="Arial" w:hAnsi="Arial" w:cs="Arial"/>
                <w:i/>
              </w:rPr>
              <w:t>ti</w:t>
            </w:r>
            <w:r w:rsidRPr="00EA6441">
              <w:rPr>
                <w:rFonts w:ascii="Arial" w:hAnsi="Arial" w:cs="Arial"/>
                <w:i/>
                <w:spacing w:val="-2"/>
              </w:rPr>
              <w:t>o</w:t>
            </w:r>
            <w:r w:rsidRPr="00EA6441">
              <w:rPr>
                <w:rFonts w:ascii="Arial" w:hAnsi="Arial" w:cs="Arial"/>
                <w:i/>
                <w:spacing w:val="4"/>
              </w:rPr>
              <w:t>n</w:t>
            </w:r>
            <w:r w:rsidRPr="00EA6441">
              <w:rPr>
                <w:rFonts w:ascii="Arial" w:hAnsi="Arial" w:cs="Arial"/>
              </w:rPr>
              <w:t xml:space="preserve">. </w:t>
            </w:r>
            <w:r w:rsidRPr="00EA6441">
              <w:rPr>
                <w:rFonts w:ascii="Arial" w:hAnsi="Arial" w:cs="Arial"/>
                <w:spacing w:val="-1"/>
              </w:rPr>
              <w:t>h</w:t>
            </w:r>
            <w:r w:rsidRPr="00EA6441">
              <w:rPr>
                <w:rFonts w:ascii="Arial" w:hAnsi="Arial" w:cs="Arial"/>
              </w:rPr>
              <w:t>tt</w:t>
            </w:r>
            <w:r w:rsidRPr="00EA6441">
              <w:rPr>
                <w:rFonts w:ascii="Arial" w:hAnsi="Arial" w:cs="Arial"/>
                <w:spacing w:val="1"/>
              </w:rPr>
              <w:t>p</w:t>
            </w:r>
            <w:r w:rsidRPr="00EA6441">
              <w:rPr>
                <w:rFonts w:ascii="Arial" w:hAnsi="Arial" w:cs="Arial"/>
                <w:spacing w:val="-1"/>
              </w:rPr>
              <w:t>s</w:t>
            </w:r>
            <w:r w:rsidRPr="00EA6441">
              <w:rPr>
                <w:rFonts w:ascii="Arial" w:hAnsi="Arial" w:cs="Arial"/>
              </w:rPr>
              <w:t>:</w:t>
            </w:r>
            <w:r w:rsidRPr="00EA6441">
              <w:rPr>
                <w:rFonts w:ascii="Arial" w:hAnsi="Arial" w:cs="Arial"/>
                <w:spacing w:val="2"/>
              </w:rPr>
              <w:t>/</w:t>
            </w:r>
            <w:r w:rsidRPr="00EA6441">
              <w:rPr>
                <w:rFonts w:ascii="Arial" w:hAnsi="Arial" w:cs="Arial"/>
              </w:rPr>
              <w:t>/</w:t>
            </w:r>
            <w:r w:rsidRPr="00EA6441">
              <w:rPr>
                <w:rFonts w:ascii="Arial" w:hAnsi="Arial" w:cs="Arial"/>
                <w:spacing w:val="-1"/>
              </w:rPr>
              <w:t>k</w:t>
            </w:r>
            <w:r w:rsidRPr="00EA6441">
              <w:rPr>
                <w:rFonts w:ascii="Arial" w:hAnsi="Arial" w:cs="Arial"/>
              </w:rPr>
              <w:t>a</w:t>
            </w:r>
            <w:r w:rsidRPr="00EA6441">
              <w:rPr>
                <w:rFonts w:ascii="Arial" w:hAnsi="Arial" w:cs="Arial"/>
                <w:spacing w:val="1"/>
              </w:rPr>
              <w:t>pp</w:t>
            </w:r>
            <w:r w:rsidRPr="00EA6441">
              <w:rPr>
                <w:rFonts w:ascii="Arial" w:hAnsi="Arial" w:cs="Arial"/>
              </w:rPr>
              <w:t>a</w:t>
            </w:r>
            <w:r w:rsidRPr="00EA6441">
              <w:rPr>
                <w:rFonts w:ascii="Arial" w:hAnsi="Arial" w:cs="Arial"/>
                <w:spacing w:val="-1"/>
              </w:rPr>
              <w:t>n</w:t>
            </w:r>
            <w:r w:rsidRPr="00EA6441">
              <w:rPr>
                <w:rFonts w:ascii="Arial" w:hAnsi="Arial" w:cs="Arial"/>
                <w:spacing w:val="3"/>
              </w:rPr>
              <w:t>o</w:t>
            </w:r>
            <w:r w:rsidRPr="00EA6441">
              <w:rPr>
                <w:rFonts w:ascii="Arial" w:hAnsi="Arial" w:cs="Arial"/>
                <w:spacing w:val="-1"/>
              </w:rPr>
              <w:t>n</w:t>
            </w:r>
            <w:r w:rsidRPr="00EA6441">
              <w:rPr>
                <w:rFonts w:ascii="Arial" w:hAnsi="Arial" w:cs="Arial"/>
              </w:rPr>
              <w:t>l</w:t>
            </w:r>
            <w:r w:rsidRPr="00EA6441">
              <w:rPr>
                <w:rFonts w:ascii="Arial" w:hAnsi="Arial" w:cs="Arial"/>
                <w:spacing w:val="2"/>
              </w:rPr>
              <w:t>i</w:t>
            </w:r>
            <w:r w:rsidRPr="00EA6441">
              <w:rPr>
                <w:rFonts w:ascii="Arial" w:hAnsi="Arial" w:cs="Arial"/>
                <w:spacing w:val="-1"/>
              </w:rPr>
              <w:t>n</w:t>
            </w:r>
            <w:r w:rsidRPr="00EA6441">
              <w:rPr>
                <w:rFonts w:ascii="Arial" w:hAnsi="Arial" w:cs="Arial"/>
              </w:rPr>
              <w:t>e</w:t>
            </w:r>
            <w:r w:rsidRPr="00EA6441">
              <w:rPr>
                <w:rFonts w:ascii="Arial" w:hAnsi="Arial" w:cs="Arial"/>
                <w:spacing w:val="1"/>
              </w:rPr>
              <w:t>.or</w:t>
            </w:r>
            <w:r w:rsidRPr="00EA6441">
              <w:rPr>
                <w:rFonts w:ascii="Arial" w:hAnsi="Arial" w:cs="Arial"/>
                <w:spacing w:val="-1"/>
              </w:rPr>
              <w:t>g</w:t>
            </w:r>
            <w:r w:rsidRPr="00EA6441">
              <w:rPr>
                <w:rFonts w:ascii="Arial" w:hAnsi="Arial" w:cs="Arial"/>
              </w:rPr>
              <w:t>/r</w:t>
            </w:r>
            <w:r w:rsidRPr="00EA6441">
              <w:rPr>
                <w:rFonts w:ascii="Arial" w:hAnsi="Arial" w:cs="Arial"/>
                <w:spacing w:val="1"/>
              </w:rPr>
              <w:t>o</w:t>
            </w:r>
            <w:r w:rsidRPr="00EA6441">
              <w:rPr>
                <w:rFonts w:ascii="Arial" w:hAnsi="Arial" w:cs="Arial"/>
                <w:spacing w:val="-1"/>
              </w:rPr>
              <w:t>s</w:t>
            </w:r>
            <w:r w:rsidRPr="00EA6441">
              <w:rPr>
                <w:rFonts w:ascii="Arial" w:hAnsi="Arial" w:cs="Arial"/>
              </w:rPr>
              <w:t>e</w:t>
            </w:r>
            <w:r w:rsidRPr="00EA6441">
              <w:rPr>
                <w:rFonts w:ascii="Arial" w:hAnsi="Arial" w:cs="Arial"/>
                <w:spacing w:val="4"/>
              </w:rPr>
              <w:t>n</w:t>
            </w:r>
            <w:r w:rsidRPr="00EA6441">
              <w:rPr>
                <w:rFonts w:ascii="Arial" w:hAnsi="Arial" w:cs="Arial"/>
                <w:spacing w:val="-2"/>
              </w:rPr>
              <w:t>-</w:t>
            </w:r>
            <w:r w:rsidRPr="00EA6441">
              <w:rPr>
                <w:rFonts w:ascii="Arial" w:hAnsi="Arial" w:cs="Arial"/>
                <w:spacing w:val="1"/>
              </w:rPr>
              <w:t>d</w:t>
            </w:r>
            <w:r w:rsidRPr="00EA6441">
              <w:rPr>
                <w:rFonts w:ascii="Arial" w:hAnsi="Arial" w:cs="Arial"/>
              </w:rPr>
              <w:t>i</w:t>
            </w:r>
            <w:r w:rsidRPr="00EA6441">
              <w:rPr>
                <w:rFonts w:ascii="Arial" w:hAnsi="Arial" w:cs="Arial"/>
                <w:spacing w:val="-1"/>
              </w:rPr>
              <w:t>s</w:t>
            </w:r>
            <w:r w:rsidRPr="00EA6441">
              <w:rPr>
                <w:rFonts w:ascii="Arial" w:hAnsi="Arial" w:cs="Arial"/>
              </w:rPr>
              <w:t>tra</w:t>
            </w:r>
            <w:r w:rsidRPr="00EA6441">
              <w:rPr>
                <w:rFonts w:ascii="Arial" w:hAnsi="Arial" w:cs="Arial"/>
                <w:spacing w:val="1"/>
              </w:rPr>
              <w:t>c</w:t>
            </w:r>
            <w:r w:rsidRPr="00EA6441">
              <w:rPr>
                <w:rFonts w:ascii="Arial" w:hAnsi="Arial" w:cs="Arial"/>
              </w:rPr>
              <w:t>te</w:t>
            </w:r>
            <w:r w:rsidRPr="00EA6441">
              <w:rPr>
                <w:rFonts w:ascii="Arial" w:hAnsi="Arial" w:cs="Arial"/>
                <w:spacing w:val="2"/>
              </w:rPr>
              <w:t>d</w:t>
            </w:r>
            <w:r w:rsidRPr="00EA6441">
              <w:rPr>
                <w:rFonts w:ascii="Arial" w:hAnsi="Arial" w:cs="Arial"/>
                <w:spacing w:val="1"/>
              </w:rPr>
              <w:t>-</w:t>
            </w:r>
            <w:r w:rsidRPr="00EA6441">
              <w:rPr>
                <w:rFonts w:ascii="Arial" w:hAnsi="Arial" w:cs="Arial"/>
                <w:spacing w:val="-1"/>
              </w:rPr>
              <w:t>s</w:t>
            </w:r>
            <w:r w:rsidRPr="00EA6441">
              <w:rPr>
                <w:rFonts w:ascii="Arial" w:hAnsi="Arial" w:cs="Arial"/>
                <w:spacing w:val="2"/>
              </w:rPr>
              <w:t>t</w:t>
            </w:r>
            <w:r w:rsidRPr="00EA6441">
              <w:rPr>
                <w:rFonts w:ascii="Arial" w:hAnsi="Arial" w:cs="Arial"/>
                <w:spacing w:val="-1"/>
              </w:rPr>
              <w:t>u</w:t>
            </w:r>
            <w:r w:rsidRPr="00EA6441">
              <w:rPr>
                <w:rFonts w:ascii="Arial" w:hAnsi="Arial" w:cs="Arial"/>
                <w:spacing w:val="1"/>
              </w:rPr>
              <w:t>d</w:t>
            </w:r>
            <w:r w:rsidRPr="00EA6441">
              <w:rPr>
                <w:rFonts w:ascii="Arial" w:hAnsi="Arial" w:cs="Arial"/>
              </w:rPr>
              <w:t>e</w:t>
            </w:r>
            <w:r w:rsidRPr="00EA6441">
              <w:rPr>
                <w:rFonts w:ascii="Arial" w:hAnsi="Arial" w:cs="Arial"/>
                <w:spacing w:val="-1"/>
              </w:rPr>
              <w:t>n</w:t>
            </w:r>
            <w:r w:rsidRPr="00EA6441">
              <w:rPr>
                <w:rFonts w:ascii="Arial" w:hAnsi="Arial" w:cs="Arial"/>
                <w:spacing w:val="3"/>
              </w:rPr>
              <w:t>t</w:t>
            </w:r>
            <w:r w:rsidRPr="00EA6441">
              <w:rPr>
                <w:rFonts w:ascii="Arial" w:hAnsi="Arial" w:cs="Arial"/>
                <w:spacing w:val="1"/>
              </w:rPr>
              <w:t>-</w:t>
            </w:r>
            <w:r w:rsidRPr="00EA6441">
              <w:rPr>
                <w:rFonts w:ascii="Arial" w:hAnsi="Arial" w:cs="Arial"/>
                <w:spacing w:val="-1"/>
              </w:rPr>
              <w:t>m</w:t>
            </w:r>
            <w:r w:rsidRPr="00EA6441">
              <w:rPr>
                <w:rFonts w:ascii="Arial" w:hAnsi="Arial" w:cs="Arial"/>
                <w:spacing w:val="2"/>
              </w:rPr>
              <w:t>i</w:t>
            </w:r>
            <w:r w:rsidRPr="00EA6441">
              <w:rPr>
                <w:rFonts w:ascii="Arial" w:hAnsi="Arial" w:cs="Arial"/>
                <w:spacing w:val="-1"/>
              </w:rPr>
              <w:t>n</w:t>
            </w:r>
            <w:r w:rsidRPr="00EA6441">
              <w:rPr>
                <w:rFonts w:ascii="Arial" w:hAnsi="Arial" w:cs="Arial"/>
                <w:spacing w:val="1"/>
              </w:rPr>
              <w:t>d</w:t>
            </w:r>
            <w:r w:rsidRPr="00EA6441">
              <w:rPr>
                <w:rFonts w:ascii="Arial" w:hAnsi="Arial" w:cs="Arial"/>
                <w:spacing w:val="-1"/>
              </w:rPr>
              <w:t>-</w:t>
            </w:r>
            <w:r w:rsidRPr="00EA6441">
              <w:rPr>
                <w:rFonts w:ascii="Arial" w:hAnsi="Arial" w:cs="Arial"/>
              </w:rPr>
              <w:t>att</w:t>
            </w:r>
            <w:r w:rsidRPr="00EA6441">
              <w:rPr>
                <w:rFonts w:ascii="Arial" w:hAnsi="Arial" w:cs="Arial"/>
                <w:spacing w:val="3"/>
              </w:rPr>
              <w:t>e</w:t>
            </w:r>
            <w:r w:rsidRPr="00EA6441">
              <w:rPr>
                <w:rFonts w:ascii="Arial" w:hAnsi="Arial" w:cs="Arial"/>
                <w:spacing w:val="1"/>
              </w:rPr>
              <w:t>n</w:t>
            </w:r>
            <w:r w:rsidRPr="00EA6441">
              <w:rPr>
                <w:rFonts w:ascii="Arial" w:hAnsi="Arial" w:cs="Arial"/>
              </w:rPr>
              <w:t>ti</w:t>
            </w:r>
            <w:r w:rsidRPr="00EA6441">
              <w:rPr>
                <w:rFonts w:ascii="Arial" w:hAnsi="Arial" w:cs="Arial"/>
                <w:spacing w:val="1"/>
              </w:rPr>
              <w:t>o</w:t>
            </w:r>
            <w:r w:rsidRPr="00EA6441">
              <w:rPr>
                <w:rFonts w:ascii="Arial" w:hAnsi="Arial" w:cs="Arial"/>
                <w:spacing w:val="-1"/>
              </w:rPr>
              <w:t>n</w:t>
            </w:r>
            <w:r w:rsidRPr="00EA6441">
              <w:rPr>
                <w:rFonts w:ascii="Arial" w:hAnsi="Arial" w:cs="Arial"/>
              </w:rPr>
              <w:t>/</w:t>
            </w:r>
          </w:p>
          <w:p w:rsidR="000B1F85" w:rsidRPr="00EA6441" w:rsidRDefault="00EA5EE2">
            <w:pPr>
              <w:spacing w:before="2" w:line="260" w:lineRule="exact"/>
              <w:ind w:left="823" w:right="77"/>
              <w:rPr>
                <w:rFonts w:ascii="Arial" w:hAnsi="Arial" w:cs="Arial"/>
              </w:rPr>
            </w:pPr>
            <w:r w:rsidRPr="00EA6441">
              <w:rPr>
                <w:rFonts w:ascii="Arial" w:hAnsi="Arial" w:cs="Arial"/>
              </w:rPr>
              <w:t>Ros</w:t>
            </w:r>
            <w:r w:rsidRPr="00EA6441">
              <w:rPr>
                <w:rFonts w:ascii="Arial" w:hAnsi="Arial" w:cs="Arial"/>
                <w:spacing w:val="-1"/>
              </w:rPr>
              <w:t>e</w:t>
            </w:r>
            <w:r w:rsidRPr="00EA6441">
              <w:rPr>
                <w:rFonts w:ascii="Arial" w:hAnsi="Arial" w:cs="Arial"/>
              </w:rPr>
              <w:t xml:space="preserve">n’s </w:t>
            </w:r>
            <w:r w:rsidRPr="00EA6441">
              <w:rPr>
                <w:rFonts w:ascii="Arial" w:hAnsi="Arial" w:cs="Arial"/>
                <w:i/>
                <w:spacing w:val="1"/>
              </w:rPr>
              <w:t>T</w:t>
            </w:r>
            <w:r w:rsidRPr="00EA6441">
              <w:rPr>
                <w:rFonts w:ascii="Arial" w:hAnsi="Arial" w:cs="Arial"/>
                <w:i/>
              </w:rPr>
              <w:t>he</w:t>
            </w:r>
            <w:r w:rsidRPr="00EA6441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EA6441">
              <w:rPr>
                <w:rFonts w:ascii="Arial" w:hAnsi="Arial" w:cs="Arial"/>
                <w:i/>
              </w:rPr>
              <w:t>Distra</w:t>
            </w:r>
            <w:r w:rsidRPr="00EA6441">
              <w:rPr>
                <w:rFonts w:ascii="Arial" w:hAnsi="Arial" w:cs="Arial"/>
                <w:i/>
                <w:spacing w:val="-1"/>
              </w:rPr>
              <w:t>c</w:t>
            </w:r>
            <w:r w:rsidRPr="00EA6441">
              <w:rPr>
                <w:rFonts w:ascii="Arial" w:hAnsi="Arial" w:cs="Arial"/>
                <w:i/>
              </w:rPr>
              <w:t>ted Stud</w:t>
            </w:r>
            <w:r w:rsidRPr="00EA6441">
              <w:rPr>
                <w:rFonts w:ascii="Arial" w:hAnsi="Arial" w:cs="Arial"/>
                <w:i/>
                <w:spacing w:val="-1"/>
              </w:rPr>
              <w:t>e</w:t>
            </w:r>
            <w:r w:rsidRPr="00EA6441">
              <w:rPr>
                <w:rFonts w:ascii="Arial" w:hAnsi="Arial" w:cs="Arial"/>
                <w:i/>
              </w:rPr>
              <w:t>nt Mind</w:t>
            </w:r>
            <w:r w:rsidRPr="00EA6441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EA6441">
              <w:rPr>
                <w:rFonts w:ascii="Arial" w:hAnsi="Arial" w:cs="Arial"/>
              </w:rPr>
              <w:t>theo</w:t>
            </w:r>
            <w:r w:rsidRPr="00EA6441">
              <w:rPr>
                <w:rFonts w:ascii="Arial" w:hAnsi="Arial" w:cs="Arial"/>
                <w:spacing w:val="-1"/>
              </w:rPr>
              <w:t>re</w:t>
            </w:r>
            <w:r w:rsidRPr="00EA6441">
              <w:rPr>
                <w:rFonts w:ascii="Arial" w:hAnsi="Arial" w:cs="Arial"/>
              </w:rPr>
              <w:t>t</w:t>
            </w:r>
            <w:r w:rsidRPr="00EA6441">
              <w:rPr>
                <w:rFonts w:ascii="Arial" w:hAnsi="Arial" w:cs="Arial"/>
                <w:spacing w:val="1"/>
              </w:rPr>
              <w:t>i</w:t>
            </w:r>
            <w:r w:rsidRPr="00EA6441">
              <w:rPr>
                <w:rFonts w:ascii="Arial" w:hAnsi="Arial" w:cs="Arial"/>
                <w:spacing w:val="-1"/>
              </w:rPr>
              <w:t>ca</w:t>
            </w:r>
            <w:r w:rsidRPr="00EA6441">
              <w:rPr>
                <w:rFonts w:ascii="Arial" w:hAnsi="Arial" w:cs="Arial"/>
              </w:rPr>
              <w:t>l</w:t>
            </w:r>
            <w:r w:rsidRPr="00EA6441">
              <w:rPr>
                <w:rFonts w:ascii="Arial" w:hAnsi="Arial" w:cs="Arial"/>
                <w:spacing w:val="6"/>
              </w:rPr>
              <w:t>l</w:t>
            </w:r>
            <w:r w:rsidRPr="00EA6441">
              <w:rPr>
                <w:rFonts w:ascii="Arial" w:hAnsi="Arial" w:cs="Arial"/>
              </w:rPr>
              <w:t>y</w:t>
            </w:r>
            <w:r w:rsidRPr="00EA6441">
              <w:rPr>
                <w:rFonts w:ascii="Arial" w:hAnsi="Arial" w:cs="Arial"/>
                <w:spacing w:val="-2"/>
              </w:rPr>
              <w:t xml:space="preserve"> </w:t>
            </w:r>
            <w:r w:rsidRPr="00EA6441">
              <w:rPr>
                <w:rFonts w:ascii="Arial" w:hAnsi="Arial" w:cs="Arial"/>
                <w:spacing w:val="-1"/>
              </w:rPr>
              <w:t>e</w:t>
            </w:r>
            <w:r w:rsidRPr="00EA6441">
              <w:rPr>
                <w:rFonts w:ascii="Arial" w:hAnsi="Arial" w:cs="Arial"/>
              </w:rPr>
              <w:t>mphasi</w:t>
            </w:r>
            <w:r w:rsidRPr="00EA6441">
              <w:rPr>
                <w:rFonts w:ascii="Arial" w:hAnsi="Arial" w:cs="Arial"/>
                <w:spacing w:val="1"/>
              </w:rPr>
              <w:t>z</w:t>
            </w:r>
            <w:r w:rsidRPr="00EA6441">
              <w:rPr>
                <w:rFonts w:ascii="Arial" w:hAnsi="Arial" w:cs="Arial"/>
                <w:spacing w:val="-1"/>
              </w:rPr>
              <w:t>e</w:t>
            </w:r>
            <w:r w:rsidRPr="00EA6441">
              <w:rPr>
                <w:rFonts w:ascii="Arial" w:hAnsi="Arial" w:cs="Arial"/>
              </w:rPr>
              <w:t>s the p</w:t>
            </w:r>
            <w:r w:rsidRPr="00EA6441">
              <w:rPr>
                <w:rFonts w:ascii="Arial" w:hAnsi="Arial" w:cs="Arial"/>
                <w:spacing w:val="-1"/>
              </w:rPr>
              <w:t>r</w:t>
            </w:r>
            <w:r w:rsidRPr="00EA6441">
              <w:rPr>
                <w:rFonts w:ascii="Arial" w:hAnsi="Arial" w:cs="Arial"/>
              </w:rPr>
              <w:t>ofou</w:t>
            </w:r>
            <w:r w:rsidRPr="00EA6441">
              <w:rPr>
                <w:rFonts w:ascii="Arial" w:hAnsi="Arial" w:cs="Arial"/>
                <w:spacing w:val="1"/>
              </w:rPr>
              <w:t>n</w:t>
            </w:r>
            <w:r w:rsidRPr="00EA6441">
              <w:rPr>
                <w:rFonts w:ascii="Arial" w:hAnsi="Arial" w:cs="Arial"/>
              </w:rPr>
              <w:t>d in</w:t>
            </w:r>
            <w:r w:rsidRPr="00EA6441">
              <w:rPr>
                <w:rFonts w:ascii="Arial" w:hAnsi="Arial" w:cs="Arial"/>
                <w:spacing w:val="1"/>
              </w:rPr>
              <w:t>t</w:t>
            </w:r>
            <w:r w:rsidRPr="00EA6441">
              <w:rPr>
                <w:rFonts w:ascii="Arial" w:hAnsi="Arial" w:cs="Arial"/>
              </w:rPr>
              <w:t>rusion of sm</w:t>
            </w:r>
            <w:r w:rsidRPr="00EA6441">
              <w:rPr>
                <w:rFonts w:ascii="Arial" w:hAnsi="Arial" w:cs="Arial"/>
                <w:spacing w:val="-1"/>
              </w:rPr>
              <w:t>a</w:t>
            </w:r>
            <w:r w:rsidRPr="00EA6441">
              <w:rPr>
                <w:rFonts w:ascii="Arial" w:hAnsi="Arial" w:cs="Arial"/>
              </w:rPr>
              <w:t>rtphon</w:t>
            </w:r>
            <w:r w:rsidRPr="00EA6441">
              <w:rPr>
                <w:rFonts w:ascii="Arial" w:hAnsi="Arial" w:cs="Arial"/>
                <w:spacing w:val="-1"/>
              </w:rPr>
              <w:t>e</w:t>
            </w:r>
            <w:r w:rsidRPr="00EA6441">
              <w:rPr>
                <w:rFonts w:ascii="Arial" w:hAnsi="Arial" w:cs="Arial"/>
              </w:rPr>
              <w:t xml:space="preserve">s </w:t>
            </w:r>
            <w:r w:rsidRPr="00EA6441">
              <w:rPr>
                <w:rFonts w:ascii="Arial" w:hAnsi="Arial" w:cs="Arial"/>
                <w:spacing w:val="-1"/>
              </w:rPr>
              <w:t>a</w:t>
            </w:r>
            <w:r w:rsidRPr="00EA6441">
              <w:rPr>
                <w:rFonts w:ascii="Arial" w:hAnsi="Arial" w:cs="Arial"/>
              </w:rPr>
              <w:t>nd</w:t>
            </w:r>
            <w:r w:rsidRPr="00EA6441">
              <w:rPr>
                <w:rFonts w:ascii="Arial" w:hAnsi="Arial" w:cs="Arial"/>
                <w:spacing w:val="2"/>
              </w:rPr>
              <w:t xml:space="preserve"> </w:t>
            </w:r>
            <w:r w:rsidRPr="00EA6441">
              <w:rPr>
                <w:rFonts w:ascii="Arial" w:hAnsi="Arial" w:cs="Arial"/>
                <w:spacing w:val="-1"/>
              </w:rPr>
              <w:t>c</w:t>
            </w:r>
            <w:r w:rsidRPr="00EA6441">
              <w:rPr>
                <w:rFonts w:ascii="Arial" w:hAnsi="Arial" w:cs="Arial"/>
              </w:rPr>
              <w:t>om</w:t>
            </w:r>
            <w:r w:rsidRPr="00EA6441">
              <w:rPr>
                <w:rFonts w:ascii="Arial" w:hAnsi="Arial" w:cs="Arial"/>
                <w:spacing w:val="1"/>
              </w:rPr>
              <w:t>m</w:t>
            </w:r>
            <w:r w:rsidRPr="00EA6441">
              <w:rPr>
                <w:rFonts w:ascii="Arial" w:hAnsi="Arial" w:cs="Arial"/>
              </w:rPr>
              <w:t>unic</w:t>
            </w:r>
            <w:r w:rsidRPr="00EA6441">
              <w:rPr>
                <w:rFonts w:ascii="Arial" w:hAnsi="Arial" w:cs="Arial"/>
                <w:spacing w:val="-1"/>
              </w:rPr>
              <w:t>a</w:t>
            </w:r>
            <w:r w:rsidRPr="00EA6441">
              <w:rPr>
                <w:rFonts w:ascii="Arial" w:hAnsi="Arial" w:cs="Arial"/>
              </w:rPr>
              <w:t>t</w:t>
            </w:r>
            <w:r w:rsidRPr="00EA6441">
              <w:rPr>
                <w:rFonts w:ascii="Arial" w:hAnsi="Arial" w:cs="Arial"/>
                <w:spacing w:val="1"/>
              </w:rPr>
              <w:t>i</w:t>
            </w:r>
            <w:r w:rsidRPr="00EA6441">
              <w:rPr>
                <w:rFonts w:ascii="Arial" w:hAnsi="Arial" w:cs="Arial"/>
              </w:rPr>
              <w:t>on te</w:t>
            </w:r>
            <w:r w:rsidRPr="00EA6441">
              <w:rPr>
                <w:rFonts w:ascii="Arial" w:hAnsi="Arial" w:cs="Arial"/>
                <w:spacing w:val="-1"/>
              </w:rPr>
              <w:t>c</w:t>
            </w:r>
            <w:r w:rsidRPr="00EA6441">
              <w:rPr>
                <w:rFonts w:ascii="Arial" w:hAnsi="Arial" w:cs="Arial"/>
              </w:rPr>
              <w:t>hnolo</w:t>
            </w:r>
            <w:r w:rsidRPr="00EA6441">
              <w:rPr>
                <w:rFonts w:ascii="Arial" w:hAnsi="Arial" w:cs="Arial"/>
                <w:spacing w:val="-2"/>
              </w:rPr>
              <w:t>g</w:t>
            </w:r>
            <w:r w:rsidRPr="00EA6441">
              <w:rPr>
                <w:rFonts w:ascii="Arial" w:hAnsi="Arial" w:cs="Arial"/>
              </w:rPr>
              <w:t>ies</w:t>
            </w:r>
            <w:r w:rsidRPr="00EA6441">
              <w:rPr>
                <w:rFonts w:ascii="Arial" w:hAnsi="Arial" w:cs="Arial"/>
                <w:spacing w:val="2"/>
              </w:rPr>
              <w:t xml:space="preserve"> </w:t>
            </w:r>
            <w:r w:rsidRPr="00EA6441">
              <w:rPr>
                <w:rFonts w:ascii="Arial" w:hAnsi="Arial" w:cs="Arial"/>
              </w:rPr>
              <w:t>in</w:t>
            </w:r>
            <w:r w:rsidRPr="00EA6441">
              <w:rPr>
                <w:rFonts w:ascii="Arial" w:hAnsi="Arial" w:cs="Arial"/>
                <w:spacing w:val="1"/>
              </w:rPr>
              <w:t>t</w:t>
            </w:r>
            <w:r w:rsidRPr="00EA6441">
              <w:rPr>
                <w:rFonts w:ascii="Arial" w:hAnsi="Arial" w:cs="Arial"/>
              </w:rPr>
              <w:t xml:space="preserve">o </w:t>
            </w:r>
            <w:r w:rsidRPr="00EA6441">
              <w:rPr>
                <w:rFonts w:ascii="Arial" w:hAnsi="Arial" w:cs="Arial"/>
                <w:spacing w:val="-1"/>
              </w:rPr>
              <w:t>c</w:t>
            </w:r>
            <w:r w:rsidRPr="00EA6441">
              <w:rPr>
                <w:rFonts w:ascii="Arial" w:hAnsi="Arial" w:cs="Arial"/>
              </w:rPr>
              <w:t>ontempo</w:t>
            </w:r>
            <w:r w:rsidRPr="00EA6441">
              <w:rPr>
                <w:rFonts w:ascii="Arial" w:hAnsi="Arial" w:cs="Arial"/>
                <w:spacing w:val="-1"/>
              </w:rPr>
              <w:t>ra</w:t>
            </w:r>
            <w:r w:rsidRPr="00EA6441">
              <w:rPr>
                <w:rFonts w:ascii="Arial" w:hAnsi="Arial" w:cs="Arial"/>
                <w:spacing w:val="4"/>
              </w:rPr>
              <w:t>r</w:t>
            </w:r>
            <w:r w:rsidRPr="00EA6441">
              <w:rPr>
                <w:rFonts w:ascii="Arial" w:hAnsi="Arial" w:cs="Arial"/>
              </w:rPr>
              <w:t>y</w:t>
            </w:r>
            <w:r w:rsidRPr="00EA6441">
              <w:rPr>
                <w:rFonts w:ascii="Arial" w:hAnsi="Arial" w:cs="Arial"/>
                <w:spacing w:val="-5"/>
              </w:rPr>
              <w:t xml:space="preserve"> </w:t>
            </w:r>
            <w:r w:rsidRPr="00EA6441">
              <w:rPr>
                <w:rFonts w:ascii="Arial" w:hAnsi="Arial" w:cs="Arial"/>
              </w:rPr>
              <w:t>stude</w:t>
            </w:r>
            <w:r w:rsidRPr="00EA6441">
              <w:rPr>
                <w:rFonts w:ascii="Arial" w:hAnsi="Arial" w:cs="Arial"/>
                <w:spacing w:val="2"/>
              </w:rPr>
              <w:t>n</w:t>
            </w:r>
            <w:r w:rsidRPr="00EA6441">
              <w:rPr>
                <w:rFonts w:ascii="Arial" w:hAnsi="Arial" w:cs="Arial"/>
              </w:rPr>
              <w:t xml:space="preserve">ts’ </w:t>
            </w:r>
            <w:r w:rsidRPr="00EA6441">
              <w:rPr>
                <w:rFonts w:ascii="Arial" w:hAnsi="Arial" w:cs="Arial"/>
                <w:spacing w:val="-1"/>
              </w:rPr>
              <w:t>a</w:t>
            </w:r>
            <w:r w:rsidRPr="00EA6441">
              <w:rPr>
                <w:rFonts w:ascii="Arial" w:hAnsi="Arial" w:cs="Arial"/>
              </w:rPr>
              <w:t>t</w:t>
            </w:r>
            <w:r w:rsidRPr="00EA6441">
              <w:rPr>
                <w:rFonts w:ascii="Arial" w:hAnsi="Arial" w:cs="Arial"/>
                <w:spacing w:val="1"/>
              </w:rPr>
              <w:t>t</w:t>
            </w:r>
            <w:r w:rsidRPr="00EA6441">
              <w:rPr>
                <w:rFonts w:ascii="Arial" w:hAnsi="Arial" w:cs="Arial"/>
                <w:spacing w:val="-1"/>
              </w:rPr>
              <w:t>e</w:t>
            </w:r>
            <w:r w:rsidRPr="00EA6441">
              <w:rPr>
                <w:rFonts w:ascii="Arial" w:hAnsi="Arial" w:cs="Arial"/>
              </w:rPr>
              <w:t>nt</w:t>
            </w:r>
            <w:r w:rsidRPr="00EA6441">
              <w:rPr>
                <w:rFonts w:ascii="Arial" w:hAnsi="Arial" w:cs="Arial"/>
                <w:spacing w:val="1"/>
              </w:rPr>
              <w:t>i</w:t>
            </w:r>
            <w:r w:rsidRPr="00EA6441">
              <w:rPr>
                <w:rFonts w:ascii="Arial" w:hAnsi="Arial" w:cs="Arial"/>
              </w:rPr>
              <w:t>on.</w:t>
            </w:r>
            <w:r w:rsidRPr="00EA6441">
              <w:rPr>
                <w:rFonts w:ascii="Arial" w:hAnsi="Arial" w:cs="Arial"/>
                <w:spacing w:val="2"/>
              </w:rPr>
              <w:t xml:space="preserve"> </w:t>
            </w:r>
            <w:r w:rsidRPr="00EA6441">
              <w:rPr>
                <w:rFonts w:ascii="Arial" w:hAnsi="Arial" w:cs="Arial"/>
                <w:spacing w:val="-6"/>
              </w:rPr>
              <w:t>I</w:t>
            </w:r>
            <w:r w:rsidRPr="00EA6441">
              <w:rPr>
                <w:rFonts w:ascii="Arial" w:hAnsi="Arial" w:cs="Arial"/>
              </w:rPr>
              <w:t xml:space="preserve">t </w:t>
            </w:r>
            <w:r w:rsidRPr="00EA6441">
              <w:rPr>
                <w:rFonts w:ascii="Arial" w:hAnsi="Arial" w:cs="Arial"/>
                <w:spacing w:val="2"/>
              </w:rPr>
              <w:t>a</w:t>
            </w:r>
            <w:r w:rsidRPr="00EA6441">
              <w:rPr>
                <w:rFonts w:ascii="Arial" w:hAnsi="Arial" w:cs="Arial"/>
                <w:spacing w:val="1"/>
              </w:rPr>
              <w:t>r</w:t>
            </w:r>
            <w:r w:rsidRPr="00EA6441">
              <w:rPr>
                <w:rFonts w:ascii="Arial" w:hAnsi="Arial" w:cs="Arial"/>
                <w:spacing w:val="-2"/>
              </w:rPr>
              <w:t>g</w:t>
            </w:r>
            <w:r w:rsidRPr="00EA6441">
              <w:rPr>
                <w:rFonts w:ascii="Arial" w:hAnsi="Arial" w:cs="Arial"/>
              </w:rPr>
              <w:t>u</w:t>
            </w:r>
            <w:r w:rsidRPr="00EA6441">
              <w:rPr>
                <w:rFonts w:ascii="Arial" w:hAnsi="Arial" w:cs="Arial"/>
                <w:spacing w:val="-1"/>
              </w:rPr>
              <w:t>e</w:t>
            </w:r>
            <w:r w:rsidRPr="00EA6441">
              <w:rPr>
                <w:rFonts w:ascii="Arial" w:hAnsi="Arial" w:cs="Arial"/>
              </w:rPr>
              <w:t xml:space="preserve">s that </w:t>
            </w:r>
            <w:r w:rsidRPr="00EA6441">
              <w:rPr>
                <w:rFonts w:ascii="Arial" w:hAnsi="Arial" w:cs="Arial"/>
                <w:spacing w:val="2"/>
              </w:rPr>
              <w:t>f</w:t>
            </w:r>
            <w:r w:rsidRPr="00EA6441">
              <w:rPr>
                <w:rFonts w:ascii="Arial" w:hAnsi="Arial" w:cs="Arial"/>
                <w:spacing w:val="1"/>
              </w:rPr>
              <w:t>r</w:t>
            </w:r>
            <w:r w:rsidRPr="00EA6441">
              <w:rPr>
                <w:rFonts w:ascii="Arial" w:hAnsi="Arial" w:cs="Arial"/>
                <w:spacing w:val="-1"/>
              </w:rPr>
              <w:t>e</w:t>
            </w:r>
            <w:r w:rsidRPr="00EA6441">
              <w:rPr>
                <w:rFonts w:ascii="Arial" w:hAnsi="Arial" w:cs="Arial"/>
              </w:rPr>
              <w:t>qu</w:t>
            </w:r>
            <w:r w:rsidRPr="00EA6441">
              <w:rPr>
                <w:rFonts w:ascii="Arial" w:hAnsi="Arial" w:cs="Arial"/>
                <w:spacing w:val="-1"/>
              </w:rPr>
              <w:t>e</w:t>
            </w:r>
            <w:r w:rsidRPr="00EA6441">
              <w:rPr>
                <w:rFonts w:ascii="Arial" w:hAnsi="Arial" w:cs="Arial"/>
              </w:rPr>
              <w:t xml:space="preserve">nt phone </w:t>
            </w:r>
            <w:r w:rsidRPr="00EA6441">
              <w:rPr>
                <w:rFonts w:ascii="Arial" w:hAnsi="Arial" w:cs="Arial"/>
                <w:spacing w:val="-1"/>
              </w:rPr>
              <w:t>c</w:t>
            </w:r>
            <w:r w:rsidRPr="00EA6441">
              <w:rPr>
                <w:rFonts w:ascii="Arial" w:hAnsi="Arial" w:cs="Arial"/>
                <w:spacing w:val="2"/>
              </w:rPr>
              <w:t>h</w:t>
            </w:r>
            <w:r w:rsidRPr="00EA6441">
              <w:rPr>
                <w:rFonts w:ascii="Arial" w:hAnsi="Arial" w:cs="Arial"/>
                <w:spacing w:val="-1"/>
              </w:rPr>
              <w:t>ec</w:t>
            </w:r>
            <w:r w:rsidRPr="00EA6441">
              <w:rPr>
                <w:rFonts w:ascii="Arial" w:hAnsi="Arial" w:cs="Arial"/>
              </w:rPr>
              <w:t>ki</w:t>
            </w:r>
            <w:r w:rsidRPr="00EA6441">
              <w:rPr>
                <w:rFonts w:ascii="Arial" w:hAnsi="Arial" w:cs="Arial"/>
                <w:spacing w:val="3"/>
              </w:rPr>
              <w:t>n</w:t>
            </w:r>
            <w:r w:rsidRPr="00EA6441">
              <w:rPr>
                <w:rFonts w:ascii="Arial" w:hAnsi="Arial" w:cs="Arial"/>
                <w:spacing w:val="-2"/>
              </w:rPr>
              <w:t>g</w:t>
            </w:r>
            <w:r w:rsidRPr="00EA6441">
              <w:rPr>
                <w:rFonts w:ascii="Arial" w:hAnsi="Arial" w:cs="Arial"/>
              </w:rPr>
              <w:t xml:space="preserve">, </w:t>
            </w:r>
            <w:r w:rsidRPr="00EA6441">
              <w:rPr>
                <w:rFonts w:ascii="Arial" w:hAnsi="Arial" w:cs="Arial"/>
                <w:spacing w:val="3"/>
              </w:rPr>
              <w:t>i</w:t>
            </w:r>
            <w:r w:rsidRPr="00EA6441">
              <w:rPr>
                <w:rFonts w:ascii="Arial" w:hAnsi="Arial" w:cs="Arial"/>
              </w:rPr>
              <w:t>n</w:t>
            </w:r>
            <w:r w:rsidRPr="00EA6441">
              <w:rPr>
                <w:rFonts w:ascii="Arial" w:hAnsi="Arial" w:cs="Arial"/>
                <w:spacing w:val="-1"/>
              </w:rPr>
              <w:t>e</w:t>
            </w:r>
            <w:r w:rsidRPr="00EA6441">
              <w:rPr>
                <w:rFonts w:ascii="Arial" w:hAnsi="Arial" w:cs="Arial"/>
              </w:rPr>
              <w:t>f</w:t>
            </w:r>
            <w:r w:rsidRPr="00EA6441">
              <w:rPr>
                <w:rFonts w:ascii="Arial" w:hAnsi="Arial" w:cs="Arial"/>
                <w:spacing w:val="-1"/>
              </w:rPr>
              <w:t>f</w:t>
            </w:r>
            <w:r w:rsidRPr="00EA6441">
              <w:rPr>
                <w:rFonts w:ascii="Arial" w:hAnsi="Arial" w:cs="Arial"/>
                <w:spacing w:val="1"/>
              </w:rPr>
              <w:t>e</w:t>
            </w:r>
            <w:r w:rsidRPr="00EA6441">
              <w:rPr>
                <w:rFonts w:ascii="Arial" w:hAnsi="Arial" w:cs="Arial"/>
                <w:spacing w:val="-1"/>
              </w:rPr>
              <w:t>c</w:t>
            </w:r>
            <w:r w:rsidRPr="00EA6441">
              <w:rPr>
                <w:rFonts w:ascii="Arial" w:hAnsi="Arial" w:cs="Arial"/>
              </w:rPr>
              <w:t>t</w:t>
            </w:r>
            <w:r w:rsidRPr="00EA6441">
              <w:rPr>
                <w:rFonts w:ascii="Arial" w:hAnsi="Arial" w:cs="Arial"/>
                <w:spacing w:val="1"/>
              </w:rPr>
              <w:t>i</w:t>
            </w:r>
            <w:r w:rsidRPr="00EA6441">
              <w:rPr>
                <w:rFonts w:ascii="Arial" w:hAnsi="Arial" w:cs="Arial"/>
              </w:rPr>
              <w:t>ve</w:t>
            </w:r>
            <w:r w:rsidRPr="00EA6441">
              <w:rPr>
                <w:rFonts w:ascii="Arial" w:hAnsi="Arial" w:cs="Arial"/>
                <w:spacing w:val="-1"/>
              </w:rPr>
              <w:t xml:space="preserve"> </w:t>
            </w:r>
            <w:r w:rsidRPr="00EA6441">
              <w:rPr>
                <w:rFonts w:ascii="Arial" w:hAnsi="Arial" w:cs="Arial"/>
              </w:rPr>
              <w:t>mu</w:t>
            </w:r>
            <w:r w:rsidRPr="00EA6441">
              <w:rPr>
                <w:rFonts w:ascii="Arial" w:hAnsi="Arial" w:cs="Arial"/>
                <w:spacing w:val="1"/>
              </w:rPr>
              <w:t>l</w:t>
            </w:r>
            <w:r w:rsidRPr="00EA6441">
              <w:rPr>
                <w:rFonts w:ascii="Arial" w:hAnsi="Arial" w:cs="Arial"/>
              </w:rPr>
              <w:t>t</w:t>
            </w:r>
            <w:r w:rsidRPr="00EA6441">
              <w:rPr>
                <w:rFonts w:ascii="Arial" w:hAnsi="Arial" w:cs="Arial"/>
                <w:spacing w:val="1"/>
              </w:rPr>
              <w:t>i</w:t>
            </w:r>
            <w:r w:rsidRPr="00EA6441">
              <w:rPr>
                <w:rFonts w:ascii="Arial" w:hAnsi="Arial" w:cs="Arial"/>
              </w:rPr>
              <w:t>taskin</w:t>
            </w:r>
            <w:r w:rsidRPr="00EA6441">
              <w:rPr>
                <w:rFonts w:ascii="Arial" w:hAnsi="Arial" w:cs="Arial"/>
                <w:spacing w:val="-2"/>
              </w:rPr>
              <w:t>g</w:t>
            </w:r>
            <w:r w:rsidRPr="00EA6441">
              <w:rPr>
                <w:rFonts w:ascii="Arial" w:hAnsi="Arial" w:cs="Arial"/>
              </w:rPr>
              <w:t xml:space="preserve">, </w:t>
            </w:r>
            <w:r w:rsidRPr="00EA6441">
              <w:rPr>
                <w:rFonts w:ascii="Arial" w:hAnsi="Arial" w:cs="Arial"/>
                <w:spacing w:val="1"/>
              </w:rPr>
              <w:t>a</w:t>
            </w:r>
            <w:r w:rsidRPr="00EA6441">
              <w:rPr>
                <w:rFonts w:ascii="Arial" w:hAnsi="Arial" w:cs="Arial"/>
              </w:rPr>
              <w:t>nd te</w:t>
            </w:r>
            <w:r w:rsidRPr="00EA6441">
              <w:rPr>
                <w:rFonts w:ascii="Arial" w:hAnsi="Arial" w:cs="Arial"/>
                <w:spacing w:val="-1"/>
              </w:rPr>
              <w:t>c</w:t>
            </w:r>
            <w:r w:rsidRPr="00EA6441">
              <w:rPr>
                <w:rFonts w:ascii="Arial" w:hAnsi="Arial" w:cs="Arial"/>
              </w:rPr>
              <w:t>hnolo</w:t>
            </w:r>
            <w:r w:rsidRPr="00EA6441">
              <w:rPr>
                <w:rFonts w:ascii="Arial" w:hAnsi="Arial" w:cs="Arial"/>
                <w:spacing w:val="3"/>
              </w:rPr>
              <w:t>g</w:t>
            </w:r>
            <w:r w:rsidRPr="00EA6441">
              <w:rPr>
                <w:rFonts w:ascii="Arial" w:hAnsi="Arial" w:cs="Arial"/>
                <w:spacing w:val="-5"/>
              </w:rPr>
              <w:t>y</w:t>
            </w:r>
            <w:r w:rsidRPr="00EA6441">
              <w:rPr>
                <w:rFonts w:ascii="Arial" w:hAnsi="Arial" w:cs="Arial"/>
                <w:spacing w:val="2"/>
              </w:rPr>
              <w:t>-</w:t>
            </w:r>
            <w:r w:rsidRPr="00EA6441">
              <w:rPr>
                <w:rFonts w:ascii="Arial" w:hAnsi="Arial" w:cs="Arial"/>
              </w:rPr>
              <w:t>r</w:t>
            </w:r>
            <w:r w:rsidRPr="00EA6441">
              <w:rPr>
                <w:rFonts w:ascii="Arial" w:hAnsi="Arial" w:cs="Arial"/>
                <w:spacing w:val="-2"/>
              </w:rPr>
              <w:t>e</w:t>
            </w:r>
            <w:r w:rsidRPr="00EA6441">
              <w:rPr>
                <w:rFonts w:ascii="Arial" w:hAnsi="Arial" w:cs="Arial"/>
                <w:spacing w:val="3"/>
              </w:rPr>
              <w:t>l</w:t>
            </w:r>
            <w:r w:rsidRPr="00EA6441">
              <w:rPr>
                <w:rFonts w:ascii="Arial" w:hAnsi="Arial" w:cs="Arial"/>
                <w:spacing w:val="-1"/>
              </w:rPr>
              <w:t>a</w:t>
            </w:r>
            <w:r w:rsidRPr="00EA6441">
              <w:rPr>
                <w:rFonts w:ascii="Arial" w:hAnsi="Arial" w:cs="Arial"/>
              </w:rPr>
              <w:t xml:space="preserve">ted </w:t>
            </w:r>
            <w:r w:rsidRPr="00EA6441">
              <w:rPr>
                <w:rFonts w:ascii="Arial" w:hAnsi="Arial" w:cs="Arial"/>
                <w:spacing w:val="-1"/>
              </w:rPr>
              <w:t>a</w:t>
            </w:r>
            <w:r w:rsidRPr="00EA6441">
              <w:rPr>
                <w:rFonts w:ascii="Arial" w:hAnsi="Arial" w:cs="Arial"/>
              </w:rPr>
              <w:t>n</w:t>
            </w:r>
            <w:r w:rsidRPr="00EA6441">
              <w:rPr>
                <w:rFonts w:ascii="Arial" w:hAnsi="Arial" w:cs="Arial"/>
                <w:spacing w:val="2"/>
              </w:rPr>
              <w:t>x</w:t>
            </w:r>
            <w:r w:rsidRPr="00EA6441">
              <w:rPr>
                <w:rFonts w:ascii="Arial" w:hAnsi="Arial" w:cs="Arial"/>
              </w:rPr>
              <w:t>iety</w:t>
            </w:r>
            <w:r w:rsidRPr="00EA6441">
              <w:rPr>
                <w:rFonts w:ascii="Arial" w:hAnsi="Arial" w:cs="Arial"/>
                <w:spacing w:val="-3"/>
              </w:rPr>
              <w:t xml:space="preserve"> </w:t>
            </w:r>
            <w:r w:rsidRPr="00EA6441">
              <w:rPr>
                <w:rFonts w:ascii="Arial" w:hAnsi="Arial" w:cs="Arial"/>
              </w:rPr>
              <w:t>(s</w:t>
            </w:r>
            <w:r w:rsidRPr="00EA6441">
              <w:rPr>
                <w:rFonts w:ascii="Arial" w:hAnsi="Arial" w:cs="Arial"/>
                <w:spacing w:val="2"/>
              </w:rPr>
              <w:t>u</w:t>
            </w:r>
            <w:r w:rsidRPr="00EA6441">
              <w:rPr>
                <w:rFonts w:ascii="Arial" w:hAnsi="Arial" w:cs="Arial"/>
                <w:spacing w:val="-1"/>
              </w:rPr>
              <w:t>c</w:t>
            </w:r>
            <w:r w:rsidRPr="00EA6441">
              <w:rPr>
                <w:rFonts w:ascii="Arial" w:hAnsi="Arial" w:cs="Arial"/>
              </w:rPr>
              <w:t xml:space="preserve">h </w:t>
            </w:r>
            <w:r w:rsidRPr="00EA6441">
              <w:rPr>
                <w:rFonts w:ascii="Arial" w:hAnsi="Arial" w:cs="Arial"/>
                <w:spacing w:val="-1"/>
              </w:rPr>
              <w:t>a</w:t>
            </w:r>
            <w:r w:rsidRPr="00EA6441">
              <w:rPr>
                <w:rFonts w:ascii="Arial" w:hAnsi="Arial" w:cs="Arial"/>
              </w:rPr>
              <w:t xml:space="preserve">s </w:t>
            </w:r>
            <w:r w:rsidRPr="00EA6441">
              <w:rPr>
                <w:rFonts w:ascii="Arial" w:hAnsi="Arial" w:cs="Arial"/>
                <w:spacing w:val="2"/>
              </w:rPr>
              <w:t>f</w:t>
            </w:r>
            <w:r w:rsidRPr="00EA6441">
              <w:rPr>
                <w:rFonts w:ascii="Arial" w:hAnsi="Arial" w:cs="Arial"/>
                <w:spacing w:val="-1"/>
              </w:rPr>
              <w:t>ea</w:t>
            </w:r>
            <w:r w:rsidRPr="00EA6441">
              <w:rPr>
                <w:rFonts w:ascii="Arial" w:hAnsi="Arial" w:cs="Arial"/>
              </w:rPr>
              <w:t xml:space="preserve">r </w:t>
            </w:r>
            <w:r w:rsidRPr="00EA6441">
              <w:rPr>
                <w:rFonts w:ascii="Arial" w:hAnsi="Arial" w:cs="Arial"/>
                <w:spacing w:val="1"/>
              </w:rPr>
              <w:t>o</w:t>
            </w:r>
            <w:r w:rsidRPr="00EA6441">
              <w:rPr>
                <w:rFonts w:ascii="Arial" w:hAnsi="Arial" w:cs="Arial"/>
              </w:rPr>
              <w:t>f missing</w:t>
            </w:r>
            <w:r w:rsidRPr="00EA6441">
              <w:rPr>
                <w:rFonts w:ascii="Arial" w:hAnsi="Arial" w:cs="Arial"/>
                <w:spacing w:val="-2"/>
              </w:rPr>
              <w:t xml:space="preserve"> </w:t>
            </w:r>
            <w:r w:rsidRPr="00EA6441">
              <w:rPr>
                <w:rFonts w:ascii="Arial" w:hAnsi="Arial" w:cs="Arial"/>
              </w:rPr>
              <w:t xml:space="preserve">out, </w:t>
            </w:r>
            <w:r w:rsidRPr="00EA6441">
              <w:rPr>
                <w:rFonts w:ascii="Arial" w:hAnsi="Arial" w:cs="Arial"/>
                <w:spacing w:val="1"/>
              </w:rPr>
              <w:t>F</w:t>
            </w:r>
            <w:r w:rsidRPr="00EA6441">
              <w:rPr>
                <w:rFonts w:ascii="Arial" w:hAnsi="Arial" w:cs="Arial"/>
              </w:rPr>
              <w:t>OM</w:t>
            </w:r>
            <w:r w:rsidRPr="00EA6441">
              <w:rPr>
                <w:rFonts w:ascii="Arial" w:hAnsi="Arial" w:cs="Arial"/>
                <w:spacing w:val="-1"/>
              </w:rPr>
              <w:t>O</w:t>
            </w:r>
            <w:r w:rsidRPr="00EA6441">
              <w:rPr>
                <w:rFonts w:ascii="Arial" w:hAnsi="Arial" w:cs="Arial"/>
              </w:rPr>
              <w:t>) un</w:t>
            </w:r>
            <w:r w:rsidRPr="00EA6441">
              <w:rPr>
                <w:rFonts w:ascii="Arial" w:hAnsi="Arial" w:cs="Arial"/>
                <w:spacing w:val="-1"/>
              </w:rPr>
              <w:t>d</w:t>
            </w:r>
            <w:r w:rsidRPr="00EA6441">
              <w:rPr>
                <w:rFonts w:ascii="Arial" w:hAnsi="Arial" w:cs="Arial"/>
                <w:spacing w:val="1"/>
              </w:rPr>
              <w:t>e</w:t>
            </w:r>
            <w:r w:rsidRPr="00EA6441">
              <w:rPr>
                <w:rFonts w:ascii="Arial" w:hAnsi="Arial" w:cs="Arial"/>
              </w:rPr>
              <w:t xml:space="preserve">rmine </w:t>
            </w:r>
            <w:r w:rsidRPr="00EA6441">
              <w:rPr>
                <w:rFonts w:ascii="Arial" w:hAnsi="Arial" w:cs="Arial"/>
                <w:spacing w:val="-1"/>
              </w:rPr>
              <w:t>c</w:t>
            </w:r>
            <w:r w:rsidRPr="00EA6441">
              <w:rPr>
                <w:rFonts w:ascii="Arial" w:hAnsi="Arial" w:cs="Arial"/>
              </w:rPr>
              <w:t>on</w:t>
            </w:r>
            <w:r w:rsidRPr="00EA6441">
              <w:rPr>
                <w:rFonts w:ascii="Arial" w:hAnsi="Arial" w:cs="Arial"/>
                <w:spacing w:val="-1"/>
              </w:rPr>
              <w:t>ce</w:t>
            </w:r>
            <w:r w:rsidRPr="00EA6441">
              <w:rPr>
                <w:rFonts w:ascii="Arial" w:hAnsi="Arial" w:cs="Arial"/>
              </w:rPr>
              <w:t>nt</w:t>
            </w:r>
            <w:r w:rsidRPr="00EA6441">
              <w:rPr>
                <w:rFonts w:ascii="Arial" w:hAnsi="Arial" w:cs="Arial"/>
                <w:spacing w:val="2"/>
              </w:rPr>
              <w:t>r</w:t>
            </w:r>
            <w:r w:rsidRPr="00EA6441">
              <w:rPr>
                <w:rFonts w:ascii="Arial" w:hAnsi="Arial" w:cs="Arial"/>
                <w:spacing w:val="-1"/>
              </w:rPr>
              <w:t>a</w:t>
            </w:r>
            <w:r w:rsidRPr="00EA6441">
              <w:rPr>
                <w:rFonts w:ascii="Arial" w:hAnsi="Arial" w:cs="Arial"/>
              </w:rPr>
              <w:t>t</w:t>
            </w:r>
            <w:r w:rsidRPr="00EA6441">
              <w:rPr>
                <w:rFonts w:ascii="Arial" w:hAnsi="Arial" w:cs="Arial"/>
                <w:spacing w:val="1"/>
              </w:rPr>
              <w:t>i</w:t>
            </w:r>
            <w:r w:rsidRPr="00EA6441">
              <w:rPr>
                <w:rFonts w:ascii="Arial" w:hAnsi="Arial" w:cs="Arial"/>
              </w:rPr>
              <w:t xml:space="preserve">on </w:t>
            </w:r>
            <w:r w:rsidRPr="00EA6441">
              <w:rPr>
                <w:rFonts w:ascii="Arial" w:hAnsi="Arial" w:cs="Arial"/>
                <w:spacing w:val="-1"/>
              </w:rPr>
              <w:t>a</w:t>
            </w:r>
            <w:r w:rsidRPr="00EA6441">
              <w:rPr>
                <w:rFonts w:ascii="Arial" w:hAnsi="Arial" w:cs="Arial"/>
              </w:rPr>
              <w:t>nd le</w:t>
            </w:r>
            <w:r w:rsidRPr="00EA6441">
              <w:rPr>
                <w:rFonts w:ascii="Arial" w:hAnsi="Arial" w:cs="Arial"/>
                <w:spacing w:val="-1"/>
              </w:rPr>
              <w:t>a</w:t>
            </w:r>
            <w:r w:rsidRPr="00EA6441">
              <w:rPr>
                <w:rFonts w:ascii="Arial" w:hAnsi="Arial" w:cs="Arial"/>
                <w:spacing w:val="1"/>
              </w:rPr>
              <w:t>r</w:t>
            </w:r>
            <w:r w:rsidRPr="00EA6441">
              <w:rPr>
                <w:rFonts w:ascii="Arial" w:hAnsi="Arial" w:cs="Arial"/>
              </w:rPr>
              <w:t>ning</w:t>
            </w:r>
            <w:r w:rsidRPr="00EA6441">
              <w:rPr>
                <w:rFonts w:ascii="Arial" w:hAnsi="Arial" w:cs="Arial"/>
                <w:spacing w:val="-2"/>
              </w:rPr>
              <w:t xml:space="preserve"> </w:t>
            </w:r>
            <w:r w:rsidRPr="00EA6441">
              <w:rPr>
                <w:rFonts w:ascii="Arial" w:hAnsi="Arial" w:cs="Arial"/>
                <w:spacing w:val="1"/>
              </w:rPr>
              <w:t>e</w:t>
            </w:r>
            <w:r w:rsidRPr="00EA6441">
              <w:rPr>
                <w:rFonts w:ascii="Arial" w:hAnsi="Arial" w:cs="Arial"/>
              </w:rPr>
              <w:t>f</w:t>
            </w:r>
            <w:r w:rsidRPr="00EA6441">
              <w:rPr>
                <w:rFonts w:ascii="Arial" w:hAnsi="Arial" w:cs="Arial"/>
                <w:spacing w:val="-1"/>
              </w:rPr>
              <w:t>f</w:t>
            </w:r>
            <w:r w:rsidRPr="00EA6441">
              <w:rPr>
                <w:rFonts w:ascii="Arial" w:hAnsi="Arial" w:cs="Arial"/>
              </w:rPr>
              <w:t>ic</w:t>
            </w:r>
            <w:r w:rsidRPr="00EA6441">
              <w:rPr>
                <w:rFonts w:ascii="Arial" w:hAnsi="Arial" w:cs="Arial"/>
                <w:spacing w:val="1"/>
              </w:rPr>
              <w:t>i</w:t>
            </w:r>
            <w:r w:rsidRPr="00EA6441">
              <w:rPr>
                <w:rFonts w:ascii="Arial" w:hAnsi="Arial" w:cs="Arial"/>
                <w:spacing w:val="-1"/>
              </w:rPr>
              <w:t>e</w:t>
            </w:r>
            <w:r w:rsidRPr="00EA6441">
              <w:rPr>
                <w:rFonts w:ascii="Arial" w:hAnsi="Arial" w:cs="Arial"/>
                <w:spacing w:val="2"/>
              </w:rPr>
              <w:t>n</w:t>
            </w:r>
            <w:r w:rsidRPr="00EA6441">
              <w:rPr>
                <w:rFonts w:ascii="Arial" w:hAnsi="Arial" w:cs="Arial"/>
                <w:spacing w:val="4"/>
              </w:rPr>
              <w:t>c</w:t>
            </w:r>
            <w:r w:rsidRPr="00EA6441">
              <w:rPr>
                <w:rFonts w:ascii="Arial" w:hAnsi="Arial" w:cs="Arial"/>
              </w:rPr>
              <w:t>y</w:t>
            </w:r>
            <w:r w:rsidRPr="00EA6441">
              <w:rPr>
                <w:rFonts w:ascii="Arial" w:hAnsi="Arial" w:cs="Arial"/>
                <w:spacing w:val="-5"/>
              </w:rPr>
              <w:t xml:space="preserve"> </w:t>
            </w:r>
            <w:r w:rsidRPr="00EA6441">
              <w:rPr>
                <w:rFonts w:ascii="Arial" w:hAnsi="Arial" w:cs="Arial"/>
              </w:rPr>
              <w:t>while in</w:t>
            </w:r>
            <w:r w:rsidRPr="00EA6441">
              <w:rPr>
                <w:rFonts w:ascii="Arial" w:hAnsi="Arial" w:cs="Arial"/>
                <w:spacing w:val="-1"/>
              </w:rPr>
              <w:t>c</w:t>
            </w:r>
            <w:r w:rsidRPr="00EA6441">
              <w:rPr>
                <w:rFonts w:ascii="Arial" w:hAnsi="Arial" w:cs="Arial"/>
                <w:spacing w:val="1"/>
              </w:rPr>
              <w:t>r</w:t>
            </w:r>
            <w:r w:rsidRPr="00EA6441">
              <w:rPr>
                <w:rFonts w:ascii="Arial" w:hAnsi="Arial" w:cs="Arial"/>
                <w:spacing w:val="-1"/>
              </w:rPr>
              <w:t>e</w:t>
            </w:r>
            <w:r w:rsidRPr="00EA6441">
              <w:rPr>
                <w:rFonts w:ascii="Arial" w:hAnsi="Arial" w:cs="Arial"/>
                <w:spacing w:val="1"/>
              </w:rPr>
              <w:t>a</w:t>
            </w:r>
            <w:r w:rsidRPr="00EA6441">
              <w:rPr>
                <w:rFonts w:ascii="Arial" w:hAnsi="Arial" w:cs="Arial"/>
              </w:rPr>
              <w:t>sing</w:t>
            </w:r>
            <w:r w:rsidRPr="00EA6441">
              <w:rPr>
                <w:rFonts w:ascii="Arial" w:hAnsi="Arial" w:cs="Arial"/>
                <w:spacing w:val="-2"/>
              </w:rPr>
              <w:t xml:space="preserve"> </w:t>
            </w:r>
            <w:r w:rsidRPr="00EA6441">
              <w:rPr>
                <w:rFonts w:ascii="Arial" w:hAnsi="Arial" w:cs="Arial"/>
              </w:rPr>
              <w:t>str</w:t>
            </w:r>
            <w:r w:rsidRPr="00EA6441">
              <w:rPr>
                <w:rFonts w:ascii="Arial" w:hAnsi="Arial" w:cs="Arial"/>
                <w:spacing w:val="-1"/>
              </w:rPr>
              <w:t>e</w:t>
            </w:r>
            <w:r w:rsidRPr="00EA6441">
              <w:rPr>
                <w:rFonts w:ascii="Arial" w:hAnsi="Arial" w:cs="Arial"/>
              </w:rPr>
              <w:t>ss and</w:t>
            </w:r>
            <w:r w:rsidRPr="00EA6441">
              <w:rPr>
                <w:rFonts w:ascii="Arial" w:hAnsi="Arial" w:cs="Arial"/>
                <w:spacing w:val="2"/>
              </w:rPr>
              <w:t xml:space="preserve"> </w:t>
            </w:r>
            <w:r w:rsidRPr="00EA6441">
              <w:rPr>
                <w:rFonts w:ascii="Arial" w:hAnsi="Arial" w:cs="Arial"/>
                <w:spacing w:val="-1"/>
              </w:rPr>
              <w:t>a</w:t>
            </w:r>
            <w:r w:rsidRPr="00EA6441">
              <w:rPr>
                <w:rFonts w:ascii="Arial" w:hAnsi="Arial" w:cs="Arial"/>
                <w:spacing w:val="1"/>
              </w:rPr>
              <w:t>c</w:t>
            </w:r>
            <w:r w:rsidRPr="00EA6441">
              <w:rPr>
                <w:rFonts w:ascii="Arial" w:hAnsi="Arial" w:cs="Arial"/>
                <w:spacing w:val="-1"/>
              </w:rPr>
              <w:t>a</w:t>
            </w:r>
            <w:r w:rsidRPr="00EA6441">
              <w:rPr>
                <w:rFonts w:ascii="Arial" w:hAnsi="Arial" w:cs="Arial"/>
              </w:rPr>
              <w:t>d</w:t>
            </w:r>
            <w:r w:rsidRPr="00EA6441">
              <w:rPr>
                <w:rFonts w:ascii="Arial" w:hAnsi="Arial" w:cs="Arial"/>
                <w:spacing w:val="-1"/>
              </w:rPr>
              <w:t>e</w:t>
            </w:r>
            <w:r w:rsidRPr="00EA6441">
              <w:rPr>
                <w:rFonts w:ascii="Arial" w:hAnsi="Arial" w:cs="Arial"/>
              </w:rPr>
              <w:t>m</w:t>
            </w:r>
            <w:r w:rsidRPr="00EA6441">
              <w:rPr>
                <w:rFonts w:ascii="Arial" w:hAnsi="Arial" w:cs="Arial"/>
                <w:spacing w:val="1"/>
              </w:rPr>
              <w:t>i</w:t>
            </w:r>
            <w:r w:rsidRPr="00EA6441">
              <w:rPr>
                <w:rFonts w:ascii="Arial" w:hAnsi="Arial" w:cs="Arial"/>
              </w:rPr>
              <w:t>c</w:t>
            </w:r>
            <w:r w:rsidRPr="00EA6441">
              <w:rPr>
                <w:rFonts w:ascii="Arial" w:hAnsi="Arial" w:cs="Arial"/>
                <w:spacing w:val="1"/>
              </w:rPr>
              <w:t xml:space="preserve"> </w:t>
            </w:r>
            <w:r w:rsidRPr="00EA6441">
              <w:rPr>
                <w:rFonts w:ascii="Arial" w:hAnsi="Arial" w:cs="Arial"/>
              </w:rPr>
              <w:t>burd</w:t>
            </w:r>
            <w:r w:rsidRPr="00EA6441">
              <w:rPr>
                <w:rFonts w:ascii="Arial" w:hAnsi="Arial" w:cs="Arial"/>
                <w:spacing w:val="-2"/>
              </w:rPr>
              <w:t>e</w:t>
            </w:r>
            <w:r w:rsidRPr="00EA6441">
              <w:rPr>
                <w:rFonts w:ascii="Arial" w:hAnsi="Arial" w:cs="Arial"/>
              </w:rPr>
              <w:t>n. This pe</w:t>
            </w:r>
            <w:r w:rsidRPr="00EA6441">
              <w:rPr>
                <w:rFonts w:ascii="Arial" w:hAnsi="Arial" w:cs="Arial"/>
                <w:spacing w:val="-1"/>
              </w:rPr>
              <w:t>r</w:t>
            </w:r>
            <w:r w:rsidRPr="00EA6441">
              <w:rPr>
                <w:rFonts w:ascii="Arial" w:hAnsi="Arial" w:cs="Arial"/>
              </w:rPr>
              <w:t>sp</w:t>
            </w:r>
            <w:r w:rsidRPr="00EA6441">
              <w:rPr>
                <w:rFonts w:ascii="Arial" w:hAnsi="Arial" w:cs="Arial"/>
                <w:spacing w:val="-1"/>
              </w:rPr>
              <w:t>ec</w:t>
            </w:r>
            <w:r w:rsidRPr="00EA6441">
              <w:rPr>
                <w:rFonts w:ascii="Arial" w:hAnsi="Arial" w:cs="Arial"/>
              </w:rPr>
              <w:t>t</w:t>
            </w:r>
            <w:r w:rsidRPr="00EA6441">
              <w:rPr>
                <w:rFonts w:ascii="Arial" w:hAnsi="Arial" w:cs="Arial"/>
                <w:spacing w:val="1"/>
              </w:rPr>
              <w:t>i</w:t>
            </w:r>
            <w:r w:rsidRPr="00EA6441">
              <w:rPr>
                <w:rFonts w:ascii="Arial" w:hAnsi="Arial" w:cs="Arial"/>
              </w:rPr>
              <w:t>ve</w:t>
            </w:r>
            <w:r w:rsidRPr="00EA6441">
              <w:rPr>
                <w:rFonts w:ascii="Arial" w:hAnsi="Arial" w:cs="Arial"/>
                <w:spacing w:val="-1"/>
              </w:rPr>
              <w:t xml:space="preserve"> </w:t>
            </w:r>
            <w:r w:rsidRPr="00EA6441">
              <w:rPr>
                <w:rFonts w:ascii="Arial" w:hAnsi="Arial" w:cs="Arial"/>
              </w:rPr>
              <w:t>h</w:t>
            </w:r>
            <w:r w:rsidRPr="00EA6441">
              <w:rPr>
                <w:rFonts w:ascii="Arial" w:hAnsi="Arial" w:cs="Arial"/>
                <w:spacing w:val="3"/>
              </w:rPr>
              <w:t>i</w:t>
            </w:r>
            <w:r w:rsidRPr="00EA6441">
              <w:rPr>
                <w:rFonts w:ascii="Arial" w:hAnsi="Arial" w:cs="Arial"/>
                <w:spacing w:val="-2"/>
              </w:rPr>
              <w:t>g</w:t>
            </w:r>
            <w:r w:rsidRPr="00EA6441">
              <w:rPr>
                <w:rFonts w:ascii="Arial" w:hAnsi="Arial" w:cs="Arial"/>
              </w:rPr>
              <w:t>hl</w:t>
            </w:r>
            <w:r w:rsidRPr="00EA6441">
              <w:rPr>
                <w:rFonts w:ascii="Arial" w:hAnsi="Arial" w:cs="Arial"/>
                <w:spacing w:val="3"/>
              </w:rPr>
              <w:t>i</w:t>
            </w:r>
            <w:r w:rsidRPr="00EA6441">
              <w:rPr>
                <w:rFonts w:ascii="Arial" w:hAnsi="Arial" w:cs="Arial"/>
                <w:spacing w:val="-2"/>
              </w:rPr>
              <w:t>g</w:t>
            </w:r>
            <w:r w:rsidRPr="00EA6441">
              <w:rPr>
                <w:rFonts w:ascii="Arial" w:hAnsi="Arial" w:cs="Arial"/>
                <w:spacing w:val="2"/>
              </w:rPr>
              <w:t>h</w:t>
            </w:r>
            <w:r w:rsidRPr="00EA6441">
              <w:rPr>
                <w:rFonts w:ascii="Arial" w:hAnsi="Arial" w:cs="Arial"/>
              </w:rPr>
              <w:t xml:space="preserve">ts </w:t>
            </w:r>
            <w:r w:rsidRPr="00EA6441">
              <w:rPr>
                <w:rFonts w:ascii="Arial" w:hAnsi="Arial" w:cs="Arial"/>
                <w:spacing w:val="1"/>
              </w:rPr>
              <w:t>t</w:t>
            </w:r>
            <w:r w:rsidRPr="00EA6441">
              <w:rPr>
                <w:rFonts w:ascii="Arial" w:hAnsi="Arial" w:cs="Arial"/>
              </w:rPr>
              <w:t>he</w:t>
            </w:r>
            <w:r w:rsidRPr="00EA6441">
              <w:rPr>
                <w:rFonts w:ascii="Arial" w:hAnsi="Arial" w:cs="Arial"/>
                <w:spacing w:val="-1"/>
              </w:rPr>
              <w:t xml:space="preserve"> ce</w:t>
            </w:r>
            <w:r w:rsidRPr="00EA6441">
              <w:rPr>
                <w:rFonts w:ascii="Arial" w:hAnsi="Arial" w:cs="Arial"/>
              </w:rPr>
              <w:t>ntr</w:t>
            </w:r>
            <w:r w:rsidRPr="00EA6441">
              <w:rPr>
                <w:rFonts w:ascii="Arial" w:hAnsi="Arial" w:cs="Arial"/>
                <w:spacing w:val="-1"/>
              </w:rPr>
              <w:t>a</w:t>
            </w:r>
            <w:r w:rsidRPr="00EA6441">
              <w:rPr>
                <w:rFonts w:ascii="Arial" w:hAnsi="Arial" w:cs="Arial"/>
              </w:rPr>
              <w:t>l role</w:t>
            </w:r>
            <w:r w:rsidRPr="00EA6441">
              <w:rPr>
                <w:rFonts w:ascii="Arial" w:hAnsi="Arial" w:cs="Arial"/>
                <w:spacing w:val="-1"/>
              </w:rPr>
              <w:t xml:space="preserve"> </w:t>
            </w:r>
            <w:r w:rsidRPr="00EA6441">
              <w:rPr>
                <w:rFonts w:ascii="Arial" w:hAnsi="Arial" w:cs="Arial"/>
                <w:spacing w:val="2"/>
              </w:rPr>
              <w:t>o</w:t>
            </w:r>
            <w:r w:rsidRPr="00EA6441">
              <w:rPr>
                <w:rFonts w:ascii="Arial" w:hAnsi="Arial" w:cs="Arial"/>
              </w:rPr>
              <w:t xml:space="preserve">f </w:t>
            </w:r>
            <w:r w:rsidRPr="00EA6441">
              <w:rPr>
                <w:rFonts w:ascii="Arial" w:hAnsi="Arial" w:cs="Arial"/>
                <w:spacing w:val="-2"/>
              </w:rPr>
              <w:t>c</w:t>
            </w:r>
            <w:r w:rsidRPr="00EA6441">
              <w:rPr>
                <w:rFonts w:ascii="Arial" w:hAnsi="Arial" w:cs="Arial"/>
                <w:spacing w:val="2"/>
              </w:rPr>
              <w:t>o</w:t>
            </w:r>
            <w:r w:rsidRPr="00EA6441">
              <w:rPr>
                <w:rFonts w:ascii="Arial" w:hAnsi="Arial" w:cs="Arial"/>
                <w:spacing w:val="-2"/>
              </w:rPr>
              <w:t>g</w:t>
            </w:r>
            <w:r w:rsidRPr="00EA6441">
              <w:rPr>
                <w:rFonts w:ascii="Arial" w:hAnsi="Arial" w:cs="Arial"/>
                <w:spacing w:val="2"/>
              </w:rPr>
              <w:t>n</w:t>
            </w:r>
            <w:r w:rsidRPr="00EA6441">
              <w:rPr>
                <w:rFonts w:ascii="Arial" w:hAnsi="Arial" w:cs="Arial"/>
              </w:rPr>
              <w:t>i</w:t>
            </w:r>
            <w:r w:rsidRPr="00EA6441">
              <w:rPr>
                <w:rFonts w:ascii="Arial" w:hAnsi="Arial" w:cs="Arial"/>
                <w:spacing w:val="1"/>
              </w:rPr>
              <w:t>t</w:t>
            </w:r>
            <w:r w:rsidRPr="00EA6441">
              <w:rPr>
                <w:rFonts w:ascii="Arial" w:hAnsi="Arial" w:cs="Arial"/>
              </w:rPr>
              <w:t xml:space="preserve">ive </w:t>
            </w:r>
            <w:r w:rsidRPr="00EA6441">
              <w:rPr>
                <w:rFonts w:ascii="Arial" w:hAnsi="Arial" w:cs="Arial"/>
                <w:spacing w:val="-1"/>
              </w:rPr>
              <w:t>a</w:t>
            </w:r>
            <w:r w:rsidRPr="00EA6441">
              <w:rPr>
                <w:rFonts w:ascii="Arial" w:hAnsi="Arial" w:cs="Arial"/>
              </w:rPr>
              <w:t xml:space="preserve">nd </w:t>
            </w:r>
            <w:r w:rsidRPr="00EA6441">
              <w:rPr>
                <w:rFonts w:ascii="Arial" w:hAnsi="Arial" w:cs="Arial"/>
                <w:spacing w:val="-1"/>
              </w:rPr>
              <w:t>e</w:t>
            </w:r>
            <w:r w:rsidRPr="00EA6441">
              <w:rPr>
                <w:rFonts w:ascii="Arial" w:hAnsi="Arial" w:cs="Arial"/>
              </w:rPr>
              <w:t>mo</w:t>
            </w:r>
            <w:r w:rsidRPr="00EA6441">
              <w:rPr>
                <w:rFonts w:ascii="Arial" w:hAnsi="Arial" w:cs="Arial"/>
                <w:spacing w:val="1"/>
              </w:rPr>
              <w:t>t</w:t>
            </w:r>
            <w:r w:rsidRPr="00EA6441">
              <w:rPr>
                <w:rFonts w:ascii="Arial" w:hAnsi="Arial" w:cs="Arial"/>
              </w:rPr>
              <w:t>ional me</w:t>
            </w:r>
            <w:r w:rsidRPr="00EA6441">
              <w:rPr>
                <w:rFonts w:ascii="Arial" w:hAnsi="Arial" w:cs="Arial"/>
                <w:spacing w:val="-1"/>
              </w:rPr>
              <w:t>c</w:t>
            </w:r>
            <w:r w:rsidRPr="00EA6441">
              <w:rPr>
                <w:rFonts w:ascii="Arial" w:hAnsi="Arial" w:cs="Arial"/>
                <w:spacing w:val="2"/>
              </w:rPr>
              <w:t>h</w:t>
            </w:r>
            <w:r w:rsidRPr="00EA6441">
              <w:rPr>
                <w:rFonts w:ascii="Arial" w:hAnsi="Arial" w:cs="Arial"/>
                <w:spacing w:val="-1"/>
              </w:rPr>
              <w:t>a</w:t>
            </w:r>
            <w:r w:rsidRPr="00EA6441">
              <w:rPr>
                <w:rFonts w:ascii="Arial" w:hAnsi="Arial" w:cs="Arial"/>
              </w:rPr>
              <w:t>nis</w:t>
            </w:r>
            <w:r w:rsidRPr="00EA6441">
              <w:rPr>
                <w:rFonts w:ascii="Arial" w:hAnsi="Arial" w:cs="Arial"/>
                <w:spacing w:val="1"/>
              </w:rPr>
              <w:t>m</w:t>
            </w:r>
            <w:r w:rsidRPr="00EA6441">
              <w:rPr>
                <w:rFonts w:ascii="Arial" w:hAnsi="Arial" w:cs="Arial"/>
              </w:rPr>
              <w:t>s in und</w:t>
            </w:r>
            <w:r w:rsidRPr="00EA6441">
              <w:rPr>
                <w:rFonts w:ascii="Arial" w:hAnsi="Arial" w:cs="Arial"/>
                <w:spacing w:val="-1"/>
              </w:rPr>
              <w:t>e</w:t>
            </w:r>
            <w:r w:rsidRPr="00EA6441">
              <w:rPr>
                <w:rFonts w:ascii="Arial" w:hAnsi="Arial" w:cs="Arial"/>
              </w:rPr>
              <w:t>rst</w:t>
            </w:r>
            <w:r w:rsidRPr="00EA6441">
              <w:rPr>
                <w:rFonts w:ascii="Arial" w:hAnsi="Arial" w:cs="Arial"/>
                <w:spacing w:val="-1"/>
              </w:rPr>
              <w:t>a</w:t>
            </w:r>
            <w:r w:rsidRPr="00EA6441">
              <w:rPr>
                <w:rFonts w:ascii="Arial" w:hAnsi="Arial" w:cs="Arial"/>
              </w:rPr>
              <w:t>ndi</w:t>
            </w:r>
            <w:r w:rsidRPr="00EA6441">
              <w:rPr>
                <w:rFonts w:ascii="Arial" w:hAnsi="Arial" w:cs="Arial"/>
                <w:spacing w:val="3"/>
              </w:rPr>
              <w:t>n</w:t>
            </w:r>
            <w:r w:rsidRPr="00EA6441">
              <w:rPr>
                <w:rFonts w:ascii="Arial" w:hAnsi="Arial" w:cs="Arial"/>
              </w:rPr>
              <w:t>g</w:t>
            </w:r>
            <w:r w:rsidRPr="00EA6441">
              <w:rPr>
                <w:rFonts w:ascii="Arial" w:hAnsi="Arial" w:cs="Arial"/>
                <w:spacing w:val="-2"/>
              </w:rPr>
              <w:t xml:space="preserve"> </w:t>
            </w:r>
            <w:r w:rsidRPr="00EA6441">
              <w:rPr>
                <w:rFonts w:ascii="Arial" w:hAnsi="Arial" w:cs="Arial"/>
              </w:rPr>
              <w:t>di</w:t>
            </w:r>
            <w:r w:rsidRPr="00EA6441">
              <w:rPr>
                <w:rFonts w:ascii="Arial" w:hAnsi="Arial" w:cs="Arial"/>
                <w:spacing w:val="-2"/>
              </w:rPr>
              <w:t>g</w:t>
            </w:r>
            <w:r w:rsidRPr="00EA6441">
              <w:rPr>
                <w:rFonts w:ascii="Arial" w:hAnsi="Arial" w:cs="Arial"/>
              </w:rPr>
              <w:t>i</w:t>
            </w:r>
            <w:r w:rsidRPr="00EA6441">
              <w:rPr>
                <w:rFonts w:ascii="Arial" w:hAnsi="Arial" w:cs="Arial"/>
                <w:spacing w:val="1"/>
              </w:rPr>
              <w:t>t</w:t>
            </w:r>
            <w:r w:rsidRPr="00EA6441">
              <w:rPr>
                <w:rFonts w:ascii="Arial" w:hAnsi="Arial" w:cs="Arial"/>
                <w:spacing w:val="-1"/>
              </w:rPr>
              <w:t>a</w:t>
            </w:r>
            <w:r w:rsidRPr="00EA6441">
              <w:rPr>
                <w:rFonts w:ascii="Arial" w:hAnsi="Arial" w:cs="Arial"/>
              </w:rPr>
              <w:t>l d</w:t>
            </w:r>
            <w:r w:rsidRPr="00EA6441">
              <w:rPr>
                <w:rFonts w:ascii="Arial" w:hAnsi="Arial" w:cs="Arial"/>
                <w:spacing w:val="1"/>
              </w:rPr>
              <w:t>i</w:t>
            </w:r>
            <w:r w:rsidRPr="00EA6441">
              <w:rPr>
                <w:rFonts w:ascii="Arial" w:hAnsi="Arial" w:cs="Arial"/>
              </w:rPr>
              <w:t>s</w:t>
            </w:r>
            <w:r w:rsidRPr="00EA6441">
              <w:rPr>
                <w:rFonts w:ascii="Arial" w:hAnsi="Arial" w:cs="Arial"/>
                <w:spacing w:val="3"/>
              </w:rPr>
              <w:t>t</w:t>
            </w:r>
            <w:r w:rsidRPr="00EA6441">
              <w:rPr>
                <w:rFonts w:ascii="Arial" w:hAnsi="Arial" w:cs="Arial"/>
              </w:rPr>
              <w:t>r</w:t>
            </w:r>
            <w:r w:rsidRPr="00EA6441">
              <w:rPr>
                <w:rFonts w:ascii="Arial" w:hAnsi="Arial" w:cs="Arial"/>
                <w:spacing w:val="-2"/>
              </w:rPr>
              <w:t>a</w:t>
            </w:r>
            <w:r w:rsidRPr="00EA6441">
              <w:rPr>
                <w:rFonts w:ascii="Arial" w:hAnsi="Arial" w:cs="Arial"/>
                <w:spacing w:val="-1"/>
              </w:rPr>
              <w:t>c</w:t>
            </w:r>
            <w:r w:rsidRPr="00EA6441">
              <w:rPr>
                <w:rFonts w:ascii="Arial" w:hAnsi="Arial" w:cs="Arial"/>
              </w:rPr>
              <w:t>t</w:t>
            </w:r>
            <w:r w:rsidRPr="00EA6441">
              <w:rPr>
                <w:rFonts w:ascii="Arial" w:hAnsi="Arial" w:cs="Arial"/>
                <w:spacing w:val="1"/>
              </w:rPr>
              <w:t>i</w:t>
            </w:r>
            <w:r w:rsidRPr="00EA6441">
              <w:rPr>
                <w:rFonts w:ascii="Arial" w:hAnsi="Arial" w:cs="Arial"/>
              </w:rPr>
              <w:t>on. M</w:t>
            </w:r>
            <w:r w:rsidRPr="00EA6441">
              <w:rPr>
                <w:rFonts w:ascii="Arial" w:hAnsi="Arial" w:cs="Arial"/>
                <w:spacing w:val="-1"/>
              </w:rPr>
              <w:t>e</w:t>
            </w:r>
            <w:r w:rsidRPr="00EA6441">
              <w:rPr>
                <w:rFonts w:ascii="Arial" w:hAnsi="Arial" w:cs="Arial"/>
              </w:rPr>
              <w:t>thodo</w:t>
            </w:r>
            <w:r w:rsidRPr="00EA6441">
              <w:rPr>
                <w:rFonts w:ascii="Arial" w:hAnsi="Arial" w:cs="Arial"/>
                <w:spacing w:val="1"/>
              </w:rPr>
              <w:t>l</w:t>
            </w:r>
            <w:r w:rsidRPr="00EA6441">
              <w:rPr>
                <w:rFonts w:ascii="Arial" w:hAnsi="Arial" w:cs="Arial"/>
                <w:spacing w:val="2"/>
              </w:rPr>
              <w:t>o</w:t>
            </w:r>
            <w:r w:rsidRPr="00EA6441">
              <w:rPr>
                <w:rFonts w:ascii="Arial" w:hAnsi="Arial" w:cs="Arial"/>
                <w:spacing w:val="-2"/>
              </w:rPr>
              <w:t>g</w:t>
            </w:r>
            <w:r w:rsidRPr="00EA6441">
              <w:rPr>
                <w:rFonts w:ascii="Arial" w:hAnsi="Arial" w:cs="Arial"/>
              </w:rPr>
              <w:t>ic</w:t>
            </w:r>
            <w:r w:rsidRPr="00EA6441">
              <w:rPr>
                <w:rFonts w:ascii="Arial" w:hAnsi="Arial" w:cs="Arial"/>
                <w:spacing w:val="-1"/>
              </w:rPr>
              <w:t>a</w:t>
            </w:r>
            <w:r w:rsidRPr="00EA6441">
              <w:rPr>
                <w:rFonts w:ascii="Arial" w:hAnsi="Arial" w:cs="Arial"/>
              </w:rPr>
              <w:t>l</w:t>
            </w:r>
            <w:r w:rsidRPr="00EA6441">
              <w:rPr>
                <w:rFonts w:ascii="Arial" w:hAnsi="Arial" w:cs="Arial"/>
                <w:spacing w:val="3"/>
              </w:rPr>
              <w:t>l</w:t>
            </w:r>
            <w:r w:rsidRPr="00EA6441">
              <w:rPr>
                <w:rFonts w:ascii="Arial" w:hAnsi="Arial" w:cs="Arial"/>
                <w:spacing w:val="-5"/>
              </w:rPr>
              <w:t>y</w:t>
            </w:r>
            <w:r w:rsidRPr="00EA6441">
              <w:rPr>
                <w:rFonts w:ascii="Arial" w:hAnsi="Arial" w:cs="Arial"/>
              </w:rPr>
              <w:t>,</w:t>
            </w:r>
            <w:r w:rsidRPr="00EA6441">
              <w:rPr>
                <w:rFonts w:ascii="Arial" w:hAnsi="Arial" w:cs="Arial"/>
                <w:spacing w:val="2"/>
              </w:rPr>
              <w:t xml:space="preserve"> </w:t>
            </w:r>
            <w:r w:rsidRPr="00EA6441">
              <w:rPr>
                <w:rFonts w:ascii="Arial" w:hAnsi="Arial" w:cs="Arial"/>
              </w:rPr>
              <w:t>the</w:t>
            </w:r>
            <w:r w:rsidRPr="00EA6441">
              <w:rPr>
                <w:rFonts w:ascii="Arial" w:hAnsi="Arial" w:cs="Arial"/>
                <w:spacing w:val="2"/>
              </w:rPr>
              <w:t xml:space="preserve"> </w:t>
            </w:r>
            <w:r w:rsidRPr="00EA6441">
              <w:rPr>
                <w:rFonts w:ascii="Arial" w:hAnsi="Arial" w:cs="Arial"/>
                <w:spacing w:val="-1"/>
              </w:rPr>
              <w:t>a</w:t>
            </w:r>
            <w:r w:rsidRPr="00EA6441">
              <w:rPr>
                <w:rFonts w:ascii="Arial" w:hAnsi="Arial" w:cs="Arial"/>
              </w:rPr>
              <w:t>rti</w:t>
            </w:r>
            <w:r w:rsidRPr="00EA6441">
              <w:rPr>
                <w:rFonts w:ascii="Arial" w:hAnsi="Arial" w:cs="Arial"/>
                <w:spacing w:val="-1"/>
              </w:rPr>
              <w:t>c</w:t>
            </w:r>
            <w:r w:rsidRPr="00EA6441">
              <w:rPr>
                <w:rFonts w:ascii="Arial" w:hAnsi="Arial" w:cs="Arial"/>
              </w:rPr>
              <w:t>le int</w:t>
            </w:r>
            <w:r w:rsidRPr="00EA6441">
              <w:rPr>
                <w:rFonts w:ascii="Arial" w:hAnsi="Arial" w:cs="Arial"/>
                <w:spacing w:val="2"/>
              </w:rPr>
              <w:t>e</w:t>
            </w:r>
            <w:r w:rsidRPr="00EA6441">
              <w:rPr>
                <w:rFonts w:ascii="Arial" w:hAnsi="Arial" w:cs="Arial"/>
                <w:spacing w:val="-2"/>
              </w:rPr>
              <w:t>g</w:t>
            </w:r>
            <w:r w:rsidRPr="00EA6441">
              <w:rPr>
                <w:rFonts w:ascii="Arial" w:hAnsi="Arial" w:cs="Arial"/>
                <w:spacing w:val="1"/>
              </w:rPr>
              <w:t>r</w:t>
            </w:r>
            <w:r w:rsidRPr="00EA6441">
              <w:rPr>
                <w:rFonts w:ascii="Arial" w:hAnsi="Arial" w:cs="Arial"/>
                <w:spacing w:val="-1"/>
              </w:rPr>
              <w:t>a</w:t>
            </w:r>
            <w:r w:rsidRPr="00EA6441">
              <w:rPr>
                <w:rFonts w:ascii="Arial" w:hAnsi="Arial" w:cs="Arial"/>
              </w:rPr>
              <w:t xml:space="preserve">tes </w:t>
            </w:r>
            <w:r w:rsidRPr="00EA6441">
              <w:rPr>
                <w:rFonts w:ascii="Arial" w:hAnsi="Arial" w:cs="Arial"/>
                <w:spacing w:val="1"/>
              </w:rPr>
              <w:t>e</w:t>
            </w:r>
            <w:r w:rsidRPr="00EA6441">
              <w:rPr>
                <w:rFonts w:ascii="Arial" w:hAnsi="Arial" w:cs="Arial"/>
                <w:spacing w:val="2"/>
              </w:rPr>
              <w:t>x</w:t>
            </w:r>
            <w:r w:rsidRPr="00EA6441">
              <w:rPr>
                <w:rFonts w:ascii="Arial" w:hAnsi="Arial" w:cs="Arial"/>
              </w:rPr>
              <w:t>p</w:t>
            </w:r>
            <w:r w:rsidRPr="00EA6441">
              <w:rPr>
                <w:rFonts w:ascii="Arial" w:hAnsi="Arial" w:cs="Arial"/>
                <w:spacing w:val="-1"/>
              </w:rPr>
              <w:t>e</w:t>
            </w:r>
            <w:r w:rsidRPr="00EA6441">
              <w:rPr>
                <w:rFonts w:ascii="Arial" w:hAnsi="Arial" w:cs="Arial"/>
              </w:rPr>
              <w:t>rim</w:t>
            </w:r>
            <w:r w:rsidRPr="00EA6441">
              <w:rPr>
                <w:rFonts w:ascii="Arial" w:hAnsi="Arial" w:cs="Arial"/>
                <w:spacing w:val="-1"/>
              </w:rPr>
              <w:t>e</w:t>
            </w:r>
            <w:r w:rsidRPr="00EA6441">
              <w:rPr>
                <w:rFonts w:ascii="Arial" w:hAnsi="Arial" w:cs="Arial"/>
              </w:rPr>
              <w:t>ntal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F85" w:rsidRPr="00EA6441" w:rsidRDefault="000B1F85">
            <w:pPr>
              <w:rPr>
                <w:rFonts w:ascii="Arial" w:hAnsi="Arial" w:cs="Arial"/>
              </w:rPr>
            </w:pPr>
          </w:p>
        </w:tc>
      </w:tr>
    </w:tbl>
    <w:p w:rsidR="000B1F85" w:rsidRPr="00EA6441" w:rsidRDefault="000B1F85">
      <w:pPr>
        <w:rPr>
          <w:rFonts w:ascii="Arial" w:hAnsi="Arial" w:cs="Arial"/>
        </w:rPr>
        <w:sectPr w:rsidR="000B1F85" w:rsidRPr="00EA6441">
          <w:headerReference w:type="default" r:id="rId8"/>
          <w:footerReference w:type="default" r:id="rId9"/>
          <w:pgSz w:w="23820" w:h="16840" w:orient="landscape"/>
          <w:pgMar w:top="1540" w:right="1320" w:bottom="280" w:left="1320" w:header="1308" w:footer="681" w:gutter="0"/>
          <w:cols w:space="720"/>
        </w:sectPr>
      </w:pPr>
    </w:p>
    <w:p w:rsidR="000B1F85" w:rsidRPr="00EA6441" w:rsidRDefault="00A85FD9">
      <w:pPr>
        <w:spacing w:before="3" w:line="260" w:lineRule="exact"/>
        <w:rPr>
          <w:rFonts w:ascii="Arial" w:hAnsi="Arial" w:cs="Arial"/>
        </w:rPr>
      </w:pPr>
      <w:r w:rsidRPr="00EA6441">
        <w:rPr>
          <w:rFonts w:ascii="Arial" w:hAnsi="Arial" w:cs="Arial"/>
        </w:rPr>
        <w:lastRenderedPageBreak/>
        <w:pict>
          <v:group id="_x0000_s1045" style="position:absolute;margin-left:71.7pt;margin-top:91.3pt;width:1047.45pt;height:269.15pt;z-index:-251660800;mso-position-horizontal-relative:page;mso-position-vertical-relative:page" coordorigin="1434,1826" coordsize="20949,5383">
            <v:shape id="_x0000_s1055" style="position:absolute;left:1445;top:1836;width:5288;height:0" coordorigin="1445,1836" coordsize="5288,0" path="m1445,1836r5287,e" filled="f" strokeweight=".58pt">
              <v:path arrowok="t"/>
            </v:shape>
            <v:shape id="_x0000_s1054" style="position:absolute;left:6742;top:1836;width:9253;height:0" coordorigin="6742,1836" coordsize="9253,0" path="m6742,1836r9253,e" filled="f" strokeweight=".58pt">
              <v:path arrowok="t"/>
            </v:shape>
            <v:shape id="_x0000_s1053" style="position:absolute;left:16005;top:1836;width:6368;height:0" coordorigin="16005,1836" coordsize="6368,0" path="m16005,1836r6368,e" filled="f" strokeweight=".58pt">
              <v:path arrowok="t"/>
            </v:shape>
            <v:shape id="_x0000_s1052" style="position:absolute;left:1440;top:1832;width:0;height:5372" coordorigin="1440,1832" coordsize="0,5372" path="m1440,1832r,5371e" filled="f" strokeweight=".58pt">
              <v:path arrowok="t"/>
            </v:shape>
            <v:shape id="_x0000_s1051" style="position:absolute;left:1445;top:7199;width:5288;height:0" coordorigin="1445,7199" coordsize="5288,0" path="m1445,7199r5287,e" filled="f" strokeweight=".58pt">
              <v:path arrowok="t"/>
            </v:shape>
            <v:shape id="_x0000_s1050" style="position:absolute;left:6737;top:1832;width:0;height:5372" coordorigin="6737,1832" coordsize="0,5372" path="m6737,1832r,5371e" filled="f" strokeweight=".58pt">
              <v:path arrowok="t"/>
            </v:shape>
            <v:shape id="_x0000_s1049" style="position:absolute;left:6742;top:7199;width:9253;height:0" coordorigin="6742,7199" coordsize="9253,0" path="m6742,7199r9253,e" filled="f" strokeweight=".58pt">
              <v:path arrowok="t"/>
            </v:shape>
            <v:shape id="_x0000_s1048" style="position:absolute;left:16000;top:1832;width:0;height:5372" coordorigin="16000,1832" coordsize="0,5372" path="m16000,1832r,5371e" filled="f" strokeweight=".58pt">
              <v:path arrowok="t"/>
            </v:shape>
            <v:shape id="_x0000_s1047" style="position:absolute;left:16005;top:7199;width:6368;height:0" coordorigin="16005,7199" coordsize="6368,0" path="m16005,7199r6368,e" filled="f" strokeweight=".58pt">
              <v:path arrowok="t"/>
            </v:shape>
            <v:shape id="_x0000_s1046" style="position:absolute;left:22378;top:1832;width:0;height:5372" coordorigin="22378,1832" coordsize="0,5372" path="m22378,1832r,5371e" filled="f" strokeweight=".58pt">
              <v:path arrowok="t"/>
            </v:shape>
            <w10:wrap anchorx="page" anchory="page"/>
          </v:group>
        </w:pict>
      </w:r>
    </w:p>
    <w:p w:rsidR="000B1F85" w:rsidRPr="00EA6441" w:rsidRDefault="00EA5EE2">
      <w:pPr>
        <w:spacing w:before="29"/>
        <w:ind w:left="6226" w:right="4442"/>
        <w:rPr>
          <w:rFonts w:ascii="Arial" w:hAnsi="Arial" w:cs="Arial"/>
        </w:rPr>
      </w:pPr>
      <w:r w:rsidRPr="00EA6441">
        <w:rPr>
          <w:rFonts w:ascii="Arial" w:hAnsi="Arial" w:cs="Arial"/>
          <w:spacing w:val="-1"/>
        </w:rPr>
        <w:t>a</w:t>
      </w:r>
      <w:r w:rsidRPr="00EA6441">
        <w:rPr>
          <w:rFonts w:ascii="Arial" w:hAnsi="Arial" w:cs="Arial"/>
        </w:rPr>
        <w:t>nd obs</w:t>
      </w:r>
      <w:r w:rsidRPr="00EA6441">
        <w:rPr>
          <w:rFonts w:ascii="Arial" w:hAnsi="Arial" w:cs="Arial"/>
          <w:spacing w:val="-1"/>
        </w:rPr>
        <w:t>e</w:t>
      </w:r>
      <w:r w:rsidRPr="00EA6441">
        <w:rPr>
          <w:rFonts w:ascii="Arial" w:hAnsi="Arial" w:cs="Arial"/>
        </w:rPr>
        <w:t>rv</w:t>
      </w:r>
      <w:r w:rsidRPr="00EA6441">
        <w:rPr>
          <w:rFonts w:ascii="Arial" w:hAnsi="Arial" w:cs="Arial"/>
          <w:spacing w:val="-2"/>
        </w:rPr>
        <w:t>a</w:t>
      </w:r>
      <w:r w:rsidRPr="00EA6441">
        <w:rPr>
          <w:rFonts w:ascii="Arial" w:hAnsi="Arial" w:cs="Arial"/>
        </w:rPr>
        <w:t>t</w:t>
      </w:r>
      <w:r w:rsidRPr="00EA6441">
        <w:rPr>
          <w:rFonts w:ascii="Arial" w:hAnsi="Arial" w:cs="Arial"/>
          <w:spacing w:val="1"/>
        </w:rPr>
        <w:t>i</w:t>
      </w:r>
      <w:r w:rsidRPr="00EA6441">
        <w:rPr>
          <w:rFonts w:ascii="Arial" w:hAnsi="Arial" w:cs="Arial"/>
        </w:rPr>
        <w:t>on</w:t>
      </w:r>
      <w:r w:rsidRPr="00EA6441">
        <w:rPr>
          <w:rFonts w:ascii="Arial" w:hAnsi="Arial" w:cs="Arial"/>
          <w:spacing w:val="-1"/>
        </w:rPr>
        <w:t>a</w:t>
      </w:r>
      <w:r w:rsidRPr="00EA6441">
        <w:rPr>
          <w:rFonts w:ascii="Arial" w:hAnsi="Arial" w:cs="Arial"/>
        </w:rPr>
        <w:t>l s</w:t>
      </w:r>
      <w:r w:rsidRPr="00EA6441">
        <w:rPr>
          <w:rFonts w:ascii="Arial" w:hAnsi="Arial" w:cs="Arial"/>
          <w:spacing w:val="1"/>
        </w:rPr>
        <w:t>t</w:t>
      </w:r>
      <w:r w:rsidRPr="00EA6441">
        <w:rPr>
          <w:rFonts w:ascii="Arial" w:hAnsi="Arial" w:cs="Arial"/>
        </w:rPr>
        <w:t>udie</w:t>
      </w:r>
      <w:r w:rsidRPr="00EA6441">
        <w:rPr>
          <w:rFonts w:ascii="Arial" w:hAnsi="Arial" w:cs="Arial"/>
          <w:spacing w:val="2"/>
        </w:rPr>
        <w:t>s</w:t>
      </w:r>
      <w:r w:rsidRPr="00EA6441">
        <w:rPr>
          <w:rFonts w:ascii="Arial" w:hAnsi="Arial" w:cs="Arial"/>
        </w:rPr>
        <w:t>, d</w:t>
      </w:r>
      <w:r w:rsidRPr="00EA6441">
        <w:rPr>
          <w:rFonts w:ascii="Arial" w:hAnsi="Arial" w:cs="Arial"/>
          <w:spacing w:val="-1"/>
        </w:rPr>
        <w:t>e</w:t>
      </w:r>
      <w:r w:rsidRPr="00EA6441">
        <w:rPr>
          <w:rFonts w:ascii="Arial" w:hAnsi="Arial" w:cs="Arial"/>
        </w:rPr>
        <w:t>m</w:t>
      </w:r>
      <w:r w:rsidRPr="00EA6441">
        <w:rPr>
          <w:rFonts w:ascii="Arial" w:hAnsi="Arial" w:cs="Arial"/>
          <w:spacing w:val="1"/>
        </w:rPr>
        <w:t>o</w:t>
      </w:r>
      <w:r w:rsidRPr="00EA6441">
        <w:rPr>
          <w:rFonts w:ascii="Arial" w:hAnsi="Arial" w:cs="Arial"/>
        </w:rPr>
        <w:t>nstr</w:t>
      </w:r>
      <w:r w:rsidRPr="00EA6441">
        <w:rPr>
          <w:rFonts w:ascii="Arial" w:hAnsi="Arial" w:cs="Arial"/>
          <w:spacing w:val="-1"/>
        </w:rPr>
        <w:t>a</w:t>
      </w:r>
      <w:r w:rsidRPr="00EA6441">
        <w:rPr>
          <w:rFonts w:ascii="Arial" w:hAnsi="Arial" w:cs="Arial"/>
        </w:rPr>
        <w:t>t</w:t>
      </w:r>
      <w:r w:rsidRPr="00EA6441">
        <w:rPr>
          <w:rFonts w:ascii="Arial" w:hAnsi="Arial" w:cs="Arial"/>
          <w:spacing w:val="1"/>
        </w:rPr>
        <w:t>i</w:t>
      </w:r>
      <w:r w:rsidRPr="00EA6441">
        <w:rPr>
          <w:rFonts w:ascii="Arial" w:hAnsi="Arial" w:cs="Arial"/>
        </w:rPr>
        <w:t>ng</w:t>
      </w:r>
      <w:r w:rsidRPr="00EA6441">
        <w:rPr>
          <w:rFonts w:ascii="Arial" w:hAnsi="Arial" w:cs="Arial"/>
          <w:spacing w:val="-2"/>
        </w:rPr>
        <w:t xml:space="preserve"> </w:t>
      </w:r>
      <w:r w:rsidRPr="00EA6441">
        <w:rPr>
          <w:rFonts w:ascii="Arial" w:hAnsi="Arial" w:cs="Arial"/>
        </w:rPr>
        <w:t>that in</w:t>
      </w:r>
      <w:r w:rsidRPr="00EA6441">
        <w:rPr>
          <w:rFonts w:ascii="Arial" w:hAnsi="Arial" w:cs="Arial"/>
          <w:spacing w:val="1"/>
        </w:rPr>
        <w:t>t</w:t>
      </w:r>
      <w:r w:rsidRPr="00EA6441">
        <w:rPr>
          <w:rFonts w:ascii="Arial" w:hAnsi="Arial" w:cs="Arial"/>
          <w:spacing w:val="-1"/>
        </w:rPr>
        <w:t>e</w:t>
      </w:r>
      <w:r w:rsidRPr="00EA6441">
        <w:rPr>
          <w:rFonts w:ascii="Arial" w:hAnsi="Arial" w:cs="Arial"/>
          <w:spacing w:val="1"/>
        </w:rPr>
        <w:t>r</w:t>
      </w:r>
      <w:r w:rsidRPr="00EA6441">
        <w:rPr>
          <w:rFonts w:ascii="Arial" w:hAnsi="Arial" w:cs="Arial"/>
        </w:rPr>
        <w:t xml:space="preserve">ruptions </w:t>
      </w:r>
      <w:r w:rsidRPr="00EA6441">
        <w:rPr>
          <w:rFonts w:ascii="Arial" w:hAnsi="Arial" w:cs="Arial"/>
          <w:spacing w:val="1"/>
        </w:rPr>
        <w:t>i</w:t>
      </w:r>
      <w:r w:rsidRPr="00EA6441">
        <w:rPr>
          <w:rFonts w:ascii="Arial" w:hAnsi="Arial" w:cs="Arial"/>
        </w:rPr>
        <w:t>n n</w:t>
      </w:r>
      <w:r w:rsidRPr="00EA6441">
        <w:rPr>
          <w:rFonts w:ascii="Arial" w:hAnsi="Arial" w:cs="Arial"/>
          <w:spacing w:val="-1"/>
        </w:rPr>
        <w:t>a</w:t>
      </w:r>
      <w:r w:rsidRPr="00EA6441">
        <w:rPr>
          <w:rFonts w:ascii="Arial" w:hAnsi="Arial" w:cs="Arial"/>
        </w:rPr>
        <w:t>tur</w:t>
      </w:r>
      <w:r w:rsidRPr="00EA6441">
        <w:rPr>
          <w:rFonts w:ascii="Arial" w:hAnsi="Arial" w:cs="Arial"/>
          <w:spacing w:val="-1"/>
        </w:rPr>
        <w:t>a</w:t>
      </w:r>
      <w:r w:rsidRPr="00EA6441">
        <w:rPr>
          <w:rFonts w:ascii="Arial" w:hAnsi="Arial" w:cs="Arial"/>
        </w:rPr>
        <w:t xml:space="preserve">l </w:t>
      </w:r>
      <w:r w:rsidRPr="00EA6441">
        <w:rPr>
          <w:rFonts w:ascii="Arial" w:hAnsi="Arial" w:cs="Arial"/>
          <w:spacing w:val="1"/>
        </w:rPr>
        <w:t>l</w:t>
      </w:r>
      <w:r w:rsidRPr="00EA6441">
        <w:rPr>
          <w:rFonts w:ascii="Arial" w:hAnsi="Arial" w:cs="Arial"/>
          <w:spacing w:val="-1"/>
        </w:rPr>
        <w:t>ea</w:t>
      </w:r>
      <w:r w:rsidRPr="00EA6441">
        <w:rPr>
          <w:rFonts w:ascii="Arial" w:hAnsi="Arial" w:cs="Arial"/>
        </w:rPr>
        <w:t>rn</w:t>
      </w:r>
      <w:r w:rsidRPr="00EA6441">
        <w:rPr>
          <w:rFonts w:ascii="Arial" w:hAnsi="Arial" w:cs="Arial"/>
          <w:spacing w:val="2"/>
        </w:rPr>
        <w:t>i</w:t>
      </w:r>
      <w:r w:rsidRPr="00EA6441">
        <w:rPr>
          <w:rFonts w:ascii="Arial" w:hAnsi="Arial" w:cs="Arial"/>
        </w:rPr>
        <w:t>ng</w:t>
      </w:r>
      <w:r w:rsidRPr="00EA6441">
        <w:rPr>
          <w:rFonts w:ascii="Arial" w:hAnsi="Arial" w:cs="Arial"/>
          <w:spacing w:val="-2"/>
        </w:rPr>
        <w:t xml:space="preserve"> </w:t>
      </w:r>
      <w:r w:rsidRPr="00EA6441">
        <w:rPr>
          <w:rFonts w:ascii="Arial" w:hAnsi="Arial" w:cs="Arial"/>
          <w:spacing w:val="-1"/>
        </w:rPr>
        <w:t>c</w:t>
      </w:r>
      <w:r w:rsidRPr="00EA6441">
        <w:rPr>
          <w:rFonts w:ascii="Arial" w:hAnsi="Arial" w:cs="Arial"/>
        </w:rPr>
        <w:t>on</w:t>
      </w:r>
      <w:r w:rsidRPr="00EA6441">
        <w:rPr>
          <w:rFonts w:ascii="Arial" w:hAnsi="Arial" w:cs="Arial"/>
          <w:spacing w:val="3"/>
        </w:rPr>
        <w:t>t</w:t>
      </w:r>
      <w:r w:rsidRPr="00EA6441">
        <w:rPr>
          <w:rFonts w:ascii="Arial" w:hAnsi="Arial" w:cs="Arial"/>
          <w:spacing w:val="-1"/>
        </w:rPr>
        <w:t>e</w:t>
      </w:r>
      <w:r w:rsidRPr="00EA6441">
        <w:rPr>
          <w:rFonts w:ascii="Arial" w:hAnsi="Arial" w:cs="Arial"/>
          <w:spacing w:val="2"/>
        </w:rPr>
        <w:t>x</w:t>
      </w:r>
      <w:r w:rsidRPr="00EA6441">
        <w:rPr>
          <w:rFonts w:ascii="Arial" w:hAnsi="Arial" w:cs="Arial"/>
        </w:rPr>
        <w:t>ts prolong</w:t>
      </w:r>
      <w:r w:rsidRPr="00EA6441">
        <w:rPr>
          <w:rFonts w:ascii="Arial" w:hAnsi="Arial" w:cs="Arial"/>
          <w:spacing w:val="-3"/>
        </w:rPr>
        <w:t xml:space="preserve"> </w:t>
      </w:r>
      <w:r w:rsidRPr="00EA6441">
        <w:rPr>
          <w:rFonts w:ascii="Arial" w:hAnsi="Arial" w:cs="Arial"/>
        </w:rPr>
        <w:t>task</w:t>
      </w:r>
      <w:r w:rsidRPr="00EA6441">
        <w:rPr>
          <w:rFonts w:ascii="Arial" w:hAnsi="Arial" w:cs="Arial"/>
          <w:spacing w:val="2"/>
        </w:rPr>
        <w:t xml:space="preserve"> </w:t>
      </w:r>
      <w:r w:rsidRPr="00EA6441">
        <w:rPr>
          <w:rFonts w:ascii="Arial" w:hAnsi="Arial" w:cs="Arial"/>
          <w:spacing w:val="-1"/>
        </w:rPr>
        <w:t>c</w:t>
      </w:r>
      <w:r w:rsidRPr="00EA6441">
        <w:rPr>
          <w:rFonts w:ascii="Arial" w:hAnsi="Arial" w:cs="Arial"/>
        </w:rPr>
        <w:t>omp</w:t>
      </w:r>
      <w:r w:rsidRPr="00EA6441">
        <w:rPr>
          <w:rFonts w:ascii="Arial" w:hAnsi="Arial" w:cs="Arial"/>
          <w:spacing w:val="1"/>
        </w:rPr>
        <w:t>l</w:t>
      </w:r>
      <w:r w:rsidRPr="00EA6441">
        <w:rPr>
          <w:rFonts w:ascii="Arial" w:hAnsi="Arial" w:cs="Arial"/>
          <w:spacing w:val="-1"/>
        </w:rPr>
        <w:t>e</w:t>
      </w:r>
      <w:r w:rsidRPr="00EA6441">
        <w:rPr>
          <w:rFonts w:ascii="Arial" w:hAnsi="Arial" w:cs="Arial"/>
        </w:rPr>
        <w:t>t</w:t>
      </w:r>
      <w:r w:rsidRPr="00EA6441">
        <w:rPr>
          <w:rFonts w:ascii="Arial" w:hAnsi="Arial" w:cs="Arial"/>
          <w:spacing w:val="1"/>
        </w:rPr>
        <w:t>i</w:t>
      </w:r>
      <w:r w:rsidRPr="00EA6441">
        <w:rPr>
          <w:rFonts w:ascii="Arial" w:hAnsi="Arial" w:cs="Arial"/>
        </w:rPr>
        <w:t>on t</w:t>
      </w:r>
      <w:r w:rsidRPr="00EA6441">
        <w:rPr>
          <w:rFonts w:ascii="Arial" w:hAnsi="Arial" w:cs="Arial"/>
          <w:spacing w:val="1"/>
        </w:rPr>
        <w:t>i</w:t>
      </w:r>
      <w:r w:rsidRPr="00EA6441">
        <w:rPr>
          <w:rFonts w:ascii="Arial" w:hAnsi="Arial" w:cs="Arial"/>
        </w:rPr>
        <w:t xml:space="preserve">me </w:t>
      </w:r>
      <w:r w:rsidRPr="00EA6441">
        <w:rPr>
          <w:rFonts w:ascii="Arial" w:hAnsi="Arial" w:cs="Arial"/>
          <w:spacing w:val="-1"/>
        </w:rPr>
        <w:t>a</w:t>
      </w:r>
      <w:r w:rsidRPr="00EA6441">
        <w:rPr>
          <w:rFonts w:ascii="Arial" w:hAnsi="Arial" w:cs="Arial"/>
        </w:rPr>
        <w:t>nd inc</w:t>
      </w:r>
      <w:r w:rsidRPr="00EA6441">
        <w:rPr>
          <w:rFonts w:ascii="Arial" w:hAnsi="Arial" w:cs="Arial"/>
          <w:spacing w:val="-1"/>
        </w:rPr>
        <w:t>rea</w:t>
      </w:r>
      <w:r w:rsidRPr="00EA6441">
        <w:rPr>
          <w:rFonts w:ascii="Arial" w:hAnsi="Arial" w:cs="Arial"/>
          <w:spacing w:val="2"/>
        </w:rPr>
        <w:t>s</w:t>
      </w:r>
      <w:r w:rsidRPr="00EA6441">
        <w:rPr>
          <w:rFonts w:ascii="Arial" w:hAnsi="Arial" w:cs="Arial"/>
        </w:rPr>
        <w:t>e</w:t>
      </w:r>
      <w:r w:rsidRPr="00EA6441">
        <w:rPr>
          <w:rFonts w:ascii="Arial" w:hAnsi="Arial" w:cs="Arial"/>
          <w:spacing w:val="-1"/>
        </w:rPr>
        <w:t xml:space="preserve"> </w:t>
      </w:r>
      <w:r w:rsidRPr="00EA6441">
        <w:rPr>
          <w:rFonts w:ascii="Arial" w:hAnsi="Arial" w:cs="Arial"/>
        </w:rPr>
        <w:t>the p</w:t>
      </w:r>
      <w:r w:rsidRPr="00EA6441">
        <w:rPr>
          <w:rFonts w:ascii="Arial" w:hAnsi="Arial" w:cs="Arial"/>
          <w:spacing w:val="-1"/>
        </w:rPr>
        <w:t>r</w:t>
      </w:r>
      <w:r w:rsidRPr="00EA6441">
        <w:rPr>
          <w:rFonts w:ascii="Arial" w:hAnsi="Arial" w:cs="Arial"/>
          <w:spacing w:val="2"/>
        </w:rPr>
        <w:t>o</w:t>
      </w:r>
      <w:r w:rsidRPr="00EA6441">
        <w:rPr>
          <w:rFonts w:ascii="Arial" w:hAnsi="Arial" w:cs="Arial"/>
        </w:rPr>
        <w:t>portion of distr</w:t>
      </w:r>
      <w:r w:rsidRPr="00EA6441">
        <w:rPr>
          <w:rFonts w:ascii="Arial" w:hAnsi="Arial" w:cs="Arial"/>
          <w:spacing w:val="-2"/>
        </w:rPr>
        <w:t>a</w:t>
      </w:r>
      <w:r w:rsidRPr="00EA6441">
        <w:rPr>
          <w:rFonts w:ascii="Arial" w:hAnsi="Arial" w:cs="Arial"/>
          <w:spacing w:val="-1"/>
        </w:rPr>
        <w:t>c</w:t>
      </w:r>
      <w:r w:rsidRPr="00EA6441">
        <w:rPr>
          <w:rFonts w:ascii="Arial" w:hAnsi="Arial" w:cs="Arial"/>
        </w:rPr>
        <w:t>ted b</w:t>
      </w:r>
      <w:r w:rsidRPr="00EA6441">
        <w:rPr>
          <w:rFonts w:ascii="Arial" w:hAnsi="Arial" w:cs="Arial"/>
          <w:spacing w:val="-1"/>
        </w:rPr>
        <w:t>e</w:t>
      </w:r>
      <w:r w:rsidRPr="00EA6441">
        <w:rPr>
          <w:rFonts w:ascii="Arial" w:hAnsi="Arial" w:cs="Arial"/>
          <w:spacing w:val="2"/>
        </w:rPr>
        <w:t>h</w:t>
      </w:r>
      <w:r w:rsidRPr="00EA6441">
        <w:rPr>
          <w:rFonts w:ascii="Arial" w:hAnsi="Arial" w:cs="Arial"/>
          <w:spacing w:val="-1"/>
        </w:rPr>
        <w:t>a</w:t>
      </w:r>
      <w:r w:rsidRPr="00EA6441">
        <w:rPr>
          <w:rFonts w:ascii="Arial" w:hAnsi="Arial" w:cs="Arial"/>
        </w:rPr>
        <w:t xml:space="preserve">vior. </w:t>
      </w:r>
      <w:r w:rsidRPr="00EA6441">
        <w:rPr>
          <w:rFonts w:ascii="Arial" w:hAnsi="Arial" w:cs="Arial"/>
          <w:spacing w:val="3"/>
        </w:rPr>
        <w:t>B</w:t>
      </w:r>
      <w:r w:rsidRPr="00EA6441">
        <w:rPr>
          <w:rFonts w:ascii="Arial" w:hAnsi="Arial" w:cs="Arial"/>
        </w:rPr>
        <w:t xml:space="preserve">y </w:t>
      </w:r>
      <w:r w:rsidRPr="00EA6441">
        <w:rPr>
          <w:rFonts w:ascii="Arial" w:hAnsi="Arial" w:cs="Arial"/>
          <w:spacing w:val="-1"/>
        </w:rPr>
        <w:t>c</w:t>
      </w:r>
      <w:r w:rsidRPr="00EA6441">
        <w:rPr>
          <w:rFonts w:ascii="Arial" w:hAnsi="Arial" w:cs="Arial"/>
        </w:rPr>
        <w:t>omb</w:t>
      </w:r>
      <w:r w:rsidRPr="00EA6441">
        <w:rPr>
          <w:rFonts w:ascii="Arial" w:hAnsi="Arial" w:cs="Arial"/>
          <w:spacing w:val="1"/>
        </w:rPr>
        <w:t>i</w:t>
      </w:r>
      <w:r w:rsidRPr="00EA6441">
        <w:rPr>
          <w:rFonts w:ascii="Arial" w:hAnsi="Arial" w:cs="Arial"/>
        </w:rPr>
        <w:t>ning</w:t>
      </w:r>
      <w:r w:rsidRPr="00EA6441">
        <w:rPr>
          <w:rFonts w:ascii="Arial" w:hAnsi="Arial" w:cs="Arial"/>
          <w:spacing w:val="-2"/>
        </w:rPr>
        <w:t xml:space="preserve"> </w:t>
      </w:r>
      <w:r w:rsidRPr="00EA6441">
        <w:rPr>
          <w:rFonts w:ascii="Arial" w:hAnsi="Arial" w:cs="Arial"/>
        </w:rPr>
        <w:t>p</w:t>
      </w:r>
      <w:r w:rsidRPr="00EA6441">
        <w:rPr>
          <w:rFonts w:ascii="Arial" w:hAnsi="Arial" w:cs="Arial"/>
          <w:spacing w:val="5"/>
        </w:rPr>
        <w:t>s</w:t>
      </w:r>
      <w:r w:rsidRPr="00EA6441">
        <w:rPr>
          <w:rFonts w:ascii="Arial" w:hAnsi="Arial" w:cs="Arial"/>
          <w:spacing w:val="-5"/>
        </w:rPr>
        <w:t>y</w:t>
      </w:r>
      <w:r w:rsidRPr="00EA6441">
        <w:rPr>
          <w:rFonts w:ascii="Arial" w:hAnsi="Arial" w:cs="Arial"/>
          <w:spacing w:val="-1"/>
        </w:rPr>
        <w:t>c</w:t>
      </w:r>
      <w:r w:rsidRPr="00EA6441">
        <w:rPr>
          <w:rFonts w:ascii="Arial" w:hAnsi="Arial" w:cs="Arial"/>
        </w:rPr>
        <w:t>hol</w:t>
      </w:r>
      <w:r w:rsidRPr="00EA6441">
        <w:rPr>
          <w:rFonts w:ascii="Arial" w:hAnsi="Arial" w:cs="Arial"/>
          <w:spacing w:val="3"/>
        </w:rPr>
        <w:t>o</w:t>
      </w:r>
      <w:r w:rsidRPr="00EA6441">
        <w:rPr>
          <w:rFonts w:ascii="Arial" w:hAnsi="Arial" w:cs="Arial"/>
          <w:spacing w:val="-2"/>
        </w:rPr>
        <w:t>g</w:t>
      </w:r>
      <w:r w:rsidRPr="00EA6441">
        <w:rPr>
          <w:rFonts w:ascii="Arial" w:hAnsi="Arial" w:cs="Arial"/>
        </w:rPr>
        <w:t>ic</w:t>
      </w:r>
      <w:r w:rsidRPr="00EA6441">
        <w:rPr>
          <w:rFonts w:ascii="Arial" w:hAnsi="Arial" w:cs="Arial"/>
          <w:spacing w:val="-1"/>
        </w:rPr>
        <w:t>a</w:t>
      </w:r>
      <w:r w:rsidRPr="00EA6441">
        <w:rPr>
          <w:rFonts w:ascii="Arial" w:hAnsi="Arial" w:cs="Arial"/>
        </w:rPr>
        <w:t>l</w:t>
      </w:r>
      <w:r w:rsidRPr="00EA6441">
        <w:rPr>
          <w:rFonts w:ascii="Arial" w:hAnsi="Arial" w:cs="Arial"/>
          <w:spacing w:val="3"/>
        </w:rPr>
        <w:t xml:space="preserve"> </w:t>
      </w:r>
      <w:r w:rsidRPr="00EA6441">
        <w:rPr>
          <w:rFonts w:ascii="Arial" w:hAnsi="Arial" w:cs="Arial"/>
          <w:spacing w:val="-1"/>
        </w:rPr>
        <w:t>a</w:t>
      </w:r>
      <w:r w:rsidRPr="00EA6441">
        <w:rPr>
          <w:rFonts w:ascii="Arial" w:hAnsi="Arial" w:cs="Arial"/>
        </w:rPr>
        <w:t>nd b</w:t>
      </w:r>
      <w:r w:rsidRPr="00EA6441">
        <w:rPr>
          <w:rFonts w:ascii="Arial" w:hAnsi="Arial" w:cs="Arial"/>
          <w:spacing w:val="-1"/>
        </w:rPr>
        <w:t>e</w:t>
      </w:r>
      <w:r w:rsidRPr="00EA6441">
        <w:rPr>
          <w:rFonts w:ascii="Arial" w:hAnsi="Arial" w:cs="Arial"/>
        </w:rPr>
        <w:t>h</w:t>
      </w:r>
      <w:r w:rsidRPr="00EA6441">
        <w:rPr>
          <w:rFonts w:ascii="Arial" w:hAnsi="Arial" w:cs="Arial"/>
          <w:spacing w:val="-1"/>
        </w:rPr>
        <w:t>a</w:t>
      </w:r>
      <w:r w:rsidRPr="00EA6441">
        <w:rPr>
          <w:rFonts w:ascii="Arial" w:hAnsi="Arial" w:cs="Arial"/>
        </w:rPr>
        <w:t>vio</w:t>
      </w:r>
      <w:r w:rsidRPr="00EA6441">
        <w:rPr>
          <w:rFonts w:ascii="Arial" w:hAnsi="Arial" w:cs="Arial"/>
          <w:spacing w:val="2"/>
        </w:rPr>
        <w:t>r</w:t>
      </w:r>
      <w:r w:rsidRPr="00EA6441">
        <w:rPr>
          <w:rFonts w:ascii="Arial" w:hAnsi="Arial" w:cs="Arial"/>
          <w:spacing w:val="-1"/>
        </w:rPr>
        <w:t>a</w:t>
      </w:r>
      <w:r w:rsidRPr="00EA6441">
        <w:rPr>
          <w:rFonts w:ascii="Arial" w:hAnsi="Arial" w:cs="Arial"/>
        </w:rPr>
        <w:t>l dat</w:t>
      </w:r>
      <w:r w:rsidRPr="00EA6441">
        <w:rPr>
          <w:rFonts w:ascii="Arial" w:hAnsi="Arial" w:cs="Arial"/>
          <w:spacing w:val="-1"/>
        </w:rPr>
        <w:t>a</w:t>
      </w:r>
      <w:r w:rsidRPr="00EA6441">
        <w:rPr>
          <w:rFonts w:ascii="Arial" w:hAnsi="Arial" w:cs="Arial"/>
        </w:rPr>
        <w:t>, it</w:t>
      </w:r>
      <w:r w:rsidRPr="00EA6441">
        <w:rPr>
          <w:rFonts w:ascii="Arial" w:hAnsi="Arial" w:cs="Arial"/>
          <w:spacing w:val="1"/>
        </w:rPr>
        <w:t xml:space="preserve"> </w:t>
      </w:r>
      <w:r w:rsidRPr="00EA6441">
        <w:rPr>
          <w:rFonts w:ascii="Arial" w:hAnsi="Arial" w:cs="Arial"/>
        </w:rPr>
        <w:t>p</w:t>
      </w:r>
      <w:r w:rsidRPr="00EA6441">
        <w:rPr>
          <w:rFonts w:ascii="Arial" w:hAnsi="Arial" w:cs="Arial"/>
          <w:spacing w:val="1"/>
        </w:rPr>
        <w:t>r</w:t>
      </w:r>
      <w:r w:rsidRPr="00EA6441">
        <w:rPr>
          <w:rFonts w:ascii="Arial" w:hAnsi="Arial" w:cs="Arial"/>
        </w:rPr>
        <w:t xml:space="preserve">ovides </w:t>
      </w:r>
      <w:r w:rsidRPr="00EA6441">
        <w:rPr>
          <w:rFonts w:ascii="Arial" w:hAnsi="Arial" w:cs="Arial"/>
          <w:spacing w:val="-1"/>
        </w:rPr>
        <w:t>e</w:t>
      </w:r>
      <w:r w:rsidRPr="00EA6441">
        <w:rPr>
          <w:rFonts w:ascii="Arial" w:hAnsi="Arial" w:cs="Arial"/>
        </w:rPr>
        <w:t>mp</w:t>
      </w:r>
      <w:r w:rsidRPr="00EA6441">
        <w:rPr>
          <w:rFonts w:ascii="Arial" w:hAnsi="Arial" w:cs="Arial"/>
          <w:spacing w:val="1"/>
        </w:rPr>
        <w:t>i</w:t>
      </w:r>
      <w:r w:rsidRPr="00EA6441">
        <w:rPr>
          <w:rFonts w:ascii="Arial" w:hAnsi="Arial" w:cs="Arial"/>
        </w:rPr>
        <w:t>ri</w:t>
      </w:r>
      <w:r w:rsidRPr="00EA6441">
        <w:rPr>
          <w:rFonts w:ascii="Arial" w:hAnsi="Arial" w:cs="Arial"/>
          <w:spacing w:val="-1"/>
        </w:rPr>
        <w:t>ca</w:t>
      </w:r>
      <w:r w:rsidRPr="00EA6441">
        <w:rPr>
          <w:rFonts w:ascii="Arial" w:hAnsi="Arial" w:cs="Arial"/>
        </w:rPr>
        <w:t>l evid</w:t>
      </w:r>
      <w:r w:rsidRPr="00EA6441">
        <w:rPr>
          <w:rFonts w:ascii="Arial" w:hAnsi="Arial" w:cs="Arial"/>
          <w:spacing w:val="-1"/>
        </w:rPr>
        <w:t>e</w:t>
      </w:r>
      <w:r w:rsidRPr="00EA6441">
        <w:rPr>
          <w:rFonts w:ascii="Arial" w:hAnsi="Arial" w:cs="Arial"/>
          <w:spacing w:val="2"/>
        </w:rPr>
        <w:t>n</w:t>
      </w:r>
      <w:r w:rsidRPr="00EA6441">
        <w:rPr>
          <w:rFonts w:ascii="Arial" w:hAnsi="Arial" w:cs="Arial"/>
          <w:spacing w:val="1"/>
        </w:rPr>
        <w:t>c</w:t>
      </w:r>
      <w:r w:rsidRPr="00EA6441">
        <w:rPr>
          <w:rFonts w:ascii="Arial" w:hAnsi="Arial" w:cs="Arial"/>
        </w:rPr>
        <w:t>e</w:t>
      </w:r>
      <w:r w:rsidRPr="00EA6441">
        <w:rPr>
          <w:rFonts w:ascii="Arial" w:hAnsi="Arial" w:cs="Arial"/>
          <w:spacing w:val="-1"/>
        </w:rPr>
        <w:t xml:space="preserve"> </w:t>
      </w:r>
      <w:r w:rsidRPr="00EA6441">
        <w:rPr>
          <w:rFonts w:ascii="Arial" w:hAnsi="Arial" w:cs="Arial"/>
        </w:rPr>
        <w:t>of the n</w:t>
      </w:r>
      <w:r w:rsidRPr="00EA6441">
        <w:rPr>
          <w:rFonts w:ascii="Arial" w:hAnsi="Arial" w:cs="Arial"/>
          <w:spacing w:val="-1"/>
        </w:rPr>
        <w:t>e</w:t>
      </w:r>
      <w:r w:rsidRPr="00EA6441">
        <w:rPr>
          <w:rFonts w:ascii="Arial" w:hAnsi="Arial" w:cs="Arial"/>
        </w:rPr>
        <w:t>g</w:t>
      </w:r>
      <w:r w:rsidRPr="00EA6441">
        <w:rPr>
          <w:rFonts w:ascii="Arial" w:hAnsi="Arial" w:cs="Arial"/>
          <w:spacing w:val="-1"/>
        </w:rPr>
        <w:t>a</w:t>
      </w:r>
      <w:r w:rsidRPr="00EA6441">
        <w:rPr>
          <w:rFonts w:ascii="Arial" w:hAnsi="Arial" w:cs="Arial"/>
        </w:rPr>
        <w:t>t</w:t>
      </w:r>
      <w:r w:rsidRPr="00EA6441">
        <w:rPr>
          <w:rFonts w:ascii="Arial" w:hAnsi="Arial" w:cs="Arial"/>
          <w:spacing w:val="1"/>
        </w:rPr>
        <w:t>i</w:t>
      </w:r>
      <w:r w:rsidRPr="00EA6441">
        <w:rPr>
          <w:rFonts w:ascii="Arial" w:hAnsi="Arial" w:cs="Arial"/>
        </w:rPr>
        <w:t>ve</w:t>
      </w:r>
      <w:r w:rsidRPr="00EA6441">
        <w:rPr>
          <w:rFonts w:ascii="Arial" w:hAnsi="Arial" w:cs="Arial"/>
          <w:spacing w:val="-1"/>
        </w:rPr>
        <w:t xml:space="preserve"> e</w:t>
      </w:r>
      <w:r w:rsidRPr="00EA6441">
        <w:rPr>
          <w:rFonts w:ascii="Arial" w:hAnsi="Arial" w:cs="Arial"/>
          <w:spacing w:val="1"/>
        </w:rPr>
        <w:t>f</w:t>
      </w:r>
      <w:r w:rsidRPr="00EA6441">
        <w:rPr>
          <w:rFonts w:ascii="Arial" w:hAnsi="Arial" w:cs="Arial"/>
        </w:rPr>
        <w:t>fe</w:t>
      </w:r>
      <w:r w:rsidRPr="00EA6441">
        <w:rPr>
          <w:rFonts w:ascii="Arial" w:hAnsi="Arial" w:cs="Arial"/>
          <w:spacing w:val="-1"/>
        </w:rPr>
        <w:t>c</w:t>
      </w:r>
      <w:r w:rsidRPr="00EA6441">
        <w:rPr>
          <w:rFonts w:ascii="Arial" w:hAnsi="Arial" w:cs="Arial"/>
        </w:rPr>
        <w:t>ts of not</w:t>
      </w:r>
      <w:r w:rsidRPr="00EA6441">
        <w:rPr>
          <w:rFonts w:ascii="Arial" w:hAnsi="Arial" w:cs="Arial"/>
          <w:spacing w:val="1"/>
        </w:rPr>
        <w:t>i</w:t>
      </w:r>
      <w:r w:rsidRPr="00EA6441">
        <w:rPr>
          <w:rFonts w:ascii="Arial" w:hAnsi="Arial" w:cs="Arial"/>
        </w:rPr>
        <w:t>fi</w:t>
      </w:r>
      <w:r w:rsidRPr="00EA6441">
        <w:rPr>
          <w:rFonts w:ascii="Arial" w:hAnsi="Arial" w:cs="Arial"/>
          <w:spacing w:val="-1"/>
        </w:rPr>
        <w:t>ca</w:t>
      </w:r>
      <w:r w:rsidRPr="00EA6441">
        <w:rPr>
          <w:rFonts w:ascii="Arial" w:hAnsi="Arial" w:cs="Arial"/>
        </w:rPr>
        <w:t>t</w:t>
      </w:r>
      <w:r w:rsidRPr="00EA6441">
        <w:rPr>
          <w:rFonts w:ascii="Arial" w:hAnsi="Arial" w:cs="Arial"/>
          <w:spacing w:val="1"/>
        </w:rPr>
        <w:t>io</w:t>
      </w:r>
      <w:r w:rsidRPr="00EA6441">
        <w:rPr>
          <w:rFonts w:ascii="Arial" w:hAnsi="Arial" w:cs="Arial"/>
        </w:rPr>
        <w:t>n</w:t>
      </w:r>
      <w:r w:rsidRPr="00EA6441">
        <w:rPr>
          <w:rFonts w:ascii="Arial" w:hAnsi="Arial" w:cs="Arial"/>
          <w:spacing w:val="-1"/>
        </w:rPr>
        <w:t>-</w:t>
      </w:r>
      <w:r w:rsidRPr="00EA6441">
        <w:rPr>
          <w:rFonts w:ascii="Arial" w:hAnsi="Arial" w:cs="Arial"/>
        </w:rPr>
        <w:t>driv</w:t>
      </w:r>
      <w:r w:rsidRPr="00EA6441">
        <w:rPr>
          <w:rFonts w:ascii="Arial" w:hAnsi="Arial" w:cs="Arial"/>
          <w:spacing w:val="-1"/>
        </w:rPr>
        <w:t>e</w:t>
      </w:r>
      <w:r w:rsidRPr="00EA6441">
        <w:rPr>
          <w:rFonts w:ascii="Arial" w:hAnsi="Arial" w:cs="Arial"/>
        </w:rPr>
        <w:t>n in</w:t>
      </w:r>
      <w:r w:rsidRPr="00EA6441">
        <w:rPr>
          <w:rFonts w:ascii="Arial" w:hAnsi="Arial" w:cs="Arial"/>
          <w:spacing w:val="1"/>
        </w:rPr>
        <w:t>t</w:t>
      </w:r>
      <w:r w:rsidRPr="00EA6441">
        <w:rPr>
          <w:rFonts w:ascii="Arial" w:hAnsi="Arial" w:cs="Arial"/>
          <w:spacing w:val="-1"/>
        </w:rPr>
        <w:t>e</w:t>
      </w:r>
      <w:r w:rsidRPr="00EA6441">
        <w:rPr>
          <w:rFonts w:ascii="Arial" w:hAnsi="Arial" w:cs="Arial"/>
          <w:spacing w:val="1"/>
        </w:rPr>
        <w:t>r</w:t>
      </w:r>
      <w:r w:rsidRPr="00EA6441">
        <w:rPr>
          <w:rFonts w:ascii="Arial" w:hAnsi="Arial" w:cs="Arial"/>
        </w:rPr>
        <w:t>ruptions on attention and l</w:t>
      </w:r>
      <w:r w:rsidRPr="00EA6441">
        <w:rPr>
          <w:rFonts w:ascii="Arial" w:hAnsi="Arial" w:cs="Arial"/>
          <w:spacing w:val="-1"/>
        </w:rPr>
        <w:t>ea</w:t>
      </w:r>
      <w:r w:rsidRPr="00EA6441">
        <w:rPr>
          <w:rFonts w:ascii="Arial" w:hAnsi="Arial" w:cs="Arial"/>
        </w:rPr>
        <w:t>rn</w:t>
      </w:r>
      <w:r w:rsidRPr="00EA6441">
        <w:rPr>
          <w:rFonts w:ascii="Arial" w:hAnsi="Arial" w:cs="Arial"/>
          <w:spacing w:val="2"/>
        </w:rPr>
        <w:t>i</w:t>
      </w:r>
      <w:r w:rsidRPr="00EA6441">
        <w:rPr>
          <w:rFonts w:ascii="Arial" w:hAnsi="Arial" w:cs="Arial"/>
        </w:rPr>
        <w:t>ng outcom</w:t>
      </w:r>
      <w:r w:rsidRPr="00EA6441">
        <w:rPr>
          <w:rFonts w:ascii="Arial" w:hAnsi="Arial" w:cs="Arial"/>
          <w:spacing w:val="-1"/>
        </w:rPr>
        <w:t>e</w:t>
      </w:r>
      <w:r w:rsidRPr="00EA6441">
        <w:rPr>
          <w:rFonts w:ascii="Arial" w:hAnsi="Arial" w:cs="Arial"/>
        </w:rPr>
        <w:t>s. Additional</w:t>
      </w:r>
      <w:r w:rsidRPr="00EA6441">
        <w:rPr>
          <w:rFonts w:ascii="Arial" w:hAnsi="Arial" w:cs="Arial"/>
          <w:spacing w:val="3"/>
        </w:rPr>
        <w:t>l</w:t>
      </w:r>
      <w:r w:rsidRPr="00EA6441">
        <w:rPr>
          <w:rFonts w:ascii="Arial" w:hAnsi="Arial" w:cs="Arial"/>
          <w:spacing w:val="-5"/>
        </w:rPr>
        <w:t>y</w:t>
      </w:r>
      <w:r w:rsidRPr="00EA6441">
        <w:rPr>
          <w:rFonts w:ascii="Arial" w:hAnsi="Arial" w:cs="Arial"/>
        </w:rPr>
        <w:t xml:space="preserve">, </w:t>
      </w:r>
      <w:r w:rsidRPr="00EA6441">
        <w:rPr>
          <w:rFonts w:ascii="Arial" w:hAnsi="Arial" w:cs="Arial"/>
          <w:spacing w:val="3"/>
        </w:rPr>
        <w:t>t</w:t>
      </w:r>
      <w:r w:rsidRPr="00EA6441">
        <w:rPr>
          <w:rFonts w:ascii="Arial" w:hAnsi="Arial" w:cs="Arial"/>
        </w:rPr>
        <w:t>he</w:t>
      </w:r>
      <w:r w:rsidRPr="00EA6441">
        <w:rPr>
          <w:rFonts w:ascii="Arial" w:hAnsi="Arial" w:cs="Arial"/>
          <w:spacing w:val="-1"/>
        </w:rPr>
        <w:t xml:space="preserve"> a</w:t>
      </w:r>
      <w:r w:rsidRPr="00EA6441">
        <w:rPr>
          <w:rFonts w:ascii="Arial" w:hAnsi="Arial" w:cs="Arial"/>
        </w:rPr>
        <w:t>rti</w:t>
      </w:r>
      <w:r w:rsidRPr="00EA6441">
        <w:rPr>
          <w:rFonts w:ascii="Arial" w:hAnsi="Arial" w:cs="Arial"/>
          <w:spacing w:val="-1"/>
        </w:rPr>
        <w:t>c</w:t>
      </w:r>
      <w:r w:rsidRPr="00EA6441">
        <w:rPr>
          <w:rFonts w:ascii="Arial" w:hAnsi="Arial" w:cs="Arial"/>
        </w:rPr>
        <w:t xml:space="preserve">le </w:t>
      </w:r>
      <w:r w:rsidRPr="00EA6441">
        <w:rPr>
          <w:rFonts w:ascii="Arial" w:hAnsi="Arial" w:cs="Arial"/>
          <w:spacing w:val="2"/>
        </w:rPr>
        <w:t>o</w:t>
      </w:r>
      <w:r w:rsidRPr="00EA6441">
        <w:rPr>
          <w:rFonts w:ascii="Arial" w:hAnsi="Arial" w:cs="Arial"/>
        </w:rPr>
        <w:t>f</w:t>
      </w:r>
      <w:r w:rsidRPr="00EA6441">
        <w:rPr>
          <w:rFonts w:ascii="Arial" w:hAnsi="Arial" w:cs="Arial"/>
          <w:spacing w:val="-1"/>
        </w:rPr>
        <w:t>f</w:t>
      </w:r>
      <w:r w:rsidRPr="00EA6441">
        <w:rPr>
          <w:rFonts w:ascii="Arial" w:hAnsi="Arial" w:cs="Arial"/>
          <w:spacing w:val="1"/>
        </w:rPr>
        <w:t>e</w:t>
      </w:r>
      <w:r w:rsidRPr="00EA6441">
        <w:rPr>
          <w:rFonts w:ascii="Arial" w:hAnsi="Arial" w:cs="Arial"/>
        </w:rPr>
        <w:t>rs si</w:t>
      </w:r>
      <w:r w:rsidRPr="00EA6441">
        <w:rPr>
          <w:rFonts w:ascii="Arial" w:hAnsi="Arial" w:cs="Arial"/>
          <w:spacing w:val="-2"/>
        </w:rPr>
        <w:t>g</w:t>
      </w:r>
      <w:r w:rsidRPr="00EA6441">
        <w:rPr>
          <w:rFonts w:ascii="Arial" w:hAnsi="Arial" w:cs="Arial"/>
        </w:rPr>
        <w:t>nifi</w:t>
      </w:r>
      <w:r w:rsidRPr="00EA6441">
        <w:rPr>
          <w:rFonts w:ascii="Arial" w:hAnsi="Arial" w:cs="Arial"/>
          <w:spacing w:val="1"/>
        </w:rPr>
        <w:t>ca</w:t>
      </w:r>
      <w:r w:rsidRPr="00EA6441">
        <w:rPr>
          <w:rFonts w:ascii="Arial" w:hAnsi="Arial" w:cs="Arial"/>
        </w:rPr>
        <w:t>nt value</w:t>
      </w:r>
      <w:r w:rsidRPr="00EA6441">
        <w:rPr>
          <w:rFonts w:ascii="Arial" w:hAnsi="Arial" w:cs="Arial"/>
          <w:spacing w:val="-1"/>
        </w:rPr>
        <w:t xml:space="preserve"> </w:t>
      </w:r>
      <w:r w:rsidRPr="00EA6441">
        <w:rPr>
          <w:rFonts w:ascii="Arial" w:hAnsi="Arial" w:cs="Arial"/>
        </w:rPr>
        <w:t>throu</w:t>
      </w:r>
      <w:r w:rsidRPr="00EA6441">
        <w:rPr>
          <w:rFonts w:ascii="Arial" w:hAnsi="Arial" w:cs="Arial"/>
          <w:spacing w:val="-3"/>
        </w:rPr>
        <w:t>g</w:t>
      </w:r>
      <w:r w:rsidRPr="00EA6441">
        <w:rPr>
          <w:rFonts w:ascii="Arial" w:hAnsi="Arial" w:cs="Arial"/>
        </w:rPr>
        <w:t>h i</w:t>
      </w:r>
      <w:r w:rsidRPr="00EA6441">
        <w:rPr>
          <w:rFonts w:ascii="Arial" w:hAnsi="Arial" w:cs="Arial"/>
          <w:spacing w:val="1"/>
        </w:rPr>
        <w:t>t</w:t>
      </w:r>
      <w:r w:rsidRPr="00EA6441">
        <w:rPr>
          <w:rFonts w:ascii="Arial" w:hAnsi="Arial" w:cs="Arial"/>
        </w:rPr>
        <w:t>s visu</w:t>
      </w:r>
      <w:r w:rsidRPr="00EA6441">
        <w:rPr>
          <w:rFonts w:ascii="Arial" w:hAnsi="Arial" w:cs="Arial"/>
          <w:spacing w:val="1"/>
        </w:rPr>
        <w:t>a</w:t>
      </w:r>
      <w:r w:rsidRPr="00EA6441">
        <w:rPr>
          <w:rFonts w:ascii="Arial" w:hAnsi="Arial" w:cs="Arial"/>
        </w:rPr>
        <w:t>l r</w:t>
      </w:r>
      <w:r w:rsidRPr="00EA6441">
        <w:rPr>
          <w:rFonts w:ascii="Arial" w:hAnsi="Arial" w:cs="Arial"/>
          <w:spacing w:val="-2"/>
        </w:rPr>
        <w:t>e</w:t>
      </w:r>
      <w:r w:rsidRPr="00EA6441">
        <w:rPr>
          <w:rFonts w:ascii="Arial" w:hAnsi="Arial" w:cs="Arial"/>
        </w:rPr>
        <w:t>pr</w:t>
      </w:r>
      <w:r w:rsidRPr="00EA6441">
        <w:rPr>
          <w:rFonts w:ascii="Arial" w:hAnsi="Arial" w:cs="Arial"/>
          <w:spacing w:val="-2"/>
        </w:rPr>
        <w:t>e</w:t>
      </w:r>
      <w:r w:rsidRPr="00EA6441">
        <w:rPr>
          <w:rFonts w:ascii="Arial" w:hAnsi="Arial" w:cs="Arial"/>
          <w:spacing w:val="2"/>
        </w:rPr>
        <w:t>s</w:t>
      </w:r>
      <w:r w:rsidRPr="00EA6441">
        <w:rPr>
          <w:rFonts w:ascii="Arial" w:hAnsi="Arial" w:cs="Arial"/>
          <w:spacing w:val="-1"/>
        </w:rPr>
        <w:t>e</w:t>
      </w:r>
      <w:r w:rsidRPr="00EA6441">
        <w:rPr>
          <w:rFonts w:ascii="Arial" w:hAnsi="Arial" w:cs="Arial"/>
        </w:rPr>
        <w:t xml:space="preserve">ntations. The </w:t>
      </w:r>
      <w:r w:rsidRPr="00EA6441">
        <w:rPr>
          <w:rFonts w:ascii="Arial" w:hAnsi="Arial" w:cs="Arial"/>
          <w:spacing w:val="-1"/>
        </w:rPr>
        <w:t>f</w:t>
      </w:r>
      <w:r w:rsidRPr="00EA6441">
        <w:rPr>
          <w:rFonts w:ascii="Arial" w:hAnsi="Arial" w:cs="Arial"/>
          <w:spacing w:val="3"/>
        </w:rPr>
        <w:t>i</w:t>
      </w:r>
      <w:r w:rsidRPr="00EA6441">
        <w:rPr>
          <w:rFonts w:ascii="Arial" w:hAnsi="Arial" w:cs="Arial"/>
          <w:spacing w:val="-2"/>
        </w:rPr>
        <w:t>g</w:t>
      </w:r>
      <w:r w:rsidRPr="00EA6441">
        <w:rPr>
          <w:rFonts w:ascii="Arial" w:hAnsi="Arial" w:cs="Arial"/>
          <w:spacing w:val="2"/>
        </w:rPr>
        <w:t>u</w:t>
      </w:r>
      <w:r w:rsidRPr="00EA6441">
        <w:rPr>
          <w:rFonts w:ascii="Arial" w:hAnsi="Arial" w:cs="Arial"/>
        </w:rPr>
        <w:t>r</w:t>
      </w:r>
      <w:r w:rsidRPr="00EA6441">
        <w:rPr>
          <w:rFonts w:ascii="Arial" w:hAnsi="Arial" w:cs="Arial"/>
          <w:spacing w:val="-2"/>
        </w:rPr>
        <w:t>e</w:t>
      </w:r>
      <w:r w:rsidRPr="00EA6441">
        <w:rPr>
          <w:rFonts w:ascii="Arial" w:hAnsi="Arial" w:cs="Arial"/>
        </w:rPr>
        <w:t xml:space="preserve">s </w:t>
      </w:r>
      <w:r w:rsidRPr="00EA6441">
        <w:rPr>
          <w:rFonts w:ascii="Arial" w:hAnsi="Arial" w:cs="Arial"/>
          <w:spacing w:val="-1"/>
        </w:rPr>
        <w:t>c</w:t>
      </w:r>
      <w:r w:rsidRPr="00EA6441">
        <w:rPr>
          <w:rFonts w:ascii="Arial" w:hAnsi="Arial" w:cs="Arial"/>
        </w:rPr>
        <w:t>l</w:t>
      </w:r>
      <w:r w:rsidRPr="00EA6441">
        <w:rPr>
          <w:rFonts w:ascii="Arial" w:hAnsi="Arial" w:cs="Arial"/>
          <w:spacing w:val="2"/>
        </w:rPr>
        <w:t>e</w:t>
      </w:r>
      <w:r w:rsidRPr="00EA6441">
        <w:rPr>
          <w:rFonts w:ascii="Arial" w:hAnsi="Arial" w:cs="Arial"/>
          <w:spacing w:val="-1"/>
        </w:rPr>
        <w:t>a</w:t>
      </w:r>
      <w:r w:rsidRPr="00EA6441">
        <w:rPr>
          <w:rFonts w:ascii="Arial" w:hAnsi="Arial" w:cs="Arial"/>
        </w:rPr>
        <w:t>r</w:t>
      </w:r>
      <w:r w:rsidRPr="00EA6441">
        <w:rPr>
          <w:rFonts w:ascii="Arial" w:hAnsi="Arial" w:cs="Arial"/>
          <w:spacing w:val="4"/>
        </w:rPr>
        <w:t>l</w:t>
      </w:r>
      <w:r w:rsidRPr="00EA6441">
        <w:rPr>
          <w:rFonts w:ascii="Arial" w:hAnsi="Arial" w:cs="Arial"/>
        </w:rPr>
        <w:t>y</w:t>
      </w:r>
      <w:r w:rsidRPr="00EA6441">
        <w:rPr>
          <w:rFonts w:ascii="Arial" w:hAnsi="Arial" w:cs="Arial"/>
          <w:spacing w:val="-5"/>
        </w:rPr>
        <w:t xml:space="preserve"> </w:t>
      </w:r>
      <w:r w:rsidRPr="00EA6441">
        <w:rPr>
          <w:rFonts w:ascii="Arial" w:hAnsi="Arial" w:cs="Arial"/>
        </w:rPr>
        <w:t>i</w:t>
      </w:r>
      <w:r w:rsidRPr="00EA6441">
        <w:rPr>
          <w:rFonts w:ascii="Arial" w:hAnsi="Arial" w:cs="Arial"/>
          <w:spacing w:val="1"/>
        </w:rPr>
        <w:t>l</w:t>
      </w:r>
      <w:r w:rsidRPr="00EA6441">
        <w:rPr>
          <w:rFonts w:ascii="Arial" w:hAnsi="Arial" w:cs="Arial"/>
        </w:rPr>
        <w:t>lus</w:t>
      </w:r>
      <w:r w:rsidRPr="00EA6441">
        <w:rPr>
          <w:rFonts w:ascii="Arial" w:hAnsi="Arial" w:cs="Arial"/>
          <w:spacing w:val="1"/>
        </w:rPr>
        <w:t>t</w:t>
      </w:r>
      <w:r w:rsidRPr="00EA6441">
        <w:rPr>
          <w:rFonts w:ascii="Arial" w:hAnsi="Arial" w:cs="Arial"/>
        </w:rPr>
        <w:t>r</w:t>
      </w:r>
      <w:r w:rsidRPr="00EA6441">
        <w:rPr>
          <w:rFonts w:ascii="Arial" w:hAnsi="Arial" w:cs="Arial"/>
          <w:spacing w:val="-2"/>
        </w:rPr>
        <w:t>a</w:t>
      </w:r>
      <w:r w:rsidRPr="00EA6441">
        <w:rPr>
          <w:rFonts w:ascii="Arial" w:hAnsi="Arial" w:cs="Arial"/>
        </w:rPr>
        <w:t>te the</w:t>
      </w:r>
      <w:r w:rsidRPr="00EA6441">
        <w:rPr>
          <w:rFonts w:ascii="Arial" w:hAnsi="Arial" w:cs="Arial"/>
          <w:spacing w:val="-1"/>
        </w:rPr>
        <w:t xml:space="preserve"> </w:t>
      </w:r>
      <w:r w:rsidRPr="00EA6441">
        <w:rPr>
          <w:rFonts w:ascii="Arial" w:hAnsi="Arial" w:cs="Arial"/>
          <w:spacing w:val="1"/>
        </w:rPr>
        <w:t>r</w:t>
      </w:r>
      <w:r w:rsidRPr="00EA6441">
        <w:rPr>
          <w:rFonts w:ascii="Arial" w:hAnsi="Arial" w:cs="Arial"/>
          <w:spacing w:val="2"/>
        </w:rPr>
        <w:t>h</w:t>
      </w:r>
      <w:r w:rsidRPr="00EA6441">
        <w:rPr>
          <w:rFonts w:ascii="Arial" w:hAnsi="Arial" w:cs="Arial"/>
          <w:spacing w:val="-5"/>
        </w:rPr>
        <w:t>y</w:t>
      </w:r>
      <w:r w:rsidRPr="00EA6441">
        <w:rPr>
          <w:rFonts w:ascii="Arial" w:hAnsi="Arial" w:cs="Arial"/>
        </w:rPr>
        <w:t>thm</w:t>
      </w:r>
      <w:r w:rsidRPr="00EA6441">
        <w:rPr>
          <w:rFonts w:ascii="Arial" w:hAnsi="Arial" w:cs="Arial"/>
          <w:spacing w:val="1"/>
        </w:rPr>
        <w:t xml:space="preserve"> </w:t>
      </w:r>
      <w:r w:rsidRPr="00EA6441">
        <w:rPr>
          <w:rFonts w:ascii="Arial" w:hAnsi="Arial" w:cs="Arial"/>
        </w:rPr>
        <w:t xml:space="preserve">of </w:t>
      </w:r>
      <w:r w:rsidRPr="00EA6441">
        <w:rPr>
          <w:rFonts w:ascii="Arial" w:hAnsi="Arial" w:cs="Arial"/>
          <w:spacing w:val="1"/>
        </w:rPr>
        <w:t>f</w:t>
      </w:r>
      <w:r w:rsidRPr="00EA6441">
        <w:rPr>
          <w:rFonts w:ascii="Arial" w:hAnsi="Arial" w:cs="Arial"/>
        </w:rPr>
        <w:t>r</w:t>
      </w:r>
      <w:r w:rsidRPr="00EA6441">
        <w:rPr>
          <w:rFonts w:ascii="Arial" w:hAnsi="Arial" w:cs="Arial"/>
          <w:spacing w:val="-2"/>
        </w:rPr>
        <w:t>e</w:t>
      </w:r>
      <w:r w:rsidRPr="00EA6441">
        <w:rPr>
          <w:rFonts w:ascii="Arial" w:hAnsi="Arial" w:cs="Arial"/>
        </w:rPr>
        <w:t>qu</w:t>
      </w:r>
      <w:r w:rsidRPr="00EA6441">
        <w:rPr>
          <w:rFonts w:ascii="Arial" w:hAnsi="Arial" w:cs="Arial"/>
          <w:spacing w:val="-1"/>
        </w:rPr>
        <w:t>e</w:t>
      </w:r>
      <w:r w:rsidRPr="00EA6441">
        <w:rPr>
          <w:rFonts w:ascii="Arial" w:hAnsi="Arial" w:cs="Arial"/>
        </w:rPr>
        <w:t>nt attent</w:t>
      </w:r>
      <w:r w:rsidRPr="00EA6441">
        <w:rPr>
          <w:rFonts w:ascii="Arial" w:hAnsi="Arial" w:cs="Arial"/>
          <w:spacing w:val="3"/>
        </w:rPr>
        <w:t>i</w:t>
      </w:r>
      <w:r w:rsidRPr="00EA6441">
        <w:rPr>
          <w:rFonts w:ascii="Arial" w:hAnsi="Arial" w:cs="Arial"/>
        </w:rPr>
        <w:t>on</w:t>
      </w:r>
      <w:r w:rsidRPr="00EA6441">
        <w:rPr>
          <w:rFonts w:ascii="Arial" w:hAnsi="Arial" w:cs="Arial"/>
          <w:spacing w:val="-1"/>
        </w:rPr>
        <w:t>a</w:t>
      </w:r>
      <w:r w:rsidRPr="00EA6441">
        <w:rPr>
          <w:rFonts w:ascii="Arial" w:hAnsi="Arial" w:cs="Arial"/>
        </w:rPr>
        <w:t>l in</w:t>
      </w:r>
      <w:r w:rsidRPr="00EA6441">
        <w:rPr>
          <w:rFonts w:ascii="Arial" w:hAnsi="Arial" w:cs="Arial"/>
          <w:spacing w:val="1"/>
        </w:rPr>
        <w:t>t</w:t>
      </w:r>
      <w:r w:rsidRPr="00EA6441">
        <w:rPr>
          <w:rFonts w:ascii="Arial" w:hAnsi="Arial" w:cs="Arial"/>
          <w:spacing w:val="-1"/>
        </w:rPr>
        <w:t>e</w:t>
      </w:r>
      <w:r w:rsidRPr="00EA6441">
        <w:rPr>
          <w:rFonts w:ascii="Arial" w:hAnsi="Arial" w:cs="Arial"/>
        </w:rPr>
        <w:t>r</w:t>
      </w:r>
      <w:r w:rsidRPr="00EA6441">
        <w:rPr>
          <w:rFonts w:ascii="Arial" w:hAnsi="Arial" w:cs="Arial"/>
          <w:spacing w:val="-1"/>
        </w:rPr>
        <w:t>r</w:t>
      </w:r>
      <w:r w:rsidRPr="00EA6441">
        <w:rPr>
          <w:rFonts w:ascii="Arial" w:hAnsi="Arial" w:cs="Arial"/>
        </w:rPr>
        <w:t>upt</w:t>
      </w:r>
      <w:r w:rsidRPr="00EA6441">
        <w:rPr>
          <w:rFonts w:ascii="Arial" w:hAnsi="Arial" w:cs="Arial"/>
          <w:spacing w:val="1"/>
        </w:rPr>
        <w:t>i</w:t>
      </w:r>
      <w:r w:rsidRPr="00EA6441">
        <w:rPr>
          <w:rFonts w:ascii="Arial" w:hAnsi="Arial" w:cs="Arial"/>
        </w:rPr>
        <w:t xml:space="preserve">ons </w:t>
      </w:r>
      <w:r w:rsidRPr="00EA6441">
        <w:rPr>
          <w:rFonts w:ascii="Arial" w:hAnsi="Arial" w:cs="Arial"/>
          <w:spacing w:val="-1"/>
        </w:rPr>
        <w:t>a</w:t>
      </w:r>
      <w:r w:rsidRPr="00EA6441">
        <w:rPr>
          <w:rFonts w:ascii="Arial" w:hAnsi="Arial" w:cs="Arial"/>
        </w:rPr>
        <w:t xml:space="preserve">nd the </w:t>
      </w:r>
      <w:r w:rsidRPr="00EA6441">
        <w:rPr>
          <w:rFonts w:ascii="Arial" w:hAnsi="Arial" w:cs="Arial"/>
          <w:spacing w:val="-1"/>
        </w:rPr>
        <w:t>f</w:t>
      </w:r>
      <w:r w:rsidRPr="00EA6441">
        <w:rPr>
          <w:rFonts w:ascii="Arial" w:hAnsi="Arial" w:cs="Arial"/>
          <w:spacing w:val="1"/>
        </w:rPr>
        <w:t>ra</w:t>
      </w:r>
      <w:r w:rsidRPr="00EA6441">
        <w:rPr>
          <w:rFonts w:ascii="Arial" w:hAnsi="Arial" w:cs="Arial"/>
        </w:rPr>
        <w:t>gment</w:t>
      </w:r>
      <w:r w:rsidRPr="00EA6441">
        <w:rPr>
          <w:rFonts w:ascii="Arial" w:hAnsi="Arial" w:cs="Arial"/>
          <w:spacing w:val="-1"/>
        </w:rPr>
        <w:t>a</w:t>
      </w:r>
      <w:r w:rsidRPr="00EA6441">
        <w:rPr>
          <w:rFonts w:ascii="Arial" w:hAnsi="Arial" w:cs="Arial"/>
        </w:rPr>
        <w:t>t</w:t>
      </w:r>
      <w:r w:rsidRPr="00EA6441">
        <w:rPr>
          <w:rFonts w:ascii="Arial" w:hAnsi="Arial" w:cs="Arial"/>
          <w:spacing w:val="1"/>
        </w:rPr>
        <w:t>i</w:t>
      </w:r>
      <w:r w:rsidRPr="00EA6441">
        <w:rPr>
          <w:rFonts w:ascii="Arial" w:hAnsi="Arial" w:cs="Arial"/>
        </w:rPr>
        <w:t>on of</w:t>
      </w:r>
      <w:r w:rsidRPr="00EA6441">
        <w:rPr>
          <w:rFonts w:ascii="Arial" w:hAnsi="Arial" w:cs="Arial"/>
          <w:spacing w:val="-1"/>
        </w:rPr>
        <w:t xml:space="preserve"> </w:t>
      </w:r>
      <w:r w:rsidRPr="00EA6441">
        <w:rPr>
          <w:rFonts w:ascii="Arial" w:hAnsi="Arial" w:cs="Arial"/>
        </w:rPr>
        <w:t>le</w:t>
      </w:r>
      <w:r w:rsidRPr="00EA6441">
        <w:rPr>
          <w:rFonts w:ascii="Arial" w:hAnsi="Arial" w:cs="Arial"/>
          <w:spacing w:val="-1"/>
        </w:rPr>
        <w:t>a</w:t>
      </w:r>
      <w:r w:rsidRPr="00EA6441">
        <w:rPr>
          <w:rFonts w:ascii="Arial" w:hAnsi="Arial" w:cs="Arial"/>
        </w:rPr>
        <w:t>rni</w:t>
      </w:r>
      <w:r w:rsidRPr="00EA6441">
        <w:rPr>
          <w:rFonts w:ascii="Arial" w:hAnsi="Arial" w:cs="Arial"/>
          <w:spacing w:val="3"/>
        </w:rPr>
        <w:t>n</w:t>
      </w:r>
      <w:r w:rsidRPr="00EA6441">
        <w:rPr>
          <w:rFonts w:ascii="Arial" w:hAnsi="Arial" w:cs="Arial"/>
        </w:rPr>
        <w:t>g</w:t>
      </w:r>
      <w:r w:rsidRPr="00EA6441">
        <w:rPr>
          <w:rFonts w:ascii="Arial" w:hAnsi="Arial" w:cs="Arial"/>
          <w:spacing w:val="-2"/>
        </w:rPr>
        <w:t xml:space="preserve"> </w:t>
      </w:r>
      <w:r w:rsidRPr="00EA6441">
        <w:rPr>
          <w:rFonts w:ascii="Arial" w:hAnsi="Arial" w:cs="Arial"/>
        </w:rPr>
        <w:t>t</w:t>
      </w:r>
      <w:r w:rsidRPr="00EA6441">
        <w:rPr>
          <w:rFonts w:ascii="Arial" w:hAnsi="Arial" w:cs="Arial"/>
          <w:spacing w:val="1"/>
        </w:rPr>
        <w:t>i</w:t>
      </w:r>
      <w:r w:rsidRPr="00EA6441">
        <w:rPr>
          <w:rFonts w:ascii="Arial" w:hAnsi="Arial" w:cs="Arial"/>
        </w:rPr>
        <w:t>me, t</w:t>
      </w:r>
      <w:r w:rsidRPr="00EA6441">
        <w:rPr>
          <w:rFonts w:ascii="Arial" w:hAnsi="Arial" w:cs="Arial"/>
          <w:spacing w:val="-1"/>
        </w:rPr>
        <w:t>ra</w:t>
      </w:r>
      <w:r w:rsidRPr="00EA6441">
        <w:rPr>
          <w:rFonts w:ascii="Arial" w:hAnsi="Arial" w:cs="Arial"/>
        </w:rPr>
        <w:t>nsfo</w:t>
      </w:r>
      <w:r w:rsidRPr="00EA6441">
        <w:rPr>
          <w:rFonts w:ascii="Arial" w:hAnsi="Arial" w:cs="Arial"/>
          <w:spacing w:val="-1"/>
        </w:rPr>
        <w:t>r</w:t>
      </w:r>
      <w:r w:rsidRPr="00EA6441">
        <w:rPr>
          <w:rFonts w:ascii="Arial" w:hAnsi="Arial" w:cs="Arial"/>
        </w:rPr>
        <w:t>m</w:t>
      </w:r>
      <w:r w:rsidRPr="00EA6441">
        <w:rPr>
          <w:rFonts w:ascii="Arial" w:hAnsi="Arial" w:cs="Arial"/>
          <w:spacing w:val="1"/>
        </w:rPr>
        <w:t>i</w:t>
      </w:r>
      <w:r w:rsidRPr="00EA6441">
        <w:rPr>
          <w:rFonts w:ascii="Arial" w:hAnsi="Arial" w:cs="Arial"/>
          <w:spacing w:val="2"/>
        </w:rPr>
        <w:t>n</w:t>
      </w:r>
      <w:r w:rsidRPr="00EA6441">
        <w:rPr>
          <w:rFonts w:ascii="Arial" w:hAnsi="Arial" w:cs="Arial"/>
        </w:rPr>
        <w:t>g</w:t>
      </w:r>
      <w:r w:rsidRPr="00EA6441">
        <w:rPr>
          <w:rFonts w:ascii="Arial" w:hAnsi="Arial" w:cs="Arial"/>
          <w:spacing w:val="-2"/>
        </w:rPr>
        <w:t xml:space="preserve"> </w:t>
      </w:r>
      <w:r w:rsidRPr="00EA6441">
        <w:rPr>
          <w:rFonts w:ascii="Arial" w:hAnsi="Arial" w:cs="Arial"/>
          <w:spacing w:val="-1"/>
        </w:rPr>
        <w:t>a</w:t>
      </w:r>
      <w:r w:rsidRPr="00EA6441">
        <w:rPr>
          <w:rFonts w:ascii="Arial" w:hAnsi="Arial" w:cs="Arial"/>
        </w:rPr>
        <w:t>bst</w:t>
      </w:r>
      <w:r w:rsidRPr="00EA6441">
        <w:rPr>
          <w:rFonts w:ascii="Arial" w:hAnsi="Arial" w:cs="Arial"/>
          <w:spacing w:val="2"/>
        </w:rPr>
        <w:t>r</w:t>
      </w:r>
      <w:r w:rsidRPr="00EA6441">
        <w:rPr>
          <w:rFonts w:ascii="Arial" w:hAnsi="Arial" w:cs="Arial"/>
          <w:spacing w:val="-1"/>
        </w:rPr>
        <w:t>ac</w:t>
      </w:r>
      <w:r w:rsidRPr="00EA6441">
        <w:rPr>
          <w:rFonts w:ascii="Arial" w:hAnsi="Arial" w:cs="Arial"/>
        </w:rPr>
        <w:t xml:space="preserve">t </w:t>
      </w:r>
      <w:r w:rsidRPr="00EA6441">
        <w:rPr>
          <w:rFonts w:ascii="Arial" w:hAnsi="Arial" w:cs="Arial"/>
          <w:spacing w:val="2"/>
        </w:rPr>
        <w:t>c</w:t>
      </w:r>
      <w:r w:rsidRPr="00EA6441">
        <w:rPr>
          <w:rFonts w:ascii="Arial" w:hAnsi="Arial" w:cs="Arial"/>
        </w:rPr>
        <w:t>o</w:t>
      </w:r>
      <w:r w:rsidRPr="00EA6441">
        <w:rPr>
          <w:rFonts w:ascii="Arial" w:hAnsi="Arial" w:cs="Arial"/>
          <w:spacing w:val="-2"/>
        </w:rPr>
        <w:t>g</w:t>
      </w:r>
      <w:r w:rsidRPr="00EA6441">
        <w:rPr>
          <w:rFonts w:ascii="Arial" w:hAnsi="Arial" w:cs="Arial"/>
        </w:rPr>
        <w:t>ni</w:t>
      </w:r>
      <w:r w:rsidRPr="00EA6441">
        <w:rPr>
          <w:rFonts w:ascii="Arial" w:hAnsi="Arial" w:cs="Arial"/>
          <w:spacing w:val="1"/>
        </w:rPr>
        <w:t>t</w:t>
      </w:r>
      <w:r w:rsidRPr="00EA6441">
        <w:rPr>
          <w:rFonts w:ascii="Arial" w:hAnsi="Arial" w:cs="Arial"/>
        </w:rPr>
        <w:t xml:space="preserve">ive load </w:t>
      </w:r>
      <w:r w:rsidRPr="00EA6441">
        <w:rPr>
          <w:rFonts w:ascii="Arial" w:hAnsi="Arial" w:cs="Arial"/>
          <w:spacing w:val="-1"/>
        </w:rPr>
        <w:t>a</w:t>
      </w:r>
      <w:r w:rsidRPr="00EA6441">
        <w:rPr>
          <w:rFonts w:ascii="Arial" w:hAnsi="Arial" w:cs="Arial"/>
        </w:rPr>
        <w:t>nd distr</w:t>
      </w:r>
      <w:r w:rsidRPr="00EA6441">
        <w:rPr>
          <w:rFonts w:ascii="Arial" w:hAnsi="Arial" w:cs="Arial"/>
          <w:spacing w:val="-1"/>
        </w:rPr>
        <w:t>ac</w:t>
      </w:r>
      <w:r w:rsidRPr="00EA6441">
        <w:rPr>
          <w:rFonts w:ascii="Arial" w:hAnsi="Arial" w:cs="Arial"/>
        </w:rPr>
        <w:t>t</w:t>
      </w:r>
      <w:r w:rsidRPr="00EA6441">
        <w:rPr>
          <w:rFonts w:ascii="Arial" w:hAnsi="Arial" w:cs="Arial"/>
          <w:spacing w:val="1"/>
        </w:rPr>
        <w:t>i</w:t>
      </w:r>
      <w:r w:rsidRPr="00EA6441">
        <w:rPr>
          <w:rFonts w:ascii="Arial" w:hAnsi="Arial" w:cs="Arial"/>
        </w:rPr>
        <w:t>on p</w:t>
      </w:r>
      <w:r w:rsidRPr="00EA6441">
        <w:rPr>
          <w:rFonts w:ascii="Arial" w:hAnsi="Arial" w:cs="Arial"/>
          <w:spacing w:val="-1"/>
        </w:rPr>
        <w:t>r</w:t>
      </w:r>
      <w:r w:rsidRPr="00EA6441">
        <w:rPr>
          <w:rFonts w:ascii="Arial" w:hAnsi="Arial" w:cs="Arial"/>
        </w:rPr>
        <w:t>o</w:t>
      </w:r>
      <w:r w:rsidRPr="00EA6441">
        <w:rPr>
          <w:rFonts w:ascii="Arial" w:hAnsi="Arial" w:cs="Arial"/>
          <w:spacing w:val="1"/>
        </w:rPr>
        <w:t>c</w:t>
      </w:r>
      <w:r w:rsidRPr="00EA6441">
        <w:rPr>
          <w:rFonts w:ascii="Arial" w:hAnsi="Arial" w:cs="Arial"/>
          <w:spacing w:val="-1"/>
        </w:rPr>
        <w:t>e</w:t>
      </w:r>
      <w:r w:rsidRPr="00EA6441">
        <w:rPr>
          <w:rFonts w:ascii="Arial" w:hAnsi="Arial" w:cs="Arial"/>
        </w:rPr>
        <w:t>sses into in</w:t>
      </w:r>
      <w:r w:rsidRPr="00EA6441">
        <w:rPr>
          <w:rFonts w:ascii="Arial" w:hAnsi="Arial" w:cs="Arial"/>
          <w:spacing w:val="1"/>
        </w:rPr>
        <w:t>t</w:t>
      </w:r>
      <w:r w:rsidRPr="00EA6441">
        <w:rPr>
          <w:rFonts w:ascii="Arial" w:hAnsi="Arial" w:cs="Arial"/>
        </w:rPr>
        <w:t>ui</w:t>
      </w:r>
      <w:r w:rsidRPr="00EA6441">
        <w:rPr>
          <w:rFonts w:ascii="Arial" w:hAnsi="Arial" w:cs="Arial"/>
          <w:spacing w:val="1"/>
        </w:rPr>
        <w:t>t</w:t>
      </w:r>
      <w:r w:rsidRPr="00EA6441">
        <w:rPr>
          <w:rFonts w:ascii="Arial" w:hAnsi="Arial" w:cs="Arial"/>
        </w:rPr>
        <w:t>ive visu</w:t>
      </w:r>
      <w:r w:rsidRPr="00EA6441">
        <w:rPr>
          <w:rFonts w:ascii="Arial" w:hAnsi="Arial" w:cs="Arial"/>
          <w:spacing w:val="-1"/>
        </w:rPr>
        <w:t>a</w:t>
      </w:r>
      <w:r w:rsidRPr="00EA6441">
        <w:rPr>
          <w:rFonts w:ascii="Arial" w:hAnsi="Arial" w:cs="Arial"/>
        </w:rPr>
        <w:t>l</w:t>
      </w:r>
      <w:r w:rsidRPr="00EA6441">
        <w:rPr>
          <w:rFonts w:ascii="Arial" w:hAnsi="Arial" w:cs="Arial"/>
          <w:spacing w:val="-2"/>
        </w:rPr>
        <w:t xml:space="preserve"> </w:t>
      </w:r>
      <w:r w:rsidRPr="00EA6441">
        <w:rPr>
          <w:rFonts w:ascii="Arial" w:hAnsi="Arial" w:cs="Arial"/>
          <w:spacing w:val="-1"/>
        </w:rPr>
        <w:t>e</w:t>
      </w:r>
      <w:r w:rsidRPr="00EA6441">
        <w:rPr>
          <w:rFonts w:ascii="Arial" w:hAnsi="Arial" w:cs="Arial"/>
        </w:rPr>
        <w:t>viden</w:t>
      </w:r>
      <w:r w:rsidRPr="00EA6441">
        <w:rPr>
          <w:rFonts w:ascii="Arial" w:hAnsi="Arial" w:cs="Arial"/>
          <w:spacing w:val="-1"/>
        </w:rPr>
        <w:t>ce</w:t>
      </w:r>
      <w:r w:rsidRPr="00EA6441">
        <w:rPr>
          <w:rFonts w:ascii="Arial" w:hAnsi="Arial" w:cs="Arial"/>
        </w:rPr>
        <w:t>. T</w:t>
      </w:r>
      <w:r w:rsidRPr="00EA6441">
        <w:rPr>
          <w:rFonts w:ascii="Arial" w:hAnsi="Arial" w:cs="Arial"/>
          <w:spacing w:val="2"/>
        </w:rPr>
        <w:t>h</w:t>
      </w:r>
      <w:r w:rsidRPr="00EA6441">
        <w:rPr>
          <w:rFonts w:ascii="Arial" w:hAnsi="Arial" w:cs="Arial"/>
          <w:spacing w:val="-1"/>
        </w:rPr>
        <w:t>e</w:t>
      </w:r>
      <w:r w:rsidRPr="00EA6441">
        <w:rPr>
          <w:rFonts w:ascii="Arial" w:hAnsi="Arial" w:cs="Arial"/>
        </w:rPr>
        <w:t>se</w:t>
      </w:r>
      <w:r w:rsidRPr="00EA6441">
        <w:rPr>
          <w:rFonts w:ascii="Arial" w:hAnsi="Arial" w:cs="Arial"/>
          <w:spacing w:val="-1"/>
        </w:rPr>
        <w:t xml:space="preserve"> </w:t>
      </w:r>
      <w:r w:rsidRPr="00EA6441">
        <w:rPr>
          <w:rFonts w:ascii="Arial" w:hAnsi="Arial" w:cs="Arial"/>
        </w:rPr>
        <w:t>visuali</w:t>
      </w:r>
      <w:r w:rsidRPr="00EA6441">
        <w:rPr>
          <w:rFonts w:ascii="Arial" w:hAnsi="Arial" w:cs="Arial"/>
          <w:spacing w:val="1"/>
        </w:rPr>
        <w:t>z</w:t>
      </w:r>
      <w:r w:rsidRPr="00EA6441">
        <w:rPr>
          <w:rFonts w:ascii="Arial" w:hAnsi="Arial" w:cs="Arial"/>
          <w:spacing w:val="-1"/>
        </w:rPr>
        <w:t>a</w:t>
      </w:r>
      <w:r w:rsidRPr="00EA6441">
        <w:rPr>
          <w:rFonts w:ascii="Arial" w:hAnsi="Arial" w:cs="Arial"/>
        </w:rPr>
        <w:t>t</w:t>
      </w:r>
      <w:r w:rsidRPr="00EA6441">
        <w:rPr>
          <w:rFonts w:ascii="Arial" w:hAnsi="Arial" w:cs="Arial"/>
          <w:spacing w:val="1"/>
        </w:rPr>
        <w:t>i</w:t>
      </w:r>
      <w:r w:rsidRPr="00EA6441">
        <w:rPr>
          <w:rFonts w:ascii="Arial" w:hAnsi="Arial" w:cs="Arial"/>
        </w:rPr>
        <w:t>ons str</w:t>
      </w:r>
      <w:r w:rsidRPr="00EA6441">
        <w:rPr>
          <w:rFonts w:ascii="Arial" w:hAnsi="Arial" w:cs="Arial"/>
          <w:spacing w:val="-1"/>
        </w:rPr>
        <w:t>e</w:t>
      </w:r>
      <w:r w:rsidRPr="00EA6441">
        <w:rPr>
          <w:rFonts w:ascii="Arial" w:hAnsi="Arial" w:cs="Arial"/>
        </w:rPr>
        <w:t>n</w:t>
      </w:r>
      <w:r w:rsidRPr="00EA6441">
        <w:rPr>
          <w:rFonts w:ascii="Arial" w:hAnsi="Arial" w:cs="Arial"/>
          <w:spacing w:val="-2"/>
        </w:rPr>
        <w:t>g</w:t>
      </w:r>
      <w:r w:rsidRPr="00EA6441">
        <w:rPr>
          <w:rFonts w:ascii="Arial" w:hAnsi="Arial" w:cs="Arial"/>
        </w:rPr>
        <w:t>t</w:t>
      </w:r>
      <w:r w:rsidRPr="00EA6441">
        <w:rPr>
          <w:rFonts w:ascii="Arial" w:hAnsi="Arial" w:cs="Arial"/>
          <w:spacing w:val="3"/>
        </w:rPr>
        <w:t>h</w:t>
      </w:r>
      <w:r w:rsidRPr="00EA6441">
        <w:rPr>
          <w:rFonts w:ascii="Arial" w:hAnsi="Arial" w:cs="Arial"/>
          <w:spacing w:val="-1"/>
        </w:rPr>
        <w:t>e</w:t>
      </w:r>
      <w:r w:rsidRPr="00EA6441">
        <w:rPr>
          <w:rFonts w:ascii="Arial" w:hAnsi="Arial" w:cs="Arial"/>
        </w:rPr>
        <w:t>n the p</w:t>
      </w:r>
      <w:r w:rsidRPr="00EA6441">
        <w:rPr>
          <w:rFonts w:ascii="Arial" w:hAnsi="Arial" w:cs="Arial"/>
          <w:spacing w:val="-1"/>
        </w:rPr>
        <w:t>e</w:t>
      </w:r>
      <w:r w:rsidRPr="00EA6441">
        <w:rPr>
          <w:rFonts w:ascii="Arial" w:hAnsi="Arial" w:cs="Arial"/>
        </w:rPr>
        <w:t>rs</w:t>
      </w:r>
      <w:r w:rsidRPr="00EA6441">
        <w:rPr>
          <w:rFonts w:ascii="Arial" w:hAnsi="Arial" w:cs="Arial"/>
          <w:spacing w:val="2"/>
        </w:rPr>
        <w:t>u</w:t>
      </w:r>
      <w:r w:rsidRPr="00EA6441">
        <w:rPr>
          <w:rFonts w:ascii="Arial" w:hAnsi="Arial" w:cs="Arial"/>
          <w:spacing w:val="-1"/>
        </w:rPr>
        <w:t>a</w:t>
      </w:r>
      <w:r w:rsidRPr="00EA6441">
        <w:rPr>
          <w:rFonts w:ascii="Arial" w:hAnsi="Arial" w:cs="Arial"/>
        </w:rPr>
        <w:t>siv</w:t>
      </w:r>
      <w:r w:rsidRPr="00EA6441">
        <w:rPr>
          <w:rFonts w:ascii="Arial" w:hAnsi="Arial" w:cs="Arial"/>
          <w:spacing w:val="2"/>
        </w:rPr>
        <w:t>e</w:t>
      </w:r>
      <w:r w:rsidRPr="00EA6441">
        <w:rPr>
          <w:rFonts w:ascii="Arial" w:hAnsi="Arial" w:cs="Arial"/>
        </w:rPr>
        <w:t>n</w:t>
      </w:r>
      <w:r w:rsidRPr="00EA6441">
        <w:rPr>
          <w:rFonts w:ascii="Arial" w:hAnsi="Arial" w:cs="Arial"/>
          <w:spacing w:val="-1"/>
        </w:rPr>
        <w:t>e</w:t>
      </w:r>
      <w:r w:rsidRPr="00EA6441">
        <w:rPr>
          <w:rFonts w:ascii="Arial" w:hAnsi="Arial" w:cs="Arial"/>
        </w:rPr>
        <w:t>ss of the th</w:t>
      </w:r>
      <w:r w:rsidRPr="00EA6441">
        <w:rPr>
          <w:rFonts w:ascii="Arial" w:hAnsi="Arial" w:cs="Arial"/>
          <w:spacing w:val="-1"/>
        </w:rPr>
        <w:t>e</w:t>
      </w:r>
      <w:r w:rsidRPr="00EA6441">
        <w:rPr>
          <w:rFonts w:ascii="Arial" w:hAnsi="Arial" w:cs="Arial"/>
        </w:rPr>
        <w:t>o</w:t>
      </w:r>
      <w:r w:rsidRPr="00EA6441">
        <w:rPr>
          <w:rFonts w:ascii="Arial" w:hAnsi="Arial" w:cs="Arial"/>
          <w:spacing w:val="1"/>
        </w:rPr>
        <w:t>r</w:t>
      </w:r>
      <w:r w:rsidRPr="00EA6441">
        <w:rPr>
          <w:rFonts w:ascii="Arial" w:hAnsi="Arial" w:cs="Arial"/>
          <w:spacing w:val="-1"/>
        </w:rPr>
        <w:t>e</w:t>
      </w:r>
      <w:r w:rsidRPr="00EA6441">
        <w:rPr>
          <w:rFonts w:ascii="Arial" w:hAnsi="Arial" w:cs="Arial"/>
        </w:rPr>
        <w:t>t</w:t>
      </w:r>
      <w:r w:rsidRPr="00EA6441">
        <w:rPr>
          <w:rFonts w:ascii="Arial" w:hAnsi="Arial" w:cs="Arial"/>
          <w:spacing w:val="1"/>
        </w:rPr>
        <w:t>i</w:t>
      </w:r>
      <w:r w:rsidRPr="00EA6441">
        <w:rPr>
          <w:rFonts w:ascii="Arial" w:hAnsi="Arial" w:cs="Arial"/>
          <w:spacing w:val="-1"/>
        </w:rPr>
        <w:t>ca</w:t>
      </w:r>
      <w:r w:rsidRPr="00EA6441">
        <w:rPr>
          <w:rFonts w:ascii="Arial" w:hAnsi="Arial" w:cs="Arial"/>
        </w:rPr>
        <w:t>l a</w:t>
      </w:r>
      <w:r w:rsidRPr="00EA6441">
        <w:rPr>
          <w:rFonts w:ascii="Arial" w:hAnsi="Arial" w:cs="Arial"/>
          <w:spacing w:val="1"/>
        </w:rPr>
        <w:t>r</w:t>
      </w:r>
      <w:r w:rsidRPr="00EA6441">
        <w:rPr>
          <w:rFonts w:ascii="Arial" w:hAnsi="Arial" w:cs="Arial"/>
          <w:spacing w:val="-2"/>
        </w:rPr>
        <w:t>g</w:t>
      </w:r>
      <w:r w:rsidRPr="00EA6441">
        <w:rPr>
          <w:rFonts w:ascii="Arial" w:hAnsi="Arial" w:cs="Arial"/>
        </w:rPr>
        <w:t xml:space="preserve">uments </w:t>
      </w:r>
      <w:r w:rsidRPr="00EA6441">
        <w:rPr>
          <w:rFonts w:ascii="Arial" w:hAnsi="Arial" w:cs="Arial"/>
          <w:spacing w:val="-1"/>
        </w:rPr>
        <w:t>a</w:t>
      </w:r>
      <w:r w:rsidRPr="00EA6441">
        <w:rPr>
          <w:rFonts w:ascii="Arial" w:hAnsi="Arial" w:cs="Arial"/>
        </w:rPr>
        <w:t xml:space="preserve">nd </w:t>
      </w:r>
      <w:r w:rsidRPr="00EA6441">
        <w:rPr>
          <w:rFonts w:ascii="Arial" w:hAnsi="Arial" w:cs="Arial"/>
          <w:spacing w:val="2"/>
        </w:rPr>
        <w:t>h</w:t>
      </w:r>
      <w:r w:rsidRPr="00EA6441">
        <w:rPr>
          <w:rFonts w:ascii="Arial" w:hAnsi="Arial" w:cs="Arial"/>
          <w:spacing w:val="-1"/>
        </w:rPr>
        <w:t>e</w:t>
      </w:r>
      <w:r w:rsidRPr="00EA6441">
        <w:rPr>
          <w:rFonts w:ascii="Arial" w:hAnsi="Arial" w:cs="Arial"/>
        </w:rPr>
        <w:t>lp r</w:t>
      </w:r>
      <w:r w:rsidRPr="00EA6441">
        <w:rPr>
          <w:rFonts w:ascii="Arial" w:hAnsi="Arial" w:cs="Arial"/>
          <w:spacing w:val="1"/>
        </w:rPr>
        <w:t>e</w:t>
      </w:r>
      <w:r w:rsidRPr="00EA6441">
        <w:rPr>
          <w:rFonts w:ascii="Arial" w:hAnsi="Arial" w:cs="Arial"/>
          <w:spacing w:val="-1"/>
        </w:rPr>
        <w:t>a</w:t>
      </w:r>
      <w:r w:rsidRPr="00EA6441">
        <w:rPr>
          <w:rFonts w:ascii="Arial" w:hAnsi="Arial" w:cs="Arial"/>
        </w:rPr>
        <w:t>d</w:t>
      </w:r>
      <w:r w:rsidRPr="00EA6441">
        <w:rPr>
          <w:rFonts w:ascii="Arial" w:hAnsi="Arial" w:cs="Arial"/>
          <w:spacing w:val="-1"/>
        </w:rPr>
        <w:t>e</w:t>
      </w:r>
      <w:r w:rsidRPr="00EA6441">
        <w:rPr>
          <w:rFonts w:ascii="Arial" w:hAnsi="Arial" w:cs="Arial"/>
        </w:rPr>
        <w:t>rs</w:t>
      </w:r>
      <w:r w:rsidRPr="00EA6441">
        <w:rPr>
          <w:rFonts w:ascii="Arial" w:hAnsi="Arial" w:cs="Arial"/>
          <w:spacing w:val="2"/>
        </w:rPr>
        <w:t xml:space="preserve"> </w:t>
      </w:r>
      <w:r w:rsidRPr="00EA6441">
        <w:rPr>
          <w:rFonts w:ascii="Arial" w:hAnsi="Arial" w:cs="Arial"/>
        </w:rPr>
        <w:t>quick</w:t>
      </w:r>
      <w:r w:rsidRPr="00EA6441">
        <w:rPr>
          <w:rFonts w:ascii="Arial" w:hAnsi="Arial" w:cs="Arial"/>
          <w:spacing w:val="2"/>
        </w:rPr>
        <w:t>l</w:t>
      </w:r>
      <w:r w:rsidRPr="00EA6441">
        <w:rPr>
          <w:rFonts w:ascii="Arial" w:hAnsi="Arial" w:cs="Arial"/>
        </w:rPr>
        <w:t xml:space="preserve">y </w:t>
      </w:r>
      <w:r w:rsidRPr="00EA6441">
        <w:rPr>
          <w:rFonts w:ascii="Arial" w:hAnsi="Arial" w:cs="Arial"/>
          <w:spacing w:val="-2"/>
        </w:rPr>
        <w:t>g</w:t>
      </w:r>
      <w:r w:rsidRPr="00EA6441">
        <w:rPr>
          <w:rFonts w:ascii="Arial" w:hAnsi="Arial" w:cs="Arial"/>
          <w:spacing w:val="1"/>
        </w:rPr>
        <w:t>r</w:t>
      </w:r>
      <w:r w:rsidRPr="00EA6441">
        <w:rPr>
          <w:rFonts w:ascii="Arial" w:hAnsi="Arial" w:cs="Arial"/>
          <w:spacing w:val="-1"/>
        </w:rPr>
        <w:t>a</w:t>
      </w:r>
      <w:r w:rsidRPr="00EA6441">
        <w:rPr>
          <w:rFonts w:ascii="Arial" w:hAnsi="Arial" w:cs="Arial"/>
        </w:rPr>
        <w:t>sp the</w:t>
      </w:r>
      <w:r w:rsidRPr="00EA6441">
        <w:rPr>
          <w:rFonts w:ascii="Arial" w:hAnsi="Arial" w:cs="Arial"/>
          <w:spacing w:val="-1"/>
        </w:rPr>
        <w:t xml:space="preserve"> </w:t>
      </w:r>
      <w:r w:rsidRPr="00EA6441">
        <w:rPr>
          <w:rFonts w:ascii="Arial" w:hAnsi="Arial" w:cs="Arial"/>
        </w:rPr>
        <w:t>pra</w:t>
      </w:r>
      <w:r w:rsidRPr="00EA6441">
        <w:rPr>
          <w:rFonts w:ascii="Arial" w:hAnsi="Arial" w:cs="Arial"/>
          <w:spacing w:val="-1"/>
        </w:rPr>
        <w:t>c</w:t>
      </w:r>
      <w:r w:rsidRPr="00EA6441">
        <w:rPr>
          <w:rFonts w:ascii="Arial" w:hAnsi="Arial" w:cs="Arial"/>
        </w:rPr>
        <w:t>t</w:t>
      </w:r>
      <w:r w:rsidRPr="00EA6441">
        <w:rPr>
          <w:rFonts w:ascii="Arial" w:hAnsi="Arial" w:cs="Arial"/>
          <w:spacing w:val="1"/>
        </w:rPr>
        <w:t>i</w:t>
      </w:r>
      <w:r w:rsidRPr="00EA6441">
        <w:rPr>
          <w:rFonts w:ascii="Arial" w:hAnsi="Arial" w:cs="Arial"/>
          <w:spacing w:val="-1"/>
        </w:rPr>
        <w:t>ca</w:t>
      </w:r>
      <w:r w:rsidRPr="00EA6441">
        <w:rPr>
          <w:rFonts w:ascii="Arial" w:hAnsi="Arial" w:cs="Arial"/>
        </w:rPr>
        <w:t xml:space="preserve">l </w:t>
      </w:r>
      <w:r w:rsidRPr="00EA6441">
        <w:rPr>
          <w:rFonts w:ascii="Arial" w:hAnsi="Arial" w:cs="Arial"/>
          <w:spacing w:val="1"/>
        </w:rPr>
        <w:t>i</w:t>
      </w:r>
      <w:r w:rsidRPr="00EA6441">
        <w:rPr>
          <w:rFonts w:ascii="Arial" w:hAnsi="Arial" w:cs="Arial"/>
        </w:rPr>
        <w:t>mpa</w:t>
      </w:r>
      <w:r w:rsidRPr="00EA6441">
        <w:rPr>
          <w:rFonts w:ascii="Arial" w:hAnsi="Arial" w:cs="Arial"/>
          <w:spacing w:val="1"/>
        </w:rPr>
        <w:t>c</w:t>
      </w:r>
      <w:r w:rsidRPr="00EA6441">
        <w:rPr>
          <w:rFonts w:ascii="Arial" w:hAnsi="Arial" w:cs="Arial"/>
        </w:rPr>
        <w:t>t of di</w:t>
      </w:r>
      <w:r w:rsidRPr="00EA6441">
        <w:rPr>
          <w:rFonts w:ascii="Arial" w:hAnsi="Arial" w:cs="Arial"/>
          <w:spacing w:val="-2"/>
        </w:rPr>
        <w:t>g</w:t>
      </w:r>
      <w:r w:rsidRPr="00EA6441">
        <w:rPr>
          <w:rFonts w:ascii="Arial" w:hAnsi="Arial" w:cs="Arial"/>
        </w:rPr>
        <w:t>i</w:t>
      </w:r>
      <w:r w:rsidRPr="00EA6441">
        <w:rPr>
          <w:rFonts w:ascii="Arial" w:hAnsi="Arial" w:cs="Arial"/>
          <w:spacing w:val="1"/>
        </w:rPr>
        <w:t>t</w:t>
      </w:r>
      <w:r w:rsidRPr="00EA6441">
        <w:rPr>
          <w:rFonts w:ascii="Arial" w:hAnsi="Arial" w:cs="Arial"/>
          <w:spacing w:val="-1"/>
        </w:rPr>
        <w:t>a</w:t>
      </w:r>
      <w:r w:rsidRPr="00EA6441">
        <w:rPr>
          <w:rFonts w:ascii="Arial" w:hAnsi="Arial" w:cs="Arial"/>
        </w:rPr>
        <w:t xml:space="preserve">l </w:t>
      </w:r>
      <w:r w:rsidRPr="00EA6441">
        <w:rPr>
          <w:rFonts w:ascii="Arial" w:hAnsi="Arial" w:cs="Arial"/>
          <w:spacing w:val="1"/>
        </w:rPr>
        <w:t>i</w:t>
      </w:r>
      <w:r w:rsidRPr="00EA6441">
        <w:rPr>
          <w:rFonts w:ascii="Arial" w:hAnsi="Arial" w:cs="Arial"/>
        </w:rPr>
        <w:t>nte</w:t>
      </w:r>
      <w:r w:rsidRPr="00EA6441">
        <w:rPr>
          <w:rFonts w:ascii="Arial" w:hAnsi="Arial" w:cs="Arial"/>
          <w:spacing w:val="-1"/>
        </w:rPr>
        <w:t>r</w:t>
      </w:r>
      <w:r w:rsidRPr="00EA6441">
        <w:rPr>
          <w:rFonts w:ascii="Arial" w:hAnsi="Arial" w:cs="Arial"/>
        </w:rPr>
        <w:t>ru</w:t>
      </w:r>
      <w:r w:rsidRPr="00EA6441">
        <w:rPr>
          <w:rFonts w:ascii="Arial" w:hAnsi="Arial" w:cs="Arial"/>
          <w:spacing w:val="1"/>
        </w:rPr>
        <w:t>p</w:t>
      </w:r>
      <w:r w:rsidRPr="00EA6441">
        <w:rPr>
          <w:rFonts w:ascii="Arial" w:hAnsi="Arial" w:cs="Arial"/>
        </w:rPr>
        <w:t>t</w:t>
      </w:r>
      <w:r w:rsidRPr="00EA6441">
        <w:rPr>
          <w:rFonts w:ascii="Arial" w:hAnsi="Arial" w:cs="Arial"/>
          <w:spacing w:val="1"/>
        </w:rPr>
        <w:t>i</w:t>
      </w:r>
      <w:r w:rsidRPr="00EA6441">
        <w:rPr>
          <w:rFonts w:ascii="Arial" w:hAnsi="Arial" w:cs="Arial"/>
        </w:rPr>
        <w:t>ons</w:t>
      </w:r>
      <w:r w:rsidRPr="00EA6441">
        <w:rPr>
          <w:rFonts w:ascii="Arial" w:hAnsi="Arial" w:cs="Arial"/>
          <w:spacing w:val="2"/>
        </w:rPr>
        <w:t xml:space="preserve"> </w:t>
      </w:r>
      <w:r w:rsidRPr="00EA6441">
        <w:rPr>
          <w:rFonts w:ascii="Arial" w:hAnsi="Arial" w:cs="Arial"/>
        </w:rPr>
        <w:t xml:space="preserve">on </w:t>
      </w:r>
      <w:r w:rsidRPr="00EA6441">
        <w:rPr>
          <w:rFonts w:ascii="Arial" w:hAnsi="Arial" w:cs="Arial"/>
          <w:spacing w:val="-1"/>
        </w:rPr>
        <w:t>a</w:t>
      </w:r>
      <w:r w:rsidRPr="00EA6441">
        <w:rPr>
          <w:rFonts w:ascii="Arial" w:hAnsi="Arial" w:cs="Arial"/>
        </w:rPr>
        <w:t>t</w:t>
      </w:r>
      <w:r w:rsidRPr="00EA6441">
        <w:rPr>
          <w:rFonts w:ascii="Arial" w:hAnsi="Arial" w:cs="Arial"/>
          <w:spacing w:val="1"/>
        </w:rPr>
        <w:t>t</w:t>
      </w:r>
      <w:r w:rsidRPr="00EA6441">
        <w:rPr>
          <w:rFonts w:ascii="Arial" w:hAnsi="Arial" w:cs="Arial"/>
          <w:spacing w:val="-1"/>
        </w:rPr>
        <w:t>e</w:t>
      </w:r>
      <w:r w:rsidRPr="00EA6441">
        <w:rPr>
          <w:rFonts w:ascii="Arial" w:hAnsi="Arial" w:cs="Arial"/>
        </w:rPr>
        <w:t>nt</w:t>
      </w:r>
      <w:r w:rsidRPr="00EA6441">
        <w:rPr>
          <w:rFonts w:ascii="Arial" w:hAnsi="Arial" w:cs="Arial"/>
          <w:spacing w:val="1"/>
        </w:rPr>
        <w:t>i</w:t>
      </w:r>
      <w:r w:rsidRPr="00EA6441">
        <w:rPr>
          <w:rFonts w:ascii="Arial" w:hAnsi="Arial" w:cs="Arial"/>
        </w:rPr>
        <w:t xml:space="preserve">on </w:t>
      </w:r>
      <w:r w:rsidRPr="00EA6441">
        <w:rPr>
          <w:rFonts w:ascii="Arial" w:hAnsi="Arial" w:cs="Arial"/>
          <w:spacing w:val="-1"/>
        </w:rPr>
        <w:t>a</w:t>
      </w:r>
      <w:r w:rsidRPr="00EA6441">
        <w:rPr>
          <w:rFonts w:ascii="Arial" w:hAnsi="Arial" w:cs="Arial"/>
        </w:rPr>
        <w:t>nd le</w:t>
      </w:r>
      <w:r w:rsidRPr="00EA6441">
        <w:rPr>
          <w:rFonts w:ascii="Arial" w:hAnsi="Arial" w:cs="Arial"/>
          <w:spacing w:val="-1"/>
        </w:rPr>
        <w:t>a</w:t>
      </w:r>
      <w:r w:rsidRPr="00EA6441">
        <w:rPr>
          <w:rFonts w:ascii="Arial" w:hAnsi="Arial" w:cs="Arial"/>
        </w:rPr>
        <w:t>rni</w:t>
      </w:r>
      <w:r w:rsidRPr="00EA6441">
        <w:rPr>
          <w:rFonts w:ascii="Arial" w:hAnsi="Arial" w:cs="Arial"/>
          <w:spacing w:val="2"/>
        </w:rPr>
        <w:t>n</w:t>
      </w:r>
      <w:r w:rsidRPr="00EA6441">
        <w:rPr>
          <w:rFonts w:ascii="Arial" w:hAnsi="Arial" w:cs="Arial"/>
        </w:rPr>
        <w:t>g pro</w:t>
      </w:r>
      <w:r w:rsidRPr="00EA6441">
        <w:rPr>
          <w:rFonts w:ascii="Arial" w:hAnsi="Arial" w:cs="Arial"/>
          <w:spacing w:val="-2"/>
        </w:rPr>
        <w:t>c</w:t>
      </w:r>
      <w:r w:rsidRPr="00EA6441">
        <w:rPr>
          <w:rFonts w:ascii="Arial" w:hAnsi="Arial" w:cs="Arial"/>
          <w:spacing w:val="-1"/>
        </w:rPr>
        <w:t>e</w:t>
      </w:r>
      <w:r w:rsidRPr="00EA6441">
        <w:rPr>
          <w:rFonts w:ascii="Arial" w:hAnsi="Arial" w:cs="Arial"/>
        </w:rPr>
        <w:t>sses, making</w:t>
      </w:r>
      <w:r w:rsidRPr="00EA6441">
        <w:rPr>
          <w:rFonts w:ascii="Arial" w:hAnsi="Arial" w:cs="Arial"/>
          <w:spacing w:val="-2"/>
        </w:rPr>
        <w:t xml:space="preserve"> </w:t>
      </w:r>
      <w:r w:rsidRPr="00EA6441">
        <w:rPr>
          <w:rFonts w:ascii="Arial" w:hAnsi="Arial" w:cs="Arial"/>
        </w:rPr>
        <w:t>them h</w:t>
      </w:r>
      <w:r w:rsidRPr="00EA6441">
        <w:rPr>
          <w:rFonts w:ascii="Arial" w:hAnsi="Arial" w:cs="Arial"/>
          <w:spacing w:val="3"/>
        </w:rPr>
        <w:t>i</w:t>
      </w:r>
      <w:r w:rsidRPr="00EA6441">
        <w:rPr>
          <w:rFonts w:ascii="Arial" w:hAnsi="Arial" w:cs="Arial"/>
          <w:spacing w:val="-2"/>
        </w:rPr>
        <w:t>g</w:t>
      </w:r>
      <w:r w:rsidRPr="00EA6441">
        <w:rPr>
          <w:rFonts w:ascii="Arial" w:hAnsi="Arial" w:cs="Arial"/>
        </w:rPr>
        <w:t>h</w:t>
      </w:r>
      <w:r w:rsidRPr="00EA6441">
        <w:rPr>
          <w:rFonts w:ascii="Arial" w:hAnsi="Arial" w:cs="Arial"/>
          <w:spacing w:val="5"/>
        </w:rPr>
        <w:t>l</w:t>
      </w:r>
      <w:r w:rsidRPr="00EA6441">
        <w:rPr>
          <w:rFonts w:ascii="Arial" w:hAnsi="Arial" w:cs="Arial"/>
        </w:rPr>
        <w:t>y</w:t>
      </w:r>
      <w:r w:rsidRPr="00EA6441">
        <w:rPr>
          <w:rFonts w:ascii="Arial" w:hAnsi="Arial" w:cs="Arial"/>
          <w:spacing w:val="-5"/>
        </w:rPr>
        <w:t xml:space="preserve"> </w:t>
      </w:r>
      <w:r w:rsidRPr="00EA6441">
        <w:rPr>
          <w:rFonts w:ascii="Arial" w:hAnsi="Arial" w:cs="Arial"/>
        </w:rPr>
        <w:t>v</w:t>
      </w:r>
      <w:r w:rsidRPr="00EA6441">
        <w:rPr>
          <w:rFonts w:ascii="Arial" w:hAnsi="Arial" w:cs="Arial"/>
          <w:spacing w:val="-1"/>
        </w:rPr>
        <w:t>a</w:t>
      </w:r>
      <w:r w:rsidRPr="00EA6441">
        <w:rPr>
          <w:rFonts w:ascii="Arial" w:hAnsi="Arial" w:cs="Arial"/>
        </w:rPr>
        <w:t>l</w:t>
      </w:r>
      <w:r w:rsidRPr="00EA6441">
        <w:rPr>
          <w:rFonts w:ascii="Arial" w:hAnsi="Arial" w:cs="Arial"/>
          <w:spacing w:val="3"/>
        </w:rPr>
        <w:t>u</w:t>
      </w:r>
      <w:r w:rsidRPr="00EA6441">
        <w:rPr>
          <w:rFonts w:ascii="Arial" w:hAnsi="Arial" w:cs="Arial"/>
          <w:spacing w:val="-1"/>
        </w:rPr>
        <w:t>a</w:t>
      </w:r>
      <w:r w:rsidRPr="00EA6441">
        <w:rPr>
          <w:rFonts w:ascii="Arial" w:hAnsi="Arial" w:cs="Arial"/>
        </w:rPr>
        <w:t xml:space="preserve">ble </w:t>
      </w:r>
      <w:r w:rsidRPr="00EA6441">
        <w:rPr>
          <w:rFonts w:ascii="Arial" w:hAnsi="Arial" w:cs="Arial"/>
          <w:spacing w:val="-1"/>
        </w:rPr>
        <w:t>f</w:t>
      </w:r>
      <w:r w:rsidRPr="00EA6441">
        <w:rPr>
          <w:rFonts w:ascii="Arial" w:hAnsi="Arial" w:cs="Arial"/>
        </w:rPr>
        <w:t>or b</w:t>
      </w:r>
      <w:r w:rsidRPr="00EA6441">
        <w:rPr>
          <w:rFonts w:ascii="Arial" w:hAnsi="Arial" w:cs="Arial"/>
          <w:spacing w:val="-1"/>
        </w:rPr>
        <w:t>o</w:t>
      </w:r>
      <w:r w:rsidRPr="00EA6441">
        <w:rPr>
          <w:rFonts w:ascii="Arial" w:hAnsi="Arial" w:cs="Arial"/>
        </w:rPr>
        <w:t>th ed</w:t>
      </w:r>
      <w:r w:rsidRPr="00EA6441">
        <w:rPr>
          <w:rFonts w:ascii="Arial" w:hAnsi="Arial" w:cs="Arial"/>
          <w:spacing w:val="2"/>
        </w:rPr>
        <w:t>u</w:t>
      </w:r>
      <w:r w:rsidRPr="00EA6441">
        <w:rPr>
          <w:rFonts w:ascii="Arial" w:hAnsi="Arial" w:cs="Arial"/>
          <w:spacing w:val="-1"/>
        </w:rPr>
        <w:t>ca</w:t>
      </w:r>
      <w:r w:rsidRPr="00EA6441">
        <w:rPr>
          <w:rFonts w:ascii="Arial" w:hAnsi="Arial" w:cs="Arial"/>
        </w:rPr>
        <w:t>t</w:t>
      </w:r>
      <w:r w:rsidRPr="00EA6441">
        <w:rPr>
          <w:rFonts w:ascii="Arial" w:hAnsi="Arial" w:cs="Arial"/>
          <w:spacing w:val="1"/>
        </w:rPr>
        <w:t>i</w:t>
      </w:r>
      <w:r w:rsidRPr="00EA6441">
        <w:rPr>
          <w:rFonts w:ascii="Arial" w:hAnsi="Arial" w:cs="Arial"/>
        </w:rPr>
        <w:t>on</w:t>
      </w:r>
      <w:r w:rsidRPr="00EA6441">
        <w:rPr>
          <w:rFonts w:ascii="Arial" w:hAnsi="Arial" w:cs="Arial"/>
          <w:spacing w:val="-1"/>
        </w:rPr>
        <w:t>a</w:t>
      </w:r>
      <w:r w:rsidRPr="00EA6441">
        <w:rPr>
          <w:rFonts w:ascii="Arial" w:hAnsi="Arial" w:cs="Arial"/>
        </w:rPr>
        <w:t>l</w:t>
      </w:r>
      <w:r w:rsidRPr="00EA6441">
        <w:rPr>
          <w:rFonts w:ascii="Arial" w:hAnsi="Arial" w:cs="Arial"/>
          <w:spacing w:val="3"/>
        </w:rPr>
        <w:t xml:space="preserve"> </w:t>
      </w:r>
      <w:r w:rsidRPr="00EA6441">
        <w:rPr>
          <w:rFonts w:ascii="Arial" w:hAnsi="Arial" w:cs="Arial"/>
        </w:rPr>
        <w:t>r</w:t>
      </w:r>
      <w:r w:rsidRPr="00EA6441">
        <w:rPr>
          <w:rFonts w:ascii="Arial" w:hAnsi="Arial" w:cs="Arial"/>
          <w:spacing w:val="-2"/>
        </w:rPr>
        <w:t>e</w:t>
      </w:r>
      <w:r w:rsidRPr="00EA6441">
        <w:rPr>
          <w:rFonts w:ascii="Arial" w:hAnsi="Arial" w:cs="Arial"/>
        </w:rPr>
        <w:t>s</w:t>
      </w:r>
      <w:r w:rsidRPr="00EA6441">
        <w:rPr>
          <w:rFonts w:ascii="Arial" w:hAnsi="Arial" w:cs="Arial"/>
          <w:spacing w:val="-1"/>
        </w:rPr>
        <w:t>e</w:t>
      </w:r>
      <w:r w:rsidRPr="00EA6441">
        <w:rPr>
          <w:rFonts w:ascii="Arial" w:hAnsi="Arial" w:cs="Arial"/>
          <w:spacing w:val="1"/>
        </w:rPr>
        <w:t>a</w:t>
      </w:r>
      <w:r w:rsidRPr="00EA6441">
        <w:rPr>
          <w:rFonts w:ascii="Arial" w:hAnsi="Arial" w:cs="Arial"/>
        </w:rPr>
        <w:t>r</w:t>
      </w:r>
      <w:r w:rsidRPr="00EA6441">
        <w:rPr>
          <w:rFonts w:ascii="Arial" w:hAnsi="Arial" w:cs="Arial"/>
          <w:spacing w:val="-2"/>
        </w:rPr>
        <w:t>c</w:t>
      </w:r>
      <w:r w:rsidRPr="00EA6441">
        <w:rPr>
          <w:rFonts w:ascii="Arial" w:hAnsi="Arial" w:cs="Arial"/>
        </w:rPr>
        <w:t xml:space="preserve">h </w:t>
      </w:r>
      <w:r w:rsidRPr="00EA6441">
        <w:rPr>
          <w:rFonts w:ascii="Arial" w:hAnsi="Arial" w:cs="Arial"/>
          <w:spacing w:val="-1"/>
        </w:rPr>
        <w:t>a</w:t>
      </w:r>
      <w:r w:rsidRPr="00EA6441">
        <w:rPr>
          <w:rFonts w:ascii="Arial" w:hAnsi="Arial" w:cs="Arial"/>
        </w:rPr>
        <w:t xml:space="preserve">nd </w:t>
      </w:r>
      <w:r w:rsidRPr="00EA6441">
        <w:rPr>
          <w:rFonts w:ascii="Arial" w:hAnsi="Arial" w:cs="Arial"/>
          <w:spacing w:val="2"/>
        </w:rPr>
        <w:t>p</w:t>
      </w:r>
      <w:r w:rsidRPr="00EA6441">
        <w:rPr>
          <w:rFonts w:ascii="Arial" w:hAnsi="Arial" w:cs="Arial"/>
          <w:spacing w:val="-1"/>
        </w:rPr>
        <w:t>e</w:t>
      </w:r>
      <w:r w:rsidRPr="00EA6441">
        <w:rPr>
          <w:rFonts w:ascii="Arial" w:hAnsi="Arial" w:cs="Arial"/>
        </w:rPr>
        <w:t>d</w:t>
      </w:r>
      <w:r w:rsidRPr="00EA6441">
        <w:rPr>
          <w:rFonts w:ascii="Arial" w:hAnsi="Arial" w:cs="Arial"/>
          <w:spacing w:val="1"/>
        </w:rPr>
        <w:t>a</w:t>
      </w:r>
      <w:r w:rsidRPr="00EA6441">
        <w:rPr>
          <w:rFonts w:ascii="Arial" w:hAnsi="Arial" w:cs="Arial"/>
          <w:spacing w:val="-2"/>
        </w:rPr>
        <w:t>g</w:t>
      </w:r>
      <w:r w:rsidRPr="00EA6441">
        <w:rPr>
          <w:rFonts w:ascii="Arial" w:hAnsi="Arial" w:cs="Arial"/>
          <w:spacing w:val="2"/>
        </w:rPr>
        <w:t>o</w:t>
      </w:r>
      <w:r w:rsidRPr="00EA6441">
        <w:rPr>
          <w:rFonts w:ascii="Arial" w:hAnsi="Arial" w:cs="Arial"/>
          <w:spacing w:val="-2"/>
        </w:rPr>
        <w:t>g</w:t>
      </w:r>
      <w:r w:rsidRPr="00EA6441">
        <w:rPr>
          <w:rFonts w:ascii="Arial" w:hAnsi="Arial" w:cs="Arial"/>
        </w:rPr>
        <w:t>i</w:t>
      </w:r>
      <w:r w:rsidRPr="00EA6441">
        <w:rPr>
          <w:rFonts w:ascii="Arial" w:hAnsi="Arial" w:cs="Arial"/>
          <w:spacing w:val="2"/>
        </w:rPr>
        <w:t>c</w:t>
      </w:r>
      <w:r w:rsidRPr="00EA6441">
        <w:rPr>
          <w:rFonts w:ascii="Arial" w:hAnsi="Arial" w:cs="Arial"/>
          <w:spacing w:val="-1"/>
        </w:rPr>
        <w:t>a</w:t>
      </w:r>
      <w:r w:rsidRPr="00EA6441">
        <w:rPr>
          <w:rFonts w:ascii="Arial" w:hAnsi="Arial" w:cs="Arial"/>
        </w:rPr>
        <w:t>l</w:t>
      </w:r>
      <w:r w:rsidRPr="00EA6441">
        <w:rPr>
          <w:rFonts w:ascii="Arial" w:hAnsi="Arial" w:cs="Arial"/>
          <w:spacing w:val="3"/>
        </w:rPr>
        <w:t xml:space="preserve"> </w:t>
      </w:r>
      <w:r w:rsidRPr="00EA6441">
        <w:rPr>
          <w:rFonts w:ascii="Arial" w:hAnsi="Arial" w:cs="Arial"/>
        </w:rPr>
        <w:t>pr</w:t>
      </w:r>
      <w:r w:rsidRPr="00EA6441">
        <w:rPr>
          <w:rFonts w:ascii="Arial" w:hAnsi="Arial" w:cs="Arial"/>
          <w:spacing w:val="-2"/>
        </w:rPr>
        <w:t>a</w:t>
      </w:r>
      <w:r w:rsidRPr="00EA6441">
        <w:rPr>
          <w:rFonts w:ascii="Arial" w:hAnsi="Arial" w:cs="Arial"/>
          <w:spacing w:val="-1"/>
        </w:rPr>
        <w:t>c</w:t>
      </w:r>
      <w:r w:rsidRPr="00EA6441">
        <w:rPr>
          <w:rFonts w:ascii="Arial" w:hAnsi="Arial" w:cs="Arial"/>
        </w:rPr>
        <w:t>t</w:t>
      </w:r>
      <w:r w:rsidRPr="00EA6441">
        <w:rPr>
          <w:rFonts w:ascii="Arial" w:hAnsi="Arial" w:cs="Arial"/>
          <w:spacing w:val="1"/>
        </w:rPr>
        <w:t>i</w:t>
      </w:r>
      <w:r w:rsidRPr="00EA6441">
        <w:rPr>
          <w:rFonts w:ascii="Arial" w:hAnsi="Arial" w:cs="Arial"/>
          <w:spacing w:val="-1"/>
        </w:rPr>
        <w:t>ce</w:t>
      </w:r>
      <w:r w:rsidRPr="00EA6441">
        <w:rPr>
          <w:rFonts w:ascii="Arial" w:hAnsi="Arial" w:cs="Arial"/>
        </w:rPr>
        <w:t>.</w:t>
      </w:r>
    </w:p>
    <w:p w:rsidR="000B1F85" w:rsidRPr="00EA6441" w:rsidRDefault="00EA5EE2">
      <w:pPr>
        <w:spacing w:before="15"/>
        <w:ind w:left="5829" w:right="4775"/>
        <w:jc w:val="center"/>
        <w:rPr>
          <w:rFonts w:ascii="Arial" w:hAnsi="Arial" w:cs="Arial"/>
        </w:rPr>
      </w:pPr>
      <w:r w:rsidRPr="00EA6441">
        <w:rPr>
          <w:rFonts w:ascii="Arial" w:hAnsi="Arial" w:cs="Arial"/>
          <w:w w:val="130"/>
        </w:rPr>
        <w:t xml:space="preserve">•   </w:t>
      </w:r>
      <w:r w:rsidRPr="00EA6441">
        <w:rPr>
          <w:rFonts w:ascii="Arial" w:hAnsi="Arial" w:cs="Arial"/>
          <w:spacing w:val="8"/>
          <w:w w:val="130"/>
        </w:rPr>
        <w:t xml:space="preserve"> </w:t>
      </w:r>
      <w:r w:rsidRPr="00EA6441">
        <w:rPr>
          <w:rFonts w:ascii="Arial" w:hAnsi="Arial" w:cs="Arial"/>
          <w:b/>
        </w:rPr>
        <w:t>Wi</w:t>
      </w:r>
      <w:r w:rsidRPr="00EA6441">
        <w:rPr>
          <w:rFonts w:ascii="Arial" w:hAnsi="Arial" w:cs="Arial"/>
          <w:b/>
          <w:spacing w:val="2"/>
        </w:rPr>
        <w:t>l</w:t>
      </w:r>
      <w:r w:rsidRPr="00EA6441">
        <w:rPr>
          <w:rFonts w:ascii="Arial" w:hAnsi="Arial" w:cs="Arial"/>
          <w:b/>
          <w:spacing w:val="-3"/>
        </w:rPr>
        <w:t>m</w:t>
      </w:r>
      <w:r w:rsidRPr="00EA6441">
        <w:rPr>
          <w:rFonts w:ascii="Arial" w:hAnsi="Arial" w:cs="Arial"/>
          <w:b/>
        </w:rPr>
        <w:t>e</w:t>
      </w:r>
      <w:r w:rsidRPr="00EA6441">
        <w:rPr>
          <w:rFonts w:ascii="Arial" w:hAnsi="Arial" w:cs="Arial"/>
          <w:b/>
          <w:spacing w:val="1"/>
        </w:rPr>
        <w:t>r</w:t>
      </w:r>
      <w:r w:rsidRPr="00EA6441">
        <w:rPr>
          <w:rFonts w:ascii="Arial" w:hAnsi="Arial" w:cs="Arial"/>
          <w:b/>
        </w:rPr>
        <w:t>,</w:t>
      </w:r>
      <w:r w:rsidRPr="00EA6441">
        <w:rPr>
          <w:rFonts w:ascii="Arial" w:hAnsi="Arial" w:cs="Arial"/>
          <w:b/>
          <w:spacing w:val="-6"/>
        </w:rPr>
        <w:t xml:space="preserve"> </w:t>
      </w:r>
      <w:r w:rsidRPr="00EA6441">
        <w:rPr>
          <w:rFonts w:ascii="Arial" w:hAnsi="Arial" w:cs="Arial"/>
          <w:b/>
          <w:spacing w:val="1"/>
        </w:rPr>
        <w:t>H</w:t>
      </w:r>
      <w:r w:rsidRPr="00EA6441">
        <w:rPr>
          <w:rFonts w:ascii="Arial" w:hAnsi="Arial" w:cs="Arial"/>
          <w:b/>
        </w:rPr>
        <w:t>.</w:t>
      </w:r>
      <w:r w:rsidRPr="00EA6441">
        <w:rPr>
          <w:rFonts w:ascii="Arial" w:hAnsi="Arial" w:cs="Arial"/>
          <w:b/>
          <w:spacing w:val="-1"/>
        </w:rPr>
        <w:t xml:space="preserve"> </w:t>
      </w:r>
      <w:r w:rsidRPr="00EA6441">
        <w:rPr>
          <w:rFonts w:ascii="Arial" w:hAnsi="Arial" w:cs="Arial"/>
          <w:b/>
          <w:spacing w:val="1"/>
        </w:rPr>
        <w:t>H</w:t>
      </w:r>
      <w:r w:rsidRPr="00EA6441">
        <w:rPr>
          <w:rFonts w:ascii="Arial" w:hAnsi="Arial" w:cs="Arial"/>
          <w:b/>
        </w:rPr>
        <w:t>.,</w:t>
      </w:r>
      <w:r w:rsidRPr="00EA6441">
        <w:rPr>
          <w:rFonts w:ascii="Arial" w:hAnsi="Arial" w:cs="Arial"/>
          <w:b/>
          <w:spacing w:val="-2"/>
        </w:rPr>
        <w:t xml:space="preserve"> </w:t>
      </w:r>
      <w:r w:rsidRPr="00EA6441">
        <w:rPr>
          <w:rFonts w:ascii="Arial" w:hAnsi="Arial" w:cs="Arial"/>
          <w:b/>
        </w:rPr>
        <w:t>S</w:t>
      </w:r>
      <w:r w:rsidRPr="00EA6441">
        <w:rPr>
          <w:rFonts w:ascii="Arial" w:hAnsi="Arial" w:cs="Arial"/>
          <w:b/>
          <w:spacing w:val="-1"/>
        </w:rPr>
        <w:t>h</w:t>
      </w:r>
      <w:r w:rsidRPr="00EA6441">
        <w:rPr>
          <w:rFonts w:ascii="Arial" w:hAnsi="Arial" w:cs="Arial"/>
          <w:b/>
        </w:rPr>
        <w:t>e</w:t>
      </w:r>
      <w:r w:rsidRPr="00EA6441">
        <w:rPr>
          <w:rFonts w:ascii="Arial" w:hAnsi="Arial" w:cs="Arial"/>
          <w:b/>
          <w:spacing w:val="3"/>
        </w:rPr>
        <w:t>r</w:t>
      </w:r>
      <w:r w:rsidRPr="00EA6441">
        <w:rPr>
          <w:rFonts w:ascii="Arial" w:hAnsi="Arial" w:cs="Arial"/>
          <w:b/>
          <w:spacing w:val="-5"/>
        </w:rPr>
        <w:t>m</w:t>
      </w:r>
      <w:r w:rsidRPr="00EA6441">
        <w:rPr>
          <w:rFonts w:ascii="Arial" w:hAnsi="Arial" w:cs="Arial"/>
          <w:b/>
          <w:spacing w:val="3"/>
        </w:rPr>
        <w:t>a</w:t>
      </w:r>
      <w:r w:rsidRPr="00EA6441">
        <w:rPr>
          <w:rFonts w:ascii="Arial" w:hAnsi="Arial" w:cs="Arial"/>
          <w:b/>
        </w:rPr>
        <w:t>n,</w:t>
      </w:r>
      <w:r w:rsidRPr="00EA6441">
        <w:rPr>
          <w:rFonts w:ascii="Arial" w:hAnsi="Arial" w:cs="Arial"/>
          <w:b/>
          <w:spacing w:val="-8"/>
        </w:rPr>
        <w:t xml:space="preserve"> </w:t>
      </w:r>
      <w:r w:rsidRPr="00EA6441">
        <w:rPr>
          <w:rFonts w:ascii="Arial" w:hAnsi="Arial" w:cs="Arial"/>
          <w:b/>
          <w:spacing w:val="-1"/>
        </w:rPr>
        <w:t>L</w:t>
      </w:r>
      <w:r w:rsidRPr="00EA6441">
        <w:rPr>
          <w:rFonts w:ascii="Arial" w:hAnsi="Arial" w:cs="Arial"/>
          <w:b/>
        </w:rPr>
        <w:t>.</w:t>
      </w:r>
      <w:r w:rsidRPr="00EA6441">
        <w:rPr>
          <w:rFonts w:ascii="Arial" w:hAnsi="Arial" w:cs="Arial"/>
          <w:b/>
          <w:spacing w:val="1"/>
        </w:rPr>
        <w:t xml:space="preserve"> </w:t>
      </w:r>
      <w:r w:rsidRPr="00EA6441">
        <w:rPr>
          <w:rFonts w:ascii="Arial" w:hAnsi="Arial" w:cs="Arial"/>
          <w:b/>
          <w:spacing w:val="-1"/>
        </w:rPr>
        <w:t>E</w:t>
      </w:r>
      <w:r w:rsidRPr="00EA6441">
        <w:rPr>
          <w:rFonts w:ascii="Arial" w:hAnsi="Arial" w:cs="Arial"/>
          <w:b/>
        </w:rPr>
        <w:t>.,</w:t>
      </w:r>
      <w:r w:rsidRPr="00EA6441">
        <w:rPr>
          <w:rFonts w:ascii="Arial" w:hAnsi="Arial" w:cs="Arial"/>
          <w:b/>
          <w:spacing w:val="-1"/>
        </w:rPr>
        <w:t xml:space="preserve"> </w:t>
      </w:r>
      <w:r w:rsidRPr="00EA6441">
        <w:rPr>
          <w:rFonts w:ascii="Arial" w:hAnsi="Arial" w:cs="Arial"/>
          <w:b/>
        </w:rPr>
        <w:t>&amp;</w:t>
      </w:r>
      <w:r w:rsidRPr="00EA6441">
        <w:rPr>
          <w:rFonts w:ascii="Arial" w:hAnsi="Arial" w:cs="Arial"/>
          <w:b/>
          <w:spacing w:val="-2"/>
        </w:rPr>
        <w:t xml:space="preserve"> </w:t>
      </w:r>
      <w:proofErr w:type="spellStart"/>
      <w:r w:rsidRPr="00EA6441">
        <w:rPr>
          <w:rFonts w:ascii="Arial" w:hAnsi="Arial" w:cs="Arial"/>
          <w:b/>
        </w:rPr>
        <w:t>Chein</w:t>
      </w:r>
      <w:proofErr w:type="spellEnd"/>
      <w:r w:rsidRPr="00EA6441">
        <w:rPr>
          <w:rFonts w:ascii="Arial" w:hAnsi="Arial" w:cs="Arial"/>
          <w:b/>
        </w:rPr>
        <w:t>,</w:t>
      </w:r>
      <w:r w:rsidRPr="00EA6441">
        <w:rPr>
          <w:rFonts w:ascii="Arial" w:hAnsi="Arial" w:cs="Arial"/>
          <w:b/>
          <w:spacing w:val="-5"/>
        </w:rPr>
        <w:t xml:space="preserve"> </w:t>
      </w:r>
      <w:r w:rsidRPr="00EA6441">
        <w:rPr>
          <w:rFonts w:ascii="Arial" w:hAnsi="Arial" w:cs="Arial"/>
          <w:b/>
          <w:spacing w:val="1"/>
        </w:rPr>
        <w:t>J</w:t>
      </w:r>
      <w:r w:rsidRPr="00EA6441">
        <w:rPr>
          <w:rFonts w:ascii="Arial" w:hAnsi="Arial" w:cs="Arial"/>
          <w:b/>
        </w:rPr>
        <w:t xml:space="preserve">. </w:t>
      </w:r>
      <w:r w:rsidRPr="00EA6441">
        <w:rPr>
          <w:rFonts w:ascii="Arial" w:hAnsi="Arial" w:cs="Arial"/>
          <w:b/>
          <w:spacing w:val="4"/>
        </w:rPr>
        <w:t>M</w:t>
      </w:r>
      <w:r w:rsidRPr="00EA6441">
        <w:rPr>
          <w:rFonts w:ascii="Arial" w:hAnsi="Arial" w:cs="Arial"/>
          <w:b/>
        </w:rPr>
        <w:t>.</w:t>
      </w:r>
      <w:r w:rsidRPr="00EA6441">
        <w:rPr>
          <w:rFonts w:ascii="Arial" w:hAnsi="Arial" w:cs="Arial"/>
          <w:b/>
          <w:spacing w:val="-4"/>
        </w:rPr>
        <w:t xml:space="preserve"> </w:t>
      </w:r>
      <w:r w:rsidRPr="00EA6441">
        <w:rPr>
          <w:rFonts w:ascii="Arial" w:hAnsi="Arial" w:cs="Arial"/>
          <w:b/>
          <w:spacing w:val="1"/>
        </w:rPr>
        <w:t>(2</w:t>
      </w:r>
      <w:r w:rsidRPr="00EA6441">
        <w:rPr>
          <w:rFonts w:ascii="Arial" w:hAnsi="Arial" w:cs="Arial"/>
          <w:b/>
          <w:spacing w:val="-1"/>
        </w:rPr>
        <w:t>0</w:t>
      </w:r>
      <w:r w:rsidRPr="00EA6441">
        <w:rPr>
          <w:rFonts w:ascii="Arial" w:hAnsi="Arial" w:cs="Arial"/>
          <w:b/>
          <w:spacing w:val="1"/>
        </w:rPr>
        <w:t>17)</w:t>
      </w:r>
      <w:r w:rsidRPr="00EA6441">
        <w:rPr>
          <w:rFonts w:ascii="Arial" w:hAnsi="Arial" w:cs="Arial"/>
          <w:b/>
        </w:rPr>
        <w:t>.</w:t>
      </w:r>
      <w:r w:rsidRPr="00EA6441">
        <w:rPr>
          <w:rFonts w:ascii="Arial" w:hAnsi="Arial" w:cs="Arial"/>
          <w:b/>
          <w:spacing w:val="-1"/>
        </w:rPr>
        <w:t xml:space="preserve"> </w:t>
      </w:r>
      <w:r w:rsidRPr="00EA6441">
        <w:rPr>
          <w:rFonts w:ascii="Arial" w:hAnsi="Arial" w:cs="Arial"/>
          <w:i/>
          <w:spacing w:val="-1"/>
        </w:rPr>
        <w:t>S</w:t>
      </w:r>
      <w:r w:rsidRPr="00EA6441">
        <w:rPr>
          <w:rFonts w:ascii="Arial" w:hAnsi="Arial" w:cs="Arial"/>
          <w:i/>
        </w:rPr>
        <w:t>m</w:t>
      </w:r>
      <w:r w:rsidRPr="00EA6441">
        <w:rPr>
          <w:rFonts w:ascii="Arial" w:hAnsi="Arial" w:cs="Arial"/>
          <w:i/>
          <w:spacing w:val="1"/>
        </w:rPr>
        <w:t>a</w:t>
      </w:r>
      <w:r w:rsidRPr="00EA6441">
        <w:rPr>
          <w:rFonts w:ascii="Arial" w:hAnsi="Arial" w:cs="Arial"/>
          <w:i/>
          <w:spacing w:val="-1"/>
        </w:rPr>
        <w:t>r</w:t>
      </w:r>
      <w:r w:rsidRPr="00EA6441">
        <w:rPr>
          <w:rFonts w:ascii="Arial" w:hAnsi="Arial" w:cs="Arial"/>
          <w:i/>
        </w:rPr>
        <w:t>t</w:t>
      </w:r>
      <w:r w:rsidRPr="00EA6441">
        <w:rPr>
          <w:rFonts w:ascii="Arial" w:hAnsi="Arial" w:cs="Arial"/>
          <w:i/>
          <w:spacing w:val="1"/>
        </w:rPr>
        <w:t>phon</w:t>
      </w:r>
      <w:r w:rsidRPr="00EA6441">
        <w:rPr>
          <w:rFonts w:ascii="Arial" w:hAnsi="Arial" w:cs="Arial"/>
          <w:i/>
        </w:rPr>
        <w:t>es</w:t>
      </w:r>
      <w:r w:rsidRPr="00EA6441">
        <w:rPr>
          <w:rFonts w:ascii="Arial" w:hAnsi="Arial" w:cs="Arial"/>
          <w:i/>
          <w:spacing w:val="-10"/>
        </w:rPr>
        <w:t xml:space="preserve"> </w:t>
      </w:r>
      <w:r w:rsidRPr="00EA6441">
        <w:rPr>
          <w:rFonts w:ascii="Arial" w:hAnsi="Arial" w:cs="Arial"/>
          <w:i/>
          <w:spacing w:val="1"/>
        </w:rPr>
        <w:t>a</w:t>
      </w:r>
      <w:r w:rsidRPr="00EA6441">
        <w:rPr>
          <w:rFonts w:ascii="Arial" w:hAnsi="Arial" w:cs="Arial"/>
          <w:i/>
          <w:spacing w:val="-1"/>
        </w:rPr>
        <w:t>n</w:t>
      </w:r>
      <w:r w:rsidRPr="00EA6441">
        <w:rPr>
          <w:rFonts w:ascii="Arial" w:hAnsi="Arial" w:cs="Arial"/>
          <w:i/>
        </w:rPr>
        <w:t>d</w:t>
      </w:r>
      <w:r w:rsidRPr="00EA6441">
        <w:rPr>
          <w:rFonts w:ascii="Arial" w:hAnsi="Arial" w:cs="Arial"/>
          <w:i/>
          <w:spacing w:val="-2"/>
        </w:rPr>
        <w:t xml:space="preserve"> </w:t>
      </w:r>
      <w:r w:rsidRPr="00EA6441">
        <w:rPr>
          <w:rFonts w:ascii="Arial" w:hAnsi="Arial" w:cs="Arial"/>
          <w:i/>
          <w:spacing w:val="-1"/>
        </w:rPr>
        <w:t>C</w:t>
      </w:r>
      <w:r w:rsidRPr="00EA6441">
        <w:rPr>
          <w:rFonts w:ascii="Arial" w:hAnsi="Arial" w:cs="Arial"/>
          <w:i/>
          <w:spacing w:val="1"/>
        </w:rPr>
        <w:t>ogn</w:t>
      </w:r>
      <w:r w:rsidRPr="00EA6441">
        <w:rPr>
          <w:rFonts w:ascii="Arial" w:hAnsi="Arial" w:cs="Arial"/>
          <w:i/>
        </w:rPr>
        <w:t>itio</w:t>
      </w:r>
      <w:r w:rsidRPr="00EA6441">
        <w:rPr>
          <w:rFonts w:ascii="Arial" w:hAnsi="Arial" w:cs="Arial"/>
          <w:i/>
          <w:spacing w:val="-1"/>
        </w:rPr>
        <w:t>n</w:t>
      </w:r>
      <w:r w:rsidRPr="00EA6441">
        <w:rPr>
          <w:rFonts w:ascii="Arial" w:hAnsi="Arial" w:cs="Arial"/>
          <w:i/>
        </w:rPr>
        <w:t>:</w:t>
      </w:r>
      <w:r w:rsidRPr="00EA6441">
        <w:rPr>
          <w:rFonts w:ascii="Arial" w:hAnsi="Arial" w:cs="Arial"/>
          <w:i/>
          <w:spacing w:val="-8"/>
        </w:rPr>
        <w:t xml:space="preserve"> </w:t>
      </w:r>
      <w:r w:rsidRPr="00EA6441">
        <w:rPr>
          <w:rFonts w:ascii="Arial" w:hAnsi="Arial" w:cs="Arial"/>
          <w:i/>
        </w:rPr>
        <w:t>A</w:t>
      </w:r>
      <w:r w:rsidRPr="00EA6441">
        <w:rPr>
          <w:rFonts w:ascii="Arial" w:hAnsi="Arial" w:cs="Arial"/>
          <w:i/>
          <w:spacing w:val="-3"/>
        </w:rPr>
        <w:t xml:space="preserve"> </w:t>
      </w:r>
      <w:r w:rsidRPr="00EA6441">
        <w:rPr>
          <w:rFonts w:ascii="Arial" w:hAnsi="Arial" w:cs="Arial"/>
          <w:i/>
        </w:rPr>
        <w:t>Re</w:t>
      </w:r>
      <w:r w:rsidRPr="00EA6441">
        <w:rPr>
          <w:rFonts w:ascii="Arial" w:hAnsi="Arial" w:cs="Arial"/>
          <w:i/>
          <w:spacing w:val="1"/>
        </w:rPr>
        <w:t>v</w:t>
      </w:r>
      <w:r w:rsidRPr="00EA6441">
        <w:rPr>
          <w:rFonts w:ascii="Arial" w:hAnsi="Arial" w:cs="Arial"/>
          <w:i/>
        </w:rPr>
        <w:t>iew</w:t>
      </w:r>
      <w:r w:rsidRPr="00EA6441">
        <w:rPr>
          <w:rFonts w:ascii="Arial" w:hAnsi="Arial" w:cs="Arial"/>
          <w:i/>
          <w:spacing w:val="-6"/>
        </w:rPr>
        <w:t xml:space="preserve"> </w:t>
      </w:r>
      <w:r w:rsidRPr="00EA6441">
        <w:rPr>
          <w:rFonts w:ascii="Arial" w:hAnsi="Arial" w:cs="Arial"/>
          <w:i/>
          <w:spacing w:val="1"/>
          <w:w w:val="99"/>
        </w:rPr>
        <w:t>o</w:t>
      </w:r>
      <w:r w:rsidRPr="00EA6441">
        <w:rPr>
          <w:rFonts w:ascii="Arial" w:hAnsi="Arial" w:cs="Arial"/>
          <w:i/>
          <w:w w:val="99"/>
        </w:rPr>
        <w:t>f</w:t>
      </w:r>
    </w:p>
    <w:p w:rsidR="000B1F85" w:rsidRPr="00EA6441" w:rsidRDefault="00EA5EE2">
      <w:pPr>
        <w:ind w:left="6226" w:right="5234"/>
        <w:rPr>
          <w:rFonts w:ascii="Arial" w:hAnsi="Arial" w:cs="Arial"/>
        </w:rPr>
      </w:pPr>
      <w:r w:rsidRPr="00EA6441">
        <w:rPr>
          <w:rFonts w:ascii="Arial" w:hAnsi="Arial" w:cs="Arial"/>
          <w:i/>
        </w:rPr>
        <w:t>Rese</w:t>
      </w:r>
      <w:r w:rsidRPr="00EA6441">
        <w:rPr>
          <w:rFonts w:ascii="Arial" w:hAnsi="Arial" w:cs="Arial"/>
          <w:i/>
          <w:spacing w:val="1"/>
        </w:rPr>
        <w:t>a</w:t>
      </w:r>
      <w:r w:rsidRPr="00EA6441">
        <w:rPr>
          <w:rFonts w:ascii="Arial" w:hAnsi="Arial" w:cs="Arial"/>
          <w:i/>
          <w:spacing w:val="-1"/>
        </w:rPr>
        <w:t>r</w:t>
      </w:r>
      <w:r w:rsidRPr="00EA6441">
        <w:rPr>
          <w:rFonts w:ascii="Arial" w:hAnsi="Arial" w:cs="Arial"/>
          <w:i/>
        </w:rPr>
        <w:t>ch</w:t>
      </w:r>
      <w:r w:rsidRPr="00EA6441">
        <w:rPr>
          <w:rFonts w:ascii="Arial" w:hAnsi="Arial" w:cs="Arial"/>
          <w:i/>
          <w:spacing w:val="-5"/>
        </w:rPr>
        <w:t xml:space="preserve"> </w:t>
      </w:r>
      <w:r w:rsidRPr="00EA6441">
        <w:rPr>
          <w:rFonts w:ascii="Arial" w:hAnsi="Arial" w:cs="Arial"/>
          <w:i/>
        </w:rPr>
        <w:t>Ex</w:t>
      </w:r>
      <w:r w:rsidRPr="00EA6441">
        <w:rPr>
          <w:rFonts w:ascii="Arial" w:hAnsi="Arial" w:cs="Arial"/>
          <w:i/>
          <w:spacing w:val="1"/>
        </w:rPr>
        <w:t>p</w:t>
      </w:r>
      <w:r w:rsidRPr="00EA6441">
        <w:rPr>
          <w:rFonts w:ascii="Arial" w:hAnsi="Arial" w:cs="Arial"/>
          <w:i/>
        </w:rPr>
        <w:t>l</w:t>
      </w:r>
      <w:r w:rsidRPr="00EA6441">
        <w:rPr>
          <w:rFonts w:ascii="Arial" w:hAnsi="Arial" w:cs="Arial"/>
          <w:i/>
          <w:spacing w:val="1"/>
        </w:rPr>
        <w:t>o</w:t>
      </w:r>
      <w:r w:rsidRPr="00EA6441">
        <w:rPr>
          <w:rFonts w:ascii="Arial" w:hAnsi="Arial" w:cs="Arial"/>
          <w:i/>
          <w:spacing w:val="-1"/>
        </w:rPr>
        <w:t>r</w:t>
      </w:r>
      <w:r w:rsidRPr="00EA6441">
        <w:rPr>
          <w:rFonts w:ascii="Arial" w:hAnsi="Arial" w:cs="Arial"/>
          <w:i/>
        </w:rPr>
        <w:t>i</w:t>
      </w:r>
      <w:r w:rsidRPr="00EA6441">
        <w:rPr>
          <w:rFonts w:ascii="Arial" w:hAnsi="Arial" w:cs="Arial"/>
          <w:i/>
          <w:spacing w:val="1"/>
        </w:rPr>
        <w:t>n</w:t>
      </w:r>
      <w:r w:rsidRPr="00EA6441">
        <w:rPr>
          <w:rFonts w:ascii="Arial" w:hAnsi="Arial" w:cs="Arial"/>
          <w:i/>
        </w:rPr>
        <w:t>g</w:t>
      </w:r>
      <w:r w:rsidRPr="00EA6441">
        <w:rPr>
          <w:rFonts w:ascii="Arial" w:hAnsi="Arial" w:cs="Arial"/>
          <w:i/>
          <w:spacing w:val="-7"/>
        </w:rPr>
        <w:t xml:space="preserve"> </w:t>
      </w:r>
      <w:r w:rsidRPr="00EA6441">
        <w:rPr>
          <w:rFonts w:ascii="Arial" w:hAnsi="Arial" w:cs="Arial"/>
          <w:i/>
        </w:rPr>
        <w:t>t</w:t>
      </w:r>
      <w:r w:rsidRPr="00EA6441">
        <w:rPr>
          <w:rFonts w:ascii="Arial" w:hAnsi="Arial" w:cs="Arial"/>
          <w:i/>
          <w:spacing w:val="1"/>
        </w:rPr>
        <w:t>h</w:t>
      </w:r>
      <w:r w:rsidRPr="00EA6441">
        <w:rPr>
          <w:rFonts w:ascii="Arial" w:hAnsi="Arial" w:cs="Arial"/>
          <w:i/>
        </w:rPr>
        <w:t>e</w:t>
      </w:r>
      <w:r w:rsidRPr="00EA6441">
        <w:rPr>
          <w:rFonts w:ascii="Arial" w:hAnsi="Arial" w:cs="Arial"/>
          <w:i/>
          <w:spacing w:val="-1"/>
        </w:rPr>
        <w:t xml:space="preserve"> </w:t>
      </w:r>
      <w:r w:rsidRPr="00EA6441">
        <w:rPr>
          <w:rFonts w:ascii="Arial" w:hAnsi="Arial" w:cs="Arial"/>
          <w:i/>
        </w:rPr>
        <w:t>Links</w:t>
      </w:r>
      <w:r w:rsidRPr="00EA6441">
        <w:rPr>
          <w:rFonts w:ascii="Arial" w:hAnsi="Arial" w:cs="Arial"/>
          <w:i/>
          <w:spacing w:val="-6"/>
        </w:rPr>
        <w:t xml:space="preserve"> </w:t>
      </w:r>
      <w:r w:rsidRPr="00EA6441">
        <w:rPr>
          <w:rFonts w:ascii="Arial" w:hAnsi="Arial" w:cs="Arial"/>
          <w:i/>
          <w:spacing w:val="1"/>
        </w:rPr>
        <w:t>b</w:t>
      </w:r>
      <w:r w:rsidRPr="00EA6441">
        <w:rPr>
          <w:rFonts w:ascii="Arial" w:hAnsi="Arial" w:cs="Arial"/>
          <w:i/>
        </w:rPr>
        <w:t>et</w:t>
      </w:r>
      <w:r w:rsidRPr="00EA6441">
        <w:rPr>
          <w:rFonts w:ascii="Arial" w:hAnsi="Arial" w:cs="Arial"/>
          <w:i/>
          <w:spacing w:val="-1"/>
        </w:rPr>
        <w:t>w</w:t>
      </w:r>
      <w:r w:rsidRPr="00EA6441">
        <w:rPr>
          <w:rFonts w:ascii="Arial" w:hAnsi="Arial" w:cs="Arial"/>
          <w:i/>
        </w:rPr>
        <w:t>e</w:t>
      </w:r>
      <w:r w:rsidRPr="00EA6441">
        <w:rPr>
          <w:rFonts w:ascii="Arial" w:hAnsi="Arial" w:cs="Arial"/>
          <w:i/>
          <w:spacing w:val="1"/>
        </w:rPr>
        <w:t>e</w:t>
      </w:r>
      <w:r w:rsidRPr="00EA6441">
        <w:rPr>
          <w:rFonts w:ascii="Arial" w:hAnsi="Arial" w:cs="Arial"/>
          <w:i/>
        </w:rPr>
        <w:t>n</w:t>
      </w:r>
      <w:r w:rsidRPr="00EA6441">
        <w:rPr>
          <w:rFonts w:ascii="Arial" w:hAnsi="Arial" w:cs="Arial"/>
          <w:i/>
          <w:spacing w:val="-6"/>
        </w:rPr>
        <w:t xml:space="preserve"> </w:t>
      </w:r>
      <w:r w:rsidRPr="00EA6441">
        <w:rPr>
          <w:rFonts w:ascii="Arial" w:hAnsi="Arial" w:cs="Arial"/>
          <w:i/>
        </w:rPr>
        <w:t>M</w:t>
      </w:r>
      <w:r w:rsidRPr="00EA6441">
        <w:rPr>
          <w:rFonts w:ascii="Arial" w:hAnsi="Arial" w:cs="Arial"/>
          <w:i/>
          <w:spacing w:val="1"/>
        </w:rPr>
        <w:t>ob</w:t>
      </w:r>
      <w:r w:rsidRPr="00EA6441">
        <w:rPr>
          <w:rFonts w:ascii="Arial" w:hAnsi="Arial" w:cs="Arial"/>
          <w:i/>
        </w:rPr>
        <w:t>ile</w:t>
      </w:r>
      <w:r w:rsidRPr="00EA6441">
        <w:rPr>
          <w:rFonts w:ascii="Arial" w:hAnsi="Arial" w:cs="Arial"/>
          <w:i/>
          <w:spacing w:val="-6"/>
        </w:rPr>
        <w:t xml:space="preserve"> </w:t>
      </w:r>
      <w:r w:rsidRPr="00EA6441">
        <w:rPr>
          <w:rFonts w:ascii="Arial" w:hAnsi="Arial" w:cs="Arial"/>
          <w:i/>
        </w:rPr>
        <w:t>Tec</w:t>
      </w:r>
      <w:r w:rsidRPr="00EA6441">
        <w:rPr>
          <w:rFonts w:ascii="Arial" w:hAnsi="Arial" w:cs="Arial"/>
          <w:i/>
          <w:spacing w:val="1"/>
        </w:rPr>
        <w:t>hno</w:t>
      </w:r>
      <w:r w:rsidRPr="00EA6441">
        <w:rPr>
          <w:rFonts w:ascii="Arial" w:hAnsi="Arial" w:cs="Arial"/>
          <w:i/>
        </w:rPr>
        <w:t>l</w:t>
      </w:r>
      <w:r w:rsidRPr="00EA6441">
        <w:rPr>
          <w:rFonts w:ascii="Arial" w:hAnsi="Arial" w:cs="Arial"/>
          <w:i/>
          <w:spacing w:val="1"/>
        </w:rPr>
        <w:t>og</w:t>
      </w:r>
      <w:r w:rsidRPr="00EA6441">
        <w:rPr>
          <w:rFonts w:ascii="Arial" w:hAnsi="Arial" w:cs="Arial"/>
          <w:i/>
        </w:rPr>
        <w:t>y</w:t>
      </w:r>
      <w:r w:rsidRPr="00EA6441">
        <w:rPr>
          <w:rFonts w:ascii="Arial" w:hAnsi="Arial" w:cs="Arial"/>
          <w:i/>
          <w:spacing w:val="-11"/>
        </w:rPr>
        <w:t xml:space="preserve"> </w:t>
      </w:r>
      <w:r w:rsidRPr="00EA6441">
        <w:rPr>
          <w:rFonts w:ascii="Arial" w:hAnsi="Arial" w:cs="Arial"/>
          <w:i/>
        </w:rPr>
        <w:t>H</w:t>
      </w:r>
      <w:r w:rsidRPr="00EA6441">
        <w:rPr>
          <w:rFonts w:ascii="Arial" w:hAnsi="Arial" w:cs="Arial"/>
          <w:i/>
          <w:spacing w:val="1"/>
        </w:rPr>
        <w:t>ab</w:t>
      </w:r>
      <w:r w:rsidRPr="00EA6441">
        <w:rPr>
          <w:rFonts w:ascii="Arial" w:hAnsi="Arial" w:cs="Arial"/>
          <w:i/>
        </w:rPr>
        <w:t>its</w:t>
      </w:r>
      <w:r w:rsidRPr="00EA6441">
        <w:rPr>
          <w:rFonts w:ascii="Arial" w:hAnsi="Arial" w:cs="Arial"/>
          <w:i/>
          <w:spacing w:val="-6"/>
        </w:rPr>
        <w:t xml:space="preserve"> </w:t>
      </w:r>
      <w:r w:rsidRPr="00EA6441">
        <w:rPr>
          <w:rFonts w:ascii="Arial" w:hAnsi="Arial" w:cs="Arial"/>
          <w:i/>
          <w:spacing w:val="1"/>
        </w:rPr>
        <w:t>an</w:t>
      </w:r>
      <w:r w:rsidRPr="00EA6441">
        <w:rPr>
          <w:rFonts w:ascii="Arial" w:hAnsi="Arial" w:cs="Arial"/>
          <w:i/>
        </w:rPr>
        <w:t>d</w:t>
      </w:r>
      <w:r w:rsidRPr="00EA6441">
        <w:rPr>
          <w:rFonts w:ascii="Arial" w:hAnsi="Arial" w:cs="Arial"/>
          <w:i/>
          <w:spacing w:val="-2"/>
        </w:rPr>
        <w:t xml:space="preserve"> </w:t>
      </w:r>
      <w:r w:rsidRPr="00EA6441">
        <w:rPr>
          <w:rFonts w:ascii="Arial" w:hAnsi="Arial" w:cs="Arial"/>
          <w:i/>
          <w:spacing w:val="-1"/>
        </w:rPr>
        <w:t>C</w:t>
      </w:r>
      <w:r w:rsidRPr="00EA6441">
        <w:rPr>
          <w:rFonts w:ascii="Arial" w:hAnsi="Arial" w:cs="Arial"/>
          <w:i/>
          <w:spacing w:val="1"/>
        </w:rPr>
        <w:t>o</w:t>
      </w:r>
      <w:r w:rsidRPr="00EA6441">
        <w:rPr>
          <w:rFonts w:ascii="Arial" w:hAnsi="Arial" w:cs="Arial"/>
          <w:i/>
          <w:spacing w:val="-1"/>
        </w:rPr>
        <w:t>g</w:t>
      </w:r>
      <w:r w:rsidRPr="00EA6441">
        <w:rPr>
          <w:rFonts w:ascii="Arial" w:hAnsi="Arial" w:cs="Arial"/>
          <w:i/>
          <w:spacing w:val="1"/>
        </w:rPr>
        <w:t>n</w:t>
      </w:r>
      <w:r w:rsidRPr="00EA6441">
        <w:rPr>
          <w:rFonts w:ascii="Arial" w:hAnsi="Arial" w:cs="Arial"/>
          <w:i/>
        </w:rPr>
        <w:t>itive</w:t>
      </w:r>
      <w:r w:rsidRPr="00EA6441">
        <w:rPr>
          <w:rFonts w:ascii="Arial" w:hAnsi="Arial" w:cs="Arial"/>
          <w:i/>
          <w:spacing w:val="-8"/>
        </w:rPr>
        <w:t xml:space="preserve"> </w:t>
      </w:r>
      <w:r w:rsidRPr="00EA6441">
        <w:rPr>
          <w:rFonts w:ascii="Arial" w:hAnsi="Arial" w:cs="Arial"/>
          <w:i/>
        </w:rPr>
        <w:t>F</w:t>
      </w:r>
      <w:r w:rsidRPr="00EA6441">
        <w:rPr>
          <w:rFonts w:ascii="Arial" w:hAnsi="Arial" w:cs="Arial"/>
          <w:i/>
          <w:spacing w:val="1"/>
        </w:rPr>
        <w:t>un</w:t>
      </w:r>
      <w:r w:rsidRPr="00EA6441">
        <w:rPr>
          <w:rFonts w:ascii="Arial" w:hAnsi="Arial" w:cs="Arial"/>
          <w:i/>
        </w:rPr>
        <w:t>cti</w:t>
      </w:r>
      <w:r w:rsidRPr="00EA6441">
        <w:rPr>
          <w:rFonts w:ascii="Arial" w:hAnsi="Arial" w:cs="Arial"/>
          <w:i/>
          <w:spacing w:val="1"/>
        </w:rPr>
        <w:t>on</w:t>
      </w:r>
      <w:r w:rsidRPr="00EA6441">
        <w:rPr>
          <w:rFonts w:ascii="Arial" w:hAnsi="Arial" w:cs="Arial"/>
          <w:i/>
          <w:spacing w:val="-3"/>
        </w:rPr>
        <w:t>i</w:t>
      </w:r>
      <w:r w:rsidRPr="00EA6441">
        <w:rPr>
          <w:rFonts w:ascii="Arial" w:hAnsi="Arial" w:cs="Arial"/>
          <w:i/>
          <w:spacing w:val="1"/>
        </w:rPr>
        <w:t>n</w:t>
      </w:r>
      <w:r w:rsidRPr="00EA6441">
        <w:rPr>
          <w:rFonts w:ascii="Arial" w:hAnsi="Arial" w:cs="Arial"/>
          <w:i/>
          <w:spacing w:val="10"/>
        </w:rPr>
        <w:t>g</w:t>
      </w:r>
      <w:r w:rsidRPr="00EA6441">
        <w:rPr>
          <w:rFonts w:ascii="Arial" w:hAnsi="Arial" w:cs="Arial"/>
          <w:i/>
        </w:rPr>
        <w:t xml:space="preserve">. </w:t>
      </w:r>
      <w:r w:rsidRPr="00EA6441">
        <w:rPr>
          <w:rFonts w:ascii="Arial" w:hAnsi="Arial" w:cs="Arial"/>
        </w:rPr>
        <w:t>Fr</w:t>
      </w:r>
      <w:r w:rsidRPr="00EA6441">
        <w:rPr>
          <w:rFonts w:ascii="Arial" w:hAnsi="Arial" w:cs="Arial"/>
          <w:spacing w:val="2"/>
        </w:rPr>
        <w:t>o</w:t>
      </w:r>
      <w:r w:rsidRPr="00EA6441">
        <w:rPr>
          <w:rFonts w:ascii="Arial" w:hAnsi="Arial" w:cs="Arial"/>
          <w:spacing w:val="-1"/>
        </w:rPr>
        <w:t>n</w:t>
      </w:r>
      <w:r w:rsidRPr="00EA6441">
        <w:rPr>
          <w:rFonts w:ascii="Arial" w:hAnsi="Arial" w:cs="Arial"/>
        </w:rPr>
        <w:t>t.</w:t>
      </w:r>
      <w:r w:rsidRPr="00EA6441">
        <w:rPr>
          <w:rFonts w:ascii="Arial" w:hAnsi="Arial" w:cs="Arial"/>
          <w:spacing w:val="-4"/>
        </w:rPr>
        <w:t xml:space="preserve"> </w:t>
      </w:r>
      <w:r w:rsidRPr="00EA6441">
        <w:rPr>
          <w:rFonts w:ascii="Arial" w:hAnsi="Arial" w:cs="Arial"/>
          <w:spacing w:val="2"/>
        </w:rPr>
        <w:t>Ps</w:t>
      </w:r>
      <w:r w:rsidRPr="00EA6441">
        <w:rPr>
          <w:rFonts w:ascii="Arial" w:hAnsi="Arial" w:cs="Arial"/>
          <w:spacing w:val="-4"/>
        </w:rPr>
        <w:t>y</w:t>
      </w:r>
      <w:r w:rsidRPr="00EA6441">
        <w:rPr>
          <w:rFonts w:ascii="Arial" w:hAnsi="Arial" w:cs="Arial"/>
        </w:rPr>
        <w:t>c</w:t>
      </w:r>
      <w:r w:rsidRPr="00EA6441">
        <w:rPr>
          <w:rFonts w:ascii="Arial" w:hAnsi="Arial" w:cs="Arial"/>
          <w:spacing w:val="-1"/>
        </w:rPr>
        <w:t>h</w:t>
      </w:r>
      <w:r w:rsidRPr="00EA6441">
        <w:rPr>
          <w:rFonts w:ascii="Arial" w:hAnsi="Arial" w:cs="Arial"/>
          <w:spacing w:val="1"/>
        </w:rPr>
        <w:t>o</w:t>
      </w:r>
      <w:r w:rsidRPr="00EA6441">
        <w:rPr>
          <w:rFonts w:ascii="Arial" w:hAnsi="Arial" w:cs="Arial"/>
        </w:rPr>
        <w:t>l.,</w:t>
      </w:r>
      <w:r w:rsidRPr="00EA6441">
        <w:rPr>
          <w:rFonts w:ascii="Arial" w:hAnsi="Arial" w:cs="Arial"/>
          <w:spacing w:val="-6"/>
        </w:rPr>
        <w:t xml:space="preserve"> </w:t>
      </w:r>
      <w:r w:rsidRPr="00EA6441">
        <w:rPr>
          <w:rFonts w:ascii="Arial" w:hAnsi="Arial" w:cs="Arial"/>
          <w:spacing w:val="1"/>
        </w:rPr>
        <w:t>2</w:t>
      </w:r>
      <w:r w:rsidRPr="00EA6441">
        <w:rPr>
          <w:rFonts w:ascii="Arial" w:hAnsi="Arial" w:cs="Arial"/>
        </w:rPr>
        <w:t>5</w:t>
      </w:r>
      <w:r w:rsidRPr="00EA6441">
        <w:rPr>
          <w:rFonts w:ascii="Arial" w:hAnsi="Arial" w:cs="Arial"/>
          <w:spacing w:val="-1"/>
        </w:rPr>
        <w:t xml:space="preserve"> </w:t>
      </w:r>
      <w:r w:rsidRPr="00EA6441">
        <w:rPr>
          <w:rFonts w:ascii="Arial" w:hAnsi="Arial" w:cs="Arial"/>
          <w:spacing w:val="-2"/>
        </w:rPr>
        <w:t>A</w:t>
      </w:r>
      <w:r w:rsidRPr="00EA6441">
        <w:rPr>
          <w:rFonts w:ascii="Arial" w:hAnsi="Arial" w:cs="Arial"/>
          <w:spacing w:val="1"/>
        </w:rPr>
        <w:t>pr</w:t>
      </w:r>
      <w:r w:rsidRPr="00EA6441">
        <w:rPr>
          <w:rFonts w:ascii="Arial" w:hAnsi="Arial" w:cs="Arial"/>
        </w:rPr>
        <w:t>il</w:t>
      </w:r>
      <w:r w:rsidRPr="00EA6441">
        <w:rPr>
          <w:rFonts w:ascii="Arial" w:hAnsi="Arial" w:cs="Arial"/>
          <w:spacing w:val="-2"/>
        </w:rPr>
        <w:t xml:space="preserve"> </w:t>
      </w:r>
      <w:r w:rsidRPr="00EA6441">
        <w:rPr>
          <w:rFonts w:ascii="Arial" w:hAnsi="Arial" w:cs="Arial"/>
          <w:spacing w:val="1"/>
        </w:rPr>
        <w:t>201</w:t>
      </w:r>
      <w:r w:rsidRPr="00EA6441">
        <w:rPr>
          <w:rFonts w:ascii="Arial" w:hAnsi="Arial" w:cs="Arial"/>
          <w:spacing w:val="-1"/>
        </w:rPr>
        <w:t>7</w:t>
      </w:r>
      <w:r w:rsidRPr="00EA6441">
        <w:rPr>
          <w:rFonts w:ascii="Arial" w:hAnsi="Arial" w:cs="Arial"/>
        </w:rPr>
        <w:t>.</w:t>
      </w:r>
      <w:r w:rsidRPr="00EA6441">
        <w:rPr>
          <w:rFonts w:ascii="Arial" w:hAnsi="Arial" w:cs="Arial"/>
          <w:spacing w:val="-3"/>
        </w:rPr>
        <w:t xml:space="preserve"> </w:t>
      </w:r>
      <w:r w:rsidRPr="00EA6441">
        <w:rPr>
          <w:rFonts w:ascii="Arial" w:hAnsi="Arial" w:cs="Arial"/>
        </w:rPr>
        <w:t>Sec.</w:t>
      </w:r>
      <w:r w:rsidRPr="00EA6441">
        <w:rPr>
          <w:rFonts w:ascii="Arial" w:hAnsi="Arial" w:cs="Arial"/>
          <w:spacing w:val="-2"/>
        </w:rPr>
        <w:t xml:space="preserve"> </w:t>
      </w:r>
      <w:proofErr w:type="spellStart"/>
      <w:proofErr w:type="gramStart"/>
      <w:r w:rsidRPr="00EA6441">
        <w:rPr>
          <w:rFonts w:ascii="Arial" w:hAnsi="Arial" w:cs="Arial"/>
          <w:spacing w:val="-1"/>
        </w:rPr>
        <w:t>C</w:t>
      </w:r>
      <w:r w:rsidRPr="00EA6441">
        <w:rPr>
          <w:rFonts w:ascii="Arial" w:hAnsi="Arial" w:cs="Arial"/>
          <w:spacing w:val="1"/>
        </w:rPr>
        <w:t>o</w:t>
      </w:r>
      <w:r w:rsidRPr="00EA6441">
        <w:rPr>
          <w:rFonts w:ascii="Arial" w:hAnsi="Arial" w:cs="Arial"/>
          <w:spacing w:val="-1"/>
        </w:rPr>
        <w:t>gn</w:t>
      </w:r>
      <w:r w:rsidRPr="00EA6441">
        <w:rPr>
          <w:rFonts w:ascii="Arial" w:hAnsi="Arial" w:cs="Arial"/>
          <w:spacing w:val="2"/>
        </w:rPr>
        <w:t>i</w:t>
      </w:r>
      <w:r w:rsidRPr="00EA6441">
        <w:rPr>
          <w:rFonts w:ascii="Arial" w:hAnsi="Arial" w:cs="Arial"/>
        </w:rPr>
        <w:t>ti</w:t>
      </w:r>
      <w:r w:rsidRPr="00EA6441">
        <w:rPr>
          <w:rFonts w:ascii="Arial" w:hAnsi="Arial" w:cs="Arial"/>
          <w:spacing w:val="1"/>
        </w:rPr>
        <w:t>o</w:t>
      </w:r>
      <w:r w:rsidRPr="00EA6441">
        <w:rPr>
          <w:rFonts w:ascii="Arial" w:hAnsi="Arial" w:cs="Arial"/>
        </w:rPr>
        <w:t>n</w:t>
      </w:r>
      <w:r w:rsidRPr="00EA6441">
        <w:rPr>
          <w:rFonts w:ascii="Arial" w:hAnsi="Arial" w:cs="Arial"/>
          <w:spacing w:val="1"/>
        </w:rPr>
        <w:t>,</w:t>
      </w:r>
      <w:r w:rsidRPr="00EA6441">
        <w:rPr>
          <w:rFonts w:ascii="Arial" w:hAnsi="Arial" w:cs="Arial"/>
        </w:rPr>
        <w:t>V</w:t>
      </w:r>
      <w:r w:rsidRPr="00EA6441">
        <w:rPr>
          <w:rFonts w:ascii="Arial" w:hAnsi="Arial" w:cs="Arial"/>
          <w:spacing w:val="1"/>
        </w:rPr>
        <w:t>o</w:t>
      </w:r>
      <w:r w:rsidRPr="00EA6441">
        <w:rPr>
          <w:rFonts w:ascii="Arial" w:hAnsi="Arial" w:cs="Arial"/>
          <w:spacing w:val="2"/>
        </w:rPr>
        <w:t>l</w:t>
      </w:r>
      <w:r w:rsidRPr="00EA6441">
        <w:rPr>
          <w:rFonts w:ascii="Arial" w:hAnsi="Arial" w:cs="Arial"/>
          <w:spacing w:val="1"/>
        </w:rPr>
        <w:t>u</w:t>
      </w:r>
      <w:r w:rsidRPr="00EA6441">
        <w:rPr>
          <w:rFonts w:ascii="Arial" w:hAnsi="Arial" w:cs="Arial"/>
          <w:spacing w:val="-4"/>
        </w:rPr>
        <w:t>m</w:t>
      </w:r>
      <w:r w:rsidRPr="00EA6441">
        <w:rPr>
          <w:rFonts w:ascii="Arial" w:hAnsi="Arial" w:cs="Arial"/>
        </w:rPr>
        <w:t>e</w:t>
      </w:r>
      <w:proofErr w:type="spellEnd"/>
      <w:proofErr w:type="gramEnd"/>
      <w:r w:rsidRPr="00EA6441">
        <w:rPr>
          <w:rFonts w:ascii="Arial" w:hAnsi="Arial" w:cs="Arial"/>
          <w:spacing w:val="-14"/>
        </w:rPr>
        <w:t xml:space="preserve"> </w:t>
      </w:r>
      <w:r w:rsidRPr="00EA6441">
        <w:rPr>
          <w:rFonts w:ascii="Arial" w:hAnsi="Arial" w:cs="Arial"/>
        </w:rPr>
        <w:t>8</w:t>
      </w:r>
      <w:r w:rsidRPr="00EA6441">
        <w:rPr>
          <w:rFonts w:ascii="Arial" w:hAnsi="Arial" w:cs="Arial"/>
          <w:spacing w:val="2"/>
        </w:rPr>
        <w:t xml:space="preserve"> </w:t>
      </w:r>
      <w:r w:rsidRPr="00EA6441">
        <w:rPr>
          <w:rFonts w:ascii="Arial" w:hAnsi="Arial" w:cs="Arial"/>
        </w:rPr>
        <w:t>-</w:t>
      </w:r>
      <w:r w:rsidRPr="00EA6441">
        <w:rPr>
          <w:rFonts w:ascii="Arial" w:hAnsi="Arial" w:cs="Arial"/>
          <w:spacing w:val="-2"/>
        </w:rPr>
        <w:t xml:space="preserve"> </w:t>
      </w:r>
      <w:r w:rsidRPr="00EA6441">
        <w:rPr>
          <w:rFonts w:ascii="Arial" w:hAnsi="Arial" w:cs="Arial"/>
          <w:spacing w:val="3"/>
        </w:rPr>
        <w:t>2</w:t>
      </w:r>
      <w:r w:rsidRPr="00EA6441">
        <w:rPr>
          <w:rFonts w:ascii="Arial" w:hAnsi="Arial" w:cs="Arial"/>
          <w:spacing w:val="1"/>
        </w:rPr>
        <w:t>01</w:t>
      </w:r>
      <w:r w:rsidRPr="00EA6441">
        <w:rPr>
          <w:rFonts w:ascii="Arial" w:hAnsi="Arial" w:cs="Arial"/>
        </w:rPr>
        <w:t>7</w:t>
      </w:r>
      <w:r w:rsidRPr="00EA6441">
        <w:rPr>
          <w:rFonts w:ascii="Arial" w:hAnsi="Arial" w:cs="Arial"/>
          <w:spacing w:val="-3"/>
        </w:rPr>
        <w:t xml:space="preserve"> </w:t>
      </w:r>
      <w:r w:rsidRPr="00EA6441">
        <w:rPr>
          <w:rFonts w:ascii="Arial" w:hAnsi="Arial" w:cs="Arial"/>
        </w:rPr>
        <w:t xml:space="preserve">| </w:t>
      </w:r>
      <w:hyperlink r:id="rId10">
        <w:r w:rsidRPr="00EA6441">
          <w:rPr>
            <w:rFonts w:ascii="Arial" w:hAnsi="Arial" w:cs="Arial"/>
            <w:color w:val="0000FF"/>
            <w:spacing w:val="-1"/>
            <w:u w:val="single" w:color="0000FF"/>
          </w:rPr>
          <w:t>h</w:t>
        </w:r>
        <w:r w:rsidRPr="00EA6441">
          <w:rPr>
            <w:rFonts w:ascii="Arial" w:hAnsi="Arial" w:cs="Arial"/>
            <w:color w:val="0000FF"/>
            <w:u w:val="single" w:color="0000FF"/>
          </w:rPr>
          <w:t>tt</w:t>
        </w:r>
        <w:r w:rsidRPr="00EA6441">
          <w:rPr>
            <w:rFonts w:ascii="Arial" w:hAnsi="Arial" w:cs="Arial"/>
            <w:color w:val="0000FF"/>
            <w:spacing w:val="1"/>
            <w:u w:val="single" w:color="0000FF"/>
          </w:rPr>
          <w:t>p</w:t>
        </w:r>
        <w:r w:rsidRPr="00EA6441">
          <w:rPr>
            <w:rFonts w:ascii="Arial" w:hAnsi="Arial" w:cs="Arial"/>
            <w:color w:val="0000FF"/>
            <w:spacing w:val="-1"/>
            <w:u w:val="single" w:color="0000FF"/>
          </w:rPr>
          <w:t>s</w:t>
        </w:r>
        <w:r w:rsidRPr="00EA6441">
          <w:rPr>
            <w:rFonts w:ascii="Arial" w:hAnsi="Arial" w:cs="Arial"/>
            <w:color w:val="0000FF"/>
            <w:u w:val="single" w:color="0000FF"/>
          </w:rPr>
          <w:t>:</w:t>
        </w:r>
        <w:r w:rsidRPr="00EA6441">
          <w:rPr>
            <w:rFonts w:ascii="Arial" w:hAnsi="Arial" w:cs="Arial"/>
            <w:color w:val="0000FF"/>
            <w:spacing w:val="2"/>
            <w:u w:val="single" w:color="0000FF"/>
          </w:rPr>
          <w:t>/</w:t>
        </w:r>
        <w:r w:rsidRPr="00EA6441">
          <w:rPr>
            <w:rFonts w:ascii="Arial" w:hAnsi="Arial" w:cs="Arial"/>
            <w:color w:val="0000FF"/>
            <w:u w:val="single" w:color="0000FF"/>
          </w:rPr>
          <w:t>/</w:t>
        </w:r>
        <w:r w:rsidRPr="00EA6441">
          <w:rPr>
            <w:rFonts w:ascii="Arial" w:hAnsi="Arial" w:cs="Arial"/>
            <w:color w:val="0000FF"/>
            <w:spacing w:val="1"/>
            <w:u w:val="single" w:color="0000FF"/>
          </w:rPr>
          <w:t>do</w:t>
        </w:r>
        <w:r w:rsidRPr="00EA6441">
          <w:rPr>
            <w:rFonts w:ascii="Arial" w:hAnsi="Arial" w:cs="Arial"/>
            <w:color w:val="0000FF"/>
            <w:u w:val="single" w:color="0000FF"/>
          </w:rPr>
          <w:t>i.</w:t>
        </w:r>
        <w:r w:rsidRPr="00EA6441">
          <w:rPr>
            <w:rFonts w:ascii="Arial" w:hAnsi="Arial" w:cs="Arial"/>
            <w:color w:val="0000FF"/>
            <w:spacing w:val="1"/>
            <w:u w:val="single" w:color="0000FF"/>
          </w:rPr>
          <w:t>or</w:t>
        </w:r>
        <w:r w:rsidRPr="00EA6441">
          <w:rPr>
            <w:rFonts w:ascii="Arial" w:hAnsi="Arial" w:cs="Arial"/>
            <w:color w:val="0000FF"/>
            <w:spacing w:val="-1"/>
            <w:u w:val="single" w:color="0000FF"/>
          </w:rPr>
          <w:t>g</w:t>
        </w:r>
        <w:r w:rsidRPr="00EA6441">
          <w:rPr>
            <w:rFonts w:ascii="Arial" w:hAnsi="Arial" w:cs="Arial"/>
            <w:color w:val="0000FF"/>
            <w:u w:val="single" w:color="0000FF"/>
          </w:rPr>
          <w:t>/</w:t>
        </w:r>
        <w:r w:rsidRPr="00EA6441">
          <w:rPr>
            <w:rFonts w:ascii="Arial" w:hAnsi="Arial" w:cs="Arial"/>
            <w:color w:val="0000FF"/>
            <w:spacing w:val="1"/>
            <w:u w:val="single" w:color="0000FF"/>
          </w:rPr>
          <w:t>10</w:t>
        </w:r>
        <w:r w:rsidRPr="00EA6441">
          <w:rPr>
            <w:rFonts w:ascii="Arial" w:hAnsi="Arial" w:cs="Arial"/>
            <w:color w:val="0000FF"/>
            <w:u w:val="single" w:color="0000FF"/>
          </w:rPr>
          <w:t>.</w:t>
        </w:r>
        <w:r w:rsidRPr="00EA6441">
          <w:rPr>
            <w:rFonts w:ascii="Arial" w:hAnsi="Arial" w:cs="Arial"/>
            <w:color w:val="0000FF"/>
            <w:spacing w:val="1"/>
            <w:u w:val="single" w:color="0000FF"/>
          </w:rPr>
          <w:t>3</w:t>
        </w:r>
        <w:r w:rsidRPr="00EA6441">
          <w:rPr>
            <w:rFonts w:ascii="Arial" w:hAnsi="Arial" w:cs="Arial"/>
            <w:color w:val="0000FF"/>
            <w:spacing w:val="-1"/>
            <w:u w:val="single" w:color="0000FF"/>
          </w:rPr>
          <w:t>3</w:t>
        </w:r>
        <w:r w:rsidRPr="00EA6441">
          <w:rPr>
            <w:rFonts w:ascii="Arial" w:hAnsi="Arial" w:cs="Arial"/>
            <w:color w:val="0000FF"/>
            <w:spacing w:val="1"/>
            <w:u w:val="single" w:color="0000FF"/>
          </w:rPr>
          <w:t>89</w:t>
        </w:r>
        <w:r w:rsidRPr="00EA6441">
          <w:rPr>
            <w:rFonts w:ascii="Arial" w:hAnsi="Arial" w:cs="Arial"/>
            <w:color w:val="0000FF"/>
            <w:u w:val="single" w:color="0000FF"/>
          </w:rPr>
          <w:t>/</w:t>
        </w:r>
        <w:r w:rsidRPr="00EA6441">
          <w:rPr>
            <w:rFonts w:ascii="Arial" w:hAnsi="Arial" w:cs="Arial"/>
            <w:color w:val="0000FF"/>
            <w:spacing w:val="-2"/>
            <w:u w:val="single" w:color="0000FF"/>
          </w:rPr>
          <w:t>f</w:t>
        </w:r>
        <w:r w:rsidRPr="00EA6441">
          <w:rPr>
            <w:rFonts w:ascii="Arial" w:hAnsi="Arial" w:cs="Arial"/>
            <w:color w:val="0000FF"/>
            <w:spacing w:val="1"/>
            <w:u w:val="single" w:color="0000FF"/>
          </w:rPr>
          <w:t>p</w:t>
        </w:r>
        <w:r w:rsidRPr="00EA6441">
          <w:rPr>
            <w:rFonts w:ascii="Arial" w:hAnsi="Arial" w:cs="Arial"/>
            <w:color w:val="0000FF"/>
            <w:spacing w:val="2"/>
            <w:u w:val="single" w:color="0000FF"/>
          </w:rPr>
          <w:t>s</w:t>
        </w:r>
        <w:r w:rsidRPr="00EA6441">
          <w:rPr>
            <w:rFonts w:ascii="Arial" w:hAnsi="Arial" w:cs="Arial"/>
            <w:color w:val="0000FF"/>
            <w:spacing w:val="-4"/>
            <w:u w:val="single" w:color="0000FF"/>
          </w:rPr>
          <w:t>y</w:t>
        </w:r>
        <w:r w:rsidRPr="00EA6441">
          <w:rPr>
            <w:rFonts w:ascii="Arial" w:hAnsi="Arial" w:cs="Arial"/>
            <w:color w:val="0000FF"/>
            <w:spacing w:val="-1"/>
            <w:u w:val="single" w:color="0000FF"/>
          </w:rPr>
          <w:t>g</w:t>
        </w:r>
        <w:r w:rsidRPr="00EA6441">
          <w:rPr>
            <w:rFonts w:ascii="Arial" w:hAnsi="Arial" w:cs="Arial"/>
            <w:color w:val="0000FF"/>
            <w:spacing w:val="3"/>
            <w:u w:val="single" w:color="0000FF"/>
          </w:rPr>
          <w:t>.</w:t>
        </w:r>
        <w:r w:rsidRPr="00EA6441">
          <w:rPr>
            <w:rFonts w:ascii="Arial" w:hAnsi="Arial" w:cs="Arial"/>
            <w:color w:val="0000FF"/>
            <w:spacing w:val="1"/>
            <w:u w:val="single" w:color="0000FF"/>
          </w:rPr>
          <w:t>2017</w:t>
        </w:r>
        <w:r w:rsidRPr="00EA6441">
          <w:rPr>
            <w:rFonts w:ascii="Arial" w:hAnsi="Arial" w:cs="Arial"/>
            <w:color w:val="0000FF"/>
            <w:spacing w:val="-2"/>
            <w:u w:val="single" w:color="0000FF"/>
          </w:rPr>
          <w:t>.</w:t>
        </w:r>
        <w:r w:rsidRPr="00EA6441">
          <w:rPr>
            <w:rFonts w:ascii="Arial" w:hAnsi="Arial" w:cs="Arial"/>
            <w:color w:val="0000FF"/>
            <w:spacing w:val="1"/>
            <w:u w:val="single" w:color="0000FF"/>
          </w:rPr>
          <w:t>00</w:t>
        </w:r>
        <w:r w:rsidRPr="00EA6441">
          <w:rPr>
            <w:rFonts w:ascii="Arial" w:hAnsi="Arial" w:cs="Arial"/>
            <w:color w:val="0000FF"/>
            <w:spacing w:val="-1"/>
            <w:u w:val="single" w:color="0000FF"/>
          </w:rPr>
          <w:t>6</w:t>
        </w:r>
        <w:r w:rsidRPr="00EA6441">
          <w:rPr>
            <w:rFonts w:ascii="Arial" w:hAnsi="Arial" w:cs="Arial"/>
            <w:color w:val="0000FF"/>
            <w:spacing w:val="1"/>
            <w:u w:val="single" w:color="0000FF"/>
          </w:rPr>
          <w:t>0</w:t>
        </w:r>
        <w:r w:rsidRPr="00EA6441">
          <w:rPr>
            <w:rFonts w:ascii="Arial" w:hAnsi="Arial" w:cs="Arial"/>
            <w:color w:val="0000FF"/>
            <w:spacing w:val="6"/>
            <w:u w:val="single" w:color="0000FF"/>
          </w:rPr>
          <w:t>5</w:t>
        </w:r>
        <w:r w:rsidRPr="00EA6441">
          <w:rPr>
            <w:rFonts w:ascii="Arial" w:hAnsi="Arial" w:cs="Arial"/>
            <w:color w:val="000000"/>
          </w:rPr>
          <w:t>.</w:t>
        </w:r>
      </w:hyperlink>
    </w:p>
    <w:p w:rsidR="000B1F85" w:rsidRPr="00EA6441" w:rsidRDefault="00EA5EE2">
      <w:pPr>
        <w:spacing w:line="220" w:lineRule="exact"/>
        <w:ind w:left="6226"/>
        <w:rPr>
          <w:rFonts w:ascii="Arial" w:hAnsi="Arial" w:cs="Arial"/>
        </w:rPr>
      </w:pPr>
      <w:r w:rsidRPr="00EA6441">
        <w:rPr>
          <w:rFonts w:ascii="Arial" w:hAnsi="Arial" w:cs="Arial"/>
          <w:spacing w:val="2"/>
        </w:rPr>
        <w:t>S</w:t>
      </w:r>
      <w:r w:rsidRPr="00EA6441">
        <w:rPr>
          <w:rFonts w:ascii="Arial" w:hAnsi="Arial" w:cs="Arial"/>
          <w:spacing w:val="-4"/>
        </w:rPr>
        <w:t>m</w:t>
      </w:r>
      <w:r w:rsidRPr="00EA6441">
        <w:rPr>
          <w:rFonts w:ascii="Arial" w:hAnsi="Arial" w:cs="Arial"/>
        </w:rPr>
        <w:t>a</w:t>
      </w:r>
      <w:r w:rsidRPr="00EA6441">
        <w:rPr>
          <w:rFonts w:ascii="Arial" w:hAnsi="Arial" w:cs="Arial"/>
          <w:spacing w:val="1"/>
        </w:rPr>
        <w:t>r</w:t>
      </w:r>
      <w:r w:rsidRPr="00EA6441">
        <w:rPr>
          <w:rFonts w:ascii="Arial" w:hAnsi="Arial" w:cs="Arial"/>
        </w:rPr>
        <w:t>t</w:t>
      </w:r>
      <w:r w:rsidRPr="00EA6441">
        <w:rPr>
          <w:rFonts w:ascii="Arial" w:hAnsi="Arial" w:cs="Arial"/>
          <w:spacing w:val="1"/>
        </w:rPr>
        <w:t>p</w:t>
      </w:r>
      <w:r w:rsidRPr="00EA6441">
        <w:rPr>
          <w:rFonts w:ascii="Arial" w:hAnsi="Arial" w:cs="Arial"/>
          <w:spacing w:val="-1"/>
        </w:rPr>
        <w:t>h</w:t>
      </w:r>
      <w:r w:rsidRPr="00EA6441">
        <w:rPr>
          <w:rFonts w:ascii="Arial" w:hAnsi="Arial" w:cs="Arial"/>
          <w:spacing w:val="3"/>
        </w:rPr>
        <w:t>o</w:t>
      </w:r>
      <w:r w:rsidRPr="00EA6441">
        <w:rPr>
          <w:rFonts w:ascii="Arial" w:hAnsi="Arial" w:cs="Arial"/>
          <w:spacing w:val="-1"/>
        </w:rPr>
        <w:t>n</w:t>
      </w:r>
      <w:r w:rsidRPr="00EA6441">
        <w:rPr>
          <w:rFonts w:ascii="Arial" w:hAnsi="Arial" w:cs="Arial"/>
        </w:rPr>
        <w:t>es</w:t>
      </w:r>
      <w:r w:rsidRPr="00EA6441">
        <w:rPr>
          <w:rFonts w:ascii="Arial" w:hAnsi="Arial" w:cs="Arial"/>
          <w:spacing w:val="-10"/>
        </w:rPr>
        <w:t xml:space="preserve"> </w:t>
      </w:r>
      <w:r w:rsidRPr="00EA6441">
        <w:rPr>
          <w:rFonts w:ascii="Arial" w:hAnsi="Arial" w:cs="Arial"/>
          <w:spacing w:val="3"/>
        </w:rPr>
        <w:t>a</w:t>
      </w:r>
      <w:r w:rsidRPr="00EA6441">
        <w:rPr>
          <w:rFonts w:ascii="Arial" w:hAnsi="Arial" w:cs="Arial"/>
          <w:spacing w:val="-1"/>
        </w:rPr>
        <w:t>n</w:t>
      </w:r>
      <w:r w:rsidRPr="00EA6441">
        <w:rPr>
          <w:rFonts w:ascii="Arial" w:hAnsi="Arial" w:cs="Arial"/>
        </w:rPr>
        <w:t>d</w:t>
      </w:r>
      <w:r w:rsidRPr="00EA6441">
        <w:rPr>
          <w:rFonts w:ascii="Arial" w:hAnsi="Arial" w:cs="Arial"/>
          <w:spacing w:val="-2"/>
        </w:rPr>
        <w:t xml:space="preserve"> </w:t>
      </w:r>
      <w:r w:rsidRPr="00EA6441">
        <w:rPr>
          <w:rFonts w:ascii="Arial" w:hAnsi="Arial" w:cs="Arial"/>
          <w:spacing w:val="1"/>
        </w:rPr>
        <w:t>r</w:t>
      </w:r>
      <w:r w:rsidRPr="00EA6441">
        <w:rPr>
          <w:rFonts w:ascii="Arial" w:hAnsi="Arial" w:cs="Arial"/>
        </w:rPr>
        <w:t>elat</w:t>
      </w:r>
      <w:r w:rsidRPr="00EA6441">
        <w:rPr>
          <w:rFonts w:ascii="Arial" w:hAnsi="Arial" w:cs="Arial"/>
          <w:spacing w:val="1"/>
        </w:rPr>
        <w:t>e</w:t>
      </w:r>
      <w:r w:rsidRPr="00EA6441">
        <w:rPr>
          <w:rFonts w:ascii="Arial" w:hAnsi="Arial" w:cs="Arial"/>
        </w:rPr>
        <w:t>d</w:t>
      </w:r>
      <w:r w:rsidRPr="00EA6441">
        <w:rPr>
          <w:rFonts w:ascii="Arial" w:hAnsi="Arial" w:cs="Arial"/>
          <w:spacing w:val="-1"/>
        </w:rPr>
        <w:t xml:space="preserve"> </w:t>
      </w:r>
      <w:r w:rsidRPr="00EA6441">
        <w:rPr>
          <w:rFonts w:ascii="Arial" w:hAnsi="Arial" w:cs="Arial"/>
          <w:spacing w:val="-4"/>
        </w:rPr>
        <w:t>m</w:t>
      </w:r>
      <w:r w:rsidRPr="00EA6441">
        <w:rPr>
          <w:rFonts w:ascii="Arial" w:hAnsi="Arial" w:cs="Arial"/>
          <w:spacing w:val="1"/>
        </w:rPr>
        <w:t>ob</w:t>
      </w:r>
      <w:r w:rsidRPr="00EA6441">
        <w:rPr>
          <w:rFonts w:ascii="Arial" w:hAnsi="Arial" w:cs="Arial"/>
        </w:rPr>
        <w:t>ile</w:t>
      </w:r>
      <w:r w:rsidRPr="00EA6441">
        <w:rPr>
          <w:rFonts w:ascii="Arial" w:hAnsi="Arial" w:cs="Arial"/>
          <w:spacing w:val="-6"/>
        </w:rPr>
        <w:t xml:space="preserve"> </w:t>
      </w:r>
      <w:r w:rsidRPr="00EA6441">
        <w:rPr>
          <w:rFonts w:ascii="Arial" w:hAnsi="Arial" w:cs="Arial"/>
        </w:rPr>
        <w:t>tec</w:t>
      </w:r>
      <w:r w:rsidRPr="00EA6441">
        <w:rPr>
          <w:rFonts w:ascii="Arial" w:hAnsi="Arial" w:cs="Arial"/>
          <w:spacing w:val="-1"/>
        </w:rPr>
        <w:t>hn</w:t>
      </w:r>
      <w:r w:rsidRPr="00EA6441">
        <w:rPr>
          <w:rFonts w:ascii="Arial" w:hAnsi="Arial" w:cs="Arial"/>
          <w:spacing w:val="1"/>
        </w:rPr>
        <w:t>o</w:t>
      </w:r>
      <w:r w:rsidRPr="00EA6441">
        <w:rPr>
          <w:rFonts w:ascii="Arial" w:hAnsi="Arial" w:cs="Arial"/>
        </w:rPr>
        <w:t>l</w:t>
      </w:r>
      <w:r w:rsidRPr="00EA6441">
        <w:rPr>
          <w:rFonts w:ascii="Arial" w:hAnsi="Arial" w:cs="Arial"/>
          <w:spacing w:val="3"/>
        </w:rPr>
        <w:t>o</w:t>
      </w:r>
      <w:r w:rsidRPr="00EA6441">
        <w:rPr>
          <w:rFonts w:ascii="Arial" w:hAnsi="Arial" w:cs="Arial"/>
          <w:spacing w:val="-1"/>
        </w:rPr>
        <w:t>g</w:t>
      </w:r>
      <w:r w:rsidRPr="00EA6441">
        <w:rPr>
          <w:rFonts w:ascii="Arial" w:hAnsi="Arial" w:cs="Arial"/>
        </w:rPr>
        <w:t>ies</w:t>
      </w:r>
      <w:r w:rsidRPr="00EA6441">
        <w:rPr>
          <w:rFonts w:ascii="Arial" w:hAnsi="Arial" w:cs="Arial"/>
          <w:spacing w:val="-8"/>
        </w:rPr>
        <w:t xml:space="preserve"> </w:t>
      </w:r>
      <w:r w:rsidRPr="00EA6441">
        <w:rPr>
          <w:rFonts w:ascii="Arial" w:hAnsi="Arial" w:cs="Arial"/>
          <w:spacing w:val="-1"/>
        </w:rPr>
        <w:t>h</w:t>
      </w:r>
      <w:r w:rsidRPr="00EA6441">
        <w:rPr>
          <w:rFonts w:ascii="Arial" w:hAnsi="Arial" w:cs="Arial"/>
        </w:rPr>
        <w:t>a</w:t>
      </w:r>
      <w:r w:rsidRPr="00EA6441">
        <w:rPr>
          <w:rFonts w:ascii="Arial" w:hAnsi="Arial" w:cs="Arial"/>
          <w:spacing w:val="-1"/>
        </w:rPr>
        <w:t>v</w:t>
      </w:r>
      <w:r w:rsidRPr="00EA6441">
        <w:rPr>
          <w:rFonts w:ascii="Arial" w:hAnsi="Arial" w:cs="Arial"/>
        </w:rPr>
        <w:t>e</w:t>
      </w:r>
      <w:r w:rsidRPr="00EA6441">
        <w:rPr>
          <w:rFonts w:ascii="Arial" w:hAnsi="Arial" w:cs="Arial"/>
          <w:spacing w:val="-3"/>
        </w:rPr>
        <w:t xml:space="preserve"> </w:t>
      </w:r>
      <w:r w:rsidRPr="00EA6441">
        <w:rPr>
          <w:rFonts w:ascii="Arial" w:hAnsi="Arial" w:cs="Arial"/>
          <w:spacing w:val="2"/>
        </w:rPr>
        <w:t>t</w:t>
      </w:r>
      <w:r w:rsidRPr="00EA6441">
        <w:rPr>
          <w:rFonts w:ascii="Arial" w:hAnsi="Arial" w:cs="Arial"/>
          <w:spacing w:val="-1"/>
        </w:rPr>
        <w:t>h</w:t>
      </w:r>
      <w:r w:rsidRPr="00EA6441">
        <w:rPr>
          <w:rFonts w:ascii="Arial" w:hAnsi="Arial" w:cs="Arial"/>
        </w:rPr>
        <w:t>e</w:t>
      </w:r>
      <w:r w:rsidRPr="00EA6441">
        <w:rPr>
          <w:rFonts w:ascii="Arial" w:hAnsi="Arial" w:cs="Arial"/>
          <w:spacing w:val="-1"/>
        </w:rPr>
        <w:t xml:space="preserve"> </w:t>
      </w:r>
      <w:r w:rsidRPr="00EA6441">
        <w:rPr>
          <w:rFonts w:ascii="Arial" w:hAnsi="Arial" w:cs="Arial"/>
          <w:spacing w:val="1"/>
        </w:rPr>
        <w:t>po</w:t>
      </w:r>
      <w:r w:rsidRPr="00EA6441">
        <w:rPr>
          <w:rFonts w:ascii="Arial" w:hAnsi="Arial" w:cs="Arial"/>
        </w:rPr>
        <w:t>te</w:t>
      </w:r>
      <w:r w:rsidRPr="00EA6441">
        <w:rPr>
          <w:rFonts w:ascii="Arial" w:hAnsi="Arial" w:cs="Arial"/>
          <w:spacing w:val="1"/>
        </w:rPr>
        <w:t>n</w:t>
      </w:r>
      <w:r w:rsidRPr="00EA6441">
        <w:rPr>
          <w:rFonts w:ascii="Arial" w:hAnsi="Arial" w:cs="Arial"/>
        </w:rPr>
        <w:t>tial</w:t>
      </w:r>
      <w:r w:rsidRPr="00EA6441">
        <w:rPr>
          <w:rFonts w:ascii="Arial" w:hAnsi="Arial" w:cs="Arial"/>
          <w:spacing w:val="-7"/>
        </w:rPr>
        <w:t xml:space="preserve"> </w:t>
      </w:r>
      <w:r w:rsidRPr="00EA6441">
        <w:rPr>
          <w:rFonts w:ascii="Arial" w:hAnsi="Arial" w:cs="Arial"/>
        </w:rPr>
        <w:t>to</w:t>
      </w:r>
      <w:r w:rsidRPr="00EA6441">
        <w:rPr>
          <w:rFonts w:ascii="Arial" w:hAnsi="Arial" w:cs="Arial"/>
          <w:spacing w:val="-1"/>
        </w:rPr>
        <w:t xml:space="preserve"> </w:t>
      </w:r>
      <w:r w:rsidRPr="00EA6441">
        <w:rPr>
          <w:rFonts w:ascii="Arial" w:hAnsi="Arial" w:cs="Arial"/>
        </w:rPr>
        <w:t>i</w:t>
      </w:r>
      <w:r w:rsidRPr="00EA6441">
        <w:rPr>
          <w:rFonts w:ascii="Arial" w:hAnsi="Arial" w:cs="Arial"/>
          <w:spacing w:val="1"/>
        </w:rPr>
        <w:t>n</w:t>
      </w:r>
      <w:r w:rsidRPr="00EA6441">
        <w:rPr>
          <w:rFonts w:ascii="Arial" w:hAnsi="Arial" w:cs="Arial"/>
          <w:spacing w:val="-2"/>
        </w:rPr>
        <w:t>f</w:t>
      </w:r>
      <w:r w:rsidRPr="00EA6441">
        <w:rPr>
          <w:rFonts w:ascii="Arial" w:hAnsi="Arial" w:cs="Arial"/>
          <w:spacing w:val="6"/>
        </w:rPr>
        <w:t>l</w:t>
      </w:r>
      <w:r w:rsidRPr="00EA6441">
        <w:rPr>
          <w:rFonts w:ascii="Arial" w:hAnsi="Arial" w:cs="Arial"/>
          <w:spacing w:val="-1"/>
        </w:rPr>
        <w:t>u</w:t>
      </w:r>
      <w:r w:rsidRPr="00EA6441">
        <w:rPr>
          <w:rFonts w:ascii="Arial" w:hAnsi="Arial" w:cs="Arial"/>
          <w:spacing w:val="3"/>
        </w:rPr>
        <w:t>e</w:t>
      </w:r>
      <w:r w:rsidRPr="00EA6441">
        <w:rPr>
          <w:rFonts w:ascii="Arial" w:hAnsi="Arial" w:cs="Arial"/>
          <w:spacing w:val="-1"/>
        </w:rPr>
        <w:t>n</w:t>
      </w:r>
      <w:r w:rsidRPr="00EA6441">
        <w:rPr>
          <w:rFonts w:ascii="Arial" w:hAnsi="Arial" w:cs="Arial"/>
        </w:rPr>
        <w:t>ce</w:t>
      </w:r>
      <w:r w:rsidRPr="00EA6441">
        <w:rPr>
          <w:rFonts w:ascii="Arial" w:hAnsi="Arial" w:cs="Arial"/>
          <w:spacing w:val="-4"/>
        </w:rPr>
        <w:t xml:space="preserve"> </w:t>
      </w:r>
      <w:r w:rsidRPr="00EA6441">
        <w:rPr>
          <w:rFonts w:ascii="Arial" w:hAnsi="Arial" w:cs="Arial"/>
          <w:spacing w:val="-1"/>
        </w:rPr>
        <w:t>mu</w:t>
      </w:r>
      <w:r w:rsidRPr="00EA6441">
        <w:rPr>
          <w:rFonts w:ascii="Arial" w:hAnsi="Arial" w:cs="Arial"/>
          <w:spacing w:val="2"/>
        </w:rPr>
        <w:t>l</w:t>
      </w:r>
      <w:r w:rsidRPr="00EA6441">
        <w:rPr>
          <w:rFonts w:ascii="Arial" w:hAnsi="Arial" w:cs="Arial"/>
        </w:rPr>
        <w:t>ti</w:t>
      </w:r>
      <w:r w:rsidRPr="00EA6441">
        <w:rPr>
          <w:rFonts w:ascii="Arial" w:hAnsi="Arial" w:cs="Arial"/>
          <w:spacing w:val="1"/>
        </w:rPr>
        <w:t>p</w:t>
      </w:r>
      <w:r w:rsidRPr="00EA6441">
        <w:rPr>
          <w:rFonts w:ascii="Arial" w:hAnsi="Arial" w:cs="Arial"/>
        </w:rPr>
        <w:t>le</w:t>
      </w:r>
      <w:r w:rsidRPr="00EA6441">
        <w:rPr>
          <w:rFonts w:ascii="Arial" w:hAnsi="Arial" w:cs="Arial"/>
          <w:spacing w:val="-7"/>
        </w:rPr>
        <w:t xml:space="preserve"> </w:t>
      </w:r>
      <w:r w:rsidRPr="00EA6441">
        <w:rPr>
          <w:rFonts w:ascii="Arial" w:hAnsi="Arial" w:cs="Arial"/>
        </w:rPr>
        <w:t>c</w:t>
      </w:r>
      <w:r w:rsidRPr="00EA6441">
        <w:rPr>
          <w:rFonts w:ascii="Arial" w:hAnsi="Arial" w:cs="Arial"/>
          <w:spacing w:val="1"/>
        </w:rPr>
        <w:t>o</w:t>
      </w:r>
      <w:r w:rsidRPr="00EA6441">
        <w:rPr>
          <w:rFonts w:ascii="Arial" w:hAnsi="Arial" w:cs="Arial"/>
          <w:spacing w:val="-1"/>
        </w:rPr>
        <w:t>g</w:t>
      </w:r>
      <w:r w:rsidRPr="00EA6441">
        <w:rPr>
          <w:rFonts w:ascii="Arial" w:hAnsi="Arial" w:cs="Arial"/>
          <w:spacing w:val="1"/>
        </w:rPr>
        <w:t>n</w:t>
      </w:r>
      <w:r w:rsidRPr="00EA6441">
        <w:rPr>
          <w:rFonts w:ascii="Arial" w:hAnsi="Arial" w:cs="Arial"/>
        </w:rPr>
        <w:t>iti</w:t>
      </w:r>
      <w:r w:rsidRPr="00EA6441">
        <w:rPr>
          <w:rFonts w:ascii="Arial" w:hAnsi="Arial" w:cs="Arial"/>
          <w:spacing w:val="-2"/>
        </w:rPr>
        <w:t>v</w:t>
      </w:r>
      <w:r w:rsidRPr="00EA6441">
        <w:rPr>
          <w:rFonts w:ascii="Arial" w:hAnsi="Arial" w:cs="Arial"/>
        </w:rPr>
        <w:t>e</w:t>
      </w:r>
    </w:p>
    <w:p w:rsidR="000B1F85" w:rsidRPr="00EA6441" w:rsidRDefault="00EA5EE2">
      <w:pPr>
        <w:ind w:left="6226" w:right="4526"/>
        <w:rPr>
          <w:rFonts w:ascii="Arial" w:hAnsi="Arial" w:cs="Arial"/>
        </w:rPr>
        <w:sectPr w:rsidR="000B1F85" w:rsidRPr="00EA6441">
          <w:pgSz w:w="23820" w:h="16840" w:orient="landscape"/>
          <w:pgMar w:top="1540" w:right="3460" w:bottom="280" w:left="1340" w:header="1308" w:footer="681" w:gutter="0"/>
          <w:cols w:space="720"/>
        </w:sectPr>
      </w:pPr>
      <w:r w:rsidRPr="00EA6441">
        <w:rPr>
          <w:rFonts w:ascii="Arial" w:hAnsi="Arial" w:cs="Arial"/>
          <w:spacing w:val="-2"/>
        </w:rPr>
        <w:t>f</w:t>
      </w:r>
      <w:r w:rsidRPr="00EA6441">
        <w:rPr>
          <w:rFonts w:ascii="Arial" w:hAnsi="Arial" w:cs="Arial"/>
          <w:spacing w:val="1"/>
        </w:rPr>
        <w:t>u</w:t>
      </w:r>
      <w:r w:rsidRPr="00EA6441">
        <w:rPr>
          <w:rFonts w:ascii="Arial" w:hAnsi="Arial" w:cs="Arial"/>
          <w:spacing w:val="-1"/>
        </w:rPr>
        <w:t>n</w:t>
      </w:r>
      <w:r w:rsidRPr="00EA6441">
        <w:rPr>
          <w:rFonts w:ascii="Arial" w:hAnsi="Arial" w:cs="Arial"/>
        </w:rPr>
        <w:t>cti</w:t>
      </w:r>
      <w:r w:rsidRPr="00EA6441">
        <w:rPr>
          <w:rFonts w:ascii="Arial" w:hAnsi="Arial" w:cs="Arial"/>
          <w:spacing w:val="3"/>
        </w:rPr>
        <w:t>o</w:t>
      </w:r>
      <w:r w:rsidRPr="00EA6441">
        <w:rPr>
          <w:rFonts w:ascii="Arial" w:hAnsi="Arial" w:cs="Arial"/>
          <w:spacing w:val="-1"/>
        </w:rPr>
        <w:t>ns</w:t>
      </w:r>
      <w:r w:rsidRPr="00EA6441">
        <w:rPr>
          <w:rFonts w:ascii="Arial" w:hAnsi="Arial" w:cs="Arial"/>
        </w:rPr>
        <w:t>,</w:t>
      </w:r>
      <w:r w:rsidRPr="00EA6441">
        <w:rPr>
          <w:rFonts w:ascii="Arial" w:hAnsi="Arial" w:cs="Arial"/>
          <w:spacing w:val="-5"/>
        </w:rPr>
        <w:t xml:space="preserve"> </w:t>
      </w:r>
      <w:r w:rsidRPr="00EA6441">
        <w:rPr>
          <w:rFonts w:ascii="Arial" w:hAnsi="Arial" w:cs="Arial"/>
          <w:spacing w:val="-4"/>
        </w:rPr>
        <w:t>y</w:t>
      </w:r>
      <w:r w:rsidRPr="00EA6441">
        <w:rPr>
          <w:rFonts w:ascii="Arial" w:hAnsi="Arial" w:cs="Arial"/>
          <w:spacing w:val="3"/>
        </w:rPr>
        <w:t>e</w:t>
      </w:r>
      <w:r w:rsidRPr="00EA6441">
        <w:rPr>
          <w:rFonts w:ascii="Arial" w:hAnsi="Arial" w:cs="Arial"/>
        </w:rPr>
        <w:t>t</w:t>
      </w:r>
      <w:r w:rsidRPr="00EA6441">
        <w:rPr>
          <w:rFonts w:ascii="Arial" w:hAnsi="Arial" w:cs="Arial"/>
          <w:spacing w:val="-2"/>
        </w:rPr>
        <w:t xml:space="preserve"> </w:t>
      </w:r>
      <w:r w:rsidRPr="00EA6441">
        <w:rPr>
          <w:rFonts w:ascii="Arial" w:hAnsi="Arial" w:cs="Arial"/>
          <w:spacing w:val="3"/>
        </w:rPr>
        <w:t>e</w:t>
      </w:r>
      <w:r w:rsidRPr="00EA6441">
        <w:rPr>
          <w:rFonts w:ascii="Arial" w:hAnsi="Arial" w:cs="Arial"/>
          <w:spacing w:val="-4"/>
        </w:rPr>
        <w:t>m</w:t>
      </w:r>
      <w:r w:rsidRPr="00EA6441">
        <w:rPr>
          <w:rFonts w:ascii="Arial" w:hAnsi="Arial" w:cs="Arial"/>
          <w:spacing w:val="1"/>
        </w:rPr>
        <w:t>p</w:t>
      </w:r>
      <w:r w:rsidRPr="00EA6441">
        <w:rPr>
          <w:rFonts w:ascii="Arial" w:hAnsi="Arial" w:cs="Arial"/>
        </w:rPr>
        <w:t>irical</w:t>
      </w:r>
      <w:r w:rsidRPr="00EA6441">
        <w:rPr>
          <w:rFonts w:ascii="Arial" w:hAnsi="Arial" w:cs="Arial"/>
          <w:spacing w:val="-7"/>
        </w:rPr>
        <w:t xml:space="preserve"> </w:t>
      </w:r>
      <w:r w:rsidRPr="00EA6441">
        <w:rPr>
          <w:rFonts w:ascii="Arial" w:hAnsi="Arial" w:cs="Arial"/>
          <w:spacing w:val="1"/>
        </w:rPr>
        <w:t>r</w:t>
      </w:r>
      <w:r w:rsidRPr="00EA6441">
        <w:rPr>
          <w:rFonts w:ascii="Arial" w:hAnsi="Arial" w:cs="Arial"/>
        </w:rPr>
        <w:t>esea</w:t>
      </w:r>
      <w:r w:rsidRPr="00EA6441">
        <w:rPr>
          <w:rFonts w:ascii="Arial" w:hAnsi="Arial" w:cs="Arial"/>
          <w:spacing w:val="3"/>
        </w:rPr>
        <w:t>r</w:t>
      </w:r>
      <w:r w:rsidRPr="00EA6441">
        <w:rPr>
          <w:rFonts w:ascii="Arial" w:hAnsi="Arial" w:cs="Arial"/>
        </w:rPr>
        <w:t>ch</w:t>
      </w:r>
      <w:r w:rsidRPr="00EA6441">
        <w:rPr>
          <w:rFonts w:ascii="Arial" w:hAnsi="Arial" w:cs="Arial"/>
          <w:spacing w:val="-8"/>
        </w:rPr>
        <w:t xml:space="preserve"> </w:t>
      </w:r>
      <w:r w:rsidRPr="00EA6441">
        <w:rPr>
          <w:rFonts w:ascii="Arial" w:hAnsi="Arial" w:cs="Arial"/>
          <w:spacing w:val="1"/>
        </w:rPr>
        <w:t>o</w:t>
      </w:r>
      <w:r w:rsidRPr="00EA6441">
        <w:rPr>
          <w:rFonts w:ascii="Arial" w:hAnsi="Arial" w:cs="Arial"/>
        </w:rPr>
        <w:t>n</w:t>
      </w:r>
      <w:r w:rsidRPr="00EA6441">
        <w:rPr>
          <w:rFonts w:ascii="Arial" w:hAnsi="Arial" w:cs="Arial"/>
          <w:spacing w:val="-3"/>
        </w:rPr>
        <w:t xml:space="preserve"> </w:t>
      </w:r>
      <w:r w:rsidRPr="00EA6441">
        <w:rPr>
          <w:rFonts w:ascii="Arial" w:hAnsi="Arial" w:cs="Arial"/>
        </w:rPr>
        <w:t>t</w:t>
      </w:r>
      <w:r w:rsidRPr="00EA6441">
        <w:rPr>
          <w:rFonts w:ascii="Arial" w:hAnsi="Arial" w:cs="Arial"/>
          <w:spacing w:val="-1"/>
        </w:rPr>
        <w:t>h</w:t>
      </w:r>
      <w:r w:rsidRPr="00EA6441">
        <w:rPr>
          <w:rFonts w:ascii="Arial" w:hAnsi="Arial" w:cs="Arial"/>
          <w:spacing w:val="3"/>
        </w:rPr>
        <w:t>e</w:t>
      </w:r>
      <w:r w:rsidRPr="00EA6441">
        <w:rPr>
          <w:rFonts w:ascii="Arial" w:hAnsi="Arial" w:cs="Arial"/>
        </w:rPr>
        <w:t>ir</w:t>
      </w:r>
      <w:r w:rsidRPr="00EA6441">
        <w:rPr>
          <w:rFonts w:ascii="Arial" w:hAnsi="Arial" w:cs="Arial"/>
          <w:spacing w:val="-3"/>
        </w:rPr>
        <w:t xml:space="preserve"> </w:t>
      </w:r>
      <w:r w:rsidRPr="00EA6441">
        <w:rPr>
          <w:rFonts w:ascii="Arial" w:hAnsi="Arial" w:cs="Arial"/>
        </w:rPr>
        <w:t>c</w:t>
      </w:r>
      <w:r w:rsidRPr="00EA6441">
        <w:rPr>
          <w:rFonts w:ascii="Arial" w:hAnsi="Arial" w:cs="Arial"/>
          <w:spacing w:val="1"/>
        </w:rPr>
        <w:t>o</w:t>
      </w:r>
      <w:r w:rsidRPr="00EA6441">
        <w:rPr>
          <w:rFonts w:ascii="Arial" w:hAnsi="Arial" w:cs="Arial"/>
          <w:spacing w:val="-1"/>
        </w:rPr>
        <w:t>gn</w:t>
      </w:r>
      <w:r w:rsidRPr="00EA6441">
        <w:rPr>
          <w:rFonts w:ascii="Arial" w:hAnsi="Arial" w:cs="Arial"/>
          <w:spacing w:val="2"/>
        </w:rPr>
        <w:t>i</w:t>
      </w:r>
      <w:r w:rsidRPr="00EA6441">
        <w:rPr>
          <w:rFonts w:ascii="Arial" w:hAnsi="Arial" w:cs="Arial"/>
        </w:rPr>
        <w:t>ti</w:t>
      </w:r>
      <w:r w:rsidRPr="00EA6441">
        <w:rPr>
          <w:rFonts w:ascii="Arial" w:hAnsi="Arial" w:cs="Arial"/>
          <w:spacing w:val="-2"/>
        </w:rPr>
        <w:t>v</w:t>
      </w:r>
      <w:r w:rsidRPr="00EA6441">
        <w:rPr>
          <w:rFonts w:ascii="Arial" w:hAnsi="Arial" w:cs="Arial"/>
        </w:rPr>
        <w:t>e</w:t>
      </w:r>
      <w:r w:rsidRPr="00EA6441">
        <w:rPr>
          <w:rFonts w:ascii="Arial" w:hAnsi="Arial" w:cs="Arial"/>
          <w:spacing w:val="-6"/>
        </w:rPr>
        <w:t xml:space="preserve"> </w:t>
      </w:r>
      <w:r w:rsidRPr="00EA6441">
        <w:rPr>
          <w:rFonts w:ascii="Arial" w:hAnsi="Arial" w:cs="Arial"/>
          <w:spacing w:val="3"/>
        </w:rPr>
        <w:t>e</w:t>
      </w:r>
      <w:r w:rsidRPr="00EA6441">
        <w:rPr>
          <w:rFonts w:ascii="Arial" w:hAnsi="Arial" w:cs="Arial"/>
          <w:spacing w:val="1"/>
        </w:rPr>
        <w:t>f</w:t>
      </w:r>
      <w:r w:rsidRPr="00EA6441">
        <w:rPr>
          <w:rFonts w:ascii="Arial" w:hAnsi="Arial" w:cs="Arial"/>
          <w:spacing w:val="-2"/>
        </w:rPr>
        <w:t>f</w:t>
      </w:r>
      <w:r w:rsidRPr="00EA6441">
        <w:rPr>
          <w:rFonts w:ascii="Arial" w:hAnsi="Arial" w:cs="Arial"/>
        </w:rPr>
        <w:t>e</w:t>
      </w:r>
      <w:r w:rsidRPr="00EA6441">
        <w:rPr>
          <w:rFonts w:ascii="Arial" w:hAnsi="Arial" w:cs="Arial"/>
          <w:spacing w:val="1"/>
        </w:rPr>
        <w:t>c</w:t>
      </w:r>
      <w:r w:rsidRPr="00EA6441">
        <w:rPr>
          <w:rFonts w:ascii="Arial" w:hAnsi="Arial" w:cs="Arial"/>
        </w:rPr>
        <w:t>ts</w:t>
      </w:r>
      <w:r w:rsidRPr="00EA6441">
        <w:rPr>
          <w:rFonts w:ascii="Arial" w:hAnsi="Arial" w:cs="Arial"/>
          <w:spacing w:val="-6"/>
        </w:rPr>
        <w:t xml:space="preserve"> </w:t>
      </w:r>
      <w:r w:rsidRPr="00EA6441">
        <w:rPr>
          <w:rFonts w:ascii="Arial" w:hAnsi="Arial" w:cs="Arial"/>
          <w:spacing w:val="1"/>
        </w:rPr>
        <w:t>r</w:t>
      </w:r>
      <w:r w:rsidRPr="00EA6441">
        <w:rPr>
          <w:rFonts w:ascii="Arial" w:hAnsi="Arial" w:cs="Arial"/>
          <w:spacing w:val="3"/>
        </w:rPr>
        <w:t>e</w:t>
      </w:r>
      <w:r w:rsidRPr="00EA6441">
        <w:rPr>
          <w:rFonts w:ascii="Arial" w:hAnsi="Arial" w:cs="Arial"/>
          <w:spacing w:val="-1"/>
        </w:rPr>
        <w:t>m</w:t>
      </w:r>
      <w:r w:rsidRPr="00EA6441">
        <w:rPr>
          <w:rFonts w:ascii="Arial" w:hAnsi="Arial" w:cs="Arial"/>
        </w:rPr>
        <w:t>a</w:t>
      </w:r>
      <w:r w:rsidRPr="00EA6441">
        <w:rPr>
          <w:rFonts w:ascii="Arial" w:hAnsi="Arial" w:cs="Arial"/>
          <w:spacing w:val="2"/>
        </w:rPr>
        <w:t>i</w:t>
      </w:r>
      <w:r w:rsidRPr="00EA6441">
        <w:rPr>
          <w:rFonts w:ascii="Arial" w:hAnsi="Arial" w:cs="Arial"/>
          <w:spacing w:val="-1"/>
        </w:rPr>
        <w:t>n</w:t>
      </w:r>
      <w:r w:rsidRPr="00EA6441">
        <w:rPr>
          <w:rFonts w:ascii="Arial" w:hAnsi="Arial" w:cs="Arial"/>
        </w:rPr>
        <w:t>s</w:t>
      </w:r>
      <w:r w:rsidRPr="00EA6441">
        <w:rPr>
          <w:rFonts w:ascii="Arial" w:hAnsi="Arial" w:cs="Arial"/>
          <w:spacing w:val="-6"/>
        </w:rPr>
        <w:t xml:space="preserve"> </w:t>
      </w:r>
      <w:r w:rsidRPr="00EA6441">
        <w:rPr>
          <w:rFonts w:ascii="Arial" w:hAnsi="Arial" w:cs="Arial"/>
        </w:rPr>
        <w:t>l</w:t>
      </w:r>
      <w:r w:rsidRPr="00EA6441">
        <w:rPr>
          <w:rFonts w:ascii="Arial" w:hAnsi="Arial" w:cs="Arial"/>
          <w:spacing w:val="2"/>
        </w:rPr>
        <w:t>i</w:t>
      </w:r>
      <w:r w:rsidRPr="00EA6441">
        <w:rPr>
          <w:rFonts w:ascii="Arial" w:hAnsi="Arial" w:cs="Arial"/>
          <w:spacing w:val="-1"/>
        </w:rPr>
        <w:t>m</w:t>
      </w:r>
      <w:r w:rsidRPr="00EA6441">
        <w:rPr>
          <w:rFonts w:ascii="Arial" w:hAnsi="Arial" w:cs="Arial"/>
        </w:rPr>
        <w:t>ite</w:t>
      </w:r>
      <w:r w:rsidRPr="00EA6441">
        <w:rPr>
          <w:rFonts w:ascii="Arial" w:hAnsi="Arial" w:cs="Arial"/>
          <w:spacing w:val="1"/>
        </w:rPr>
        <w:t>d</w:t>
      </w:r>
      <w:r w:rsidRPr="00EA6441">
        <w:rPr>
          <w:rFonts w:ascii="Arial" w:hAnsi="Arial" w:cs="Arial"/>
        </w:rPr>
        <w:t>,</w:t>
      </w:r>
      <w:r w:rsidRPr="00EA6441">
        <w:rPr>
          <w:rFonts w:ascii="Arial" w:hAnsi="Arial" w:cs="Arial"/>
          <w:spacing w:val="-5"/>
        </w:rPr>
        <w:t xml:space="preserve"> </w:t>
      </w:r>
      <w:r w:rsidRPr="00EA6441">
        <w:rPr>
          <w:rFonts w:ascii="Arial" w:hAnsi="Arial" w:cs="Arial"/>
          <w:spacing w:val="1"/>
        </w:rPr>
        <w:t>p</w:t>
      </w:r>
      <w:r w:rsidRPr="00EA6441">
        <w:rPr>
          <w:rFonts w:ascii="Arial" w:hAnsi="Arial" w:cs="Arial"/>
        </w:rPr>
        <w:t>a</w:t>
      </w:r>
      <w:r w:rsidRPr="00EA6441">
        <w:rPr>
          <w:rFonts w:ascii="Arial" w:hAnsi="Arial" w:cs="Arial"/>
          <w:spacing w:val="1"/>
        </w:rPr>
        <w:t>r</w:t>
      </w:r>
      <w:r w:rsidRPr="00EA6441">
        <w:rPr>
          <w:rFonts w:ascii="Arial" w:hAnsi="Arial" w:cs="Arial"/>
        </w:rPr>
        <w:t>t</w:t>
      </w:r>
      <w:r w:rsidRPr="00EA6441">
        <w:rPr>
          <w:rFonts w:ascii="Arial" w:hAnsi="Arial" w:cs="Arial"/>
          <w:spacing w:val="2"/>
        </w:rPr>
        <w:t>l</w:t>
      </w:r>
      <w:r w:rsidRPr="00EA6441">
        <w:rPr>
          <w:rFonts w:ascii="Arial" w:hAnsi="Arial" w:cs="Arial"/>
        </w:rPr>
        <w:t>y</w:t>
      </w:r>
      <w:r w:rsidRPr="00EA6441">
        <w:rPr>
          <w:rFonts w:ascii="Arial" w:hAnsi="Arial" w:cs="Arial"/>
          <w:spacing w:val="-8"/>
        </w:rPr>
        <w:t xml:space="preserve"> </w:t>
      </w:r>
      <w:r w:rsidRPr="00EA6441">
        <w:rPr>
          <w:rFonts w:ascii="Arial" w:hAnsi="Arial" w:cs="Arial"/>
          <w:spacing w:val="1"/>
        </w:rPr>
        <w:t>d</w:t>
      </w:r>
      <w:r w:rsidRPr="00EA6441">
        <w:rPr>
          <w:rFonts w:ascii="Arial" w:hAnsi="Arial" w:cs="Arial"/>
          <w:spacing w:val="-1"/>
        </w:rPr>
        <w:t>u</w:t>
      </w:r>
      <w:r w:rsidRPr="00EA6441">
        <w:rPr>
          <w:rFonts w:ascii="Arial" w:hAnsi="Arial" w:cs="Arial"/>
        </w:rPr>
        <w:t>e</w:t>
      </w:r>
      <w:r w:rsidRPr="00EA6441">
        <w:rPr>
          <w:rFonts w:ascii="Arial" w:hAnsi="Arial" w:cs="Arial"/>
          <w:spacing w:val="-2"/>
        </w:rPr>
        <w:t xml:space="preserve"> </w:t>
      </w:r>
      <w:r w:rsidRPr="00EA6441">
        <w:rPr>
          <w:rFonts w:ascii="Arial" w:hAnsi="Arial" w:cs="Arial"/>
        </w:rPr>
        <w:t>to</w:t>
      </w:r>
      <w:r w:rsidRPr="00EA6441">
        <w:rPr>
          <w:rFonts w:ascii="Arial" w:hAnsi="Arial" w:cs="Arial"/>
          <w:spacing w:val="-1"/>
        </w:rPr>
        <w:t xml:space="preserve"> </w:t>
      </w:r>
      <w:r w:rsidRPr="00EA6441">
        <w:rPr>
          <w:rFonts w:ascii="Arial" w:hAnsi="Arial" w:cs="Arial"/>
          <w:spacing w:val="2"/>
        </w:rPr>
        <w:t>t</w:t>
      </w:r>
      <w:r w:rsidRPr="00EA6441">
        <w:rPr>
          <w:rFonts w:ascii="Arial" w:hAnsi="Arial" w:cs="Arial"/>
          <w:spacing w:val="1"/>
        </w:rPr>
        <w:t>h</w:t>
      </w:r>
      <w:r w:rsidRPr="00EA6441">
        <w:rPr>
          <w:rFonts w:ascii="Arial" w:hAnsi="Arial" w:cs="Arial"/>
        </w:rPr>
        <w:t>e</w:t>
      </w:r>
      <w:r w:rsidRPr="00EA6441">
        <w:rPr>
          <w:rFonts w:ascii="Arial" w:hAnsi="Arial" w:cs="Arial"/>
          <w:spacing w:val="-1"/>
        </w:rPr>
        <w:t xml:space="preserve"> </w:t>
      </w:r>
      <w:r w:rsidRPr="00EA6441">
        <w:rPr>
          <w:rFonts w:ascii="Arial" w:hAnsi="Arial" w:cs="Arial"/>
          <w:spacing w:val="1"/>
        </w:rPr>
        <w:t>r</w:t>
      </w:r>
      <w:r w:rsidRPr="00EA6441">
        <w:rPr>
          <w:rFonts w:ascii="Arial" w:hAnsi="Arial" w:cs="Arial"/>
        </w:rPr>
        <w:t>a</w:t>
      </w:r>
      <w:r w:rsidRPr="00EA6441">
        <w:rPr>
          <w:rFonts w:ascii="Arial" w:hAnsi="Arial" w:cs="Arial"/>
          <w:spacing w:val="1"/>
        </w:rPr>
        <w:t>p</w:t>
      </w:r>
      <w:r w:rsidRPr="00EA6441">
        <w:rPr>
          <w:rFonts w:ascii="Arial" w:hAnsi="Arial" w:cs="Arial"/>
        </w:rPr>
        <w:t>id</w:t>
      </w:r>
      <w:r w:rsidRPr="00EA6441">
        <w:rPr>
          <w:rFonts w:ascii="Arial" w:hAnsi="Arial" w:cs="Arial"/>
          <w:spacing w:val="-3"/>
        </w:rPr>
        <w:t xml:space="preserve"> </w:t>
      </w:r>
      <w:r w:rsidRPr="00EA6441">
        <w:rPr>
          <w:rFonts w:ascii="Arial" w:hAnsi="Arial" w:cs="Arial"/>
        </w:rPr>
        <w:t>a</w:t>
      </w:r>
      <w:r w:rsidRPr="00EA6441">
        <w:rPr>
          <w:rFonts w:ascii="Arial" w:hAnsi="Arial" w:cs="Arial"/>
          <w:spacing w:val="-1"/>
        </w:rPr>
        <w:t>n</w:t>
      </w:r>
      <w:r w:rsidRPr="00EA6441">
        <w:rPr>
          <w:rFonts w:ascii="Arial" w:hAnsi="Arial" w:cs="Arial"/>
        </w:rPr>
        <w:t xml:space="preserve">d </w:t>
      </w:r>
      <w:r w:rsidRPr="00EA6441">
        <w:rPr>
          <w:rFonts w:ascii="Arial" w:hAnsi="Arial" w:cs="Arial"/>
          <w:spacing w:val="1"/>
        </w:rPr>
        <w:t>o</w:t>
      </w:r>
      <w:r w:rsidRPr="00EA6441">
        <w:rPr>
          <w:rFonts w:ascii="Arial" w:hAnsi="Arial" w:cs="Arial"/>
          <w:spacing w:val="-1"/>
        </w:rPr>
        <w:t>ng</w:t>
      </w:r>
      <w:r w:rsidRPr="00EA6441">
        <w:rPr>
          <w:rFonts w:ascii="Arial" w:hAnsi="Arial" w:cs="Arial"/>
          <w:spacing w:val="1"/>
        </w:rPr>
        <w:t>o</w:t>
      </w:r>
      <w:r w:rsidRPr="00EA6441">
        <w:rPr>
          <w:rFonts w:ascii="Arial" w:hAnsi="Arial" w:cs="Arial"/>
          <w:spacing w:val="2"/>
        </w:rPr>
        <w:t>i</w:t>
      </w:r>
      <w:r w:rsidRPr="00EA6441">
        <w:rPr>
          <w:rFonts w:ascii="Arial" w:hAnsi="Arial" w:cs="Arial"/>
          <w:spacing w:val="-1"/>
        </w:rPr>
        <w:t>n</w:t>
      </w:r>
      <w:r w:rsidRPr="00EA6441">
        <w:rPr>
          <w:rFonts w:ascii="Arial" w:hAnsi="Arial" w:cs="Arial"/>
        </w:rPr>
        <w:t>g</w:t>
      </w:r>
      <w:r w:rsidRPr="00EA6441">
        <w:rPr>
          <w:rFonts w:ascii="Arial" w:hAnsi="Arial" w:cs="Arial"/>
          <w:spacing w:val="-8"/>
        </w:rPr>
        <w:t xml:space="preserve"> </w:t>
      </w:r>
      <w:r w:rsidRPr="00EA6441">
        <w:rPr>
          <w:rFonts w:ascii="Arial" w:hAnsi="Arial" w:cs="Arial"/>
          <w:spacing w:val="3"/>
        </w:rPr>
        <w:t>e</w:t>
      </w:r>
      <w:r w:rsidRPr="00EA6441">
        <w:rPr>
          <w:rFonts w:ascii="Arial" w:hAnsi="Arial" w:cs="Arial"/>
          <w:spacing w:val="-1"/>
        </w:rPr>
        <w:t>v</w:t>
      </w:r>
      <w:r w:rsidRPr="00EA6441">
        <w:rPr>
          <w:rFonts w:ascii="Arial" w:hAnsi="Arial" w:cs="Arial"/>
          <w:spacing w:val="1"/>
        </w:rPr>
        <w:t>o</w:t>
      </w:r>
      <w:r w:rsidRPr="00EA6441">
        <w:rPr>
          <w:rFonts w:ascii="Arial" w:hAnsi="Arial" w:cs="Arial"/>
        </w:rPr>
        <w:t>l</w:t>
      </w:r>
      <w:r w:rsidRPr="00EA6441">
        <w:rPr>
          <w:rFonts w:ascii="Arial" w:hAnsi="Arial" w:cs="Arial"/>
          <w:spacing w:val="-1"/>
        </w:rPr>
        <w:t>u</w:t>
      </w:r>
      <w:r w:rsidRPr="00EA6441">
        <w:rPr>
          <w:rFonts w:ascii="Arial" w:hAnsi="Arial" w:cs="Arial"/>
        </w:rPr>
        <w:t>ti</w:t>
      </w:r>
      <w:r w:rsidRPr="00EA6441">
        <w:rPr>
          <w:rFonts w:ascii="Arial" w:hAnsi="Arial" w:cs="Arial"/>
          <w:spacing w:val="3"/>
        </w:rPr>
        <w:t>o</w:t>
      </w:r>
      <w:r w:rsidRPr="00EA6441">
        <w:rPr>
          <w:rFonts w:ascii="Arial" w:hAnsi="Arial" w:cs="Arial"/>
        </w:rPr>
        <w:t>n</w:t>
      </w:r>
      <w:r w:rsidRPr="00EA6441">
        <w:rPr>
          <w:rFonts w:ascii="Arial" w:hAnsi="Arial" w:cs="Arial"/>
          <w:spacing w:val="-9"/>
        </w:rPr>
        <w:t xml:space="preserve"> </w:t>
      </w:r>
      <w:r w:rsidRPr="00EA6441">
        <w:rPr>
          <w:rFonts w:ascii="Arial" w:hAnsi="Arial" w:cs="Arial"/>
          <w:spacing w:val="1"/>
        </w:rPr>
        <w:t>o</w:t>
      </w:r>
      <w:r w:rsidRPr="00EA6441">
        <w:rPr>
          <w:rFonts w:ascii="Arial" w:hAnsi="Arial" w:cs="Arial"/>
        </w:rPr>
        <w:t>f</w:t>
      </w:r>
      <w:r w:rsidRPr="00EA6441">
        <w:rPr>
          <w:rFonts w:ascii="Arial" w:hAnsi="Arial" w:cs="Arial"/>
          <w:spacing w:val="-3"/>
        </w:rPr>
        <w:t xml:space="preserve"> </w:t>
      </w:r>
      <w:r w:rsidRPr="00EA6441">
        <w:rPr>
          <w:rFonts w:ascii="Arial" w:hAnsi="Arial" w:cs="Arial"/>
          <w:spacing w:val="2"/>
        </w:rPr>
        <w:t>t</w:t>
      </w:r>
      <w:r w:rsidRPr="00EA6441">
        <w:rPr>
          <w:rFonts w:ascii="Arial" w:hAnsi="Arial" w:cs="Arial"/>
          <w:spacing w:val="-1"/>
        </w:rPr>
        <w:t>h</w:t>
      </w:r>
      <w:r w:rsidRPr="00EA6441">
        <w:rPr>
          <w:rFonts w:ascii="Arial" w:hAnsi="Arial" w:cs="Arial"/>
        </w:rPr>
        <w:t>ese</w:t>
      </w:r>
      <w:r w:rsidRPr="00EA6441">
        <w:rPr>
          <w:rFonts w:ascii="Arial" w:hAnsi="Arial" w:cs="Arial"/>
          <w:spacing w:val="-4"/>
        </w:rPr>
        <w:t xml:space="preserve"> </w:t>
      </w:r>
      <w:r w:rsidRPr="00EA6441">
        <w:rPr>
          <w:rFonts w:ascii="Arial" w:hAnsi="Arial" w:cs="Arial"/>
        </w:rPr>
        <w:t>te</w:t>
      </w:r>
      <w:r w:rsidRPr="00EA6441">
        <w:rPr>
          <w:rFonts w:ascii="Arial" w:hAnsi="Arial" w:cs="Arial"/>
          <w:spacing w:val="3"/>
        </w:rPr>
        <w:t>c</w:t>
      </w:r>
      <w:r w:rsidRPr="00EA6441">
        <w:rPr>
          <w:rFonts w:ascii="Arial" w:hAnsi="Arial" w:cs="Arial"/>
          <w:spacing w:val="-1"/>
        </w:rPr>
        <w:t>hn</w:t>
      </w:r>
      <w:r w:rsidRPr="00EA6441">
        <w:rPr>
          <w:rFonts w:ascii="Arial" w:hAnsi="Arial" w:cs="Arial"/>
          <w:spacing w:val="1"/>
        </w:rPr>
        <w:t>o</w:t>
      </w:r>
      <w:r w:rsidRPr="00EA6441">
        <w:rPr>
          <w:rFonts w:ascii="Arial" w:hAnsi="Arial" w:cs="Arial"/>
        </w:rPr>
        <w:t>l</w:t>
      </w:r>
      <w:r w:rsidRPr="00EA6441">
        <w:rPr>
          <w:rFonts w:ascii="Arial" w:hAnsi="Arial" w:cs="Arial"/>
          <w:spacing w:val="3"/>
        </w:rPr>
        <w:t>o</w:t>
      </w:r>
      <w:r w:rsidRPr="00EA6441">
        <w:rPr>
          <w:rFonts w:ascii="Arial" w:hAnsi="Arial" w:cs="Arial"/>
          <w:spacing w:val="-1"/>
        </w:rPr>
        <w:t>g</w:t>
      </w:r>
      <w:r w:rsidRPr="00EA6441">
        <w:rPr>
          <w:rFonts w:ascii="Arial" w:hAnsi="Arial" w:cs="Arial"/>
        </w:rPr>
        <w:t>ies.</w:t>
      </w:r>
      <w:r w:rsidRPr="00EA6441">
        <w:rPr>
          <w:rFonts w:ascii="Arial" w:hAnsi="Arial" w:cs="Arial"/>
          <w:spacing w:val="-8"/>
        </w:rPr>
        <w:t xml:space="preserve"> </w:t>
      </w:r>
      <w:r w:rsidRPr="00EA6441">
        <w:rPr>
          <w:rFonts w:ascii="Arial" w:hAnsi="Arial" w:cs="Arial"/>
          <w:spacing w:val="-2"/>
        </w:rPr>
        <w:t>A</w:t>
      </w:r>
      <w:r w:rsidRPr="00EA6441">
        <w:rPr>
          <w:rFonts w:ascii="Arial" w:hAnsi="Arial" w:cs="Arial"/>
        </w:rPr>
        <w:t xml:space="preserve">s </w:t>
      </w:r>
      <w:r w:rsidRPr="00EA6441">
        <w:rPr>
          <w:rFonts w:ascii="Arial" w:hAnsi="Arial" w:cs="Arial"/>
          <w:spacing w:val="2"/>
        </w:rPr>
        <w:t>s</w:t>
      </w:r>
      <w:r w:rsidRPr="00EA6441">
        <w:rPr>
          <w:rFonts w:ascii="Arial" w:hAnsi="Arial" w:cs="Arial"/>
          <w:spacing w:val="-4"/>
        </w:rPr>
        <w:t>m</w:t>
      </w:r>
      <w:r w:rsidRPr="00EA6441">
        <w:rPr>
          <w:rFonts w:ascii="Arial" w:hAnsi="Arial" w:cs="Arial"/>
        </w:rPr>
        <w:t>a</w:t>
      </w:r>
      <w:r w:rsidRPr="00EA6441">
        <w:rPr>
          <w:rFonts w:ascii="Arial" w:hAnsi="Arial" w:cs="Arial"/>
          <w:spacing w:val="1"/>
        </w:rPr>
        <w:t>r</w:t>
      </w:r>
      <w:r w:rsidRPr="00EA6441">
        <w:rPr>
          <w:rFonts w:ascii="Arial" w:hAnsi="Arial" w:cs="Arial"/>
        </w:rPr>
        <w:t>t</w:t>
      </w:r>
      <w:r w:rsidRPr="00EA6441">
        <w:rPr>
          <w:rFonts w:ascii="Arial" w:hAnsi="Arial" w:cs="Arial"/>
          <w:spacing w:val="3"/>
        </w:rPr>
        <w:t>p</w:t>
      </w:r>
      <w:r w:rsidRPr="00EA6441">
        <w:rPr>
          <w:rFonts w:ascii="Arial" w:hAnsi="Arial" w:cs="Arial"/>
          <w:spacing w:val="-1"/>
        </w:rPr>
        <w:t>h</w:t>
      </w:r>
      <w:r w:rsidRPr="00EA6441">
        <w:rPr>
          <w:rFonts w:ascii="Arial" w:hAnsi="Arial" w:cs="Arial"/>
          <w:spacing w:val="1"/>
        </w:rPr>
        <w:t>o</w:t>
      </w:r>
      <w:r w:rsidRPr="00EA6441">
        <w:rPr>
          <w:rFonts w:ascii="Arial" w:hAnsi="Arial" w:cs="Arial"/>
          <w:spacing w:val="-1"/>
        </w:rPr>
        <w:t>n</w:t>
      </w:r>
      <w:r w:rsidRPr="00EA6441">
        <w:rPr>
          <w:rFonts w:ascii="Arial" w:hAnsi="Arial" w:cs="Arial"/>
        </w:rPr>
        <w:t>es</w:t>
      </w:r>
      <w:r w:rsidRPr="00EA6441">
        <w:rPr>
          <w:rFonts w:ascii="Arial" w:hAnsi="Arial" w:cs="Arial"/>
          <w:spacing w:val="-10"/>
        </w:rPr>
        <w:t xml:space="preserve"> </w:t>
      </w:r>
      <w:r w:rsidRPr="00EA6441">
        <w:rPr>
          <w:rFonts w:ascii="Arial" w:hAnsi="Arial" w:cs="Arial"/>
          <w:spacing w:val="1"/>
        </w:rPr>
        <w:t>b</w:t>
      </w:r>
      <w:r w:rsidRPr="00EA6441">
        <w:rPr>
          <w:rFonts w:ascii="Arial" w:hAnsi="Arial" w:cs="Arial"/>
          <w:spacing w:val="3"/>
        </w:rPr>
        <w:t>e</w:t>
      </w:r>
      <w:r w:rsidRPr="00EA6441">
        <w:rPr>
          <w:rFonts w:ascii="Arial" w:hAnsi="Arial" w:cs="Arial"/>
        </w:rPr>
        <w:t>c</w:t>
      </w:r>
      <w:r w:rsidRPr="00EA6441">
        <w:rPr>
          <w:rFonts w:ascii="Arial" w:hAnsi="Arial" w:cs="Arial"/>
          <w:spacing w:val="1"/>
        </w:rPr>
        <w:t>o</w:t>
      </w:r>
      <w:r w:rsidRPr="00EA6441">
        <w:rPr>
          <w:rFonts w:ascii="Arial" w:hAnsi="Arial" w:cs="Arial"/>
          <w:spacing w:val="-4"/>
        </w:rPr>
        <w:t>m</w:t>
      </w:r>
      <w:r w:rsidRPr="00EA6441">
        <w:rPr>
          <w:rFonts w:ascii="Arial" w:hAnsi="Arial" w:cs="Arial"/>
        </w:rPr>
        <w:t>e</w:t>
      </w:r>
      <w:r w:rsidRPr="00EA6441">
        <w:rPr>
          <w:rFonts w:ascii="Arial" w:hAnsi="Arial" w:cs="Arial"/>
          <w:spacing w:val="-5"/>
        </w:rPr>
        <w:t xml:space="preserve"> </w:t>
      </w:r>
      <w:r w:rsidRPr="00EA6441">
        <w:rPr>
          <w:rFonts w:ascii="Arial" w:hAnsi="Arial" w:cs="Arial"/>
          <w:spacing w:val="2"/>
        </w:rPr>
        <w:t>i</w:t>
      </w:r>
      <w:r w:rsidRPr="00EA6441">
        <w:rPr>
          <w:rFonts w:ascii="Arial" w:hAnsi="Arial" w:cs="Arial"/>
          <w:spacing w:val="-1"/>
        </w:rPr>
        <w:t>n</w:t>
      </w:r>
      <w:r w:rsidRPr="00EA6441">
        <w:rPr>
          <w:rFonts w:ascii="Arial" w:hAnsi="Arial" w:cs="Arial"/>
        </w:rPr>
        <w:t>c</w:t>
      </w:r>
      <w:r w:rsidRPr="00EA6441">
        <w:rPr>
          <w:rFonts w:ascii="Arial" w:hAnsi="Arial" w:cs="Arial"/>
          <w:spacing w:val="1"/>
        </w:rPr>
        <w:t>r</w:t>
      </w:r>
      <w:r w:rsidRPr="00EA6441">
        <w:rPr>
          <w:rFonts w:ascii="Arial" w:hAnsi="Arial" w:cs="Arial"/>
        </w:rPr>
        <w:t>e</w:t>
      </w:r>
      <w:r w:rsidRPr="00EA6441">
        <w:rPr>
          <w:rFonts w:ascii="Arial" w:hAnsi="Arial" w:cs="Arial"/>
          <w:spacing w:val="1"/>
        </w:rPr>
        <w:t>a</w:t>
      </w:r>
      <w:r w:rsidRPr="00EA6441">
        <w:rPr>
          <w:rFonts w:ascii="Arial" w:hAnsi="Arial" w:cs="Arial"/>
          <w:spacing w:val="-1"/>
        </w:rPr>
        <w:t>s</w:t>
      </w:r>
      <w:r w:rsidRPr="00EA6441">
        <w:rPr>
          <w:rFonts w:ascii="Arial" w:hAnsi="Arial" w:cs="Arial"/>
          <w:spacing w:val="2"/>
        </w:rPr>
        <w:t>i</w:t>
      </w:r>
      <w:r w:rsidRPr="00EA6441">
        <w:rPr>
          <w:rFonts w:ascii="Arial" w:hAnsi="Arial" w:cs="Arial"/>
          <w:spacing w:val="1"/>
        </w:rPr>
        <w:t>n</w:t>
      </w:r>
      <w:r w:rsidRPr="00EA6441">
        <w:rPr>
          <w:rFonts w:ascii="Arial" w:hAnsi="Arial" w:cs="Arial"/>
          <w:spacing w:val="-1"/>
        </w:rPr>
        <w:t>g</w:t>
      </w:r>
      <w:r w:rsidRPr="00EA6441">
        <w:rPr>
          <w:rFonts w:ascii="Arial" w:hAnsi="Arial" w:cs="Arial"/>
          <w:spacing w:val="2"/>
        </w:rPr>
        <w:t>l</w:t>
      </w:r>
      <w:r w:rsidRPr="00EA6441">
        <w:rPr>
          <w:rFonts w:ascii="Arial" w:hAnsi="Arial" w:cs="Arial"/>
        </w:rPr>
        <w:t>y</w:t>
      </w:r>
      <w:r w:rsidRPr="00EA6441">
        <w:rPr>
          <w:rFonts w:ascii="Arial" w:hAnsi="Arial" w:cs="Arial"/>
          <w:spacing w:val="-11"/>
        </w:rPr>
        <w:t xml:space="preserve"> </w:t>
      </w:r>
      <w:r w:rsidRPr="00EA6441">
        <w:rPr>
          <w:rFonts w:ascii="Arial" w:hAnsi="Arial" w:cs="Arial"/>
          <w:spacing w:val="-1"/>
        </w:rPr>
        <w:t>u</w:t>
      </w:r>
      <w:r w:rsidRPr="00EA6441">
        <w:rPr>
          <w:rFonts w:ascii="Arial" w:hAnsi="Arial" w:cs="Arial"/>
          <w:spacing w:val="1"/>
        </w:rPr>
        <w:t>b</w:t>
      </w:r>
      <w:r w:rsidRPr="00EA6441">
        <w:rPr>
          <w:rFonts w:ascii="Arial" w:hAnsi="Arial" w:cs="Arial"/>
        </w:rPr>
        <w:t>i</w:t>
      </w:r>
      <w:r w:rsidRPr="00EA6441">
        <w:rPr>
          <w:rFonts w:ascii="Arial" w:hAnsi="Arial" w:cs="Arial"/>
          <w:spacing w:val="1"/>
        </w:rPr>
        <w:t>q</w:t>
      </w:r>
      <w:r w:rsidRPr="00EA6441">
        <w:rPr>
          <w:rFonts w:ascii="Arial" w:hAnsi="Arial" w:cs="Arial"/>
          <w:spacing w:val="-1"/>
        </w:rPr>
        <w:t>u</w:t>
      </w:r>
      <w:r w:rsidRPr="00EA6441">
        <w:rPr>
          <w:rFonts w:ascii="Arial" w:hAnsi="Arial" w:cs="Arial"/>
          <w:spacing w:val="2"/>
        </w:rPr>
        <w:t>i</w:t>
      </w:r>
      <w:r w:rsidRPr="00EA6441">
        <w:rPr>
          <w:rFonts w:ascii="Arial" w:hAnsi="Arial" w:cs="Arial"/>
        </w:rPr>
        <w:t>t</w:t>
      </w:r>
      <w:r w:rsidRPr="00EA6441">
        <w:rPr>
          <w:rFonts w:ascii="Arial" w:hAnsi="Arial" w:cs="Arial"/>
          <w:spacing w:val="1"/>
        </w:rPr>
        <w:t>o</w:t>
      </w:r>
      <w:r w:rsidRPr="00EA6441">
        <w:rPr>
          <w:rFonts w:ascii="Arial" w:hAnsi="Arial" w:cs="Arial"/>
          <w:spacing w:val="-1"/>
        </w:rPr>
        <w:t>us</w:t>
      </w:r>
      <w:r w:rsidRPr="00EA6441">
        <w:rPr>
          <w:rFonts w:ascii="Arial" w:hAnsi="Arial" w:cs="Arial"/>
        </w:rPr>
        <w:t>,</w:t>
      </w:r>
      <w:r w:rsidRPr="00EA6441">
        <w:rPr>
          <w:rFonts w:ascii="Arial" w:hAnsi="Arial" w:cs="Arial"/>
          <w:spacing w:val="-6"/>
        </w:rPr>
        <w:t xml:space="preserve"> </w:t>
      </w:r>
      <w:r w:rsidRPr="00EA6441">
        <w:rPr>
          <w:rFonts w:ascii="Arial" w:hAnsi="Arial" w:cs="Arial"/>
        </w:rPr>
        <w:t>t</w:t>
      </w:r>
      <w:r w:rsidRPr="00EA6441">
        <w:rPr>
          <w:rFonts w:ascii="Arial" w:hAnsi="Arial" w:cs="Arial"/>
          <w:spacing w:val="-1"/>
        </w:rPr>
        <w:t>h</w:t>
      </w:r>
      <w:r w:rsidRPr="00EA6441">
        <w:rPr>
          <w:rFonts w:ascii="Arial" w:hAnsi="Arial" w:cs="Arial"/>
        </w:rPr>
        <w:t>eir</w:t>
      </w:r>
      <w:r w:rsidRPr="00EA6441">
        <w:rPr>
          <w:rFonts w:ascii="Arial" w:hAnsi="Arial" w:cs="Arial"/>
          <w:spacing w:val="-3"/>
        </w:rPr>
        <w:t xml:space="preserve"> </w:t>
      </w:r>
      <w:r w:rsidRPr="00EA6441">
        <w:rPr>
          <w:rFonts w:ascii="Arial" w:hAnsi="Arial" w:cs="Arial"/>
          <w:spacing w:val="2"/>
        </w:rPr>
        <w:t>i</w:t>
      </w:r>
      <w:r w:rsidRPr="00EA6441">
        <w:rPr>
          <w:rFonts w:ascii="Arial" w:hAnsi="Arial" w:cs="Arial"/>
          <w:spacing w:val="-4"/>
        </w:rPr>
        <w:t>m</w:t>
      </w:r>
      <w:r w:rsidRPr="00EA6441">
        <w:rPr>
          <w:rFonts w:ascii="Arial" w:hAnsi="Arial" w:cs="Arial"/>
          <w:spacing w:val="1"/>
        </w:rPr>
        <w:t>p</w:t>
      </w:r>
      <w:r w:rsidRPr="00EA6441">
        <w:rPr>
          <w:rFonts w:ascii="Arial" w:hAnsi="Arial" w:cs="Arial"/>
        </w:rPr>
        <w:t>a</w:t>
      </w:r>
      <w:r w:rsidRPr="00EA6441">
        <w:rPr>
          <w:rFonts w:ascii="Arial" w:hAnsi="Arial" w:cs="Arial"/>
          <w:spacing w:val="1"/>
        </w:rPr>
        <w:t>c</w:t>
      </w:r>
      <w:r w:rsidRPr="00EA6441">
        <w:rPr>
          <w:rFonts w:ascii="Arial" w:hAnsi="Arial" w:cs="Arial"/>
        </w:rPr>
        <w:t xml:space="preserve">t </w:t>
      </w:r>
      <w:r w:rsidRPr="00EA6441">
        <w:rPr>
          <w:rFonts w:ascii="Arial" w:hAnsi="Arial" w:cs="Arial"/>
          <w:spacing w:val="-2"/>
        </w:rPr>
        <w:t>w</w:t>
      </w:r>
      <w:r w:rsidRPr="00EA6441">
        <w:rPr>
          <w:rFonts w:ascii="Arial" w:hAnsi="Arial" w:cs="Arial"/>
        </w:rPr>
        <w:t>i</w:t>
      </w:r>
      <w:r w:rsidRPr="00EA6441">
        <w:rPr>
          <w:rFonts w:ascii="Arial" w:hAnsi="Arial" w:cs="Arial"/>
          <w:spacing w:val="2"/>
        </w:rPr>
        <w:t>l</w:t>
      </w:r>
      <w:r w:rsidRPr="00EA6441">
        <w:rPr>
          <w:rFonts w:ascii="Arial" w:hAnsi="Arial" w:cs="Arial"/>
        </w:rPr>
        <w:t>l</w:t>
      </w:r>
      <w:r w:rsidRPr="00EA6441">
        <w:rPr>
          <w:rFonts w:ascii="Arial" w:hAnsi="Arial" w:cs="Arial"/>
          <w:spacing w:val="-3"/>
        </w:rPr>
        <w:t xml:space="preserve"> </w:t>
      </w:r>
      <w:r w:rsidRPr="00EA6441">
        <w:rPr>
          <w:rFonts w:ascii="Arial" w:hAnsi="Arial" w:cs="Arial"/>
          <w:spacing w:val="1"/>
        </w:rPr>
        <w:t>e</w:t>
      </w:r>
      <w:r w:rsidRPr="00EA6441">
        <w:rPr>
          <w:rFonts w:ascii="Arial" w:hAnsi="Arial" w:cs="Arial"/>
          <w:spacing w:val="-1"/>
        </w:rPr>
        <w:t>x</w:t>
      </w:r>
      <w:r w:rsidRPr="00EA6441">
        <w:rPr>
          <w:rFonts w:ascii="Arial" w:hAnsi="Arial" w:cs="Arial"/>
        </w:rPr>
        <w:t>t</w:t>
      </w:r>
      <w:r w:rsidRPr="00EA6441">
        <w:rPr>
          <w:rFonts w:ascii="Arial" w:hAnsi="Arial" w:cs="Arial"/>
          <w:spacing w:val="2"/>
        </w:rPr>
        <w:t>e</w:t>
      </w:r>
      <w:r w:rsidRPr="00EA6441">
        <w:rPr>
          <w:rFonts w:ascii="Arial" w:hAnsi="Arial" w:cs="Arial"/>
          <w:spacing w:val="-1"/>
        </w:rPr>
        <w:t>n</w:t>
      </w:r>
      <w:r w:rsidRPr="00EA6441">
        <w:rPr>
          <w:rFonts w:ascii="Arial" w:hAnsi="Arial" w:cs="Arial"/>
        </w:rPr>
        <w:t>d</w:t>
      </w:r>
      <w:r w:rsidRPr="00EA6441">
        <w:rPr>
          <w:rFonts w:ascii="Arial" w:hAnsi="Arial" w:cs="Arial"/>
          <w:spacing w:val="-4"/>
        </w:rPr>
        <w:t xml:space="preserve"> </w:t>
      </w:r>
      <w:r w:rsidRPr="00EA6441">
        <w:rPr>
          <w:rFonts w:ascii="Arial" w:hAnsi="Arial" w:cs="Arial"/>
          <w:spacing w:val="1"/>
        </w:rPr>
        <w:t>b</w:t>
      </w:r>
      <w:r w:rsidRPr="00EA6441">
        <w:rPr>
          <w:rFonts w:ascii="Arial" w:hAnsi="Arial" w:cs="Arial"/>
          <w:spacing w:val="3"/>
        </w:rPr>
        <w:t>e</w:t>
      </w:r>
      <w:r w:rsidRPr="00EA6441">
        <w:rPr>
          <w:rFonts w:ascii="Arial" w:hAnsi="Arial" w:cs="Arial"/>
          <w:spacing w:val="-4"/>
        </w:rPr>
        <w:t>y</w:t>
      </w:r>
      <w:r w:rsidRPr="00EA6441">
        <w:rPr>
          <w:rFonts w:ascii="Arial" w:hAnsi="Arial" w:cs="Arial"/>
          <w:spacing w:val="1"/>
        </w:rPr>
        <w:t>o</w:t>
      </w:r>
      <w:r w:rsidRPr="00EA6441">
        <w:rPr>
          <w:rFonts w:ascii="Arial" w:hAnsi="Arial" w:cs="Arial"/>
          <w:spacing w:val="-1"/>
        </w:rPr>
        <w:t>n</w:t>
      </w:r>
      <w:r w:rsidRPr="00EA6441">
        <w:rPr>
          <w:rFonts w:ascii="Arial" w:hAnsi="Arial" w:cs="Arial"/>
        </w:rPr>
        <w:t>d</w:t>
      </w:r>
      <w:r w:rsidRPr="00EA6441">
        <w:rPr>
          <w:rFonts w:ascii="Arial" w:hAnsi="Arial" w:cs="Arial"/>
          <w:spacing w:val="-5"/>
        </w:rPr>
        <w:t xml:space="preserve"> </w:t>
      </w:r>
      <w:r w:rsidRPr="00EA6441">
        <w:rPr>
          <w:rFonts w:ascii="Arial" w:hAnsi="Arial" w:cs="Arial"/>
          <w:spacing w:val="-1"/>
        </w:rPr>
        <w:t>s</w:t>
      </w:r>
      <w:r w:rsidRPr="00EA6441">
        <w:rPr>
          <w:rFonts w:ascii="Arial" w:hAnsi="Arial" w:cs="Arial"/>
          <w:spacing w:val="1"/>
        </w:rPr>
        <w:t>p</w:t>
      </w:r>
      <w:r w:rsidRPr="00EA6441">
        <w:rPr>
          <w:rFonts w:ascii="Arial" w:hAnsi="Arial" w:cs="Arial"/>
        </w:rPr>
        <w:t>e</w:t>
      </w:r>
      <w:r w:rsidRPr="00EA6441">
        <w:rPr>
          <w:rFonts w:ascii="Arial" w:hAnsi="Arial" w:cs="Arial"/>
          <w:spacing w:val="1"/>
        </w:rPr>
        <w:t>c</w:t>
      </w:r>
      <w:r w:rsidRPr="00EA6441">
        <w:rPr>
          <w:rFonts w:ascii="Arial" w:hAnsi="Arial" w:cs="Arial"/>
          <w:spacing w:val="4"/>
        </w:rPr>
        <w:t>i</w:t>
      </w:r>
      <w:r w:rsidRPr="00EA6441">
        <w:rPr>
          <w:rFonts w:ascii="Arial" w:hAnsi="Arial" w:cs="Arial"/>
          <w:spacing w:val="-2"/>
        </w:rPr>
        <w:t>f</w:t>
      </w:r>
      <w:r w:rsidRPr="00EA6441">
        <w:rPr>
          <w:rFonts w:ascii="Arial" w:hAnsi="Arial" w:cs="Arial"/>
        </w:rPr>
        <w:t>ic</w:t>
      </w:r>
      <w:r w:rsidRPr="00EA6441">
        <w:rPr>
          <w:rFonts w:ascii="Arial" w:hAnsi="Arial" w:cs="Arial"/>
          <w:spacing w:val="-6"/>
        </w:rPr>
        <w:t xml:space="preserve"> </w:t>
      </w:r>
      <w:r w:rsidRPr="00EA6441">
        <w:rPr>
          <w:rFonts w:ascii="Arial" w:hAnsi="Arial" w:cs="Arial"/>
          <w:spacing w:val="1"/>
        </w:rPr>
        <w:t>u</w:t>
      </w:r>
      <w:r w:rsidRPr="00EA6441">
        <w:rPr>
          <w:rFonts w:ascii="Arial" w:hAnsi="Arial" w:cs="Arial"/>
          <w:spacing w:val="2"/>
        </w:rPr>
        <w:t>s</w:t>
      </w:r>
      <w:r w:rsidRPr="00EA6441">
        <w:rPr>
          <w:rFonts w:ascii="Arial" w:hAnsi="Arial" w:cs="Arial"/>
        </w:rPr>
        <w:t>er</w:t>
      </w:r>
      <w:r w:rsidRPr="00EA6441">
        <w:rPr>
          <w:rFonts w:ascii="Arial" w:hAnsi="Arial" w:cs="Arial"/>
          <w:spacing w:val="-2"/>
        </w:rPr>
        <w:t xml:space="preserve"> </w:t>
      </w:r>
      <w:r w:rsidRPr="00EA6441">
        <w:rPr>
          <w:rFonts w:ascii="Arial" w:hAnsi="Arial" w:cs="Arial"/>
          <w:spacing w:val="-1"/>
        </w:rPr>
        <w:t>g</w:t>
      </w:r>
      <w:r w:rsidRPr="00EA6441">
        <w:rPr>
          <w:rFonts w:ascii="Arial" w:hAnsi="Arial" w:cs="Arial"/>
          <w:spacing w:val="1"/>
        </w:rPr>
        <w:t>ro</w:t>
      </w:r>
      <w:r w:rsidRPr="00EA6441">
        <w:rPr>
          <w:rFonts w:ascii="Arial" w:hAnsi="Arial" w:cs="Arial"/>
          <w:spacing w:val="-1"/>
        </w:rPr>
        <w:t>u</w:t>
      </w:r>
      <w:r w:rsidRPr="00EA6441">
        <w:rPr>
          <w:rFonts w:ascii="Arial" w:hAnsi="Arial" w:cs="Arial"/>
          <w:spacing w:val="1"/>
        </w:rPr>
        <w:t>p</w:t>
      </w:r>
      <w:r w:rsidRPr="00EA6441">
        <w:rPr>
          <w:rFonts w:ascii="Arial" w:hAnsi="Arial" w:cs="Arial"/>
        </w:rPr>
        <w:t>s</w:t>
      </w:r>
      <w:r w:rsidRPr="00EA6441">
        <w:rPr>
          <w:rFonts w:ascii="Arial" w:hAnsi="Arial" w:cs="Arial"/>
          <w:spacing w:val="-5"/>
        </w:rPr>
        <w:t xml:space="preserve"> </w:t>
      </w:r>
      <w:r w:rsidRPr="00EA6441">
        <w:rPr>
          <w:rFonts w:ascii="Arial" w:hAnsi="Arial" w:cs="Arial"/>
        </w:rPr>
        <w:t>a</w:t>
      </w:r>
      <w:r w:rsidRPr="00EA6441">
        <w:rPr>
          <w:rFonts w:ascii="Arial" w:hAnsi="Arial" w:cs="Arial"/>
          <w:spacing w:val="-1"/>
        </w:rPr>
        <w:t>n</w:t>
      </w:r>
      <w:r w:rsidRPr="00EA6441">
        <w:rPr>
          <w:rFonts w:ascii="Arial" w:hAnsi="Arial" w:cs="Arial"/>
        </w:rPr>
        <w:t>d</w:t>
      </w:r>
      <w:r w:rsidRPr="00EA6441">
        <w:rPr>
          <w:rFonts w:ascii="Arial" w:hAnsi="Arial" w:cs="Arial"/>
          <w:spacing w:val="-2"/>
        </w:rPr>
        <w:t xml:space="preserve"> </w:t>
      </w:r>
      <w:r w:rsidRPr="00EA6441">
        <w:rPr>
          <w:rFonts w:ascii="Arial" w:hAnsi="Arial" w:cs="Arial"/>
          <w:spacing w:val="1"/>
        </w:rPr>
        <w:t>b</w:t>
      </w:r>
      <w:r w:rsidRPr="00EA6441">
        <w:rPr>
          <w:rFonts w:ascii="Arial" w:hAnsi="Arial" w:cs="Arial"/>
        </w:rPr>
        <w:t>e</w:t>
      </w:r>
      <w:r w:rsidRPr="00EA6441">
        <w:rPr>
          <w:rFonts w:ascii="Arial" w:hAnsi="Arial" w:cs="Arial"/>
          <w:spacing w:val="1"/>
        </w:rPr>
        <w:t>c</w:t>
      </w:r>
      <w:r w:rsidRPr="00EA6441">
        <w:rPr>
          <w:rFonts w:ascii="Arial" w:hAnsi="Arial" w:cs="Arial"/>
          <w:spacing w:val="3"/>
        </w:rPr>
        <w:t>o</w:t>
      </w:r>
      <w:r w:rsidRPr="00EA6441">
        <w:rPr>
          <w:rFonts w:ascii="Arial" w:hAnsi="Arial" w:cs="Arial"/>
          <w:spacing w:val="-4"/>
        </w:rPr>
        <w:t>m</w:t>
      </w:r>
      <w:r w:rsidRPr="00EA6441">
        <w:rPr>
          <w:rFonts w:ascii="Arial" w:hAnsi="Arial" w:cs="Arial"/>
        </w:rPr>
        <w:t>e</w:t>
      </w:r>
      <w:r w:rsidRPr="00EA6441">
        <w:rPr>
          <w:rFonts w:ascii="Arial" w:hAnsi="Arial" w:cs="Arial"/>
          <w:spacing w:val="-5"/>
        </w:rPr>
        <w:t xml:space="preserve"> </w:t>
      </w:r>
      <w:r w:rsidRPr="00EA6441">
        <w:rPr>
          <w:rFonts w:ascii="Arial" w:hAnsi="Arial" w:cs="Arial"/>
        </w:rPr>
        <w:t xml:space="preserve">a </w:t>
      </w:r>
      <w:r w:rsidRPr="00EA6441">
        <w:rPr>
          <w:rFonts w:ascii="Arial" w:hAnsi="Arial" w:cs="Arial"/>
          <w:spacing w:val="-1"/>
        </w:rPr>
        <w:t>s</w:t>
      </w:r>
      <w:r w:rsidRPr="00EA6441">
        <w:rPr>
          <w:rFonts w:ascii="Arial" w:hAnsi="Arial" w:cs="Arial"/>
        </w:rPr>
        <w:t>i</w:t>
      </w:r>
      <w:r w:rsidRPr="00EA6441">
        <w:rPr>
          <w:rFonts w:ascii="Arial" w:hAnsi="Arial" w:cs="Arial"/>
          <w:spacing w:val="1"/>
        </w:rPr>
        <w:t>g</w:t>
      </w:r>
      <w:r w:rsidRPr="00EA6441">
        <w:rPr>
          <w:rFonts w:ascii="Arial" w:hAnsi="Arial" w:cs="Arial"/>
          <w:spacing w:val="-1"/>
        </w:rPr>
        <w:t>n</w:t>
      </w:r>
      <w:r w:rsidRPr="00EA6441">
        <w:rPr>
          <w:rFonts w:ascii="Arial" w:hAnsi="Arial" w:cs="Arial"/>
          <w:spacing w:val="2"/>
        </w:rPr>
        <w:t>i</w:t>
      </w:r>
      <w:r w:rsidRPr="00EA6441">
        <w:rPr>
          <w:rFonts w:ascii="Arial" w:hAnsi="Arial" w:cs="Arial"/>
          <w:spacing w:val="1"/>
        </w:rPr>
        <w:t>f</w:t>
      </w:r>
      <w:r w:rsidRPr="00EA6441">
        <w:rPr>
          <w:rFonts w:ascii="Arial" w:hAnsi="Arial" w:cs="Arial"/>
        </w:rPr>
        <w:t>ica</w:t>
      </w:r>
      <w:r w:rsidRPr="00EA6441">
        <w:rPr>
          <w:rFonts w:ascii="Arial" w:hAnsi="Arial" w:cs="Arial"/>
          <w:spacing w:val="-1"/>
        </w:rPr>
        <w:t>n</w:t>
      </w:r>
      <w:r w:rsidRPr="00EA6441">
        <w:rPr>
          <w:rFonts w:ascii="Arial" w:hAnsi="Arial" w:cs="Arial"/>
        </w:rPr>
        <w:t>t</w:t>
      </w:r>
      <w:r w:rsidRPr="00EA6441">
        <w:rPr>
          <w:rFonts w:ascii="Arial" w:hAnsi="Arial" w:cs="Arial"/>
          <w:spacing w:val="-8"/>
        </w:rPr>
        <w:t xml:space="preserve"> </w:t>
      </w:r>
      <w:r w:rsidRPr="00EA6441">
        <w:rPr>
          <w:rFonts w:ascii="Arial" w:hAnsi="Arial" w:cs="Arial"/>
        </w:rPr>
        <w:t>i</w:t>
      </w:r>
      <w:r w:rsidRPr="00EA6441">
        <w:rPr>
          <w:rFonts w:ascii="Arial" w:hAnsi="Arial" w:cs="Arial"/>
          <w:spacing w:val="2"/>
        </w:rPr>
        <w:t>s</w:t>
      </w:r>
      <w:r w:rsidRPr="00EA6441">
        <w:rPr>
          <w:rFonts w:ascii="Arial" w:hAnsi="Arial" w:cs="Arial"/>
          <w:spacing w:val="-1"/>
        </w:rPr>
        <w:t>su</w:t>
      </w:r>
      <w:r w:rsidRPr="00EA6441">
        <w:rPr>
          <w:rFonts w:ascii="Arial" w:hAnsi="Arial" w:cs="Arial"/>
        </w:rPr>
        <w:t>e</w:t>
      </w:r>
      <w:r w:rsidRPr="00EA6441">
        <w:rPr>
          <w:rFonts w:ascii="Arial" w:hAnsi="Arial" w:cs="Arial"/>
          <w:spacing w:val="-3"/>
        </w:rPr>
        <w:t xml:space="preserve"> </w:t>
      </w:r>
      <w:r w:rsidRPr="00EA6441">
        <w:rPr>
          <w:rFonts w:ascii="Arial" w:hAnsi="Arial" w:cs="Arial"/>
          <w:spacing w:val="3"/>
        </w:rPr>
        <w:t>a</w:t>
      </w:r>
      <w:r w:rsidRPr="00EA6441">
        <w:rPr>
          <w:rFonts w:ascii="Arial" w:hAnsi="Arial" w:cs="Arial"/>
          <w:spacing w:val="1"/>
        </w:rPr>
        <w:t>f</w:t>
      </w:r>
      <w:r w:rsidRPr="00EA6441">
        <w:rPr>
          <w:rFonts w:ascii="Arial" w:hAnsi="Arial" w:cs="Arial"/>
          <w:spacing w:val="-2"/>
        </w:rPr>
        <w:t>f</w:t>
      </w:r>
      <w:r w:rsidRPr="00EA6441">
        <w:rPr>
          <w:rFonts w:ascii="Arial" w:hAnsi="Arial" w:cs="Arial"/>
        </w:rPr>
        <w:t>e</w:t>
      </w:r>
      <w:r w:rsidRPr="00EA6441">
        <w:rPr>
          <w:rFonts w:ascii="Arial" w:hAnsi="Arial" w:cs="Arial"/>
          <w:spacing w:val="1"/>
        </w:rPr>
        <w:t>c</w:t>
      </w:r>
      <w:r w:rsidRPr="00EA6441">
        <w:rPr>
          <w:rFonts w:ascii="Arial" w:hAnsi="Arial" w:cs="Arial"/>
        </w:rPr>
        <w:t>t</w:t>
      </w:r>
      <w:r w:rsidRPr="00EA6441">
        <w:rPr>
          <w:rFonts w:ascii="Arial" w:hAnsi="Arial" w:cs="Arial"/>
          <w:spacing w:val="2"/>
        </w:rPr>
        <w:t>i</w:t>
      </w:r>
      <w:r w:rsidRPr="00EA6441">
        <w:rPr>
          <w:rFonts w:ascii="Arial" w:hAnsi="Arial" w:cs="Arial"/>
          <w:spacing w:val="-1"/>
        </w:rPr>
        <w:t>n</w:t>
      </w:r>
      <w:r w:rsidRPr="00EA6441">
        <w:rPr>
          <w:rFonts w:ascii="Arial" w:hAnsi="Arial" w:cs="Arial"/>
        </w:rPr>
        <w:t>g</w:t>
      </w:r>
      <w:r w:rsidRPr="00EA6441">
        <w:rPr>
          <w:rFonts w:ascii="Arial" w:hAnsi="Arial" w:cs="Arial"/>
          <w:spacing w:val="-8"/>
        </w:rPr>
        <w:t xml:space="preserve"> </w:t>
      </w:r>
      <w:r w:rsidRPr="00EA6441">
        <w:rPr>
          <w:rFonts w:ascii="Arial" w:hAnsi="Arial" w:cs="Arial"/>
          <w:spacing w:val="2"/>
        </w:rPr>
        <w:t>t</w:t>
      </w:r>
      <w:r w:rsidRPr="00EA6441">
        <w:rPr>
          <w:rFonts w:ascii="Arial" w:hAnsi="Arial" w:cs="Arial"/>
          <w:spacing w:val="-1"/>
        </w:rPr>
        <w:t>h</w:t>
      </w:r>
      <w:r w:rsidRPr="00EA6441">
        <w:rPr>
          <w:rFonts w:ascii="Arial" w:hAnsi="Arial" w:cs="Arial"/>
        </w:rPr>
        <w:t>e</w:t>
      </w:r>
      <w:r w:rsidRPr="00EA6441">
        <w:rPr>
          <w:rFonts w:ascii="Arial" w:hAnsi="Arial" w:cs="Arial"/>
          <w:spacing w:val="-1"/>
        </w:rPr>
        <w:t xml:space="preserve"> </w:t>
      </w:r>
      <w:r w:rsidRPr="00EA6441">
        <w:rPr>
          <w:rFonts w:ascii="Arial" w:hAnsi="Arial" w:cs="Arial"/>
        </w:rPr>
        <w:t>c</w:t>
      </w:r>
      <w:r w:rsidRPr="00EA6441">
        <w:rPr>
          <w:rFonts w:ascii="Arial" w:hAnsi="Arial" w:cs="Arial"/>
          <w:spacing w:val="1"/>
        </w:rPr>
        <w:t>og</w:t>
      </w:r>
      <w:r w:rsidRPr="00EA6441">
        <w:rPr>
          <w:rFonts w:ascii="Arial" w:hAnsi="Arial" w:cs="Arial"/>
          <w:spacing w:val="-1"/>
        </w:rPr>
        <w:t>n</w:t>
      </w:r>
      <w:r w:rsidRPr="00EA6441">
        <w:rPr>
          <w:rFonts w:ascii="Arial" w:hAnsi="Arial" w:cs="Arial"/>
        </w:rPr>
        <w:t>i</w:t>
      </w:r>
      <w:r w:rsidRPr="00EA6441">
        <w:rPr>
          <w:rFonts w:ascii="Arial" w:hAnsi="Arial" w:cs="Arial"/>
          <w:spacing w:val="2"/>
        </w:rPr>
        <w:t>t</w:t>
      </w:r>
      <w:r w:rsidRPr="00EA6441">
        <w:rPr>
          <w:rFonts w:ascii="Arial" w:hAnsi="Arial" w:cs="Arial"/>
        </w:rPr>
        <w:t>i</w:t>
      </w:r>
      <w:r w:rsidRPr="00EA6441">
        <w:rPr>
          <w:rFonts w:ascii="Arial" w:hAnsi="Arial" w:cs="Arial"/>
          <w:spacing w:val="-1"/>
        </w:rPr>
        <w:t>v</w:t>
      </w:r>
      <w:r w:rsidRPr="00EA6441">
        <w:rPr>
          <w:rFonts w:ascii="Arial" w:hAnsi="Arial" w:cs="Arial"/>
        </w:rPr>
        <w:t xml:space="preserve">e </w:t>
      </w:r>
      <w:r w:rsidRPr="00EA6441">
        <w:rPr>
          <w:rFonts w:ascii="Arial" w:hAnsi="Arial" w:cs="Arial"/>
          <w:spacing w:val="-2"/>
        </w:rPr>
        <w:t>f</w:t>
      </w:r>
      <w:r w:rsidRPr="00EA6441">
        <w:rPr>
          <w:rFonts w:ascii="Arial" w:hAnsi="Arial" w:cs="Arial"/>
          <w:spacing w:val="1"/>
        </w:rPr>
        <w:t>u</w:t>
      </w:r>
      <w:r w:rsidRPr="00EA6441">
        <w:rPr>
          <w:rFonts w:ascii="Arial" w:hAnsi="Arial" w:cs="Arial"/>
          <w:spacing w:val="-1"/>
        </w:rPr>
        <w:t>n</w:t>
      </w:r>
      <w:r w:rsidRPr="00EA6441">
        <w:rPr>
          <w:rFonts w:ascii="Arial" w:hAnsi="Arial" w:cs="Arial"/>
        </w:rPr>
        <w:t>cti</w:t>
      </w:r>
      <w:r w:rsidRPr="00EA6441">
        <w:rPr>
          <w:rFonts w:ascii="Arial" w:hAnsi="Arial" w:cs="Arial"/>
          <w:spacing w:val="3"/>
        </w:rPr>
        <w:t>o</w:t>
      </w:r>
      <w:r w:rsidRPr="00EA6441">
        <w:rPr>
          <w:rFonts w:ascii="Arial" w:hAnsi="Arial" w:cs="Arial"/>
          <w:spacing w:val="-1"/>
        </w:rPr>
        <w:t>n</w:t>
      </w:r>
      <w:r w:rsidRPr="00EA6441">
        <w:rPr>
          <w:rFonts w:ascii="Arial" w:hAnsi="Arial" w:cs="Arial"/>
          <w:spacing w:val="2"/>
        </w:rPr>
        <w:t>i</w:t>
      </w:r>
      <w:r w:rsidRPr="00EA6441">
        <w:rPr>
          <w:rFonts w:ascii="Arial" w:hAnsi="Arial" w:cs="Arial"/>
          <w:spacing w:val="-1"/>
        </w:rPr>
        <w:t>n</w:t>
      </w:r>
      <w:r w:rsidRPr="00EA6441">
        <w:rPr>
          <w:rFonts w:ascii="Arial" w:hAnsi="Arial" w:cs="Arial"/>
        </w:rPr>
        <w:t>g</w:t>
      </w:r>
      <w:r w:rsidRPr="00EA6441">
        <w:rPr>
          <w:rFonts w:ascii="Arial" w:hAnsi="Arial" w:cs="Arial"/>
          <w:spacing w:val="-10"/>
        </w:rPr>
        <w:t xml:space="preserve"> </w:t>
      </w:r>
      <w:r w:rsidRPr="00EA6441">
        <w:rPr>
          <w:rFonts w:ascii="Arial" w:hAnsi="Arial" w:cs="Arial"/>
          <w:spacing w:val="1"/>
        </w:rPr>
        <w:t>o</w:t>
      </w:r>
      <w:r w:rsidRPr="00EA6441">
        <w:rPr>
          <w:rFonts w:ascii="Arial" w:hAnsi="Arial" w:cs="Arial"/>
        </w:rPr>
        <w:t>f</w:t>
      </w:r>
      <w:r w:rsidRPr="00EA6441">
        <w:rPr>
          <w:rFonts w:ascii="Arial" w:hAnsi="Arial" w:cs="Arial"/>
          <w:spacing w:val="-1"/>
        </w:rPr>
        <w:t xml:space="preserve"> m</w:t>
      </w:r>
      <w:r w:rsidRPr="00EA6441">
        <w:rPr>
          <w:rFonts w:ascii="Arial" w:hAnsi="Arial" w:cs="Arial"/>
          <w:spacing w:val="1"/>
        </w:rPr>
        <w:t>u</w:t>
      </w:r>
      <w:r w:rsidRPr="00EA6441">
        <w:rPr>
          <w:rFonts w:ascii="Arial" w:hAnsi="Arial" w:cs="Arial"/>
        </w:rPr>
        <w:t>ch</w:t>
      </w:r>
      <w:r w:rsidRPr="00EA6441">
        <w:rPr>
          <w:rFonts w:ascii="Arial" w:hAnsi="Arial" w:cs="Arial"/>
          <w:spacing w:val="-5"/>
        </w:rPr>
        <w:t xml:space="preserve"> </w:t>
      </w:r>
      <w:r w:rsidRPr="00EA6441">
        <w:rPr>
          <w:rFonts w:ascii="Arial" w:hAnsi="Arial" w:cs="Arial"/>
          <w:spacing w:val="3"/>
        </w:rPr>
        <w:t>o</w:t>
      </w:r>
      <w:r w:rsidRPr="00EA6441">
        <w:rPr>
          <w:rFonts w:ascii="Arial" w:hAnsi="Arial" w:cs="Arial"/>
        </w:rPr>
        <w:t>f</w:t>
      </w:r>
      <w:r w:rsidRPr="00EA6441">
        <w:rPr>
          <w:rFonts w:ascii="Arial" w:hAnsi="Arial" w:cs="Arial"/>
          <w:spacing w:val="-3"/>
        </w:rPr>
        <w:t xml:space="preserve"> </w:t>
      </w:r>
      <w:r w:rsidRPr="00EA6441">
        <w:rPr>
          <w:rFonts w:ascii="Arial" w:hAnsi="Arial" w:cs="Arial"/>
        </w:rPr>
        <w:t>t</w:t>
      </w:r>
      <w:r w:rsidRPr="00EA6441">
        <w:rPr>
          <w:rFonts w:ascii="Arial" w:hAnsi="Arial" w:cs="Arial"/>
          <w:spacing w:val="-1"/>
        </w:rPr>
        <w:t>h</w:t>
      </w:r>
      <w:r w:rsidRPr="00EA6441">
        <w:rPr>
          <w:rFonts w:ascii="Arial" w:hAnsi="Arial" w:cs="Arial"/>
        </w:rPr>
        <w:t>e</w:t>
      </w:r>
      <w:r w:rsidRPr="00EA6441">
        <w:rPr>
          <w:rFonts w:ascii="Arial" w:hAnsi="Arial" w:cs="Arial"/>
          <w:spacing w:val="1"/>
        </w:rPr>
        <w:t xml:space="preserve"> </w:t>
      </w:r>
      <w:r w:rsidRPr="00EA6441">
        <w:rPr>
          <w:rFonts w:ascii="Arial" w:hAnsi="Arial" w:cs="Arial"/>
          <w:spacing w:val="-1"/>
        </w:rPr>
        <w:t>g</w:t>
      </w:r>
      <w:r w:rsidRPr="00EA6441">
        <w:rPr>
          <w:rFonts w:ascii="Arial" w:hAnsi="Arial" w:cs="Arial"/>
        </w:rPr>
        <w:t>l</w:t>
      </w:r>
      <w:r w:rsidRPr="00EA6441">
        <w:rPr>
          <w:rFonts w:ascii="Arial" w:hAnsi="Arial" w:cs="Arial"/>
          <w:spacing w:val="3"/>
        </w:rPr>
        <w:t>o</w:t>
      </w:r>
      <w:r w:rsidRPr="00EA6441">
        <w:rPr>
          <w:rFonts w:ascii="Arial" w:hAnsi="Arial" w:cs="Arial"/>
          <w:spacing w:val="1"/>
        </w:rPr>
        <w:t>b</w:t>
      </w:r>
      <w:r w:rsidRPr="00EA6441">
        <w:rPr>
          <w:rFonts w:ascii="Arial" w:hAnsi="Arial" w:cs="Arial"/>
        </w:rPr>
        <w:t>al</w:t>
      </w:r>
      <w:r w:rsidRPr="00EA6441">
        <w:rPr>
          <w:rFonts w:ascii="Arial" w:hAnsi="Arial" w:cs="Arial"/>
          <w:spacing w:val="-5"/>
        </w:rPr>
        <w:t xml:space="preserve"> </w:t>
      </w:r>
      <w:r w:rsidRPr="00EA6441">
        <w:rPr>
          <w:rFonts w:ascii="Arial" w:hAnsi="Arial" w:cs="Arial"/>
          <w:spacing w:val="1"/>
        </w:rPr>
        <w:t>pop</w:t>
      </w:r>
      <w:r w:rsidRPr="00EA6441">
        <w:rPr>
          <w:rFonts w:ascii="Arial" w:hAnsi="Arial" w:cs="Arial"/>
          <w:spacing w:val="-1"/>
        </w:rPr>
        <w:t>u</w:t>
      </w:r>
      <w:r w:rsidRPr="00EA6441">
        <w:rPr>
          <w:rFonts w:ascii="Arial" w:hAnsi="Arial" w:cs="Arial"/>
        </w:rPr>
        <w:t>lati</w:t>
      </w:r>
      <w:r w:rsidRPr="00EA6441">
        <w:rPr>
          <w:rFonts w:ascii="Arial" w:hAnsi="Arial" w:cs="Arial"/>
          <w:spacing w:val="1"/>
        </w:rPr>
        <w:t>o</w:t>
      </w:r>
      <w:r w:rsidRPr="00EA6441">
        <w:rPr>
          <w:rFonts w:ascii="Arial" w:hAnsi="Arial" w:cs="Arial"/>
          <w:spacing w:val="-1"/>
        </w:rPr>
        <w:t>n</w:t>
      </w:r>
      <w:r w:rsidRPr="00EA6441">
        <w:rPr>
          <w:rFonts w:ascii="Arial" w:hAnsi="Arial" w:cs="Arial"/>
        </w:rPr>
        <w:t>.</w:t>
      </w:r>
    </w:p>
    <w:p w:rsidR="000B1F85" w:rsidRPr="00EA6441" w:rsidRDefault="000B1F85">
      <w:pPr>
        <w:spacing w:before="18" w:line="260" w:lineRule="exact"/>
        <w:rPr>
          <w:rFonts w:ascii="Arial" w:hAnsi="Arial" w:cs="Arial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7"/>
        <w:gridCol w:w="9263"/>
        <w:gridCol w:w="6378"/>
      </w:tblGrid>
      <w:tr w:rsidR="000B1F85" w:rsidRPr="00EA6441">
        <w:trPr>
          <w:trHeight w:hRule="exact" w:val="1114"/>
        </w:trPr>
        <w:tc>
          <w:tcPr>
            <w:tcW w:w="5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F85" w:rsidRPr="00EA6441" w:rsidRDefault="00EA5EE2">
            <w:pPr>
              <w:spacing w:before="2" w:line="220" w:lineRule="exact"/>
              <w:ind w:left="462" w:right="309"/>
              <w:rPr>
                <w:rFonts w:ascii="Arial" w:hAnsi="Arial" w:cs="Arial"/>
              </w:rPr>
            </w:pPr>
            <w:r w:rsidRPr="00EA6441">
              <w:rPr>
                <w:rFonts w:ascii="Arial" w:hAnsi="Arial" w:cs="Arial"/>
                <w:b/>
                <w:spacing w:val="-1"/>
              </w:rPr>
              <w:t>I</w:t>
            </w:r>
            <w:r w:rsidRPr="00EA6441">
              <w:rPr>
                <w:rFonts w:ascii="Arial" w:hAnsi="Arial" w:cs="Arial"/>
                <w:b/>
              </w:rPr>
              <w:t>s</w:t>
            </w:r>
            <w:r w:rsidRPr="00EA644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</w:rPr>
              <w:t>he</w:t>
            </w:r>
            <w:r w:rsidRPr="00EA644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A6441">
              <w:rPr>
                <w:rFonts w:ascii="Arial" w:hAnsi="Arial" w:cs="Arial"/>
                <w:b/>
              </w:rPr>
              <w:t>l</w:t>
            </w:r>
            <w:r w:rsidRPr="00EA6441">
              <w:rPr>
                <w:rFonts w:ascii="Arial" w:hAnsi="Arial" w:cs="Arial"/>
                <w:b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</w:rPr>
              <w:t>n</w:t>
            </w:r>
            <w:r w:rsidRPr="00EA6441">
              <w:rPr>
                <w:rFonts w:ascii="Arial" w:hAnsi="Arial" w:cs="Arial"/>
                <w:b/>
                <w:spacing w:val="1"/>
              </w:rPr>
              <w:t>g</w:t>
            </w:r>
            <w:r w:rsidRPr="00EA6441">
              <w:rPr>
                <w:rFonts w:ascii="Arial" w:hAnsi="Arial" w:cs="Arial"/>
                <w:b/>
              </w:rPr>
              <w:t>u</w:t>
            </w:r>
            <w:r w:rsidRPr="00EA6441">
              <w:rPr>
                <w:rFonts w:ascii="Arial" w:hAnsi="Arial" w:cs="Arial"/>
                <w:b/>
                <w:spacing w:val="1"/>
              </w:rPr>
              <w:t>ag</w:t>
            </w:r>
            <w:r w:rsidRPr="00EA6441">
              <w:rPr>
                <w:rFonts w:ascii="Arial" w:hAnsi="Arial" w:cs="Arial"/>
                <w:b/>
              </w:rPr>
              <w:t>e/</w:t>
            </w:r>
            <w:r w:rsidRPr="00EA6441">
              <w:rPr>
                <w:rFonts w:ascii="Arial" w:hAnsi="Arial" w:cs="Arial"/>
                <w:b/>
                <w:spacing w:val="-1"/>
              </w:rPr>
              <w:t>E</w:t>
            </w:r>
            <w:r w:rsidRPr="00EA6441">
              <w:rPr>
                <w:rFonts w:ascii="Arial" w:hAnsi="Arial" w:cs="Arial"/>
                <w:b/>
              </w:rPr>
              <w:t>n</w:t>
            </w:r>
            <w:r w:rsidRPr="00EA6441">
              <w:rPr>
                <w:rFonts w:ascii="Arial" w:hAnsi="Arial" w:cs="Arial"/>
                <w:b/>
                <w:spacing w:val="1"/>
              </w:rPr>
              <w:t>g</w:t>
            </w:r>
            <w:r w:rsidRPr="00EA6441">
              <w:rPr>
                <w:rFonts w:ascii="Arial" w:hAnsi="Arial" w:cs="Arial"/>
                <w:b/>
              </w:rPr>
              <w:t>l</w:t>
            </w:r>
            <w:r w:rsidRPr="00EA6441">
              <w:rPr>
                <w:rFonts w:ascii="Arial" w:hAnsi="Arial" w:cs="Arial"/>
                <w:b/>
                <w:spacing w:val="2"/>
              </w:rPr>
              <w:t>i</w:t>
            </w:r>
            <w:r w:rsidRPr="00EA6441">
              <w:rPr>
                <w:rFonts w:ascii="Arial" w:hAnsi="Arial" w:cs="Arial"/>
                <w:b/>
                <w:spacing w:val="-1"/>
              </w:rPr>
              <w:t>s</w:t>
            </w:r>
            <w:r w:rsidRPr="00EA6441">
              <w:rPr>
                <w:rFonts w:ascii="Arial" w:hAnsi="Arial" w:cs="Arial"/>
                <w:b/>
              </w:rPr>
              <w:t>h</w:t>
            </w:r>
            <w:r w:rsidRPr="00EA6441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2"/>
              </w:rPr>
              <w:t>q</w:t>
            </w:r>
            <w:r w:rsidRPr="00EA6441">
              <w:rPr>
                <w:rFonts w:ascii="Arial" w:hAnsi="Arial" w:cs="Arial"/>
                <w:b/>
              </w:rPr>
              <w:t>u</w:t>
            </w:r>
            <w:r w:rsidRPr="00EA6441">
              <w:rPr>
                <w:rFonts w:ascii="Arial" w:hAnsi="Arial" w:cs="Arial"/>
                <w:b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</w:rPr>
              <w:t>lity</w:t>
            </w:r>
            <w:r w:rsidRPr="00EA644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1"/>
              </w:rPr>
              <w:t>o</w:t>
            </w:r>
            <w:r w:rsidRPr="00EA6441">
              <w:rPr>
                <w:rFonts w:ascii="Arial" w:hAnsi="Arial" w:cs="Arial"/>
                <w:b/>
              </w:rPr>
              <w:t>f</w:t>
            </w:r>
            <w:r w:rsidRPr="00EA644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</w:rPr>
              <w:t>he</w:t>
            </w:r>
            <w:r w:rsidRPr="00EA644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</w:rPr>
              <w:t>r</w:t>
            </w:r>
            <w:r w:rsidRPr="00EA6441">
              <w:rPr>
                <w:rFonts w:ascii="Arial" w:hAnsi="Arial" w:cs="Arial"/>
                <w:b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</w:rPr>
              <w:t>icle</w:t>
            </w:r>
            <w:r w:rsidRPr="00EA644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-1"/>
              </w:rPr>
              <w:t>s</w:t>
            </w:r>
            <w:r w:rsidRPr="00EA6441">
              <w:rPr>
                <w:rFonts w:ascii="Arial" w:hAnsi="Arial" w:cs="Arial"/>
                <w:b/>
              </w:rPr>
              <w:t>uit</w:t>
            </w:r>
            <w:r w:rsidRPr="00EA6441">
              <w:rPr>
                <w:rFonts w:ascii="Arial" w:hAnsi="Arial" w:cs="Arial"/>
                <w:b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</w:rPr>
              <w:t xml:space="preserve">ble </w:t>
            </w:r>
            <w:r w:rsidRPr="00EA6441">
              <w:rPr>
                <w:rFonts w:ascii="Arial" w:hAnsi="Arial" w:cs="Arial"/>
                <w:b/>
                <w:spacing w:val="1"/>
              </w:rPr>
              <w:t>fo</w:t>
            </w:r>
            <w:r w:rsidRPr="00EA6441">
              <w:rPr>
                <w:rFonts w:ascii="Arial" w:hAnsi="Arial" w:cs="Arial"/>
                <w:b/>
              </w:rPr>
              <w:t>r</w:t>
            </w:r>
            <w:r w:rsidRPr="00EA644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-1"/>
              </w:rPr>
              <w:t>s</w:t>
            </w:r>
            <w:r w:rsidRPr="00EA6441">
              <w:rPr>
                <w:rFonts w:ascii="Arial" w:hAnsi="Arial" w:cs="Arial"/>
                <w:b/>
              </w:rPr>
              <w:t>ch</w:t>
            </w:r>
            <w:r w:rsidRPr="00EA6441">
              <w:rPr>
                <w:rFonts w:ascii="Arial" w:hAnsi="Arial" w:cs="Arial"/>
                <w:b/>
                <w:spacing w:val="1"/>
              </w:rPr>
              <w:t>o</w:t>
            </w:r>
            <w:r w:rsidRPr="00EA6441">
              <w:rPr>
                <w:rFonts w:ascii="Arial" w:hAnsi="Arial" w:cs="Arial"/>
                <w:b/>
              </w:rPr>
              <w:t>l</w:t>
            </w:r>
            <w:r w:rsidRPr="00EA6441">
              <w:rPr>
                <w:rFonts w:ascii="Arial" w:hAnsi="Arial" w:cs="Arial"/>
                <w:b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</w:rPr>
              <w:t>rly</w:t>
            </w:r>
            <w:r w:rsidRPr="00EA6441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A6441">
              <w:rPr>
                <w:rFonts w:ascii="Arial" w:hAnsi="Arial" w:cs="Arial"/>
                <w:b/>
              </w:rPr>
              <w:t>c</w:t>
            </w:r>
            <w:r w:rsidRPr="00EA6441">
              <w:rPr>
                <w:rFonts w:ascii="Arial" w:hAnsi="Arial" w:cs="Arial"/>
                <w:b/>
                <w:spacing w:val="1"/>
              </w:rPr>
              <w:t>o</w:t>
            </w:r>
            <w:r w:rsidRPr="00EA6441">
              <w:rPr>
                <w:rFonts w:ascii="Arial" w:hAnsi="Arial" w:cs="Arial"/>
                <w:b/>
              </w:rPr>
              <w:t>m</w:t>
            </w:r>
            <w:r w:rsidRPr="00EA6441">
              <w:rPr>
                <w:rFonts w:ascii="Arial" w:hAnsi="Arial" w:cs="Arial"/>
                <w:b/>
                <w:spacing w:val="-3"/>
              </w:rPr>
              <w:t>m</w:t>
            </w:r>
            <w:r w:rsidRPr="00EA6441">
              <w:rPr>
                <w:rFonts w:ascii="Arial" w:hAnsi="Arial" w:cs="Arial"/>
                <w:b/>
              </w:rPr>
              <w:t>u</w:t>
            </w:r>
            <w:r w:rsidRPr="00EA6441">
              <w:rPr>
                <w:rFonts w:ascii="Arial" w:hAnsi="Arial" w:cs="Arial"/>
                <w:b/>
                <w:spacing w:val="1"/>
              </w:rPr>
              <w:t>n</w:t>
            </w:r>
            <w:r w:rsidRPr="00EA6441">
              <w:rPr>
                <w:rFonts w:ascii="Arial" w:hAnsi="Arial" w:cs="Arial"/>
                <w:b/>
              </w:rPr>
              <w:t>ic</w:t>
            </w:r>
            <w:r w:rsidRPr="00EA6441">
              <w:rPr>
                <w:rFonts w:ascii="Arial" w:hAnsi="Arial" w:cs="Arial"/>
                <w:b/>
                <w:spacing w:val="1"/>
              </w:rPr>
              <w:t>at</w:t>
            </w:r>
            <w:r w:rsidRPr="00EA6441">
              <w:rPr>
                <w:rFonts w:ascii="Arial" w:hAnsi="Arial" w:cs="Arial"/>
                <w:b/>
              </w:rPr>
              <w:t>i</w:t>
            </w:r>
            <w:r w:rsidRPr="00EA6441">
              <w:rPr>
                <w:rFonts w:ascii="Arial" w:hAnsi="Arial" w:cs="Arial"/>
                <w:b/>
                <w:spacing w:val="1"/>
              </w:rPr>
              <w:t>o</w:t>
            </w:r>
            <w:r w:rsidRPr="00EA6441">
              <w:rPr>
                <w:rFonts w:ascii="Arial" w:hAnsi="Arial" w:cs="Arial"/>
                <w:b/>
              </w:rPr>
              <w:t>n</w:t>
            </w:r>
            <w:r w:rsidRPr="00EA6441">
              <w:rPr>
                <w:rFonts w:ascii="Arial" w:hAnsi="Arial" w:cs="Arial"/>
                <w:b/>
                <w:spacing w:val="-1"/>
              </w:rPr>
              <w:t>s</w:t>
            </w:r>
            <w:r w:rsidRPr="00EA6441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F85" w:rsidRPr="00EA6441" w:rsidRDefault="00EA5EE2">
            <w:pPr>
              <w:spacing w:before="1" w:line="260" w:lineRule="exact"/>
              <w:ind w:left="102" w:right="222"/>
              <w:rPr>
                <w:rFonts w:ascii="Arial" w:hAnsi="Arial" w:cs="Arial"/>
              </w:rPr>
            </w:pPr>
            <w:r w:rsidRPr="00EA6441">
              <w:rPr>
                <w:rFonts w:ascii="Arial" w:hAnsi="Arial" w:cs="Arial"/>
                <w:b/>
                <w:color w:val="C00000"/>
              </w:rPr>
              <w:t>T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h</w:t>
            </w:r>
            <w:r w:rsidRPr="00EA6441">
              <w:rPr>
                <w:rFonts w:ascii="Arial" w:hAnsi="Arial" w:cs="Arial"/>
                <w:b/>
                <w:color w:val="C00000"/>
              </w:rPr>
              <w:t>e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-3"/>
              </w:rPr>
              <w:t>m</w:t>
            </w:r>
            <w:r w:rsidRPr="00EA6441">
              <w:rPr>
                <w:rFonts w:ascii="Arial" w:hAnsi="Arial" w:cs="Arial"/>
                <w:b/>
                <w:color w:val="C00000"/>
              </w:rPr>
              <w:t>a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nu</w:t>
            </w:r>
            <w:r w:rsidRPr="00EA6441">
              <w:rPr>
                <w:rFonts w:ascii="Arial" w:hAnsi="Arial" w:cs="Arial"/>
                <w:b/>
                <w:color w:val="C00000"/>
              </w:rPr>
              <w:t>s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cr</w:t>
            </w:r>
            <w:r w:rsidRPr="00EA6441">
              <w:rPr>
                <w:rFonts w:ascii="Arial" w:hAnsi="Arial" w:cs="Arial"/>
                <w:b/>
                <w:color w:val="C00000"/>
              </w:rPr>
              <w:t>i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p</w:t>
            </w:r>
            <w:r w:rsidRPr="00EA6441">
              <w:rPr>
                <w:rFonts w:ascii="Arial" w:hAnsi="Arial" w:cs="Arial"/>
                <w:b/>
                <w:color w:val="C00000"/>
              </w:rPr>
              <w:t xml:space="preserve">t is </w:t>
            </w:r>
            <w:r w:rsidRPr="00EA6441">
              <w:rPr>
                <w:rFonts w:ascii="Arial" w:hAnsi="Arial" w:cs="Arial"/>
                <w:b/>
                <w:color w:val="C00000"/>
                <w:spacing w:val="2"/>
              </w:rPr>
              <w:t>w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r</w:t>
            </w:r>
            <w:r w:rsidRPr="00EA6441">
              <w:rPr>
                <w:rFonts w:ascii="Arial" w:hAnsi="Arial" w:cs="Arial"/>
                <w:b/>
                <w:color w:val="C00000"/>
              </w:rPr>
              <w:t>it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te</w:t>
            </w:r>
            <w:r w:rsidRPr="00EA6441">
              <w:rPr>
                <w:rFonts w:ascii="Arial" w:hAnsi="Arial" w:cs="Arial"/>
                <w:b/>
                <w:color w:val="C00000"/>
              </w:rPr>
              <w:t>n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</w:rPr>
              <w:t>in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c</w:t>
            </w:r>
            <w:r w:rsidRPr="00EA6441">
              <w:rPr>
                <w:rFonts w:ascii="Arial" w:hAnsi="Arial" w:cs="Arial"/>
                <w:b/>
                <w:color w:val="C00000"/>
              </w:rPr>
              <w:t>lear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</w:rPr>
              <w:t>a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n</w:t>
            </w:r>
            <w:r w:rsidRPr="00EA6441">
              <w:rPr>
                <w:rFonts w:ascii="Arial" w:hAnsi="Arial" w:cs="Arial"/>
                <w:b/>
                <w:color w:val="C00000"/>
              </w:rPr>
              <w:t>d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</w:rPr>
              <w:t>a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c</w:t>
            </w:r>
            <w:r w:rsidRPr="00EA6441">
              <w:rPr>
                <w:rFonts w:ascii="Arial" w:hAnsi="Arial" w:cs="Arial"/>
                <w:b/>
                <w:color w:val="C00000"/>
              </w:rPr>
              <w:t>a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d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e</w:t>
            </w:r>
            <w:r w:rsidRPr="00EA6441">
              <w:rPr>
                <w:rFonts w:ascii="Arial" w:hAnsi="Arial" w:cs="Arial"/>
                <w:b/>
                <w:color w:val="C00000"/>
                <w:spacing w:val="-3"/>
              </w:rPr>
              <w:t>m</w:t>
            </w:r>
            <w:r w:rsidRPr="00EA6441">
              <w:rPr>
                <w:rFonts w:ascii="Arial" w:hAnsi="Arial" w:cs="Arial"/>
                <w:b/>
                <w:color w:val="C00000"/>
                <w:spacing w:val="3"/>
              </w:rPr>
              <w:t>i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c</w:t>
            </w:r>
            <w:r w:rsidRPr="00EA6441">
              <w:rPr>
                <w:rFonts w:ascii="Arial" w:hAnsi="Arial" w:cs="Arial"/>
                <w:b/>
                <w:color w:val="C00000"/>
              </w:rPr>
              <w:t>al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l</w:t>
            </w:r>
            <w:r w:rsidRPr="00EA6441">
              <w:rPr>
                <w:rFonts w:ascii="Arial" w:hAnsi="Arial" w:cs="Arial"/>
                <w:b/>
                <w:color w:val="C00000"/>
              </w:rPr>
              <w:t>y a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pp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r</w:t>
            </w:r>
            <w:r w:rsidRPr="00EA6441">
              <w:rPr>
                <w:rFonts w:ascii="Arial" w:hAnsi="Arial" w:cs="Arial"/>
                <w:b/>
                <w:color w:val="C00000"/>
              </w:rPr>
              <w:t>o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p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r</w:t>
            </w:r>
            <w:r w:rsidRPr="00EA6441">
              <w:rPr>
                <w:rFonts w:ascii="Arial" w:hAnsi="Arial" w:cs="Arial"/>
                <w:b/>
                <w:color w:val="C00000"/>
              </w:rPr>
              <w:t>iate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</w:rPr>
              <w:t>E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n</w:t>
            </w:r>
            <w:r w:rsidRPr="00EA6441">
              <w:rPr>
                <w:rFonts w:ascii="Arial" w:hAnsi="Arial" w:cs="Arial"/>
                <w:b/>
                <w:color w:val="C00000"/>
              </w:rPr>
              <w:t>gl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i</w:t>
            </w:r>
            <w:r w:rsidRPr="00EA6441">
              <w:rPr>
                <w:rFonts w:ascii="Arial" w:hAnsi="Arial" w:cs="Arial"/>
                <w:b/>
                <w:color w:val="C00000"/>
              </w:rPr>
              <w:t>s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h</w:t>
            </w:r>
            <w:r w:rsidRPr="00EA6441">
              <w:rPr>
                <w:rFonts w:ascii="Arial" w:hAnsi="Arial" w:cs="Arial"/>
                <w:b/>
                <w:color w:val="C00000"/>
              </w:rPr>
              <w:t xml:space="preserve">. </w:t>
            </w:r>
            <w:r w:rsidRPr="00EA6441">
              <w:rPr>
                <w:rFonts w:ascii="Arial" w:hAnsi="Arial" w:cs="Arial"/>
                <w:b/>
                <w:color w:val="C00000"/>
                <w:spacing w:val="6"/>
              </w:rPr>
              <w:t>T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er</w:t>
            </w:r>
            <w:r w:rsidRPr="00EA6441">
              <w:rPr>
                <w:rFonts w:ascii="Arial" w:hAnsi="Arial" w:cs="Arial"/>
                <w:b/>
                <w:color w:val="C00000"/>
                <w:spacing w:val="-3"/>
              </w:rPr>
              <w:t>m</w:t>
            </w:r>
            <w:r w:rsidRPr="00EA6441">
              <w:rPr>
                <w:rFonts w:ascii="Arial" w:hAnsi="Arial" w:cs="Arial"/>
                <w:b/>
                <w:color w:val="C00000"/>
              </w:rPr>
              <w:t>i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n</w:t>
            </w:r>
            <w:r w:rsidRPr="00EA6441">
              <w:rPr>
                <w:rFonts w:ascii="Arial" w:hAnsi="Arial" w:cs="Arial"/>
                <w:b/>
                <w:color w:val="C00000"/>
              </w:rPr>
              <w:t xml:space="preserve">ology is 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u</w:t>
            </w:r>
            <w:r w:rsidRPr="00EA6441">
              <w:rPr>
                <w:rFonts w:ascii="Arial" w:hAnsi="Arial" w:cs="Arial"/>
                <w:b/>
                <w:color w:val="C00000"/>
              </w:rPr>
              <w:t>s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e</w:t>
            </w:r>
            <w:r w:rsidRPr="00EA6441">
              <w:rPr>
                <w:rFonts w:ascii="Arial" w:hAnsi="Arial" w:cs="Arial"/>
                <w:b/>
                <w:color w:val="C00000"/>
              </w:rPr>
              <w:t>d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c</w:t>
            </w:r>
            <w:r w:rsidRPr="00EA6441">
              <w:rPr>
                <w:rFonts w:ascii="Arial" w:hAnsi="Arial" w:cs="Arial"/>
                <w:b/>
                <w:color w:val="C00000"/>
              </w:rPr>
              <w:t>o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n</w:t>
            </w:r>
            <w:r w:rsidRPr="00EA6441">
              <w:rPr>
                <w:rFonts w:ascii="Arial" w:hAnsi="Arial" w:cs="Arial"/>
                <w:b/>
                <w:color w:val="C00000"/>
              </w:rPr>
              <w:t>si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s</w:t>
            </w:r>
            <w:r w:rsidRPr="00EA6441">
              <w:rPr>
                <w:rFonts w:ascii="Arial" w:hAnsi="Arial" w:cs="Arial"/>
                <w:b/>
                <w:color w:val="C00000"/>
              </w:rPr>
              <w:t>t</w:t>
            </w:r>
            <w:r w:rsidRPr="00EA6441">
              <w:rPr>
                <w:rFonts w:ascii="Arial" w:hAnsi="Arial" w:cs="Arial"/>
                <w:b/>
                <w:color w:val="C00000"/>
                <w:spacing w:val="-2"/>
              </w:rPr>
              <w:t>e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n</w:t>
            </w:r>
            <w:r w:rsidRPr="00EA6441">
              <w:rPr>
                <w:rFonts w:ascii="Arial" w:hAnsi="Arial" w:cs="Arial"/>
                <w:b/>
                <w:color w:val="C00000"/>
              </w:rPr>
              <w:t xml:space="preserve">tly, 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t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h</w:t>
            </w:r>
            <w:r w:rsidRPr="00EA6441">
              <w:rPr>
                <w:rFonts w:ascii="Arial" w:hAnsi="Arial" w:cs="Arial"/>
                <w:b/>
                <w:color w:val="C00000"/>
              </w:rPr>
              <w:t>e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</w:rPr>
              <w:t>a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r</w:t>
            </w:r>
            <w:r w:rsidRPr="00EA6441">
              <w:rPr>
                <w:rFonts w:ascii="Arial" w:hAnsi="Arial" w:cs="Arial"/>
                <w:b/>
                <w:color w:val="C00000"/>
              </w:rPr>
              <w:t>g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u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me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n</w:t>
            </w:r>
            <w:r w:rsidRPr="00EA6441">
              <w:rPr>
                <w:rFonts w:ascii="Arial" w:hAnsi="Arial" w:cs="Arial"/>
                <w:b/>
                <w:color w:val="C00000"/>
              </w:rPr>
              <w:t>ta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t</w:t>
            </w:r>
            <w:r w:rsidRPr="00EA6441">
              <w:rPr>
                <w:rFonts w:ascii="Arial" w:hAnsi="Arial" w:cs="Arial"/>
                <w:b/>
                <w:color w:val="C00000"/>
              </w:rPr>
              <w:t>ion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</w:rPr>
              <w:t xml:space="preserve">is 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l</w:t>
            </w:r>
            <w:r w:rsidRPr="00EA6441">
              <w:rPr>
                <w:rFonts w:ascii="Arial" w:hAnsi="Arial" w:cs="Arial"/>
                <w:b/>
                <w:color w:val="C00000"/>
              </w:rPr>
              <w:t>ogical, a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n</w:t>
            </w:r>
            <w:r w:rsidRPr="00EA6441">
              <w:rPr>
                <w:rFonts w:ascii="Arial" w:hAnsi="Arial" w:cs="Arial"/>
                <w:b/>
                <w:color w:val="C00000"/>
              </w:rPr>
              <w:t>d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</w:rPr>
              <w:t xml:space="preserve">the 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w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r</w:t>
            </w:r>
            <w:r w:rsidRPr="00EA6441">
              <w:rPr>
                <w:rFonts w:ascii="Arial" w:hAnsi="Arial" w:cs="Arial"/>
                <w:b/>
                <w:color w:val="C00000"/>
              </w:rPr>
              <w:t>it</w:t>
            </w:r>
            <w:r w:rsidRPr="00EA6441">
              <w:rPr>
                <w:rFonts w:ascii="Arial" w:hAnsi="Arial" w:cs="Arial"/>
                <w:b/>
                <w:color w:val="C00000"/>
                <w:spacing w:val="-2"/>
              </w:rPr>
              <w:t>i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n</w:t>
            </w:r>
            <w:r w:rsidRPr="00EA6441">
              <w:rPr>
                <w:rFonts w:ascii="Arial" w:hAnsi="Arial" w:cs="Arial"/>
                <w:b/>
                <w:color w:val="C00000"/>
              </w:rPr>
              <w:t xml:space="preserve">g 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c</w:t>
            </w:r>
            <w:r w:rsidRPr="00EA6441">
              <w:rPr>
                <w:rFonts w:ascii="Arial" w:hAnsi="Arial" w:cs="Arial"/>
                <w:b/>
                <w:color w:val="C00000"/>
              </w:rPr>
              <w:t>o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nf</w:t>
            </w:r>
            <w:r w:rsidRPr="00EA6441">
              <w:rPr>
                <w:rFonts w:ascii="Arial" w:hAnsi="Arial" w:cs="Arial"/>
                <w:b/>
                <w:color w:val="C00000"/>
                <w:spacing w:val="-2"/>
              </w:rPr>
              <w:t>o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r</w:t>
            </w:r>
            <w:r w:rsidRPr="00EA6441">
              <w:rPr>
                <w:rFonts w:ascii="Arial" w:hAnsi="Arial" w:cs="Arial"/>
                <w:b/>
                <w:color w:val="C00000"/>
                <w:spacing w:val="-3"/>
              </w:rPr>
              <w:t>m</w:t>
            </w:r>
            <w:r w:rsidRPr="00EA6441">
              <w:rPr>
                <w:rFonts w:ascii="Arial" w:hAnsi="Arial" w:cs="Arial"/>
                <w:b/>
                <w:color w:val="C00000"/>
              </w:rPr>
              <w:t xml:space="preserve">s to 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c</w:t>
            </w:r>
            <w:r w:rsidRPr="00EA6441">
              <w:rPr>
                <w:rFonts w:ascii="Arial" w:hAnsi="Arial" w:cs="Arial"/>
                <w:b/>
                <w:color w:val="C00000"/>
              </w:rPr>
              <w:t>o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n</w:t>
            </w:r>
            <w:r w:rsidRPr="00EA6441">
              <w:rPr>
                <w:rFonts w:ascii="Arial" w:hAnsi="Arial" w:cs="Arial"/>
                <w:b/>
                <w:color w:val="C00000"/>
              </w:rPr>
              <w:t>v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e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n</w:t>
            </w:r>
            <w:r w:rsidRPr="00EA6441">
              <w:rPr>
                <w:rFonts w:ascii="Arial" w:hAnsi="Arial" w:cs="Arial"/>
                <w:b/>
                <w:color w:val="C00000"/>
              </w:rPr>
              <w:t>tions in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 xml:space="preserve"> p</w:t>
            </w:r>
            <w:r w:rsidRPr="00EA6441">
              <w:rPr>
                <w:rFonts w:ascii="Arial" w:hAnsi="Arial" w:cs="Arial"/>
                <w:b/>
                <w:color w:val="C00000"/>
              </w:rPr>
              <w:t>sy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c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h</w:t>
            </w:r>
            <w:r w:rsidRPr="00EA6441">
              <w:rPr>
                <w:rFonts w:ascii="Arial" w:hAnsi="Arial" w:cs="Arial"/>
                <w:b/>
                <w:color w:val="C00000"/>
                <w:spacing w:val="-2"/>
              </w:rPr>
              <w:t>o</w:t>
            </w:r>
            <w:r w:rsidRPr="00EA6441">
              <w:rPr>
                <w:rFonts w:ascii="Arial" w:hAnsi="Arial" w:cs="Arial"/>
                <w:b/>
                <w:color w:val="C00000"/>
              </w:rPr>
              <w:t>l</w:t>
            </w:r>
            <w:r w:rsidRPr="00EA6441">
              <w:rPr>
                <w:rFonts w:ascii="Arial" w:hAnsi="Arial" w:cs="Arial"/>
                <w:b/>
                <w:color w:val="C00000"/>
                <w:spacing w:val="-2"/>
              </w:rPr>
              <w:t>o</w:t>
            </w:r>
            <w:r w:rsidRPr="00EA6441">
              <w:rPr>
                <w:rFonts w:ascii="Arial" w:hAnsi="Arial" w:cs="Arial"/>
                <w:b/>
                <w:color w:val="C00000"/>
              </w:rPr>
              <w:t xml:space="preserve">gy, 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e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du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c</w:t>
            </w:r>
            <w:r w:rsidRPr="00EA6441">
              <w:rPr>
                <w:rFonts w:ascii="Arial" w:hAnsi="Arial" w:cs="Arial"/>
                <w:b/>
                <w:color w:val="C00000"/>
              </w:rPr>
              <w:t>ation, a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n</w:t>
            </w:r>
            <w:r w:rsidRPr="00EA6441">
              <w:rPr>
                <w:rFonts w:ascii="Arial" w:hAnsi="Arial" w:cs="Arial"/>
                <w:b/>
                <w:color w:val="C00000"/>
              </w:rPr>
              <w:t>d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d</w:t>
            </w:r>
            <w:r w:rsidRPr="00EA6441">
              <w:rPr>
                <w:rFonts w:ascii="Arial" w:hAnsi="Arial" w:cs="Arial"/>
                <w:b/>
                <w:color w:val="C00000"/>
              </w:rPr>
              <w:t>ig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i</w:t>
            </w:r>
            <w:r w:rsidRPr="00EA6441">
              <w:rPr>
                <w:rFonts w:ascii="Arial" w:hAnsi="Arial" w:cs="Arial"/>
                <w:b/>
                <w:color w:val="C00000"/>
                <w:spacing w:val="-3"/>
              </w:rPr>
              <w:t>t</w:t>
            </w:r>
            <w:r w:rsidRPr="00EA6441">
              <w:rPr>
                <w:rFonts w:ascii="Arial" w:hAnsi="Arial" w:cs="Arial"/>
                <w:b/>
                <w:color w:val="C00000"/>
              </w:rPr>
              <w:t xml:space="preserve">al </w:t>
            </w:r>
            <w:r w:rsidRPr="00EA6441">
              <w:rPr>
                <w:rFonts w:ascii="Arial" w:hAnsi="Arial" w:cs="Arial"/>
                <w:b/>
                <w:color w:val="C00000"/>
                <w:spacing w:val="2"/>
              </w:rPr>
              <w:t>w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e</w:t>
            </w:r>
            <w:r w:rsidRPr="00EA6441">
              <w:rPr>
                <w:rFonts w:ascii="Arial" w:hAnsi="Arial" w:cs="Arial"/>
                <w:b/>
                <w:color w:val="C00000"/>
              </w:rPr>
              <w:t>l</w:t>
            </w:r>
            <w:r w:rsidRPr="00EA6441">
              <w:rPr>
                <w:rFonts w:ascii="Arial" w:hAnsi="Arial" w:cs="Arial"/>
                <w:b/>
                <w:color w:val="C00000"/>
                <w:spacing w:val="5"/>
              </w:rPr>
              <w:t>l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-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b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e</w:t>
            </w:r>
            <w:r w:rsidRPr="00EA6441">
              <w:rPr>
                <w:rFonts w:ascii="Arial" w:hAnsi="Arial" w:cs="Arial"/>
                <w:b/>
                <w:color w:val="C00000"/>
              </w:rPr>
              <w:t>i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n</w:t>
            </w:r>
            <w:r w:rsidRPr="00EA6441">
              <w:rPr>
                <w:rFonts w:ascii="Arial" w:hAnsi="Arial" w:cs="Arial"/>
                <w:b/>
                <w:color w:val="C00000"/>
              </w:rPr>
              <w:t xml:space="preserve">g 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re</w:t>
            </w:r>
            <w:r w:rsidRPr="00EA6441">
              <w:rPr>
                <w:rFonts w:ascii="Arial" w:hAnsi="Arial" w:cs="Arial"/>
                <w:b/>
                <w:color w:val="C00000"/>
              </w:rPr>
              <w:t>s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e</w:t>
            </w:r>
            <w:r w:rsidRPr="00EA6441">
              <w:rPr>
                <w:rFonts w:ascii="Arial" w:hAnsi="Arial" w:cs="Arial"/>
                <w:b/>
                <w:color w:val="C00000"/>
              </w:rPr>
              <w:t>a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rc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h</w:t>
            </w:r>
            <w:r w:rsidRPr="00EA6441">
              <w:rPr>
                <w:rFonts w:ascii="Arial" w:hAnsi="Arial" w:cs="Arial"/>
                <w:b/>
                <w:color w:val="C00000"/>
              </w:rPr>
              <w:t>. Ove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r</w:t>
            </w:r>
            <w:r w:rsidRPr="00EA6441">
              <w:rPr>
                <w:rFonts w:ascii="Arial" w:hAnsi="Arial" w:cs="Arial"/>
                <w:b/>
                <w:color w:val="C00000"/>
              </w:rPr>
              <w:t>al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l</w:t>
            </w:r>
            <w:r w:rsidRPr="00EA6441">
              <w:rPr>
                <w:rFonts w:ascii="Arial" w:hAnsi="Arial" w:cs="Arial"/>
                <w:b/>
                <w:color w:val="C00000"/>
              </w:rPr>
              <w:t>, the la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n</w:t>
            </w:r>
            <w:r w:rsidRPr="00EA6441">
              <w:rPr>
                <w:rFonts w:ascii="Arial" w:hAnsi="Arial" w:cs="Arial"/>
                <w:b/>
                <w:color w:val="C00000"/>
              </w:rPr>
              <w:t>g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u</w:t>
            </w:r>
            <w:r w:rsidRPr="00EA6441">
              <w:rPr>
                <w:rFonts w:ascii="Arial" w:hAnsi="Arial" w:cs="Arial"/>
                <w:b/>
                <w:color w:val="C00000"/>
              </w:rPr>
              <w:t>age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qu</w:t>
            </w:r>
            <w:r w:rsidRPr="00EA6441">
              <w:rPr>
                <w:rFonts w:ascii="Arial" w:hAnsi="Arial" w:cs="Arial"/>
                <w:b/>
                <w:color w:val="C00000"/>
                <w:spacing w:val="-2"/>
              </w:rPr>
              <w:t>a</w:t>
            </w:r>
            <w:r w:rsidRPr="00EA6441">
              <w:rPr>
                <w:rFonts w:ascii="Arial" w:hAnsi="Arial" w:cs="Arial"/>
                <w:b/>
                <w:color w:val="C00000"/>
              </w:rPr>
              <w:t>l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i</w:t>
            </w:r>
            <w:r w:rsidRPr="00EA6441">
              <w:rPr>
                <w:rFonts w:ascii="Arial" w:hAnsi="Arial" w:cs="Arial"/>
                <w:b/>
                <w:color w:val="C00000"/>
              </w:rPr>
              <w:t>ty is s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u</w:t>
            </w:r>
            <w:r w:rsidRPr="00EA6441">
              <w:rPr>
                <w:rFonts w:ascii="Arial" w:hAnsi="Arial" w:cs="Arial"/>
                <w:b/>
                <w:color w:val="C00000"/>
              </w:rPr>
              <w:t>i</w:t>
            </w:r>
            <w:r w:rsidRPr="00EA6441">
              <w:rPr>
                <w:rFonts w:ascii="Arial" w:hAnsi="Arial" w:cs="Arial"/>
                <w:b/>
                <w:color w:val="C00000"/>
                <w:spacing w:val="-3"/>
              </w:rPr>
              <w:t>t</w:t>
            </w:r>
            <w:r w:rsidRPr="00EA6441">
              <w:rPr>
                <w:rFonts w:ascii="Arial" w:hAnsi="Arial" w:cs="Arial"/>
                <w:b/>
                <w:color w:val="C00000"/>
              </w:rPr>
              <w:t>a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b</w:t>
            </w:r>
            <w:r w:rsidRPr="00EA6441">
              <w:rPr>
                <w:rFonts w:ascii="Arial" w:hAnsi="Arial" w:cs="Arial"/>
                <w:b/>
                <w:color w:val="C00000"/>
              </w:rPr>
              <w:t xml:space="preserve">le 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f</w:t>
            </w:r>
            <w:r w:rsidRPr="00EA6441">
              <w:rPr>
                <w:rFonts w:ascii="Arial" w:hAnsi="Arial" w:cs="Arial"/>
                <w:b/>
                <w:color w:val="C00000"/>
              </w:rPr>
              <w:t>or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</w:rPr>
              <w:t>an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</w:rPr>
              <w:t>i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n</w:t>
            </w:r>
            <w:r w:rsidRPr="00EA6441">
              <w:rPr>
                <w:rFonts w:ascii="Arial" w:hAnsi="Arial" w:cs="Arial"/>
                <w:b/>
                <w:color w:val="C00000"/>
              </w:rPr>
              <w:t>t</w:t>
            </w:r>
            <w:r w:rsidRPr="00EA6441">
              <w:rPr>
                <w:rFonts w:ascii="Arial" w:hAnsi="Arial" w:cs="Arial"/>
                <w:b/>
                <w:color w:val="C00000"/>
                <w:spacing w:val="-2"/>
              </w:rPr>
              <w:t>e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r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n</w:t>
            </w:r>
            <w:r w:rsidRPr="00EA6441">
              <w:rPr>
                <w:rFonts w:ascii="Arial" w:hAnsi="Arial" w:cs="Arial"/>
                <w:b/>
                <w:color w:val="C00000"/>
              </w:rPr>
              <w:t>ation</w:t>
            </w:r>
            <w:r w:rsidRPr="00EA6441">
              <w:rPr>
                <w:rFonts w:ascii="Arial" w:hAnsi="Arial" w:cs="Arial"/>
                <w:b/>
                <w:color w:val="C00000"/>
                <w:spacing w:val="-2"/>
              </w:rPr>
              <w:t>a</w:t>
            </w:r>
            <w:r w:rsidRPr="00EA6441">
              <w:rPr>
                <w:rFonts w:ascii="Arial" w:hAnsi="Arial" w:cs="Arial"/>
                <w:b/>
                <w:color w:val="C00000"/>
              </w:rPr>
              <w:t>l scho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l</w:t>
            </w:r>
            <w:r w:rsidRPr="00EA6441">
              <w:rPr>
                <w:rFonts w:ascii="Arial" w:hAnsi="Arial" w:cs="Arial"/>
                <w:b/>
                <w:color w:val="C00000"/>
              </w:rPr>
              <w:t>a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r</w:t>
            </w:r>
            <w:r w:rsidRPr="00EA6441">
              <w:rPr>
                <w:rFonts w:ascii="Arial" w:hAnsi="Arial" w:cs="Arial"/>
                <w:b/>
                <w:color w:val="C00000"/>
              </w:rPr>
              <w:t>ly a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ud</w:t>
            </w:r>
            <w:r w:rsidRPr="00EA6441">
              <w:rPr>
                <w:rFonts w:ascii="Arial" w:hAnsi="Arial" w:cs="Arial"/>
                <w:b/>
                <w:color w:val="C00000"/>
              </w:rPr>
              <w:t>ienc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e</w:t>
            </w:r>
            <w:r w:rsidRPr="00EA6441">
              <w:rPr>
                <w:rFonts w:ascii="Arial" w:hAnsi="Arial" w:cs="Arial"/>
                <w:b/>
                <w:color w:val="C00000"/>
              </w:rPr>
              <w:t>.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F85" w:rsidRPr="00EA6441" w:rsidRDefault="000B1F85">
            <w:pPr>
              <w:rPr>
                <w:rFonts w:ascii="Arial" w:hAnsi="Arial" w:cs="Arial"/>
              </w:rPr>
            </w:pPr>
          </w:p>
        </w:tc>
      </w:tr>
      <w:tr w:rsidR="000B1F85" w:rsidRPr="00EA6441">
        <w:trPr>
          <w:trHeight w:hRule="exact" w:val="8586"/>
        </w:trPr>
        <w:tc>
          <w:tcPr>
            <w:tcW w:w="5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F85" w:rsidRPr="00EA6441" w:rsidRDefault="00EA5EE2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A6441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EA6441">
              <w:rPr>
                <w:rFonts w:ascii="Arial" w:hAnsi="Arial" w:cs="Arial"/>
                <w:b/>
                <w:u w:val="thick" w:color="000000"/>
              </w:rPr>
              <w:t>pti</w:t>
            </w:r>
            <w:r w:rsidRPr="00EA6441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EA6441">
              <w:rPr>
                <w:rFonts w:ascii="Arial" w:hAnsi="Arial" w:cs="Arial"/>
                <w:b/>
                <w:u w:val="thick" w:color="000000"/>
              </w:rPr>
              <w:t>n</w:t>
            </w:r>
            <w:r w:rsidRPr="00EA6441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EA6441">
              <w:rPr>
                <w:rFonts w:ascii="Arial" w:hAnsi="Arial" w:cs="Arial"/>
                <w:b/>
                <w:u w:val="thick" w:color="000000"/>
              </w:rPr>
              <w:t>l/</w:t>
            </w:r>
            <w:r w:rsidRPr="00EA6441">
              <w:rPr>
                <w:rFonts w:ascii="Arial" w:hAnsi="Arial" w:cs="Arial"/>
                <w:b/>
                <w:spacing w:val="-2"/>
                <w:u w:val="thick" w:color="000000"/>
              </w:rPr>
              <w:t>G</w:t>
            </w:r>
            <w:r w:rsidRPr="00EA6441">
              <w:rPr>
                <w:rFonts w:ascii="Arial" w:hAnsi="Arial" w:cs="Arial"/>
                <w:b/>
                <w:u w:val="thick" w:color="000000"/>
              </w:rPr>
              <w:t>ene</w:t>
            </w:r>
            <w:r w:rsidRPr="00EA6441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EA6441">
              <w:rPr>
                <w:rFonts w:ascii="Arial" w:hAnsi="Arial" w:cs="Arial"/>
                <w:b/>
                <w:u w:val="thick" w:color="000000"/>
              </w:rPr>
              <w:t>l</w:t>
            </w:r>
            <w:r w:rsidRPr="00EA6441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EA6441">
              <w:rPr>
                <w:rFonts w:ascii="Arial" w:hAnsi="Arial" w:cs="Arial"/>
              </w:rPr>
              <w:t>c</w:t>
            </w:r>
            <w:r w:rsidRPr="00EA6441">
              <w:rPr>
                <w:rFonts w:ascii="Arial" w:hAnsi="Arial" w:cs="Arial"/>
                <w:spacing w:val="4"/>
              </w:rPr>
              <w:t>o</w:t>
            </w:r>
            <w:r w:rsidRPr="00EA6441">
              <w:rPr>
                <w:rFonts w:ascii="Arial" w:hAnsi="Arial" w:cs="Arial"/>
                <w:spacing w:val="-1"/>
              </w:rPr>
              <w:t>mm</w:t>
            </w:r>
            <w:r w:rsidRPr="00EA6441">
              <w:rPr>
                <w:rFonts w:ascii="Arial" w:hAnsi="Arial" w:cs="Arial"/>
                <w:spacing w:val="3"/>
              </w:rPr>
              <w:t>e</w:t>
            </w:r>
            <w:r w:rsidRPr="00EA6441">
              <w:rPr>
                <w:rFonts w:ascii="Arial" w:hAnsi="Arial" w:cs="Arial"/>
                <w:spacing w:val="-1"/>
              </w:rPr>
              <w:t>n</w:t>
            </w:r>
            <w:r w:rsidRPr="00EA6441">
              <w:rPr>
                <w:rFonts w:ascii="Arial" w:hAnsi="Arial" w:cs="Arial"/>
              </w:rPr>
              <w:t>ts</w:t>
            </w:r>
          </w:p>
        </w:tc>
        <w:tc>
          <w:tcPr>
            <w:tcW w:w="9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F85" w:rsidRPr="00EA6441" w:rsidRDefault="00EA5EE2">
            <w:pPr>
              <w:spacing w:before="2" w:line="220" w:lineRule="exact"/>
              <w:ind w:left="102" w:right="119"/>
              <w:rPr>
                <w:rFonts w:ascii="Arial" w:hAnsi="Arial" w:cs="Arial"/>
              </w:rPr>
            </w:pP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T</w:t>
            </w:r>
            <w:r w:rsidRPr="00EA6441">
              <w:rPr>
                <w:rFonts w:ascii="Arial" w:hAnsi="Arial" w:cs="Arial"/>
                <w:b/>
                <w:color w:val="C00000"/>
              </w:rPr>
              <w:t>h</w:t>
            </w:r>
            <w:r w:rsidRPr="00EA6441">
              <w:rPr>
                <w:rFonts w:ascii="Arial" w:hAnsi="Arial" w:cs="Arial"/>
                <w:b/>
                <w:color w:val="C00000"/>
                <w:spacing w:val="2"/>
              </w:rPr>
              <w:t>i</w:t>
            </w:r>
            <w:r w:rsidRPr="00EA6441">
              <w:rPr>
                <w:rFonts w:ascii="Arial" w:hAnsi="Arial" w:cs="Arial"/>
                <w:b/>
                <w:color w:val="C00000"/>
              </w:rPr>
              <w:t>s</w:t>
            </w:r>
            <w:r w:rsidRPr="00EA6441">
              <w:rPr>
                <w:rFonts w:ascii="Arial" w:hAnsi="Arial" w:cs="Arial"/>
                <w:b/>
                <w:color w:val="C00000"/>
                <w:spacing w:val="-2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-5"/>
              </w:rPr>
              <w:t>m</w:t>
            </w:r>
            <w:r w:rsidRPr="00EA6441">
              <w:rPr>
                <w:rFonts w:ascii="Arial" w:hAnsi="Arial" w:cs="Arial"/>
                <w:b/>
                <w:color w:val="C00000"/>
                <w:spacing w:val="3"/>
              </w:rPr>
              <w:t>a</w:t>
            </w:r>
            <w:r w:rsidRPr="00EA6441">
              <w:rPr>
                <w:rFonts w:ascii="Arial" w:hAnsi="Arial" w:cs="Arial"/>
                <w:b/>
                <w:color w:val="C00000"/>
              </w:rPr>
              <w:t>n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u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s</w:t>
            </w:r>
            <w:r w:rsidRPr="00EA6441">
              <w:rPr>
                <w:rFonts w:ascii="Arial" w:hAnsi="Arial" w:cs="Arial"/>
                <w:b/>
                <w:color w:val="C00000"/>
              </w:rPr>
              <w:t>c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r</w:t>
            </w:r>
            <w:r w:rsidRPr="00EA6441">
              <w:rPr>
                <w:rFonts w:ascii="Arial" w:hAnsi="Arial" w:cs="Arial"/>
                <w:b/>
                <w:color w:val="C00000"/>
              </w:rPr>
              <w:t>ipt</w:t>
            </w:r>
            <w:r w:rsidRPr="00EA6441">
              <w:rPr>
                <w:rFonts w:ascii="Arial" w:hAnsi="Arial" w:cs="Arial"/>
                <w:b/>
                <w:color w:val="C00000"/>
                <w:spacing w:val="-9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  <w:color w:val="C00000"/>
              </w:rPr>
              <w:t>d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d</w:t>
            </w:r>
            <w:r w:rsidRPr="00EA6441">
              <w:rPr>
                <w:rFonts w:ascii="Arial" w:hAnsi="Arial" w:cs="Arial"/>
                <w:b/>
                <w:color w:val="C00000"/>
              </w:rPr>
              <w:t>r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e</w:t>
            </w:r>
            <w:r w:rsidRPr="00EA6441">
              <w:rPr>
                <w:rFonts w:ascii="Arial" w:hAnsi="Arial" w:cs="Arial"/>
                <w:b/>
                <w:color w:val="C00000"/>
                <w:spacing w:val="2"/>
              </w:rPr>
              <w:t>s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s</w:t>
            </w:r>
            <w:r w:rsidRPr="00EA6441">
              <w:rPr>
                <w:rFonts w:ascii="Arial" w:hAnsi="Arial" w:cs="Arial"/>
                <w:b/>
                <w:color w:val="C00000"/>
              </w:rPr>
              <w:t>es</w:t>
            </w:r>
            <w:r w:rsidRPr="00EA6441">
              <w:rPr>
                <w:rFonts w:ascii="Arial" w:hAnsi="Arial" w:cs="Arial"/>
                <w:b/>
                <w:color w:val="C00000"/>
                <w:spacing w:val="-8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</w:rPr>
              <w:t>a</w:t>
            </w:r>
            <w:r w:rsidRPr="00EA6441">
              <w:rPr>
                <w:rFonts w:ascii="Arial" w:hAnsi="Arial" w:cs="Arial"/>
                <w:b/>
                <w:color w:val="C00000"/>
                <w:spacing w:val="3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  <w:color w:val="C00000"/>
                <w:spacing w:val="2"/>
              </w:rPr>
              <w:t>i</w:t>
            </w:r>
            <w:r w:rsidRPr="00EA6441">
              <w:rPr>
                <w:rFonts w:ascii="Arial" w:hAnsi="Arial" w:cs="Arial"/>
                <w:b/>
                <w:color w:val="C00000"/>
                <w:spacing w:val="-5"/>
              </w:rPr>
              <w:t>m</w:t>
            </w:r>
            <w:r w:rsidRPr="00EA6441">
              <w:rPr>
                <w:rFonts w:ascii="Arial" w:hAnsi="Arial" w:cs="Arial"/>
                <w:b/>
                <w:color w:val="C00000"/>
              </w:rPr>
              <w:t>ely</w:t>
            </w:r>
            <w:r w:rsidRPr="00EA6441">
              <w:rPr>
                <w:rFonts w:ascii="Arial" w:hAnsi="Arial" w:cs="Arial"/>
                <w:b/>
                <w:color w:val="C00000"/>
                <w:spacing w:val="-4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  <w:color w:val="C00000"/>
              </w:rPr>
              <w:t>nd</w:t>
            </w:r>
            <w:r w:rsidRPr="00EA6441">
              <w:rPr>
                <w:rFonts w:ascii="Arial" w:hAnsi="Arial" w:cs="Arial"/>
                <w:b/>
                <w:color w:val="C00000"/>
                <w:spacing w:val="-4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4"/>
              </w:rPr>
              <w:t>i</w:t>
            </w:r>
            <w:r w:rsidRPr="00EA6441">
              <w:rPr>
                <w:rFonts w:ascii="Arial" w:hAnsi="Arial" w:cs="Arial"/>
                <w:b/>
                <w:color w:val="C00000"/>
                <w:spacing w:val="-3"/>
              </w:rPr>
              <w:t>m</w:t>
            </w:r>
            <w:r w:rsidRPr="00EA6441">
              <w:rPr>
                <w:rFonts w:ascii="Arial" w:hAnsi="Arial" w:cs="Arial"/>
                <w:b/>
                <w:color w:val="C00000"/>
              </w:rPr>
              <w:t>p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o</w:t>
            </w:r>
            <w:r w:rsidRPr="00EA6441">
              <w:rPr>
                <w:rFonts w:ascii="Arial" w:hAnsi="Arial" w:cs="Arial"/>
                <w:b/>
                <w:color w:val="C00000"/>
              </w:rPr>
              <w:t>r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ta</w:t>
            </w:r>
            <w:r w:rsidRPr="00EA6441">
              <w:rPr>
                <w:rFonts w:ascii="Arial" w:hAnsi="Arial" w:cs="Arial"/>
                <w:b/>
                <w:color w:val="C00000"/>
              </w:rPr>
              <w:t>nt</w:t>
            </w:r>
            <w:r w:rsidRPr="00EA6441">
              <w:rPr>
                <w:rFonts w:ascii="Arial" w:hAnsi="Arial" w:cs="Arial"/>
                <w:b/>
                <w:color w:val="C00000"/>
                <w:spacing w:val="-8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</w:rPr>
              <w:t>i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ss</w:t>
            </w:r>
            <w:r w:rsidRPr="00EA6441">
              <w:rPr>
                <w:rFonts w:ascii="Arial" w:hAnsi="Arial" w:cs="Arial"/>
                <w:b/>
                <w:color w:val="C00000"/>
              </w:rPr>
              <w:t>ue</w:t>
            </w:r>
            <w:r w:rsidRPr="00EA6441">
              <w:rPr>
                <w:rFonts w:ascii="Arial" w:hAnsi="Arial" w:cs="Arial"/>
                <w:b/>
                <w:color w:val="C00000"/>
                <w:spacing w:val="-4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2"/>
              </w:rPr>
              <w:t>i</w:t>
            </w:r>
            <w:r w:rsidRPr="00EA6441">
              <w:rPr>
                <w:rFonts w:ascii="Arial" w:hAnsi="Arial" w:cs="Arial"/>
                <w:b/>
                <w:color w:val="C00000"/>
              </w:rPr>
              <w:t>n</w:t>
            </w:r>
            <w:r w:rsidRPr="00EA6441">
              <w:rPr>
                <w:rFonts w:ascii="Arial" w:hAnsi="Arial" w:cs="Arial"/>
                <w:b/>
                <w:color w:val="C00000"/>
                <w:spacing w:val="-2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</w:rPr>
              <w:t>di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g</w:t>
            </w:r>
            <w:r w:rsidRPr="00EA6441">
              <w:rPr>
                <w:rFonts w:ascii="Arial" w:hAnsi="Arial" w:cs="Arial"/>
                <w:b/>
                <w:color w:val="C00000"/>
              </w:rPr>
              <w:t>it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  <w:color w:val="C00000"/>
              </w:rPr>
              <w:t>l</w:t>
            </w:r>
            <w:r w:rsidRPr="00EA6441">
              <w:rPr>
                <w:rFonts w:ascii="Arial" w:hAnsi="Arial" w:cs="Arial"/>
                <w:b/>
                <w:color w:val="C00000"/>
                <w:spacing w:val="-5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3"/>
              </w:rPr>
              <w:t>w</w:t>
            </w:r>
            <w:r w:rsidRPr="00EA6441">
              <w:rPr>
                <w:rFonts w:ascii="Arial" w:hAnsi="Arial" w:cs="Arial"/>
                <w:b/>
                <w:color w:val="C00000"/>
              </w:rPr>
              <w:t>el</w:t>
            </w:r>
            <w:r w:rsidRPr="00EA6441">
              <w:rPr>
                <w:rFonts w:ascii="Arial" w:hAnsi="Arial" w:cs="Arial"/>
                <w:b/>
                <w:color w:val="C00000"/>
                <w:spacing w:val="7"/>
              </w:rPr>
              <w:t>l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-</w:t>
            </w:r>
            <w:r w:rsidRPr="00EA6441">
              <w:rPr>
                <w:rFonts w:ascii="Arial" w:hAnsi="Arial" w:cs="Arial"/>
                <w:b/>
                <w:color w:val="C00000"/>
              </w:rPr>
              <w:t>being</w:t>
            </w:r>
            <w:r w:rsidRPr="00EA6441">
              <w:rPr>
                <w:rFonts w:ascii="Arial" w:hAnsi="Arial" w:cs="Arial"/>
                <w:b/>
                <w:color w:val="C00000"/>
                <w:spacing w:val="-8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r</w:t>
            </w:r>
            <w:r w:rsidRPr="00EA6441">
              <w:rPr>
                <w:rFonts w:ascii="Arial" w:hAnsi="Arial" w:cs="Arial"/>
                <w:b/>
                <w:color w:val="C00000"/>
              </w:rPr>
              <w:t>ese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  <w:color w:val="C00000"/>
              </w:rPr>
              <w:t>r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c</w:t>
            </w:r>
            <w:r w:rsidRPr="00EA6441">
              <w:rPr>
                <w:rFonts w:ascii="Arial" w:hAnsi="Arial" w:cs="Arial"/>
                <w:b/>
                <w:color w:val="C00000"/>
              </w:rPr>
              <w:t>h.</w:t>
            </w:r>
            <w:r w:rsidRPr="00EA6441">
              <w:rPr>
                <w:rFonts w:ascii="Arial" w:hAnsi="Arial" w:cs="Arial"/>
                <w:b/>
                <w:color w:val="C00000"/>
                <w:spacing w:val="-8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T</w:t>
            </w:r>
            <w:r w:rsidRPr="00EA6441">
              <w:rPr>
                <w:rFonts w:ascii="Arial" w:hAnsi="Arial" w:cs="Arial"/>
                <w:b/>
                <w:color w:val="C00000"/>
              </w:rPr>
              <w:t>he</w:t>
            </w:r>
            <w:r w:rsidRPr="00EA6441">
              <w:rPr>
                <w:rFonts w:ascii="Arial" w:hAnsi="Arial" w:cs="Arial"/>
                <w:b/>
                <w:color w:val="C00000"/>
                <w:spacing w:val="-3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s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  <w:color w:val="C00000"/>
              </w:rPr>
              <w:t>u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d</w:t>
            </w:r>
            <w:r w:rsidRPr="00EA6441">
              <w:rPr>
                <w:rFonts w:ascii="Arial" w:hAnsi="Arial" w:cs="Arial"/>
                <w:b/>
                <w:color w:val="C00000"/>
              </w:rPr>
              <w:t>y</w:t>
            </w:r>
            <w:r w:rsidRPr="00EA6441">
              <w:rPr>
                <w:rFonts w:ascii="Arial" w:hAnsi="Arial" w:cs="Arial"/>
                <w:b/>
                <w:color w:val="C00000"/>
                <w:spacing w:val="-4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</w:rPr>
              <w:t>is</w:t>
            </w:r>
            <w:r w:rsidRPr="00EA6441">
              <w:rPr>
                <w:rFonts w:ascii="Arial" w:hAnsi="Arial" w:cs="Arial"/>
                <w:b/>
                <w:color w:val="C00000"/>
                <w:spacing w:val="-2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2"/>
              </w:rPr>
              <w:t>w</w:t>
            </w:r>
            <w:r w:rsidRPr="00EA6441">
              <w:rPr>
                <w:rFonts w:ascii="Arial" w:hAnsi="Arial" w:cs="Arial"/>
                <w:b/>
                <w:color w:val="C00000"/>
              </w:rPr>
              <w:t>ell de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s</w:t>
            </w:r>
            <w:r w:rsidRPr="00EA6441">
              <w:rPr>
                <w:rFonts w:ascii="Arial" w:hAnsi="Arial" w:cs="Arial"/>
                <w:b/>
                <w:color w:val="C00000"/>
              </w:rPr>
              <w:t>i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g</w:t>
            </w:r>
            <w:r w:rsidRPr="00EA6441">
              <w:rPr>
                <w:rFonts w:ascii="Arial" w:hAnsi="Arial" w:cs="Arial"/>
                <w:b/>
                <w:color w:val="C00000"/>
              </w:rPr>
              <w:t>ned,</w:t>
            </w:r>
            <w:r w:rsidRPr="00EA6441">
              <w:rPr>
                <w:rFonts w:ascii="Arial" w:hAnsi="Arial" w:cs="Arial"/>
                <w:b/>
                <w:color w:val="C00000"/>
                <w:spacing w:val="-8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</w:rPr>
              <w:t>cle</w:t>
            </w:r>
            <w:r w:rsidRPr="00EA6441">
              <w:rPr>
                <w:rFonts w:ascii="Arial" w:hAnsi="Arial" w:cs="Arial"/>
                <w:b/>
                <w:color w:val="C00000"/>
                <w:spacing w:val="2"/>
              </w:rPr>
              <w:t>a</w:t>
            </w:r>
            <w:r w:rsidRPr="00EA6441">
              <w:rPr>
                <w:rFonts w:ascii="Arial" w:hAnsi="Arial" w:cs="Arial"/>
                <w:b/>
                <w:color w:val="C00000"/>
              </w:rPr>
              <w:t>rly</w:t>
            </w:r>
            <w:r w:rsidRPr="00EA6441">
              <w:rPr>
                <w:rFonts w:ascii="Arial" w:hAnsi="Arial" w:cs="Arial"/>
                <w:b/>
                <w:color w:val="C00000"/>
                <w:spacing w:val="-5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2"/>
              </w:rPr>
              <w:t>w</w:t>
            </w:r>
            <w:r w:rsidRPr="00EA6441">
              <w:rPr>
                <w:rFonts w:ascii="Arial" w:hAnsi="Arial" w:cs="Arial"/>
                <w:b/>
                <w:color w:val="C00000"/>
              </w:rPr>
              <w:t>ri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tt</w:t>
            </w:r>
            <w:r w:rsidRPr="00EA6441">
              <w:rPr>
                <w:rFonts w:ascii="Arial" w:hAnsi="Arial" w:cs="Arial"/>
                <w:b/>
                <w:color w:val="C00000"/>
              </w:rPr>
              <w:t>en,</w:t>
            </w:r>
            <w:r w:rsidRPr="00EA6441">
              <w:rPr>
                <w:rFonts w:ascii="Arial" w:hAnsi="Arial" w:cs="Arial"/>
                <w:b/>
                <w:color w:val="C00000"/>
                <w:spacing w:val="-6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  <w:color w:val="C00000"/>
                <w:spacing w:val="-3"/>
              </w:rPr>
              <w:t>n</w:t>
            </w:r>
            <w:r w:rsidRPr="00EA6441">
              <w:rPr>
                <w:rFonts w:ascii="Arial" w:hAnsi="Arial" w:cs="Arial"/>
                <w:b/>
                <w:color w:val="C00000"/>
              </w:rPr>
              <w:t>d</w:t>
            </w:r>
            <w:r w:rsidRPr="00EA6441">
              <w:rPr>
                <w:rFonts w:ascii="Arial" w:hAnsi="Arial" w:cs="Arial"/>
                <w:b/>
                <w:color w:val="C00000"/>
                <w:spacing w:val="-3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</w:rPr>
              <w:t>int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eg</w:t>
            </w:r>
            <w:r w:rsidRPr="00EA6441">
              <w:rPr>
                <w:rFonts w:ascii="Arial" w:hAnsi="Arial" w:cs="Arial"/>
                <w:b/>
                <w:color w:val="C00000"/>
              </w:rPr>
              <w:t>r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at</w:t>
            </w:r>
            <w:r w:rsidRPr="00EA6441">
              <w:rPr>
                <w:rFonts w:ascii="Arial" w:hAnsi="Arial" w:cs="Arial"/>
                <w:b/>
                <w:color w:val="C00000"/>
              </w:rPr>
              <w:t>es</w:t>
            </w:r>
            <w:r w:rsidRPr="00EA6441">
              <w:rPr>
                <w:rFonts w:ascii="Arial" w:hAnsi="Arial" w:cs="Arial"/>
                <w:b/>
                <w:color w:val="C00000"/>
                <w:spacing w:val="-8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</w:rPr>
              <w:t>qu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  <w:color w:val="C00000"/>
              </w:rPr>
              <w:t>nti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tat</w:t>
            </w:r>
            <w:r w:rsidRPr="00EA6441">
              <w:rPr>
                <w:rFonts w:ascii="Arial" w:hAnsi="Arial" w:cs="Arial"/>
                <w:b/>
                <w:color w:val="C00000"/>
              </w:rPr>
              <w:t>i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v</w:t>
            </w:r>
            <w:r w:rsidRPr="00EA6441">
              <w:rPr>
                <w:rFonts w:ascii="Arial" w:hAnsi="Arial" w:cs="Arial"/>
                <w:b/>
                <w:color w:val="C00000"/>
              </w:rPr>
              <w:t>e</w:t>
            </w:r>
            <w:r w:rsidRPr="00EA6441">
              <w:rPr>
                <w:rFonts w:ascii="Arial" w:hAnsi="Arial" w:cs="Arial"/>
                <w:b/>
                <w:color w:val="C00000"/>
                <w:spacing w:val="-9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  <w:color w:val="C00000"/>
                <w:spacing w:val="-3"/>
              </w:rPr>
              <w:t>n</w:t>
            </w:r>
            <w:r w:rsidRPr="00EA6441">
              <w:rPr>
                <w:rFonts w:ascii="Arial" w:hAnsi="Arial" w:cs="Arial"/>
                <w:b/>
                <w:color w:val="C00000"/>
              </w:rPr>
              <w:t>d</w:t>
            </w:r>
            <w:r w:rsidRPr="00EA6441">
              <w:rPr>
                <w:rFonts w:ascii="Arial" w:hAnsi="Arial" w:cs="Arial"/>
                <w:b/>
                <w:color w:val="C00000"/>
                <w:spacing w:val="-3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</w:rPr>
              <w:t>qu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  <w:color w:val="C00000"/>
              </w:rPr>
              <w:t>lit</w:t>
            </w:r>
            <w:r w:rsidRPr="00EA6441">
              <w:rPr>
                <w:rFonts w:ascii="Arial" w:hAnsi="Arial" w:cs="Arial"/>
                <w:b/>
                <w:color w:val="C00000"/>
                <w:spacing w:val="2"/>
              </w:rPr>
              <w:t>a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  <w:color w:val="C00000"/>
              </w:rPr>
              <w:t>i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v</w:t>
            </w:r>
            <w:r w:rsidRPr="00EA6441">
              <w:rPr>
                <w:rFonts w:ascii="Arial" w:hAnsi="Arial" w:cs="Arial"/>
                <w:b/>
                <w:color w:val="C00000"/>
              </w:rPr>
              <w:t>e</w:t>
            </w:r>
            <w:r w:rsidRPr="00EA6441">
              <w:rPr>
                <w:rFonts w:ascii="Arial" w:hAnsi="Arial" w:cs="Arial"/>
                <w:b/>
                <w:color w:val="C00000"/>
                <w:spacing w:val="-8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  <w:color w:val="C00000"/>
              </w:rPr>
              <w:t>p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p</w:t>
            </w:r>
            <w:r w:rsidRPr="00EA6441">
              <w:rPr>
                <w:rFonts w:ascii="Arial" w:hAnsi="Arial" w:cs="Arial"/>
                <w:b/>
                <w:color w:val="C00000"/>
              </w:rPr>
              <w:t>r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oa</w:t>
            </w:r>
            <w:r w:rsidRPr="00EA6441">
              <w:rPr>
                <w:rFonts w:ascii="Arial" w:hAnsi="Arial" w:cs="Arial"/>
                <w:b/>
                <w:color w:val="C00000"/>
              </w:rPr>
              <w:t>ches</w:t>
            </w:r>
            <w:r w:rsidRPr="00EA6441">
              <w:rPr>
                <w:rFonts w:ascii="Arial" w:hAnsi="Arial" w:cs="Arial"/>
                <w:b/>
                <w:color w:val="C00000"/>
                <w:spacing w:val="-10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</w:rPr>
              <w:t>e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f</w:t>
            </w:r>
            <w:r w:rsidRPr="00EA6441">
              <w:rPr>
                <w:rFonts w:ascii="Arial" w:hAnsi="Arial" w:cs="Arial"/>
                <w:b/>
                <w:color w:val="C00000"/>
                <w:spacing w:val="-2"/>
              </w:rPr>
              <w:t>f</w:t>
            </w:r>
            <w:r w:rsidRPr="00EA6441">
              <w:rPr>
                <w:rFonts w:ascii="Arial" w:hAnsi="Arial" w:cs="Arial"/>
                <w:b/>
                <w:color w:val="C00000"/>
              </w:rPr>
              <w:t>e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ct</w:t>
            </w:r>
            <w:r w:rsidRPr="00EA6441">
              <w:rPr>
                <w:rFonts w:ascii="Arial" w:hAnsi="Arial" w:cs="Arial"/>
                <w:b/>
                <w:color w:val="C00000"/>
              </w:rPr>
              <w:t>i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v</w:t>
            </w:r>
            <w:r w:rsidRPr="00EA6441">
              <w:rPr>
                <w:rFonts w:ascii="Arial" w:hAnsi="Arial" w:cs="Arial"/>
                <w:b/>
                <w:color w:val="C00000"/>
              </w:rPr>
              <w:t>el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y</w:t>
            </w:r>
            <w:r w:rsidRPr="00EA6441">
              <w:rPr>
                <w:rFonts w:ascii="Arial" w:hAnsi="Arial" w:cs="Arial"/>
                <w:b/>
                <w:color w:val="C00000"/>
              </w:rPr>
              <w:t>.</w:t>
            </w:r>
            <w:r w:rsidRPr="00EA6441">
              <w:rPr>
                <w:rFonts w:ascii="Arial" w:hAnsi="Arial" w:cs="Arial"/>
                <w:b/>
                <w:color w:val="C00000"/>
                <w:spacing w:val="-8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T</w:t>
            </w:r>
            <w:r w:rsidRPr="00EA6441">
              <w:rPr>
                <w:rFonts w:ascii="Arial" w:hAnsi="Arial" w:cs="Arial"/>
                <w:b/>
                <w:color w:val="C00000"/>
              </w:rPr>
              <w:t>he</w:t>
            </w:r>
            <w:r w:rsidRPr="00EA6441">
              <w:rPr>
                <w:rFonts w:ascii="Arial" w:hAnsi="Arial" w:cs="Arial"/>
                <w:b/>
                <w:color w:val="C00000"/>
                <w:spacing w:val="-3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f</w:t>
            </w:r>
            <w:r w:rsidRPr="00EA6441">
              <w:rPr>
                <w:rFonts w:ascii="Arial" w:hAnsi="Arial" w:cs="Arial"/>
                <w:b/>
                <w:color w:val="C00000"/>
              </w:rPr>
              <w:t>in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d</w:t>
            </w:r>
            <w:r w:rsidRPr="00EA6441">
              <w:rPr>
                <w:rFonts w:ascii="Arial" w:hAnsi="Arial" w:cs="Arial"/>
                <w:b/>
                <w:color w:val="C00000"/>
              </w:rPr>
              <w:t>ings c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o</w:t>
            </w:r>
            <w:r w:rsidRPr="00EA6441">
              <w:rPr>
                <w:rFonts w:ascii="Arial" w:hAnsi="Arial" w:cs="Arial"/>
                <w:b/>
                <w:color w:val="C00000"/>
              </w:rPr>
              <w:t>nt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r</w:t>
            </w:r>
            <w:r w:rsidRPr="00EA6441">
              <w:rPr>
                <w:rFonts w:ascii="Arial" w:hAnsi="Arial" w:cs="Arial"/>
                <w:b/>
                <w:color w:val="C00000"/>
              </w:rPr>
              <w:t>ib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u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  <w:color w:val="C00000"/>
              </w:rPr>
              <w:t>e</w:t>
            </w:r>
            <w:r w:rsidRPr="00EA6441">
              <w:rPr>
                <w:rFonts w:ascii="Arial" w:hAnsi="Arial" w:cs="Arial"/>
                <w:b/>
                <w:color w:val="C00000"/>
                <w:spacing w:val="-6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-3"/>
              </w:rPr>
              <w:t>m</w:t>
            </w:r>
            <w:r w:rsidRPr="00EA6441">
              <w:rPr>
                <w:rFonts w:ascii="Arial" w:hAnsi="Arial" w:cs="Arial"/>
                <w:b/>
                <w:color w:val="C00000"/>
              </w:rPr>
              <w:t>e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  <w:color w:val="C00000"/>
              </w:rPr>
              <w:t>ni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n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gf</w:t>
            </w:r>
            <w:r w:rsidRPr="00EA6441">
              <w:rPr>
                <w:rFonts w:ascii="Arial" w:hAnsi="Arial" w:cs="Arial"/>
                <w:b/>
                <w:color w:val="C00000"/>
              </w:rPr>
              <w:t>ul</w:t>
            </w:r>
            <w:r w:rsidRPr="00EA6441">
              <w:rPr>
                <w:rFonts w:ascii="Arial" w:hAnsi="Arial" w:cs="Arial"/>
                <w:b/>
                <w:color w:val="C00000"/>
                <w:spacing w:val="-10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</w:rPr>
              <w:t>i</w:t>
            </w:r>
            <w:r w:rsidRPr="00EA6441">
              <w:rPr>
                <w:rFonts w:ascii="Arial" w:hAnsi="Arial" w:cs="Arial"/>
                <w:b/>
                <w:color w:val="C00000"/>
                <w:spacing w:val="2"/>
              </w:rPr>
              <w:t>n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s</w:t>
            </w:r>
            <w:r w:rsidRPr="00EA6441">
              <w:rPr>
                <w:rFonts w:ascii="Arial" w:hAnsi="Arial" w:cs="Arial"/>
                <w:b/>
                <w:color w:val="C00000"/>
              </w:rPr>
              <w:t>i</w:t>
            </w:r>
            <w:r w:rsidRPr="00EA6441">
              <w:rPr>
                <w:rFonts w:ascii="Arial" w:hAnsi="Arial" w:cs="Arial"/>
                <w:b/>
                <w:color w:val="C00000"/>
                <w:spacing w:val="3"/>
              </w:rPr>
              <w:t>g</w:t>
            </w:r>
            <w:r w:rsidRPr="00EA6441">
              <w:rPr>
                <w:rFonts w:ascii="Arial" w:hAnsi="Arial" w:cs="Arial"/>
                <w:b/>
                <w:color w:val="C00000"/>
              </w:rPr>
              <w:t>hts</w:t>
            </w:r>
            <w:r w:rsidRPr="00EA6441">
              <w:rPr>
                <w:rFonts w:ascii="Arial" w:hAnsi="Arial" w:cs="Arial"/>
                <w:b/>
                <w:color w:val="C00000"/>
                <w:spacing w:val="-7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</w:rPr>
              <w:t>in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  <w:color w:val="C00000"/>
              </w:rPr>
              <w:t>o</w:t>
            </w:r>
            <w:r w:rsidRPr="00EA6441">
              <w:rPr>
                <w:rFonts w:ascii="Arial" w:hAnsi="Arial" w:cs="Arial"/>
                <w:b/>
                <w:color w:val="C00000"/>
                <w:spacing w:val="-2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  <w:color w:val="C00000"/>
              </w:rPr>
              <w:t>he</w:t>
            </w:r>
            <w:r w:rsidRPr="00EA6441">
              <w:rPr>
                <w:rFonts w:ascii="Arial" w:hAnsi="Arial" w:cs="Arial"/>
                <w:b/>
                <w:color w:val="C00000"/>
                <w:spacing w:val="-3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</w:rPr>
              <w:t>c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og</w:t>
            </w:r>
            <w:r w:rsidRPr="00EA6441">
              <w:rPr>
                <w:rFonts w:ascii="Arial" w:hAnsi="Arial" w:cs="Arial"/>
                <w:b/>
                <w:color w:val="C00000"/>
              </w:rPr>
              <w:t>niti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v</w:t>
            </w:r>
            <w:r w:rsidRPr="00EA6441">
              <w:rPr>
                <w:rFonts w:ascii="Arial" w:hAnsi="Arial" w:cs="Arial"/>
                <w:b/>
                <w:color w:val="C00000"/>
              </w:rPr>
              <w:t>e</w:t>
            </w:r>
            <w:r w:rsidRPr="00EA6441">
              <w:rPr>
                <w:rFonts w:ascii="Arial" w:hAnsi="Arial" w:cs="Arial"/>
                <w:b/>
                <w:color w:val="C00000"/>
                <w:spacing w:val="-7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  <w:color w:val="C00000"/>
              </w:rPr>
              <w:t>nd</w:t>
            </w:r>
            <w:r w:rsidRPr="00EA6441">
              <w:rPr>
                <w:rFonts w:ascii="Arial" w:hAnsi="Arial" w:cs="Arial"/>
                <w:b/>
                <w:color w:val="C00000"/>
                <w:spacing w:val="-4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3"/>
              </w:rPr>
              <w:t>e</w:t>
            </w:r>
            <w:r w:rsidRPr="00EA6441">
              <w:rPr>
                <w:rFonts w:ascii="Arial" w:hAnsi="Arial" w:cs="Arial"/>
                <w:b/>
                <w:color w:val="C00000"/>
                <w:spacing w:val="-3"/>
              </w:rPr>
              <w:t>m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ot</w:t>
            </w:r>
            <w:r w:rsidRPr="00EA6441">
              <w:rPr>
                <w:rFonts w:ascii="Arial" w:hAnsi="Arial" w:cs="Arial"/>
                <w:b/>
                <w:color w:val="C00000"/>
              </w:rPr>
              <w:t>i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o</w:t>
            </w:r>
            <w:r w:rsidRPr="00EA6441">
              <w:rPr>
                <w:rFonts w:ascii="Arial" w:hAnsi="Arial" w:cs="Arial"/>
                <w:b/>
                <w:color w:val="C00000"/>
              </w:rPr>
              <w:t>n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  <w:color w:val="C00000"/>
              </w:rPr>
              <w:t>l</w:t>
            </w:r>
            <w:r w:rsidRPr="00EA6441">
              <w:rPr>
                <w:rFonts w:ascii="Arial" w:hAnsi="Arial" w:cs="Arial"/>
                <w:b/>
                <w:color w:val="C00000"/>
                <w:spacing w:val="-6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-5"/>
              </w:rPr>
              <w:t>m</w:t>
            </w:r>
            <w:r w:rsidRPr="00EA6441">
              <w:rPr>
                <w:rFonts w:ascii="Arial" w:hAnsi="Arial" w:cs="Arial"/>
                <w:b/>
                <w:color w:val="C00000"/>
              </w:rPr>
              <w:t>e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c</w:t>
            </w:r>
            <w:r w:rsidRPr="00EA6441">
              <w:rPr>
                <w:rFonts w:ascii="Arial" w:hAnsi="Arial" w:cs="Arial"/>
                <w:b/>
                <w:color w:val="C00000"/>
              </w:rPr>
              <w:t>h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  <w:color w:val="C00000"/>
              </w:rPr>
              <w:t>n</w:t>
            </w:r>
            <w:r w:rsidRPr="00EA6441">
              <w:rPr>
                <w:rFonts w:ascii="Arial" w:hAnsi="Arial" w:cs="Arial"/>
                <w:b/>
                <w:color w:val="C00000"/>
                <w:spacing w:val="2"/>
              </w:rPr>
              <w:t>is</w:t>
            </w:r>
            <w:r w:rsidRPr="00EA6441">
              <w:rPr>
                <w:rFonts w:ascii="Arial" w:hAnsi="Arial" w:cs="Arial"/>
                <w:b/>
                <w:color w:val="C00000"/>
                <w:spacing w:val="-3"/>
              </w:rPr>
              <w:t>m</w:t>
            </w:r>
            <w:r w:rsidRPr="00EA6441">
              <w:rPr>
                <w:rFonts w:ascii="Arial" w:hAnsi="Arial" w:cs="Arial"/>
                <w:b/>
                <w:color w:val="C00000"/>
              </w:rPr>
              <w:t>s</w:t>
            </w:r>
            <w:r w:rsidRPr="00EA6441">
              <w:rPr>
                <w:rFonts w:ascii="Arial" w:hAnsi="Arial" w:cs="Arial"/>
                <w:b/>
                <w:color w:val="C00000"/>
                <w:spacing w:val="-8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</w:rPr>
              <w:t>u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n</w:t>
            </w:r>
            <w:r w:rsidRPr="00EA6441">
              <w:rPr>
                <w:rFonts w:ascii="Arial" w:hAnsi="Arial" w:cs="Arial"/>
                <w:b/>
                <w:color w:val="C00000"/>
              </w:rPr>
              <w:t>derl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y</w:t>
            </w:r>
            <w:r w:rsidRPr="00EA6441">
              <w:rPr>
                <w:rFonts w:ascii="Arial" w:hAnsi="Arial" w:cs="Arial"/>
                <w:b/>
                <w:color w:val="C00000"/>
                <w:spacing w:val="2"/>
              </w:rPr>
              <w:t>i</w:t>
            </w:r>
            <w:r w:rsidRPr="00EA6441">
              <w:rPr>
                <w:rFonts w:ascii="Arial" w:hAnsi="Arial" w:cs="Arial"/>
                <w:b/>
                <w:color w:val="C00000"/>
              </w:rPr>
              <w:t>ng</w:t>
            </w:r>
            <w:r w:rsidRPr="00EA6441">
              <w:rPr>
                <w:rFonts w:ascii="Arial" w:hAnsi="Arial" w:cs="Arial"/>
                <w:b/>
                <w:color w:val="C00000"/>
                <w:spacing w:val="-8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2"/>
              </w:rPr>
              <w:t>s</w:t>
            </w:r>
            <w:r w:rsidRPr="00EA6441">
              <w:rPr>
                <w:rFonts w:ascii="Arial" w:hAnsi="Arial" w:cs="Arial"/>
                <w:b/>
                <w:color w:val="C00000"/>
                <w:spacing w:val="-5"/>
              </w:rPr>
              <w:t>m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  <w:color w:val="C00000"/>
              </w:rPr>
              <w:t>r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  <w:color w:val="C00000"/>
                <w:spacing w:val="2"/>
              </w:rPr>
              <w:t>p</w:t>
            </w:r>
            <w:r w:rsidRPr="00EA6441">
              <w:rPr>
                <w:rFonts w:ascii="Arial" w:hAnsi="Arial" w:cs="Arial"/>
                <w:b/>
                <w:color w:val="C00000"/>
              </w:rPr>
              <w:t>h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o</w:t>
            </w:r>
            <w:r w:rsidRPr="00EA6441">
              <w:rPr>
                <w:rFonts w:ascii="Arial" w:hAnsi="Arial" w:cs="Arial"/>
                <w:b/>
                <w:color w:val="C00000"/>
              </w:rPr>
              <w:t>ne n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ot</w:t>
            </w:r>
            <w:r w:rsidRPr="00EA6441">
              <w:rPr>
                <w:rFonts w:ascii="Arial" w:hAnsi="Arial" w:cs="Arial"/>
                <w:b/>
                <w:color w:val="C00000"/>
              </w:rPr>
              <w:t>ific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at</w:t>
            </w:r>
            <w:r w:rsidRPr="00EA6441">
              <w:rPr>
                <w:rFonts w:ascii="Arial" w:hAnsi="Arial" w:cs="Arial"/>
                <w:b/>
                <w:color w:val="C00000"/>
              </w:rPr>
              <w:t>i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o</w:t>
            </w:r>
            <w:r w:rsidRPr="00EA6441">
              <w:rPr>
                <w:rFonts w:ascii="Arial" w:hAnsi="Arial" w:cs="Arial"/>
                <w:b/>
                <w:color w:val="C00000"/>
              </w:rPr>
              <w:t>n</w:t>
            </w:r>
            <w:r w:rsidRPr="00EA6441">
              <w:rPr>
                <w:rFonts w:ascii="Arial" w:hAnsi="Arial" w:cs="Arial"/>
                <w:b/>
                <w:color w:val="C00000"/>
                <w:spacing w:val="-10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</w:rPr>
              <w:t>u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s</w:t>
            </w:r>
            <w:r w:rsidRPr="00EA6441">
              <w:rPr>
                <w:rFonts w:ascii="Arial" w:hAnsi="Arial" w:cs="Arial"/>
                <w:b/>
                <w:color w:val="C00000"/>
              </w:rPr>
              <w:t>e</w:t>
            </w:r>
            <w:r w:rsidRPr="00EA6441">
              <w:rPr>
                <w:rFonts w:ascii="Arial" w:hAnsi="Arial" w:cs="Arial"/>
                <w:b/>
                <w:color w:val="C00000"/>
                <w:spacing w:val="-2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3"/>
              </w:rPr>
              <w:t>a</w:t>
            </w:r>
            <w:r w:rsidRPr="00EA6441">
              <w:rPr>
                <w:rFonts w:ascii="Arial" w:hAnsi="Arial" w:cs="Arial"/>
                <w:b/>
                <w:color w:val="C00000"/>
                <w:spacing w:val="-5"/>
              </w:rPr>
              <w:t>m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o</w:t>
            </w:r>
            <w:r w:rsidRPr="00EA6441">
              <w:rPr>
                <w:rFonts w:ascii="Arial" w:hAnsi="Arial" w:cs="Arial"/>
                <w:b/>
                <w:color w:val="C00000"/>
              </w:rPr>
              <w:t>ng</w:t>
            </w:r>
            <w:r w:rsidRPr="00EA6441">
              <w:rPr>
                <w:rFonts w:ascii="Arial" w:hAnsi="Arial" w:cs="Arial"/>
                <w:b/>
                <w:color w:val="C00000"/>
                <w:spacing w:val="-5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3"/>
              </w:rPr>
              <w:t>u</w:t>
            </w:r>
            <w:r w:rsidRPr="00EA6441">
              <w:rPr>
                <w:rFonts w:ascii="Arial" w:hAnsi="Arial" w:cs="Arial"/>
                <w:b/>
                <w:color w:val="C00000"/>
              </w:rPr>
              <w:t>niv</w:t>
            </w:r>
            <w:r w:rsidRPr="00EA6441">
              <w:rPr>
                <w:rFonts w:ascii="Arial" w:hAnsi="Arial" w:cs="Arial"/>
                <w:b/>
                <w:color w:val="C00000"/>
                <w:spacing w:val="3"/>
              </w:rPr>
              <w:t>e</w:t>
            </w:r>
            <w:r w:rsidRPr="00EA6441">
              <w:rPr>
                <w:rFonts w:ascii="Arial" w:hAnsi="Arial" w:cs="Arial"/>
                <w:b/>
                <w:color w:val="C00000"/>
              </w:rPr>
              <w:t>rsity</w:t>
            </w:r>
            <w:r w:rsidRPr="00EA6441">
              <w:rPr>
                <w:rFonts w:ascii="Arial" w:hAnsi="Arial" w:cs="Arial"/>
                <w:b/>
                <w:color w:val="C00000"/>
                <w:spacing w:val="-7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s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  <w:color w:val="C00000"/>
              </w:rPr>
              <w:t>u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d</w:t>
            </w:r>
            <w:r w:rsidRPr="00EA6441">
              <w:rPr>
                <w:rFonts w:ascii="Arial" w:hAnsi="Arial" w:cs="Arial"/>
                <w:b/>
                <w:color w:val="C00000"/>
              </w:rPr>
              <w:t>en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s</w:t>
            </w:r>
            <w:r w:rsidRPr="00EA6441">
              <w:rPr>
                <w:rFonts w:ascii="Arial" w:hAnsi="Arial" w:cs="Arial"/>
                <w:b/>
                <w:color w:val="C00000"/>
              </w:rPr>
              <w:t>.</w:t>
            </w:r>
            <w:r w:rsidRPr="00EA6441">
              <w:rPr>
                <w:rFonts w:ascii="Arial" w:hAnsi="Arial" w:cs="Arial"/>
                <w:b/>
                <w:color w:val="C00000"/>
                <w:spacing w:val="-7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Ov</w:t>
            </w:r>
            <w:r w:rsidRPr="00EA6441">
              <w:rPr>
                <w:rFonts w:ascii="Arial" w:hAnsi="Arial" w:cs="Arial"/>
                <w:b/>
                <w:color w:val="C00000"/>
              </w:rPr>
              <w:t>e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ra</w:t>
            </w:r>
            <w:r w:rsidRPr="00EA6441">
              <w:rPr>
                <w:rFonts w:ascii="Arial" w:hAnsi="Arial" w:cs="Arial"/>
                <w:b/>
                <w:color w:val="C00000"/>
              </w:rPr>
              <w:t>ll,</w:t>
            </w:r>
            <w:r w:rsidRPr="00EA6441">
              <w:rPr>
                <w:rFonts w:ascii="Arial" w:hAnsi="Arial" w:cs="Arial"/>
                <w:b/>
                <w:color w:val="C00000"/>
                <w:spacing w:val="-7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  <w:color w:val="C00000"/>
              </w:rPr>
              <w:t>he</w:t>
            </w:r>
            <w:r w:rsidRPr="00EA6441">
              <w:rPr>
                <w:rFonts w:ascii="Arial" w:hAnsi="Arial" w:cs="Arial"/>
                <w:b/>
                <w:color w:val="C00000"/>
                <w:spacing w:val="-3"/>
              </w:rPr>
              <w:t xml:space="preserve"> m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  <w:color w:val="C00000"/>
                <w:spacing w:val="2"/>
              </w:rPr>
              <w:t>n</w:t>
            </w:r>
            <w:r w:rsidRPr="00EA6441">
              <w:rPr>
                <w:rFonts w:ascii="Arial" w:hAnsi="Arial" w:cs="Arial"/>
                <w:b/>
                <w:color w:val="C00000"/>
              </w:rPr>
              <w:t>u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s</w:t>
            </w:r>
            <w:r w:rsidRPr="00EA6441">
              <w:rPr>
                <w:rFonts w:ascii="Arial" w:hAnsi="Arial" w:cs="Arial"/>
                <w:b/>
                <w:color w:val="C00000"/>
              </w:rPr>
              <w:t>c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r</w:t>
            </w:r>
            <w:r w:rsidRPr="00EA6441">
              <w:rPr>
                <w:rFonts w:ascii="Arial" w:hAnsi="Arial" w:cs="Arial"/>
                <w:b/>
                <w:color w:val="C00000"/>
                <w:spacing w:val="2"/>
              </w:rPr>
              <w:t>i</w:t>
            </w:r>
            <w:r w:rsidRPr="00EA6441">
              <w:rPr>
                <w:rFonts w:ascii="Arial" w:hAnsi="Arial" w:cs="Arial"/>
                <w:b/>
                <w:color w:val="C00000"/>
              </w:rPr>
              <w:t>pt</w:t>
            </w:r>
            <w:r w:rsidRPr="00EA6441">
              <w:rPr>
                <w:rFonts w:ascii="Arial" w:hAnsi="Arial" w:cs="Arial"/>
                <w:b/>
                <w:color w:val="C00000"/>
                <w:spacing w:val="-9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</w:rPr>
              <w:t>is</w:t>
            </w:r>
            <w:r w:rsidRPr="00EA6441">
              <w:rPr>
                <w:rFonts w:ascii="Arial" w:hAnsi="Arial" w:cs="Arial"/>
                <w:b/>
                <w:color w:val="C00000"/>
                <w:spacing w:val="-2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</w:rPr>
              <w:t xml:space="preserve">a 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va</w:t>
            </w:r>
            <w:r w:rsidRPr="00EA6441">
              <w:rPr>
                <w:rFonts w:ascii="Arial" w:hAnsi="Arial" w:cs="Arial"/>
                <w:b/>
                <w:color w:val="C00000"/>
              </w:rPr>
              <w:t>luable</w:t>
            </w:r>
            <w:r w:rsidRPr="00EA6441">
              <w:rPr>
                <w:rFonts w:ascii="Arial" w:hAnsi="Arial" w:cs="Arial"/>
                <w:b/>
                <w:color w:val="C00000"/>
                <w:spacing w:val="-7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  <w:color w:val="C00000"/>
              </w:rPr>
              <w:t>d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d</w:t>
            </w:r>
            <w:r w:rsidRPr="00EA6441">
              <w:rPr>
                <w:rFonts w:ascii="Arial" w:hAnsi="Arial" w:cs="Arial"/>
                <w:b/>
                <w:color w:val="C00000"/>
              </w:rPr>
              <w:t>iti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o</w:t>
            </w:r>
            <w:r w:rsidRPr="00EA6441">
              <w:rPr>
                <w:rFonts w:ascii="Arial" w:hAnsi="Arial" w:cs="Arial"/>
                <w:b/>
                <w:color w:val="C00000"/>
              </w:rPr>
              <w:t>n</w:t>
            </w:r>
            <w:r w:rsidRPr="00EA6441">
              <w:rPr>
                <w:rFonts w:ascii="Arial" w:hAnsi="Arial" w:cs="Arial"/>
                <w:b/>
                <w:color w:val="C00000"/>
                <w:spacing w:val="-7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  <w:color w:val="C00000"/>
              </w:rPr>
              <w:t>o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  <w:color w:val="C00000"/>
              </w:rPr>
              <w:t>he</w:t>
            </w:r>
            <w:r w:rsidRPr="00EA6441">
              <w:rPr>
                <w:rFonts w:ascii="Arial" w:hAnsi="Arial" w:cs="Arial"/>
                <w:b/>
                <w:color w:val="C00000"/>
                <w:spacing w:val="-3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</w:rPr>
              <w:t>lit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e</w:t>
            </w:r>
            <w:r w:rsidRPr="00EA6441">
              <w:rPr>
                <w:rFonts w:ascii="Arial" w:hAnsi="Arial" w:cs="Arial"/>
                <w:b/>
                <w:color w:val="C00000"/>
              </w:rPr>
              <w:t>r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at</w:t>
            </w:r>
            <w:r w:rsidRPr="00EA6441">
              <w:rPr>
                <w:rFonts w:ascii="Arial" w:hAnsi="Arial" w:cs="Arial"/>
                <w:b/>
                <w:color w:val="C00000"/>
              </w:rPr>
              <w:t xml:space="preserve">ure 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  <w:color w:val="C00000"/>
              </w:rPr>
              <w:t>nd</w:t>
            </w:r>
            <w:r w:rsidRPr="00EA6441">
              <w:rPr>
                <w:rFonts w:ascii="Arial" w:hAnsi="Arial" w:cs="Arial"/>
                <w:b/>
                <w:color w:val="C00000"/>
                <w:spacing w:val="-4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s</w:t>
            </w:r>
            <w:r w:rsidRPr="00EA6441">
              <w:rPr>
                <w:rFonts w:ascii="Arial" w:hAnsi="Arial" w:cs="Arial"/>
                <w:b/>
                <w:color w:val="C00000"/>
              </w:rPr>
              <w:t>uit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  <w:color w:val="C00000"/>
              </w:rPr>
              <w:t>ble</w:t>
            </w:r>
            <w:r w:rsidRPr="00EA6441">
              <w:rPr>
                <w:rFonts w:ascii="Arial" w:hAnsi="Arial" w:cs="Arial"/>
                <w:b/>
                <w:color w:val="C00000"/>
                <w:spacing w:val="-7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fo</w:t>
            </w:r>
            <w:r w:rsidRPr="00EA6441">
              <w:rPr>
                <w:rFonts w:ascii="Arial" w:hAnsi="Arial" w:cs="Arial"/>
                <w:b/>
                <w:color w:val="C00000"/>
              </w:rPr>
              <w:t>r</w:t>
            </w:r>
            <w:r w:rsidRPr="00EA6441">
              <w:rPr>
                <w:rFonts w:ascii="Arial" w:hAnsi="Arial" w:cs="Arial"/>
                <w:b/>
                <w:color w:val="C00000"/>
                <w:spacing w:val="-2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</w:rPr>
              <w:t>p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u</w:t>
            </w:r>
            <w:r w:rsidRPr="00EA6441">
              <w:rPr>
                <w:rFonts w:ascii="Arial" w:hAnsi="Arial" w:cs="Arial"/>
                <w:b/>
                <w:color w:val="C00000"/>
              </w:rPr>
              <w:t>bl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i</w:t>
            </w:r>
            <w:r w:rsidRPr="00EA6441">
              <w:rPr>
                <w:rFonts w:ascii="Arial" w:hAnsi="Arial" w:cs="Arial"/>
                <w:b/>
                <w:color w:val="C00000"/>
              </w:rPr>
              <w:t>c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at</w:t>
            </w:r>
            <w:r w:rsidRPr="00EA6441">
              <w:rPr>
                <w:rFonts w:ascii="Arial" w:hAnsi="Arial" w:cs="Arial"/>
                <w:b/>
                <w:color w:val="C00000"/>
              </w:rPr>
              <w:t>i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o</w:t>
            </w:r>
            <w:r w:rsidRPr="00EA6441">
              <w:rPr>
                <w:rFonts w:ascii="Arial" w:hAnsi="Arial" w:cs="Arial"/>
                <w:b/>
                <w:color w:val="C00000"/>
              </w:rPr>
              <w:t>n</w:t>
            </w:r>
            <w:r w:rsidRPr="00EA6441">
              <w:rPr>
                <w:rFonts w:ascii="Arial" w:hAnsi="Arial" w:cs="Arial"/>
                <w:b/>
                <w:color w:val="C00000"/>
                <w:spacing w:val="-8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2"/>
              </w:rPr>
              <w:t>w</w:t>
            </w:r>
            <w:r w:rsidRPr="00EA6441">
              <w:rPr>
                <w:rFonts w:ascii="Arial" w:hAnsi="Arial" w:cs="Arial"/>
                <w:b/>
                <w:color w:val="C00000"/>
              </w:rPr>
              <w:t>ith</w:t>
            </w:r>
            <w:r w:rsidRPr="00EA6441">
              <w:rPr>
                <w:rFonts w:ascii="Arial" w:hAnsi="Arial" w:cs="Arial"/>
                <w:b/>
                <w:color w:val="C00000"/>
                <w:spacing w:val="-4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o</w:t>
            </w:r>
            <w:r w:rsidRPr="00EA6441">
              <w:rPr>
                <w:rFonts w:ascii="Arial" w:hAnsi="Arial" w:cs="Arial"/>
                <w:b/>
                <w:color w:val="C00000"/>
              </w:rPr>
              <w:t>nly</w:t>
            </w:r>
            <w:r w:rsidRPr="00EA6441">
              <w:rPr>
                <w:rFonts w:ascii="Arial" w:hAnsi="Arial" w:cs="Arial"/>
                <w:b/>
                <w:color w:val="C00000"/>
                <w:spacing w:val="-3"/>
              </w:rPr>
              <w:t xml:space="preserve"> m</w:t>
            </w:r>
            <w:r w:rsidRPr="00EA6441">
              <w:rPr>
                <w:rFonts w:ascii="Arial" w:hAnsi="Arial" w:cs="Arial"/>
                <w:b/>
                <w:color w:val="C00000"/>
              </w:rPr>
              <w:t>inor</w:t>
            </w:r>
            <w:r w:rsidRPr="00EA6441">
              <w:rPr>
                <w:rFonts w:ascii="Arial" w:hAnsi="Arial" w:cs="Arial"/>
                <w:b/>
                <w:color w:val="C00000"/>
                <w:spacing w:val="-4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</w:rPr>
              <w:t>r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ev</w:t>
            </w:r>
            <w:r w:rsidRPr="00EA6441">
              <w:rPr>
                <w:rFonts w:ascii="Arial" w:hAnsi="Arial" w:cs="Arial"/>
                <w:b/>
                <w:color w:val="C00000"/>
              </w:rPr>
              <w:t>i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s</w:t>
            </w:r>
            <w:r w:rsidRPr="00EA6441">
              <w:rPr>
                <w:rFonts w:ascii="Arial" w:hAnsi="Arial" w:cs="Arial"/>
                <w:b/>
                <w:color w:val="C00000"/>
              </w:rPr>
              <w:t>i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o</w:t>
            </w:r>
            <w:r w:rsidRPr="00EA6441">
              <w:rPr>
                <w:rFonts w:ascii="Arial" w:hAnsi="Arial" w:cs="Arial"/>
                <w:b/>
                <w:color w:val="C00000"/>
              </w:rPr>
              <w:t>n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s</w:t>
            </w:r>
            <w:r w:rsidRPr="00EA6441">
              <w:rPr>
                <w:rFonts w:ascii="Arial" w:hAnsi="Arial" w:cs="Arial"/>
                <w:b/>
                <w:color w:val="C00000"/>
              </w:rPr>
              <w:t>,</w:t>
            </w:r>
            <w:r w:rsidRPr="00EA6441">
              <w:rPr>
                <w:rFonts w:ascii="Arial" w:hAnsi="Arial" w:cs="Arial"/>
                <w:b/>
                <w:color w:val="C00000"/>
                <w:spacing w:val="-7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</w:rPr>
              <w:t>if</w:t>
            </w:r>
            <w:r w:rsidRPr="00EA6441">
              <w:rPr>
                <w:rFonts w:ascii="Arial" w:hAnsi="Arial" w:cs="Arial"/>
                <w:b/>
                <w:color w:val="C00000"/>
                <w:spacing w:val="2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  <w:color w:val="C00000"/>
              </w:rPr>
              <w:t>n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y</w:t>
            </w:r>
            <w:r w:rsidRPr="00EA6441">
              <w:rPr>
                <w:rFonts w:ascii="Arial" w:hAnsi="Arial" w:cs="Arial"/>
                <w:b/>
                <w:color w:val="C00000"/>
              </w:rPr>
              <w:t>.</w:t>
            </w:r>
          </w:p>
          <w:p w:rsidR="000B1F85" w:rsidRPr="00EA6441" w:rsidRDefault="000B1F85">
            <w:pPr>
              <w:spacing w:line="200" w:lineRule="exact"/>
              <w:rPr>
                <w:rFonts w:ascii="Arial" w:hAnsi="Arial" w:cs="Arial"/>
              </w:rPr>
            </w:pPr>
          </w:p>
          <w:p w:rsidR="000B1F85" w:rsidRPr="00EA6441" w:rsidRDefault="000B1F85">
            <w:pPr>
              <w:spacing w:before="9" w:line="260" w:lineRule="exact"/>
              <w:rPr>
                <w:rFonts w:ascii="Arial" w:hAnsi="Arial" w:cs="Arial"/>
              </w:rPr>
            </w:pPr>
          </w:p>
          <w:p w:rsidR="000B1F85" w:rsidRPr="00EA6441" w:rsidRDefault="00EA5EE2">
            <w:pPr>
              <w:ind w:left="102"/>
              <w:rPr>
                <w:rFonts w:ascii="Arial" w:eastAsia="PMingLiU-ExtB" w:hAnsi="Arial" w:cs="Arial"/>
              </w:rPr>
            </w:pPr>
            <w:r w:rsidRPr="00EA6441">
              <w:rPr>
                <w:rFonts w:ascii="Arial" w:eastAsia="PMingLiU-ExtB" w:hAnsi="Arial" w:cs="Arial"/>
                <w:color w:val="C00000"/>
              </w:rPr>
              <w:t>Re</w:t>
            </w:r>
            <w:r w:rsidRPr="00EA6441">
              <w:rPr>
                <w:rFonts w:ascii="Arial" w:eastAsia="PMingLiU-ExtB" w:hAnsi="Arial" w:cs="Arial"/>
                <w:color w:val="C00000"/>
                <w:spacing w:val="1"/>
              </w:rPr>
              <w:t>v</w:t>
            </w:r>
            <w:r w:rsidRPr="00EA6441">
              <w:rPr>
                <w:rFonts w:ascii="Arial" w:eastAsia="PMingLiU-ExtB" w:hAnsi="Arial" w:cs="Arial"/>
                <w:color w:val="C00000"/>
              </w:rPr>
              <w:t>ie</w:t>
            </w:r>
            <w:r w:rsidRPr="00EA6441">
              <w:rPr>
                <w:rFonts w:ascii="Arial" w:eastAsia="PMingLiU-ExtB" w:hAnsi="Arial" w:cs="Arial"/>
                <w:color w:val="C00000"/>
                <w:spacing w:val="1"/>
              </w:rPr>
              <w:t>w</w:t>
            </w:r>
            <w:r w:rsidRPr="00EA6441">
              <w:rPr>
                <w:rFonts w:ascii="Arial" w:eastAsia="PMingLiU-ExtB" w:hAnsi="Arial" w:cs="Arial"/>
                <w:color w:val="C00000"/>
              </w:rPr>
              <w:t>er Comments</w:t>
            </w:r>
            <w:r w:rsidRPr="00EA6441">
              <w:rPr>
                <w:rFonts w:ascii="Arial" w:eastAsia="PMingLiU-ExtB" w:hAnsi="Arial" w:cs="Arial"/>
                <w:color w:val="C00000"/>
                <w:spacing w:val="1"/>
              </w:rPr>
              <w:t xml:space="preserve"> </w:t>
            </w:r>
            <w:r w:rsidRPr="00EA6441">
              <w:rPr>
                <w:rFonts w:ascii="Arial" w:eastAsia="PMingLiU-ExtB" w:hAnsi="Arial" w:cs="Arial"/>
                <w:color w:val="C00000"/>
              </w:rPr>
              <w:t>a</w:t>
            </w:r>
            <w:r w:rsidRPr="00EA6441">
              <w:rPr>
                <w:rFonts w:ascii="Arial" w:eastAsia="PMingLiU-ExtB" w:hAnsi="Arial" w:cs="Arial"/>
                <w:color w:val="C00000"/>
                <w:spacing w:val="1"/>
              </w:rPr>
              <w:t>n</w:t>
            </w:r>
            <w:r w:rsidRPr="00EA6441">
              <w:rPr>
                <w:rFonts w:ascii="Arial" w:eastAsia="PMingLiU-ExtB" w:hAnsi="Arial" w:cs="Arial"/>
                <w:color w:val="C00000"/>
              </w:rPr>
              <w:t>d Su</w:t>
            </w:r>
            <w:r w:rsidRPr="00EA6441">
              <w:rPr>
                <w:rFonts w:ascii="Arial" w:eastAsia="PMingLiU-ExtB" w:hAnsi="Arial" w:cs="Arial"/>
                <w:color w:val="C00000"/>
                <w:spacing w:val="2"/>
              </w:rPr>
              <w:t>g</w:t>
            </w:r>
            <w:r w:rsidRPr="00EA6441">
              <w:rPr>
                <w:rFonts w:ascii="Arial" w:eastAsia="PMingLiU-ExtB" w:hAnsi="Arial" w:cs="Arial"/>
                <w:color w:val="C00000"/>
              </w:rPr>
              <w:t>g</w:t>
            </w:r>
            <w:r w:rsidRPr="00EA6441">
              <w:rPr>
                <w:rFonts w:ascii="Arial" w:eastAsia="PMingLiU-ExtB" w:hAnsi="Arial" w:cs="Arial"/>
                <w:color w:val="C00000"/>
                <w:spacing w:val="1"/>
              </w:rPr>
              <w:t>es</w:t>
            </w:r>
            <w:r w:rsidRPr="00EA6441">
              <w:rPr>
                <w:rFonts w:ascii="Arial" w:eastAsia="PMingLiU-ExtB" w:hAnsi="Arial" w:cs="Arial"/>
                <w:color w:val="C00000"/>
              </w:rPr>
              <w:t>tions</w:t>
            </w:r>
          </w:p>
          <w:p w:rsidR="000B1F85" w:rsidRPr="00EA6441" w:rsidRDefault="000B1F85">
            <w:pPr>
              <w:spacing w:before="4" w:line="100" w:lineRule="exact"/>
              <w:rPr>
                <w:rFonts w:ascii="Arial" w:hAnsi="Arial" w:cs="Arial"/>
              </w:rPr>
            </w:pPr>
          </w:p>
          <w:p w:rsidR="000B1F85" w:rsidRPr="00EA6441" w:rsidRDefault="000B1F85">
            <w:pPr>
              <w:spacing w:line="200" w:lineRule="exact"/>
              <w:rPr>
                <w:rFonts w:ascii="Arial" w:hAnsi="Arial" w:cs="Arial"/>
              </w:rPr>
            </w:pPr>
          </w:p>
          <w:p w:rsidR="000B1F85" w:rsidRPr="00EA6441" w:rsidRDefault="00EA5EE2">
            <w:pPr>
              <w:ind w:left="102" w:right="62"/>
              <w:rPr>
                <w:rFonts w:ascii="Arial" w:hAnsi="Arial" w:cs="Arial"/>
              </w:rPr>
            </w:pPr>
            <w:r w:rsidRPr="00EA6441">
              <w:rPr>
                <w:rFonts w:ascii="Arial" w:hAnsi="Arial" w:cs="Arial"/>
              </w:rPr>
              <w:t>The</w:t>
            </w:r>
            <w:r w:rsidRPr="00EA6441">
              <w:rPr>
                <w:rFonts w:ascii="Arial" w:hAnsi="Arial" w:cs="Arial"/>
                <w:spacing w:val="-1"/>
              </w:rPr>
              <w:t xml:space="preserve"> </w:t>
            </w:r>
            <w:r w:rsidRPr="00EA6441">
              <w:rPr>
                <w:rFonts w:ascii="Arial" w:hAnsi="Arial" w:cs="Arial"/>
              </w:rPr>
              <w:t>manus</w:t>
            </w:r>
            <w:r w:rsidRPr="00EA6441">
              <w:rPr>
                <w:rFonts w:ascii="Arial" w:hAnsi="Arial" w:cs="Arial"/>
                <w:spacing w:val="-1"/>
              </w:rPr>
              <w:t>c</w:t>
            </w:r>
            <w:r w:rsidRPr="00EA6441">
              <w:rPr>
                <w:rFonts w:ascii="Arial" w:hAnsi="Arial" w:cs="Arial"/>
              </w:rPr>
              <w:t xml:space="preserve">ript </w:t>
            </w:r>
            <w:r w:rsidRPr="00EA6441">
              <w:rPr>
                <w:rFonts w:ascii="Arial" w:hAnsi="Arial" w:cs="Arial"/>
                <w:spacing w:val="-1"/>
              </w:rPr>
              <w:t>a</w:t>
            </w:r>
            <w:r w:rsidRPr="00EA6441">
              <w:rPr>
                <w:rFonts w:ascii="Arial" w:hAnsi="Arial" w:cs="Arial"/>
              </w:rPr>
              <w:t>d</w:t>
            </w:r>
            <w:r w:rsidRPr="00EA6441">
              <w:rPr>
                <w:rFonts w:ascii="Arial" w:hAnsi="Arial" w:cs="Arial"/>
                <w:spacing w:val="2"/>
              </w:rPr>
              <w:t>d</w:t>
            </w:r>
            <w:r w:rsidRPr="00EA6441">
              <w:rPr>
                <w:rFonts w:ascii="Arial" w:hAnsi="Arial" w:cs="Arial"/>
              </w:rPr>
              <w:t>r</w:t>
            </w:r>
            <w:r w:rsidRPr="00EA6441">
              <w:rPr>
                <w:rFonts w:ascii="Arial" w:hAnsi="Arial" w:cs="Arial"/>
                <w:spacing w:val="-2"/>
              </w:rPr>
              <w:t>e</w:t>
            </w:r>
            <w:r w:rsidRPr="00EA6441">
              <w:rPr>
                <w:rFonts w:ascii="Arial" w:hAnsi="Arial" w:cs="Arial"/>
              </w:rPr>
              <w:t>ss</w:t>
            </w:r>
            <w:r w:rsidRPr="00EA6441">
              <w:rPr>
                <w:rFonts w:ascii="Arial" w:hAnsi="Arial" w:cs="Arial"/>
                <w:spacing w:val="2"/>
              </w:rPr>
              <w:t>e</w:t>
            </w:r>
            <w:r w:rsidRPr="00EA6441">
              <w:rPr>
                <w:rFonts w:ascii="Arial" w:hAnsi="Arial" w:cs="Arial"/>
              </w:rPr>
              <w:t>s a</w:t>
            </w:r>
            <w:r w:rsidRPr="00EA6441">
              <w:rPr>
                <w:rFonts w:ascii="Arial" w:hAnsi="Arial" w:cs="Arial"/>
                <w:spacing w:val="-1"/>
              </w:rPr>
              <w:t xml:space="preserve"> </w:t>
            </w:r>
            <w:r w:rsidRPr="00EA6441">
              <w:rPr>
                <w:rFonts w:ascii="Arial" w:hAnsi="Arial" w:cs="Arial"/>
              </w:rPr>
              <w:t>t</w:t>
            </w:r>
            <w:r w:rsidRPr="00EA6441">
              <w:rPr>
                <w:rFonts w:ascii="Arial" w:hAnsi="Arial" w:cs="Arial"/>
                <w:spacing w:val="1"/>
              </w:rPr>
              <w:t>i</w:t>
            </w:r>
            <w:r w:rsidRPr="00EA6441">
              <w:rPr>
                <w:rFonts w:ascii="Arial" w:hAnsi="Arial" w:cs="Arial"/>
              </w:rPr>
              <w:t>me</w:t>
            </w:r>
            <w:r w:rsidRPr="00EA6441">
              <w:rPr>
                <w:rFonts w:ascii="Arial" w:hAnsi="Arial" w:cs="Arial"/>
                <w:spacing w:val="2"/>
              </w:rPr>
              <w:t>l</w:t>
            </w:r>
            <w:r w:rsidRPr="00EA6441">
              <w:rPr>
                <w:rFonts w:ascii="Arial" w:hAnsi="Arial" w:cs="Arial"/>
              </w:rPr>
              <w:t>y</w:t>
            </w:r>
            <w:r w:rsidRPr="00EA6441">
              <w:rPr>
                <w:rFonts w:ascii="Arial" w:hAnsi="Arial" w:cs="Arial"/>
                <w:spacing w:val="-5"/>
              </w:rPr>
              <w:t xml:space="preserve"> </w:t>
            </w:r>
            <w:r w:rsidRPr="00EA6441">
              <w:rPr>
                <w:rFonts w:ascii="Arial" w:hAnsi="Arial" w:cs="Arial"/>
                <w:spacing w:val="-1"/>
              </w:rPr>
              <w:t>a</w:t>
            </w:r>
            <w:r w:rsidRPr="00EA6441">
              <w:rPr>
                <w:rFonts w:ascii="Arial" w:hAnsi="Arial" w:cs="Arial"/>
              </w:rPr>
              <w:t>nd</w:t>
            </w:r>
            <w:r w:rsidRPr="00EA6441">
              <w:rPr>
                <w:rFonts w:ascii="Arial" w:hAnsi="Arial" w:cs="Arial"/>
                <w:spacing w:val="2"/>
              </w:rPr>
              <w:t xml:space="preserve"> </w:t>
            </w:r>
            <w:r w:rsidRPr="00EA6441">
              <w:rPr>
                <w:rFonts w:ascii="Arial" w:hAnsi="Arial" w:cs="Arial"/>
              </w:rPr>
              <w:t>r</w:t>
            </w:r>
            <w:r w:rsidRPr="00EA6441">
              <w:rPr>
                <w:rFonts w:ascii="Arial" w:hAnsi="Arial" w:cs="Arial"/>
                <w:spacing w:val="-2"/>
              </w:rPr>
              <w:t>e</w:t>
            </w:r>
            <w:r w:rsidRPr="00EA6441">
              <w:rPr>
                <w:rFonts w:ascii="Arial" w:hAnsi="Arial" w:cs="Arial"/>
              </w:rPr>
              <w:t>le</w:t>
            </w:r>
            <w:r w:rsidRPr="00EA6441">
              <w:rPr>
                <w:rFonts w:ascii="Arial" w:hAnsi="Arial" w:cs="Arial"/>
                <w:spacing w:val="2"/>
              </w:rPr>
              <w:t>v</w:t>
            </w:r>
            <w:r w:rsidRPr="00EA6441">
              <w:rPr>
                <w:rFonts w:ascii="Arial" w:hAnsi="Arial" w:cs="Arial"/>
                <w:spacing w:val="-1"/>
              </w:rPr>
              <w:t>a</w:t>
            </w:r>
            <w:r w:rsidRPr="00EA6441">
              <w:rPr>
                <w:rFonts w:ascii="Arial" w:hAnsi="Arial" w:cs="Arial"/>
              </w:rPr>
              <w:t xml:space="preserve">nt </w:t>
            </w:r>
            <w:r w:rsidRPr="00EA6441">
              <w:rPr>
                <w:rFonts w:ascii="Arial" w:hAnsi="Arial" w:cs="Arial"/>
                <w:spacing w:val="1"/>
              </w:rPr>
              <w:t>t</w:t>
            </w:r>
            <w:r w:rsidRPr="00EA6441">
              <w:rPr>
                <w:rFonts w:ascii="Arial" w:hAnsi="Arial" w:cs="Arial"/>
              </w:rPr>
              <w:t>opic; how</w:t>
            </w:r>
            <w:r w:rsidRPr="00EA6441">
              <w:rPr>
                <w:rFonts w:ascii="Arial" w:hAnsi="Arial" w:cs="Arial"/>
                <w:spacing w:val="-1"/>
              </w:rPr>
              <w:t>e</w:t>
            </w:r>
            <w:r w:rsidRPr="00EA6441">
              <w:rPr>
                <w:rFonts w:ascii="Arial" w:hAnsi="Arial" w:cs="Arial"/>
              </w:rPr>
              <w:t>v</w:t>
            </w:r>
            <w:r w:rsidRPr="00EA6441">
              <w:rPr>
                <w:rFonts w:ascii="Arial" w:hAnsi="Arial" w:cs="Arial"/>
                <w:spacing w:val="-1"/>
              </w:rPr>
              <w:t>e</w:t>
            </w:r>
            <w:r w:rsidRPr="00EA6441">
              <w:rPr>
                <w:rFonts w:ascii="Arial" w:hAnsi="Arial" w:cs="Arial"/>
              </w:rPr>
              <w:t xml:space="preserve">r, </w:t>
            </w:r>
            <w:r w:rsidRPr="00EA6441">
              <w:rPr>
                <w:rFonts w:ascii="Arial" w:hAnsi="Arial" w:cs="Arial"/>
                <w:spacing w:val="2"/>
              </w:rPr>
              <w:t>s</w:t>
            </w:r>
            <w:r w:rsidRPr="00EA6441">
              <w:rPr>
                <w:rFonts w:ascii="Arial" w:hAnsi="Arial" w:cs="Arial"/>
                <w:spacing w:val="-1"/>
              </w:rPr>
              <w:t>e</w:t>
            </w:r>
            <w:r w:rsidRPr="00EA6441">
              <w:rPr>
                <w:rFonts w:ascii="Arial" w:hAnsi="Arial" w:cs="Arial"/>
              </w:rPr>
              <w:t>v</w:t>
            </w:r>
            <w:r w:rsidRPr="00EA6441">
              <w:rPr>
                <w:rFonts w:ascii="Arial" w:hAnsi="Arial" w:cs="Arial"/>
                <w:spacing w:val="-1"/>
              </w:rPr>
              <w:t>e</w:t>
            </w:r>
            <w:r w:rsidRPr="00EA6441">
              <w:rPr>
                <w:rFonts w:ascii="Arial" w:hAnsi="Arial" w:cs="Arial"/>
                <w:spacing w:val="1"/>
              </w:rPr>
              <w:t>r</w:t>
            </w:r>
            <w:r w:rsidRPr="00EA6441">
              <w:rPr>
                <w:rFonts w:ascii="Arial" w:hAnsi="Arial" w:cs="Arial"/>
                <w:spacing w:val="-1"/>
              </w:rPr>
              <w:t>a</w:t>
            </w:r>
            <w:r w:rsidRPr="00EA6441">
              <w:rPr>
                <w:rFonts w:ascii="Arial" w:hAnsi="Arial" w:cs="Arial"/>
              </w:rPr>
              <w:t>l e</w:t>
            </w:r>
            <w:r w:rsidRPr="00EA6441">
              <w:rPr>
                <w:rFonts w:ascii="Arial" w:hAnsi="Arial" w:cs="Arial"/>
                <w:spacing w:val="3"/>
              </w:rPr>
              <w:t>di</w:t>
            </w:r>
            <w:r w:rsidRPr="00EA6441">
              <w:rPr>
                <w:rFonts w:ascii="Arial" w:hAnsi="Arial" w:cs="Arial"/>
              </w:rPr>
              <w:t>tori</w:t>
            </w:r>
            <w:r w:rsidRPr="00EA6441">
              <w:rPr>
                <w:rFonts w:ascii="Arial" w:hAnsi="Arial" w:cs="Arial"/>
                <w:spacing w:val="-1"/>
              </w:rPr>
              <w:t>a</w:t>
            </w:r>
            <w:r w:rsidRPr="00EA6441">
              <w:rPr>
                <w:rFonts w:ascii="Arial" w:hAnsi="Arial" w:cs="Arial"/>
              </w:rPr>
              <w:t xml:space="preserve">l </w:t>
            </w:r>
            <w:r w:rsidRPr="00EA6441">
              <w:rPr>
                <w:rFonts w:ascii="Arial" w:hAnsi="Arial" w:cs="Arial"/>
                <w:spacing w:val="1"/>
              </w:rPr>
              <w:t>i</w:t>
            </w:r>
            <w:r w:rsidRPr="00EA6441">
              <w:rPr>
                <w:rFonts w:ascii="Arial" w:hAnsi="Arial" w:cs="Arial"/>
              </w:rPr>
              <w:t>ssues should be</w:t>
            </w:r>
            <w:r w:rsidRPr="00EA6441">
              <w:rPr>
                <w:rFonts w:ascii="Arial" w:hAnsi="Arial" w:cs="Arial"/>
                <w:spacing w:val="-1"/>
              </w:rPr>
              <w:t xml:space="preserve"> a</w:t>
            </w:r>
            <w:r w:rsidRPr="00EA6441">
              <w:rPr>
                <w:rFonts w:ascii="Arial" w:hAnsi="Arial" w:cs="Arial"/>
              </w:rPr>
              <w:t>ddr</w:t>
            </w:r>
            <w:r w:rsidRPr="00EA6441">
              <w:rPr>
                <w:rFonts w:ascii="Arial" w:hAnsi="Arial" w:cs="Arial"/>
                <w:spacing w:val="-2"/>
              </w:rPr>
              <w:t>e</w:t>
            </w:r>
            <w:r w:rsidRPr="00EA6441">
              <w:rPr>
                <w:rFonts w:ascii="Arial" w:hAnsi="Arial" w:cs="Arial"/>
              </w:rPr>
              <w:t>s</w:t>
            </w:r>
            <w:r w:rsidRPr="00EA6441">
              <w:rPr>
                <w:rFonts w:ascii="Arial" w:hAnsi="Arial" w:cs="Arial"/>
                <w:spacing w:val="3"/>
              </w:rPr>
              <w:t>s</w:t>
            </w:r>
            <w:r w:rsidRPr="00EA6441">
              <w:rPr>
                <w:rFonts w:ascii="Arial" w:hAnsi="Arial" w:cs="Arial"/>
                <w:spacing w:val="-1"/>
              </w:rPr>
              <w:t>e</w:t>
            </w:r>
            <w:r w:rsidRPr="00EA6441">
              <w:rPr>
                <w:rFonts w:ascii="Arial" w:hAnsi="Arial" w:cs="Arial"/>
              </w:rPr>
              <w:t xml:space="preserve">d to </w:t>
            </w:r>
            <w:r w:rsidRPr="00EA6441">
              <w:rPr>
                <w:rFonts w:ascii="Arial" w:hAnsi="Arial" w:cs="Arial"/>
                <w:spacing w:val="1"/>
              </w:rPr>
              <w:t>i</w:t>
            </w:r>
            <w:r w:rsidRPr="00EA6441">
              <w:rPr>
                <w:rFonts w:ascii="Arial" w:hAnsi="Arial" w:cs="Arial"/>
              </w:rPr>
              <w:t>mprove</w:t>
            </w:r>
            <w:r w:rsidRPr="00EA6441">
              <w:rPr>
                <w:rFonts w:ascii="Arial" w:hAnsi="Arial" w:cs="Arial"/>
                <w:spacing w:val="1"/>
              </w:rPr>
              <w:t xml:space="preserve"> </w:t>
            </w:r>
            <w:r w:rsidRPr="00EA6441">
              <w:rPr>
                <w:rFonts w:ascii="Arial" w:hAnsi="Arial" w:cs="Arial"/>
                <w:spacing w:val="-1"/>
              </w:rPr>
              <w:t>c</w:t>
            </w:r>
            <w:r w:rsidRPr="00EA6441">
              <w:rPr>
                <w:rFonts w:ascii="Arial" w:hAnsi="Arial" w:cs="Arial"/>
              </w:rPr>
              <w:t>la</w:t>
            </w:r>
            <w:r w:rsidRPr="00EA6441">
              <w:rPr>
                <w:rFonts w:ascii="Arial" w:hAnsi="Arial" w:cs="Arial"/>
                <w:spacing w:val="-1"/>
              </w:rPr>
              <w:t>r</w:t>
            </w:r>
            <w:r w:rsidRPr="00EA6441">
              <w:rPr>
                <w:rFonts w:ascii="Arial" w:hAnsi="Arial" w:cs="Arial"/>
              </w:rPr>
              <w:t>i</w:t>
            </w:r>
            <w:r w:rsidRPr="00EA6441">
              <w:rPr>
                <w:rFonts w:ascii="Arial" w:hAnsi="Arial" w:cs="Arial"/>
                <w:spacing w:val="3"/>
              </w:rPr>
              <w:t>t</w:t>
            </w:r>
            <w:r w:rsidRPr="00EA6441">
              <w:rPr>
                <w:rFonts w:ascii="Arial" w:hAnsi="Arial" w:cs="Arial"/>
              </w:rPr>
              <w:t>y</w:t>
            </w:r>
            <w:r w:rsidRPr="00EA6441">
              <w:rPr>
                <w:rFonts w:ascii="Arial" w:hAnsi="Arial" w:cs="Arial"/>
                <w:spacing w:val="-3"/>
              </w:rPr>
              <w:t xml:space="preserve"> </w:t>
            </w:r>
            <w:r w:rsidRPr="00EA6441">
              <w:rPr>
                <w:rFonts w:ascii="Arial" w:hAnsi="Arial" w:cs="Arial"/>
                <w:spacing w:val="-1"/>
              </w:rPr>
              <w:t>a</w:t>
            </w:r>
            <w:r w:rsidRPr="00EA6441">
              <w:rPr>
                <w:rFonts w:ascii="Arial" w:hAnsi="Arial" w:cs="Arial"/>
              </w:rPr>
              <w:t xml:space="preserve">nd </w:t>
            </w:r>
            <w:r w:rsidRPr="00EA6441">
              <w:rPr>
                <w:rFonts w:ascii="Arial" w:hAnsi="Arial" w:cs="Arial"/>
                <w:spacing w:val="-1"/>
              </w:rPr>
              <w:t>c</w:t>
            </w:r>
            <w:r w:rsidRPr="00EA6441">
              <w:rPr>
                <w:rFonts w:ascii="Arial" w:hAnsi="Arial" w:cs="Arial"/>
              </w:rPr>
              <w:t>o</w:t>
            </w:r>
            <w:r w:rsidRPr="00EA6441">
              <w:rPr>
                <w:rFonts w:ascii="Arial" w:hAnsi="Arial" w:cs="Arial"/>
                <w:spacing w:val="2"/>
              </w:rPr>
              <w:t>h</w:t>
            </w:r>
            <w:r w:rsidRPr="00EA6441">
              <w:rPr>
                <w:rFonts w:ascii="Arial" w:hAnsi="Arial" w:cs="Arial"/>
                <w:spacing w:val="-1"/>
              </w:rPr>
              <w:t>e</w:t>
            </w:r>
            <w:r w:rsidRPr="00EA6441">
              <w:rPr>
                <w:rFonts w:ascii="Arial" w:hAnsi="Arial" w:cs="Arial"/>
              </w:rPr>
              <w:t>r</w:t>
            </w:r>
            <w:r w:rsidRPr="00EA6441">
              <w:rPr>
                <w:rFonts w:ascii="Arial" w:hAnsi="Arial" w:cs="Arial"/>
                <w:spacing w:val="-2"/>
              </w:rPr>
              <w:t>e</w:t>
            </w:r>
            <w:r w:rsidRPr="00EA6441">
              <w:rPr>
                <w:rFonts w:ascii="Arial" w:hAnsi="Arial" w:cs="Arial"/>
                <w:spacing w:val="2"/>
              </w:rPr>
              <w:t>n</w:t>
            </w:r>
            <w:r w:rsidRPr="00EA6441">
              <w:rPr>
                <w:rFonts w:ascii="Arial" w:hAnsi="Arial" w:cs="Arial"/>
                <w:spacing w:val="-1"/>
              </w:rPr>
              <w:t>ce</w:t>
            </w:r>
            <w:r w:rsidRPr="00EA6441">
              <w:rPr>
                <w:rFonts w:ascii="Arial" w:hAnsi="Arial" w:cs="Arial"/>
              </w:rPr>
              <w:t>.</w:t>
            </w:r>
          </w:p>
          <w:p w:rsidR="000B1F85" w:rsidRPr="00EA6441" w:rsidRDefault="000B1F85">
            <w:pPr>
              <w:spacing w:line="280" w:lineRule="exact"/>
              <w:rPr>
                <w:rFonts w:ascii="Arial" w:hAnsi="Arial" w:cs="Arial"/>
              </w:rPr>
            </w:pPr>
          </w:p>
          <w:p w:rsidR="000B1F85" w:rsidRPr="00EA6441" w:rsidRDefault="00EA5EE2">
            <w:pPr>
              <w:ind w:left="102" w:right="387"/>
              <w:rPr>
                <w:rFonts w:ascii="Arial" w:hAnsi="Arial" w:cs="Arial"/>
              </w:rPr>
            </w:pPr>
            <w:r w:rsidRPr="00EA6441">
              <w:rPr>
                <w:rFonts w:ascii="Arial" w:hAnsi="Arial" w:cs="Arial"/>
                <w:spacing w:val="-1"/>
              </w:rPr>
              <w:t>F</w:t>
            </w:r>
            <w:r w:rsidRPr="00EA6441">
              <w:rPr>
                <w:rFonts w:ascii="Arial" w:hAnsi="Arial" w:cs="Arial"/>
              </w:rPr>
              <w:t xml:space="preserve">irst, </w:t>
            </w:r>
            <w:r w:rsidRPr="00EA6441">
              <w:rPr>
                <w:rFonts w:ascii="Arial" w:hAnsi="Arial" w:cs="Arial"/>
                <w:spacing w:val="1"/>
              </w:rPr>
              <w:t>t</w:t>
            </w:r>
            <w:r w:rsidRPr="00EA6441">
              <w:rPr>
                <w:rFonts w:ascii="Arial" w:hAnsi="Arial" w:cs="Arial"/>
              </w:rPr>
              <w:t xml:space="preserve">he </w:t>
            </w:r>
            <w:r w:rsidRPr="00EA6441">
              <w:rPr>
                <w:rFonts w:ascii="Arial" w:hAnsi="Arial" w:cs="Arial"/>
                <w:i/>
                <w:spacing w:val="1"/>
              </w:rPr>
              <w:t>L</w:t>
            </w:r>
            <w:r w:rsidRPr="00EA6441">
              <w:rPr>
                <w:rFonts w:ascii="Arial" w:hAnsi="Arial" w:cs="Arial"/>
                <w:i/>
              </w:rPr>
              <w:t>i</w:t>
            </w:r>
            <w:r w:rsidRPr="00EA6441">
              <w:rPr>
                <w:rFonts w:ascii="Arial" w:hAnsi="Arial" w:cs="Arial"/>
                <w:i/>
                <w:spacing w:val="1"/>
              </w:rPr>
              <w:t>t</w:t>
            </w:r>
            <w:r w:rsidRPr="00EA6441">
              <w:rPr>
                <w:rFonts w:ascii="Arial" w:hAnsi="Arial" w:cs="Arial"/>
                <w:i/>
                <w:spacing w:val="-1"/>
              </w:rPr>
              <w:t>e</w:t>
            </w:r>
            <w:r w:rsidRPr="00EA6441">
              <w:rPr>
                <w:rFonts w:ascii="Arial" w:hAnsi="Arial" w:cs="Arial"/>
                <w:i/>
              </w:rPr>
              <w:t>ratu</w:t>
            </w:r>
            <w:r w:rsidRPr="00EA6441">
              <w:rPr>
                <w:rFonts w:ascii="Arial" w:hAnsi="Arial" w:cs="Arial"/>
                <w:i/>
                <w:spacing w:val="1"/>
              </w:rPr>
              <w:t>r</w:t>
            </w:r>
            <w:r w:rsidRPr="00EA6441">
              <w:rPr>
                <w:rFonts w:ascii="Arial" w:hAnsi="Arial" w:cs="Arial"/>
                <w:i/>
              </w:rPr>
              <w:t>e</w:t>
            </w:r>
            <w:r w:rsidRPr="00EA6441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EA6441">
              <w:rPr>
                <w:rFonts w:ascii="Arial" w:hAnsi="Arial" w:cs="Arial"/>
                <w:i/>
              </w:rPr>
              <w:t>R</w:t>
            </w:r>
            <w:r w:rsidRPr="00EA6441">
              <w:rPr>
                <w:rFonts w:ascii="Arial" w:hAnsi="Arial" w:cs="Arial"/>
                <w:i/>
                <w:spacing w:val="-1"/>
              </w:rPr>
              <w:t>ev</w:t>
            </w:r>
            <w:r w:rsidRPr="00EA6441">
              <w:rPr>
                <w:rFonts w:ascii="Arial" w:hAnsi="Arial" w:cs="Arial"/>
                <w:i/>
                <w:spacing w:val="3"/>
              </w:rPr>
              <w:t>i</w:t>
            </w:r>
            <w:r w:rsidRPr="00EA6441">
              <w:rPr>
                <w:rFonts w:ascii="Arial" w:hAnsi="Arial" w:cs="Arial"/>
                <w:i/>
                <w:spacing w:val="-1"/>
              </w:rPr>
              <w:t>e</w:t>
            </w:r>
            <w:r w:rsidRPr="00EA6441">
              <w:rPr>
                <w:rFonts w:ascii="Arial" w:hAnsi="Arial" w:cs="Arial"/>
                <w:i/>
              </w:rPr>
              <w:t>w</w:t>
            </w:r>
            <w:r w:rsidRPr="00EA6441">
              <w:rPr>
                <w:rFonts w:ascii="Arial" w:hAnsi="Arial" w:cs="Arial"/>
                <w:i/>
                <w:spacing w:val="2"/>
              </w:rPr>
              <w:t xml:space="preserve"> </w:t>
            </w:r>
            <w:r w:rsidRPr="00EA6441">
              <w:rPr>
                <w:rFonts w:ascii="Arial" w:hAnsi="Arial" w:cs="Arial"/>
              </w:rPr>
              <w:t>s</w:t>
            </w:r>
            <w:r w:rsidRPr="00EA6441">
              <w:rPr>
                <w:rFonts w:ascii="Arial" w:hAnsi="Arial" w:cs="Arial"/>
                <w:spacing w:val="-1"/>
              </w:rPr>
              <w:t>ec</w:t>
            </w:r>
            <w:r w:rsidRPr="00EA6441">
              <w:rPr>
                <w:rFonts w:ascii="Arial" w:hAnsi="Arial" w:cs="Arial"/>
              </w:rPr>
              <w:t>t</w:t>
            </w:r>
            <w:r w:rsidRPr="00EA6441">
              <w:rPr>
                <w:rFonts w:ascii="Arial" w:hAnsi="Arial" w:cs="Arial"/>
                <w:spacing w:val="1"/>
              </w:rPr>
              <w:t>i</w:t>
            </w:r>
            <w:r w:rsidRPr="00EA6441">
              <w:rPr>
                <w:rFonts w:ascii="Arial" w:hAnsi="Arial" w:cs="Arial"/>
              </w:rPr>
              <w:t xml:space="preserve">on </w:t>
            </w:r>
            <w:r w:rsidRPr="00EA6441">
              <w:rPr>
                <w:rFonts w:ascii="Arial" w:hAnsi="Arial" w:cs="Arial"/>
                <w:spacing w:val="-1"/>
              </w:rPr>
              <w:t>a</w:t>
            </w:r>
            <w:r w:rsidRPr="00EA6441">
              <w:rPr>
                <w:rFonts w:ascii="Arial" w:hAnsi="Arial" w:cs="Arial"/>
              </w:rPr>
              <w:t>pp</w:t>
            </w:r>
            <w:r w:rsidRPr="00EA6441">
              <w:rPr>
                <w:rFonts w:ascii="Arial" w:hAnsi="Arial" w:cs="Arial"/>
                <w:spacing w:val="1"/>
              </w:rPr>
              <w:t>e</w:t>
            </w:r>
            <w:r w:rsidRPr="00EA6441">
              <w:rPr>
                <w:rFonts w:ascii="Arial" w:hAnsi="Arial" w:cs="Arial"/>
                <w:spacing w:val="-1"/>
              </w:rPr>
              <w:t>a</w:t>
            </w:r>
            <w:r w:rsidRPr="00EA6441">
              <w:rPr>
                <w:rFonts w:ascii="Arial" w:hAnsi="Arial" w:cs="Arial"/>
              </w:rPr>
              <w:t>rs to be</w:t>
            </w:r>
            <w:r w:rsidRPr="00EA6441">
              <w:rPr>
                <w:rFonts w:ascii="Arial" w:hAnsi="Arial" w:cs="Arial"/>
                <w:spacing w:val="2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dup</w:t>
            </w:r>
            <w:r w:rsidRPr="00EA6441">
              <w:rPr>
                <w:rFonts w:ascii="Arial" w:hAnsi="Arial" w:cs="Arial"/>
                <w:b/>
                <w:color w:val="C00000"/>
                <w:spacing w:val="-2"/>
              </w:rPr>
              <w:t>l</w:t>
            </w:r>
            <w:r w:rsidRPr="00EA6441">
              <w:rPr>
                <w:rFonts w:ascii="Arial" w:hAnsi="Arial" w:cs="Arial"/>
                <w:b/>
                <w:color w:val="C00000"/>
              </w:rPr>
              <w:t>ica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te</w:t>
            </w:r>
            <w:r w:rsidRPr="00EA6441">
              <w:rPr>
                <w:rFonts w:ascii="Arial" w:hAnsi="Arial" w:cs="Arial"/>
                <w:b/>
                <w:color w:val="C00000"/>
              </w:rPr>
              <w:t>d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</w:rPr>
              <w:t>in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</w:rPr>
              <w:t xml:space="preserve">its 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e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n</w:t>
            </w:r>
            <w:r w:rsidRPr="00EA6441">
              <w:rPr>
                <w:rFonts w:ascii="Arial" w:hAnsi="Arial" w:cs="Arial"/>
                <w:b/>
                <w:color w:val="C00000"/>
              </w:rPr>
              <w:t>ti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re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  <w:color w:val="C00000"/>
                <w:spacing w:val="2"/>
              </w:rPr>
              <w:t>y</w:t>
            </w:r>
            <w:r w:rsidRPr="00EA6441">
              <w:rPr>
                <w:rFonts w:ascii="Arial" w:hAnsi="Arial" w:cs="Arial"/>
                <w:color w:val="000000"/>
              </w:rPr>
              <w:t xml:space="preserve">, with </w:t>
            </w:r>
            <w:r w:rsidRPr="00EA6441">
              <w:rPr>
                <w:rFonts w:ascii="Arial" w:hAnsi="Arial" w:cs="Arial"/>
                <w:color w:val="000000"/>
                <w:spacing w:val="1"/>
              </w:rPr>
              <w:t>t</w:t>
            </w:r>
            <w:r w:rsidRPr="00EA6441">
              <w:rPr>
                <w:rFonts w:ascii="Arial" w:hAnsi="Arial" w:cs="Arial"/>
                <w:color w:val="000000"/>
              </w:rPr>
              <w:t>he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 xml:space="preserve"> </w:t>
            </w:r>
            <w:r w:rsidRPr="00EA6441">
              <w:rPr>
                <w:rFonts w:ascii="Arial" w:hAnsi="Arial" w:cs="Arial"/>
                <w:color w:val="000000"/>
              </w:rPr>
              <w:t>s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000000"/>
              </w:rPr>
              <w:t>me stru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c</w:t>
            </w:r>
            <w:r w:rsidRPr="00EA6441">
              <w:rPr>
                <w:rFonts w:ascii="Arial" w:hAnsi="Arial" w:cs="Arial"/>
                <w:color w:val="000000"/>
              </w:rPr>
              <w:t>tur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000000"/>
              </w:rPr>
              <w:t>, subh</w:t>
            </w:r>
            <w:r w:rsidRPr="00EA6441">
              <w:rPr>
                <w:rFonts w:ascii="Arial" w:hAnsi="Arial" w:cs="Arial"/>
                <w:color w:val="000000"/>
                <w:spacing w:val="1"/>
              </w:rPr>
              <w:t>e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000000"/>
              </w:rPr>
              <w:t>din</w:t>
            </w:r>
            <w:r w:rsidRPr="00EA6441">
              <w:rPr>
                <w:rFonts w:ascii="Arial" w:hAnsi="Arial" w:cs="Arial"/>
                <w:color w:val="000000"/>
                <w:spacing w:val="-2"/>
              </w:rPr>
              <w:t>g</w:t>
            </w:r>
            <w:r w:rsidRPr="00EA6441">
              <w:rPr>
                <w:rFonts w:ascii="Arial" w:hAnsi="Arial" w:cs="Arial"/>
                <w:color w:val="000000"/>
              </w:rPr>
              <w:t>s,</w:t>
            </w:r>
            <w:r w:rsidRPr="00EA6441">
              <w:rPr>
                <w:rFonts w:ascii="Arial" w:hAnsi="Arial" w:cs="Arial"/>
                <w:color w:val="000000"/>
                <w:spacing w:val="2"/>
              </w:rPr>
              <w:t xml:space="preserve"> </w:t>
            </w:r>
            <w:r w:rsidRPr="00EA6441">
              <w:rPr>
                <w:rFonts w:ascii="Arial" w:hAnsi="Arial" w:cs="Arial"/>
                <w:color w:val="000000"/>
                <w:spacing w:val="1"/>
              </w:rPr>
              <w:t>a</w:t>
            </w:r>
            <w:r w:rsidRPr="00EA6441">
              <w:rPr>
                <w:rFonts w:ascii="Arial" w:hAnsi="Arial" w:cs="Arial"/>
                <w:color w:val="000000"/>
              </w:rPr>
              <w:t xml:space="preserve">nd 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c</w:t>
            </w:r>
            <w:r w:rsidRPr="00EA6441">
              <w:rPr>
                <w:rFonts w:ascii="Arial" w:hAnsi="Arial" w:cs="Arial"/>
                <w:color w:val="000000"/>
              </w:rPr>
              <w:t xml:space="preserve">ontent 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re</w:t>
            </w:r>
            <w:r w:rsidRPr="00EA6441">
              <w:rPr>
                <w:rFonts w:ascii="Arial" w:hAnsi="Arial" w:cs="Arial"/>
                <w:color w:val="000000"/>
              </w:rPr>
              <w:t>p</w:t>
            </w:r>
            <w:r w:rsidRPr="00EA6441">
              <w:rPr>
                <w:rFonts w:ascii="Arial" w:hAnsi="Arial" w:cs="Arial"/>
                <w:color w:val="000000"/>
                <w:spacing w:val="1"/>
              </w:rPr>
              <w:t>e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000000"/>
              </w:rPr>
              <w:t xml:space="preserve">ted. 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T</w:t>
            </w:r>
            <w:r w:rsidRPr="00EA6441">
              <w:rPr>
                <w:rFonts w:ascii="Arial" w:hAnsi="Arial" w:cs="Arial"/>
                <w:color w:val="000000"/>
              </w:rPr>
              <w:t>his</w:t>
            </w:r>
            <w:r w:rsidRPr="00EA6441">
              <w:rPr>
                <w:rFonts w:ascii="Arial" w:hAnsi="Arial" w:cs="Arial"/>
                <w:color w:val="000000"/>
                <w:spacing w:val="3"/>
              </w:rPr>
              <w:t xml:space="preserve"> </w:t>
            </w:r>
            <w:r w:rsidRPr="00EA6441">
              <w:rPr>
                <w:rFonts w:ascii="Arial" w:hAnsi="Arial" w:cs="Arial"/>
                <w:color w:val="000000"/>
              </w:rPr>
              <w:t>s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ee</w:t>
            </w:r>
            <w:r w:rsidRPr="00EA6441">
              <w:rPr>
                <w:rFonts w:ascii="Arial" w:hAnsi="Arial" w:cs="Arial"/>
                <w:color w:val="000000"/>
              </w:rPr>
              <w:t xml:space="preserve">ms </w:t>
            </w:r>
            <w:r w:rsidRPr="00EA6441">
              <w:rPr>
                <w:rFonts w:ascii="Arial" w:hAnsi="Arial" w:cs="Arial"/>
                <w:color w:val="000000"/>
                <w:spacing w:val="1"/>
              </w:rPr>
              <w:t>t</w:t>
            </w:r>
            <w:r w:rsidRPr="00EA6441">
              <w:rPr>
                <w:rFonts w:ascii="Arial" w:hAnsi="Arial" w:cs="Arial"/>
                <w:color w:val="000000"/>
              </w:rPr>
              <w:t>o be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 xml:space="preserve"> a</w:t>
            </w:r>
            <w:r w:rsidRPr="00EA6441">
              <w:rPr>
                <w:rFonts w:ascii="Arial" w:hAnsi="Arial" w:cs="Arial"/>
                <w:color w:val="000000"/>
              </w:rPr>
              <w:t xml:space="preserve">n 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000000"/>
              </w:rPr>
              <w:t>di</w:t>
            </w:r>
            <w:r w:rsidRPr="00EA6441">
              <w:rPr>
                <w:rFonts w:ascii="Arial" w:hAnsi="Arial" w:cs="Arial"/>
                <w:color w:val="000000"/>
                <w:spacing w:val="1"/>
              </w:rPr>
              <w:t>t</w:t>
            </w:r>
            <w:r w:rsidRPr="00EA6441">
              <w:rPr>
                <w:rFonts w:ascii="Arial" w:hAnsi="Arial" w:cs="Arial"/>
                <w:color w:val="000000"/>
              </w:rPr>
              <w:t>ori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000000"/>
              </w:rPr>
              <w:t>l</w:t>
            </w:r>
            <w:r w:rsidRPr="00EA6441">
              <w:rPr>
                <w:rFonts w:ascii="Arial" w:hAnsi="Arial" w:cs="Arial"/>
                <w:color w:val="000000"/>
                <w:spacing w:val="3"/>
              </w:rPr>
              <w:t xml:space="preserve"> </w:t>
            </w:r>
            <w:r w:rsidRPr="00EA6441">
              <w:rPr>
                <w:rFonts w:ascii="Arial" w:hAnsi="Arial" w:cs="Arial"/>
                <w:color w:val="000000"/>
              </w:rPr>
              <w:t>ov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000000"/>
              </w:rPr>
              <w:t>rsi</w:t>
            </w:r>
            <w:r w:rsidRPr="00EA6441">
              <w:rPr>
                <w:rFonts w:ascii="Arial" w:hAnsi="Arial" w:cs="Arial"/>
                <w:color w:val="000000"/>
                <w:spacing w:val="-2"/>
              </w:rPr>
              <w:t>g</w:t>
            </w:r>
            <w:r w:rsidRPr="00EA6441">
              <w:rPr>
                <w:rFonts w:ascii="Arial" w:hAnsi="Arial" w:cs="Arial"/>
                <w:color w:val="000000"/>
              </w:rPr>
              <w:t>ht</w:t>
            </w:r>
            <w:r w:rsidRPr="00EA6441">
              <w:rPr>
                <w:rFonts w:ascii="Arial" w:hAnsi="Arial" w:cs="Arial"/>
                <w:color w:val="000000"/>
                <w:spacing w:val="3"/>
              </w:rPr>
              <w:t xml:space="preserve"> </w:t>
            </w:r>
            <w:r w:rsidRPr="00EA6441">
              <w:rPr>
                <w:rFonts w:ascii="Arial" w:hAnsi="Arial" w:cs="Arial"/>
                <w:color w:val="000000"/>
              </w:rPr>
              <w:t>r</w:t>
            </w:r>
            <w:r w:rsidRPr="00EA6441">
              <w:rPr>
                <w:rFonts w:ascii="Arial" w:hAnsi="Arial" w:cs="Arial"/>
                <w:color w:val="000000"/>
                <w:spacing w:val="-2"/>
              </w:rPr>
              <w:t>a</w:t>
            </w:r>
            <w:r w:rsidRPr="00EA6441">
              <w:rPr>
                <w:rFonts w:ascii="Arial" w:hAnsi="Arial" w:cs="Arial"/>
                <w:color w:val="000000"/>
              </w:rPr>
              <w:t>ther th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000000"/>
              </w:rPr>
              <w:t>n a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 xml:space="preserve"> c</w:t>
            </w:r>
            <w:r w:rsidRPr="00EA6441">
              <w:rPr>
                <w:rFonts w:ascii="Arial" w:hAnsi="Arial" w:cs="Arial"/>
                <w:color w:val="000000"/>
              </w:rPr>
              <w:t>on</w:t>
            </w:r>
            <w:r w:rsidRPr="00EA6441">
              <w:rPr>
                <w:rFonts w:ascii="Arial" w:hAnsi="Arial" w:cs="Arial"/>
                <w:color w:val="000000"/>
                <w:spacing w:val="1"/>
              </w:rPr>
              <w:t>c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000000"/>
              </w:rPr>
              <w:t>ptual p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r</w:t>
            </w:r>
            <w:r w:rsidRPr="00EA6441">
              <w:rPr>
                <w:rFonts w:ascii="Arial" w:hAnsi="Arial" w:cs="Arial"/>
                <w:color w:val="000000"/>
              </w:rPr>
              <w:t>obl</w:t>
            </w:r>
            <w:r w:rsidRPr="00EA6441">
              <w:rPr>
                <w:rFonts w:ascii="Arial" w:hAnsi="Arial" w:cs="Arial"/>
                <w:color w:val="000000"/>
                <w:spacing w:val="2"/>
              </w:rPr>
              <w:t>e</w:t>
            </w:r>
            <w:r w:rsidRPr="00EA6441">
              <w:rPr>
                <w:rFonts w:ascii="Arial" w:hAnsi="Arial" w:cs="Arial"/>
                <w:color w:val="000000"/>
              </w:rPr>
              <w:t>m.</w:t>
            </w:r>
            <w:r w:rsidRPr="00EA6441">
              <w:rPr>
                <w:rFonts w:ascii="Arial" w:hAnsi="Arial" w:cs="Arial"/>
                <w:color w:val="000000"/>
                <w:spacing w:val="3"/>
              </w:rPr>
              <w:t xml:space="preserve"> </w:t>
            </w:r>
            <w:r w:rsidRPr="00EA6441">
              <w:rPr>
                <w:rFonts w:ascii="Arial" w:hAnsi="Arial" w:cs="Arial"/>
                <w:color w:val="000000"/>
                <w:spacing w:val="-6"/>
              </w:rPr>
              <w:t>I</w:t>
            </w:r>
            <w:r w:rsidRPr="00EA6441">
              <w:rPr>
                <w:rFonts w:ascii="Arial" w:hAnsi="Arial" w:cs="Arial"/>
                <w:color w:val="000000"/>
              </w:rPr>
              <w:t xml:space="preserve">t </w:t>
            </w:r>
            <w:r w:rsidRPr="00EA6441">
              <w:rPr>
                <w:rFonts w:ascii="Arial" w:hAnsi="Arial" w:cs="Arial"/>
                <w:color w:val="000000"/>
                <w:spacing w:val="1"/>
              </w:rPr>
              <w:t>i</w:t>
            </w:r>
            <w:r w:rsidRPr="00EA6441">
              <w:rPr>
                <w:rFonts w:ascii="Arial" w:hAnsi="Arial" w:cs="Arial"/>
                <w:color w:val="000000"/>
              </w:rPr>
              <w:t>s r</w:t>
            </w:r>
            <w:r w:rsidRPr="00EA6441">
              <w:rPr>
                <w:rFonts w:ascii="Arial" w:hAnsi="Arial" w:cs="Arial"/>
                <w:color w:val="000000"/>
                <w:spacing w:val="1"/>
              </w:rPr>
              <w:t>e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c</w:t>
            </w:r>
            <w:r w:rsidRPr="00EA6441">
              <w:rPr>
                <w:rFonts w:ascii="Arial" w:hAnsi="Arial" w:cs="Arial"/>
                <w:color w:val="000000"/>
              </w:rPr>
              <w:t>om</w:t>
            </w:r>
            <w:r w:rsidRPr="00EA6441">
              <w:rPr>
                <w:rFonts w:ascii="Arial" w:hAnsi="Arial" w:cs="Arial"/>
                <w:color w:val="000000"/>
                <w:spacing w:val="1"/>
              </w:rPr>
              <w:t>m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000000"/>
              </w:rPr>
              <w:t>nd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000000"/>
              </w:rPr>
              <w:t>d th</w:t>
            </w:r>
            <w:r w:rsidRPr="00EA6441">
              <w:rPr>
                <w:rFonts w:ascii="Arial" w:hAnsi="Arial" w:cs="Arial"/>
                <w:color w:val="000000"/>
                <w:spacing w:val="2"/>
              </w:rPr>
              <w:t>a</w:t>
            </w:r>
            <w:r w:rsidRPr="00EA6441">
              <w:rPr>
                <w:rFonts w:ascii="Arial" w:hAnsi="Arial" w:cs="Arial"/>
                <w:color w:val="000000"/>
              </w:rPr>
              <w:t xml:space="preserve">t one 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c</w:t>
            </w:r>
            <w:r w:rsidRPr="00EA6441">
              <w:rPr>
                <w:rFonts w:ascii="Arial" w:hAnsi="Arial" w:cs="Arial"/>
                <w:color w:val="000000"/>
              </w:rPr>
              <w:t>omp</w:t>
            </w:r>
            <w:r w:rsidRPr="00EA6441">
              <w:rPr>
                <w:rFonts w:ascii="Arial" w:hAnsi="Arial" w:cs="Arial"/>
                <w:color w:val="000000"/>
                <w:spacing w:val="1"/>
              </w:rPr>
              <w:t>l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000000"/>
              </w:rPr>
              <w:t>te v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000000"/>
              </w:rPr>
              <w:t>rsion of</w:t>
            </w:r>
            <w:r w:rsidRPr="00EA6441">
              <w:rPr>
                <w:rFonts w:ascii="Arial" w:hAnsi="Arial" w:cs="Arial"/>
                <w:color w:val="000000"/>
                <w:spacing w:val="1"/>
              </w:rPr>
              <w:t xml:space="preserve"> </w:t>
            </w:r>
            <w:r w:rsidRPr="00EA6441">
              <w:rPr>
                <w:rFonts w:ascii="Arial" w:hAnsi="Arial" w:cs="Arial"/>
                <w:color w:val="000000"/>
              </w:rPr>
              <w:t>the duplic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000000"/>
              </w:rPr>
              <w:t xml:space="preserve">ted </w:t>
            </w:r>
            <w:r w:rsidRPr="00EA6441">
              <w:rPr>
                <w:rFonts w:ascii="Arial" w:hAnsi="Arial" w:cs="Arial"/>
                <w:i/>
                <w:color w:val="000000"/>
                <w:spacing w:val="1"/>
              </w:rPr>
              <w:t>L</w:t>
            </w:r>
            <w:r w:rsidRPr="00EA6441">
              <w:rPr>
                <w:rFonts w:ascii="Arial" w:hAnsi="Arial" w:cs="Arial"/>
                <w:i/>
                <w:color w:val="000000"/>
              </w:rPr>
              <w:t>i</w:t>
            </w:r>
            <w:r w:rsidRPr="00EA6441">
              <w:rPr>
                <w:rFonts w:ascii="Arial" w:hAnsi="Arial" w:cs="Arial"/>
                <w:i/>
                <w:color w:val="000000"/>
                <w:spacing w:val="1"/>
              </w:rPr>
              <w:t>t</w:t>
            </w:r>
            <w:r w:rsidRPr="00EA6441">
              <w:rPr>
                <w:rFonts w:ascii="Arial" w:hAnsi="Arial" w:cs="Arial"/>
                <w:i/>
                <w:color w:val="000000"/>
                <w:spacing w:val="-1"/>
              </w:rPr>
              <w:t>e</w:t>
            </w:r>
            <w:r w:rsidRPr="00EA6441">
              <w:rPr>
                <w:rFonts w:ascii="Arial" w:hAnsi="Arial" w:cs="Arial"/>
                <w:i/>
                <w:color w:val="000000"/>
              </w:rPr>
              <w:t>ratu</w:t>
            </w:r>
            <w:r w:rsidRPr="00EA6441">
              <w:rPr>
                <w:rFonts w:ascii="Arial" w:hAnsi="Arial" w:cs="Arial"/>
                <w:i/>
                <w:color w:val="000000"/>
                <w:spacing w:val="1"/>
              </w:rPr>
              <w:t>r</w:t>
            </w:r>
            <w:r w:rsidRPr="00EA6441">
              <w:rPr>
                <w:rFonts w:ascii="Arial" w:hAnsi="Arial" w:cs="Arial"/>
                <w:i/>
                <w:color w:val="000000"/>
              </w:rPr>
              <w:t>e</w:t>
            </w:r>
            <w:r w:rsidRPr="00EA6441">
              <w:rPr>
                <w:rFonts w:ascii="Arial" w:hAnsi="Arial" w:cs="Arial"/>
                <w:i/>
                <w:color w:val="000000"/>
                <w:spacing w:val="-1"/>
              </w:rPr>
              <w:t xml:space="preserve"> </w:t>
            </w:r>
            <w:r w:rsidRPr="00EA6441">
              <w:rPr>
                <w:rFonts w:ascii="Arial" w:hAnsi="Arial" w:cs="Arial"/>
                <w:i/>
                <w:color w:val="000000"/>
              </w:rPr>
              <w:t>R</w:t>
            </w:r>
            <w:r w:rsidRPr="00EA6441">
              <w:rPr>
                <w:rFonts w:ascii="Arial" w:hAnsi="Arial" w:cs="Arial"/>
                <w:i/>
                <w:color w:val="000000"/>
                <w:spacing w:val="-1"/>
              </w:rPr>
              <w:t>ev</w:t>
            </w:r>
            <w:r w:rsidRPr="00EA6441">
              <w:rPr>
                <w:rFonts w:ascii="Arial" w:hAnsi="Arial" w:cs="Arial"/>
                <w:i/>
                <w:color w:val="000000"/>
              </w:rPr>
              <w:t>iew</w:t>
            </w:r>
            <w:r w:rsidRPr="00EA6441">
              <w:rPr>
                <w:rFonts w:ascii="Arial" w:hAnsi="Arial" w:cs="Arial"/>
                <w:i/>
                <w:color w:val="000000"/>
                <w:spacing w:val="2"/>
              </w:rPr>
              <w:t xml:space="preserve"> </w:t>
            </w:r>
            <w:r w:rsidRPr="00EA6441">
              <w:rPr>
                <w:rFonts w:ascii="Arial" w:hAnsi="Arial" w:cs="Arial"/>
                <w:color w:val="000000"/>
              </w:rPr>
              <w:t>be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 xml:space="preserve"> </w:t>
            </w:r>
            <w:r w:rsidRPr="00EA6441">
              <w:rPr>
                <w:rFonts w:ascii="Arial" w:hAnsi="Arial" w:cs="Arial"/>
                <w:color w:val="000000"/>
              </w:rPr>
              <w:t>r</w:t>
            </w:r>
            <w:r w:rsidRPr="00EA6441">
              <w:rPr>
                <w:rFonts w:ascii="Arial" w:hAnsi="Arial" w:cs="Arial"/>
                <w:color w:val="000000"/>
                <w:spacing w:val="-2"/>
              </w:rPr>
              <w:t>e</w:t>
            </w:r>
            <w:r w:rsidRPr="00EA6441">
              <w:rPr>
                <w:rFonts w:ascii="Arial" w:hAnsi="Arial" w:cs="Arial"/>
                <w:color w:val="000000"/>
                <w:spacing w:val="3"/>
              </w:rPr>
              <w:t>m</w:t>
            </w:r>
            <w:r w:rsidRPr="00EA6441">
              <w:rPr>
                <w:rFonts w:ascii="Arial" w:hAnsi="Arial" w:cs="Arial"/>
                <w:color w:val="000000"/>
              </w:rPr>
              <w:t>ov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000000"/>
              </w:rPr>
              <w:t>d, r</w:t>
            </w:r>
            <w:r w:rsidRPr="00EA6441">
              <w:rPr>
                <w:rFonts w:ascii="Arial" w:hAnsi="Arial" w:cs="Arial"/>
                <w:color w:val="000000"/>
                <w:spacing w:val="-2"/>
              </w:rPr>
              <w:t>e</w:t>
            </w:r>
            <w:r w:rsidRPr="00EA6441">
              <w:rPr>
                <w:rFonts w:ascii="Arial" w:hAnsi="Arial" w:cs="Arial"/>
                <w:color w:val="000000"/>
              </w:rPr>
              <w:t>taini</w:t>
            </w:r>
            <w:r w:rsidRPr="00EA6441">
              <w:rPr>
                <w:rFonts w:ascii="Arial" w:hAnsi="Arial" w:cs="Arial"/>
                <w:color w:val="000000"/>
                <w:spacing w:val="3"/>
              </w:rPr>
              <w:t>n</w:t>
            </w:r>
            <w:r w:rsidRPr="00EA6441">
              <w:rPr>
                <w:rFonts w:ascii="Arial" w:hAnsi="Arial" w:cs="Arial"/>
                <w:color w:val="000000"/>
              </w:rPr>
              <w:t>g</w:t>
            </w:r>
            <w:r w:rsidRPr="00EA6441">
              <w:rPr>
                <w:rFonts w:ascii="Arial" w:hAnsi="Arial" w:cs="Arial"/>
                <w:color w:val="000000"/>
                <w:spacing w:val="-2"/>
              </w:rPr>
              <w:t xml:space="preserve"> </w:t>
            </w:r>
            <w:r w:rsidRPr="00EA6441">
              <w:rPr>
                <w:rFonts w:ascii="Arial" w:hAnsi="Arial" w:cs="Arial"/>
                <w:color w:val="000000"/>
              </w:rPr>
              <w:t>a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 xml:space="preserve"> </w:t>
            </w:r>
            <w:r w:rsidRPr="00EA6441">
              <w:rPr>
                <w:rFonts w:ascii="Arial" w:hAnsi="Arial" w:cs="Arial"/>
                <w:color w:val="000000"/>
              </w:rPr>
              <w:t>si</w:t>
            </w:r>
            <w:r w:rsidRPr="00EA6441">
              <w:rPr>
                <w:rFonts w:ascii="Arial" w:hAnsi="Arial" w:cs="Arial"/>
                <w:color w:val="000000"/>
                <w:spacing w:val="3"/>
              </w:rPr>
              <w:t>n</w:t>
            </w:r>
            <w:r w:rsidRPr="00EA6441">
              <w:rPr>
                <w:rFonts w:ascii="Arial" w:hAnsi="Arial" w:cs="Arial"/>
                <w:color w:val="000000"/>
                <w:spacing w:val="-2"/>
              </w:rPr>
              <w:t>g</w:t>
            </w:r>
            <w:r w:rsidRPr="00EA6441">
              <w:rPr>
                <w:rFonts w:ascii="Arial" w:hAnsi="Arial" w:cs="Arial"/>
                <w:color w:val="000000"/>
              </w:rPr>
              <w:t xml:space="preserve">le, </w:t>
            </w:r>
            <w:r w:rsidRPr="00EA6441">
              <w:rPr>
                <w:rFonts w:ascii="Arial" w:hAnsi="Arial" w:cs="Arial"/>
                <w:color w:val="000000"/>
                <w:spacing w:val="2"/>
              </w:rPr>
              <w:t>s</w:t>
            </w:r>
            <w:r w:rsidRPr="00EA6441">
              <w:rPr>
                <w:rFonts w:ascii="Arial" w:hAnsi="Arial" w:cs="Arial"/>
                <w:color w:val="000000"/>
              </w:rPr>
              <w:t>tr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ea</w:t>
            </w:r>
            <w:r w:rsidRPr="00EA6441">
              <w:rPr>
                <w:rFonts w:ascii="Arial" w:hAnsi="Arial" w:cs="Arial"/>
                <w:color w:val="000000"/>
              </w:rPr>
              <w:t>m</w:t>
            </w:r>
            <w:r w:rsidRPr="00EA6441">
              <w:rPr>
                <w:rFonts w:ascii="Arial" w:hAnsi="Arial" w:cs="Arial"/>
                <w:color w:val="000000"/>
                <w:spacing w:val="1"/>
              </w:rPr>
              <w:t>l</w:t>
            </w:r>
            <w:r w:rsidRPr="00EA6441">
              <w:rPr>
                <w:rFonts w:ascii="Arial" w:hAnsi="Arial" w:cs="Arial"/>
                <w:color w:val="000000"/>
              </w:rPr>
              <w:t>ined s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ec</w:t>
            </w:r>
            <w:r w:rsidRPr="00EA6441">
              <w:rPr>
                <w:rFonts w:ascii="Arial" w:hAnsi="Arial" w:cs="Arial"/>
                <w:color w:val="000000"/>
              </w:rPr>
              <w:t>t</w:t>
            </w:r>
            <w:r w:rsidRPr="00EA6441">
              <w:rPr>
                <w:rFonts w:ascii="Arial" w:hAnsi="Arial" w:cs="Arial"/>
                <w:color w:val="000000"/>
                <w:spacing w:val="1"/>
              </w:rPr>
              <w:t>i</w:t>
            </w:r>
            <w:r w:rsidRPr="00EA6441">
              <w:rPr>
                <w:rFonts w:ascii="Arial" w:hAnsi="Arial" w:cs="Arial"/>
                <w:color w:val="000000"/>
              </w:rPr>
              <w:t>on.</w:t>
            </w:r>
          </w:p>
          <w:p w:rsidR="000B1F85" w:rsidRPr="00EA6441" w:rsidRDefault="000B1F85">
            <w:pPr>
              <w:spacing w:before="18" w:line="260" w:lineRule="exact"/>
              <w:rPr>
                <w:rFonts w:ascii="Arial" w:hAnsi="Arial" w:cs="Arial"/>
              </w:rPr>
            </w:pPr>
          </w:p>
          <w:p w:rsidR="000B1F85" w:rsidRPr="00EA6441" w:rsidRDefault="00EA5EE2">
            <w:pPr>
              <w:ind w:left="102" w:right="136"/>
              <w:rPr>
                <w:rFonts w:ascii="Arial" w:hAnsi="Arial" w:cs="Arial"/>
              </w:rPr>
            </w:pPr>
            <w:r w:rsidRPr="00EA6441">
              <w:rPr>
                <w:rFonts w:ascii="Arial" w:hAnsi="Arial" w:cs="Arial"/>
                <w:spacing w:val="1"/>
              </w:rPr>
              <w:t>S</w:t>
            </w:r>
            <w:r w:rsidRPr="00EA6441">
              <w:rPr>
                <w:rFonts w:ascii="Arial" w:hAnsi="Arial" w:cs="Arial"/>
                <w:spacing w:val="-1"/>
              </w:rPr>
              <w:t>ec</w:t>
            </w:r>
            <w:r w:rsidRPr="00EA6441">
              <w:rPr>
                <w:rFonts w:ascii="Arial" w:hAnsi="Arial" w:cs="Arial"/>
              </w:rPr>
              <w:t>ond, the</w:t>
            </w:r>
            <w:r w:rsidRPr="00EA6441">
              <w:rPr>
                <w:rFonts w:ascii="Arial" w:hAnsi="Arial" w:cs="Arial"/>
                <w:spacing w:val="-1"/>
              </w:rPr>
              <w:t>r</w:t>
            </w:r>
            <w:r w:rsidRPr="00EA6441">
              <w:rPr>
                <w:rFonts w:ascii="Arial" w:hAnsi="Arial" w:cs="Arial"/>
              </w:rPr>
              <w:t>e</w:t>
            </w:r>
            <w:r w:rsidRPr="00EA6441">
              <w:rPr>
                <w:rFonts w:ascii="Arial" w:hAnsi="Arial" w:cs="Arial"/>
                <w:spacing w:val="-1"/>
              </w:rPr>
              <w:t xml:space="preserve"> </w:t>
            </w:r>
            <w:r w:rsidRPr="00EA6441">
              <w:rPr>
                <w:rFonts w:ascii="Arial" w:hAnsi="Arial" w:cs="Arial"/>
              </w:rPr>
              <w:t>is not</w:t>
            </w:r>
            <w:r w:rsidRPr="00EA6441">
              <w:rPr>
                <w:rFonts w:ascii="Arial" w:hAnsi="Arial" w:cs="Arial"/>
                <w:spacing w:val="1"/>
              </w:rPr>
              <w:t>i</w:t>
            </w:r>
            <w:r w:rsidRPr="00EA6441">
              <w:rPr>
                <w:rFonts w:ascii="Arial" w:hAnsi="Arial" w:cs="Arial"/>
                <w:spacing w:val="-1"/>
              </w:rPr>
              <w:t>c</w:t>
            </w:r>
            <w:r w:rsidRPr="00EA6441">
              <w:rPr>
                <w:rFonts w:ascii="Arial" w:hAnsi="Arial" w:cs="Arial"/>
                <w:spacing w:val="1"/>
              </w:rPr>
              <w:t>e</w:t>
            </w:r>
            <w:r w:rsidRPr="00EA6441">
              <w:rPr>
                <w:rFonts w:ascii="Arial" w:hAnsi="Arial" w:cs="Arial"/>
                <w:spacing w:val="-1"/>
              </w:rPr>
              <w:t>a</w:t>
            </w:r>
            <w:r w:rsidRPr="00EA6441">
              <w:rPr>
                <w:rFonts w:ascii="Arial" w:hAnsi="Arial" w:cs="Arial"/>
                <w:spacing w:val="2"/>
              </w:rPr>
              <w:t>b</w:t>
            </w:r>
            <w:r w:rsidRPr="00EA6441">
              <w:rPr>
                <w:rFonts w:ascii="Arial" w:hAnsi="Arial" w:cs="Arial"/>
              </w:rPr>
              <w:t>le</w:t>
            </w:r>
            <w:r w:rsidRPr="00EA6441">
              <w:rPr>
                <w:rFonts w:ascii="Arial" w:hAnsi="Arial" w:cs="Arial"/>
                <w:spacing w:val="1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</w:rPr>
              <w:t>t</w:t>
            </w:r>
            <w:r w:rsidRPr="00EA6441">
              <w:rPr>
                <w:rFonts w:ascii="Arial" w:hAnsi="Arial" w:cs="Arial"/>
                <w:b/>
                <w:color w:val="C00000"/>
                <w:spacing w:val="-2"/>
              </w:rPr>
              <w:t>e</w:t>
            </w:r>
            <w:r w:rsidRPr="00EA6441">
              <w:rPr>
                <w:rFonts w:ascii="Arial" w:hAnsi="Arial" w:cs="Arial"/>
                <w:b/>
                <w:color w:val="C00000"/>
              </w:rPr>
              <w:t>xtual a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n</w:t>
            </w:r>
            <w:r w:rsidRPr="00EA6441">
              <w:rPr>
                <w:rFonts w:ascii="Arial" w:hAnsi="Arial" w:cs="Arial"/>
                <w:b/>
                <w:color w:val="C00000"/>
              </w:rPr>
              <w:t>d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c</w:t>
            </w:r>
            <w:r w:rsidRPr="00EA6441">
              <w:rPr>
                <w:rFonts w:ascii="Arial" w:hAnsi="Arial" w:cs="Arial"/>
                <w:b/>
                <w:color w:val="C00000"/>
              </w:rPr>
              <w:t>o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n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ce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p</w:t>
            </w:r>
            <w:r w:rsidRPr="00EA6441">
              <w:rPr>
                <w:rFonts w:ascii="Arial" w:hAnsi="Arial" w:cs="Arial"/>
                <w:b/>
                <w:color w:val="C00000"/>
              </w:rPr>
              <w:t xml:space="preserve">tual 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re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p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e</w:t>
            </w:r>
            <w:r w:rsidRPr="00EA6441">
              <w:rPr>
                <w:rFonts w:ascii="Arial" w:hAnsi="Arial" w:cs="Arial"/>
                <w:b/>
                <w:color w:val="C00000"/>
              </w:rPr>
              <w:t>ti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t</w:t>
            </w:r>
            <w:r w:rsidRPr="00EA6441">
              <w:rPr>
                <w:rFonts w:ascii="Arial" w:hAnsi="Arial" w:cs="Arial"/>
                <w:b/>
                <w:color w:val="C00000"/>
              </w:rPr>
              <w:t>ion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 xml:space="preserve"> b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e</w:t>
            </w:r>
            <w:r w:rsidRPr="00EA6441">
              <w:rPr>
                <w:rFonts w:ascii="Arial" w:hAnsi="Arial" w:cs="Arial"/>
                <w:b/>
                <w:color w:val="C00000"/>
              </w:rPr>
              <w:t>t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w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ee</w:t>
            </w:r>
            <w:r w:rsidRPr="00EA6441">
              <w:rPr>
                <w:rFonts w:ascii="Arial" w:hAnsi="Arial" w:cs="Arial"/>
                <w:b/>
                <w:color w:val="C00000"/>
              </w:rPr>
              <w:t>n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</w:rPr>
              <w:t xml:space="preserve">the 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D</w:t>
            </w:r>
            <w:r w:rsidRPr="00EA6441">
              <w:rPr>
                <w:rFonts w:ascii="Arial" w:hAnsi="Arial" w:cs="Arial"/>
                <w:b/>
                <w:color w:val="C00000"/>
              </w:rPr>
              <w:t>iscu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s</w:t>
            </w:r>
            <w:r w:rsidRPr="00EA6441">
              <w:rPr>
                <w:rFonts w:ascii="Arial" w:hAnsi="Arial" w:cs="Arial"/>
                <w:b/>
                <w:color w:val="C00000"/>
              </w:rPr>
              <w:t>sion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</w:rPr>
              <w:t>a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n</w:t>
            </w:r>
            <w:r w:rsidRPr="00EA6441">
              <w:rPr>
                <w:rFonts w:ascii="Arial" w:hAnsi="Arial" w:cs="Arial"/>
                <w:b/>
                <w:color w:val="C00000"/>
              </w:rPr>
              <w:t>d Concl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u</w:t>
            </w:r>
            <w:r w:rsidRPr="00EA6441">
              <w:rPr>
                <w:rFonts w:ascii="Arial" w:hAnsi="Arial" w:cs="Arial"/>
                <w:b/>
                <w:color w:val="C00000"/>
              </w:rPr>
              <w:t>s</w:t>
            </w:r>
            <w:r w:rsidRPr="00EA6441">
              <w:rPr>
                <w:rFonts w:ascii="Arial" w:hAnsi="Arial" w:cs="Arial"/>
                <w:b/>
                <w:color w:val="C00000"/>
                <w:spacing w:val="2"/>
              </w:rPr>
              <w:t>i</w:t>
            </w:r>
            <w:r w:rsidRPr="00EA6441">
              <w:rPr>
                <w:rFonts w:ascii="Arial" w:hAnsi="Arial" w:cs="Arial"/>
                <w:b/>
                <w:color w:val="C00000"/>
              </w:rPr>
              <w:t>on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</w:rPr>
              <w:t>s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ec</w:t>
            </w:r>
            <w:r w:rsidRPr="00EA6441">
              <w:rPr>
                <w:rFonts w:ascii="Arial" w:hAnsi="Arial" w:cs="Arial"/>
                <w:b/>
                <w:color w:val="C00000"/>
              </w:rPr>
              <w:t>tion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s</w:t>
            </w:r>
            <w:r w:rsidRPr="00EA6441">
              <w:rPr>
                <w:rFonts w:ascii="Arial" w:hAnsi="Arial" w:cs="Arial"/>
                <w:color w:val="C00000"/>
              </w:rPr>
              <w:t xml:space="preserve">. </w:t>
            </w:r>
            <w:r w:rsidRPr="00EA6441">
              <w:rPr>
                <w:rFonts w:ascii="Arial" w:hAnsi="Arial" w:cs="Arial"/>
                <w:color w:val="000000"/>
              </w:rPr>
              <w:t>K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000000"/>
              </w:rPr>
              <w:t>y</w:t>
            </w:r>
            <w:r w:rsidRPr="00EA6441">
              <w:rPr>
                <w:rFonts w:ascii="Arial" w:hAnsi="Arial" w:cs="Arial"/>
                <w:color w:val="000000"/>
                <w:spacing w:val="-3"/>
              </w:rPr>
              <w:t xml:space="preserve"> </w:t>
            </w:r>
            <w:r w:rsidRPr="00EA6441">
              <w:rPr>
                <w:rFonts w:ascii="Arial" w:hAnsi="Arial" w:cs="Arial"/>
                <w:color w:val="000000"/>
              </w:rPr>
              <w:t>findi</w:t>
            </w:r>
            <w:r w:rsidRPr="00EA6441">
              <w:rPr>
                <w:rFonts w:ascii="Arial" w:hAnsi="Arial" w:cs="Arial"/>
                <w:color w:val="000000"/>
                <w:spacing w:val="2"/>
              </w:rPr>
              <w:t>n</w:t>
            </w:r>
            <w:r w:rsidRPr="00EA6441">
              <w:rPr>
                <w:rFonts w:ascii="Arial" w:hAnsi="Arial" w:cs="Arial"/>
                <w:color w:val="000000"/>
                <w:spacing w:val="-2"/>
              </w:rPr>
              <w:t>g</w:t>
            </w:r>
            <w:r w:rsidRPr="00EA6441">
              <w:rPr>
                <w:rFonts w:ascii="Arial" w:hAnsi="Arial" w:cs="Arial"/>
                <w:color w:val="000000"/>
                <w:spacing w:val="1"/>
              </w:rPr>
              <w:t>s</w:t>
            </w:r>
            <w:r w:rsidRPr="00EA6441">
              <w:rPr>
                <w:rFonts w:ascii="Arial" w:hAnsi="Arial" w:cs="Arial"/>
                <w:color w:val="000000"/>
              </w:rPr>
              <w:t>—p</w:t>
            </w:r>
            <w:r w:rsidRPr="00EA6441">
              <w:rPr>
                <w:rFonts w:ascii="Arial" w:hAnsi="Arial" w:cs="Arial"/>
                <w:color w:val="000000"/>
                <w:spacing w:val="1"/>
              </w:rPr>
              <w:t>a</w:t>
            </w:r>
            <w:r w:rsidRPr="00EA6441">
              <w:rPr>
                <w:rFonts w:ascii="Arial" w:hAnsi="Arial" w:cs="Arial"/>
                <w:color w:val="000000"/>
              </w:rPr>
              <w:t>rti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c</w:t>
            </w:r>
            <w:r w:rsidRPr="00EA6441">
              <w:rPr>
                <w:rFonts w:ascii="Arial" w:hAnsi="Arial" w:cs="Arial"/>
                <w:color w:val="000000"/>
              </w:rPr>
              <w:t>ula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r</w:t>
            </w:r>
            <w:r w:rsidRPr="00EA6441">
              <w:rPr>
                <w:rFonts w:ascii="Arial" w:hAnsi="Arial" w:cs="Arial"/>
                <w:color w:val="000000"/>
                <w:spacing w:val="5"/>
              </w:rPr>
              <w:t>l</w:t>
            </w:r>
            <w:r w:rsidRPr="00EA6441">
              <w:rPr>
                <w:rFonts w:ascii="Arial" w:hAnsi="Arial" w:cs="Arial"/>
                <w:color w:val="000000"/>
              </w:rPr>
              <w:t>y</w:t>
            </w:r>
            <w:r w:rsidRPr="00EA6441">
              <w:rPr>
                <w:rFonts w:ascii="Arial" w:hAnsi="Arial" w:cs="Arial"/>
                <w:color w:val="000000"/>
                <w:spacing w:val="-5"/>
              </w:rPr>
              <w:t xml:space="preserve"> </w:t>
            </w:r>
            <w:r w:rsidRPr="00EA6441">
              <w:rPr>
                <w:rFonts w:ascii="Arial" w:hAnsi="Arial" w:cs="Arial"/>
                <w:color w:val="000000"/>
                <w:spacing w:val="3"/>
              </w:rPr>
              <w:t>t</w:t>
            </w:r>
            <w:r w:rsidRPr="00EA6441">
              <w:rPr>
                <w:rFonts w:ascii="Arial" w:hAnsi="Arial" w:cs="Arial"/>
                <w:color w:val="000000"/>
              </w:rPr>
              <w:t>he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 xml:space="preserve"> e</w:t>
            </w:r>
            <w:r w:rsidRPr="00EA6441">
              <w:rPr>
                <w:rFonts w:ascii="Arial" w:hAnsi="Arial" w:cs="Arial"/>
                <w:color w:val="000000"/>
              </w:rPr>
              <w:t>mphasis on attention</w:t>
            </w:r>
            <w:r w:rsidRPr="00EA6441">
              <w:rPr>
                <w:rFonts w:ascii="Arial" w:hAnsi="Arial" w:cs="Arial"/>
                <w:color w:val="000000"/>
                <w:spacing w:val="3"/>
              </w:rPr>
              <w:t xml:space="preserve"> </w:t>
            </w:r>
            <w:r w:rsidRPr="00EA6441">
              <w:rPr>
                <w:rFonts w:ascii="Arial" w:hAnsi="Arial" w:cs="Arial"/>
                <w:color w:val="000000"/>
              </w:rPr>
              <w:t>disrupt</w:t>
            </w:r>
            <w:r w:rsidRPr="00EA6441">
              <w:rPr>
                <w:rFonts w:ascii="Arial" w:hAnsi="Arial" w:cs="Arial"/>
                <w:color w:val="000000"/>
                <w:spacing w:val="1"/>
              </w:rPr>
              <w:t>i</w:t>
            </w:r>
            <w:r w:rsidRPr="00EA6441">
              <w:rPr>
                <w:rFonts w:ascii="Arial" w:hAnsi="Arial" w:cs="Arial"/>
                <w:color w:val="000000"/>
              </w:rPr>
              <w:t xml:space="preserve">on 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000000"/>
              </w:rPr>
              <w:t xml:space="preserve">nd 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000000"/>
              </w:rPr>
              <w:t>le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r</w:t>
            </w:r>
            <w:r w:rsidRPr="00EA6441">
              <w:rPr>
                <w:rFonts w:ascii="Arial" w:hAnsi="Arial" w:cs="Arial"/>
                <w:color w:val="000000"/>
              </w:rPr>
              <w:t>t f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000000"/>
              </w:rPr>
              <w:t>t</w:t>
            </w:r>
            <w:r w:rsidRPr="00EA6441">
              <w:rPr>
                <w:rFonts w:ascii="Arial" w:hAnsi="Arial" w:cs="Arial"/>
                <w:color w:val="000000"/>
                <w:spacing w:val="3"/>
              </w:rPr>
              <w:t>i</w:t>
            </w:r>
            <w:r w:rsidRPr="00EA6441">
              <w:rPr>
                <w:rFonts w:ascii="Arial" w:hAnsi="Arial" w:cs="Arial"/>
                <w:color w:val="000000"/>
                <w:spacing w:val="-2"/>
              </w:rPr>
              <w:t>g</w:t>
            </w:r>
            <w:r w:rsidRPr="00EA6441">
              <w:rPr>
                <w:rFonts w:ascii="Arial" w:hAnsi="Arial" w:cs="Arial"/>
                <w:color w:val="000000"/>
              </w:rPr>
              <w:t>ue</w:t>
            </w:r>
            <w:r w:rsidRPr="00EA6441">
              <w:rPr>
                <w:rFonts w:ascii="Arial" w:hAnsi="Arial" w:cs="Arial"/>
                <w:color w:val="000000"/>
                <w:spacing w:val="1"/>
              </w:rPr>
              <w:t xml:space="preserve"> 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000000"/>
              </w:rPr>
              <w:t>s prima</w:t>
            </w:r>
            <w:r w:rsidRPr="00EA6441">
              <w:rPr>
                <w:rFonts w:ascii="Arial" w:hAnsi="Arial" w:cs="Arial"/>
                <w:color w:val="000000"/>
                <w:spacing w:val="3"/>
              </w:rPr>
              <w:t>r</w:t>
            </w:r>
            <w:r w:rsidRPr="00EA6441">
              <w:rPr>
                <w:rFonts w:ascii="Arial" w:hAnsi="Arial" w:cs="Arial"/>
                <w:color w:val="000000"/>
              </w:rPr>
              <w:t>y</w:t>
            </w:r>
            <w:r w:rsidRPr="00EA6441">
              <w:rPr>
                <w:rFonts w:ascii="Arial" w:hAnsi="Arial" w:cs="Arial"/>
                <w:color w:val="000000"/>
                <w:spacing w:val="-3"/>
              </w:rPr>
              <w:t xml:space="preserve"> </w:t>
            </w:r>
            <w:r w:rsidRPr="00EA6441">
              <w:rPr>
                <w:rFonts w:ascii="Arial" w:hAnsi="Arial" w:cs="Arial"/>
                <w:color w:val="000000"/>
              </w:rPr>
              <w:t>me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c</w:t>
            </w:r>
            <w:r w:rsidRPr="00EA6441">
              <w:rPr>
                <w:rFonts w:ascii="Arial" w:hAnsi="Arial" w:cs="Arial"/>
                <w:color w:val="000000"/>
              </w:rPr>
              <w:t>h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000000"/>
              </w:rPr>
              <w:t>nis</w:t>
            </w:r>
            <w:r w:rsidRPr="00EA6441">
              <w:rPr>
                <w:rFonts w:ascii="Arial" w:hAnsi="Arial" w:cs="Arial"/>
                <w:color w:val="000000"/>
                <w:spacing w:val="1"/>
              </w:rPr>
              <w:t>m</w:t>
            </w:r>
            <w:r w:rsidRPr="00EA6441">
              <w:rPr>
                <w:rFonts w:ascii="Arial" w:hAnsi="Arial" w:cs="Arial"/>
                <w:color w:val="000000"/>
              </w:rPr>
              <w:t xml:space="preserve">s, 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000000"/>
              </w:rPr>
              <w:t>nd the li</w:t>
            </w:r>
            <w:r w:rsidRPr="00EA6441">
              <w:rPr>
                <w:rFonts w:ascii="Arial" w:hAnsi="Arial" w:cs="Arial"/>
                <w:color w:val="000000"/>
                <w:spacing w:val="1"/>
              </w:rPr>
              <w:t>m</w:t>
            </w:r>
            <w:r w:rsidRPr="00EA6441">
              <w:rPr>
                <w:rFonts w:ascii="Arial" w:hAnsi="Arial" w:cs="Arial"/>
                <w:color w:val="000000"/>
              </w:rPr>
              <w:t>i</w:t>
            </w:r>
            <w:r w:rsidRPr="00EA6441">
              <w:rPr>
                <w:rFonts w:ascii="Arial" w:hAnsi="Arial" w:cs="Arial"/>
                <w:color w:val="000000"/>
                <w:spacing w:val="1"/>
              </w:rPr>
              <w:t>t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000000"/>
              </w:rPr>
              <w:t>d role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 xml:space="preserve"> </w:t>
            </w:r>
            <w:r w:rsidRPr="00EA6441">
              <w:rPr>
                <w:rFonts w:ascii="Arial" w:hAnsi="Arial" w:cs="Arial"/>
                <w:color w:val="000000"/>
              </w:rPr>
              <w:t>of n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o</w:t>
            </w:r>
            <w:r w:rsidRPr="00EA6441">
              <w:rPr>
                <w:rFonts w:ascii="Arial" w:hAnsi="Arial" w:cs="Arial"/>
                <w:color w:val="000000"/>
              </w:rPr>
              <w:t>t</w:t>
            </w:r>
            <w:r w:rsidRPr="00EA6441">
              <w:rPr>
                <w:rFonts w:ascii="Arial" w:hAnsi="Arial" w:cs="Arial"/>
                <w:color w:val="000000"/>
                <w:spacing w:val="1"/>
              </w:rPr>
              <w:t>i</w:t>
            </w:r>
            <w:r w:rsidRPr="00EA6441">
              <w:rPr>
                <w:rFonts w:ascii="Arial" w:hAnsi="Arial" w:cs="Arial"/>
                <w:color w:val="000000"/>
              </w:rPr>
              <w:t>fi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ca</w:t>
            </w:r>
            <w:r w:rsidRPr="00EA6441">
              <w:rPr>
                <w:rFonts w:ascii="Arial" w:hAnsi="Arial" w:cs="Arial"/>
                <w:color w:val="000000"/>
              </w:rPr>
              <w:t>t</w:t>
            </w:r>
            <w:r w:rsidRPr="00EA6441">
              <w:rPr>
                <w:rFonts w:ascii="Arial" w:hAnsi="Arial" w:cs="Arial"/>
                <w:color w:val="000000"/>
                <w:spacing w:val="1"/>
              </w:rPr>
              <w:t>i</w:t>
            </w:r>
            <w:r w:rsidRPr="00EA6441">
              <w:rPr>
                <w:rFonts w:ascii="Arial" w:hAnsi="Arial" w:cs="Arial"/>
                <w:color w:val="000000"/>
              </w:rPr>
              <w:t xml:space="preserve">on </w:t>
            </w:r>
            <w:r w:rsidRPr="00EA6441">
              <w:rPr>
                <w:rFonts w:ascii="Arial" w:hAnsi="Arial" w:cs="Arial"/>
                <w:color w:val="000000"/>
                <w:spacing w:val="1"/>
              </w:rPr>
              <w:t>fr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000000"/>
              </w:rPr>
              <w:t>qu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000000"/>
              </w:rPr>
              <w:t>n</w:t>
            </w:r>
            <w:r w:rsidRPr="00EA6441">
              <w:rPr>
                <w:rFonts w:ascii="Arial" w:hAnsi="Arial" w:cs="Arial"/>
                <w:color w:val="000000"/>
                <w:spacing w:val="4"/>
              </w:rPr>
              <w:t>c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y</w:t>
            </w:r>
            <w:r w:rsidRPr="00EA6441">
              <w:rPr>
                <w:rFonts w:ascii="Arial" w:hAnsi="Arial" w:cs="Arial"/>
                <w:color w:val="000000"/>
                <w:spacing w:val="2"/>
              </w:rPr>
              <w:t>—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000000"/>
              </w:rPr>
              <w:t>re r</w:t>
            </w:r>
            <w:r w:rsidRPr="00EA6441">
              <w:rPr>
                <w:rFonts w:ascii="Arial" w:hAnsi="Arial" w:cs="Arial"/>
                <w:color w:val="000000"/>
                <w:spacing w:val="-2"/>
              </w:rPr>
              <w:t>e</w:t>
            </w:r>
            <w:r w:rsidRPr="00EA6441">
              <w:rPr>
                <w:rFonts w:ascii="Arial" w:hAnsi="Arial" w:cs="Arial"/>
                <w:color w:val="000000"/>
              </w:rPr>
              <w:t>i</w:t>
            </w:r>
            <w:r w:rsidRPr="00EA6441">
              <w:rPr>
                <w:rFonts w:ascii="Arial" w:hAnsi="Arial" w:cs="Arial"/>
                <w:color w:val="000000"/>
                <w:spacing w:val="1"/>
              </w:rPr>
              <w:t>t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000000"/>
              </w:rPr>
              <w:t>r</w:t>
            </w:r>
            <w:r w:rsidRPr="00EA6441">
              <w:rPr>
                <w:rFonts w:ascii="Arial" w:hAnsi="Arial" w:cs="Arial"/>
                <w:color w:val="000000"/>
                <w:spacing w:val="-2"/>
              </w:rPr>
              <w:t>a</w:t>
            </w:r>
            <w:r w:rsidRPr="00EA6441">
              <w:rPr>
                <w:rFonts w:ascii="Arial" w:hAnsi="Arial" w:cs="Arial"/>
                <w:color w:val="000000"/>
                <w:spacing w:val="3"/>
              </w:rPr>
              <w:t>t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000000"/>
              </w:rPr>
              <w:t>d using</w:t>
            </w:r>
            <w:r w:rsidRPr="00EA6441">
              <w:rPr>
                <w:rFonts w:ascii="Arial" w:hAnsi="Arial" w:cs="Arial"/>
                <w:color w:val="000000"/>
                <w:spacing w:val="-2"/>
              </w:rPr>
              <w:t xml:space="preserve"> </w:t>
            </w:r>
            <w:r w:rsidRPr="00EA6441">
              <w:rPr>
                <w:rFonts w:ascii="Arial" w:hAnsi="Arial" w:cs="Arial"/>
                <w:color w:val="000000"/>
                <w:spacing w:val="2"/>
              </w:rPr>
              <w:t>v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000000"/>
                <w:spacing w:val="4"/>
              </w:rPr>
              <w:t>r</w:t>
            </w:r>
            <w:r w:rsidRPr="00EA6441">
              <w:rPr>
                <w:rFonts w:ascii="Arial" w:hAnsi="Arial" w:cs="Arial"/>
                <w:color w:val="000000"/>
              </w:rPr>
              <w:t>y</w:t>
            </w:r>
            <w:r w:rsidRPr="00EA6441">
              <w:rPr>
                <w:rFonts w:ascii="Arial" w:hAnsi="Arial" w:cs="Arial"/>
                <w:color w:val="000000"/>
                <w:spacing w:val="-5"/>
              </w:rPr>
              <w:t xml:space="preserve"> </w:t>
            </w:r>
            <w:r w:rsidRPr="00EA6441">
              <w:rPr>
                <w:rFonts w:ascii="Arial" w:hAnsi="Arial" w:cs="Arial"/>
                <w:color w:val="000000"/>
              </w:rPr>
              <w:t>si</w:t>
            </w:r>
            <w:r w:rsidRPr="00EA6441">
              <w:rPr>
                <w:rFonts w:ascii="Arial" w:hAnsi="Arial" w:cs="Arial"/>
                <w:color w:val="000000"/>
                <w:spacing w:val="1"/>
              </w:rPr>
              <w:t>m</w:t>
            </w:r>
            <w:r w:rsidRPr="00EA6441">
              <w:rPr>
                <w:rFonts w:ascii="Arial" w:hAnsi="Arial" w:cs="Arial"/>
                <w:color w:val="000000"/>
              </w:rPr>
              <w:t>i</w:t>
            </w:r>
            <w:r w:rsidRPr="00EA6441">
              <w:rPr>
                <w:rFonts w:ascii="Arial" w:hAnsi="Arial" w:cs="Arial"/>
                <w:color w:val="000000"/>
                <w:spacing w:val="1"/>
              </w:rPr>
              <w:t>l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000000"/>
              </w:rPr>
              <w:t xml:space="preserve">r 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w</w:t>
            </w:r>
            <w:r w:rsidRPr="00EA6441">
              <w:rPr>
                <w:rFonts w:ascii="Arial" w:hAnsi="Arial" w:cs="Arial"/>
                <w:color w:val="000000"/>
              </w:rPr>
              <w:t>ordi</w:t>
            </w:r>
            <w:r w:rsidRPr="00EA6441">
              <w:rPr>
                <w:rFonts w:ascii="Arial" w:hAnsi="Arial" w:cs="Arial"/>
                <w:color w:val="000000"/>
                <w:spacing w:val="2"/>
              </w:rPr>
              <w:t>n</w:t>
            </w:r>
            <w:r w:rsidRPr="00EA6441">
              <w:rPr>
                <w:rFonts w:ascii="Arial" w:hAnsi="Arial" w:cs="Arial"/>
                <w:color w:val="000000"/>
                <w:spacing w:val="-2"/>
              </w:rPr>
              <w:t>g</w:t>
            </w:r>
            <w:r w:rsidRPr="00EA6441">
              <w:rPr>
                <w:rFonts w:ascii="Arial" w:hAnsi="Arial" w:cs="Arial"/>
                <w:color w:val="000000"/>
              </w:rPr>
              <w:t xml:space="preserve">. </w:t>
            </w:r>
            <w:r w:rsidRPr="00EA6441">
              <w:rPr>
                <w:rFonts w:ascii="Arial" w:hAnsi="Arial" w:cs="Arial"/>
                <w:color w:val="000000"/>
                <w:spacing w:val="1"/>
              </w:rPr>
              <w:t>W</w:t>
            </w:r>
            <w:r w:rsidRPr="00EA6441">
              <w:rPr>
                <w:rFonts w:ascii="Arial" w:hAnsi="Arial" w:cs="Arial"/>
                <w:color w:val="000000"/>
              </w:rPr>
              <w:t>hi</w:t>
            </w:r>
            <w:r w:rsidRPr="00EA6441">
              <w:rPr>
                <w:rFonts w:ascii="Arial" w:hAnsi="Arial" w:cs="Arial"/>
                <w:color w:val="000000"/>
                <w:spacing w:val="1"/>
              </w:rPr>
              <w:t>l</w:t>
            </w:r>
            <w:r w:rsidRPr="00EA6441">
              <w:rPr>
                <w:rFonts w:ascii="Arial" w:hAnsi="Arial" w:cs="Arial"/>
                <w:color w:val="000000"/>
              </w:rPr>
              <w:t>e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 xml:space="preserve"> </w:t>
            </w:r>
            <w:r w:rsidRPr="00EA6441">
              <w:rPr>
                <w:rFonts w:ascii="Arial" w:hAnsi="Arial" w:cs="Arial"/>
                <w:color w:val="000000"/>
              </w:rPr>
              <w:t>some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 xml:space="preserve"> </w:t>
            </w:r>
            <w:r w:rsidRPr="00EA6441">
              <w:rPr>
                <w:rFonts w:ascii="Arial" w:hAnsi="Arial" w:cs="Arial"/>
                <w:color w:val="000000"/>
              </w:rPr>
              <w:t>ov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000000"/>
              </w:rPr>
              <w:t>rl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000000"/>
              </w:rPr>
              <w:t>p is e</w:t>
            </w:r>
            <w:r w:rsidRPr="00EA6441">
              <w:rPr>
                <w:rFonts w:ascii="Arial" w:hAnsi="Arial" w:cs="Arial"/>
                <w:color w:val="000000"/>
                <w:spacing w:val="2"/>
              </w:rPr>
              <w:t>x</w:t>
            </w:r>
            <w:r w:rsidRPr="00EA6441">
              <w:rPr>
                <w:rFonts w:ascii="Arial" w:hAnsi="Arial" w:cs="Arial"/>
                <w:color w:val="000000"/>
              </w:rPr>
              <w:t>p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ec</w:t>
            </w:r>
            <w:r w:rsidRPr="00EA6441">
              <w:rPr>
                <w:rFonts w:ascii="Arial" w:hAnsi="Arial" w:cs="Arial"/>
                <w:color w:val="000000"/>
              </w:rPr>
              <w:t>ted, the</w:t>
            </w:r>
            <w:r w:rsidRPr="00EA6441">
              <w:rPr>
                <w:rFonts w:ascii="Arial" w:hAnsi="Arial" w:cs="Arial"/>
                <w:color w:val="000000"/>
                <w:spacing w:val="1"/>
              </w:rPr>
              <w:t xml:space="preserve"> </w:t>
            </w:r>
            <w:r w:rsidRPr="00EA6441">
              <w:rPr>
                <w:rFonts w:ascii="Arial" w:hAnsi="Arial" w:cs="Arial"/>
                <w:color w:val="000000"/>
              </w:rPr>
              <w:t>Con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c</w:t>
            </w:r>
            <w:r w:rsidRPr="00EA6441">
              <w:rPr>
                <w:rFonts w:ascii="Arial" w:hAnsi="Arial" w:cs="Arial"/>
                <w:color w:val="000000"/>
              </w:rPr>
              <w:t>lus</w:t>
            </w:r>
            <w:r w:rsidRPr="00EA6441">
              <w:rPr>
                <w:rFonts w:ascii="Arial" w:hAnsi="Arial" w:cs="Arial"/>
                <w:color w:val="000000"/>
                <w:spacing w:val="1"/>
              </w:rPr>
              <w:t>i</w:t>
            </w:r>
            <w:r w:rsidRPr="00EA6441">
              <w:rPr>
                <w:rFonts w:ascii="Arial" w:hAnsi="Arial" w:cs="Arial"/>
                <w:color w:val="000000"/>
              </w:rPr>
              <w:t>on w</w:t>
            </w:r>
            <w:r w:rsidRPr="00EA6441">
              <w:rPr>
                <w:rFonts w:ascii="Arial" w:hAnsi="Arial" w:cs="Arial"/>
                <w:color w:val="000000"/>
                <w:spacing w:val="4"/>
              </w:rPr>
              <w:t>o</w:t>
            </w:r>
            <w:r w:rsidRPr="00EA6441">
              <w:rPr>
                <w:rFonts w:ascii="Arial" w:hAnsi="Arial" w:cs="Arial"/>
                <w:color w:val="000000"/>
              </w:rPr>
              <w:t>uld b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000000"/>
              </w:rPr>
              <w:t>n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000000"/>
              </w:rPr>
              <w:t>fit f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r</w:t>
            </w:r>
            <w:r w:rsidRPr="00EA6441">
              <w:rPr>
                <w:rFonts w:ascii="Arial" w:hAnsi="Arial" w:cs="Arial"/>
                <w:color w:val="000000"/>
              </w:rPr>
              <w:t>om a m</w:t>
            </w:r>
            <w:r w:rsidRPr="00EA6441">
              <w:rPr>
                <w:rFonts w:ascii="Arial" w:hAnsi="Arial" w:cs="Arial"/>
                <w:color w:val="000000"/>
                <w:spacing w:val="2"/>
              </w:rPr>
              <w:t>o</w:t>
            </w:r>
            <w:r w:rsidRPr="00EA6441">
              <w:rPr>
                <w:rFonts w:ascii="Arial" w:hAnsi="Arial" w:cs="Arial"/>
                <w:color w:val="000000"/>
              </w:rPr>
              <w:t>re</w:t>
            </w:r>
            <w:r w:rsidRPr="00EA6441">
              <w:rPr>
                <w:rFonts w:ascii="Arial" w:hAnsi="Arial" w:cs="Arial"/>
                <w:color w:val="000000"/>
                <w:spacing w:val="-2"/>
              </w:rPr>
              <w:t xml:space="preserve"> </w:t>
            </w:r>
            <w:r w:rsidRPr="00EA6441">
              <w:rPr>
                <w:rFonts w:ascii="Arial" w:hAnsi="Arial" w:cs="Arial"/>
                <w:color w:val="000000"/>
                <w:spacing w:val="5"/>
              </w:rPr>
              <w:t>s</w:t>
            </w:r>
            <w:r w:rsidRPr="00EA6441">
              <w:rPr>
                <w:rFonts w:ascii="Arial" w:hAnsi="Arial" w:cs="Arial"/>
                <w:color w:val="000000"/>
                <w:spacing w:val="-5"/>
              </w:rPr>
              <w:t>y</w:t>
            </w:r>
            <w:r w:rsidRPr="00EA6441">
              <w:rPr>
                <w:rFonts w:ascii="Arial" w:hAnsi="Arial" w:cs="Arial"/>
                <w:color w:val="000000"/>
              </w:rPr>
              <w:t>n</w:t>
            </w:r>
            <w:r w:rsidRPr="00EA6441">
              <w:rPr>
                <w:rFonts w:ascii="Arial" w:hAnsi="Arial" w:cs="Arial"/>
                <w:color w:val="000000"/>
                <w:spacing w:val="3"/>
              </w:rPr>
              <w:t>t</w:t>
            </w:r>
            <w:r w:rsidRPr="00EA6441">
              <w:rPr>
                <w:rFonts w:ascii="Arial" w:hAnsi="Arial" w:cs="Arial"/>
                <w:color w:val="000000"/>
              </w:rPr>
              <w:t>h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000000"/>
              </w:rPr>
              <w:t>si</w:t>
            </w:r>
            <w:r w:rsidRPr="00EA6441">
              <w:rPr>
                <w:rFonts w:ascii="Arial" w:hAnsi="Arial" w:cs="Arial"/>
                <w:color w:val="000000"/>
                <w:spacing w:val="2"/>
              </w:rPr>
              <w:t>z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000000"/>
              </w:rPr>
              <w:t>d, fo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r</w:t>
            </w:r>
            <w:r w:rsidRPr="00EA6441">
              <w:rPr>
                <w:rFonts w:ascii="Arial" w:hAnsi="Arial" w:cs="Arial"/>
                <w:color w:val="000000"/>
              </w:rPr>
              <w:t>w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000000"/>
              </w:rPr>
              <w:t>r</w:t>
            </w:r>
            <w:r w:rsidRPr="00EA6441">
              <w:rPr>
                <w:rFonts w:ascii="Arial" w:hAnsi="Arial" w:cs="Arial"/>
                <w:color w:val="000000"/>
                <w:spacing w:val="3"/>
              </w:rPr>
              <w:t>d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-</w:t>
            </w:r>
            <w:r w:rsidRPr="00EA6441">
              <w:rPr>
                <w:rFonts w:ascii="Arial" w:hAnsi="Arial" w:cs="Arial"/>
                <w:color w:val="000000"/>
              </w:rPr>
              <w:t>look</w:t>
            </w:r>
            <w:r w:rsidRPr="00EA6441">
              <w:rPr>
                <w:rFonts w:ascii="Arial" w:hAnsi="Arial" w:cs="Arial"/>
                <w:color w:val="000000"/>
                <w:spacing w:val="1"/>
              </w:rPr>
              <w:t>i</w:t>
            </w:r>
            <w:r w:rsidRPr="00EA6441">
              <w:rPr>
                <w:rFonts w:ascii="Arial" w:hAnsi="Arial" w:cs="Arial"/>
                <w:color w:val="000000"/>
              </w:rPr>
              <w:t>ng f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oc</w:t>
            </w:r>
            <w:r w:rsidRPr="00EA6441">
              <w:rPr>
                <w:rFonts w:ascii="Arial" w:hAnsi="Arial" w:cs="Arial"/>
                <w:color w:val="000000"/>
              </w:rPr>
              <w:t>us r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000000"/>
              </w:rPr>
              <w:t>th</w:t>
            </w:r>
            <w:r w:rsidRPr="00EA6441">
              <w:rPr>
                <w:rFonts w:ascii="Arial" w:hAnsi="Arial" w:cs="Arial"/>
                <w:color w:val="000000"/>
                <w:spacing w:val="2"/>
              </w:rPr>
              <w:t>e</w:t>
            </w:r>
            <w:r w:rsidRPr="00EA6441">
              <w:rPr>
                <w:rFonts w:ascii="Arial" w:hAnsi="Arial" w:cs="Arial"/>
                <w:color w:val="000000"/>
              </w:rPr>
              <w:t>r th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000000"/>
              </w:rPr>
              <w:t xml:space="preserve">n </w:t>
            </w:r>
            <w:r w:rsidRPr="00EA6441">
              <w:rPr>
                <w:rFonts w:ascii="Arial" w:hAnsi="Arial" w:cs="Arial"/>
                <w:color w:val="000000"/>
                <w:spacing w:val="1"/>
              </w:rPr>
              <w:t>r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000000"/>
              </w:rPr>
              <w:t>stating</w:t>
            </w:r>
            <w:r w:rsidRPr="00EA6441">
              <w:rPr>
                <w:rFonts w:ascii="Arial" w:hAnsi="Arial" w:cs="Arial"/>
                <w:color w:val="000000"/>
                <w:spacing w:val="-2"/>
              </w:rPr>
              <w:t xml:space="preserve"> </w:t>
            </w:r>
            <w:r w:rsidRPr="00EA6441">
              <w:rPr>
                <w:rFonts w:ascii="Arial" w:hAnsi="Arial" w:cs="Arial"/>
                <w:color w:val="000000"/>
              </w:rPr>
              <w:t>in</w:t>
            </w:r>
            <w:r w:rsidRPr="00EA6441">
              <w:rPr>
                <w:rFonts w:ascii="Arial" w:hAnsi="Arial" w:cs="Arial"/>
                <w:color w:val="000000"/>
                <w:spacing w:val="1"/>
              </w:rPr>
              <w:t>t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000000"/>
              </w:rPr>
              <w:t>r</w:t>
            </w:r>
            <w:r w:rsidRPr="00EA6441">
              <w:rPr>
                <w:rFonts w:ascii="Arial" w:hAnsi="Arial" w:cs="Arial"/>
                <w:color w:val="000000"/>
                <w:spacing w:val="1"/>
              </w:rPr>
              <w:t>p</w:t>
            </w:r>
            <w:r w:rsidRPr="00EA6441">
              <w:rPr>
                <w:rFonts w:ascii="Arial" w:hAnsi="Arial" w:cs="Arial"/>
                <w:color w:val="000000"/>
              </w:rPr>
              <w:t>r</w:t>
            </w:r>
            <w:r w:rsidRPr="00EA6441">
              <w:rPr>
                <w:rFonts w:ascii="Arial" w:hAnsi="Arial" w:cs="Arial"/>
                <w:color w:val="000000"/>
                <w:spacing w:val="-2"/>
              </w:rPr>
              <w:t>e</w:t>
            </w:r>
            <w:r w:rsidRPr="00EA6441">
              <w:rPr>
                <w:rFonts w:ascii="Arial" w:hAnsi="Arial" w:cs="Arial"/>
                <w:color w:val="000000"/>
              </w:rPr>
              <w:t xml:space="preserve">tations 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000000"/>
              </w:rPr>
              <w:t>lr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ea</w:t>
            </w:r>
            <w:r w:rsidRPr="00EA6441">
              <w:rPr>
                <w:rFonts w:ascii="Arial" w:hAnsi="Arial" w:cs="Arial"/>
                <w:color w:val="000000"/>
                <w:spacing w:val="5"/>
              </w:rPr>
              <w:t>d</w:t>
            </w:r>
            <w:r w:rsidRPr="00EA6441">
              <w:rPr>
                <w:rFonts w:ascii="Arial" w:hAnsi="Arial" w:cs="Arial"/>
                <w:color w:val="000000"/>
              </w:rPr>
              <w:t>y</w:t>
            </w:r>
            <w:r w:rsidRPr="00EA6441">
              <w:rPr>
                <w:rFonts w:ascii="Arial" w:hAnsi="Arial" w:cs="Arial"/>
                <w:color w:val="000000"/>
                <w:spacing w:val="-5"/>
              </w:rPr>
              <w:t xml:space="preserve"> </w:t>
            </w:r>
            <w:r w:rsidRPr="00EA6441">
              <w:rPr>
                <w:rFonts w:ascii="Arial" w:hAnsi="Arial" w:cs="Arial"/>
                <w:color w:val="000000"/>
              </w:rPr>
              <w:t>discus</w:t>
            </w:r>
            <w:r w:rsidRPr="00EA6441">
              <w:rPr>
                <w:rFonts w:ascii="Arial" w:hAnsi="Arial" w:cs="Arial"/>
                <w:color w:val="000000"/>
                <w:spacing w:val="2"/>
              </w:rPr>
              <w:t>s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000000"/>
              </w:rPr>
              <w:t>d.</w:t>
            </w:r>
          </w:p>
          <w:p w:rsidR="000B1F85" w:rsidRPr="00EA6441" w:rsidRDefault="000B1F85">
            <w:pPr>
              <w:spacing w:before="1" w:line="280" w:lineRule="exact"/>
              <w:rPr>
                <w:rFonts w:ascii="Arial" w:hAnsi="Arial" w:cs="Arial"/>
              </w:rPr>
            </w:pPr>
          </w:p>
          <w:p w:rsidR="000B1F85" w:rsidRPr="00EA6441" w:rsidRDefault="00EA5EE2">
            <w:pPr>
              <w:ind w:left="102" w:right="382"/>
              <w:rPr>
                <w:rFonts w:ascii="Arial" w:hAnsi="Arial" w:cs="Arial"/>
              </w:rPr>
            </w:pPr>
            <w:r w:rsidRPr="00EA6441">
              <w:rPr>
                <w:rFonts w:ascii="Arial" w:hAnsi="Arial" w:cs="Arial"/>
                <w:spacing w:val="-3"/>
              </w:rPr>
              <w:t>I</w:t>
            </w:r>
            <w:r w:rsidRPr="00EA6441">
              <w:rPr>
                <w:rFonts w:ascii="Arial" w:hAnsi="Arial" w:cs="Arial"/>
              </w:rPr>
              <w:t>n</w:t>
            </w:r>
            <w:r w:rsidRPr="00EA6441">
              <w:rPr>
                <w:rFonts w:ascii="Arial" w:hAnsi="Arial" w:cs="Arial"/>
                <w:spacing w:val="2"/>
              </w:rPr>
              <w:t xml:space="preserve"> </w:t>
            </w:r>
            <w:r w:rsidRPr="00EA6441">
              <w:rPr>
                <w:rFonts w:ascii="Arial" w:hAnsi="Arial" w:cs="Arial"/>
                <w:spacing w:val="-1"/>
              </w:rPr>
              <w:t>a</w:t>
            </w:r>
            <w:r w:rsidRPr="00EA6441">
              <w:rPr>
                <w:rFonts w:ascii="Arial" w:hAnsi="Arial" w:cs="Arial"/>
              </w:rPr>
              <w:t>ddi</w:t>
            </w:r>
            <w:r w:rsidRPr="00EA6441">
              <w:rPr>
                <w:rFonts w:ascii="Arial" w:hAnsi="Arial" w:cs="Arial"/>
                <w:spacing w:val="1"/>
              </w:rPr>
              <w:t>t</w:t>
            </w:r>
            <w:r w:rsidRPr="00EA6441">
              <w:rPr>
                <w:rFonts w:ascii="Arial" w:hAnsi="Arial" w:cs="Arial"/>
              </w:rPr>
              <w:t xml:space="preserve">ion, </w:t>
            </w:r>
            <w:r w:rsidRPr="00EA6441">
              <w:rPr>
                <w:rFonts w:ascii="Arial" w:hAnsi="Arial" w:cs="Arial"/>
                <w:spacing w:val="1"/>
              </w:rPr>
              <w:t>i</w:t>
            </w:r>
            <w:r w:rsidRPr="00EA6441">
              <w:rPr>
                <w:rFonts w:ascii="Arial" w:hAnsi="Arial" w:cs="Arial"/>
              </w:rPr>
              <w:t xml:space="preserve">t </w:t>
            </w:r>
            <w:r w:rsidRPr="00EA6441">
              <w:rPr>
                <w:rFonts w:ascii="Arial" w:hAnsi="Arial" w:cs="Arial"/>
                <w:spacing w:val="1"/>
              </w:rPr>
              <w:t>i</w:t>
            </w:r>
            <w:r w:rsidRPr="00EA6441">
              <w:rPr>
                <w:rFonts w:ascii="Arial" w:hAnsi="Arial" w:cs="Arial"/>
              </w:rPr>
              <w:t>s r</w:t>
            </w:r>
            <w:r w:rsidRPr="00EA6441">
              <w:rPr>
                <w:rFonts w:ascii="Arial" w:hAnsi="Arial" w:cs="Arial"/>
                <w:spacing w:val="-1"/>
              </w:rPr>
              <w:t>ec</w:t>
            </w:r>
            <w:r w:rsidRPr="00EA6441">
              <w:rPr>
                <w:rFonts w:ascii="Arial" w:hAnsi="Arial" w:cs="Arial"/>
              </w:rPr>
              <w:t>om</w:t>
            </w:r>
            <w:r w:rsidRPr="00EA6441">
              <w:rPr>
                <w:rFonts w:ascii="Arial" w:hAnsi="Arial" w:cs="Arial"/>
                <w:spacing w:val="1"/>
              </w:rPr>
              <w:t>m</w:t>
            </w:r>
            <w:r w:rsidRPr="00EA6441">
              <w:rPr>
                <w:rFonts w:ascii="Arial" w:hAnsi="Arial" w:cs="Arial"/>
                <w:spacing w:val="-1"/>
              </w:rPr>
              <w:t>e</w:t>
            </w:r>
            <w:r w:rsidRPr="00EA6441">
              <w:rPr>
                <w:rFonts w:ascii="Arial" w:hAnsi="Arial" w:cs="Arial"/>
              </w:rPr>
              <w:t>nd</w:t>
            </w:r>
            <w:r w:rsidRPr="00EA6441">
              <w:rPr>
                <w:rFonts w:ascii="Arial" w:hAnsi="Arial" w:cs="Arial"/>
                <w:spacing w:val="-1"/>
              </w:rPr>
              <w:t>e</w:t>
            </w:r>
            <w:r w:rsidRPr="00EA6441">
              <w:rPr>
                <w:rFonts w:ascii="Arial" w:hAnsi="Arial" w:cs="Arial"/>
              </w:rPr>
              <w:t xml:space="preserve">d that the </w:t>
            </w:r>
            <w:r w:rsidRPr="00EA6441">
              <w:rPr>
                <w:rFonts w:ascii="Arial" w:hAnsi="Arial" w:cs="Arial"/>
                <w:spacing w:val="-1"/>
              </w:rPr>
              <w:t>a</w:t>
            </w:r>
            <w:r w:rsidRPr="00EA6441">
              <w:rPr>
                <w:rFonts w:ascii="Arial" w:hAnsi="Arial" w:cs="Arial"/>
              </w:rPr>
              <w:t>uthors</w:t>
            </w:r>
            <w:r w:rsidRPr="00EA6441">
              <w:rPr>
                <w:rFonts w:ascii="Arial" w:hAnsi="Arial" w:cs="Arial"/>
                <w:spacing w:val="2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</w:rPr>
              <w:t>i</w:t>
            </w:r>
            <w:r w:rsidRPr="00EA6441">
              <w:rPr>
                <w:rFonts w:ascii="Arial" w:hAnsi="Arial" w:cs="Arial"/>
                <w:b/>
                <w:color w:val="C00000"/>
                <w:spacing w:val="4"/>
              </w:rPr>
              <w:t>n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c</w:t>
            </w:r>
            <w:r w:rsidRPr="00EA6441">
              <w:rPr>
                <w:rFonts w:ascii="Arial" w:hAnsi="Arial" w:cs="Arial"/>
                <w:b/>
                <w:color w:val="C00000"/>
              </w:rPr>
              <w:t>l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ud</w:t>
            </w:r>
            <w:r w:rsidRPr="00EA6441">
              <w:rPr>
                <w:rFonts w:ascii="Arial" w:hAnsi="Arial" w:cs="Arial"/>
                <w:b/>
                <w:color w:val="C00000"/>
              </w:rPr>
              <w:t>e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p</w:t>
            </w:r>
            <w:r w:rsidRPr="00EA6441">
              <w:rPr>
                <w:rFonts w:ascii="Arial" w:hAnsi="Arial" w:cs="Arial"/>
                <w:b/>
                <w:color w:val="C00000"/>
              </w:rPr>
              <w:t>age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nu</w:t>
            </w:r>
            <w:r w:rsidRPr="00EA6441">
              <w:rPr>
                <w:rFonts w:ascii="Arial" w:hAnsi="Arial" w:cs="Arial"/>
                <w:b/>
                <w:color w:val="C00000"/>
                <w:spacing w:val="-3"/>
              </w:rPr>
              <w:t>m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b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er</w:t>
            </w:r>
            <w:r w:rsidRPr="00EA6441">
              <w:rPr>
                <w:rFonts w:ascii="Arial" w:hAnsi="Arial" w:cs="Arial"/>
                <w:b/>
                <w:color w:val="C00000"/>
              </w:rPr>
              <w:t>s in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</w:rPr>
              <w:t xml:space="preserve">the </w:t>
            </w:r>
            <w:r w:rsidRPr="00EA6441">
              <w:rPr>
                <w:rFonts w:ascii="Arial" w:hAnsi="Arial" w:cs="Arial"/>
                <w:b/>
                <w:color w:val="C00000"/>
                <w:spacing w:val="-4"/>
              </w:rPr>
              <w:t>m</w:t>
            </w:r>
            <w:r w:rsidRPr="00EA6441">
              <w:rPr>
                <w:rFonts w:ascii="Arial" w:hAnsi="Arial" w:cs="Arial"/>
                <w:b/>
                <w:color w:val="C00000"/>
              </w:rPr>
              <w:t>a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nu</w:t>
            </w:r>
            <w:r w:rsidRPr="00EA6441">
              <w:rPr>
                <w:rFonts w:ascii="Arial" w:hAnsi="Arial" w:cs="Arial"/>
                <w:b/>
                <w:color w:val="C00000"/>
              </w:rPr>
              <w:t>s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cr</w:t>
            </w:r>
            <w:r w:rsidRPr="00EA6441">
              <w:rPr>
                <w:rFonts w:ascii="Arial" w:hAnsi="Arial" w:cs="Arial"/>
                <w:b/>
                <w:color w:val="C00000"/>
              </w:rPr>
              <w:t>i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p</w:t>
            </w:r>
            <w:r w:rsidRPr="00EA6441">
              <w:rPr>
                <w:rFonts w:ascii="Arial" w:hAnsi="Arial" w:cs="Arial"/>
                <w:b/>
                <w:color w:val="C00000"/>
                <w:spacing w:val="2"/>
              </w:rPr>
              <w:t>t</w:t>
            </w:r>
            <w:r w:rsidRPr="00EA6441">
              <w:rPr>
                <w:rFonts w:ascii="Arial" w:hAnsi="Arial" w:cs="Arial"/>
                <w:color w:val="C00000"/>
              </w:rPr>
              <w:t xml:space="preserve">. 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P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C00000"/>
                <w:spacing w:val="-2"/>
              </w:rPr>
              <w:t>g</w:t>
            </w:r>
            <w:r w:rsidRPr="00EA6441">
              <w:rPr>
                <w:rFonts w:ascii="Arial" w:hAnsi="Arial" w:cs="Arial"/>
                <w:color w:val="C00000"/>
              </w:rPr>
              <w:t>e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</w:rPr>
              <w:t>num</w:t>
            </w:r>
            <w:r w:rsidRPr="00EA6441">
              <w:rPr>
                <w:rFonts w:ascii="Arial" w:hAnsi="Arial" w:cs="Arial"/>
                <w:color w:val="C00000"/>
                <w:spacing w:val="3"/>
              </w:rPr>
              <w:t>b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C00000"/>
              </w:rPr>
              <w:t>ri</w:t>
            </w:r>
            <w:r w:rsidRPr="00EA6441">
              <w:rPr>
                <w:rFonts w:ascii="Arial" w:hAnsi="Arial" w:cs="Arial"/>
                <w:color w:val="C00000"/>
                <w:spacing w:val="2"/>
              </w:rPr>
              <w:t>n</w:t>
            </w:r>
            <w:r w:rsidRPr="00EA6441">
              <w:rPr>
                <w:rFonts w:ascii="Arial" w:hAnsi="Arial" w:cs="Arial"/>
                <w:color w:val="C00000"/>
              </w:rPr>
              <w:t>g</w:t>
            </w:r>
            <w:r w:rsidRPr="00EA6441">
              <w:rPr>
                <w:rFonts w:ascii="Arial" w:hAnsi="Arial" w:cs="Arial"/>
                <w:color w:val="C00000"/>
                <w:spacing w:val="-2"/>
              </w:rPr>
              <w:t xml:space="preserve"> </w:t>
            </w:r>
            <w:r w:rsidRPr="00EA6441">
              <w:rPr>
                <w:rFonts w:ascii="Arial" w:hAnsi="Arial" w:cs="Arial"/>
                <w:color w:val="C00000"/>
              </w:rPr>
              <w:t xml:space="preserve">would 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f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ac</w:t>
            </w:r>
            <w:r w:rsidRPr="00EA6441">
              <w:rPr>
                <w:rFonts w:ascii="Arial" w:hAnsi="Arial" w:cs="Arial"/>
                <w:color w:val="C00000"/>
              </w:rPr>
              <w:t>i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l</w:t>
            </w:r>
            <w:r w:rsidRPr="00EA6441">
              <w:rPr>
                <w:rFonts w:ascii="Arial" w:hAnsi="Arial" w:cs="Arial"/>
                <w:color w:val="C00000"/>
              </w:rPr>
              <w:t>i</w:t>
            </w:r>
            <w:r w:rsidRPr="00EA6441">
              <w:rPr>
                <w:rFonts w:ascii="Arial" w:hAnsi="Arial" w:cs="Arial"/>
                <w:color w:val="C00000"/>
                <w:spacing w:val="1"/>
              </w:rPr>
              <w:t>t</w:t>
            </w:r>
            <w:r w:rsidRPr="00EA6441">
              <w:rPr>
                <w:rFonts w:ascii="Arial" w:hAnsi="Arial" w:cs="Arial"/>
                <w:color w:val="C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C00000"/>
              </w:rPr>
              <w:t>te</w:t>
            </w:r>
            <w:r w:rsidRPr="00EA6441">
              <w:rPr>
                <w:rFonts w:ascii="Arial" w:hAnsi="Arial" w:cs="Arial"/>
                <w:color w:val="C00000"/>
                <w:spacing w:val="2"/>
              </w:rPr>
              <w:t xml:space="preserve"> </w:t>
            </w:r>
            <w:r w:rsidRPr="00EA6441">
              <w:rPr>
                <w:rFonts w:ascii="Arial" w:hAnsi="Arial" w:cs="Arial"/>
                <w:color w:val="000000"/>
              </w:rPr>
              <w:t xml:space="preserve">the 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re</w:t>
            </w:r>
            <w:r w:rsidRPr="00EA6441">
              <w:rPr>
                <w:rFonts w:ascii="Arial" w:hAnsi="Arial" w:cs="Arial"/>
                <w:color w:val="000000"/>
              </w:rPr>
              <w:t>v</w:t>
            </w:r>
            <w:r w:rsidRPr="00EA6441">
              <w:rPr>
                <w:rFonts w:ascii="Arial" w:hAnsi="Arial" w:cs="Arial"/>
                <w:color w:val="000000"/>
                <w:spacing w:val="3"/>
              </w:rPr>
              <w:t>i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000000"/>
              </w:rPr>
              <w:t>w p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r</w:t>
            </w:r>
            <w:r w:rsidRPr="00EA6441">
              <w:rPr>
                <w:rFonts w:ascii="Arial" w:hAnsi="Arial" w:cs="Arial"/>
                <w:color w:val="000000"/>
              </w:rPr>
              <w:t>o</w:t>
            </w:r>
            <w:r w:rsidRPr="00EA6441">
              <w:rPr>
                <w:rFonts w:ascii="Arial" w:hAnsi="Arial" w:cs="Arial"/>
                <w:color w:val="000000"/>
                <w:spacing w:val="1"/>
              </w:rPr>
              <w:t>ce</w:t>
            </w:r>
            <w:r w:rsidRPr="00EA6441">
              <w:rPr>
                <w:rFonts w:ascii="Arial" w:hAnsi="Arial" w:cs="Arial"/>
                <w:color w:val="000000"/>
              </w:rPr>
              <w:t xml:space="preserve">ss and 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000000"/>
              </w:rPr>
              <w:t>l</w:t>
            </w:r>
            <w:r w:rsidRPr="00EA6441">
              <w:rPr>
                <w:rFonts w:ascii="Arial" w:hAnsi="Arial" w:cs="Arial"/>
                <w:color w:val="000000"/>
                <w:spacing w:val="1"/>
              </w:rPr>
              <w:t>l</w:t>
            </w:r>
            <w:r w:rsidRPr="00EA6441">
              <w:rPr>
                <w:rFonts w:ascii="Arial" w:hAnsi="Arial" w:cs="Arial"/>
                <w:color w:val="000000"/>
              </w:rPr>
              <w:t xml:space="preserve">ow 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re</w:t>
            </w:r>
            <w:r w:rsidRPr="00EA6441">
              <w:rPr>
                <w:rFonts w:ascii="Arial" w:hAnsi="Arial" w:cs="Arial"/>
                <w:color w:val="000000"/>
              </w:rPr>
              <w:t>vi</w:t>
            </w:r>
            <w:r w:rsidRPr="00EA6441">
              <w:rPr>
                <w:rFonts w:ascii="Arial" w:hAnsi="Arial" w:cs="Arial"/>
                <w:color w:val="000000"/>
                <w:spacing w:val="2"/>
              </w:rPr>
              <w:t>e</w:t>
            </w:r>
            <w:r w:rsidRPr="00EA6441">
              <w:rPr>
                <w:rFonts w:ascii="Arial" w:hAnsi="Arial" w:cs="Arial"/>
                <w:color w:val="000000"/>
              </w:rPr>
              <w:t>w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000000"/>
              </w:rPr>
              <w:t>rs to</w:t>
            </w:r>
            <w:r w:rsidRPr="00EA6441">
              <w:rPr>
                <w:rFonts w:ascii="Arial" w:hAnsi="Arial" w:cs="Arial"/>
                <w:color w:val="000000"/>
                <w:spacing w:val="2"/>
              </w:rPr>
              <w:t xml:space="preserve"> </w:t>
            </w:r>
            <w:r w:rsidRPr="00EA6441">
              <w:rPr>
                <w:rFonts w:ascii="Arial" w:hAnsi="Arial" w:cs="Arial"/>
                <w:color w:val="000000"/>
              </w:rPr>
              <w:t>pro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v</w:t>
            </w:r>
            <w:r w:rsidRPr="00EA6441">
              <w:rPr>
                <w:rFonts w:ascii="Arial" w:hAnsi="Arial" w:cs="Arial"/>
                <w:color w:val="000000"/>
              </w:rPr>
              <w:t>ide mo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r</w:t>
            </w:r>
            <w:r w:rsidRPr="00EA6441">
              <w:rPr>
                <w:rFonts w:ascii="Arial" w:hAnsi="Arial" w:cs="Arial"/>
                <w:color w:val="000000"/>
              </w:rPr>
              <w:t>e pr</w:t>
            </w:r>
            <w:r w:rsidRPr="00EA6441">
              <w:rPr>
                <w:rFonts w:ascii="Arial" w:hAnsi="Arial" w:cs="Arial"/>
                <w:color w:val="000000"/>
                <w:spacing w:val="-2"/>
              </w:rPr>
              <w:t>e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c</w:t>
            </w:r>
            <w:r w:rsidRPr="00EA6441">
              <w:rPr>
                <w:rFonts w:ascii="Arial" w:hAnsi="Arial" w:cs="Arial"/>
                <w:color w:val="000000"/>
              </w:rPr>
              <w:t>ise, lo</w:t>
            </w:r>
            <w:r w:rsidRPr="00EA6441">
              <w:rPr>
                <w:rFonts w:ascii="Arial" w:hAnsi="Arial" w:cs="Arial"/>
                <w:color w:val="000000"/>
                <w:spacing w:val="1"/>
              </w:rPr>
              <w:t>c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a</w:t>
            </w:r>
            <w:r w:rsidRPr="00EA6441">
              <w:rPr>
                <w:rFonts w:ascii="Arial" w:hAnsi="Arial" w:cs="Arial"/>
                <w:color w:val="000000"/>
              </w:rPr>
              <w:t>t</w:t>
            </w:r>
            <w:r w:rsidRPr="00EA6441">
              <w:rPr>
                <w:rFonts w:ascii="Arial" w:hAnsi="Arial" w:cs="Arial"/>
                <w:color w:val="000000"/>
                <w:spacing w:val="1"/>
              </w:rPr>
              <w:t>i</w:t>
            </w:r>
            <w:r w:rsidRPr="00EA6441">
              <w:rPr>
                <w:rFonts w:ascii="Arial" w:hAnsi="Arial" w:cs="Arial"/>
                <w:color w:val="000000"/>
              </w:rPr>
              <w:t>o</w:t>
            </w:r>
            <w:r w:rsidRPr="00EA6441">
              <w:rPr>
                <w:rFonts w:ascii="Arial" w:hAnsi="Arial" w:cs="Arial"/>
                <w:color w:val="000000"/>
                <w:spacing w:val="1"/>
              </w:rPr>
              <w:t>n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-</w:t>
            </w:r>
            <w:r w:rsidRPr="00EA6441">
              <w:rPr>
                <w:rFonts w:ascii="Arial" w:hAnsi="Arial" w:cs="Arial"/>
                <w:color w:val="000000"/>
              </w:rPr>
              <w:t>sp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ec</w:t>
            </w:r>
            <w:r w:rsidRPr="00EA6441">
              <w:rPr>
                <w:rFonts w:ascii="Arial" w:hAnsi="Arial" w:cs="Arial"/>
                <w:color w:val="000000"/>
              </w:rPr>
              <w:t>if</w:t>
            </w:r>
            <w:r w:rsidRPr="00EA6441">
              <w:rPr>
                <w:rFonts w:ascii="Arial" w:hAnsi="Arial" w:cs="Arial"/>
                <w:color w:val="000000"/>
                <w:spacing w:val="2"/>
              </w:rPr>
              <w:t>i</w:t>
            </w:r>
            <w:r w:rsidRPr="00EA6441">
              <w:rPr>
                <w:rFonts w:ascii="Arial" w:hAnsi="Arial" w:cs="Arial"/>
                <w:color w:val="000000"/>
              </w:rPr>
              <w:t>c</w:t>
            </w:r>
            <w:r w:rsidRPr="00EA6441">
              <w:rPr>
                <w:rFonts w:ascii="Arial" w:hAnsi="Arial" w:cs="Arial"/>
                <w:color w:val="000000"/>
                <w:spacing w:val="1"/>
              </w:rPr>
              <w:t xml:space="preserve"> </w:t>
            </w:r>
            <w:r w:rsidRPr="00EA6441">
              <w:rPr>
                <w:rFonts w:ascii="Arial" w:hAnsi="Arial" w:cs="Arial"/>
                <w:color w:val="000000"/>
              </w:rPr>
              <w:t>f</w:t>
            </w:r>
            <w:r w:rsidRPr="00EA6441">
              <w:rPr>
                <w:rFonts w:ascii="Arial" w:hAnsi="Arial" w:cs="Arial"/>
                <w:color w:val="000000"/>
                <w:spacing w:val="-2"/>
              </w:rPr>
              <w:t>e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e</w:t>
            </w:r>
            <w:r w:rsidRPr="00EA6441">
              <w:rPr>
                <w:rFonts w:ascii="Arial" w:hAnsi="Arial" w:cs="Arial"/>
                <w:color w:val="000000"/>
              </w:rPr>
              <w:t>db</w:t>
            </w:r>
            <w:r w:rsidRPr="00EA6441">
              <w:rPr>
                <w:rFonts w:ascii="Arial" w:hAnsi="Arial" w:cs="Arial"/>
                <w:color w:val="000000"/>
                <w:spacing w:val="1"/>
              </w:rPr>
              <w:t>a</w:t>
            </w:r>
            <w:r w:rsidRPr="00EA6441">
              <w:rPr>
                <w:rFonts w:ascii="Arial" w:hAnsi="Arial" w:cs="Arial"/>
                <w:color w:val="000000"/>
                <w:spacing w:val="-1"/>
              </w:rPr>
              <w:t>c</w:t>
            </w:r>
            <w:r w:rsidRPr="00EA6441">
              <w:rPr>
                <w:rFonts w:ascii="Arial" w:hAnsi="Arial" w:cs="Arial"/>
                <w:color w:val="000000"/>
              </w:rPr>
              <w:t>k.</w:t>
            </w:r>
          </w:p>
          <w:p w:rsidR="000B1F85" w:rsidRPr="00EA6441" w:rsidRDefault="000B1F85">
            <w:pPr>
              <w:spacing w:before="18" w:line="260" w:lineRule="exact"/>
              <w:rPr>
                <w:rFonts w:ascii="Arial" w:hAnsi="Arial" w:cs="Arial"/>
              </w:rPr>
            </w:pPr>
          </w:p>
          <w:p w:rsidR="000B1F85" w:rsidRPr="00EA6441" w:rsidRDefault="00EA5EE2">
            <w:pPr>
              <w:ind w:left="102"/>
              <w:rPr>
                <w:rFonts w:ascii="Arial" w:hAnsi="Arial" w:cs="Arial"/>
              </w:rPr>
            </w:pPr>
            <w:r w:rsidRPr="00EA6441">
              <w:rPr>
                <w:rFonts w:ascii="Arial" w:hAnsi="Arial" w:cs="Arial"/>
              </w:rPr>
              <w:t>Add</w:t>
            </w:r>
            <w:r w:rsidRPr="00EA6441">
              <w:rPr>
                <w:rFonts w:ascii="Arial" w:hAnsi="Arial" w:cs="Arial"/>
                <w:spacing w:val="-1"/>
              </w:rPr>
              <w:t>re</w:t>
            </w:r>
            <w:r w:rsidRPr="00EA6441">
              <w:rPr>
                <w:rFonts w:ascii="Arial" w:hAnsi="Arial" w:cs="Arial"/>
              </w:rPr>
              <w:t>ss</w:t>
            </w:r>
            <w:r w:rsidRPr="00EA6441">
              <w:rPr>
                <w:rFonts w:ascii="Arial" w:hAnsi="Arial" w:cs="Arial"/>
                <w:spacing w:val="1"/>
              </w:rPr>
              <w:t>i</w:t>
            </w:r>
            <w:r w:rsidRPr="00EA6441">
              <w:rPr>
                <w:rFonts w:ascii="Arial" w:hAnsi="Arial" w:cs="Arial"/>
                <w:spacing w:val="2"/>
              </w:rPr>
              <w:t>n</w:t>
            </w:r>
            <w:r w:rsidRPr="00EA6441">
              <w:rPr>
                <w:rFonts w:ascii="Arial" w:hAnsi="Arial" w:cs="Arial"/>
              </w:rPr>
              <w:t>g</w:t>
            </w:r>
            <w:r w:rsidRPr="00EA6441">
              <w:rPr>
                <w:rFonts w:ascii="Arial" w:hAnsi="Arial" w:cs="Arial"/>
                <w:spacing w:val="-2"/>
              </w:rPr>
              <w:t xml:space="preserve"> </w:t>
            </w:r>
            <w:r w:rsidRPr="00EA6441">
              <w:rPr>
                <w:rFonts w:ascii="Arial" w:hAnsi="Arial" w:cs="Arial"/>
              </w:rPr>
              <w:t>these</w:t>
            </w:r>
            <w:r w:rsidRPr="00EA6441">
              <w:rPr>
                <w:rFonts w:ascii="Arial" w:hAnsi="Arial" w:cs="Arial"/>
                <w:spacing w:val="-1"/>
              </w:rPr>
              <w:t xml:space="preserve"> </w:t>
            </w:r>
            <w:r w:rsidRPr="00EA6441">
              <w:rPr>
                <w:rFonts w:ascii="Arial" w:hAnsi="Arial" w:cs="Arial"/>
              </w:rPr>
              <w:t>poin</w:t>
            </w:r>
            <w:r w:rsidRPr="00EA6441">
              <w:rPr>
                <w:rFonts w:ascii="Arial" w:hAnsi="Arial" w:cs="Arial"/>
                <w:spacing w:val="1"/>
              </w:rPr>
              <w:t>t</w:t>
            </w:r>
            <w:r w:rsidRPr="00EA6441">
              <w:rPr>
                <w:rFonts w:ascii="Arial" w:hAnsi="Arial" w:cs="Arial"/>
              </w:rPr>
              <w:t>s</w:t>
            </w:r>
            <w:r w:rsidRPr="00EA6441">
              <w:rPr>
                <w:rFonts w:ascii="Arial" w:hAnsi="Arial" w:cs="Arial"/>
                <w:spacing w:val="2"/>
              </w:rPr>
              <w:t xml:space="preserve"> </w:t>
            </w:r>
            <w:r w:rsidRPr="00EA6441">
              <w:rPr>
                <w:rFonts w:ascii="Arial" w:hAnsi="Arial" w:cs="Arial"/>
              </w:rPr>
              <w:t>will</w:t>
            </w:r>
            <w:r w:rsidRPr="00EA6441">
              <w:rPr>
                <w:rFonts w:ascii="Arial" w:hAnsi="Arial" w:cs="Arial"/>
                <w:spacing w:val="1"/>
              </w:rPr>
              <w:t xml:space="preserve"> </w:t>
            </w:r>
            <w:r w:rsidRPr="00EA6441">
              <w:rPr>
                <w:rFonts w:ascii="Arial" w:hAnsi="Arial" w:cs="Arial"/>
              </w:rPr>
              <w:t>i</w:t>
            </w:r>
            <w:r w:rsidRPr="00EA6441">
              <w:rPr>
                <w:rFonts w:ascii="Arial" w:hAnsi="Arial" w:cs="Arial"/>
                <w:spacing w:val="1"/>
              </w:rPr>
              <w:t>m</w:t>
            </w:r>
            <w:r w:rsidRPr="00EA6441">
              <w:rPr>
                <w:rFonts w:ascii="Arial" w:hAnsi="Arial" w:cs="Arial"/>
              </w:rPr>
              <w:t>prove</w:t>
            </w:r>
            <w:r w:rsidRPr="00EA6441">
              <w:rPr>
                <w:rFonts w:ascii="Arial" w:hAnsi="Arial" w:cs="Arial"/>
                <w:spacing w:val="-2"/>
              </w:rPr>
              <w:t xml:space="preserve"> </w:t>
            </w:r>
            <w:r w:rsidRPr="00EA6441">
              <w:rPr>
                <w:rFonts w:ascii="Arial" w:hAnsi="Arial" w:cs="Arial"/>
              </w:rPr>
              <w:t>the m</w:t>
            </w:r>
            <w:r w:rsidRPr="00EA6441">
              <w:rPr>
                <w:rFonts w:ascii="Arial" w:hAnsi="Arial" w:cs="Arial"/>
                <w:spacing w:val="-1"/>
              </w:rPr>
              <w:t>a</w:t>
            </w:r>
            <w:r w:rsidRPr="00EA6441">
              <w:rPr>
                <w:rFonts w:ascii="Arial" w:hAnsi="Arial" w:cs="Arial"/>
              </w:rPr>
              <w:t>nus</w:t>
            </w:r>
            <w:r w:rsidRPr="00EA6441">
              <w:rPr>
                <w:rFonts w:ascii="Arial" w:hAnsi="Arial" w:cs="Arial"/>
                <w:spacing w:val="1"/>
              </w:rPr>
              <w:t>c</w:t>
            </w:r>
            <w:r w:rsidRPr="00EA6441">
              <w:rPr>
                <w:rFonts w:ascii="Arial" w:hAnsi="Arial" w:cs="Arial"/>
              </w:rPr>
              <w:t xml:space="preserve">ript’s </w:t>
            </w:r>
            <w:r w:rsidRPr="00EA6441">
              <w:rPr>
                <w:rFonts w:ascii="Arial" w:hAnsi="Arial" w:cs="Arial"/>
                <w:spacing w:val="-1"/>
              </w:rPr>
              <w:t>rea</w:t>
            </w:r>
            <w:r w:rsidRPr="00EA6441">
              <w:rPr>
                <w:rFonts w:ascii="Arial" w:hAnsi="Arial" w:cs="Arial"/>
                <w:spacing w:val="2"/>
              </w:rPr>
              <w:t>d</w:t>
            </w:r>
            <w:r w:rsidRPr="00EA6441">
              <w:rPr>
                <w:rFonts w:ascii="Arial" w:hAnsi="Arial" w:cs="Arial"/>
                <w:spacing w:val="-1"/>
              </w:rPr>
              <w:t>a</w:t>
            </w:r>
            <w:r w:rsidRPr="00EA6441">
              <w:rPr>
                <w:rFonts w:ascii="Arial" w:hAnsi="Arial" w:cs="Arial"/>
              </w:rPr>
              <w:t>bi</w:t>
            </w:r>
            <w:r w:rsidRPr="00EA6441">
              <w:rPr>
                <w:rFonts w:ascii="Arial" w:hAnsi="Arial" w:cs="Arial"/>
                <w:spacing w:val="1"/>
              </w:rPr>
              <w:t>l</w:t>
            </w:r>
            <w:r w:rsidRPr="00EA6441">
              <w:rPr>
                <w:rFonts w:ascii="Arial" w:hAnsi="Arial" w:cs="Arial"/>
              </w:rPr>
              <w:t>i</w:t>
            </w:r>
            <w:r w:rsidRPr="00EA6441">
              <w:rPr>
                <w:rFonts w:ascii="Arial" w:hAnsi="Arial" w:cs="Arial"/>
                <w:spacing w:val="3"/>
              </w:rPr>
              <w:t>t</w:t>
            </w:r>
            <w:r w:rsidRPr="00EA6441">
              <w:rPr>
                <w:rFonts w:ascii="Arial" w:hAnsi="Arial" w:cs="Arial"/>
                <w:spacing w:val="-5"/>
              </w:rPr>
              <w:t>y</w:t>
            </w:r>
            <w:r w:rsidRPr="00EA6441">
              <w:rPr>
                <w:rFonts w:ascii="Arial" w:hAnsi="Arial" w:cs="Arial"/>
              </w:rPr>
              <w:t>, stru</w:t>
            </w:r>
            <w:r w:rsidRPr="00EA6441">
              <w:rPr>
                <w:rFonts w:ascii="Arial" w:hAnsi="Arial" w:cs="Arial"/>
                <w:spacing w:val="-1"/>
              </w:rPr>
              <w:t>c</w:t>
            </w:r>
            <w:r w:rsidRPr="00EA6441">
              <w:rPr>
                <w:rFonts w:ascii="Arial" w:hAnsi="Arial" w:cs="Arial"/>
              </w:rPr>
              <w:t>tu</w:t>
            </w:r>
            <w:r w:rsidRPr="00EA6441">
              <w:rPr>
                <w:rFonts w:ascii="Arial" w:hAnsi="Arial" w:cs="Arial"/>
                <w:spacing w:val="2"/>
              </w:rPr>
              <w:t>r</w:t>
            </w:r>
            <w:r w:rsidRPr="00EA6441">
              <w:rPr>
                <w:rFonts w:ascii="Arial" w:hAnsi="Arial" w:cs="Arial"/>
                <w:spacing w:val="-1"/>
              </w:rPr>
              <w:t>a</w:t>
            </w:r>
            <w:r w:rsidRPr="00EA6441">
              <w:rPr>
                <w:rFonts w:ascii="Arial" w:hAnsi="Arial" w:cs="Arial"/>
              </w:rPr>
              <w:t>l cl</w:t>
            </w:r>
            <w:r w:rsidRPr="00EA6441">
              <w:rPr>
                <w:rFonts w:ascii="Arial" w:hAnsi="Arial" w:cs="Arial"/>
                <w:spacing w:val="-1"/>
              </w:rPr>
              <w:t>a</w:t>
            </w:r>
            <w:r w:rsidRPr="00EA6441">
              <w:rPr>
                <w:rFonts w:ascii="Arial" w:hAnsi="Arial" w:cs="Arial"/>
              </w:rPr>
              <w:t>ri</w:t>
            </w:r>
            <w:r w:rsidRPr="00EA6441">
              <w:rPr>
                <w:rFonts w:ascii="Arial" w:hAnsi="Arial" w:cs="Arial"/>
                <w:spacing w:val="5"/>
              </w:rPr>
              <w:t>t</w:t>
            </w:r>
            <w:r w:rsidRPr="00EA6441">
              <w:rPr>
                <w:rFonts w:ascii="Arial" w:hAnsi="Arial" w:cs="Arial"/>
                <w:spacing w:val="-5"/>
              </w:rPr>
              <w:t>y</w:t>
            </w:r>
            <w:r w:rsidRPr="00EA6441">
              <w:rPr>
                <w:rFonts w:ascii="Arial" w:hAnsi="Arial" w:cs="Arial"/>
              </w:rPr>
              <w:t xml:space="preserve">, </w:t>
            </w:r>
            <w:r w:rsidRPr="00EA6441">
              <w:rPr>
                <w:rFonts w:ascii="Arial" w:hAnsi="Arial" w:cs="Arial"/>
                <w:spacing w:val="-1"/>
              </w:rPr>
              <w:t>a</w:t>
            </w:r>
            <w:r w:rsidRPr="00EA6441">
              <w:rPr>
                <w:rFonts w:ascii="Arial" w:hAnsi="Arial" w:cs="Arial"/>
              </w:rPr>
              <w:t>nd</w:t>
            </w:r>
          </w:p>
          <w:p w:rsidR="000B1F85" w:rsidRPr="00EA6441" w:rsidRDefault="00EA5EE2">
            <w:pPr>
              <w:ind w:left="102"/>
              <w:rPr>
                <w:rFonts w:ascii="Arial" w:hAnsi="Arial" w:cs="Arial"/>
              </w:rPr>
            </w:pPr>
            <w:r w:rsidRPr="00EA6441">
              <w:rPr>
                <w:rFonts w:ascii="Arial" w:hAnsi="Arial" w:cs="Arial"/>
              </w:rPr>
              <w:t>ov</w:t>
            </w:r>
            <w:r w:rsidRPr="00EA6441">
              <w:rPr>
                <w:rFonts w:ascii="Arial" w:hAnsi="Arial" w:cs="Arial"/>
                <w:spacing w:val="-1"/>
              </w:rPr>
              <w:t>e</w:t>
            </w:r>
            <w:r w:rsidRPr="00EA6441">
              <w:rPr>
                <w:rFonts w:ascii="Arial" w:hAnsi="Arial" w:cs="Arial"/>
              </w:rPr>
              <w:t>r</w:t>
            </w:r>
            <w:r w:rsidRPr="00EA6441">
              <w:rPr>
                <w:rFonts w:ascii="Arial" w:hAnsi="Arial" w:cs="Arial"/>
                <w:spacing w:val="-2"/>
              </w:rPr>
              <w:t>a</w:t>
            </w:r>
            <w:r w:rsidRPr="00EA6441">
              <w:rPr>
                <w:rFonts w:ascii="Arial" w:hAnsi="Arial" w:cs="Arial"/>
              </w:rPr>
              <w:t>ll</w:t>
            </w:r>
            <w:r w:rsidRPr="00EA6441">
              <w:rPr>
                <w:rFonts w:ascii="Arial" w:hAnsi="Arial" w:cs="Arial"/>
                <w:spacing w:val="1"/>
              </w:rPr>
              <w:t xml:space="preserve"> </w:t>
            </w:r>
            <w:r w:rsidRPr="00EA6441">
              <w:rPr>
                <w:rFonts w:ascii="Arial" w:hAnsi="Arial" w:cs="Arial"/>
              </w:rPr>
              <w:t>s</w:t>
            </w:r>
            <w:r w:rsidRPr="00EA6441">
              <w:rPr>
                <w:rFonts w:ascii="Arial" w:hAnsi="Arial" w:cs="Arial"/>
                <w:spacing w:val="-1"/>
              </w:rPr>
              <w:t>c</w:t>
            </w:r>
            <w:r w:rsidRPr="00EA6441">
              <w:rPr>
                <w:rFonts w:ascii="Arial" w:hAnsi="Arial" w:cs="Arial"/>
              </w:rPr>
              <w:t>hola</w:t>
            </w:r>
            <w:r w:rsidRPr="00EA6441">
              <w:rPr>
                <w:rFonts w:ascii="Arial" w:hAnsi="Arial" w:cs="Arial"/>
                <w:spacing w:val="-1"/>
              </w:rPr>
              <w:t>r</w:t>
            </w:r>
            <w:r w:rsidRPr="00EA6441">
              <w:rPr>
                <w:rFonts w:ascii="Arial" w:hAnsi="Arial" w:cs="Arial"/>
                <w:spacing w:val="5"/>
              </w:rPr>
              <w:t>l</w:t>
            </w:r>
            <w:r w:rsidRPr="00EA6441">
              <w:rPr>
                <w:rFonts w:ascii="Arial" w:hAnsi="Arial" w:cs="Arial"/>
              </w:rPr>
              <w:t>y</w:t>
            </w:r>
            <w:r w:rsidRPr="00EA6441">
              <w:rPr>
                <w:rFonts w:ascii="Arial" w:hAnsi="Arial" w:cs="Arial"/>
                <w:spacing w:val="-5"/>
              </w:rPr>
              <w:t xml:space="preserve"> </w:t>
            </w:r>
            <w:r w:rsidRPr="00EA6441">
              <w:rPr>
                <w:rFonts w:ascii="Arial" w:hAnsi="Arial" w:cs="Arial"/>
                <w:spacing w:val="2"/>
              </w:rPr>
              <w:t>p</w:t>
            </w:r>
            <w:r w:rsidRPr="00EA6441">
              <w:rPr>
                <w:rFonts w:ascii="Arial" w:hAnsi="Arial" w:cs="Arial"/>
              </w:rPr>
              <w:t>r</w:t>
            </w:r>
            <w:r w:rsidRPr="00EA6441">
              <w:rPr>
                <w:rFonts w:ascii="Arial" w:hAnsi="Arial" w:cs="Arial"/>
                <w:spacing w:val="-2"/>
              </w:rPr>
              <w:t>e</w:t>
            </w:r>
            <w:r w:rsidRPr="00EA6441">
              <w:rPr>
                <w:rFonts w:ascii="Arial" w:hAnsi="Arial" w:cs="Arial"/>
              </w:rPr>
              <w:t>s</w:t>
            </w:r>
            <w:r w:rsidRPr="00EA6441">
              <w:rPr>
                <w:rFonts w:ascii="Arial" w:hAnsi="Arial" w:cs="Arial"/>
                <w:spacing w:val="-1"/>
              </w:rPr>
              <w:t>e</w:t>
            </w:r>
            <w:r w:rsidRPr="00EA6441">
              <w:rPr>
                <w:rFonts w:ascii="Arial" w:hAnsi="Arial" w:cs="Arial"/>
              </w:rPr>
              <w:t>n</w:t>
            </w:r>
            <w:r w:rsidRPr="00EA6441">
              <w:rPr>
                <w:rFonts w:ascii="Arial" w:hAnsi="Arial" w:cs="Arial"/>
                <w:spacing w:val="3"/>
              </w:rPr>
              <w:t>t</w:t>
            </w:r>
            <w:r w:rsidRPr="00EA6441">
              <w:rPr>
                <w:rFonts w:ascii="Arial" w:hAnsi="Arial" w:cs="Arial"/>
                <w:spacing w:val="-1"/>
              </w:rPr>
              <w:t>a</w:t>
            </w:r>
            <w:r w:rsidRPr="00EA6441">
              <w:rPr>
                <w:rFonts w:ascii="Arial" w:hAnsi="Arial" w:cs="Arial"/>
              </w:rPr>
              <w:t>t</w:t>
            </w:r>
            <w:r w:rsidRPr="00EA6441">
              <w:rPr>
                <w:rFonts w:ascii="Arial" w:hAnsi="Arial" w:cs="Arial"/>
                <w:spacing w:val="1"/>
              </w:rPr>
              <w:t>i</w:t>
            </w:r>
            <w:r w:rsidRPr="00EA6441">
              <w:rPr>
                <w:rFonts w:ascii="Arial" w:hAnsi="Arial" w:cs="Arial"/>
              </w:rPr>
              <w:t>on.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F85" w:rsidRPr="00EA6441" w:rsidRDefault="000B1F85">
            <w:pPr>
              <w:rPr>
                <w:rFonts w:ascii="Arial" w:hAnsi="Arial" w:cs="Arial"/>
              </w:rPr>
            </w:pPr>
          </w:p>
        </w:tc>
      </w:tr>
    </w:tbl>
    <w:p w:rsidR="006539EA" w:rsidRDefault="006539EA">
      <w:pPr>
        <w:spacing w:before="33"/>
        <w:ind w:left="208"/>
        <w:rPr>
          <w:rFonts w:ascii="Arial" w:hAnsi="Arial" w:cs="Arial"/>
          <w:b/>
        </w:rPr>
      </w:pPr>
    </w:p>
    <w:p w:rsidR="006539EA" w:rsidRDefault="006539EA">
      <w:pPr>
        <w:spacing w:before="33"/>
        <w:ind w:left="208"/>
        <w:rPr>
          <w:rFonts w:ascii="Arial" w:hAnsi="Arial" w:cs="Arial"/>
          <w:b/>
        </w:rPr>
      </w:pPr>
    </w:p>
    <w:p w:rsidR="006539EA" w:rsidRDefault="006539EA">
      <w:pPr>
        <w:spacing w:before="33"/>
        <w:ind w:left="208"/>
        <w:rPr>
          <w:rFonts w:ascii="Arial" w:hAnsi="Arial" w:cs="Arial"/>
          <w:b/>
        </w:rPr>
      </w:pPr>
    </w:p>
    <w:p w:rsidR="006539EA" w:rsidRDefault="006539EA">
      <w:pPr>
        <w:spacing w:before="33"/>
        <w:ind w:left="208"/>
        <w:rPr>
          <w:rFonts w:ascii="Arial" w:hAnsi="Arial" w:cs="Arial"/>
          <w:b/>
        </w:rPr>
      </w:pPr>
    </w:p>
    <w:p w:rsidR="006539EA" w:rsidRDefault="006539EA">
      <w:pPr>
        <w:spacing w:before="33"/>
        <w:ind w:left="208"/>
        <w:rPr>
          <w:rFonts w:ascii="Arial" w:hAnsi="Arial" w:cs="Arial"/>
          <w:b/>
        </w:rPr>
      </w:pPr>
    </w:p>
    <w:p w:rsidR="006539EA" w:rsidRDefault="006539EA">
      <w:pPr>
        <w:spacing w:before="33"/>
        <w:ind w:left="208"/>
        <w:rPr>
          <w:rFonts w:ascii="Arial" w:hAnsi="Arial" w:cs="Arial"/>
          <w:b/>
        </w:rPr>
      </w:pPr>
    </w:p>
    <w:p w:rsidR="006539EA" w:rsidRDefault="006539EA">
      <w:pPr>
        <w:spacing w:before="33"/>
        <w:ind w:left="208"/>
        <w:rPr>
          <w:rFonts w:ascii="Arial" w:hAnsi="Arial" w:cs="Arial"/>
          <w:b/>
        </w:rPr>
      </w:pPr>
    </w:p>
    <w:p w:rsidR="006539EA" w:rsidRDefault="006539EA">
      <w:pPr>
        <w:spacing w:before="33"/>
        <w:ind w:left="208"/>
        <w:rPr>
          <w:rFonts w:ascii="Arial" w:hAnsi="Arial" w:cs="Arial"/>
          <w:b/>
        </w:rPr>
      </w:pPr>
    </w:p>
    <w:p w:rsidR="006539EA" w:rsidRDefault="006539EA">
      <w:pPr>
        <w:spacing w:before="33"/>
        <w:ind w:left="208"/>
        <w:rPr>
          <w:rFonts w:ascii="Arial" w:hAnsi="Arial" w:cs="Arial"/>
          <w:b/>
        </w:rPr>
      </w:pPr>
    </w:p>
    <w:p w:rsidR="006539EA" w:rsidRDefault="006539EA">
      <w:pPr>
        <w:spacing w:before="33"/>
        <w:ind w:left="208"/>
        <w:rPr>
          <w:rFonts w:ascii="Arial" w:hAnsi="Arial" w:cs="Arial"/>
          <w:b/>
        </w:rPr>
      </w:pPr>
    </w:p>
    <w:p w:rsidR="006539EA" w:rsidRDefault="006539EA">
      <w:pPr>
        <w:spacing w:before="33"/>
        <w:ind w:left="208"/>
        <w:rPr>
          <w:rFonts w:ascii="Arial" w:hAnsi="Arial" w:cs="Arial"/>
          <w:b/>
        </w:rPr>
      </w:pPr>
    </w:p>
    <w:p w:rsidR="006539EA" w:rsidRDefault="006539EA">
      <w:pPr>
        <w:spacing w:before="33"/>
        <w:ind w:left="208"/>
        <w:rPr>
          <w:rFonts w:ascii="Arial" w:hAnsi="Arial" w:cs="Arial"/>
          <w:b/>
        </w:rPr>
      </w:pPr>
    </w:p>
    <w:p w:rsidR="006539EA" w:rsidRDefault="006539EA">
      <w:pPr>
        <w:spacing w:before="33"/>
        <w:ind w:left="208"/>
        <w:rPr>
          <w:rFonts w:ascii="Arial" w:hAnsi="Arial" w:cs="Arial"/>
          <w:b/>
        </w:rPr>
      </w:pPr>
    </w:p>
    <w:p w:rsidR="006539EA" w:rsidRDefault="006539EA">
      <w:pPr>
        <w:spacing w:before="33"/>
        <w:ind w:left="208"/>
        <w:rPr>
          <w:rFonts w:ascii="Arial" w:hAnsi="Arial" w:cs="Arial"/>
          <w:b/>
        </w:rPr>
      </w:pPr>
    </w:p>
    <w:p w:rsidR="006539EA" w:rsidRDefault="006539EA">
      <w:pPr>
        <w:spacing w:before="33"/>
        <w:ind w:left="208"/>
        <w:rPr>
          <w:rFonts w:ascii="Arial" w:hAnsi="Arial" w:cs="Arial"/>
          <w:b/>
        </w:rPr>
      </w:pPr>
    </w:p>
    <w:p w:rsidR="006539EA" w:rsidRDefault="006539EA">
      <w:pPr>
        <w:spacing w:before="33"/>
        <w:ind w:left="208"/>
        <w:rPr>
          <w:rFonts w:ascii="Arial" w:hAnsi="Arial" w:cs="Arial"/>
          <w:b/>
        </w:rPr>
      </w:pPr>
    </w:p>
    <w:p w:rsidR="006539EA" w:rsidRDefault="006539EA">
      <w:pPr>
        <w:spacing w:before="33"/>
        <w:ind w:left="208"/>
        <w:rPr>
          <w:rFonts w:ascii="Arial" w:hAnsi="Arial" w:cs="Arial"/>
          <w:b/>
        </w:rPr>
      </w:pPr>
    </w:p>
    <w:p w:rsidR="006539EA" w:rsidRDefault="006539EA">
      <w:pPr>
        <w:spacing w:before="33"/>
        <w:ind w:left="208"/>
        <w:rPr>
          <w:rFonts w:ascii="Arial" w:hAnsi="Arial" w:cs="Arial"/>
          <w:b/>
        </w:rPr>
      </w:pPr>
    </w:p>
    <w:p w:rsidR="006539EA" w:rsidRDefault="006539EA">
      <w:pPr>
        <w:spacing w:before="33"/>
        <w:ind w:left="208"/>
        <w:rPr>
          <w:rFonts w:ascii="Arial" w:hAnsi="Arial" w:cs="Arial"/>
          <w:b/>
        </w:rPr>
      </w:pPr>
    </w:p>
    <w:p w:rsidR="006539EA" w:rsidRDefault="006539EA">
      <w:pPr>
        <w:spacing w:before="33"/>
        <w:ind w:left="208"/>
        <w:rPr>
          <w:rFonts w:ascii="Arial" w:hAnsi="Arial" w:cs="Arial"/>
          <w:b/>
        </w:rPr>
      </w:pPr>
    </w:p>
    <w:p w:rsidR="000B1F85" w:rsidRPr="00EA6441" w:rsidRDefault="00A85FD9">
      <w:pPr>
        <w:spacing w:before="33"/>
        <w:ind w:left="208"/>
        <w:rPr>
          <w:rFonts w:ascii="Arial" w:hAnsi="Arial" w:cs="Arial"/>
        </w:rPr>
        <w:sectPr w:rsidR="000B1F85" w:rsidRPr="00EA6441">
          <w:pgSz w:w="23820" w:h="16840" w:orient="landscape"/>
          <w:pgMar w:top="1540" w:right="1320" w:bottom="280" w:left="1340" w:header="1308" w:footer="681" w:gutter="0"/>
          <w:cols w:space="720"/>
        </w:sectPr>
      </w:pPr>
      <w:bookmarkStart w:id="0" w:name="_GoBack"/>
      <w:bookmarkEnd w:id="0"/>
      <w:r w:rsidRPr="00EA6441">
        <w:rPr>
          <w:rFonts w:ascii="Arial" w:hAnsi="Arial" w:cs="Arial"/>
        </w:rPr>
        <w:pict>
          <v:group id="_x0000_s1042" style="position:absolute;left:0;text-align:left;margin-left:76.85pt;margin-top:1.15pt;width:41.65pt;height:12.5pt;z-index:-251659776;mso-position-horizontal-relative:page" coordorigin="1537,23" coordsize="833,250">
            <v:shape id="_x0000_s1044" style="position:absolute;left:1548;top:33;width:812;height:230" coordorigin="1548,33" coordsize="812,230" path="m1548,263r812,l2360,33r-812,l1548,263xe" fillcolor="yellow" stroked="f">
              <v:path arrowok="t"/>
            </v:shape>
            <v:shape id="_x0000_s1043" style="position:absolute;left:1548;top:251;width:812;height:0" coordorigin="1548,251" coordsize="812,0" path="m1548,251r812,e" filled="f" strokeweight="1.06pt">
              <v:path arrowok="t"/>
            </v:shape>
            <w10:wrap anchorx="page"/>
          </v:group>
        </w:pict>
      </w:r>
      <w:r w:rsidRPr="00EA6441">
        <w:rPr>
          <w:rFonts w:ascii="Arial" w:hAnsi="Arial" w:cs="Arial"/>
        </w:rPr>
        <w:pict>
          <v:group id="_x0000_s1040" style="position:absolute;left:0;text-align:left;margin-left:71.3pt;margin-top:24.9pt;width:1047.6pt;height:0;z-index:-251658752;mso-position-horizontal-relative:page" coordorigin="1426,498" coordsize="20952,0">
            <v:shape id="_x0000_s1041" style="position:absolute;left:1426;top:498;width:20952;height:0" coordorigin="1426,498" coordsize="20952,0" path="m1426,498r20952,e" filled="f" strokeweight=".58pt">
              <v:path arrowok="t"/>
            </v:shape>
            <w10:wrap anchorx="page"/>
          </v:group>
        </w:pict>
      </w:r>
      <w:r w:rsidR="00EA5EE2" w:rsidRPr="00EA6441">
        <w:rPr>
          <w:rFonts w:ascii="Arial" w:hAnsi="Arial" w:cs="Arial"/>
          <w:b/>
        </w:rPr>
        <w:t>PART</w:t>
      </w:r>
      <w:r w:rsidR="00EA5EE2" w:rsidRPr="00EA6441">
        <w:rPr>
          <w:rFonts w:ascii="Arial" w:hAnsi="Arial" w:cs="Arial"/>
          <w:b/>
          <w:spacing w:val="45"/>
        </w:rPr>
        <w:t xml:space="preserve"> </w:t>
      </w:r>
      <w:r w:rsidR="00EA5EE2" w:rsidRPr="00EA6441">
        <w:rPr>
          <w:rFonts w:ascii="Arial" w:hAnsi="Arial" w:cs="Arial"/>
          <w:b/>
          <w:spacing w:val="1"/>
        </w:rPr>
        <w:t>2</w:t>
      </w:r>
      <w:r w:rsidR="00EA5EE2" w:rsidRPr="00EA6441">
        <w:rPr>
          <w:rFonts w:ascii="Arial" w:hAnsi="Arial" w:cs="Arial"/>
          <w:b/>
        </w:rPr>
        <w:t>:</w:t>
      </w:r>
    </w:p>
    <w:p w:rsidR="000B1F85" w:rsidRPr="00EA6441" w:rsidRDefault="000B1F85">
      <w:pPr>
        <w:spacing w:before="18" w:line="260" w:lineRule="exact"/>
        <w:rPr>
          <w:rFonts w:ascii="Arial" w:hAnsi="Arial" w:cs="Arial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2"/>
        <w:gridCol w:w="8554"/>
        <w:gridCol w:w="5622"/>
      </w:tblGrid>
      <w:tr w:rsidR="000B1F85" w:rsidRPr="00EA6441">
        <w:trPr>
          <w:trHeight w:hRule="exact" w:val="946"/>
        </w:trPr>
        <w:tc>
          <w:tcPr>
            <w:tcW w:w="6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F85" w:rsidRPr="00EA6441" w:rsidRDefault="000B1F85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F85" w:rsidRPr="00EA6441" w:rsidRDefault="00EA5EE2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A6441">
              <w:rPr>
                <w:rFonts w:ascii="Arial" w:hAnsi="Arial" w:cs="Arial"/>
                <w:b/>
              </w:rPr>
              <w:t>Re</w:t>
            </w:r>
            <w:r w:rsidRPr="00EA6441">
              <w:rPr>
                <w:rFonts w:ascii="Arial" w:hAnsi="Arial" w:cs="Arial"/>
                <w:b/>
                <w:spacing w:val="2"/>
              </w:rPr>
              <w:t>v</w:t>
            </w:r>
            <w:r w:rsidRPr="00EA6441">
              <w:rPr>
                <w:rFonts w:ascii="Arial" w:hAnsi="Arial" w:cs="Arial"/>
                <w:b/>
              </w:rPr>
              <w:t>ie</w:t>
            </w:r>
            <w:r w:rsidRPr="00EA6441">
              <w:rPr>
                <w:rFonts w:ascii="Arial" w:hAnsi="Arial" w:cs="Arial"/>
                <w:b/>
                <w:spacing w:val="3"/>
              </w:rPr>
              <w:t>w</w:t>
            </w:r>
            <w:r w:rsidRPr="00EA6441">
              <w:rPr>
                <w:rFonts w:ascii="Arial" w:hAnsi="Arial" w:cs="Arial"/>
                <w:b/>
              </w:rPr>
              <w:t>e</w:t>
            </w:r>
            <w:r w:rsidRPr="00EA6441">
              <w:rPr>
                <w:rFonts w:ascii="Arial" w:hAnsi="Arial" w:cs="Arial"/>
                <w:b/>
                <w:spacing w:val="1"/>
              </w:rPr>
              <w:t>r’</w:t>
            </w:r>
            <w:r w:rsidRPr="00EA6441">
              <w:rPr>
                <w:rFonts w:ascii="Arial" w:hAnsi="Arial" w:cs="Arial"/>
                <w:b/>
              </w:rPr>
              <w:t>s</w:t>
            </w:r>
            <w:r w:rsidRPr="00EA6441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A6441">
              <w:rPr>
                <w:rFonts w:ascii="Arial" w:hAnsi="Arial" w:cs="Arial"/>
                <w:b/>
              </w:rPr>
              <w:t>c</w:t>
            </w:r>
            <w:r w:rsidRPr="00EA6441">
              <w:rPr>
                <w:rFonts w:ascii="Arial" w:hAnsi="Arial" w:cs="Arial"/>
                <w:b/>
                <w:spacing w:val="1"/>
              </w:rPr>
              <w:t>o</w:t>
            </w:r>
            <w:r w:rsidRPr="00EA6441">
              <w:rPr>
                <w:rFonts w:ascii="Arial" w:hAnsi="Arial" w:cs="Arial"/>
                <w:b/>
              </w:rPr>
              <w:t>m</w:t>
            </w:r>
            <w:r w:rsidRPr="00EA6441">
              <w:rPr>
                <w:rFonts w:ascii="Arial" w:hAnsi="Arial" w:cs="Arial"/>
                <w:b/>
                <w:spacing w:val="-3"/>
              </w:rPr>
              <w:t>m</w:t>
            </w:r>
            <w:r w:rsidRPr="00EA6441">
              <w:rPr>
                <w:rFonts w:ascii="Arial" w:hAnsi="Arial" w:cs="Arial"/>
                <w:b/>
              </w:rPr>
              <w:t>ent</w:t>
            </w:r>
          </w:p>
        </w:tc>
        <w:tc>
          <w:tcPr>
            <w:tcW w:w="5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F85" w:rsidRPr="00EA6441" w:rsidRDefault="00EA5EE2">
            <w:pPr>
              <w:spacing w:line="220" w:lineRule="exact"/>
              <w:ind w:left="-1" w:right="-25"/>
              <w:rPr>
                <w:rFonts w:ascii="Arial" w:hAnsi="Arial" w:cs="Arial"/>
              </w:rPr>
            </w:pPr>
            <w:r w:rsidRPr="00EA6441">
              <w:rPr>
                <w:rFonts w:ascii="Arial" w:hAnsi="Arial" w:cs="Arial"/>
                <w:b/>
              </w:rPr>
              <w:t>Auth</w:t>
            </w:r>
            <w:r w:rsidRPr="00EA6441">
              <w:rPr>
                <w:rFonts w:ascii="Arial" w:hAnsi="Arial" w:cs="Arial"/>
                <w:b/>
                <w:spacing w:val="1"/>
              </w:rPr>
              <w:t>or’</w:t>
            </w:r>
            <w:r w:rsidRPr="00EA6441">
              <w:rPr>
                <w:rFonts w:ascii="Arial" w:hAnsi="Arial" w:cs="Arial"/>
                <w:b/>
              </w:rPr>
              <w:t>s</w:t>
            </w:r>
            <w:r w:rsidRPr="00EA6441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A6441">
              <w:rPr>
                <w:rFonts w:ascii="Arial" w:hAnsi="Arial" w:cs="Arial"/>
                <w:b/>
              </w:rPr>
              <w:t>Fe</w:t>
            </w:r>
            <w:r w:rsidRPr="00EA6441">
              <w:rPr>
                <w:rFonts w:ascii="Arial" w:hAnsi="Arial" w:cs="Arial"/>
                <w:b/>
                <w:spacing w:val="1"/>
              </w:rPr>
              <w:t>e</w:t>
            </w:r>
            <w:r w:rsidRPr="00EA6441">
              <w:rPr>
                <w:rFonts w:ascii="Arial" w:hAnsi="Arial" w:cs="Arial"/>
                <w:b/>
              </w:rPr>
              <w:t>d</w:t>
            </w:r>
            <w:r w:rsidRPr="00EA6441">
              <w:rPr>
                <w:rFonts w:ascii="Arial" w:hAnsi="Arial" w:cs="Arial"/>
                <w:b/>
                <w:spacing w:val="-1"/>
              </w:rPr>
              <w:t>b</w:t>
            </w:r>
            <w:r w:rsidRPr="00EA6441">
              <w:rPr>
                <w:rFonts w:ascii="Arial" w:hAnsi="Arial" w:cs="Arial"/>
                <w:b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  <w:spacing w:val="3"/>
              </w:rPr>
              <w:t>c</w:t>
            </w:r>
            <w:r w:rsidRPr="00EA6441">
              <w:rPr>
                <w:rFonts w:ascii="Arial" w:hAnsi="Arial" w:cs="Arial"/>
                <w:b/>
              </w:rPr>
              <w:t>k</w:t>
            </w:r>
            <w:r w:rsidRPr="00EA6441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A6441">
              <w:rPr>
                <w:rFonts w:ascii="Arial" w:hAnsi="Arial" w:cs="Arial"/>
                <w:spacing w:val="1"/>
              </w:rPr>
              <w:t>(I</w:t>
            </w:r>
            <w:r w:rsidRPr="00EA6441">
              <w:rPr>
                <w:rFonts w:ascii="Arial" w:hAnsi="Arial" w:cs="Arial"/>
              </w:rPr>
              <w:t>t</w:t>
            </w:r>
            <w:r w:rsidRPr="00EA6441">
              <w:rPr>
                <w:rFonts w:ascii="Arial" w:hAnsi="Arial" w:cs="Arial"/>
                <w:spacing w:val="-2"/>
              </w:rPr>
              <w:t xml:space="preserve"> </w:t>
            </w:r>
            <w:r w:rsidRPr="00EA6441">
              <w:rPr>
                <w:rFonts w:ascii="Arial" w:hAnsi="Arial" w:cs="Arial"/>
              </w:rPr>
              <w:t>is</w:t>
            </w:r>
            <w:r w:rsidRPr="00EA6441">
              <w:rPr>
                <w:rFonts w:ascii="Arial" w:hAnsi="Arial" w:cs="Arial"/>
                <w:spacing w:val="1"/>
              </w:rPr>
              <w:t xml:space="preserve"> </w:t>
            </w:r>
            <w:r w:rsidRPr="00EA6441">
              <w:rPr>
                <w:rFonts w:ascii="Arial" w:hAnsi="Arial" w:cs="Arial"/>
                <w:spacing w:val="-4"/>
              </w:rPr>
              <w:t>m</w:t>
            </w:r>
            <w:r w:rsidRPr="00EA6441">
              <w:rPr>
                <w:rFonts w:ascii="Arial" w:hAnsi="Arial" w:cs="Arial"/>
                <w:spacing w:val="3"/>
              </w:rPr>
              <w:t>a</w:t>
            </w:r>
            <w:r w:rsidRPr="00EA6441">
              <w:rPr>
                <w:rFonts w:ascii="Arial" w:hAnsi="Arial" w:cs="Arial"/>
                <w:spacing w:val="1"/>
              </w:rPr>
              <w:t>nd</w:t>
            </w:r>
            <w:r w:rsidRPr="00EA6441">
              <w:rPr>
                <w:rFonts w:ascii="Arial" w:hAnsi="Arial" w:cs="Arial"/>
              </w:rPr>
              <w:t>at</w:t>
            </w:r>
            <w:r w:rsidRPr="00EA6441">
              <w:rPr>
                <w:rFonts w:ascii="Arial" w:hAnsi="Arial" w:cs="Arial"/>
                <w:spacing w:val="1"/>
              </w:rPr>
              <w:t>or</w:t>
            </w:r>
            <w:r w:rsidRPr="00EA6441">
              <w:rPr>
                <w:rFonts w:ascii="Arial" w:hAnsi="Arial" w:cs="Arial"/>
              </w:rPr>
              <w:t>y</w:t>
            </w:r>
            <w:r w:rsidRPr="00EA6441">
              <w:rPr>
                <w:rFonts w:ascii="Arial" w:hAnsi="Arial" w:cs="Arial"/>
                <w:spacing w:val="-12"/>
              </w:rPr>
              <w:t xml:space="preserve"> </w:t>
            </w:r>
            <w:r w:rsidRPr="00EA6441">
              <w:rPr>
                <w:rFonts w:ascii="Arial" w:hAnsi="Arial" w:cs="Arial"/>
                <w:spacing w:val="2"/>
              </w:rPr>
              <w:t>t</w:t>
            </w:r>
            <w:r w:rsidRPr="00EA6441">
              <w:rPr>
                <w:rFonts w:ascii="Arial" w:hAnsi="Arial" w:cs="Arial"/>
                <w:spacing w:val="-1"/>
              </w:rPr>
              <w:t>h</w:t>
            </w:r>
            <w:r w:rsidRPr="00EA6441">
              <w:rPr>
                <w:rFonts w:ascii="Arial" w:hAnsi="Arial" w:cs="Arial"/>
              </w:rPr>
              <w:t>at</w:t>
            </w:r>
            <w:r w:rsidRPr="00EA6441">
              <w:rPr>
                <w:rFonts w:ascii="Arial" w:hAnsi="Arial" w:cs="Arial"/>
                <w:spacing w:val="-3"/>
              </w:rPr>
              <w:t xml:space="preserve"> </w:t>
            </w:r>
            <w:r w:rsidRPr="00EA6441">
              <w:rPr>
                <w:rFonts w:ascii="Arial" w:hAnsi="Arial" w:cs="Arial"/>
              </w:rPr>
              <w:t>a</w:t>
            </w:r>
            <w:r w:rsidRPr="00EA6441">
              <w:rPr>
                <w:rFonts w:ascii="Arial" w:hAnsi="Arial" w:cs="Arial"/>
                <w:spacing w:val="-1"/>
              </w:rPr>
              <w:t>u</w:t>
            </w:r>
            <w:r w:rsidRPr="00EA6441">
              <w:rPr>
                <w:rFonts w:ascii="Arial" w:hAnsi="Arial" w:cs="Arial"/>
                <w:spacing w:val="2"/>
              </w:rPr>
              <w:t>t</w:t>
            </w:r>
            <w:r w:rsidRPr="00EA6441">
              <w:rPr>
                <w:rFonts w:ascii="Arial" w:hAnsi="Arial" w:cs="Arial"/>
                <w:spacing w:val="-1"/>
              </w:rPr>
              <w:t>h</w:t>
            </w:r>
            <w:r w:rsidRPr="00EA6441">
              <w:rPr>
                <w:rFonts w:ascii="Arial" w:hAnsi="Arial" w:cs="Arial"/>
                <w:spacing w:val="1"/>
              </w:rPr>
              <w:t>or</w:t>
            </w:r>
            <w:r w:rsidRPr="00EA6441">
              <w:rPr>
                <w:rFonts w:ascii="Arial" w:hAnsi="Arial" w:cs="Arial"/>
              </w:rPr>
              <w:t>s</w:t>
            </w:r>
            <w:r w:rsidRPr="00EA6441">
              <w:rPr>
                <w:rFonts w:ascii="Arial" w:hAnsi="Arial" w:cs="Arial"/>
                <w:spacing w:val="-6"/>
              </w:rPr>
              <w:t xml:space="preserve"> </w:t>
            </w:r>
            <w:r w:rsidRPr="00EA6441">
              <w:rPr>
                <w:rFonts w:ascii="Arial" w:hAnsi="Arial" w:cs="Arial"/>
                <w:spacing w:val="2"/>
              </w:rPr>
              <w:t>s</w:t>
            </w:r>
            <w:r w:rsidRPr="00EA6441">
              <w:rPr>
                <w:rFonts w:ascii="Arial" w:hAnsi="Arial" w:cs="Arial"/>
                <w:spacing w:val="-1"/>
              </w:rPr>
              <w:t>h</w:t>
            </w:r>
            <w:r w:rsidRPr="00EA6441">
              <w:rPr>
                <w:rFonts w:ascii="Arial" w:hAnsi="Arial" w:cs="Arial"/>
                <w:spacing w:val="1"/>
              </w:rPr>
              <w:t>o</w:t>
            </w:r>
            <w:r w:rsidRPr="00EA6441">
              <w:rPr>
                <w:rFonts w:ascii="Arial" w:hAnsi="Arial" w:cs="Arial"/>
                <w:spacing w:val="-1"/>
              </w:rPr>
              <w:t>u</w:t>
            </w:r>
            <w:r w:rsidRPr="00EA6441">
              <w:rPr>
                <w:rFonts w:ascii="Arial" w:hAnsi="Arial" w:cs="Arial"/>
              </w:rPr>
              <w:t>ld</w:t>
            </w:r>
            <w:r w:rsidRPr="00EA6441">
              <w:rPr>
                <w:rFonts w:ascii="Arial" w:hAnsi="Arial" w:cs="Arial"/>
                <w:spacing w:val="-2"/>
              </w:rPr>
              <w:t xml:space="preserve"> w</w:t>
            </w:r>
            <w:r w:rsidRPr="00EA6441">
              <w:rPr>
                <w:rFonts w:ascii="Arial" w:hAnsi="Arial" w:cs="Arial"/>
                <w:spacing w:val="1"/>
              </w:rPr>
              <w:t>r</w:t>
            </w:r>
            <w:r w:rsidRPr="00EA6441">
              <w:rPr>
                <w:rFonts w:ascii="Arial" w:hAnsi="Arial" w:cs="Arial"/>
              </w:rPr>
              <w:t>i</w:t>
            </w:r>
            <w:r w:rsidRPr="00EA6441">
              <w:rPr>
                <w:rFonts w:ascii="Arial" w:hAnsi="Arial" w:cs="Arial"/>
                <w:spacing w:val="2"/>
              </w:rPr>
              <w:t>t</w:t>
            </w:r>
            <w:r w:rsidRPr="00EA6441">
              <w:rPr>
                <w:rFonts w:ascii="Arial" w:hAnsi="Arial" w:cs="Arial"/>
              </w:rPr>
              <w:t>e</w:t>
            </w:r>
            <w:r w:rsidRPr="00EA6441">
              <w:rPr>
                <w:rFonts w:ascii="Arial" w:hAnsi="Arial" w:cs="Arial"/>
                <w:spacing w:val="-3"/>
              </w:rPr>
              <w:t xml:space="preserve"> </w:t>
            </w:r>
            <w:r w:rsidRPr="00EA6441">
              <w:rPr>
                <w:rFonts w:ascii="Arial" w:hAnsi="Arial" w:cs="Arial"/>
                <w:spacing w:val="-1"/>
              </w:rPr>
              <w:t>h</w:t>
            </w:r>
            <w:r w:rsidRPr="00EA6441">
              <w:rPr>
                <w:rFonts w:ascii="Arial" w:hAnsi="Arial" w:cs="Arial"/>
              </w:rPr>
              <w:t>i</w:t>
            </w:r>
            <w:r w:rsidRPr="00EA6441">
              <w:rPr>
                <w:rFonts w:ascii="Arial" w:hAnsi="Arial" w:cs="Arial"/>
                <w:spacing w:val="-1"/>
              </w:rPr>
              <w:t>s</w:t>
            </w:r>
            <w:r w:rsidRPr="00EA6441">
              <w:rPr>
                <w:rFonts w:ascii="Arial" w:hAnsi="Arial" w:cs="Arial"/>
                <w:spacing w:val="2"/>
              </w:rPr>
              <w:t>/</w:t>
            </w:r>
            <w:r w:rsidRPr="00EA6441">
              <w:rPr>
                <w:rFonts w:ascii="Arial" w:hAnsi="Arial" w:cs="Arial"/>
                <w:spacing w:val="-1"/>
              </w:rPr>
              <w:t>h</w:t>
            </w:r>
            <w:r w:rsidRPr="00EA6441">
              <w:rPr>
                <w:rFonts w:ascii="Arial" w:hAnsi="Arial" w:cs="Arial"/>
              </w:rPr>
              <w:t>er</w:t>
            </w:r>
          </w:p>
          <w:p w:rsidR="000B1F85" w:rsidRPr="00EA6441" w:rsidRDefault="00EA5EE2">
            <w:pPr>
              <w:spacing w:before="17"/>
              <w:ind w:left="-1"/>
              <w:rPr>
                <w:rFonts w:ascii="Arial" w:hAnsi="Arial" w:cs="Arial"/>
              </w:rPr>
            </w:pPr>
            <w:r w:rsidRPr="00EA6441">
              <w:rPr>
                <w:rFonts w:ascii="Arial" w:hAnsi="Arial" w:cs="Arial"/>
                <w:spacing w:val="-2"/>
              </w:rPr>
              <w:t>f</w:t>
            </w:r>
            <w:r w:rsidRPr="00EA6441">
              <w:rPr>
                <w:rFonts w:ascii="Arial" w:hAnsi="Arial" w:cs="Arial"/>
              </w:rPr>
              <w:t>e</w:t>
            </w:r>
            <w:r w:rsidRPr="00EA6441">
              <w:rPr>
                <w:rFonts w:ascii="Arial" w:hAnsi="Arial" w:cs="Arial"/>
                <w:spacing w:val="1"/>
              </w:rPr>
              <w:t>edb</w:t>
            </w:r>
            <w:r w:rsidRPr="00EA6441">
              <w:rPr>
                <w:rFonts w:ascii="Arial" w:hAnsi="Arial" w:cs="Arial"/>
              </w:rPr>
              <w:t>a</w:t>
            </w:r>
            <w:r w:rsidRPr="00EA6441">
              <w:rPr>
                <w:rFonts w:ascii="Arial" w:hAnsi="Arial" w:cs="Arial"/>
                <w:spacing w:val="1"/>
              </w:rPr>
              <w:t>c</w:t>
            </w:r>
            <w:r w:rsidRPr="00EA6441">
              <w:rPr>
                <w:rFonts w:ascii="Arial" w:hAnsi="Arial" w:cs="Arial"/>
              </w:rPr>
              <w:t>k</w:t>
            </w:r>
            <w:r w:rsidRPr="00EA6441">
              <w:rPr>
                <w:rFonts w:ascii="Arial" w:hAnsi="Arial" w:cs="Arial"/>
                <w:spacing w:val="-8"/>
              </w:rPr>
              <w:t xml:space="preserve"> </w:t>
            </w:r>
            <w:r w:rsidRPr="00EA6441">
              <w:rPr>
                <w:rFonts w:ascii="Arial" w:hAnsi="Arial" w:cs="Arial"/>
                <w:spacing w:val="-1"/>
              </w:rPr>
              <w:t>h</w:t>
            </w:r>
            <w:r w:rsidRPr="00EA6441">
              <w:rPr>
                <w:rFonts w:ascii="Arial" w:hAnsi="Arial" w:cs="Arial"/>
              </w:rPr>
              <w:t>e</w:t>
            </w:r>
            <w:r w:rsidRPr="00EA6441">
              <w:rPr>
                <w:rFonts w:ascii="Arial" w:hAnsi="Arial" w:cs="Arial"/>
                <w:spacing w:val="1"/>
              </w:rPr>
              <w:t>r</w:t>
            </w:r>
            <w:r w:rsidRPr="00EA6441">
              <w:rPr>
                <w:rFonts w:ascii="Arial" w:hAnsi="Arial" w:cs="Arial"/>
              </w:rPr>
              <w:t>e)</w:t>
            </w:r>
          </w:p>
        </w:tc>
      </w:tr>
      <w:tr w:rsidR="000B1F85" w:rsidRPr="00EA6441">
        <w:trPr>
          <w:trHeight w:hRule="exact" w:val="1022"/>
        </w:trPr>
        <w:tc>
          <w:tcPr>
            <w:tcW w:w="6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F85" w:rsidRPr="00EA6441" w:rsidRDefault="000B1F85">
            <w:pPr>
              <w:spacing w:before="15" w:line="260" w:lineRule="exact"/>
              <w:rPr>
                <w:rFonts w:ascii="Arial" w:hAnsi="Arial" w:cs="Arial"/>
              </w:rPr>
            </w:pPr>
          </w:p>
          <w:p w:rsidR="000B1F85" w:rsidRPr="00EA6441" w:rsidRDefault="00EA5EE2">
            <w:pPr>
              <w:ind w:left="102"/>
              <w:rPr>
                <w:rFonts w:ascii="Arial" w:hAnsi="Arial" w:cs="Arial"/>
              </w:rPr>
            </w:pPr>
            <w:r w:rsidRPr="00EA6441">
              <w:rPr>
                <w:rFonts w:ascii="Arial" w:hAnsi="Arial" w:cs="Arial"/>
                <w:b/>
              </w:rPr>
              <w:t>Are</w:t>
            </w:r>
            <w:r w:rsidRPr="00EA644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</w:rPr>
              <w:t>here</w:t>
            </w:r>
            <w:r w:rsidRPr="00EA644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A6441">
              <w:rPr>
                <w:rFonts w:ascii="Arial" w:hAnsi="Arial" w:cs="Arial"/>
                <w:b/>
              </w:rPr>
              <w:t>e</w:t>
            </w:r>
            <w:r w:rsidRPr="00EA6441">
              <w:rPr>
                <w:rFonts w:ascii="Arial" w:hAnsi="Arial" w:cs="Arial"/>
                <w:b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</w:rPr>
              <w:t>hic</w:t>
            </w:r>
            <w:r w:rsidRPr="00EA6441">
              <w:rPr>
                <w:rFonts w:ascii="Arial" w:hAnsi="Arial" w:cs="Arial"/>
                <w:b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</w:rPr>
              <w:t>l</w:t>
            </w:r>
            <w:r w:rsidRPr="00EA6441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A6441">
              <w:rPr>
                <w:rFonts w:ascii="Arial" w:hAnsi="Arial" w:cs="Arial"/>
                <w:b/>
              </w:rPr>
              <w:t>is</w:t>
            </w:r>
            <w:r w:rsidRPr="00EA6441">
              <w:rPr>
                <w:rFonts w:ascii="Arial" w:hAnsi="Arial" w:cs="Arial"/>
                <w:b/>
                <w:spacing w:val="-1"/>
              </w:rPr>
              <w:t>s</w:t>
            </w:r>
            <w:r w:rsidRPr="00EA6441">
              <w:rPr>
                <w:rFonts w:ascii="Arial" w:hAnsi="Arial" w:cs="Arial"/>
                <w:b/>
              </w:rPr>
              <w:t>u</w:t>
            </w:r>
            <w:r w:rsidRPr="00EA6441">
              <w:rPr>
                <w:rFonts w:ascii="Arial" w:hAnsi="Arial" w:cs="Arial"/>
                <w:b/>
                <w:spacing w:val="2"/>
              </w:rPr>
              <w:t>e</w:t>
            </w:r>
            <w:r w:rsidRPr="00EA6441">
              <w:rPr>
                <w:rFonts w:ascii="Arial" w:hAnsi="Arial" w:cs="Arial"/>
                <w:b/>
              </w:rPr>
              <w:t>s</w:t>
            </w:r>
            <w:r w:rsidRPr="00EA6441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A6441">
              <w:rPr>
                <w:rFonts w:ascii="Arial" w:hAnsi="Arial" w:cs="Arial"/>
                <w:b/>
              </w:rPr>
              <w:t>in</w:t>
            </w:r>
            <w:r w:rsidRPr="00EA644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1"/>
              </w:rPr>
              <w:t>t</w:t>
            </w:r>
            <w:r w:rsidRPr="00EA6441">
              <w:rPr>
                <w:rFonts w:ascii="Arial" w:hAnsi="Arial" w:cs="Arial"/>
                <w:b/>
                <w:spacing w:val="2"/>
              </w:rPr>
              <w:t>h</w:t>
            </w:r>
            <w:r w:rsidRPr="00EA6441">
              <w:rPr>
                <w:rFonts w:ascii="Arial" w:hAnsi="Arial" w:cs="Arial"/>
                <w:b/>
              </w:rPr>
              <w:t>is</w:t>
            </w:r>
            <w:r w:rsidRPr="00EA644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A6441">
              <w:rPr>
                <w:rFonts w:ascii="Arial" w:hAnsi="Arial" w:cs="Arial"/>
                <w:b/>
                <w:spacing w:val="-3"/>
              </w:rPr>
              <w:t>m</w:t>
            </w:r>
            <w:r w:rsidRPr="00EA6441">
              <w:rPr>
                <w:rFonts w:ascii="Arial" w:hAnsi="Arial" w:cs="Arial"/>
                <w:b/>
                <w:spacing w:val="1"/>
              </w:rPr>
              <w:t>a</w:t>
            </w:r>
            <w:r w:rsidRPr="00EA6441">
              <w:rPr>
                <w:rFonts w:ascii="Arial" w:hAnsi="Arial" w:cs="Arial"/>
                <w:b/>
              </w:rPr>
              <w:t>n</w:t>
            </w:r>
            <w:r w:rsidRPr="00EA6441">
              <w:rPr>
                <w:rFonts w:ascii="Arial" w:hAnsi="Arial" w:cs="Arial"/>
                <w:b/>
                <w:spacing w:val="1"/>
              </w:rPr>
              <w:t>u</w:t>
            </w:r>
            <w:r w:rsidRPr="00EA6441">
              <w:rPr>
                <w:rFonts w:ascii="Arial" w:hAnsi="Arial" w:cs="Arial"/>
                <w:b/>
                <w:spacing w:val="-1"/>
              </w:rPr>
              <w:t>s</w:t>
            </w:r>
            <w:r w:rsidRPr="00EA6441">
              <w:rPr>
                <w:rFonts w:ascii="Arial" w:hAnsi="Arial" w:cs="Arial"/>
                <w:b/>
              </w:rPr>
              <w:t>c</w:t>
            </w:r>
            <w:r w:rsidRPr="00EA6441">
              <w:rPr>
                <w:rFonts w:ascii="Arial" w:hAnsi="Arial" w:cs="Arial"/>
                <w:b/>
                <w:spacing w:val="1"/>
              </w:rPr>
              <w:t>r</w:t>
            </w:r>
            <w:r w:rsidRPr="00EA6441">
              <w:rPr>
                <w:rFonts w:ascii="Arial" w:hAnsi="Arial" w:cs="Arial"/>
                <w:b/>
              </w:rPr>
              <w:t>ipt?</w:t>
            </w:r>
          </w:p>
        </w:tc>
        <w:tc>
          <w:tcPr>
            <w:tcW w:w="8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F85" w:rsidRPr="00EA6441" w:rsidRDefault="00EA5EE2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A6441">
              <w:rPr>
                <w:rFonts w:ascii="Arial" w:hAnsi="Arial" w:cs="Arial"/>
                <w:i/>
                <w:spacing w:val="-2"/>
                <w:u w:val="single" w:color="000000"/>
              </w:rPr>
              <w:t>(</w:t>
            </w:r>
            <w:r w:rsidRPr="00EA6441">
              <w:rPr>
                <w:rFonts w:ascii="Arial" w:hAnsi="Arial" w:cs="Arial"/>
                <w:i/>
                <w:spacing w:val="1"/>
                <w:u w:val="single" w:color="000000"/>
              </w:rPr>
              <w:t>I</w:t>
            </w:r>
            <w:r w:rsidRPr="00EA6441">
              <w:rPr>
                <w:rFonts w:ascii="Arial" w:hAnsi="Arial" w:cs="Arial"/>
                <w:i/>
                <w:u w:val="single" w:color="000000"/>
              </w:rPr>
              <w:t>f</w:t>
            </w:r>
            <w:r w:rsidRPr="00EA6441">
              <w:rPr>
                <w:rFonts w:ascii="Arial" w:hAnsi="Arial" w:cs="Arial"/>
                <w:i/>
                <w:spacing w:val="-2"/>
                <w:u w:val="single" w:color="000000"/>
              </w:rPr>
              <w:t xml:space="preserve"> </w:t>
            </w:r>
            <w:r w:rsidRPr="00EA6441">
              <w:rPr>
                <w:rFonts w:ascii="Arial" w:hAnsi="Arial" w:cs="Arial"/>
                <w:i/>
                <w:spacing w:val="1"/>
                <w:u w:val="single" w:color="000000"/>
              </w:rPr>
              <w:t>y</w:t>
            </w:r>
            <w:r w:rsidRPr="00EA6441">
              <w:rPr>
                <w:rFonts w:ascii="Arial" w:hAnsi="Arial" w:cs="Arial"/>
                <w:i/>
                <w:u w:val="single" w:color="000000"/>
              </w:rPr>
              <w:t>es,</w:t>
            </w:r>
            <w:r w:rsidRPr="00EA6441">
              <w:rPr>
                <w:rFonts w:ascii="Arial" w:hAnsi="Arial" w:cs="Arial"/>
                <w:i/>
                <w:spacing w:val="-3"/>
                <w:u w:val="single" w:color="000000"/>
              </w:rPr>
              <w:t xml:space="preserve"> </w:t>
            </w:r>
            <w:proofErr w:type="gramStart"/>
            <w:r w:rsidRPr="00EA6441">
              <w:rPr>
                <w:rFonts w:ascii="Arial" w:hAnsi="Arial" w:cs="Arial"/>
                <w:i/>
                <w:spacing w:val="-1"/>
                <w:u w:val="single" w:color="000000"/>
              </w:rPr>
              <w:t>K</w:t>
            </w:r>
            <w:r w:rsidRPr="00EA6441">
              <w:rPr>
                <w:rFonts w:ascii="Arial" w:hAnsi="Arial" w:cs="Arial"/>
                <w:i/>
                <w:u w:val="single" w:color="000000"/>
              </w:rPr>
              <w:t>i</w:t>
            </w:r>
            <w:r w:rsidRPr="00EA6441">
              <w:rPr>
                <w:rFonts w:ascii="Arial" w:hAnsi="Arial" w:cs="Arial"/>
                <w:i/>
                <w:spacing w:val="1"/>
                <w:u w:val="single" w:color="000000"/>
              </w:rPr>
              <w:t>nd</w:t>
            </w:r>
            <w:r w:rsidRPr="00EA6441">
              <w:rPr>
                <w:rFonts w:ascii="Arial" w:hAnsi="Arial" w:cs="Arial"/>
                <w:i/>
                <w:u w:val="single" w:color="000000"/>
              </w:rPr>
              <w:t>ly</w:t>
            </w:r>
            <w:proofErr w:type="gramEnd"/>
            <w:r w:rsidRPr="00EA6441">
              <w:rPr>
                <w:rFonts w:ascii="Arial" w:hAnsi="Arial" w:cs="Arial"/>
                <w:i/>
                <w:spacing w:val="-5"/>
                <w:u w:val="single" w:color="000000"/>
              </w:rPr>
              <w:t xml:space="preserve"> </w:t>
            </w:r>
            <w:r w:rsidRPr="00EA6441">
              <w:rPr>
                <w:rFonts w:ascii="Arial" w:hAnsi="Arial" w:cs="Arial"/>
                <w:i/>
                <w:spacing w:val="1"/>
                <w:u w:val="single" w:color="000000"/>
              </w:rPr>
              <w:t>p</w:t>
            </w:r>
            <w:r w:rsidRPr="00EA6441">
              <w:rPr>
                <w:rFonts w:ascii="Arial" w:hAnsi="Arial" w:cs="Arial"/>
                <w:i/>
                <w:u w:val="single" w:color="000000"/>
              </w:rPr>
              <w:t>le</w:t>
            </w:r>
            <w:r w:rsidRPr="00EA6441">
              <w:rPr>
                <w:rFonts w:ascii="Arial" w:hAnsi="Arial" w:cs="Arial"/>
                <w:i/>
                <w:spacing w:val="1"/>
                <w:u w:val="single" w:color="000000"/>
              </w:rPr>
              <w:t>a</w:t>
            </w:r>
            <w:r w:rsidRPr="00EA6441">
              <w:rPr>
                <w:rFonts w:ascii="Arial" w:hAnsi="Arial" w:cs="Arial"/>
                <w:i/>
                <w:spacing w:val="-1"/>
                <w:u w:val="single" w:color="000000"/>
              </w:rPr>
              <w:t>s</w:t>
            </w:r>
            <w:r w:rsidRPr="00EA6441">
              <w:rPr>
                <w:rFonts w:ascii="Arial" w:hAnsi="Arial" w:cs="Arial"/>
                <w:i/>
                <w:u w:val="single" w:color="000000"/>
              </w:rPr>
              <w:t>e</w:t>
            </w:r>
            <w:r w:rsidRPr="00EA6441">
              <w:rPr>
                <w:rFonts w:ascii="Arial" w:hAnsi="Arial" w:cs="Arial"/>
                <w:i/>
                <w:spacing w:val="-5"/>
                <w:u w:val="single" w:color="000000"/>
              </w:rPr>
              <w:t xml:space="preserve"> </w:t>
            </w:r>
            <w:r w:rsidRPr="00EA6441">
              <w:rPr>
                <w:rFonts w:ascii="Arial" w:hAnsi="Arial" w:cs="Arial"/>
                <w:i/>
                <w:spacing w:val="-1"/>
                <w:u w:val="single" w:color="000000"/>
              </w:rPr>
              <w:t>w</w:t>
            </w:r>
            <w:r w:rsidRPr="00EA6441">
              <w:rPr>
                <w:rFonts w:ascii="Arial" w:hAnsi="Arial" w:cs="Arial"/>
                <w:i/>
                <w:spacing w:val="2"/>
                <w:u w:val="single" w:color="000000"/>
              </w:rPr>
              <w:t>r</w:t>
            </w:r>
            <w:r w:rsidRPr="00EA6441">
              <w:rPr>
                <w:rFonts w:ascii="Arial" w:hAnsi="Arial" w:cs="Arial"/>
                <w:i/>
                <w:u w:val="single" w:color="000000"/>
              </w:rPr>
              <w:t>ite</w:t>
            </w:r>
            <w:r w:rsidRPr="00EA6441">
              <w:rPr>
                <w:rFonts w:ascii="Arial" w:hAnsi="Arial" w:cs="Arial"/>
                <w:i/>
                <w:spacing w:val="-5"/>
                <w:u w:val="single" w:color="000000"/>
              </w:rPr>
              <w:t xml:space="preserve"> </w:t>
            </w:r>
            <w:r w:rsidRPr="00EA6441">
              <w:rPr>
                <w:rFonts w:ascii="Arial" w:hAnsi="Arial" w:cs="Arial"/>
                <w:i/>
                <w:spacing w:val="1"/>
                <w:u w:val="single" w:color="000000"/>
              </w:rPr>
              <w:t>do</w:t>
            </w:r>
            <w:r w:rsidRPr="00EA6441">
              <w:rPr>
                <w:rFonts w:ascii="Arial" w:hAnsi="Arial" w:cs="Arial"/>
                <w:i/>
                <w:spacing w:val="-1"/>
                <w:u w:val="single" w:color="000000"/>
              </w:rPr>
              <w:t>w</w:t>
            </w:r>
            <w:r w:rsidRPr="00EA6441">
              <w:rPr>
                <w:rFonts w:ascii="Arial" w:hAnsi="Arial" w:cs="Arial"/>
                <w:i/>
                <w:u w:val="single" w:color="000000"/>
              </w:rPr>
              <w:t>n</w:t>
            </w:r>
            <w:r w:rsidRPr="00EA6441">
              <w:rPr>
                <w:rFonts w:ascii="Arial" w:hAnsi="Arial" w:cs="Arial"/>
                <w:i/>
                <w:spacing w:val="-4"/>
                <w:u w:val="single" w:color="000000"/>
              </w:rPr>
              <w:t xml:space="preserve"> </w:t>
            </w:r>
            <w:r w:rsidRPr="00EA6441">
              <w:rPr>
                <w:rFonts w:ascii="Arial" w:hAnsi="Arial" w:cs="Arial"/>
                <w:i/>
                <w:u w:val="single" w:color="000000"/>
              </w:rPr>
              <w:t>t</w:t>
            </w:r>
            <w:r w:rsidRPr="00EA6441">
              <w:rPr>
                <w:rFonts w:ascii="Arial" w:hAnsi="Arial" w:cs="Arial"/>
                <w:i/>
                <w:spacing w:val="1"/>
                <w:u w:val="single" w:color="000000"/>
              </w:rPr>
              <w:t>h</w:t>
            </w:r>
            <w:r w:rsidRPr="00EA6441">
              <w:rPr>
                <w:rFonts w:ascii="Arial" w:hAnsi="Arial" w:cs="Arial"/>
                <w:i/>
                <w:u w:val="single" w:color="000000"/>
              </w:rPr>
              <w:t>e</w:t>
            </w:r>
            <w:r w:rsidRPr="00EA6441">
              <w:rPr>
                <w:rFonts w:ascii="Arial" w:hAnsi="Arial" w:cs="Arial"/>
                <w:i/>
                <w:spacing w:val="-2"/>
                <w:u w:val="single" w:color="000000"/>
              </w:rPr>
              <w:t xml:space="preserve"> </w:t>
            </w:r>
            <w:r w:rsidRPr="00EA6441">
              <w:rPr>
                <w:rFonts w:ascii="Arial" w:hAnsi="Arial" w:cs="Arial"/>
                <w:i/>
                <w:u w:val="single" w:color="000000"/>
              </w:rPr>
              <w:t>et</w:t>
            </w:r>
            <w:r w:rsidRPr="00EA6441">
              <w:rPr>
                <w:rFonts w:ascii="Arial" w:hAnsi="Arial" w:cs="Arial"/>
                <w:i/>
                <w:spacing w:val="1"/>
                <w:u w:val="single" w:color="000000"/>
              </w:rPr>
              <w:t>h</w:t>
            </w:r>
            <w:r w:rsidRPr="00EA6441">
              <w:rPr>
                <w:rFonts w:ascii="Arial" w:hAnsi="Arial" w:cs="Arial"/>
                <w:i/>
                <w:u w:val="single" w:color="000000"/>
              </w:rPr>
              <w:t>ic</w:t>
            </w:r>
            <w:r w:rsidRPr="00EA6441">
              <w:rPr>
                <w:rFonts w:ascii="Arial" w:hAnsi="Arial" w:cs="Arial"/>
                <w:i/>
                <w:spacing w:val="1"/>
                <w:u w:val="single" w:color="000000"/>
              </w:rPr>
              <w:t>a</w:t>
            </w:r>
            <w:r w:rsidRPr="00EA6441">
              <w:rPr>
                <w:rFonts w:ascii="Arial" w:hAnsi="Arial" w:cs="Arial"/>
                <w:i/>
                <w:u w:val="single" w:color="000000"/>
              </w:rPr>
              <w:t>l</w:t>
            </w:r>
            <w:r w:rsidRPr="00EA6441">
              <w:rPr>
                <w:rFonts w:ascii="Arial" w:hAnsi="Arial" w:cs="Arial"/>
                <w:i/>
                <w:spacing w:val="-6"/>
                <w:u w:val="single" w:color="000000"/>
              </w:rPr>
              <w:t xml:space="preserve"> </w:t>
            </w:r>
            <w:r w:rsidRPr="00EA6441">
              <w:rPr>
                <w:rFonts w:ascii="Arial" w:hAnsi="Arial" w:cs="Arial"/>
                <w:i/>
                <w:u w:val="single" w:color="000000"/>
              </w:rPr>
              <w:t>is</w:t>
            </w:r>
            <w:r w:rsidRPr="00EA6441">
              <w:rPr>
                <w:rFonts w:ascii="Arial" w:hAnsi="Arial" w:cs="Arial"/>
                <w:i/>
                <w:spacing w:val="-1"/>
                <w:u w:val="single" w:color="000000"/>
              </w:rPr>
              <w:t>s</w:t>
            </w:r>
            <w:r w:rsidRPr="00EA6441">
              <w:rPr>
                <w:rFonts w:ascii="Arial" w:hAnsi="Arial" w:cs="Arial"/>
                <w:i/>
                <w:spacing w:val="1"/>
                <w:u w:val="single" w:color="000000"/>
              </w:rPr>
              <w:t>u</w:t>
            </w:r>
            <w:r w:rsidRPr="00EA6441">
              <w:rPr>
                <w:rFonts w:ascii="Arial" w:hAnsi="Arial" w:cs="Arial"/>
                <w:i/>
                <w:u w:val="single" w:color="000000"/>
              </w:rPr>
              <w:t>es</w:t>
            </w:r>
            <w:r w:rsidRPr="00EA6441">
              <w:rPr>
                <w:rFonts w:ascii="Arial" w:hAnsi="Arial" w:cs="Arial"/>
                <w:i/>
                <w:spacing w:val="-5"/>
                <w:u w:val="single" w:color="000000"/>
              </w:rPr>
              <w:t xml:space="preserve"> </w:t>
            </w:r>
            <w:r w:rsidRPr="00EA6441">
              <w:rPr>
                <w:rFonts w:ascii="Arial" w:hAnsi="Arial" w:cs="Arial"/>
                <w:i/>
                <w:spacing w:val="1"/>
                <w:u w:val="single" w:color="000000"/>
              </w:rPr>
              <w:t>h</w:t>
            </w:r>
            <w:r w:rsidRPr="00EA6441">
              <w:rPr>
                <w:rFonts w:ascii="Arial" w:hAnsi="Arial" w:cs="Arial"/>
                <w:i/>
                <w:u w:val="single" w:color="000000"/>
              </w:rPr>
              <w:t>ere</w:t>
            </w:r>
            <w:r w:rsidRPr="00EA6441">
              <w:rPr>
                <w:rFonts w:ascii="Arial" w:hAnsi="Arial" w:cs="Arial"/>
                <w:i/>
                <w:spacing w:val="-4"/>
                <w:u w:val="single" w:color="000000"/>
              </w:rPr>
              <w:t xml:space="preserve"> </w:t>
            </w:r>
            <w:r w:rsidRPr="00EA6441">
              <w:rPr>
                <w:rFonts w:ascii="Arial" w:hAnsi="Arial" w:cs="Arial"/>
                <w:i/>
                <w:u w:val="single" w:color="000000"/>
              </w:rPr>
              <w:t>in</w:t>
            </w:r>
            <w:r w:rsidRPr="00EA6441">
              <w:rPr>
                <w:rFonts w:ascii="Arial" w:hAnsi="Arial" w:cs="Arial"/>
                <w:i/>
                <w:spacing w:val="4"/>
                <w:u w:val="single" w:color="000000"/>
              </w:rPr>
              <w:t xml:space="preserve"> </w:t>
            </w:r>
            <w:r w:rsidRPr="00EA6441">
              <w:rPr>
                <w:rFonts w:ascii="Arial" w:hAnsi="Arial" w:cs="Arial"/>
                <w:i/>
                <w:spacing w:val="1"/>
                <w:u w:val="single" w:color="000000"/>
              </w:rPr>
              <w:t>d</w:t>
            </w:r>
            <w:r w:rsidRPr="00EA6441">
              <w:rPr>
                <w:rFonts w:ascii="Arial" w:hAnsi="Arial" w:cs="Arial"/>
                <w:i/>
                <w:u w:val="single" w:color="000000"/>
              </w:rPr>
              <w:t>et</w:t>
            </w:r>
            <w:r w:rsidRPr="00EA6441">
              <w:rPr>
                <w:rFonts w:ascii="Arial" w:hAnsi="Arial" w:cs="Arial"/>
                <w:i/>
                <w:spacing w:val="1"/>
                <w:u w:val="single" w:color="000000"/>
              </w:rPr>
              <w:t>a</w:t>
            </w:r>
            <w:r w:rsidRPr="00EA6441">
              <w:rPr>
                <w:rFonts w:ascii="Arial" w:hAnsi="Arial" w:cs="Arial"/>
                <w:i/>
                <w:u w:val="single" w:color="000000"/>
              </w:rPr>
              <w:t>il)</w:t>
            </w:r>
          </w:p>
          <w:p w:rsidR="000B1F85" w:rsidRPr="00EA6441" w:rsidRDefault="000B1F85">
            <w:pPr>
              <w:spacing w:before="9" w:line="220" w:lineRule="exact"/>
              <w:rPr>
                <w:rFonts w:ascii="Arial" w:hAnsi="Arial" w:cs="Arial"/>
              </w:rPr>
            </w:pPr>
          </w:p>
          <w:p w:rsidR="000B1F85" w:rsidRPr="00EA6441" w:rsidRDefault="00EA5EE2">
            <w:pPr>
              <w:ind w:left="102" w:right="401"/>
              <w:rPr>
                <w:rFonts w:ascii="Arial" w:hAnsi="Arial" w:cs="Arial"/>
              </w:rPr>
            </w:pPr>
            <w:r w:rsidRPr="00EA6441">
              <w:rPr>
                <w:rFonts w:ascii="Arial" w:hAnsi="Arial" w:cs="Arial"/>
                <w:b/>
                <w:color w:val="C00000"/>
              </w:rPr>
              <w:t>T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h</w:t>
            </w:r>
            <w:r w:rsidRPr="00EA6441">
              <w:rPr>
                <w:rFonts w:ascii="Arial" w:hAnsi="Arial" w:cs="Arial"/>
                <w:b/>
                <w:color w:val="C00000"/>
              </w:rPr>
              <w:t>e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</w:rPr>
              <w:t>stu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d</w:t>
            </w:r>
            <w:r w:rsidRPr="00EA6441">
              <w:rPr>
                <w:rFonts w:ascii="Arial" w:hAnsi="Arial" w:cs="Arial"/>
                <w:b/>
                <w:color w:val="C00000"/>
              </w:rPr>
              <w:t xml:space="preserve">y 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re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p</w:t>
            </w:r>
            <w:r w:rsidRPr="00EA6441">
              <w:rPr>
                <w:rFonts w:ascii="Arial" w:hAnsi="Arial" w:cs="Arial"/>
                <w:b/>
                <w:color w:val="C00000"/>
              </w:rPr>
              <w:t>o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r</w:t>
            </w:r>
            <w:r w:rsidRPr="00EA6441">
              <w:rPr>
                <w:rFonts w:ascii="Arial" w:hAnsi="Arial" w:cs="Arial"/>
                <w:b/>
                <w:color w:val="C00000"/>
              </w:rPr>
              <w:t>ts ap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p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r</w:t>
            </w:r>
            <w:r w:rsidRPr="00EA6441">
              <w:rPr>
                <w:rFonts w:ascii="Arial" w:hAnsi="Arial" w:cs="Arial"/>
                <w:b/>
                <w:color w:val="C00000"/>
              </w:rPr>
              <w:t>o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p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r</w:t>
            </w:r>
            <w:r w:rsidRPr="00EA6441">
              <w:rPr>
                <w:rFonts w:ascii="Arial" w:hAnsi="Arial" w:cs="Arial"/>
                <w:b/>
                <w:color w:val="C00000"/>
              </w:rPr>
              <w:t>iate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 xml:space="preserve"> e</w:t>
            </w:r>
            <w:r w:rsidRPr="00EA6441">
              <w:rPr>
                <w:rFonts w:ascii="Arial" w:hAnsi="Arial" w:cs="Arial"/>
                <w:b/>
                <w:color w:val="C00000"/>
              </w:rPr>
              <w:t>thical a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pp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r</w:t>
            </w:r>
            <w:r w:rsidRPr="00EA6441">
              <w:rPr>
                <w:rFonts w:ascii="Arial" w:hAnsi="Arial" w:cs="Arial"/>
                <w:b/>
                <w:color w:val="C00000"/>
              </w:rPr>
              <w:t xml:space="preserve">oval 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p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r</w:t>
            </w:r>
            <w:r w:rsidRPr="00EA6441">
              <w:rPr>
                <w:rFonts w:ascii="Arial" w:hAnsi="Arial" w:cs="Arial"/>
                <w:b/>
                <w:color w:val="C00000"/>
              </w:rPr>
              <w:t>o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ce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du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re</w:t>
            </w:r>
            <w:r w:rsidRPr="00EA6441">
              <w:rPr>
                <w:rFonts w:ascii="Arial" w:hAnsi="Arial" w:cs="Arial"/>
                <w:b/>
                <w:color w:val="C00000"/>
              </w:rPr>
              <w:t>s, i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nf</w:t>
            </w:r>
            <w:r w:rsidRPr="00EA6441">
              <w:rPr>
                <w:rFonts w:ascii="Arial" w:hAnsi="Arial" w:cs="Arial"/>
                <w:b/>
                <w:color w:val="C00000"/>
              </w:rPr>
              <w:t>o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rme</w:t>
            </w:r>
            <w:r w:rsidRPr="00EA6441">
              <w:rPr>
                <w:rFonts w:ascii="Arial" w:hAnsi="Arial" w:cs="Arial"/>
                <w:b/>
                <w:color w:val="C00000"/>
              </w:rPr>
              <w:t>d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 xml:space="preserve"> c</w:t>
            </w:r>
            <w:r w:rsidRPr="00EA6441">
              <w:rPr>
                <w:rFonts w:ascii="Arial" w:hAnsi="Arial" w:cs="Arial"/>
                <w:b/>
                <w:color w:val="C00000"/>
              </w:rPr>
              <w:t>o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n</w:t>
            </w:r>
            <w:r w:rsidRPr="00EA6441">
              <w:rPr>
                <w:rFonts w:ascii="Arial" w:hAnsi="Arial" w:cs="Arial"/>
                <w:b/>
                <w:color w:val="C00000"/>
              </w:rPr>
              <w:t>s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e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n</w:t>
            </w:r>
            <w:r w:rsidRPr="00EA6441">
              <w:rPr>
                <w:rFonts w:ascii="Arial" w:hAnsi="Arial" w:cs="Arial"/>
                <w:b/>
                <w:color w:val="C00000"/>
              </w:rPr>
              <w:t>t, a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n</w:t>
            </w:r>
            <w:r w:rsidRPr="00EA6441">
              <w:rPr>
                <w:rFonts w:ascii="Arial" w:hAnsi="Arial" w:cs="Arial"/>
                <w:b/>
                <w:color w:val="C00000"/>
              </w:rPr>
              <w:t>d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 xml:space="preserve"> p</w:t>
            </w:r>
            <w:r w:rsidRPr="00EA6441">
              <w:rPr>
                <w:rFonts w:ascii="Arial" w:hAnsi="Arial" w:cs="Arial"/>
                <w:b/>
                <w:color w:val="C00000"/>
              </w:rPr>
              <w:t>a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r</w:t>
            </w:r>
            <w:r w:rsidRPr="00EA6441">
              <w:rPr>
                <w:rFonts w:ascii="Arial" w:hAnsi="Arial" w:cs="Arial"/>
                <w:b/>
                <w:color w:val="C00000"/>
              </w:rPr>
              <w:t>ti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c</w:t>
            </w:r>
            <w:r w:rsidRPr="00EA6441">
              <w:rPr>
                <w:rFonts w:ascii="Arial" w:hAnsi="Arial" w:cs="Arial"/>
                <w:b/>
                <w:color w:val="C00000"/>
              </w:rPr>
              <w:t>i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p</w:t>
            </w:r>
            <w:r w:rsidRPr="00EA6441">
              <w:rPr>
                <w:rFonts w:ascii="Arial" w:hAnsi="Arial" w:cs="Arial"/>
                <w:b/>
                <w:color w:val="C00000"/>
              </w:rPr>
              <w:t>a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n</w:t>
            </w:r>
            <w:r w:rsidRPr="00EA6441">
              <w:rPr>
                <w:rFonts w:ascii="Arial" w:hAnsi="Arial" w:cs="Arial"/>
                <w:b/>
                <w:color w:val="C00000"/>
              </w:rPr>
              <w:t xml:space="preserve">t </w:t>
            </w:r>
            <w:r w:rsidRPr="00EA6441">
              <w:rPr>
                <w:rFonts w:ascii="Arial" w:hAnsi="Arial" w:cs="Arial"/>
                <w:b/>
                <w:color w:val="C00000"/>
                <w:spacing w:val="-2"/>
              </w:rPr>
              <w:t>c</w:t>
            </w:r>
            <w:r w:rsidRPr="00EA6441">
              <w:rPr>
                <w:rFonts w:ascii="Arial" w:hAnsi="Arial" w:cs="Arial"/>
                <w:b/>
                <w:color w:val="C00000"/>
              </w:rPr>
              <w:t>o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n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f</w:t>
            </w:r>
            <w:r w:rsidRPr="00EA6441">
              <w:rPr>
                <w:rFonts w:ascii="Arial" w:hAnsi="Arial" w:cs="Arial"/>
                <w:b/>
                <w:color w:val="C00000"/>
              </w:rPr>
              <w:t>i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d</w:t>
            </w:r>
            <w:r w:rsidRPr="00EA6441">
              <w:rPr>
                <w:rFonts w:ascii="Arial" w:hAnsi="Arial" w:cs="Arial"/>
                <w:b/>
                <w:color w:val="C00000"/>
                <w:spacing w:val="-3"/>
              </w:rPr>
              <w:t>e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n</w:t>
            </w:r>
            <w:r w:rsidRPr="00EA6441">
              <w:rPr>
                <w:rFonts w:ascii="Arial" w:hAnsi="Arial" w:cs="Arial"/>
                <w:b/>
                <w:color w:val="C00000"/>
              </w:rPr>
              <w:t>tiality, a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n</w:t>
            </w:r>
            <w:r w:rsidRPr="00EA6441">
              <w:rPr>
                <w:rFonts w:ascii="Arial" w:hAnsi="Arial" w:cs="Arial"/>
                <w:b/>
                <w:color w:val="C00000"/>
              </w:rPr>
              <w:t>d</w:t>
            </w:r>
            <w:r w:rsidRPr="00EA6441">
              <w:rPr>
                <w:rFonts w:ascii="Arial" w:hAnsi="Arial" w:cs="Arial"/>
                <w:b/>
                <w:color w:val="C00000"/>
                <w:spacing w:val="-2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n</w:t>
            </w:r>
            <w:r w:rsidRPr="00EA6441">
              <w:rPr>
                <w:rFonts w:ascii="Arial" w:hAnsi="Arial" w:cs="Arial"/>
                <w:b/>
                <w:color w:val="C00000"/>
              </w:rPr>
              <w:t xml:space="preserve">o 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e</w:t>
            </w:r>
            <w:r w:rsidRPr="00EA6441">
              <w:rPr>
                <w:rFonts w:ascii="Arial" w:hAnsi="Arial" w:cs="Arial"/>
                <w:b/>
                <w:color w:val="C00000"/>
              </w:rPr>
              <w:t xml:space="preserve">thical 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c</w:t>
            </w:r>
            <w:r w:rsidRPr="00EA6441">
              <w:rPr>
                <w:rFonts w:ascii="Arial" w:hAnsi="Arial" w:cs="Arial"/>
                <w:b/>
                <w:color w:val="C00000"/>
              </w:rPr>
              <w:t>o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n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cer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n</w:t>
            </w:r>
            <w:r w:rsidRPr="00EA6441">
              <w:rPr>
                <w:rFonts w:ascii="Arial" w:hAnsi="Arial" w:cs="Arial"/>
                <w:b/>
                <w:color w:val="C00000"/>
              </w:rPr>
              <w:t>s a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r</w:t>
            </w:r>
            <w:r w:rsidRPr="00EA6441">
              <w:rPr>
                <w:rFonts w:ascii="Arial" w:hAnsi="Arial" w:cs="Arial"/>
                <w:b/>
                <w:color w:val="C00000"/>
              </w:rPr>
              <w:t>e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 xml:space="preserve"> </w:t>
            </w:r>
            <w:r w:rsidRPr="00EA6441">
              <w:rPr>
                <w:rFonts w:ascii="Arial" w:hAnsi="Arial" w:cs="Arial"/>
                <w:b/>
                <w:color w:val="C00000"/>
              </w:rPr>
              <w:t>a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pp</w:t>
            </w:r>
            <w:r w:rsidRPr="00EA6441">
              <w:rPr>
                <w:rFonts w:ascii="Arial" w:hAnsi="Arial" w:cs="Arial"/>
                <w:b/>
                <w:color w:val="C00000"/>
              </w:rPr>
              <w:t>a</w:t>
            </w:r>
            <w:r w:rsidRPr="00EA6441">
              <w:rPr>
                <w:rFonts w:ascii="Arial" w:hAnsi="Arial" w:cs="Arial"/>
                <w:b/>
                <w:color w:val="C00000"/>
                <w:spacing w:val="-1"/>
              </w:rPr>
              <w:t>re</w:t>
            </w:r>
            <w:r w:rsidRPr="00EA6441">
              <w:rPr>
                <w:rFonts w:ascii="Arial" w:hAnsi="Arial" w:cs="Arial"/>
                <w:b/>
                <w:color w:val="C00000"/>
                <w:spacing w:val="1"/>
              </w:rPr>
              <w:t>n</w:t>
            </w:r>
            <w:r w:rsidRPr="00EA6441">
              <w:rPr>
                <w:rFonts w:ascii="Arial" w:hAnsi="Arial" w:cs="Arial"/>
                <w:b/>
                <w:color w:val="C00000"/>
              </w:rPr>
              <w:t>t.</w:t>
            </w:r>
          </w:p>
        </w:tc>
        <w:tc>
          <w:tcPr>
            <w:tcW w:w="5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F85" w:rsidRPr="00EA6441" w:rsidRDefault="000B1F85">
            <w:pPr>
              <w:rPr>
                <w:rFonts w:ascii="Arial" w:hAnsi="Arial" w:cs="Arial"/>
              </w:rPr>
            </w:pPr>
          </w:p>
        </w:tc>
      </w:tr>
    </w:tbl>
    <w:p w:rsidR="002C5C89" w:rsidRPr="00EA6441" w:rsidRDefault="002C5C89" w:rsidP="002C5C8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2C5C89" w:rsidRPr="00EA6441" w:rsidRDefault="002C5C89" w:rsidP="002C5C8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A6441">
        <w:rPr>
          <w:rFonts w:ascii="Arial" w:hAnsi="Arial" w:cs="Arial"/>
          <w:b/>
          <w:u w:val="single"/>
        </w:rPr>
        <w:t>Reviewer details:</w:t>
      </w:r>
    </w:p>
    <w:p w:rsidR="002C5C89" w:rsidRPr="00EA6441" w:rsidRDefault="002C5C89" w:rsidP="002C5C89">
      <w:pPr>
        <w:rPr>
          <w:rFonts w:ascii="Arial" w:hAnsi="Arial" w:cs="Arial"/>
        </w:rPr>
      </w:pPr>
      <w:proofErr w:type="spellStart"/>
      <w:r w:rsidRPr="00EA6441">
        <w:rPr>
          <w:rFonts w:ascii="Arial" w:hAnsi="Arial" w:cs="Arial"/>
          <w:color w:val="000000"/>
        </w:rPr>
        <w:t>Chue</w:t>
      </w:r>
      <w:proofErr w:type="spellEnd"/>
      <w:r w:rsidRPr="00EA6441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EA6441">
        <w:rPr>
          <w:rFonts w:ascii="Arial" w:hAnsi="Arial" w:cs="Arial"/>
          <w:color w:val="000000"/>
        </w:rPr>
        <w:t>Ming,Shih</w:t>
      </w:r>
      <w:proofErr w:type="spellEnd"/>
      <w:proofErr w:type="gramEnd"/>
      <w:r w:rsidRPr="00EA6441">
        <w:rPr>
          <w:rFonts w:ascii="Arial" w:hAnsi="Arial" w:cs="Arial"/>
        </w:rPr>
        <w:t xml:space="preserve">, </w:t>
      </w:r>
      <w:r w:rsidRPr="00EA6441">
        <w:rPr>
          <w:rFonts w:ascii="Arial" w:hAnsi="Arial" w:cs="Arial"/>
          <w:color w:val="000000"/>
        </w:rPr>
        <w:t>Nan Hua University</w:t>
      </w:r>
      <w:r w:rsidRPr="00EA6441">
        <w:rPr>
          <w:rFonts w:ascii="Arial" w:hAnsi="Arial" w:cs="Arial"/>
        </w:rPr>
        <w:t xml:space="preserve">, </w:t>
      </w:r>
      <w:r w:rsidRPr="00EA6441">
        <w:rPr>
          <w:rFonts w:ascii="Arial" w:hAnsi="Arial" w:cs="Arial"/>
          <w:color w:val="000000"/>
        </w:rPr>
        <w:t>Taiwan</w:t>
      </w:r>
    </w:p>
    <w:p w:rsidR="002C5C89" w:rsidRPr="00EA6441" w:rsidRDefault="002C5C89" w:rsidP="002C5C89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EA5EE2" w:rsidRPr="00EA6441" w:rsidRDefault="00EA5EE2">
      <w:pPr>
        <w:rPr>
          <w:rFonts w:ascii="Arial" w:hAnsi="Arial" w:cs="Arial"/>
        </w:rPr>
      </w:pPr>
    </w:p>
    <w:sectPr w:rsidR="00EA5EE2" w:rsidRPr="00EA6441">
      <w:headerReference w:type="default" r:id="rId11"/>
      <w:pgSz w:w="23820" w:h="16840" w:orient="landscape"/>
      <w:pgMar w:top="1820" w:right="1320" w:bottom="280" w:left="1320" w:header="1308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FD9" w:rsidRDefault="00A85FD9">
      <w:r>
        <w:separator/>
      </w:r>
    </w:p>
  </w:endnote>
  <w:endnote w:type="continuationSeparator" w:id="0">
    <w:p w:rsidR="00A85FD9" w:rsidRDefault="00A85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F85" w:rsidRDefault="00A85FD9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71pt;margin-top:796.85pt;width:52.1pt;height:10.05pt;z-index:-251660800;mso-position-horizontal-relative:page;mso-position-vertical-relative:page" filled="f" stroked="f">
          <v:textbox inset="0,0,0,0">
            <w:txbxContent>
              <w:p w:rsidR="000B1F85" w:rsidRDefault="00EA5EE2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207.95pt;margin-top:796.85pt;width:55.65pt;height:10.05pt;z-index:-251659776;mso-position-horizontal-relative:page;mso-position-vertical-relative:page" filled="f" stroked="f">
          <v:textbox inset="0,0,0,0">
            <w:txbxContent>
              <w:p w:rsidR="000B1F85" w:rsidRDefault="00EA5EE2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k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47.75pt;margin-top:796.85pt;width:67.75pt;height:10.05pt;z-index:-251658752;mso-position-horizontal-relative:page;mso-position-vertical-relative:page" filled="f" stroked="f">
          <v:textbox inset="0,0,0,0">
            <w:txbxContent>
              <w:p w:rsidR="000B1F85" w:rsidRDefault="00EA5EE2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3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pp</w:t>
                </w:r>
                <w:r>
                  <w:rPr>
                    <w:spacing w:val="-1"/>
                    <w:sz w:val="16"/>
                    <w:szCs w:val="16"/>
                  </w:rPr>
                  <w:t>rov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MB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39.05pt;margin-top:796.85pt;width:80.4pt;height:10.05pt;z-index:-251657728;mso-position-horizontal-relative:page;mso-position-vertical-relative:page" filled="f" stroked="f">
          <v:textbox inset="0,0,0,0">
            <w:txbxContent>
              <w:p w:rsidR="000B1F85" w:rsidRDefault="00EA5EE2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: 3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(0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-20</w:t>
                </w:r>
                <w:r>
                  <w:rPr>
                    <w:spacing w:val="1"/>
                    <w:sz w:val="16"/>
                    <w:szCs w:val="16"/>
                  </w:rPr>
                  <w:t>24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FD9" w:rsidRDefault="00A85FD9">
      <w:r>
        <w:separator/>
      </w:r>
    </w:p>
  </w:footnote>
  <w:footnote w:type="continuationSeparator" w:id="0">
    <w:p w:rsidR="00A85FD9" w:rsidRDefault="00A85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F85" w:rsidRDefault="00A85FD9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71pt;margin-top:64.4pt;width:86.8pt;height:14pt;z-index:-251661824;mso-position-horizontal-relative:page;mso-position-vertical-relative:page" filled="f" stroked="f">
          <v:textbox inset="0,0,0,0">
            <w:txbxContent>
              <w:p w:rsidR="000B1F85" w:rsidRDefault="00EA5EE2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3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3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F85" w:rsidRDefault="00A85FD9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pt;margin-top:64.4pt;width:86.8pt;height:14pt;z-index:-251656704;mso-position-horizontal-relative:page;mso-position-vertical-relative:page" filled="f" stroked="f">
          <v:textbox inset="0,0,0,0">
            <w:txbxContent>
              <w:p w:rsidR="000B1F85" w:rsidRDefault="00EA5EE2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3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3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6.4pt;margin-top:91.95pt;width:450.4pt;height:11.95pt;z-index:-251655680;mso-position-horizontal-relative:page;mso-position-vertical-relative:page" filled="f" stroked="f">
          <v:textbox inset="0,0,0,0">
            <w:txbxContent>
              <w:p w:rsidR="000B1F85" w:rsidRDefault="00EA5EE2">
                <w:pPr>
                  <w:spacing w:line="220" w:lineRule="exact"/>
                  <w:ind w:left="20" w:right="-30"/>
                </w:pPr>
                <w:r>
                  <w:rPr>
                    <w:b/>
                    <w:spacing w:val="-1"/>
                    <w:u w:val="thick" w:color="000000"/>
                  </w:rPr>
                  <w:t>E</w:t>
                </w:r>
                <w:r>
                  <w:rPr>
                    <w:b/>
                    <w:u w:val="thick" w:color="000000"/>
                  </w:rPr>
                  <w:t>dit</w:t>
                </w:r>
                <w:r>
                  <w:rPr>
                    <w:b/>
                    <w:spacing w:val="1"/>
                    <w:u w:val="thick" w:color="000000"/>
                  </w:rPr>
                  <w:t>o</w:t>
                </w:r>
                <w:r>
                  <w:rPr>
                    <w:b/>
                    <w:u w:val="thick" w:color="000000"/>
                  </w:rPr>
                  <w:t>ri</w:t>
                </w:r>
                <w:r>
                  <w:rPr>
                    <w:b/>
                    <w:spacing w:val="1"/>
                    <w:u w:val="thick" w:color="000000"/>
                  </w:rPr>
                  <w:t>a</w:t>
                </w:r>
                <w:r>
                  <w:rPr>
                    <w:b/>
                    <w:u w:val="thick" w:color="000000"/>
                  </w:rPr>
                  <w:t>l</w:t>
                </w:r>
                <w:r>
                  <w:rPr>
                    <w:b/>
                    <w:spacing w:val="-8"/>
                    <w:u w:val="thick" w:color="000000"/>
                  </w:rPr>
                  <w:t xml:space="preserve"> </w:t>
                </w:r>
                <w:r>
                  <w:rPr>
                    <w:b/>
                    <w:u w:val="thick" w:color="000000"/>
                  </w:rPr>
                  <w:t>C</w:t>
                </w:r>
                <w:r>
                  <w:rPr>
                    <w:b/>
                    <w:spacing w:val="3"/>
                    <w:u w:val="thick" w:color="000000"/>
                  </w:rPr>
                  <w:t>o</w:t>
                </w:r>
                <w:r>
                  <w:rPr>
                    <w:b/>
                    <w:u w:val="thick" w:color="000000"/>
                  </w:rPr>
                  <w:t>m</w:t>
                </w:r>
                <w:r>
                  <w:rPr>
                    <w:b/>
                    <w:spacing w:val="-3"/>
                    <w:u w:val="thick" w:color="000000"/>
                  </w:rPr>
                  <w:t>m</w:t>
                </w:r>
                <w:r>
                  <w:rPr>
                    <w:b/>
                    <w:u w:val="thick" w:color="000000"/>
                  </w:rPr>
                  <w:t>en</w:t>
                </w:r>
                <w:r>
                  <w:rPr>
                    <w:b/>
                    <w:spacing w:val="3"/>
                    <w:u w:val="thick" w:color="000000"/>
                  </w:rPr>
                  <w:t>t</w:t>
                </w:r>
                <w:r>
                  <w:rPr>
                    <w:b/>
                    <w:u w:val="thick" w:color="000000"/>
                  </w:rPr>
                  <w:t>s</w:t>
                </w:r>
                <w:r>
                  <w:rPr>
                    <w:b/>
                    <w:spacing w:val="-10"/>
                    <w:u w:val="thick" w:color="000000"/>
                  </w:rPr>
                  <w:t xml:space="preserve"> </w:t>
                </w:r>
                <w:r>
                  <w:rPr>
                    <w:b/>
                    <w:spacing w:val="1"/>
                    <w:u w:val="thick" w:color="000000"/>
                  </w:rPr>
                  <w:t>(</w:t>
                </w:r>
                <w:r>
                  <w:rPr>
                    <w:b/>
                    <w:spacing w:val="-1"/>
                    <w:u w:val="thick" w:color="000000"/>
                  </w:rPr>
                  <w:t>T</w:t>
                </w:r>
                <w:r>
                  <w:rPr>
                    <w:b/>
                    <w:u w:val="thick" w:color="000000"/>
                  </w:rPr>
                  <w:t>h</w:t>
                </w:r>
                <w:r>
                  <w:rPr>
                    <w:b/>
                    <w:spacing w:val="2"/>
                    <w:u w:val="thick" w:color="000000"/>
                  </w:rPr>
                  <w:t>i</w:t>
                </w:r>
                <w:r>
                  <w:rPr>
                    <w:b/>
                    <w:u w:val="thick" w:color="000000"/>
                  </w:rPr>
                  <w:t>s</w:t>
                </w:r>
                <w:r>
                  <w:rPr>
                    <w:b/>
                    <w:spacing w:val="-5"/>
                    <w:u w:val="thick" w:color="000000"/>
                  </w:rPr>
                  <w:t xml:space="preserve"> </w:t>
                </w:r>
                <w:r>
                  <w:rPr>
                    <w:b/>
                    <w:spacing w:val="-1"/>
                    <w:u w:val="thick" w:color="000000"/>
                  </w:rPr>
                  <w:t>s</w:t>
                </w:r>
                <w:r>
                  <w:rPr>
                    <w:b/>
                    <w:spacing w:val="3"/>
                    <w:u w:val="thick" w:color="000000"/>
                  </w:rPr>
                  <w:t>e</w:t>
                </w:r>
                <w:r>
                  <w:rPr>
                    <w:b/>
                    <w:u w:val="thick" w:color="000000"/>
                  </w:rPr>
                  <w:t>c</w:t>
                </w:r>
                <w:r>
                  <w:rPr>
                    <w:b/>
                    <w:spacing w:val="1"/>
                    <w:u w:val="thick" w:color="000000"/>
                  </w:rPr>
                  <w:t>t</w:t>
                </w:r>
                <w:r>
                  <w:rPr>
                    <w:b/>
                    <w:u w:val="thick" w:color="000000"/>
                  </w:rPr>
                  <w:t>i</w:t>
                </w:r>
                <w:r>
                  <w:rPr>
                    <w:b/>
                    <w:spacing w:val="1"/>
                    <w:u w:val="thick" w:color="000000"/>
                  </w:rPr>
                  <w:t>o</w:t>
                </w:r>
                <w:r>
                  <w:rPr>
                    <w:b/>
                    <w:u w:val="thick" w:color="000000"/>
                  </w:rPr>
                  <w:t>n</w:t>
                </w:r>
                <w:r>
                  <w:rPr>
                    <w:b/>
                    <w:spacing w:val="-6"/>
                    <w:u w:val="thick" w:color="000000"/>
                  </w:rPr>
                  <w:t xml:space="preserve"> </w:t>
                </w:r>
                <w:r>
                  <w:rPr>
                    <w:b/>
                    <w:u w:val="thick" w:color="000000"/>
                  </w:rPr>
                  <w:t>is</w:t>
                </w:r>
                <w:r>
                  <w:rPr>
                    <w:b/>
                    <w:spacing w:val="-2"/>
                    <w:u w:val="thick" w:color="000000"/>
                  </w:rPr>
                  <w:t xml:space="preserve"> </w:t>
                </w:r>
                <w:r>
                  <w:rPr>
                    <w:b/>
                    <w:u w:val="thick" w:color="000000"/>
                  </w:rPr>
                  <w:t>r</w:t>
                </w:r>
                <w:r>
                  <w:rPr>
                    <w:b/>
                    <w:spacing w:val="1"/>
                    <w:u w:val="thick" w:color="000000"/>
                  </w:rPr>
                  <w:t>e</w:t>
                </w:r>
                <w:r>
                  <w:rPr>
                    <w:b/>
                    <w:spacing w:val="2"/>
                    <w:u w:val="thick" w:color="000000"/>
                  </w:rPr>
                  <w:t>s</w:t>
                </w:r>
                <w:r>
                  <w:rPr>
                    <w:b/>
                    <w:u w:val="thick" w:color="000000"/>
                  </w:rPr>
                  <w:t>e</w:t>
                </w:r>
                <w:r>
                  <w:rPr>
                    <w:b/>
                    <w:spacing w:val="1"/>
                    <w:u w:val="thick" w:color="000000"/>
                  </w:rPr>
                  <w:t>rv</w:t>
                </w:r>
                <w:r>
                  <w:rPr>
                    <w:b/>
                    <w:u w:val="thick" w:color="000000"/>
                  </w:rPr>
                  <w:t>ed</w:t>
                </w:r>
                <w:r>
                  <w:rPr>
                    <w:b/>
                    <w:spacing w:val="-8"/>
                    <w:u w:val="thick" w:color="000000"/>
                  </w:rPr>
                  <w:t xml:space="preserve"> </w:t>
                </w:r>
                <w:r>
                  <w:rPr>
                    <w:b/>
                    <w:spacing w:val="1"/>
                    <w:u w:val="thick" w:color="000000"/>
                  </w:rPr>
                  <w:t>fo</w:t>
                </w:r>
                <w:r>
                  <w:rPr>
                    <w:b/>
                    <w:u w:val="thick" w:color="000000"/>
                  </w:rPr>
                  <w:t>r</w:t>
                </w:r>
                <w:r>
                  <w:rPr>
                    <w:b/>
                    <w:spacing w:val="-2"/>
                    <w:u w:val="thick" w:color="000000"/>
                  </w:rPr>
                  <w:t xml:space="preserve"> </w:t>
                </w:r>
                <w:r>
                  <w:rPr>
                    <w:b/>
                    <w:spacing w:val="1"/>
                    <w:u w:val="thick" w:color="000000"/>
                  </w:rPr>
                  <w:t>t</w:t>
                </w:r>
                <w:r>
                  <w:rPr>
                    <w:b/>
                    <w:u w:val="thick" w:color="000000"/>
                  </w:rPr>
                  <w:t>he</w:t>
                </w:r>
                <w:r>
                  <w:rPr>
                    <w:b/>
                    <w:spacing w:val="-1"/>
                    <w:u w:val="thick" w:color="000000"/>
                  </w:rPr>
                  <w:t xml:space="preserve"> </w:t>
                </w:r>
                <w:r>
                  <w:rPr>
                    <w:b/>
                    <w:u w:val="thick" w:color="000000"/>
                  </w:rPr>
                  <w:t>c</w:t>
                </w:r>
                <w:r>
                  <w:rPr>
                    <w:b/>
                    <w:spacing w:val="4"/>
                    <w:u w:val="thick" w:color="000000"/>
                  </w:rPr>
                  <w:t>o</w:t>
                </w:r>
                <w:r>
                  <w:rPr>
                    <w:b/>
                    <w:spacing w:val="-3"/>
                    <w:u w:val="thick" w:color="000000"/>
                  </w:rPr>
                  <w:t>mm</w:t>
                </w:r>
                <w:r>
                  <w:rPr>
                    <w:b/>
                    <w:spacing w:val="3"/>
                    <w:u w:val="thick" w:color="000000"/>
                  </w:rPr>
                  <w:t>e</w:t>
                </w:r>
                <w:r>
                  <w:rPr>
                    <w:b/>
                    <w:u w:val="thick" w:color="000000"/>
                  </w:rPr>
                  <w:t>nts</w:t>
                </w:r>
                <w:r>
                  <w:rPr>
                    <w:b/>
                    <w:spacing w:val="-9"/>
                    <w:u w:val="thick" w:color="000000"/>
                  </w:rPr>
                  <w:t xml:space="preserve"> </w:t>
                </w:r>
                <w:r>
                  <w:rPr>
                    <w:b/>
                    <w:spacing w:val="1"/>
                    <w:u w:val="thick" w:color="000000"/>
                  </w:rPr>
                  <w:t>f</w:t>
                </w:r>
                <w:r>
                  <w:rPr>
                    <w:b/>
                    <w:u w:val="thick" w:color="000000"/>
                  </w:rPr>
                  <w:t>r</w:t>
                </w:r>
                <w:r>
                  <w:rPr>
                    <w:b/>
                    <w:spacing w:val="4"/>
                    <w:u w:val="thick" w:color="000000"/>
                  </w:rPr>
                  <w:t>o</w:t>
                </w:r>
                <w:r>
                  <w:rPr>
                    <w:b/>
                    <w:u w:val="thick" w:color="000000"/>
                  </w:rPr>
                  <w:t>m</w:t>
                </w:r>
                <w:r>
                  <w:rPr>
                    <w:b/>
                    <w:spacing w:val="-8"/>
                    <w:u w:val="thick" w:color="000000"/>
                  </w:rPr>
                  <w:t xml:space="preserve"> </w:t>
                </w:r>
                <w:r>
                  <w:rPr>
                    <w:b/>
                    <w:spacing w:val="1"/>
                    <w:u w:val="thick" w:color="000000"/>
                  </w:rPr>
                  <w:t>jo</w:t>
                </w:r>
                <w:r>
                  <w:rPr>
                    <w:b/>
                    <w:u w:val="thick" w:color="000000"/>
                  </w:rPr>
                  <w:t>u</w:t>
                </w:r>
                <w:r>
                  <w:rPr>
                    <w:b/>
                    <w:spacing w:val="2"/>
                    <w:u w:val="thick" w:color="000000"/>
                  </w:rPr>
                  <w:t>r</w:t>
                </w:r>
                <w:r>
                  <w:rPr>
                    <w:b/>
                    <w:u w:val="thick" w:color="000000"/>
                  </w:rPr>
                  <w:t>n</w:t>
                </w:r>
                <w:r>
                  <w:rPr>
                    <w:b/>
                    <w:spacing w:val="1"/>
                    <w:u w:val="thick" w:color="000000"/>
                  </w:rPr>
                  <w:t>a</w:t>
                </w:r>
                <w:r>
                  <w:rPr>
                    <w:b/>
                    <w:u w:val="thick" w:color="000000"/>
                  </w:rPr>
                  <w:t>l</w:t>
                </w:r>
                <w:r>
                  <w:rPr>
                    <w:b/>
                    <w:spacing w:val="-6"/>
                    <w:u w:val="thick" w:color="000000"/>
                  </w:rPr>
                  <w:t xml:space="preserve"> </w:t>
                </w:r>
                <w:r>
                  <w:rPr>
                    <w:b/>
                    <w:u w:val="thick" w:color="000000"/>
                  </w:rPr>
                  <w:t>edit</w:t>
                </w:r>
                <w:r>
                  <w:rPr>
                    <w:b/>
                    <w:spacing w:val="1"/>
                    <w:u w:val="thick" w:color="000000"/>
                  </w:rPr>
                  <w:t>o</w:t>
                </w:r>
                <w:r>
                  <w:rPr>
                    <w:b/>
                    <w:u w:val="thick" w:color="000000"/>
                  </w:rPr>
                  <w:t>ri</w:t>
                </w:r>
                <w:r>
                  <w:rPr>
                    <w:b/>
                    <w:spacing w:val="1"/>
                    <w:u w:val="thick" w:color="000000"/>
                  </w:rPr>
                  <w:t>a</w:t>
                </w:r>
                <w:r>
                  <w:rPr>
                    <w:b/>
                    <w:u w:val="thick" w:color="000000"/>
                  </w:rPr>
                  <w:t>l</w:t>
                </w:r>
                <w:r>
                  <w:rPr>
                    <w:b/>
                    <w:spacing w:val="-8"/>
                    <w:u w:val="thick" w:color="000000"/>
                  </w:rPr>
                  <w:t xml:space="preserve"> </w:t>
                </w:r>
                <w:r>
                  <w:rPr>
                    <w:b/>
                    <w:spacing w:val="1"/>
                    <w:u w:val="thick" w:color="000000"/>
                  </w:rPr>
                  <w:t>off</w:t>
                </w:r>
                <w:r>
                  <w:rPr>
                    <w:b/>
                    <w:u w:val="thick" w:color="000000"/>
                  </w:rPr>
                  <w:t>ice</w:t>
                </w:r>
                <w:r>
                  <w:rPr>
                    <w:b/>
                    <w:spacing w:val="-4"/>
                    <w:u w:val="thick" w:color="000000"/>
                  </w:rPr>
                  <w:t xml:space="preserve"> </w:t>
                </w:r>
                <w:r>
                  <w:rPr>
                    <w:b/>
                    <w:spacing w:val="1"/>
                    <w:u w:val="thick" w:color="000000"/>
                  </w:rPr>
                  <w:t>a</w:t>
                </w:r>
                <w:r>
                  <w:rPr>
                    <w:b/>
                    <w:u w:val="thick" w:color="000000"/>
                  </w:rPr>
                  <w:t>nd</w:t>
                </w:r>
                <w:r>
                  <w:rPr>
                    <w:b/>
                    <w:spacing w:val="-2"/>
                    <w:u w:val="thick" w:color="000000"/>
                  </w:rPr>
                  <w:t xml:space="preserve"> </w:t>
                </w:r>
                <w:r>
                  <w:rPr>
                    <w:b/>
                    <w:u w:val="thick" w:color="000000"/>
                  </w:rPr>
                  <w:t>edit</w:t>
                </w:r>
                <w:r>
                  <w:rPr>
                    <w:b/>
                    <w:spacing w:val="1"/>
                    <w:u w:val="thick" w:color="000000"/>
                  </w:rPr>
                  <w:t>o</w:t>
                </w:r>
                <w:r>
                  <w:rPr>
                    <w:b/>
                    <w:u w:val="thick" w:color="000000"/>
                  </w:rPr>
                  <w:t>rs):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19632B"/>
    <w:multiLevelType w:val="multilevel"/>
    <w:tmpl w:val="7B16837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F85"/>
    <w:rsid w:val="0006286F"/>
    <w:rsid w:val="000B1F85"/>
    <w:rsid w:val="000B5F26"/>
    <w:rsid w:val="00160861"/>
    <w:rsid w:val="002C5C89"/>
    <w:rsid w:val="00626E95"/>
    <w:rsid w:val="006539EA"/>
    <w:rsid w:val="00782CA3"/>
    <w:rsid w:val="00850475"/>
    <w:rsid w:val="00A85FD9"/>
    <w:rsid w:val="00B529AE"/>
    <w:rsid w:val="00B64643"/>
    <w:rsid w:val="00EA5EE2"/>
    <w:rsid w:val="00EA6441"/>
    <w:rsid w:val="00EC2AE5"/>
    <w:rsid w:val="00EF25B6"/>
    <w:rsid w:val="00F9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7B2A9393"/>
  <w15:docId w15:val="{F40BA267-604B-4FD0-BB18-B05C76CB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2C5C89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9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ournalajess.com/index.php/AJES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s://doi.org/10.3389/fpsyg.2017.00605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1294</Words>
  <Characters>7380</Characters>
  <Application>Microsoft Office Word</Application>
  <DocSecurity>0</DocSecurity>
  <Lines>61</Lines>
  <Paragraphs>17</Paragraphs>
  <ScaleCrop>false</ScaleCrop>
  <Company/>
  <LinksUpToDate>false</LinksUpToDate>
  <CharactersWithSpaces>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1137</cp:lastModifiedBy>
  <cp:revision>12</cp:revision>
  <dcterms:created xsi:type="dcterms:W3CDTF">2025-12-15T05:28:00Z</dcterms:created>
  <dcterms:modified xsi:type="dcterms:W3CDTF">2025-12-18T07:13:00Z</dcterms:modified>
</cp:coreProperties>
</file>