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590B" w:rsidRDefault="0049590B">
      <w:pPr>
        <w:spacing w:line="200" w:lineRule="exact"/>
      </w:pPr>
    </w:p>
    <w:p w:rsidR="0049590B" w:rsidRDefault="0049590B">
      <w:pPr>
        <w:spacing w:line="200" w:lineRule="exact"/>
      </w:pPr>
    </w:p>
    <w:p w:rsidR="0049590B" w:rsidRDefault="0049590B">
      <w:pPr>
        <w:spacing w:before="4" w:line="200" w:lineRule="exact"/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0"/>
      </w:tblGrid>
      <w:tr w:rsidR="0049590B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590B" w:rsidRDefault="00235FB1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Na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e: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590B" w:rsidRDefault="00D75584">
            <w:pPr>
              <w:spacing w:before="25"/>
              <w:ind w:left="102"/>
              <w:rPr>
                <w:rFonts w:ascii="Arial" w:eastAsia="Arial" w:hAnsi="Arial" w:cs="Arial"/>
              </w:rPr>
            </w:pPr>
            <w:hyperlink r:id="rId7">
              <w:r w:rsidR="00235FB1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A</w:t>
              </w:r>
              <w:r w:rsidR="00235FB1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s</w:t>
              </w:r>
              <w:r w:rsidR="00235FB1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ian</w:t>
              </w:r>
              <w:r w:rsidR="00235FB1">
                <w:rPr>
                  <w:rFonts w:ascii="Arial" w:eastAsia="Arial" w:hAnsi="Arial" w:cs="Arial"/>
                  <w:b/>
                  <w:color w:val="0000FF"/>
                  <w:spacing w:val="-6"/>
                  <w:u w:val="thick" w:color="0000FF"/>
                </w:rPr>
                <w:t xml:space="preserve"> </w:t>
              </w:r>
              <w:r w:rsidR="00235FB1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Jo</w:t>
              </w:r>
              <w:r w:rsidR="00235FB1">
                <w:rPr>
                  <w:rFonts w:ascii="Arial" w:eastAsia="Arial" w:hAnsi="Arial" w:cs="Arial"/>
                  <w:b/>
                  <w:color w:val="0000FF"/>
                  <w:spacing w:val="3"/>
                  <w:u w:val="thick" w:color="0000FF"/>
                </w:rPr>
                <w:t>u</w:t>
              </w:r>
              <w:r w:rsidR="00235FB1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="00235FB1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nal</w:t>
              </w:r>
              <w:r w:rsidR="00235FB1">
                <w:rPr>
                  <w:rFonts w:ascii="Arial" w:eastAsia="Arial" w:hAnsi="Arial" w:cs="Arial"/>
                  <w:b/>
                  <w:color w:val="0000FF"/>
                  <w:spacing w:val="-9"/>
                  <w:u w:val="thick" w:color="0000FF"/>
                </w:rPr>
                <w:t xml:space="preserve"> </w:t>
              </w:r>
              <w:r w:rsidR="00235FB1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of</w:t>
              </w:r>
              <w:r w:rsidR="00235FB1">
                <w:rPr>
                  <w:rFonts w:ascii="Arial" w:eastAsia="Arial" w:hAnsi="Arial" w:cs="Arial"/>
                  <w:b/>
                  <w:color w:val="0000FF"/>
                  <w:spacing w:val="3"/>
                  <w:u w:val="thick" w:color="0000FF"/>
                </w:rPr>
                <w:t xml:space="preserve"> </w:t>
              </w:r>
              <w:r w:rsidR="00235FB1">
                <w:rPr>
                  <w:rFonts w:ascii="Arial" w:eastAsia="Arial" w:hAnsi="Arial" w:cs="Arial"/>
                  <w:b/>
                  <w:color w:val="0000FF"/>
                  <w:spacing w:val="-5"/>
                  <w:u w:val="thick" w:color="0000FF"/>
                </w:rPr>
                <w:t>A</w:t>
              </w:r>
              <w:r w:rsidR="00235FB1">
                <w:rPr>
                  <w:rFonts w:ascii="Arial" w:eastAsia="Arial" w:hAnsi="Arial" w:cs="Arial"/>
                  <w:b/>
                  <w:color w:val="0000FF"/>
                  <w:spacing w:val="3"/>
                  <w:u w:val="thick" w:color="0000FF"/>
                </w:rPr>
                <w:t>g</w:t>
              </w:r>
              <w:r w:rsidR="00235FB1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="00235FB1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icul</w:t>
              </w:r>
              <w:r w:rsidR="00235FB1">
                <w:rPr>
                  <w:rFonts w:ascii="Arial" w:eastAsia="Arial" w:hAnsi="Arial" w:cs="Arial"/>
                  <w:b/>
                  <w:color w:val="0000FF"/>
                  <w:spacing w:val="3"/>
                  <w:u w:val="thick" w:color="0000FF"/>
                </w:rPr>
                <w:t>t</w:t>
              </w:r>
              <w:r w:rsidR="00235FB1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u</w:t>
              </w:r>
              <w:r w:rsidR="00235FB1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="00235FB1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al</w:t>
              </w:r>
              <w:r w:rsidR="00235FB1">
                <w:rPr>
                  <w:rFonts w:ascii="Arial" w:eastAsia="Arial" w:hAnsi="Arial" w:cs="Arial"/>
                  <w:b/>
                  <w:color w:val="0000FF"/>
                  <w:spacing w:val="-13"/>
                  <w:u w:val="thick" w:color="0000FF"/>
                </w:rPr>
                <w:t xml:space="preserve"> </w:t>
              </w:r>
              <w:r w:rsidR="00235FB1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and</w:t>
              </w:r>
              <w:r w:rsidR="00235FB1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 xml:space="preserve"> </w:t>
              </w:r>
              <w:r w:rsidR="00235FB1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H</w:t>
              </w:r>
              <w:r w:rsidR="00235FB1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o</w:t>
              </w:r>
              <w:r w:rsidR="00235FB1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="00235FB1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t</w:t>
              </w:r>
              <w:r w:rsidR="00235FB1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icul</w:t>
              </w:r>
              <w:r w:rsidR="00235FB1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t</w:t>
              </w:r>
              <w:r w:rsidR="00235FB1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u</w:t>
              </w:r>
              <w:r w:rsidR="00235FB1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r</w:t>
              </w:r>
              <w:r w:rsidR="00235FB1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al</w:t>
              </w:r>
              <w:r w:rsidR="00235FB1">
                <w:rPr>
                  <w:rFonts w:ascii="Arial" w:eastAsia="Arial" w:hAnsi="Arial" w:cs="Arial"/>
                  <w:b/>
                  <w:color w:val="0000FF"/>
                  <w:spacing w:val="-13"/>
                  <w:u w:val="thick" w:color="0000FF"/>
                </w:rPr>
                <w:t xml:space="preserve"> </w:t>
              </w:r>
              <w:r w:rsidR="00235FB1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R</w:t>
              </w:r>
              <w:r w:rsidR="00235FB1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es</w:t>
              </w:r>
              <w:r w:rsidR="00235FB1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e</w:t>
              </w:r>
              <w:r w:rsidR="00235FB1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ar</w:t>
              </w:r>
              <w:r w:rsidR="00235FB1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ch</w:t>
              </w:r>
            </w:hyperlink>
          </w:p>
        </w:tc>
      </w:tr>
      <w:tr w:rsidR="0049590B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590B" w:rsidRDefault="00235FB1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scr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Nu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590B" w:rsidRDefault="00235FB1">
            <w:pPr>
              <w:spacing w:before="25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4"/>
              </w:rPr>
              <w:t>M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</w:rPr>
              <w:t>_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4"/>
              </w:rPr>
              <w:t>J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</w:rPr>
              <w:t>H</w:t>
            </w:r>
            <w:r>
              <w:rPr>
                <w:rFonts w:ascii="Arial" w:eastAsia="Arial" w:hAnsi="Arial" w:cs="Arial"/>
                <w:b/>
                <w:spacing w:val="3"/>
              </w:rPr>
              <w:t>R</w:t>
            </w:r>
            <w:r>
              <w:rPr>
                <w:rFonts w:ascii="Arial" w:eastAsia="Arial" w:hAnsi="Arial" w:cs="Arial"/>
                <w:b/>
              </w:rPr>
              <w:t>_</w:t>
            </w:r>
            <w:r>
              <w:rPr>
                <w:rFonts w:ascii="Arial" w:eastAsia="Arial" w:hAnsi="Arial" w:cs="Arial"/>
                <w:b/>
                <w:spacing w:val="-1"/>
              </w:rPr>
              <w:t>1</w:t>
            </w:r>
            <w:r>
              <w:rPr>
                <w:rFonts w:ascii="Arial" w:eastAsia="Arial" w:hAnsi="Arial" w:cs="Arial"/>
                <w:b/>
                <w:spacing w:val="2"/>
              </w:rPr>
              <w:t>4</w:t>
            </w:r>
            <w:r>
              <w:rPr>
                <w:rFonts w:ascii="Arial" w:eastAsia="Arial" w:hAnsi="Arial" w:cs="Arial"/>
                <w:b/>
              </w:rPr>
              <w:t>9</w:t>
            </w:r>
            <w:r>
              <w:rPr>
                <w:rFonts w:ascii="Arial" w:eastAsia="Arial" w:hAnsi="Arial" w:cs="Arial"/>
                <w:b/>
                <w:spacing w:val="-1"/>
              </w:rPr>
              <w:t>4</w:t>
            </w:r>
            <w:r>
              <w:rPr>
                <w:rFonts w:ascii="Arial" w:eastAsia="Arial" w:hAnsi="Arial" w:cs="Arial"/>
                <w:b/>
                <w:spacing w:val="2"/>
              </w:rPr>
              <w:t>3</w:t>
            </w:r>
            <w:r>
              <w:rPr>
                <w:rFonts w:ascii="Arial" w:eastAsia="Arial" w:hAnsi="Arial" w:cs="Arial"/>
                <w:b/>
              </w:rPr>
              <w:t>2</w:t>
            </w:r>
          </w:p>
        </w:tc>
      </w:tr>
      <w:tr w:rsidR="0049590B">
        <w:trPr>
          <w:trHeight w:hRule="exact" w:val="66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590B" w:rsidRDefault="00235FB1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f t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scr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pt: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590B" w:rsidRDefault="0049590B">
            <w:pPr>
              <w:spacing w:before="5" w:line="200" w:lineRule="exact"/>
            </w:pPr>
          </w:p>
          <w:p w:rsidR="0049590B" w:rsidRDefault="00235FB1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Urban</w:t>
            </w:r>
            <w:r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F</w:t>
            </w:r>
            <w:r>
              <w:rPr>
                <w:rFonts w:ascii="Arial" w:eastAsia="Arial" w:hAnsi="Arial" w:cs="Arial"/>
                <w:b/>
                <w:spacing w:val="2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mi</w:t>
            </w:r>
            <w:r>
              <w:rPr>
                <w:rFonts w:ascii="Arial" w:eastAsia="Arial" w:hAnsi="Arial" w:cs="Arial"/>
                <w:b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</w:rPr>
              <w:t>g</w:t>
            </w:r>
            <w:r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spacing w:val="3"/>
              </w:rPr>
              <w:t>u</w:t>
            </w:r>
            <w:r>
              <w:rPr>
                <w:rFonts w:ascii="Arial" w:eastAsia="Arial" w:hAnsi="Arial" w:cs="Arial"/>
                <w:b/>
              </w:rPr>
              <w:t>staina</w:t>
            </w:r>
            <w:r>
              <w:rPr>
                <w:rFonts w:ascii="Arial" w:eastAsia="Arial" w:hAnsi="Arial" w:cs="Arial"/>
                <w:b/>
                <w:spacing w:val="3"/>
              </w:rPr>
              <w:t>b</w:t>
            </w:r>
            <w:r>
              <w:rPr>
                <w:rFonts w:ascii="Arial" w:eastAsia="Arial" w:hAnsi="Arial" w:cs="Arial"/>
                <w:b/>
              </w:rPr>
              <w:t>ili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</w:rPr>
              <w:t>y</w:t>
            </w:r>
            <w:r>
              <w:rPr>
                <w:rFonts w:ascii="Arial" w:eastAsia="Arial" w:hAnsi="Arial" w:cs="Arial"/>
                <w:b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th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ough</w:t>
            </w:r>
            <w:r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gan</w:t>
            </w:r>
            <w:r>
              <w:rPr>
                <w:rFonts w:ascii="Arial" w:eastAsia="Arial" w:hAnsi="Arial" w:cs="Arial"/>
                <w:b/>
                <w:spacing w:val="2"/>
              </w:rPr>
              <w:t>i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4"/>
              </w:rPr>
              <w:t>M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</w:rPr>
              <w:t>u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</w:rPr>
              <w:t>npu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s: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9"/>
              </w:rPr>
              <w:t>C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u</w:t>
            </w:r>
            <w:r>
              <w:rPr>
                <w:rFonts w:ascii="Arial" w:eastAsia="Arial" w:hAnsi="Arial" w:cs="Arial"/>
                <w:b/>
                <w:spacing w:val="3"/>
              </w:rPr>
              <w:t>d</w:t>
            </w:r>
            <w:r>
              <w:rPr>
                <w:rFonts w:ascii="Arial" w:eastAsia="Arial" w:hAnsi="Arial" w:cs="Arial"/>
                <w:b/>
              </w:rPr>
              <w:t>y</w:t>
            </w:r>
            <w:r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on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Le</w:t>
            </w:r>
            <w:r>
              <w:rPr>
                <w:rFonts w:ascii="Arial" w:eastAsia="Arial" w:hAnsi="Arial" w:cs="Arial"/>
                <w:b/>
                <w:spacing w:val="1"/>
              </w:rPr>
              <w:t>tt</w:t>
            </w:r>
            <w:r>
              <w:rPr>
                <w:rFonts w:ascii="Arial" w:eastAsia="Arial" w:hAnsi="Arial" w:cs="Arial"/>
                <w:b/>
              </w:rPr>
              <w:t>uce</w:t>
            </w:r>
            <w:r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Culti</w:t>
            </w:r>
            <w:r>
              <w:rPr>
                <w:rFonts w:ascii="Arial" w:eastAsia="Arial" w:hAnsi="Arial" w:cs="Arial"/>
                <w:b/>
                <w:spacing w:val="2"/>
              </w:rPr>
              <w:t>v</w:t>
            </w:r>
            <w:r>
              <w:rPr>
                <w:rFonts w:ascii="Arial" w:eastAsia="Arial" w:hAnsi="Arial" w:cs="Arial"/>
                <w:b/>
              </w:rPr>
              <w:t>ati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n</w:t>
            </w:r>
          </w:p>
        </w:tc>
      </w:tr>
      <w:tr w:rsidR="0049590B">
        <w:trPr>
          <w:trHeight w:hRule="exact" w:val="343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590B" w:rsidRDefault="00235FB1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5"/>
              </w:rPr>
              <w:t>T</w:t>
            </w:r>
            <w:r>
              <w:rPr>
                <w:rFonts w:ascii="Arial" w:eastAsia="Arial" w:hAnsi="Arial" w:cs="Arial"/>
                <w:spacing w:val="-6"/>
              </w:rPr>
              <w:t>y</w:t>
            </w:r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of t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 xml:space="preserve"> 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cl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590B" w:rsidRDefault="00235FB1">
            <w:pPr>
              <w:spacing w:before="19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inal 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 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</w:t>
            </w:r>
          </w:p>
        </w:tc>
      </w:tr>
    </w:tbl>
    <w:p w:rsidR="0049590B" w:rsidRDefault="0049590B">
      <w:pPr>
        <w:spacing w:before="3" w:line="280" w:lineRule="exact"/>
        <w:rPr>
          <w:sz w:val="28"/>
          <w:szCs w:val="28"/>
        </w:rPr>
      </w:pPr>
    </w:p>
    <w:p w:rsidR="0049590B" w:rsidRDefault="00D75584">
      <w:pPr>
        <w:spacing w:before="33"/>
        <w:ind w:left="220"/>
      </w:pPr>
      <w:r>
        <w:pict>
          <v:group id="_x0000_s1043" style="position:absolute;left:0;text-align:left;margin-left:306.5pt;margin-top:36.3pt;width:329.5pt;height:23.9pt;z-index:-251660800;mso-position-horizontal-relative:page" coordorigin="6130,726" coordsize="6590,478">
            <v:shape id="_x0000_s1045" style="position:absolute;left:6140;top:736;width:6570;height:230" coordorigin="6140,736" coordsize="6570,230" path="m6140,966r6569,l12709,736r-6569,l6140,966xe" fillcolor="yellow" stroked="f">
              <v:path arrowok="t"/>
            </v:shape>
            <v:shape id="_x0000_s1044" style="position:absolute;left:6140;top:966;width:2624;height:228" coordorigin="6140,966" coordsize="2624,228" path="m6140,1194r2623,l8763,966r-2623,l6140,1194xe" fillcolor="yellow" stroked="f">
              <v:path arrowok="t"/>
            </v:shape>
            <w10:wrap anchorx="page"/>
          </v:group>
        </w:pict>
      </w:r>
      <w:r w:rsidR="00235FB1">
        <w:rPr>
          <w:b/>
          <w:highlight w:val="yellow"/>
        </w:rPr>
        <w:t>PART</w:t>
      </w:r>
      <w:r w:rsidR="00235FB1">
        <w:rPr>
          <w:b/>
          <w:spacing w:val="44"/>
          <w:highlight w:val="yellow"/>
        </w:rPr>
        <w:t xml:space="preserve"> </w:t>
      </w:r>
      <w:r w:rsidR="00235FB1">
        <w:rPr>
          <w:b/>
          <w:spacing w:val="1"/>
          <w:highlight w:val="yellow"/>
        </w:rPr>
        <w:t>1</w:t>
      </w:r>
      <w:r w:rsidR="00235FB1">
        <w:rPr>
          <w:b/>
          <w:highlight w:val="yellow"/>
        </w:rPr>
        <w:t>:</w:t>
      </w:r>
      <w:r w:rsidR="00235FB1">
        <w:rPr>
          <w:b/>
        </w:rPr>
        <w:t xml:space="preserve"> C</w:t>
      </w:r>
      <w:r w:rsidR="00235FB1">
        <w:rPr>
          <w:b/>
          <w:spacing w:val="4"/>
        </w:rPr>
        <w:t>o</w:t>
      </w:r>
      <w:r w:rsidR="00235FB1">
        <w:rPr>
          <w:b/>
          <w:spacing w:val="-3"/>
        </w:rPr>
        <w:t>mm</w:t>
      </w:r>
      <w:r w:rsidR="00235FB1">
        <w:rPr>
          <w:b/>
          <w:spacing w:val="3"/>
        </w:rPr>
        <w:t>e</w:t>
      </w:r>
      <w:r w:rsidR="00235FB1">
        <w:rPr>
          <w:b/>
        </w:rPr>
        <w:t>nts</w:t>
      </w:r>
    </w:p>
    <w:p w:rsidR="0049590B" w:rsidRDefault="0049590B">
      <w:pPr>
        <w:spacing w:before="7" w:line="220" w:lineRule="exact"/>
        <w:rPr>
          <w:sz w:val="22"/>
          <w:szCs w:val="2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8"/>
        <w:gridCol w:w="7561"/>
        <w:gridCol w:w="6298"/>
      </w:tblGrid>
      <w:tr w:rsidR="0049590B">
        <w:trPr>
          <w:trHeight w:hRule="exact" w:val="974"/>
        </w:trPr>
        <w:tc>
          <w:tcPr>
            <w:tcW w:w="4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590B" w:rsidRDefault="0049590B"/>
        </w:tc>
        <w:tc>
          <w:tcPr>
            <w:tcW w:w="7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590B" w:rsidRDefault="00235FB1">
            <w:pPr>
              <w:spacing w:line="220" w:lineRule="exact"/>
              <w:ind w:left="102"/>
            </w:pPr>
            <w:r>
              <w:rPr>
                <w:b/>
              </w:rPr>
              <w:t>Re</w:t>
            </w:r>
            <w:r>
              <w:rPr>
                <w:b/>
                <w:spacing w:val="2"/>
              </w:rPr>
              <w:t>v</w:t>
            </w:r>
            <w:r>
              <w:rPr>
                <w:b/>
              </w:rPr>
              <w:t>ie</w:t>
            </w:r>
            <w:r>
              <w:rPr>
                <w:b/>
                <w:spacing w:val="3"/>
              </w:rPr>
              <w:t>w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r’</w:t>
            </w:r>
            <w:r>
              <w:rPr>
                <w:b/>
              </w:rPr>
              <w:t>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m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ent</w:t>
            </w:r>
          </w:p>
          <w:p w:rsidR="0049590B" w:rsidRDefault="00235FB1">
            <w:pPr>
              <w:ind w:left="102" w:right="851"/>
            </w:pPr>
            <w:r>
              <w:rPr>
                <w:b/>
              </w:rPr>
              <w:t>Ar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ifici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elli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ence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(</w:t>
            </w:r>
            <w:r>
              <w:rPr>
                <w:b/>
              </w:rPr>
              <w:t>AI)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ene</w:t>
            </w:r>
            <w:r>
              <w:rPr>
                <w:b/>
                <w:spacing w:val="1"/>
              </w:rPr>
              <w:t>rat</w:t>
            </w:r>
            <w:r>
              <w:rPr>
                <w:b/>
              </w:rPr>
              <w:t>ed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ss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ev</w:t>
            </w:r>
            <w:r>
              <w:rPr>
                <w:b/>
              </w:rPr>
              <w:t>iew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</w:t>
            </w:r>
            <w:r>
              <w:rPr>
                <w:b/>
                <w:spacing w:val="3"/>
              </w:rPr>
              <w:t>o</w:t>
            </w:r>
            <w:r>
              <w:rPr>
                <w:b/>
              </w:rPr>
              <w:t>m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ric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ly pr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hi</w:t>
            </w:r>
            <w:r>
              <w:rPr>
                <w:b/>
                <w:spacing w:val="-1"/>
              </w:rPr>
              <w:t>b</w:t>
            </w:r>
            <w:r>
              <w:rPr>
                <w:b/>
              </w:rPr>
              <w:t>ited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2"/>
              </w:rPr>
              <w:t>d</w:t>
            </w:r>
            <w:r>
              <w:rPr>
                <w:b/>
              </w:rPr>
              <w:t>uring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ev</w:t>
            </w:r>
            <w:r>
              <w:rPr>
                <w:b/>
              </w:rPr>
              <w:t>i</w:t>
            </w:r>
            <w:r>
              <w:rPr>
                <w:b/>
                <w:spacing w:val="2"/>
              </w:rPr>
              <w:t>ew</w:t>
            </w:r>
            <w:r>
              <w:rPr>
                <w:b/>
              </w:rPr>
              <w:t>.</w:t>
            </w:r>
          </w:p>
        </w:tc>
        <w:tc>
          <w:tcPr>
            <w:tcW w:w="6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590B" w:rsidRDefault="00235FB1">
            <w:pPr>
              <w:spacing w:line="220" w:lineRule="exact"/>
              <w:ind w:left="102"/>
            </w:pPr>
            <w:r>
              <w:rPr>
                <w:b/>
              </w:rPr>
              <w:t>Auth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5"/>
              </w:rPr>
              <w:t>r</w:t>
            </w:r>
            <w:r>
              <w:rPr>
                <w:b/>
                <w:spacing w:val="-6"/>
              </w:rPr>
              <w:t>’</w:t>
            </w:r>
            <w:r>
              <w:rPr>
                <w:b/>
              </w:rPr>
              <w:t>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Fe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b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ck</w:t>
            </w:r>
            <w:r>
              <w:rPr>
                <w:b/>
                <w:spacing w:val="-8"/>
              </w:rPr>
              <w:t xml:space="preserve"> </w:t>
            </w:r>
            <w:r>
              <w:rPr>
                <w:spacing w:val="1"/>
              </w:rPr>
              <w:t>(I</w:t>
            </w:r>
            <w:r>
              <w:t>t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m</w:t>
            </w:r>
            <w:r>
              <w:rPr>
                <w:spacing w:val="3"/>
              </w:rPr>
              <w:t>a</w:t>
            </w:r>
            <w:r>
              <w:rPr>
                <w:spacing w:val="1"/>
              </w:rPr>
              <w:t>nd</w:t>
            </w:r>
            <w:r>
              <w:t>at</w:t>
            </w:r>
            <w:r>
              <w:rPr>
                <w:spacing w:val="1"/>
              </w:rPr>
              <w:t>or</w:t>
            </w:r>
            <w:r>
              <w:t>y</w:t>
            </w:r>
            <w:r>
              <w:rPr>
                <w:spacing w:val="-12"/>
              </w:rPr>
              <w:t xml:space="preserve"> 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h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u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or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t>ld</w:t>
            </w:r>
            <w:r>
              <w:rPr>
                <w:spacing w:val="-2"/>
              </w:rPr>
              <w:t xml:space="preserve"> w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2"/>
              </w:rPr>
              <w:t>t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h</w:t>
            </w:r>
            <w:r>
              <w:t>i</w:t>
            </w:r>
            <w:r>
              <w:rPr>
                <w:spacing w:val="-1"/>
              </w:rPr>
              <w:t>s</w:t>
            </w:r>
            <w:r>
              <w:rPr>
                <w:spacing w:val="2"/>
              </w:rPr>
              <w:t>/</w:t>
            </w:r>
            <w:r>
              <w:rPr>
                <w:spacing w:val="-1"/>
              </w:rPr>
              <w:t>h</w:t>
            </w:r>
            <w:r>
              <w:t>er</w:t>
            </w:r>
          </w:p>
          <w:p w:rsidR="0049590B" w:rsidRDefault="00235FB1">
            <w:pPr>
              <w:spacing w:before="12"/>
              <w:ind w:left="102"/>
            </w:pPr>
            <w:r>
              <w:rPr>
                <w:spacing w:val="-2"/>
              </w:rPr>
              <w:t>f</w:t>
            </w:r>
            <w:r>
              <w:t>e</w:t>
            </w:r>
            <w:r>
              <w:rPr>
                <w:spacing w:val="1"/>
              </w:rPr>
              <w:t>edb</w:t>
            </w:r>
            <w:r>
              <w:t>a</w:t>
            </w:r>
            <w:r>
              <w:rPr>
                <w:spacing w:val="1"/>
              </w:rPr>
              <w:t>c</w:t>
            </w:r>
            <w:r>
              <w:t>k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1"/>
              </w:rPr>
              <w:t>r</w:t>
            </w:r>
            <w:r>
              <w:t>e)</w:t>
            </w:r>
          </w:p>
        </w:tc>
      </w:tr>
      <w:tr w:rsidR="0049590B">
        <w:trPr>
          <w:trHeight w:hRule="exact" w:val="2497"/>
        </w:trPr>
        <w:tc>
          <w:tcPr>
            <w:tcW w:w="4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590B" w:rsidRDefault="00235FB1">
            <w:pPr>
              <w:ind w:left="460" w:right="181"/>
            </w:pP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2"/>
              </w:rPr>
              <w:t>w</w:t>
            </w:r>
            <w:r>
              <w:rPr>
                <w:b/>
              </w:rPr>
              <w:t>ri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f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 xml:space="preserve">w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enc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ega</w:t>
            </w:r>
            <w:r>
              <w:rPr>
                <w:b/>
              </w:rPr>
              <w:t>rding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 xml:space="preserve">he </w:t>
            </w:r>
            <w:r>
              <w:rPr>
                <w:b/>
                <w:spacing w:val="2"/>
              </w:rPr>
              <w:t>i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ta</w:t>
            </w:r>
            <w:r>
              <w:rPr>
                <w:b/>
              </w:rPr>
              <w:t>nce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his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2"/>
              </w:rPr>
              <w:t>n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r</w:t>
            </w:r>
            <w:r>
              <w:rPr>
                <w:b/>
                <w:spacing w:val="2"/>
              </w:rPr>
              <w:t>i</w:t>
            </w:r>
            <w:r>
              <w:rPr>
                <w:b/>
              </w:rPr>
              <w:t>pt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 xml:space="preserve">r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cien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ific c</w:t>
            </w:r>
            <w:r>
              <w:rPr>
                <w:b/>
                <w:spacing w:val="4"/>
              </w:rPr>
              <w:t>o</w:t>
            </w:r>
            <w:r>
              <w:rPr>
                <w:b/>
              </w:rPr>
              <w:t>m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>it</w:t>
            </w:r>
            <w:r>
              <w:rPr>
                <w:b/>
                <w:spacing w:val="1"/>
              </w:rPr>
              <w:t>y</w:t>
            </w:r>
            <w:r>
              <w:rPr>
                <w:b/>
              </w:rPr>
              <w:t>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i</w:t>
            </w:r>
            <w:r>
              <w:rPr>
                <w:b/>
                <w:spacing w:val="2"/>
              </w:rPr>
              <w:t>ni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4"/>
              </w:rPr>
              <w:t>u</w:t>
            </w:r>
            <w:r>
              <w:rPr>
                <w:b/>
              </w:rPr>
              <w:t>m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3-</w:t>
            </w:r>
            <w:r>
              <w:rPr>
                <w:b/>
              </w:rPr>
              <w:t>4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enc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y</w:t>
            </w:r>
          </w:p>
          <w:p w:rsidR="0049590B" w:rsidRDefault="00235FB1">
            <w:pPr>
              <w:ind w:left="460"/>
            </w:pPr>
            <w:r>
              <w:rPr>
                <w:b/>
              </w:rPr>
              <w:t>be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q</w:t>
            </w:r>
            <w:r>
              <w:rPr>
                <w:b/>
                <w:spacing w:val="-1"/>
              </w:rPr>
              <w:t>u</w:t>
            </w:r>
            <w:r>
              <w:rPr>
                <w:b/>
              </w:rPr>
              <w:t>ired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.</w:t>
            </w:r>
          </w:p>
        </w:tc>
        <w:tc>
          <w:tcPr>
            <w:tcW w:w="7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590B" w:rsidRDefault="00235FB1">
            <w:pPr>
              <w:spacing w:line="260" w:lineRule="exact"/>
              <w:ind w:left="102" w:right="6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This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manus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ript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ddr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3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top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ul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luati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</w:p>
          <w:p w:rsidR="0049590B" w:rsidRDefault="00235FB1">
            <w:pPr>
              <w:ind w:left="102" w:right="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nic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nure on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lettuce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ul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ivation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soi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s.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 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pid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ni</w:t>
            </w:r>
            <w:r>
              <w:rPr>
                <w:spacing w:val="2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ding to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ble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it is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ssential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to 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plore sus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inable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rming p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pacing w:val="4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that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ble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sour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l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y fo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using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hick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manu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stu</w:t>
            </w:r>
            <w:r>
              <w:rPr>
                <w:spacing w:val="3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y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ontribut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to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ro</w:t>
            </w:r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ing bo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y 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ture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rg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nic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rmi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und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rst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f nutri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ment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soil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 in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nvironme</w:t>
            </w:r>
            <w:r>
              <w:rPr>
                <w:spacing w:val="-1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ts.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findi</w:t>
            </w:r>
            <w:r>
              <w:rPr>
                <w:spacing w:val="-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gs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ould info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 both loc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rac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 b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 xml:space="preserve"> 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icultur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 pol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ies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d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 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omo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ing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inabil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 f</w:t>
            </w:r>
            <w:r>
              <w:rPr>
                <w:spacing w:val="-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od s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590B" w:rsidRDefault="0049590B"/>
        </w:tc>
      </w:tr>
      <w:tr w:rsidR="0049590B">
        <w:trPr>
          <w:trHeight w:hRule="exact" w:val="943"/>
        </w:trPr>
        <w:tc>
          <w:tcPr>
            <w:tcW w:w="4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590B" w:rsidRDefault="00235FB1">
            <w:pPr>
              <w:spacing w:line="220" w:lineRule="exact"/>
              <w:ind w:left="460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itle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icle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uit</w:t>
            </w:r>
            <w:r>
              <w:rPr>
                <w:b/>
                <w:spacing w:val="-1"/>
              </w:rPr>
              <w:t>a</w:t>
            </w:r>
            <w:r>
              <w:rPr>
                <w:b/>
              </w:rPr>
              <w:t>ble?</w:t>
            </w:r>
          </w:p>
          <w:p w:rsidR="0049590B" w:rsidRDefault="00235FB1">
            <w:pPr>
              <w:spacing w:line="220" w:lineRule="exact"/>
              <w:ind w:left="460"/>
            </w:pPr>
            <w:r>
              <w:rPr>
                <w:b/>
                <w:spacing w:val="1"/>
              </w:rPr>
              <w:t>(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t 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</w:t>
            </w:r>
            <w:r>
              <w:rPr>
                <w:b/>
              </w:rPr>
              <w:t>est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lt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rn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itle)</w:t>
            </w:r>
          </w:p>
        </w:tc>
        <w:tc>
          <w:tcPr>
            <w:tcW w:w="7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590B" w:rsidRDefault="00235FB1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The 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is 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ble 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 xml:space="preserve">ut 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ould 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be 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made 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more 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ise. 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A 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sugg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proofErr w:type="gramEnd"/>
          </w:p>
          <w:p w:rsidR="0049590B" w:rsidRDefault="00235FB1">
            <w:pPr>
              <w:ind w:left="10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rn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ve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ht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"Su</w:t>
            </w:r>
            <w:r>
              <w:rPr>
                <w:b/>
                <w:sz w:val="24"/>
                <w:szCs w:val="24"/>
              </w:rPr>
              <w:t>stai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le</w:t>
            </w:r>
            <w:r>
              <w:rPr>
                <w:b/>
                <w:spacing w:val="3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U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an</w:t>
            </w:r>
            <w:r>
              <w:rPr>
                <w:b/>
                <w:spacing w:val="36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F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r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g:</w:t>
            </w:r>
            <w:r>
              <w:rPr>
                <w:b/>
                <w:spacing w:val="3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ff</w:t>
            </w:r>
            <w:r>
              <w:rPr>
                <w:b/>
                <w:spacing w:val="-1"/>
                <w:sz w:val="24"/>
                <w:szCs w:val="24"/>
              </w:rPr>
              <w:t>ec</w:t>
            </w:r>
            <w:r>
              <w:rPr>
                <w:b/>
                <w:sz w:val="24"/>
                <w:szCs w:val="24"/>
              </w:rPr>
              <w:t>ts</w:t>
            </w:r>
            <w:r>
              <w:rPr>
                <w:b/>
                <w:spacing w:val="3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of</w:t>
            </w:r>
            <w:r>
              <w:rPr>
                <w:b/>
                <w:spacing w:val="3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Organ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c</w:t>
            </w:r>
          </w:p>
          <w:p w:rsidR="0049590B" w:rsidRDefault="00235FB1">
            <w:pPr>
              <w:spacing w:before="5"/>
              <w:ind w:left="102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nu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on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G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2"/>
                <w:sz w:val="24"/>
                <w:szCs w:val="24"/>
              </w:rPr>
              <w:t>ow</w:t>
            </w:r>
            <w:r>
              <w:rPr>
                <w:b/>
                <w:sz w:val="24"/>
                <w:szCs w:val="24"/>
              </w:rPr>
              <w:t>th a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1"/>
                <w:sz w:val="24"/>
                <w:szCs w:val="24"/>
              </w:rPr>
              <w:t xml:space="preserve"> S</w:t>
            </w:r>
            <w:r>
              <w:rPr>
                <w:b/>
                <w:sz w:val="24"/>
                <w:szCs w:val="24"/>
              </w:rPr>
              <w:t>oil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F</w:t>
            </w:r>
            <w:r>
              <w:rPr>
                <w:b/>
                <w:spacing w:val="-1"/>
                <w:sz w:val="24"/>
                <w:szCs w:val="24"/>
              </w:rPr>
              <w:t>er</w:t>
            </w:r>
            <w:r>
              <w:rPr>
                <w:b/>
                <w:sz w:val="24"/>
                <w:szCs w:val="24"/>
              </w:rPr>
              <w:t>tility</w:t>
            </w:r>
            <w:r>
              <w:rPr>
                <w:b/>
                <w:spacing w:val="3"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"</w:t>
            </w:r>
          </w:p>
        </w:tc>
        <w:tc>
          <w:tcPr>
            <w:tcW w:w="6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590B" w:rsidRDefault="0049590B"/>
        </w:tc>
      </w:tr>
      <w:tr w:rsidR="0049590B">
        <w:trPr>
          <w:trHeight w:hRule="exact" w:val="1390"/>
        </w:trPr>
        <w:tc>
          <w:tcPr>
            <w:tcW w:w="4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590B" w:rsidRDefault="00235FB1">
            <w:pPr>
              <w:spacing w:line="220" w:lineRule="exact"/>
              <w:ind w:left="460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b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icle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4"/>
              </w:rPr>
              <w:t>o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>pr</w:t>
            </w:r>
            <w:r>
              <w:rPr>
                <w:b/>
                <w:spacing w:val="3"/>
              </w:rPr>
              <w:t>e</w:t>
            </w:r>
            <w:r>
              <w:rPr>
                <w:b/>
              </w:rPr>
              <w:t>he</w:t>
            </w:r>
            <w:r>
              <w:rPr>
                <w:b/>
                <w:spacing w:val="2"/>
              </w:rPr>
              <w:t>n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e?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Do</w:t>
            </w:r>
          </w:p>
          <w:p w:rsidR="0049590B" w:rsidRDefault="00235FB1">
            <w:pPr>
              <w:ind w:left="460" w:right="335"/>
            </w:pPr>
            <w:r>
              <w:rPr>
                <w:b/>
                <w:spacing w:val="1"/>
              </w:rPr>
              <w:t>yo</w:t>
            </w:r>
            <w:r>
              <w:rPr>
                <w:b/>
              </w:rPr>
              <w:t>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</w:t>
            </w:r>
            <w:r>
              <w:rPr>
                <w:b/>
                <w:spacing w:val="-1"/>
              </w:rPr>
              <w:t>u</w:t>
            </w:r>
            <w:r>
              <w:rPr>
                <w:b/>
                <w:spacing w:val="1"/>
              </w:rPr>
              <w:t>gg</w:t>
            </w:r>
            <w:r>
              <w:rPr>
                <w:b/>
              </w:rPr>
              <w:t>est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iti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(o</w:t>
            </w:r>
            <w:r>
              <w:rPr>
                <w:b/>
              </w:rPr>
              <w:t>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dele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s</w:t>
            </w:r>
            <w:r>
              <w:rPr>
                <w:b/>
                <w:spacing w:val="3"/>
              </w:rPr>
              <w:t>o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>e p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ints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</w:t>
            </w:r>
            <w:r>
              <w:rPr>
                <w:b/>
                <w:spacing w:val="2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ct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n?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2"/>
              </w:rPr>
              <w:t>w</w:t>
            </w:r>
            <w:r>
              <w:rPr>
                <w:b/>
              </w:rPr>
              <w:t>ri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yo</w:t>
            </w:r>
            <w:r>
              <w:rPr>
                <w:b/>
              </w:rPr>
              <w:t xml:space="preserve">ur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</w:t>
            </w:r>
            <w:r>
              <w:rPr>
                <w:b/>
              </w:rPr>
              <w:t>esti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her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.</w:t>
            </w:r>
          </w:p>
        </w:tc>
        <w:tc>
          <w:tcPr>
            <w:tcW w:w="7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590B" w:rsidRDefault="00235FB1">
            <w:pPr>
              <w:spacing w:line="260" w:lineRule="exact"/>
              <w:ind w:left="102" w:right="71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The 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bstr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t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is 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ompr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nsive, 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le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y 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out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ng 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the 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stu</w:t>
            </w:r>
            <w:r>
              <w:rPr>
                <w:spacing w:val="3"/>
                <w:sz w:val="24"/>
                <w:szCs w:val="24"/>
              </w:rPr>
              <w:t>d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's 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obje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,</w:t>
            </w:r>
          </w:p>
          <w:p w:rsidR="0049590B" w:rsidRDefault="00235FB1">
            <w:pPr>
              <w:ind w:left="102" w:right="6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methodolo</w:t>
            </w:r>
            <w:r>
              <w:rPr>
                <w:spacing w:val="3"/>
                <w:sz w:val="24"/>
                <w:szCs w:val="24"/>
              </w:rPr>
              <w:t>g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y findin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s.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r,</w:t>
            </w:r>
            <w:r w:rsidR="002B0BE9">
              <w:rPr>
                <w:spacing w:val="4"/>
                <w:sz w:val="24"/>
                <w:szCs w:val="24"/>
              </w:rPr>
              <w:t xml:space="preserve"> s</w:t>
            </w:r>
            <w:r>
              <w:rPr>
                <w:sz w:val="24"/>
                <w:szCs w:val="24"/>
              </w:rPr>
              <w:t>ug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mphasi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ing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 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ons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 the 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on 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ul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rac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 food 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. Adding</w:t>
            </w:r>
            <w:r>
              <w:rPr>
                <w:spacing w:val="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mention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proofErr w:type="gramEnd"/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nvironme</w:t>
            </w:r>
            <w:r>
              <w:rPr>
                <w:spacing w:val="-1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tal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fits  of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usi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c f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rtil</w:t>
            </w:r>
            <w:r>
              <w:rPr>
                <w:spacing w:val="1"/>
                <w:sz w:val="24"/>
                <w:szCs w:val="24"/>
              </w:rPr>
              <w:t>iz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rs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ould enh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the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bstr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2"/>
                <w:sz w:val="24"/>
                <w:szCs w:val="24"/>
              </w:rPr>
              <w:t>'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lev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590B" w:rsidRDefault="0049590B"/>
        </w:tc>
      </w:tr>
      <w:tr w:rsidR="0049590B">
        <w:trPr>
          <w:trHeight w:hRule="exact" w:val="1390"/>
        </w:trPr>
        <w:tc>
          <w:tcPr>
            <w:tcW w:w="4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590B" w:rsidRDefault="00235FB1">
            <w:pPr>
              <w:spacing w:before="3" w:line="220" w:lineRule="exact"/>
              <w:ind w:left="460" w:right="184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 xml:space="preserve">he 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2"/>
              </w:rPr>
              <w:t>u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ipt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3"/>
              </w:rPr>
              <w:t>c</w:t>
            </w:r>
            <w:r>
              <w:rPr>
                <w:b/>
              </w:rPr>
              <w:t>ientific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ll</w:t>
            </w:r>
            <w:r>
              <w:rPr>
                <w:b/>
                <w:spacing w:val="1"/>
              </w:rPr>
              <w:t>y</w:t>
            </w:r>
            <w:r>
              <w:rPr>
                <w:b/>
              </w:rPr>
              <w:t>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ct</w:t>
            </w:r>
            <w:r>
              <w:rPr>
                <w:b/>
              </w:rPr>
              <w:t>?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 xml:space="preserve">e </w:t>
            </w:r>
            <w:r>
              <w:rPr>
                <w:b/>
                <w:spacing w:val="2"/>
              </w:rPr>
              <w:t>w</w:t>
            </w:r>
            <w:r>
              <w:rPr>
                <w:b/>
              </w:rPr>
              <w:t>ri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her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.</w:t>
            </w:r>
          </w:p>
        </w:tc>
        <w:tc>
          <w:tcPr>
            <w:tcW w:w="7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590B" w:rsidRDefault="00235FB1">
            <w:pPr>
              <w:spacing w:line="260" w:lineRule="exact"/>
              <w:ind w:left="102" w:right="64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The 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manus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ript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rs 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ientifi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y 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sound, 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g 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5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stru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tu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</w:p>
          <w:p w:rsidR="0049590B" w:rsidRDefault="00235FB1">
            <w:pPr>
              <w:ind w:left="102" w:right="65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nts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ta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l</w:t>
            </w:r>
            <w:r>
              <w:rPr>
                <w:spacing w:val="-7"/>
                <w:sz w:val="24"/>
                <w:szCs w:val="24"/>
              </w:rPr>
              <w:t>y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s.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uthors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mp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y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ia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 stati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hniques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ovide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le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sul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s.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Ho</w:t>
            </w:r>
            <w:r>
              <w:rPr>
                <w:spacing w:val="-1"/>
                <w:sz w:val="24"/>
                <w:szCs w:val="24"/>
              </w:rPr>
              <w:t>we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nsuri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 that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ll discuss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stud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ppro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y 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ould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then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the </w:t>
            </w:r>
            <w:proofErr w:type="gramStart"/>
            <w:r>
              <w:rPr>
                <w:sz w:val="24"/>
                <w:szCs w:val="24"/>
              </w:rPr>
              <w:t>manus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ript</w:t>
            </w:r>
            <w:r>
              <w:rPr>
                <w:spacing w:val="1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6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590B" w:rsidRDefault="0049590B"/>
        </w:tc>
      </w:tr>
      <w:tr w:rsidR="0049590B">
        <w:trPr>
          <w:trHeight w:hRule="exact" w:val="1116"/>
        </w:trPr>
        <w:tc>
          <w:tcPr>
            <w:tcW w:w="4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590B" w:rsidRDefault="00235FB1">
            <w:pPr>
              <w:ind w:left="460" w:right="95"/>
            </w:pPr>
            <w:r>
              <w:rPr>
                <w:b/>
              </w:rPr>
              <w:t>Are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ef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enc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uf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icient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nt?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 xml:space="preserve">f </w:t>
            </w:r>
            <w:r>
              <w:rPr>
                <w:b/>
                <w:spacing w:val="1"/>
              </w:rPr>
              <w:t>yo</w:t>
            </w:r>
            <w:r>
              <w:rPr>
                <w:b/>
              </w:rPr>
              <w:t>u h</w:t>
            </w:r>
            <w:r>
              <w:rPr>
                <w:b/>
                <w:spacing w:val="1"/>
              </w:rPr>
              <w:t>av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</w:t>
            </w:r>
            <w:r>
              <w:rPr>
                <w:b/>
              </w:rPr>
              <w:t>esti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iti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enc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 xml:space="preserve">e 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3"/>
              </w:rPr>
              <w:t>e</w:t>
            </w:r>
            <w:r>
              <w:rPr>
                <w:b/>
              </w:rPr>
              <w:t>nti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</w:t>
            </w:r>
            <w:r>
              <w:rPr>
                <w:b/>
                <w:spacing w:val="2"/>
              </w:rPr>
              <w:t>e</w:t>
            </w:r>
            <w:r>
              <w:rPr>
                <w:b/>
              </w:rPr>
              <w:t>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ev</w:t>
            </w:r>
            <w:r>
              <w:rPr>
                <w:b/>
              </w:rPr>
              <w:t>iew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  <w:spacing w:val="3"/>
              </w:rPr>
              <w:t>r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>.</w:t>
            </w:r>
          </w:p>
        </w:tc>
        <w:tc>
          <w:tcPr>
            <w:tcW w:w="7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590B" w:rsidRDefault="00235FB1">
            <w:pPr>
              <w:spacing w:line="260" w:lineRule="exact"/>
              <w:ind w:left="102" w:right="69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The 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ref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e 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</w:t>
            </w:r>
            <w:r>
              <w:rPr>
                <w:spacing w:val="2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fi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ient 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nd 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y 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ece</w:t>
            </w:r>
            <w:r>
              <w:rPr>
                <w:sz w:val="24"/>
                <w:szCs w:val="24"/>
              </w:rPr>
              <w:t xml:space="preserve">nt, 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g 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rtin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</w:p>
          <w:p w:rsidR="0049590B" w:rsidRDefault="00235FB1">
            <w:pPr>
              <w:ind w:left="102" w:right="64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 xml:space="preserve">ture 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on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the 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top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I  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om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ddi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g 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 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w 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more 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stud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 hi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hl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ht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ments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 or o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nic</w:t>
            </w:r>
            <w:r>
              <w:rPr>
                <w:spacing w:val="1"/>
                <w:sz w:val="24"/>
                <w:szCs w:val="24"/>
              </w:rPr>
              <w:t xml:space="preserve"> f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rmi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 p</w:t>
            </w:r>
            <w:r>
              <w:rPr>
                <w:spacing w:val="-1"/>
                <w:sz w:val="24"/>
                <w:szCs w:val="24"/>
              </w:rPr>
              <w:t>rac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s to br</w:t>
            </w:r>
            <w:r>
              <w:rPr>
                <w:spacing w:val="1"/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 the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onte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t of this 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h.</w:t>
            </w:r>
          </w:p>
        </w:tc>
        <w:tc>
          <w:tcPr>
            <w:tcW w:w="6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590B" w:rsidRDefault="0049590B"/>
        </w:tc>
      </w:tr>
      <w:tr w:rsidR="0049590B">
        <w:trPr>
          <w:trHeight w:hRule="exact" w:val="1114"/>
        </w:trPr>
        <w:tc>
          <w:tcPr>
            <w:tcW w:w="4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590B" w:rsidRDefault="00235FB1">
            <w:pPr>
              <w:spacing w:line="220" w:lineRule="exact"/>
              <w:ind w:left="460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ag</w:t>
            </w:r>
            <w:r>
              <w:rPr>
                <w:b/>
              </w:rPr>
              <w:t>e/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l</w:t>
            </w:r>
            <w:r>
              <w:rPr>
                <w:b/>
                <w:spacing w:val="2"/>
              </w:rPr>
              <w:t>i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h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2"/>
              </w:rPr>
              <w:t>q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lity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icle</w:t>
            </w:r>
          </w:p>
          <w:p w:rsidR="0049590B" w:rsidRDefault="00235FB1">
            <w:pPr>
              <w:ind w:left="460"/>
            </w:pP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uit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ble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ch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rly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4"/>
              </w:rPr>
              <w:t>o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m</w:t>
            </w:r>
            <w:r>
              <w:rPr>
                <w:b/>
                <w:spacing w:val="-1"/>
              </w:rPr>
              <w:t>u</w:t>
            </w:r>
            <w:r>
              <w:rPr>
                <w:b/>
              </w:rPr>
              <w:t>nic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?</w:t>
            </w:r>
          </w:p>
        </w:tc>
        <w:tc>
          <w:tcPr>
            <w:tcW w:w="7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590B" w:rsidRDefault="00235FB1">
            <w:pPr>
              <w:spacing w:line="260" w:lineRule="exact"/>
              <w:ind w:left="102" w:right="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lan</w:t>
            </w:r>
            <w:r>
              <w:rPr>
                <w:spacing w:val="-3"/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En</w:t>
            </w:r>
            <w:r>
              <w:rPr>
                <w:spacing w:val="-3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sh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manus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ript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ble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or</w:t>
            </w:r>
          </w:p>
          <w:p w:rsidR="0049590B" w:rsidRDefault="00235FB1">
            <w:pPr>
              <w:ind w:left="102" w:right="6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hola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y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unic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is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le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nolo</w:t>
            </w:r>
            <w:r>
              <w:rPr>
                <w:spacing w:val="3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y u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is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ppro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for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udien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Minor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 during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fin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 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vis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590B" w:rsidRDefault="0049590B"/>
        </w:tc>
      </w:tr>
      <w:tr w:rsidR="0049590B">
        <w:trPr>
          <w:trHeight w:hRule="exact" w:val="1390"/>
        </w:trPr>
        <w:tc>
          <w:tcPr>
            <w:tcW w:w="4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590B" w:rsidRDefault="00235FB1">
            <w:pPr>
              <w:spacing w:line="220" w:lineRule="exact"/>
              <w:ind w:left="100"/>
            </w:pPr>
            <w:r>
              <w:rPr>
                <w:b/>
                <w:spacing w:val="1"/>
                <w:u w:val="thick" w:color="000000"/>
              </w:rPr>
              <w:t>O</w:t>
            </w:r>
            <w:r>
              <w:rPr>
                <w:b/>
                <w:u w:val="thick" w:color="000000"/>
              </w:rPr>
              <w:t>pti</w:t>
            </w:r>
            <w:r>
              <w:rPr>
                <w:b/>
                <w:spacing w:val="1"/>
                <w:u w:val="thick" w:color="000000"/>
              </w:rPr>
              <w:t>o</w:t>
            </w:r>
            <w:r>
              <w:rPr>
                <w:b/>
                <w:u w:val="thick" w:color="000000"/>
              </w:rPr>
              <w:t>n</w:t>
            </w:r>
            <w:r>
              <w:rPr>
                <w:b/>
                <w:spacing w:val="1"/>
                <w:u w:val="thick" w:color="000000"/>
              </w:rPr>
              <w:t>a</w:t>
            </w:r>
            <w:r>
              <w:rPr>
                <w:b/>
                <w:u w:val="thick" w:color="000000"/>
              </w:rPr>
              <w:t>l/</w:t>
            </w:r>
            <w:r>
              <w:rPr>
                <w:b/>
                <w:spacing w:val="-2"/>
                <w:u w:val="thick" w:color="000000"/>
              </w:rPr>
              <w:t>G</w:t>
            </w:r>
            <w:r>
              <w:rPr>
                <w:b/>
                <w:u w:val="thick" w:color="000000"/>
              </w:rPr>
              <w:t>ene</w:t>
            </w:r>
            <w:r>
              <w:rPr>
                <w:b/>
                <w:spacing w:val="1"/>
                <w:u w:val="thick" w:color="000000"/>
              </w:rPr>
              <w:t>ra</w:t>
            </w:r>
            <w:r>
              <w:rPr>
                <w:b/>
                <w:u w:val="thick" w:color="000000"/>
              </w:rPr>
              <w:t>l</w:t>
            </w:r>
            <w:r>
              <w:rPr>
                <w:b/>
                <w:spacing w:val="-13"/>
              </w:rPr>
              <w:t xml:space="preserve"> </w:t>
            </w:r>
            <w:r>
              <w:t>c</w:t>
            </w:r>
            <w:r>
              <w:rPr>
                <w:spacing w:val="4"/>
              </w:rPr>
              <w:t>o</w:t>
            </w:r>
            <w:r>
              <w:rPr>
                <w:spacing w:val="-1"/>
              </w:rPr>
              <w:t>mm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t>ts</w:t>
            </w:r>
          </w:p>
        </w:tc>
        <w:tc>
          <w:tcPr>
            <w:tcW w:w="7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590B" w:rsidRDefault="00235FB1">
            <w:pPr>
              <w:spacing w:line="260" w:lineRule="exact"/>
              <w:ind w:left="102" w:right="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manus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ript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nts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nifi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findin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role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nic</w:t>
            </w:r>
          </w:p>
          <w:p w:rsidR="0049590B" w:rsidRDefault="00235FB1">
            <w:pPr>
              <w:ind w:left="102" w:right="6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rtil</w:t>
            </w:r>
            <w:r>
              <w:rPr>
                <w:spacing w:val="1"/>
                <w:sz w:val="24"/>
                <w:szCs w:val="24"/>
              </w:rPr>
              <w:t>iz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rs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ul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om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nor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vis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ons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to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e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la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y  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nd  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le</w:t>
            </w: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e  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y   inco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g  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more  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onte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 xml:space="preserve">tual  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info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mati</w:t>
            </w:r>
            <w:r>
              <w:rPr>
                <w:spacing w:val="-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n re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rdi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 the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nvironm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ntal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fits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nic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mendm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nts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upd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ng 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fer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cc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5"/>
                <w:sz w:val="24"/>
                <w:szCs w:val="24"/>
              </w:rPr>
              <w:t>l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590B" w:rsidRDefault="0049590B"/>
        </w:tc>
      </w:tr>
    </w:tbl>
    <w:p w:rsidR="0049590B" w:rsidRDefault="0049590B">
      <w:pPr>
        <w:sectPr w:rsidR="0049590B">
          <w:headerReference w:type="default" r:id="rId8"/>
          <w:footerReference w:type="default" r:id="rId9"/>
          <w:pgSz w:w="23820" w:h="16840" w:orient="landscape"/>
          <w:pgMar w:top="1540" w:right="3460" w:bottom="280" w:left="1220" w:header="1303" w:footer="685" w:gutter="0"/>
          <w:cols w:space="720"/>
        </w:sectPr>
      </w:pPr>
    </w:p>
    <w:p w:rsidR="0049590B" w:rsidRDefault="0049590B">
      <w:pPr>
        <w:spacing w:line="200" w:lineRule="exact"/>
      </w:pPr>
    </w:p>
    <w:p w:rsidR="0049590B" w:rsidRDefault="0049590B">
      <w:pPr>
        <w:spacing w:line="200" w:lineRule="exact"/>
      </w:pPr>
    </w:p>
    <w:p w:rsidR="0049590B" w:rsidRDefault="0049590B">
      <w:pPr>
        <w:spacing w:line="200" w:lineRule="exact"/>
      </w:pPr>
    </w:p>
    <w:p w:rsidR="0049590B" w:rsidRDefault="0049590B">
      <w:pPr>
        <w:spacing w:line="200" w:lineRule="exact"/>
      </w:pPr>
    </w:p>
    <w:p w:rsidR="0049590B" w:rsidRDefault="0049590B">
      <w:pPr>
        <w:spacing w:line="200" w:lineRule="exact"/>
      </w:pPr>
    </w:p>
    <w:p w:rsidR="0049590B" w:rsidRDefault="0049590B">
      <w:pPr>
        <w:spacing w:line="200" w:lineRule="exact"/>
      </w:pPr>
    </w:p>
    <w:p w:rsidR="0049590B" w:rsidRDefault="0049590B">
      <w:pPr>
        <w:spacing w:before="3" w:line="200" w:lineRule="exact"/>
      </w:pPr>
    </w:p>
    <w:p w:rsidR="0049590B" w:rsidRDefault="00D75584">
      <w:pPr>
        <w:spacing w:before="33" w:line="220" w:lineRule="exact"/>
        <w:ind w:left="220"/>
      </w:pPr>
      <w:r>
        <w:pict>
          <v:group id="_x0000_s1040" style="position:absolute;left:0;text-align:left;margin-left:71.45pt;margin-top:1.25pt;width:41.6pt;height:12.5pt;z-index:-251659776;mso-position-horizontal-relative:page" coordorigin="1429,25" coordsize="832,250">
            <v:shape id="_x0000_s1042" style="position:absolute;left:1440;top:35;width:811;height:230" coordorigin="1440,35" coordsize="811,230" path="m1440,265r811,l2251,35r-811,l1440,265xe" fillcolor="yellow" stroked="f">
              <v:path arrowok="t"/>
            </v:shape>
            <v:shape id="_x0000_s1041" style="position:absolute;left:1440;top:251;width:811;height:0" coordorigin="1440,251" coordsize="811,0" path="m1440,251r811,e" filled="f" strokeweight="1.06pt">
              <v:path arrowok="t"/>
            </v:shape>
            <w10:wrap anchorx="page"/>
          </v:group>
        </w:pict>
      </w:r>
      <w:r w:rsidR="00235FB1">
        <w:rPr>
          <w:b/>
          <w:position w:val="-1"/>
        </w:rPr>
        <w:t>PART</w:t>
      </w:r>
      <w:r w:rsidR="00235FB1">
        <w:rPr>
          <w:b/>
          <w:spacing w:val="45"/>
          <w:position w:val="-1"/>
        </w:rPr>
        <w:t xml:space="preserve"> </w:t>
      </w:r>
      <w:r w:rsidR="00235FB1">
        <w:rPr>
          <w:b/>
          <w:spacing w:val="1"/>
          <w:position w:val="-1"/>
        </w:rPr>
        <w:t>2</w:t>
      </w:r>
      <w:r w:rsidR="00235FB1">
        <w:rPr>
          <w:b/>
          <w:position w:val="-1"/>
        </w:rPr>
        <w:t>:</w:t>
      </w:r>
    </w:p>
    <w:p w:rsidR="0049590B" w:rsidRDefault="0049590B">
      <w:pPr>
        <w:spacing w:before="11" w:line="220" w:lineRule="exact"/>
        <w:rPr>
          <w:sz w:val="22"/>
          <w:szCs w:val="2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0"/>
        <w:gridCol w:w="8643"/>
        <w:gridCol w:w="5679"/>
      </w:tblGrid>
      <w:tr w:rsidR="0049590B">
        <w:trPr>
          <w:trHeight w:hRule="exact" w:val="946"/>
        </w:trPr>
        <w:tc>
          <w:tcPr>
            <w:tcW w:w="6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590B" w:rsidRDefault="0049590B"/>
        </w:tc>
        <w:tc>
          <w:tcPr>
            <w:tcW w:w="8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590B" w:rsidRDefault="00235FB1">
            <w:pPr>
              <w:spacing w:line="220" w:lineRule="exact"/>
              <w:ind w:left="102"/>
            </w:pPr>
            <w:r>
              <w:rPr>
                <w:b/>
              </w:rPr>
              <w:t>Re</w:t>
            </w:r>
            <w:r>
              <w:rPr>
                <w:b/>
                <w:spacing w:val="2"/>
              </w:rPr>
              <w:t>v</w:t>
            </w:r>
            <w:r>
              <w:rPr>
                <w:b/>
              </w:rPr>
              <w:t>ie</w:t>
            </w:r>
            <w:r>
              <w:rPr>
                <w:b/>
                <w:spacing w:val="3"/>
              </w:rPr>
              <w:t>w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r’</w:t>
            </w:r>
            <w:r>
              <w:rPr>
                <w:b/>
              </w:rPr>
              <w:t>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m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ent</w:t>
            </w:r>
          </w:p>
        </w:tc>
        <w:tc>
          <w:tcPr>
            <w:tcW w:w="5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590B" w:rsidRDefault="00235FB1">
            <w:pPr>
              <w:spacing w:line="220" w:lineRule="exact"/>
              <w:ind w:left="-1"/>
            </w:pPr>
            <w:r>
              <w:rPr>
                <w:b/>
              </w:rPr>
              <w:t>Auth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5"/>
              </w:rPr>
              <w:t>r</w:t>
            </w:r>
            <w:r>
              <w:rPr>
                <w:b/>
                <w:spacing w:val="-6"/>
              </w:rPr>
              <w:t>’</w:t>
            </w:r>
            <w:r>
              <w:rPr>
                <w:b/>
              </w:rPr>
              <w:t>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Fe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b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ck</w:t>
            </w:r>
            <w:r>
              <w:rPr>
                <w:b/>
                <w:spacing w:val="-8"/>
              </w:rPr>
              <w:t xml:space="preserve"> </w:t>
            </w:r>
            <w:r>
              <w:rPr>
                <w:spacing w:val="1"/>
              </w:rPr>
              <w:t>(I</w:t>
            </w:r>
            <w:r>
              <w:t>t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m</w:t>
            </w:r>
            <w:r>
              <w:rPr>
                <w:spacing w:val="3"/>
              </w:rPr>
              <w:t>a</w:t>
            </w:r>
            <w:r>
              <w:rPr>
                <w:spacing w:val="1"/>
              </w:rPr>
              <w:t>nd</w:t>
            </w:r>
            <w:r>
              <w:t>at</w:t>
            </w:r>
            <w:r>
              <w:rPr>
                <w:spacing w:val="1"/>
              </w:rPr>
              <w:t>or</w:t>
            </w:r>
            <w:r>
              <w:t>y</w:t>
            </w:r>
            <w:r>
              <w:rPr>
                <w:spacing w:val="-12"/>
              </w:rPr>
              <w:t xml:space="preserve"> 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h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u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or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t>ld</w:t>
            </w:r>
            <w:r>
              <w:rPr>
                <w:spacing w:val="-2"/>
              </w:rPr>
              <w:t xml:space="preserve"> w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2"/>
              </w:rPr>
              <w:t>t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h</w:t>
            </w:r>
            <w:r>
              <w:t>i</w:t>
            </w:r>
            <w:r>
              <w:rPr>
                <w:spacing w:val="-1"/>
              </w:rPr>
              <w:t>s</w:t>
            </w:r>
            <w:r>
              <w:rPr>
                <w:spacing w:val="2"/>
              </w:rPr>
              <w:t>/</w:t>
            </w:r>
            <w:r>
              <w:rPr>
                <w:spacing w:val="-1"/>
              </w:rPr>
              <w:t>h</w:t>
            </w:r>
            <w:r>
              <w:t>er</w:t>
            </w:r>
          </w:p>
          <w:p w:rsidR="0049590B" w:rsidRDefault="00235FB1">
            <w:pPr>
              <w:spacing w:before="12"/>
              <w:ind w:left="-1"/>
            </w:pPr>
            <w:r>
              <w:rPr>
                <w:spacing w:val="-2"/>
              </w:rPr>
              <w:t>f</w:t>
            </w:r>
            <w:r>
              <w:t>e</w:t>
            </w:r>
            <w:r>
              <w:rPr>
                <w:spacing w:val="1"/>
              </w:rPr>
              <w:t>edb</w:t>
            </w:r>
            <w:r>
              <w:t>a</w:t>
            </w:r>
            <w:r>
              <w:rPr>
                <w:spacing w:val="1"/>
              </w:rPr>
              <w:t>c</w:t>
            </w:r>
            <w:r>
              <w:t>k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1"/>
              </w:rPr>
              <w:t>r</w:t>
            </w:r>
            <w:r>
              <w:t>e)</w:t>
            </w:r>
          </w:p>
        </w:tc>
      </w:tr>
      <w:tr w:rsidR="0049590B">
        <w:trPr>
          <w:trHeight w:hRule="exact" w:val="1897"/>
        </w:trPr>
        <w:tc>
          <w:tcPr>
            <w:tcW w:w="6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590B" w:rsidRDefault="0049590B">
            <w:pPr>
              <w:spacing w:before="10" w:line="100" w:lineRule="exact"/>
              <w:rPr>
                <w:sz w:val="10"/>
                <w:szCs w:val="10"/>
              </w:rPr>
            </w:pPr>
          </w:p>
          <w:p w:rsidR="0049590B" w:rsidRDefault="0049590B">
            <w:pPr>
              <w:spacing w:line="200" w:lineRule="exact"/>
            </w:pPr>
          </w:p>
          <w:p w:rsidR="0049590B" w:rsidRDefault="0049590B">
            <w:pPr>
              <w:spacing w:line="200" w:lineRule="exact"/>
            </w:pPr>
          </w:p>
          <w:p w:rsidR="0049590B" w:rsidRDefault="0049590B">
            <w:pPr>
              <w:spacing w:line="200" w:lineRule="exact"/>
            </w:pPr>
          </w:p>
          <w:p w:rsidR="0049590B" w:rsidRDefault="00235FB1">
            <w:pPr>
              <w:ind w:left="100"/>
            </w:pPr>
            <w:r>
              <w:rPr>
                <w:b/>
              </w:rPr>
              <w:t>Are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hic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2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  <w:spacing w:val="2"/>
              </w:rPr>
              <w:t>h</w:t>
            </w:r>
            <w:r>
              <w:rPr>
                <w:b/>
              </w:rPr>
              <w:t>is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u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ipt?</w:t>
            </w:r>
          </w:p>
        </w:tc>
        <w:tc>
          <w:tcPr>
            <w:tcW w:w="8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590B" w:rsidRDefault="00235FB1">
            <w:pPr>
              <w:spacing w:line="220" w:lineRule="exact"/>
              <w:ind w:left="102" w:right="3266"/>
              <w:jc w:val="both"/>
            </w:pPr>
            <w:r>
              <w:rPr>
                <w:i/>
                <w:spacing w:val="-2"/>
                <w:u w:val="single" w:color="000000"/>
              </w:rPr>
              <w:t>(</w:t>
            </w:r>
            <w:r>
              <w:rPr>
                <w:i/>
                <w:spacing w:val="1"/>
                <w:u w:val="single" w:color="000000"/>
              </w:rPr>
              <w:t>I</w:t>
            </w:r>
            <w:r>
              <w:rPr>
                <w:i/>
                <w:u w:val="single" w:color="000000"/>
              </w:rPr>
              <w:t>f</w:t>
            </w:r>
            <w:r>
              <w:rPr>
                <w:i/>
                <w:spacing w:val="-2"/>
                <w:u w:val="single" w:color="000000"/>
              </w:rPr>
              <w:t xml:space="preserve"> </w:t>
            </w:r>
            <w:r>
              <w:rPr>
                <w:i/>
                <w:spacing w:val="1"/>
                <w:u w:val="single" w:color="000000"/>
              </w:rPr>
              <w:t>y</w:t>
            </w:r>
            <w:r>
              <w:rPr>
                <w:i/>
                <w:u w:val="single" w:color="000000"/>
              </w:rPr>
              <w:t>es,</w:t>
            </w:r>
            <w:r>
              <w:rPr>
                <w:i/>
                <w:spacing w:val="-3"/>
                <w:u w:val="single" w:color="000000"/>
              </w:rPr>
              <w:t xml:space="preserve"> </w:t>
            </w:r>
            <w:proofErr w:type="gramStart"/>
            <w:r>
              <w:rPr>
                <w:i/>
                <w:spacing w:val="-1"/>
                <w:u w:val="single" w:color="000000"/>
              </w:rPr>
              <w:t>K</w:t>
            </w:r>
            <w:r>
              <w:rPr>
                <w:i/>
                <w:u w:val="single" w:color="000000"/>
              </w:rPr>
              <w:t>i</w:t>
            </w:r>
            <w:r>
              <w:rPr>
                <w:i/>
                <w:spacing w:val="1"/>
                <w:u w:val="single" w:color="000000"/>
              </w:rPr>
              <w:t>nd</w:t>
            </w:r>
            <w:r>
              <w:rPr>
                <w:i/>
                <w:u w:val="single" w:color="000000"/>
              </w:rPr>
              <w:t>ly</w:t>
            </w:r>
            <w:proofErr w:type="gramEnd"/>
            <w:r>
              <w:rPr>
                <w:i/>
                <w:spacing w:val="-5"/>
                <w:u w:val="single" w:color="000000"/>
              </w:rPr>
              <w:t xml:space="preserve"> </w:t>
            </w:r>
            <w:r>
              <w:rPr>
                <w:i/>
                <w:spacing w:val="1"/>
                <w:u w:val="single" w:color="000000"/>
              </w:rPr>
              <w:t>p</w:t>
            </w:r>
            <w:r>
              <w:rPr>
                <w:i/>
                <w:u w:val="single" w:color="000000"/>
              </w:rPr>
              <w:t>le</w:t>
            </w:r>
            <w:r>
              <w:rPr>
                <w:i/>
                <w:spacing w:val="1"/>
                <w:u w:val="single" w:color="000000"/>
              </w:rPr>
              <w:t>a</w:t>
            </w:r>
            <w:r>
              <w:rPr>
                <w:i/>
                <w:spacing w:val="-1"/>
                <w:u w:val="single" w:color="000000"/>
              </w:rPr>
              <w:t>s</w:t>
            </w:r>
            <w:r>
              <w:rPr>
                <w:i/>
                <w:u w:val="single" w:color="000000"/>
              </w:rPr>
              <w:t>e</w:t>
            </w:r>
            <w:r>
              <w:rPr>
                <w:i/>
                <w:spacing w:val="-5"/>
                <w:u w:val="single" w:color="000000"/>
              </w:rPr>
              <w:t xml:space="preserve"> </w:t>
            </w:r>
            <w:r>
              <w:rPr>
                <w:i/>
                <w:spacing w:val="-1"/>
                <w:u w:val="single" w:color="000000"/>
              </w:rPr>
              <w:t>w</w:t>
            </w:r>
            <w:r>
              <w:rPr>
                <w:i/>
                <w:spacing w:val="2"/>
                <w:u w:val="single" w:color="000000"/>
              </w:rPr>
              <w:t>r</w:t>
            </w:r>
            <w:r>
              <w:rPr>
                <w:i/>
                <w:u w:val="single" w:color="000000"/>
              </w:rPr>
              <w:t>ite</w:t>
            </w:r>
            <w:r>
              <w:rPr>
                <w:i/>
                <w:spacing w:val="-5"/>
                <w:u w:val="single" w:color="000000"/>
              </w:rPr>
              <w:t xml:space="preserve"> </w:t>
            </w:r>
            <w:r>
              <w:rPr>
                <w:i/>
                <w:spacing w:val="1"/>
                <w:u w:val="single" w:color="000000"/>
              </w:rPr>
              <w:t>do</w:t>
            </w:r>
            <w:r>
              <w:rPr>
                <w:i/>
                <w:spacing w:val="-1"/>
                <w:u w:val="single" w:color="000000"/>
              </w:rPr>
              <w:t>w</w:t>
            </w:r>
            <w:r>
              <w:rPr>
                <w:i/>
                <w:u w:val="single" w:color="000000"/>
              </w:rPr>
              <w:t>n</w:t>
            </w:r>
            <w:r>
              <w:rPr>
                <w:i/>
                <w:spacing w:val="-4"/>
                <w:u w:val="single" w:color="000000"/>
              </w:rPr>
              <w:t xml:space="preserve"> </w:t>
            </w:r>
            <w:r>
              <w:rPr>
                <w:i/>
                <w:u w:val="single" w:color="000000"/>
              </w:rPr>
              <w:t>t</w:t>
            </w:r>
            <w:r>
              <w:rPr>
                <w:i/>
                <w:spacing w:val="4"/>
                <w:u w:val="single" w:color="000000"/>
              </w:rPr>
              <w:t>h</w:t>
            </w:r>
            <w:r>
              <w:rPr>
                <w:i/>
                <w:u w:val="single" w:color="000000"/>
              </w:rPr>
              <w:t>e</w:t>
            </w:r>
            <w:r>
              <w:rPr>
                <w:i/>
                <w:spacing w:val="-2"/>
                <w:u w:val="single" w:color="000000"/>
              </w:rPr>
              <w:t xml:space="preserve"> </w:t>
            </w:r>
            <w:r>
              <w:rPr>
                <w:i/>
                <w:u w:val="single" w:color="000000"/>
              </w:rPr>
              <w:t>et</w:t>
            </w:r>
            <w:r>
              <w:rPr>
                <w:i/>
                <w:spacing w:val="1"/>
                <w:u w:val="single" w:color="000000"/>
              </w:rPr>
              <w:t>h</w:t>
            </w:r>
            <w:r>
              <w:rPr>
                <w:i/>
                <w:u w:val="single" w:color="000000"/>
              </w:rPr>
              <w:t>ic</w:t>
            </w:r>
            <w:r>
              <w:rPr>
                <w:i/>
                <w:spacing w:val="1"/>
                <w:u w:val="single" w:color="000000"/>
              </w:rPr>
              <w:t>a</w:t>
            </w:r>
            <w:r>
              <w:rPr>
                <w:i/>
                <w:u w:val="single" w:color="000000"/>
              </w:rPr>
              <w:t>l</w:t>
            </w:r>
            <w:r>
              <w:rPr>
                <w:i/>
                <w:spacing w:val="-6"/>
                <w:u w:val="single" w:color="000000"/>
              </w:rPr>
              <w:t xml:space="preserve"> </w:t>
            </w:r>
            <w:r>
              <w:rPr>
                <w:i/>
                <w:u w:val="single" w:color="000000"/>
              </w:rPr>
              <w:t>is</w:t>
            </w:r>
            <w:r>
              <w:rPr>
                <w:i/>
                <w:spacing w:val="-1"/>
                <w:u w:val="single" w:color="000000"/>
              </w:rPr>
              <w:t>s</w:t>
            </w:r>
            <w:r>
              <w:rPr>
                <w:i/>
                <w:spacing w:val="1"/>
                <w:u w:val="single" w:color="000000"/>
              </w:rPr>
              <w:t>u</w:t>
            </w:r>
            <w:r>
              <w:rPr>
                <w:i/>
                <w:u w:val="single" w:color="000000"/>
              </w:rPr>
              <w:t>es</w:t>
            </w:r>
            <w:r>
              <w:rPr>
                <w:i/>
                <w:spacing w:val="-5"/>
                <w:u w:val="single" w:color="000000"/>
              </w:rPr>
              <w:t xml:space="preserve"> </w:t>
            </w:r>
            <w:r>
              <w:rPr>
                <w:i/>
                <w:spacing w:val="1"/>
                <w:u w:val="single" w:color="000000"/>
              </w:rPr>
              <w:t>h</w:t>
            </w:r>
            <w:r>
              <w:rPr>
                <w:i/>
                <w:u w:val="single" w:color="000000"/>
              </w:rPr>
              <w:t>ere</w:t>
            </w:r>
            <w:r>
              <w:rPr>
                <w:i/>
                <w:spacing w:val="-4"/>
                <w:u w:val="single" w:color="000000"/>
              </w:rPr>
              <w:t xml:space="preserve"> </w:t>
            </w:r>
            <w:r>
              <w:rPr>
                <w:i/>
                <w:u w:val="single" w:color="000000"/>
              </w:rPr>
              <w:t>in</w:t>
            </w:r>
            <w:r>
              <w:rPr>
                <w:i/>
                <w:spacing w:val="1"/>
                <w:u w:val="single" w:color="000000"/>
              </w:rPr>
              <w:t xml:space="preserve"> d</w:t>
            </w:r>
            <w:r>
              <w:rPr>
                <w:i/>
                <w:u w:val="single" w:color="000000"/>
              </w:rPr>
              <w:t>et</w:t>
            </w:r>
            <w:r>
              <w:rPr>
                <w:i/>
                <w:spacing w:val="1"/>
                <w:u w:val="single" w:color="000000"/>
              </w:rPr>
              <w:t>a</w:t>
            </w:r>
            <w:r>
              <w:rPr>
                <w:i/>
                <w:u w:val="single" w:color="000000"/>
              </w:rPr>
              <w:t>il)</w:t>
            </w:r>
          </w:p>
          <w:p w:rsidR="0049590B" w:rsidRDefault="00235FB1">
            <w:pPr>
              <w:spacing w:before="2" w:line="260" w:lineRule="exact"/>
              <w:ind w:left="102" w:right="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manus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ript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nts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potential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is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lat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2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 in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sour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 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nic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man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ironm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ntal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trient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ment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s,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</w:t>
            </w:r>
          </w:p>
          <w:p w:rsidR="0049590B" w:rsidRDefault="00235FB1">
            <w:pPr>
              <w:spacing w:line="260" w:lineRule="exact"/>
              <w:ind w:left="102" w:right="6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for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le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info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om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mun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y 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rtici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nts.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ional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pacing w:val="-7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, 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nspa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y in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methodolo</w:t>
            </w:r>
            <w:r>
              <w:rPr>
                <w:spacing w:val="3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port</w:t>
            </w:r>
            <w:r>
              <w:rPr>
                <w:spacing w:val="2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lo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with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onsid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ons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r </w:t>
            </w:r>
            <w:proofErr w:type="gramStart"/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uni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y  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t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nd 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onfli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ts 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of 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st, 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re 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ru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ial 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for 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nsuri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g 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spons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ble 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 p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s.</w:t>
            </w:r>
          </w:p>
        </w:tc>
        <w:tc>
          <w:tcPr>
            <w:tcW w:w="5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590B" w:rsidRDefault="0049590B"/>
        </w:tc>
      </w:tr>
    </w:tbl>
    <w:p w:rsidR="00FA0C80" w:rsidRPr="00F54AE0" w:rsidRDefault="00FA0C80" w:rsidP="00FA0C80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FA0C80" w:rsidRPr="00F54AE0" w:rsidRDefault="00FA0C80" w:rsidP="00FA0C8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54AE0">
        <w:rPr>
          <w:rFonts w:ascii="Arial" w:hAnsi="Arial" w:cs="Arial"/>
          <w:b/>
          <w:u w:val="single"/>
        </w:rPr>
        <w:t>Reviewer details:</w:t>
      </w:r>
    </w:p>
    <w:p w:rsidR="00FA0C80" w:rsidRPr="00F54AE0" w:rsidRDefault="00FA0C80" w:rsidP="00FA0C80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FA0C80" w:rsidRPr="00F54AE0" w:rsidRDefault="00FA0C80" w:rsidP="00FA0C80">
      <w:pPr>
        <w:rPr>
          <w:rFonts w:ascii="Arial" w:hAnsi="Arial" w:cs="Arial"/>
        </w:rPr>
      </w:pPr>
      <w:proofErr w:type="spellStart"/>
      <w:r w:rsidRPr="00F54AE0">
        <w:rPr>
          <w:rFonts w:ascii="Arial" w:hAnsi="Arial" w:cs="Arial"/>
          <w:color w:val="0D0D0D"/>
        </w:rPr>
        <w:t>Dereje</w:t>
      </w:r>
      <w:proofErr w:type="spellEnd"/>
      <w:r w:rsidRPr="00F54AE0">
        <w:rPr>
          <w:rFonts w:ascii="Arial" w:hAnsi="Arial" w:cs="Arial"/>
          <w:color w:val="0D0D0D"/>
        </w:rPr>
        <w:t xml:space="preserve"> </w:t>
      </w:r>
      <w:proofErr w:type="spellStart"/>
      <w:r w:rsidRPr="00F54AE0">
        <w:rPr>
          <w:rFonts w:ascii="Arial" w:hAnsi="Arial" w:cs="Arial"/>
          <w:color w:val="0D0D0D"/>
        </w:rPr>
        <w:t>Biru</w:t>
      </w:r>
      <w:proofErr w:type="spellEnd"/>
      <w:r w:rsidRPr="00F54AE0">
        <w:rPr>
          <w:rFonts w:ascii="Arial" w:hAnsi="Arial" w:cs="Arial"/>
          <w:color w:val="0D0D0D"/>
        </w:rPr>
        <w:t xml:space="preserve"> </w:t>
      </w:r>
      <w:proofErr w:type="spellStart"/>
      <w:r w:rsidRPr="00F54AE0">
        <w:rPr>
          <w:rFonts w:ascii="Arial" w:hAnsi="Arial" w:cs="Arial"/>
          <w:color w:val="0D0D0D"/>
        </w:rPr>
        <w:t>Kitila</w:t>
      </w:r>
      <w:proofErr w:type="spellEnd"/>
      <w:r w:rsidRPr="00F54AE0">
        <w:rPr>
          <w:rFonts w:ascii="Arial" w:hAnsi="Arial" w:cs="Arial"/>
          <w:color w:val="0D0D0D"/>
        </w:rPr>
        <w:t>, Ethiopian Institution of the Ombudsman, Oromia Branch, Ethiopia</w:t>
      </w:r>
      <w:r w:rsidRPr="00F54AE0">
        <w:rPr>
          <w:rFonts w:ascii="Arial" w:hAnsi="Arial" w:cs="Arial"/>
          <w:color w:val="0D0D0D"/>
        </w:rPr>
        <w:br/>
      </w:r>
    </w:p>
    <w:p w:rsidR="00235FB1" w:rsidRDefault="00235FB1">
      <w:bookmarkStart w:id="0" w:name="_GoBack"/>
      <w:bookmarkEnd w:id="0"/>
    </w:p>
    <w:sectPr w:rsidR="00235FB1">
      <w:pgSz w:w="23820" w:h="16840" w:orient="landscape"/>
      <w:pgMar w:top="1540" w:right="0" w:bottom="280" w:left="1220" w:header="1303" w:footer="6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5584" w:rsidRDefault="00D75584">
      <w:r>
        <w:separator/>
      </w:r>
    </w:p>
  </w:endnote>
  <w:endnote w:type="continuationSeparator" w:id="0">
    <w:p w:rsidR="00D75584" w:rsidRDefault="00D75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90B" w:rsidRDefault="00D75584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1pt;margin-top:796.65pt;width:52.1pt;height:10.05pt;z-index:-251659776;mso-position-horizontal-relative:page;mso-position-vertical-relative:page" filled="f" stroked="f">
          <v:textbox inset="0,0,0,0">
            <w:txbxContent>
              <w:p w:rsidR="0049590B" w:rsidRDefault="00235FB1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1"/>
                    <w:sz w:val="16"/>
                    <w:szCs w:val="16"/>
                  </w:rPr>
                  <w:t>C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t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4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D</w:t>
                </w:r>
                <w:r>
                  <w:rPr>
                    <w:sz w:val="16"/>
                    <w:szCs w:val="16"/>
                  </w:rPr>
                  <w:t>R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07.95pt;margin-top:796.65pt;width:55.65pt;height:10.05pt;z-index:-251658752;mso-position-horizontal-relative:page;mso-position-vertical-relative:page" filled="f" stroked="f">
          <v:textbox inset="0,0,0,0">
            <w:txbxContent>
              <w:p w:rsidR="0049590B" w:rsidRDefault="00235FB1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2"/>
                    <w:sz w:val="16"/>
                    <w:szCs w:val="16"/>
                  </w:rPr>
                  <w:t>C</w:t>
                </w:r>
                <w:r>
                  <w:rPr>
                    <w:spacing w:val="1"/>
                    <w:sz w:val="16"/>
                    <w:szCs w:val="16"/>
                  </w:rPr>
                  <w:t>h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spacing w:val="1"/>
                    <w:sz w:val="16"/>
                    <w:szCs w:val="16"/>
                  </w:rPr>
                  <w:t>k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 xml:space="preserve">d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4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P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47.75pt;margin-top:796.65pt;width:67.75pt;height:10.05pt;z-index:-251657728;mso-position-horizontal-relative:page;mso-position-vertical-relative:page" filled="f" stroked="f">
          <v:textbox inset="0,0,0,0">
            <w:txbxContent>
              <w:p w:rsidR="0049590B" w:rsidRDefault="00235FB1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3"/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pp</w:t>
                </w:r>
                <w:r>
                  <w:rPr>
                    <w:spacing w:val="-1"/>
                    <w:sz w:val="16"/>
                    <w:szCs w:val="16"/>
                  </w:rPr>
                  <w:t>rov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4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MB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39.05pt;margin-top:796.65pt;width:80.4pt;height:10.05pt;z-index:-251656704;mso-position-horizontal-relative:page;mso-position-vertical-relative:page" filled="f" stroked="f">
          <v:textbox inset="0,0,0,0">
            <w:txbxContent>
              <w:p w:rsidR="0049590B" w:rsidRDefault="00235FB1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V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z w:val="16"/>
                    <w:szCs w:val="16"/>
                  </w:rPr>
                  <w:t>s</w:t>
                </w:r>
                <w:r>
                  <w:rPr>
                    <w:spacing w:val="1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sz w:val="16"/>
                    <w:szCs w:val="16"/>
                  </w:rPr>
                  <w:t>o</w:t>
                </w:r>
                <w:r>
                  <w:rPr>
                    <w:spacing w:val="1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: 3</w:t>
                </w:r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sz w:val="16"/>
                    <w:szCs w:val="16"/>
                  </w:rPr>
                  <w:t>(0</w:t>
                </w:r>
                <w:r>
                  <w:rPr>
                    <w:spacing w:val="1"/>
                    <w:sz w:val="16"/>
                    <w:szCs w:val="16"/>
                  </w:rPr>
                  <w:t>7</w:t>
                </w:r>
                <w:r>
                  <w:rPr>
                    <w:spacing w:val="-1"/>
                    <w:sz w:val="16"/>
                    <w:szCs w:val="16"/>
                  </w:rPr>
                  <w:t>-0</w:t>
                </w:r>
                <w:r>
                  <w:rPr>
                    <w:spacing w:val="2"/>
                    <w:sz w:val="16"/>
                    <w:szCs w:val="16"/>
                  </w:rPr>
                  <w:t>7</w:t>
                </w:r>
                <w:r>
                  <w:rPr>
                    <w:spacing w:val="-1"/>
                    <w:sz w:val="16"/>
                    <w:szCs w:val="16"/>
                  </w:rPr>
                  <w:t>-20</w:t>
                </w:r>
                <w:r>
                  <w:rPr>
                    <w:spacing w:val="1"/>
                    <w:sz w:val="16"/>
                    <w:szCs w:val="16"/>
                  </w:rPr>
                  <w:t>24</w:t>
                </w:r>
                <w:r>
                  <w:rPr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5584" w:rsidRDefault="00D75584">
      <w:r>
        <w:separator/>
      </w:r>
    </w:p>
  </w:footnote>
  <w:footnote w:type="continuationSeparator" w:id="0">
    <w:p w:rsidR="00D75584" w:rsidRDefault="00D755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90B" w:rsidRDefault="00D75584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71pt;margin-top:64.15pt;width:86.8pt;height:14pt;z-index:-251660800;mso-position-horizontal-relative:page;mso-position-vertical-relative:page" filled="f" stroked="f">
          <v:textbox inset="0,0,0,0">
            <w:txbxContent>
              <w:p w:rsidR="0049590B" w:rsidRDefault="00235FB1">
                <w:pPr>
                  <w:spacing w:line="260" w:lineRule="exact"/>
                  <w:ind w:left="20" w:right="-3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Re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3"/>
                    <w:sz w:val="24"/>
                    <w:szCs w:val="24"/>
                    <w:u w:val="thick" w:color="003399"/>
                  </w:rPr>
                  <w:t>v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i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e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w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3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Form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2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A965CF"/>
    <w:multiLevelType w:val="multilevel"/>
    <w:tmpl w:val="EE54C97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90B"/>
    <w:rsid w:val="00235FB1"/>
    <w:rsid w:val="002A6291"/>
    <w:rsid w:val="002B0BE9"/>
    <w:rsid w:val="0049590B"/>
    <w:rsid w:val="00D75584"/>
    <w:rsid w:val="00EE05E4"/>
    <w:rsid w:val="00FA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5:docId w15:val="{1FA70E69-AA75-4ABA-B399-3ADCE8610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Affiliation">
    <w:name w:val="Affiliation"/>
    <w:basedOn w:val="Normal"/>
    <w:rsid w:val="00FA0C80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69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ahr.com/index.php/AJA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661</Words>
  <Characters>3773</Characters>
  <Application>Microsoft Office Word</Application>
  <DocSecurity>0</DocSecurity>
  <Lines>31</Lines>
  <Paragraphs>8</Paragraphs>
  <ScaleCrop>false</ScaleCrop>
  <Company/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1186</cp:lastModifiedBy>
  <cp:revision>4</cp:revision>
  <dcterms:created xsi:type="dcterms:W3CDTF">2025-12-03T09:47:00Z</dcterms:created>
  <dcterms:modified xsi:type="dcterms:W3CDTF">2025-12-04T12:19:00Z</dcterms:modified>
</cp:coreProperties>
</file>