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FC" w:rsidRPr="009A0924" w:rsidRDefault="004A19FC">
      <w:pPr>
        <w:spacing w:before="9" w:line="180" w:lineRule="exact"/>
        <w:rPr>
          <w:rFonts w:ascii="Arial" w:hAnsi="Arial" w:cs="Arial"/>
        </w:rPr>
      </w:pPr>
    </w:p>
    <w:p w:rsidR="004A19FC" w:rsidRPr="009A0924" w:rsidRDefault="004A19FC">
      <w:pPr>
        <w:spacing w:line="200" w:lineRule="exact"/>
        <w:rPr>
          <w:rFonts w:ascii="Arial" w:hAnsi="Arial" w:cs="Arial"/>
        </w:rPr>
      </w:pPr>
    </w:p>
    <w:p w:rsidR="004A19FC" w:rsidRPr="009A0924" w:rsidRDefault="004A19F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4A19FC" w:rsidRPr="009A0924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  <w:spacing w:val="1"/>
              </w:rPr>
              <w:t>J</w:t>
            </w:r>
            <w:r w:rsidRPr="009A0924">
              <w:rPr>
                <w:rFonts w:ascii="Arial" w:eastAsia="Arial" w:hAnsi="Arial" w:cs="Arial"/>
              </w:rPr>
              <w:t>o</w:t>
            </w:r>
            <w:r w:rsidRPr="009A0924">
              <w:rPr>
                <w:rFonts w:ascii="Arial" w:eastAsia="Arial" w:hAnsi="Arial" w:cs="Arial"/>
                <w:spacing w:val="-1"/>
              </w:rPr>
              <w:t>u</w:t>
            </w:r>
            <w:r w:rsidRPr="009A0924">
              <w:rPr>
                <w:rFonts w:ascii="Arial" w:eastAsia="Arial" w:hAnsi="Arial" w:cs="Arial"/>
                <w:spacing w:val="1"/>
              </w:rPr>
              <w:t>r</w:t>
            </w:r>
            <w:r w:rsidRPr="009A0924">
              <w:rPr>
                <w:rFonts w:ascii="Arial" w:eastAsia="Arial" w:hAnsi="Arial" w:cs="Arial"/>
              </w:rPr>
              <w:t>n</w:t>
            </w:r>
            <w:r w:rsidRPr="009A0924">
              <w:rPr>
                <w:rFonts w:ascii="Arial" w:eastAsia="Arial" w:hAnsi="Arial" w:cs="Arial"/>
                <w:spacing w:val="-1"/>
              </w:rPr>
              <w:t>a</w:t>
            </w:r>
            <w:r w:rsidRPr="009A0924">
              <w:rPr>
                <w:rFonts w:ascii="Arial" w:eastAsia="Arial" w:hAnsi="Arial" w:cs="Arial"/>
              </w:rPr>
              <w:t>l</w:t>
            </w:r>
            <w:r w:rsidRPr="009A0924">
              <w:rPr>
                <w:rFonts w:ascii="Arial" w:eastAsia="Arial" w:hAnsi="Arial" w:cs="Arial"/>
                <w:spacing w:val="-6"/>
              </w:rPr>
              <w:t xml:space="preserve"> </w:t>
            </w:r>
            <w:r w:rsidRPr="009A0924">
              <w:rPr>
                <w:rFonts w:ascii="Arial" w:eastAsia="Arial" w:hAnsi="Arial" w:cs="Arial"/>
              </w:rPr>
              <w:t>Na</w:t>
            </w:r>
            <w:r w:rsidRPr="009A0924">
              <w:rPr>
                <w:rFonts w:ascii="Arial" w:eastAsia="Arial" w:hAnsi="Arial" w:cs="Arial"/>
                <w:spacing w:val="2"/>
              </w:rPr>
              <w:t>m</w:t>
            </w:r>
            <w:r w:rsidRPr="009A0924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3C607C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Ar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1"/>
                </w:rPr>
                <w:t>c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hi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2"/>
                </w:rPr>
                <w:t>v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es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of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1"/>
                </w:rPr>
                <w:t xml:space="preserve"> 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C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3"/>
                </w:rPr>
                <w:t>u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1"/>
                </w:rPr>
                <w:t>rr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ent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6"/>
                </w:rPr>
                <w:t xml:space="preserve"> 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2"/>
                </w:rPr>
                <w:t>R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e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1"/>
                </w:rPr>
                <w:t>s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a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ch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In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1"/>
                </w:rPr>
                <w:t>t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nati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  <w:spacing w:val="1"/>
                </w:rPr>
                <w:t>o</w:t>
              </w:r>
              <w:r w:rsidR="0094460C" w:rsidRPr="009A0924">
                <w:rPr>
                  <w:rFonts w:ascii="Arial" w:eastAsia="Arial" w:hAnsi="Arial" w:cs="Arial"/>
                  <w:b/>
                  <w:color w:val="0000FF"/>
                </w:rPr>
                <w:t>nal</w:t>
              </w:r>
            </w:hyperlink>
          </w:p>
        </w:tc>
      </w:tr>
      <w:tr w:rsidR="004A19FC" w:rsidRPr="009A0924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</w:rPr>
              <w:t>M</w:t>
            </w:r>
            <w:r w:rsidRPr="009A0924">
              <w:rPr>
                <w:rFonts w:ascii="Arial" w:eastAsia="Arial" w:hAnsi="Arial" w:cs="Arial"/>
                <w:spacing w:val="-1"/>
              </w:rPr>
              <w:t>a</w:t>
            </w:r>
            <w:r w:rsidRPr="009A0924">
              <w:rPr>
                <w:rFonts w:ascii="Arial" w:eastAsia="Arial" w:hAnsi="Arial" w:cs="Arial"/>
              </w:rPr>
              <w:t>n</w:t>
            </w:r>
            <w:r w:rsidRPr="009A0924">
              <w:rPr>
                <w:rFonts w:ascii="Arial" w:eastAsia="Arial" w:hAnsi="Arial" w:cs="Arial"/>
                <w:spacing w:val="-1"/>
              </w:rPr>
              <w:t>u</w:t>
            </w:r>
            <w:r w:rsidRPr="009A0924">
              <w:rPr>
                <w:rFonts w:ascii="Arial" w:eastAsia="Arial" w:hAnsi="Arial" w:cs="Arial"/>
                <w:spacing w:val="1"/>
              </w:rPr>
              <w:t>scr</w:t>
            </w:r>
            <w:r w:rsidRPr="009A0924">
              <w:rPr>
                <w:rFonts w:ascii="Arial" w:eastAsia="Arial" w:hAnsi="Arial" w:cs="Arial"/>
                <w:spacing w:val="-1"/>
              </w:rPr>
              <w:t>i</w:t>
            </w:r>
            <w:r w:rsidRPr="009A0924">
              <w:rPr>
                <w:rFonts w:ascii="Arial" w:eastAsia="Arial" w:hAnsi="Arial" w:cs="Arial"/>
                <w:spacing w:val="2"/>
              </w:rPr>
              <w:t>p</w:t>
            </w:r>
            <w:r w:rsidRPr="009A0924">
              <w:rPr>
                <w:rFonts w:ascii="Arial" w:eastAsia="Arial" w:hAnsi="Arial" w:cs="Arial"/>
              </w:rPr>
              <w:t>t</w:t>
            </w:r>
            <w:r w:rsidRPr="009A0924">
              <w:rPr>
                <w:rFonts w:ascii="Arial" w:eastAsia="Arial" w:hAnsi="Arial" w:cs="Arial"/>
                <w:spacing w:val="-10"/>
              </w:rPr>
              <w:t xml:space="preserve"> </w:t>
            </w:r>
            <w:r w:rsidRPr="009A0924">
              <w:rPr>
                <w:rFonts w:ascii="Arial" w:eastAsia="Arial" w:hAnsi="Arial" w:cs="Arial"/>
              </w:rPr>
              <w:t>N</w:t>
            </w:r>
            <w:r w:rsidRPr="009A0924">
              <w:rPr>
                <w:rFonts w:ascii="Arial" w:eastAsia="Arial" w:hAnsi="Arial" w:cs="Arial"/>
                <w:spacing w:val="2"/>
              </w:rPr>
              <w:t>u</w:t>
            </w:r>
            <w:r w:rsidRPr="009A0924">
              <w:rPr>
                <w:rFonts w:ascii="Arial" w:eastAsia="Arial" w:hAnsi="Arial" w:cs="Arial"/>
              </w:rPr>
              <w:t>m</w:t>
            </w:r>
            <w:r w:rsidRPr="009A0924">
              <w:rPr>
                <w:rFonts w:ascii="Arial" w:eastAsia="Arial" w:hAnsi="Arial" w:cs="Arial"/>
                <w:spacing w:val="-1"/>
              </w:rPr>
              <w:t>b</w:t>
            </w:r>
            <w:r w:rsidRPr="009A0924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  <w:b/>
              </w:rPr>
              <w:t>M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A0924">
              <w:rPr>
                <w:rFonts w:ascii="Arial" w:eastAsia="Arial" w:hAnsi="Arial" w:cs="Arial"/>
                <w:b/>
              </w:rPr>
              <w:t>_A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C</w:t>
            </w:r>
            <w:r w:rsidRPr="009A0924">
              <w:rPr>
                <w:rFonts w:ascii="Arial" w:eastAsia="Arial" w:hAnsi="Arial" w:cs="Arial"/>
                <w:b/>
              </w:rPr>
              <w:t>RI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_</w:t>
            </w:r>
            <w:r w:rsidRPr="009A0924">
              <w:rPr>
                <w:rFonts w:ascii="Arial" w:eastAsia="Arial" w:hAnsi="Arial" w:cs="Arial"/>
                <w:b/>
              </w:rPr>
              <w:t>1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4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9</w:t>
            </w:r>
            <w:r w:rsidRPr="009A0924">
              <w:rPr>
                <w:rFonts w:ascii="Arial" w:eastAsia="Arial" w:hAnsi="Arial" w:cs="Arial"/>
                <w:b/>
              </w:rPr>
              <w:t>7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2</w:t>
            </w:r>
            <w:r w:rsidRPr="009A0924">
              <w:rPr>
                <w:rFonts w:ascii="Arial" w:eastAsia="Arial" w:hAnsi="Arial" w:cs="Arial"/>
                <w:b/>
              </w:rPr>
              <w:t>7</w:t>
            </w:r>
          </w:p>
        </w:tc>
      </w:tr>
      <w:tr w:rsidR="004A19FC" w:rsidRPr="009A0924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</w:rPr>
              <w:t>T</w:t>
            </w:r>
            <w:r w:rsidRPr="009A0924">
              <w:rPr>
                <w:rFonts w:ascii="Arial" w:eastAsia="Arial" w:hAnsi="Arial" w:cs="Arial"/>
                <w:spacing w:val="-1"/>
              </w:rPr>
              <w:t>i</w:t>
            </w:r>
            <w:r w:rsidRPr="009A0924">
              <w:rPr>
                <w:rFonts w:ascii="Arial" w:eastAsia="Arial" w:hAnsi="Arial" w:cs="Arial"/>
              </w:rPr>
              <w:t>t</w:t>
            </w:r>
            <w:r w:rsidRPr="009A0924">
              <w:rPr>
                <w:rFonts w:ascii="Arial" w:eastAsia="Arial" w:hAnsi="Arial" w:cs="Arial"/>
                <w:spacing w:val="-1"/>
              </w:rPr>
              <w:t>l</w:t>
            </w:r>
            <w:r w:rsidRPr="009A0924">
              <w:rPr>
                <w:rFonts w:ascii="Arial" w:eastAsia="Arial" w:hAnsi="Arial" w:cs="Arial"/>
              </w:rPr>
              <w:t>e</w:t>
            </w:r>
            <w:r w:rsidRPr="009A0924">
              <w:rPr>
                <w:rFonts w:ascii="Arial" w:eastAsia="Arial" w:hAnsi="Arial" w:cs="Arial"/>
                <w:spacing w:val="-2"/>
              </w:rPr>
              <w:t xml:space="preserve"> </w:t>
            </w:r>
            <w:r w:rsidRPr="009A0924">
              <w:rPr>
                <w:rFonts w:ascii="Arial" w:eastAsia="Arial" w:hAnsi="Arial" w:cs="Arial"/>
              </w:rPr>
              <w:t>of</w:t>
            </w:r>
            <w:r w:rsidRPr="009A0924">
              <w:rPr>
                <w:rFonts w:ascii="Arial" w:eastAsia="Arial" w:hAnsi="Arial" w:cs="Arial"/>
                <w:spacing w:val="-3"/>
              </w:rPr>
              <w:t xml:space="preserve"> </w:t>
            </w:r>
            <w:r w:rsidRPr="009A0924">
              <w:rPr>
                <w:rFonts w:ascii="Arial" w:eastAsia="Arial" w:hAnsi="Arial" w:cs="Arial"/>
                <w:spacing w:val="2"/>
              </w:rPr>
              <w:t>t</w:t>
            </w:r>
            <w:r w:rsidRPr="009A0924">
              <w:rPr>
                <w:rFonts w:ascii="Arial" w:eastAsia="Arial" w:hAnsi="Arial" w:cs="Arial"/>
              </w:rPr>
              <w:t>he</w:t>
            </w:r>
            <w:r w:rsidRPr="009A0924">
              <w:rPr>
                <w:rFonts w:ascii="Arial" w:eastAsia="Arial" w:hAnsi="Arial" w:cs="Arial"/>
                <w:spacing w:val="-2"/>
              </w:rPr>
              <w:t xml:space="preserve"> </w:t>
            </w:r>
            <w:r w:rsidRPr="009A0924">
              <w:rPr>
                <w:rFonts w:ascii="Arial" w:eastAsia="Arial" w:hAnsi="Arial" w:cs="Arial"/>
              </w:rPr>
              <w:t>M</w:t>
            </w:r>
            <w:r w:rsidRPr="009A0924">
              <w:rPr>
                <w:rFonts w:ascii="Arial" w:eastAsia="Arial" w:hAnsi="Arial" w:cs="Arial"/>
                <w:spacing w:val="-1"/>
              </w:rPr>
              <w:t>a</w:t>
            </w:r>
            <w:r w:rsidRPr="009A0924">
              <w:rPr>
                <w:rFonts w:ascii="Arial" w:eastAsia="Arial" w:hAnsi="Arial" w:cs="Arial"/>
                <w:spacing w:val="2"/>
              </w:rPr>
              <w:t>n</w:t>
            </w:r>
            <w:r w:rsidRPr="009A0924">
              <w:rPr>
                <w:rFonts w:ascii="Arial" w:eastAsia="Arial" w:hAnsi="Arial" w:cs="Arial"/>
              </w:rPr>
              <w:t>u</w:t>
            </w:r>
            <w:r w:rsidRPr="009A0924">
              <w:rPr>
                <w:rFonts w:ascii="Arial" w:eastAsia="Arial" w:hAnsi="Arial" w:cs="Arial"/>
                <w:spacing w:val="1"/>
              </w:rPr>
              <w:t>scr</w:t>
            </w:r>
            <w:r w:rsidRPr="009A0924">
              <w:rPr>
                <w:rFonts w:ascii="Arial" w:eastAsia="Arial" w:hAnsi="Arial" w:cs="Arial"/>
                <w:spacing w:val="-1"/>
              </w:rPr>
              <w:t>i</w:t>
            </w:r>
            <w:r w:rsidRPr="009A0924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spacing w:before="10" w:line="200" w:lineRule="exact"/>
              <w:rPr>
                <w:rFonts w:ascii="Arial" w:hAnsi="Arial" w:cs="Arial"/>
              </w:rPr>
            </w:pPr>
          </w:p>
          <w:p w:rsidR="004A19FC" w:rsidRPr="009A0924" w:rsidRDefault="0094460C">
            <w:pPr>
              <w:ind w:left="102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  <w:b/>
              </w:rPr>
              <w:t>A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nt</w:t>
            </w:r>
            <w:r w:rsidRPr="009A0924">
              <w:rPr>
                <w:rFonts w:ascii="Arial" w:eastAsia="Arial" w:hAnsi="Arial" w:cs="Arial"/>
                <w:b/>
              </w:rPr>
              <w:t>ibi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0924">
              <w:rPr>
                <w:rFonts w:ascii="Arial" w:eastAsia="Arial" w:hAnsi="Arial" w:cs="Arial"/>
                <w:b/>
              </w:rPr>
              <w:t>g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am</w:t>
            </w:r>
            <w:r w:rsidRPr="009A0924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of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Iden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t</w:t>
            </w:r>
            <w:r w:rsidRPr="009A0924">
              <w:rPr>
                <w:rFonts w:ascii="Arial" w:eastAsia="Arial" w:hAnsi="Arial" w:cs="Arial"/>
                <w:b/>
              </w:rPr>
              <w:t>ified</w:t>
            </w:r>
            <w:r w:rsidRPr="009A0924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Bacte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ial</w:t>
            </w:r>
            <w:r w:rsidRPr="009A0924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P</w:t>
            </w:r>
            <w:r w:rsidRPr="009A0924">
              <w:rPr>
                <w:rFonts w:ascii="Arial" w:eastAsia="Arial" w:hAnsi="Arial" w:cs="Arial"/>
                <w:b/>
              </w:rPr>
              <w:t>at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h</w:t>
            </w:r>
            <w:r w:rsidRPr="009A0924">
              <w:rPr>
                <w:rFonts w:ascii="Arial" w:eastAsia="Arial" w:hAnsi="Arial" w:cs="Arial"/>
                <w:b/>
              </w:rPr>
              <w:t>ogens</w:t>
            </w:r>
            <w:r w:rsidRPr="009A0924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o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bt</w:t>
            </w:r>
            <w:r w:rsidRPr="009A0924">
              <w:rPr>
                <w:rFonts w:ascii="Arial" w:eastAsia="Arial" w:hAnsi="Arial" w:cs="Arial"/>
                <w:b/>
              </w:rPr>
              <w:t>a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i</w:t>
            </w:r>
            <w:r w:rsidRPr="009A0924">
              <w:rPr>
                <w:rFonts w:ascii="Arial" w:eastAsia="Arial" w:hAnsi="Arial" w:cs="Arial"/>
                <w:b/>
              </w:rPr>
              <w:t>ned</w:t>
            </w:r>
            <w:r w:rsidRPr="009A092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f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om</w:t>
            </w:r>
            <w:r w:rsidRPr="009A0924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Ca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l</w:t>
            </w:r>
            <w:r w:rsidRPr="009A0924">
              <w:rPr>
                <w:rFonts w:ascii="Arial" w:eastAsia="Arial" w:hAnsi="Arial" w:cs="Arial"/>
                <w:b/>
              </w:rPr>
              <w:t>ifo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nia</w:t>
            </w:r>
            <w:r w:rsidRPr="009A092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M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A0924">
              <w:rPr>
                <w:rFonts w:ascii="Arial" w:eastAsia="Arial" w:hAnsi="Arial" w:cs="Arial"/>
                <w:b/>
              </w:rPr>
              <w:t>st</w:t>
            </w:r>
            <w:r w:rsidRPr="009A0924">
              <w:rPr>
                <w:rFonts w:ascii="Arial" w:eastAsia="Arial" w:hAnsi="Arial" w:cs="Arial"/>
                <w:b/>
                <w:spacing w:val="3"/>
              </w:rPr>
              <w:t>i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t</w:t>
            </w:r>
            <w:r w:rsidRPr="009A0924">
              <w:rPr>
                <w:rFonts w:ascii="Arial" w:eastAsia="Arial" w:hAnsi="Arial" w:cs="Arial"/>
                <w:b/>
              </w:rPr>
              <w:t>is</w:t>
            </w:r>
            <w:r w:rsidRPr="009A092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Mi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l</w:t>
            </w:r>
            <w:r w:rsidRPr="009A0924">
              <w:rPr>
                <w:rFonts w:ascii="Arial" w:eastAsia="Arial" w:hAnsi="Arial" w:cs="Arial"/>
                <w:b/>
              </w:rPr>
              <w:t>k</w:t>
            </w:r>
            <w:r w:rsidRPr="009A092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S</w:t>
            </w:r>
            <w:r w:rsidRPr="009A0924">
              <w:rPr>
                <w:rFonts w:ascii="Arial" w:eastAsia="Arial" w:hAnsi="Arial" w:cs="Arial"/>
                <w:b/>
              </w:rPr>
              <w:t>am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p</w:t>
            </w:r>
            <w:r w:rsidRPr="009A0924">
              <w:rPr>
                <w:rFonts w:ascii="Arial" w:eastAsia="Arial" w:hAnsi="Arial" w:cs="Arial"/>
                <w:b/>
              </w:rPr>
              <w:t>les</w:t>
            </w:r>
          </w:p>
        </w:tc>
      </w:tr>
      <w:tr w:rsidR="004A19FC" w:rsidRPr="009A0924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</w:rPr>
              <w:t>T</w:t>
            </w:r>
            <w:r w:rsidRPr="009A0924">
              <w:rPr>
                <w:rFonts w:ascii="Arial" w:eastAsia="Arial" w:hAnsi="Arial" w:cs="Arial"/>
                <w:spacing w:val="1"/>
              </w:rPr>
              <w:t>y</w:t>
            </w:r>
            <w:r w:rsidRPr="009A0924">
              <w:rPr>
                <w:rFonts w:ascii="Arial" w:eastAsia="Arial" w:hAnsi="Arial" w:cs="Arial"/>
              </w:rPr>
              <w:t>pe</w:t>
            </w:r>
            <w:r w:rsidRPr="009A0924">
              <w:rPr>
                <w:rFonts w:ascii="Arial" w:eastAsia="Arial" w:hAnsi="Arial" w:cs="Arial"/>
                <w:spacing w:val="-5"/>
              </w:rPr>
              <w:t xml:space="preserve"> </w:t>
            </w:r>
            <w:r w:rsidRPr="009A0924">
              <w:rPr>
                <w:rFonts w:ascii="Arial" w:eastAsia="Arial" w:hAnsi="Arial" w:cs="Arial"/>
              </w:rPr>
              <w:t>of</w:t>
            </w:r>
            <w:r w:rsidRPr="009A0924">
              <w:rPr>
                <w:rFonts w:ascii="Arial" w:eastAsia="Arial" w:hAnsi="Arial" w:cs="Arial"/>
                <w:spacing w:val="-3"/>
              </w:rPr>
              <w:t xml:space="preserve"> </w:t>
            </w:r>
            <w:r w:rsidRPr="009A0924">
              <w:rPr>
                <w:rFonts w:ascii="Arial" w:eastAsia="Arial" w:hAnsi="Arial" w:cs="Arial"/>
                <w:spacing w:val="2"/>
              </w:rPr>
              <w:t>t</w:t>
            </w:r>
            <w:r w:rsidRPr="009A0924">
              <w:rPr>
                <w:rFonts w:ascii="Arial" w:eastAsia="Arial" w:hAnsi="Arial" w:cs="Arial"/>
              </w:rPr>
              <w:t>he</w:t>
            </w:r>
            <w:r w:rsidRPr="009A0924">
              <w:rPr>
                <w:rFonts w:ascii="Arial" w:eastAsia="Arial" w:hAnsi="Arial" w:cs="Arial"/>
                <w:spacing w:val="-2"/>
              </w:rPr>
              <w:t xml:space="preserve"> </w:t>
            </w:r>
            <w:r w:rsidRPr="009A0924">
              <w:rPr>
                <w:rFonts w:ascii="Arial" w:eastAsia="Arial" w:hAnsi="Arial" w:cs="Arial"/>
                <w:spacing w:val="-1"/>
              </w:rPr>
              <w:t>A</w:t>
            </w:r>
            <w:r w:rsidRPr="009A0924">
              <w:rPr>
                <w:rFonts w:ascii="Arial" w:eastAsia="Arial" w:hAnsi="Arial" w:cs="Arial"/>
                <w:spacing w:val="1"/>
              </w:rPr>
              <w:t>r</w:t>
            </w:r>
            <w:r w:rsidRPr="009A0924">
              <w:rPr>
                <w:rFonts w:ascii="Arial" w:eastAsia="Arial" w:hAnsi="Arial" w:cs="Arial"/>
              </w:rPr>
              <w:t>t</w:t>
            </w:r>
            <w:r w:rsidRPr="009A0924">
              <w:rPr>
                <w:rFonts w:ascii="Arial" w:eastAsia="Arial" w:hAnsi="Arial" w:cs="Arial"/>
                <w:spacing w:val="-1"/>
              </w:rPr>
              <w:t>i</w:t>
            </w:r>
            <w:r w:rsidRPr="009A0924">
              <w:rPr>
                <w:rFonts w:ascii="Arial" w:eastAsia="Arial" w:hAnsi="Arial" w:cs="Arial"/>
                <w:spacing w:val="1"/>
              </w:rPr>
              <w:t>cl</w:t>
            </w:r>
            <w:r w:rsidRPr="009A0924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9A0924">
              <w:rPr>
                <w:rFonts w:ascii="Arial" w:eastAsia="Arial" w:hAnsi="Arial" w:cs="Arial"/>
                <w:b/>
                <w:spacing w:val="1"/>
              </w:rPr>
              <w:t>O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igi</w:t>
            </w:r>
            <w:r w:rsidRPr="009A0924">
              <w:rPr>
                <w:rFonts w:ascii="Arial" w:eastAsia="Arial" w:hAnsi="Arial" w:cs="Arial"/>
                <w:b/>
                <w:spacing w:val="1"/>
              </w:rPr>
              <w:t>n</w:t>
            </w:r>
            <w:r w:rsidRPr="009A0924">
              <w:rPr>
                <w:rFonts w:ascii="Arial" w:eastAsia="Arial" w:hAnsi="Arial" w:cs="Arial"/>
                <w:b/>
              </w:rPr>
              <w:t>al</w:t>
            </w:r>
            <w:r w:rsidRPr="009A0924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e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e</w:t>
            </w:r>
            <w:r w:rsidRPr="009A0924">
              <w:rPr>
                <w:rFonts w:ascii="Arial" w:eastAsia="Arial" w:hAnsi="Arial" w:cs="Arial"/>
                <w:b/>
              </w:rPr>
              <w:t>a</w:t>
            </w:r>
            <w:r w:rsidRPr="009A092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A0924">
              <w:rPr>
                <w:rFonts w:ascii="Arial" w:eastAsia="Arial" w:hAnsi="Arial" w:cs="Arial"/>
                <w:b/>
              </w:rPr>
              <w:t>ch</w:t>
            </w:r>
            <w:r w:rsidRPr="009A0924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eastAsia="Arial" w:hAnsi="Arial" w:cs="Arial"/>
                <w:b/>
              </w:rPr>
              <w:t>Artic</w:t>
            </w:r>
            <w:r w:rsidRPr="009A0924">
              <w:rPr>
                <w:rFonts w:ascii="Arial" w:eastAsia="Arial" w:hAnsi="Arial" w:cs="Arial"/>
                <w:b/>
                <w:spacing w:val="2"/>
              </w:rPr>
              <w:t>l</w:t>
            </w:r>
            <w:r w:rsidRPr="009A0924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4A19FC" w:rsidRPr="009A0924" w:rsidRDefault="004A19FC">
      <w:pPr>
        <w:spacing w:before="1" w:line="280" w:lineRule="exact"/>
        <w:rPr>
          <w:rFonts w:ascii="Arial" w:hAnsi="Arial" w:cs="Arial"/>
        </w:rPr>
      </w:pPr>
    </w:p>
    <w:p w:rsidR="004A19FC" w:rsidRPr="009A0924" w:rsidRDefault="003C607C">
      <w:pPr>
        <w:spacing w:before="33"/>
        <w:ind w:left="220"/>
        <w:rPr>
          <w:rFonts w:ascii="Arial" w:hAnsi="Arial" w:cs="Arial"/>
        </w:rPr>
      </w:pPr>
      <w:r w:rsidRPr="009A0924">
        <w:rPr>
          <w:rFonts w:ascii="Arial" w:hAnsi="Arial" w:cs="Arial"/>
        </w:rPr>
        <w:pict>
          <v:group id="_x0000_s1050" style="position:absolute;left:0;text-align:left;margin-left:339.1pt;margin-top:49.95pt;width:429.7pt;height:23.9pt;z-index:-251661824;mso-position-horizontal-relative:page" coordorigin="6782,999" coordsize="8594,478">
            <v:shape id="_x0000_s1052" style="position:absolute;left:6792;top:1009;width:8574;height:230" coordorigin="6792,1009" coordsize="8574,230" path="m6792,1240r8574,l15366,1009r-8574,l6792,1240xe" fillcolor="yellow" stroked="f">
              <v:path arrowok="t"/>
            </v:shape>
            <v:shape id="_x0000_s1051" style="position:absolute;left:6792;top:1240;width:617;height:228" coordorigin="6792,1240" coordsize="617,228" path="m6792,1468r618,l7410,1240r-618,l6792,1468xe" fillcolor="yellow" stroked="f">
              <v:path arrowok="t"/>
            </v:shape>
            <w10:wrap anchorx="page"/>
          </v:group>
        </w:pict>
      </w:r>
      <w:r w:rsidRPr="009A0924">
        <w:rPr>
          <w:rFonts w:ascii="Arial" w:hAnsi="Arial" w:cs="Arial"/>
        </w:rPr>
        <w:pict>
          <v:group id="_x0000_s1044" style="position:absolute;left:0;text-align:left;margin-left:339.6pt;margin-top:244.2pt;width:15.6pt;height:57pt;z-index:-251660800;mso-position-horizontal-relative:page" coordorigin="6792,4884" coordsize="312,11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6792;top:4884;width:312;height:221">
              <v:imagedata r:id="rId8" o:title=""/>
            </v:shape>
            <v:shape id="_x0000_s1048" type="#_x0000_t75" style="position:absolute;left:6792;top:5114;width:312;height:221">
              <v:imagedata r:id="rId8" o:title=""/>
            </v:shape>
            <v:shape id="_x0000_s1047" type="#_x0000_t75" style="position:absolute;left:6792;top:5344;width:312;height:221">
              <v:imagedata r:id="rId8" o:title=""/>
            </v:shape>
            <v:shape id="_x0000_s1046" type="#_x0000_t75" style="position:absolute;left:6792;top:5575;width:312;height:221">
              <v:imagedata r:id="rId8" o:title=""/>
            </v:shape>
            <v:shape id="_x0000_s1045" type="#_x0000_t75" style="position:absolute;left:6792;top:5803;width:312;height:221">
              <v:imagedata r:id="rId8" o:title=""/>
            </v:shape>
            <w10:wrap anchorx="page"/>
          </v:group>
        </w:pict>
      </w:r>
      <w:r w:rsidRPr="009A0924">
        <w:rPr>
          <w:rFonts w:ascii="Arial" w:hAnsi="Arial" w:cs="Arial"/>
        </w:rPr>
        <w:pict>
          <v:shape id="_x0000_s1043" type="#_x0000_t75" style="position:absolute;left:0;text-align:left;margin-left:339.6pt;margin-top:313.2pt;width:15.6pt;height:11.05pt;z-index:-251659776;mso-position-horizontal-relative:page">
            <v:imagedata r:id="rId8" o:title=""/>
            <w10:wrap anchorx="page"/>
          </v:shape>
        </w:pict>
      </w:r>
      <w:r w:rsidR="0094460C" w:rsidRPr="009A0924">
        <w:rPr>
          <w:rFonts w:ascii="Arial" w:hAnsi="Arial" w:cs="Arial"/>
          <w:b/>
          <w:highlight w:val="yellow"/>
        </w:rPr>
        <w:t>PART</w:t>
      </w:r>
      <w:r w:rsidR="0094460C" w:rsidRPr="009A0924">
        <w:rPr>
          <w:rFonts w:ascii="Arial" w:hAnsi="Arial" w:cs="Arial"/>
          <w:b/>
          <w:spacing w:val="44"/>
          <w:highlight w:val="yellow"/>
        </w:rPr>
        <w:t xml:space="preserve"> </w:t>
      </w:r>
      <w:r w:rsidR="0094460C" w:rsidRPr="009A0924">
        <w:rPr>
          <w:rFonts w:ascii="Arial" w:hAnsi="Arial" w:cs="Arial"/>
          <w:b/>
          <w:spacing w:val="1"/>
          <w:highlight w:val="yellow"/>
        </w:rPr>
        <w:t>1</w:t>
      </w:r>
      <w:r w:rsidR="0094460C" w:rsidRPr="009A0924">
        <w:rPr>
          <w:rFonts w:ascii="Arial" w:hAnsi="Arial" w:cs="Arial"/>
          <w:b/>
          <w:highlight w:val="yellow"/>
        </w:rPr>
        <w:t>:</w:t>
      </w:r>
      <w:r w:rsidR="0094460C" w:rsidRPr="009A0924">
        <w:rPr>
          <w:rFonts w:ascii="Arial" w:hAnsi="Arial" w:cs="Arial"/>
          <w:b/>
        </w:rPr>
        <w:t xml:space="preserve"> C</w:t>
      </w:r>
      <w:r w:rsidR="0094460C" w:rsidRPr="009A0924">
        <w:rPr>
          <w:rFonts w:ascii="Arial" w:hAnsi="Arial" w:cs="Arial"/>
          <w:b/>
          <w:spacing w:val="1"/>
        </w:rPr>
        <w:t>o</w:t>
      </w:r>
      <w:r w:rsidR="0094460C" w:rsidRPr="009A0924">
        <w:rPr>
          <w:rFonts w:ascii="Arial" w:hAnsi="Arial" w:cs="Arial"/>
          <w:b/>
        </w:rPr>
        <w:t>m</w:t>
      </w:r>
      <w:r w:rsidR="0094460C" w:rsidRPr="009A0924">
        <w:rPr>
          <w:rFonts w:ascii="Arial" w:hAnsi="Arial" w:cs="Arial"/>
          <w:b/>
          <w:spacing w:val="2"/>
        </w:rPr>
        <w:t>m</w:t>
      </w:r>
      <w:r w:rsidR="0094460C" w:rsidRPr="009A0924">
        <w:rPr>
          <w:rFonts w:ascii="Arial" w:hAnsi="Arial" w:cs="Arial"/>
          <w:b/>
        </w:rPr>
        <w:t>en</w:t>
      </w:r>
      <w:r w:rsidR="0094460C" w:rsidRPr="009A0924">
        <w:rPr>
          <w:rFonts w:ascii="Arial" w:hAnsi="Arial" w:cs="Arial"/>
          <w:b/>
          <w:spacing w:val="1"/>
        </w:rPr>
        <w:t>t</w:t>
      </w:r>
      <w:r w:rsidR="0094460C" w:rsidRPr="009A0924">
        <w:rPr>
          <w:rFonts w:ascii="Arial" w:hAnsi="Arial" w:cs="Arial"/>
          <w:b/>
        </w:rPr>
        <w:t>s</w:t>
      </w:r>
    </w:p>
    <w:p w:rsidR="004A19FC" w:rsidRPr="009A0924" w:rsidRDefault="004A19FC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4A19FC" w:rsidRPr="009A0924">
        <w:trPr>
          <w:trHeight w:hRule="exact" w:val="12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Re</w:t>
            </w:r>
            <w:r w:rsidRPr="009A0924">
              <w:rPr>
                <w:rFonts w:ascii="Arial" w:hAnsi="Arial" w:cs="Arial"/>
                <w:b/>
                <w:spacing w:val="2"/>
              </w:rPr>
              <w:t>v</w:t>
            </w:r>
            <w:r w:rsidRPr="009A0924">
              <w:rPr>
                <w:rFonts w:ascii="Arial" w:hAnsi="Arial" w:cs="Arial"/>
                <w:b/>
              </w:rPr>
              <w:t>iew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’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2"/>
              </w:rPr>
              <w:t>mm</w:t>
            </w:r>
            <w:r w:rsidRPr="009A0924">
              <w:rPr>
                <w:rFonts w:ascii="Arial" w:hAnsi="Arial" w:cs="Arial"/>
                <w:b/>
              </w:rPr>
              <w:t>ent</w:t>
            </w:r>
          </w:p>
          <w:p w:rsidR="004A19FC" w:rsidRPr="009A0924" w:rsidRDefault="004A19FC">
            <w:pPr>
              <w:spacing w:before="1" w:line="280" w:lineRule="exact"/>
              <w:rPr>
                <w:rFonts w:ascii="Arial" w:hAnsi="Arial" w:cs="Arial"/>
              </w:rPr>
            </w:pPr>
          </w:p>
          <w:p w:rsidR="004A19FC" w:rsidRPr="009A0924" w:rsidRDefault="0094460C">
            <w:pPr>
              <w:spacing w:line="220" w:lineRule="exact"/>
              <w:ind w:left="102" w:right="643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Ar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ifici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elli</w:t>
            </w:r>
            <w:r w:rsidRPr="009A0924">
              <w:rPr>
                <w:rFonts w:ascii="Arial" w:hAnsi="Arial" w:cs="Arial"/>
                <w:b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</w:rPr>
              <w:t>ence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(</w:t>
            </w:r>
            <w:r w:rsidRPr="009A0924">
              <w:rPr>
                <w:rFonts w:ascii="Arial" w:hAnsi="Arial" w:cs="Arial"/>
                <w:b/>
              </w:rPr>
              <w:t>AI)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</w:rPr>
              <w:t>ene</w:t>
            </w:r>
            <w:r w:rsidRPr="009A0924">
              <w:rPr>
                <w:rFonts w:ascii="Arial" w:hAnsi="Arial" w:cs="Arial"/>
                <w:b/>
                <w:spacing w:val="1"/>
              </w:rPr>
              <w:t>rat</w:t>
            </w:r>
            <w:r w:rsidRPr="009A0924">
              <w:rPr>
                <w:rFonts w:ascii="Arial" w:hAnsi="Arial" w:cs="Arial"/>
                <w:b/>
              </w:rPr>
              <w:t>ed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spacing w:val="-1"/>
              </w:rPr>
              <w:t>ss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ed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ev</w:t>
            </w:r>
            <w:r w:rsidRPr="009A0924">
              <w:rPr>
                <w:rFonts w:ascii="Arial" w:hAnsi="Arial" w:cs="Arial"/>
                <w:b/>
              </w:rPr>
              <w:t>iew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2"/>
              </w:rPr>
              <w:t>mm</w:t>
            </w:r>
            <w:r w:rsidRPr="009A0924">
              <w:rPr>
                <w:rFonts w:ascii="Arial" w:hAnsi="Arial" w:cs="Arial"/>
                <w:b/>
              </w:rPr>
              <w:t>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re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ric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ly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pr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hi</w:t>
            </w:r>
            <w:r w:rsidRPr="009A0924">
              <w:rPr>
                <w:rFonts w:ascii="Arial" w:hAnsi="Arial" w:cs="Arial"/>
                <w:b/>
                <w:spacing w:val="-1"/>
              </w:rPr>
              <w:t>b</w:t>
            </w:r>
            <w:r w:rsidRPr="009A0924">
              <w:rPr>
                <w:rFonts w:ascii="Arial" w:hAnsi="Arial" w:cs="Arial"/>
                <w:b/>
              </w:rPr>
              <w:t>ited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d</w:t>
            </w:r>
            <w:r w:rsidRPr="009A0924">
              <w:rPr>
                <w:rFonts w:ascii="Arial" w:hAnsi="Arial" w:cs="Arial"/>
                <w:b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</w:rPr>
              <w:t>ring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peer r</w:t>
            </w:r>
            <w:r w:rsidRPr="009A0924">
              <w:rPr>
                <w:rFonts w:ascii="Arial" w:hAnsi="Arial" w:cs="Arial"/>
                <w:b/>
                <w:spacing w:val="1"/>
              </w:rPr>
              <w:t>ev</w:t>
            </w:r>
            <w:r w:rsidRPr="009A0924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102" w:right="65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Auth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’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Fe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d</w:t>
            </w:r>
            <w:r w:rsidRPr="009A0924">
              <w:rPr>
                <w:rFonts w:ascii="Arial" w:hAnsi="Arial" w:cs="Arial"/>
                <w:b/>
                <w:spacing w:val="-1"/>
              </w:rPr>
              <w:t>b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ck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</w:rPr>
              <w:t>(I</w:t>
            </w:r>
            <w:r w:rsidRPr="009A0924">
              <w:rPr>
                <w:rFonts w:ascii="Arial" w:hAnsi="Arial" w:cs="Arial"/>
                <w:i/>
              </w:rPr>
              <w:t>t</w:t>
            </w:r>
            <w:r w:rsidRPr="009A0924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i/>
              </w:rPr>
              <w:t>is</w:t>
            </w:r>
            <w:r w:rsidRPr="009A0924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i/>
              </w:rPr>
              <w:t>m</w:t>
            </w:r>
            <w:r w:rsidRPr="009A0924">
              <w:rPr>
                <w:rFonts w:ascii="Arial" w:hAnsi="Arial" w:cs="Arial"/>
                <w:i/>
                <w:spacing w:val="1"/>
              </w:rPr>
              <w:t>a</w:t>
            </w:r>
            <w:r w:rsidRPr="009A0924">
              <w:rPr>
                <w:rFonts w:ascii="Arial" w:hAnsi="Arial" w:cs="Arial"/>
                <w:i/>
                <w:spacing w:val="-1"/>
              </w:rPr>
              <w:t>n</w:t>
            </w:r>
            <w:r w:rsidRPr="009A0924">
              <w:rPr>
                <w:rFonts w:ascii="Arial" w:hAnsi="Arial" w:cs="Arial"/>
                <w:i/>
                <w:spacing w:val="1"/>
              </w:rPr>
              <w:t>da</w:t>
            </w:r>
            <w:r w:rsidRPr="009A0924">
              <w:rPr>
                <w:rFonts w:ascii="Arial" w:hAnsi="Arial" w:cs="Arial"/>
                <w:i/>
              </w:rPr>
              <w:t>t</w:t>
            </w:r>
            <w:r w:rsidRPr="009A0924">
              <w:rPr>
                <w:rFonts w:ascii="Arial" w:hAnsi="Arial" w:cs="Arial"/>
                <w:i/>
                <w:spacing w:val="1"/>
              </w:rPr>
              <w:t>o</w:t>
            </w:r>
            <w:r w:rsidRPr="009A0924">
              <w:rPr>
                <w:rFonts w:ascii="Arial" w:hAnsi="Arial" w:cs="Arial"/>
                <w:i/>
                <w:spacing w:val="-1"/>
              </w:rPr>
              <w:t>r</w:t>
            </w:r>
            <w:r w:rsidRPr="009A0924">
              <w:rPr>
                <w:rFonts w:ascii="Arial" w:hAnsi="Arial" w:cs="Arial"/>
                <w:i/>
              </w:rPr>
              <w:t>y</w:t>
            </w:r>
            <w:r w:rsidRPr="009A0924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i/>
              </w:rPr>
              <w:t>t</w:t>
            </w:r>
            <w:r w:rsidRPr="009A0924">
              <w:rPr>
                <w:rFonts w:ascii="Arial" w:hAnsi="Arial" w:cs="Arial"/>
                <w:i/>
                <w:spacing w:val="1"/>
              </w:rPr>
              <w:t>ha</w:t>
            </w:r>
            <w:r w:rsidRPr="009A0924">
              <w:rPr>
                <w:rFonts w:ascii="Arial" w:hAnsi="Arial" w:cs="Arial"/>
                <w:i/>
              </w:rPr>
              <w:t>t</w:t>
            </w:r>
            <w:r w:rsidRPr="009A0924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-1"/>
              </w:rPr>
              <w:t>a</w:t>
            </w:r>
            <w:r w:rsidRPr="009A0924">
              <w:rPr>
                <w:rFonts w:ascii="Arial" w:hAnsi="Arial" w:cs="Arial"/>
                <w:i/>
                <w:spacing w:val="1"/>
              </w:rPr>
              <w:t>u</w:t>
            </w:r>
            <w:r w:rsidRPr="009A0924">
              <w:rPr>
                <w:rFonts w:ascii="Arial" w:hAnsi="Arial" w:cs="Arial"/>
                <w:i/>
              </w:rPr>
              <w:t>t</w:t>
            </w:r>
            <w:r w:rsidRPr="009A0924">
              <w:rPr>
                <w:rFonts w:ascii="Arial" w:hAnsi="Arial" w:cs="Arial"/>
                <w:i/>
                <w:spacing w:val="1"/>
              </w:rPr>
              <w:t>ho</w:t>
            </w:r>
            <w:r w:rsidRPr="009A0924">
              <w:rPr>
                <w:rFonts w:ascii="Arial" w:hAnsi="Arial" w:cs="Arial"/>
                <w:i/>
                <w:spacing w:val="-1"/>
              </w:rPr>
              <w:t>r</w:t>
            </w:r>
            <w:r w:rsidRPr="009A0924">
              <w:rPr>
                <w:rFonts w:ascii="Arial" w:hAnsi="Arial" w:cs="Arial"/>
                <w:i/>
              </w:rPr>
              <w:t>s</w:t>
            </w:r>
            <w:r w:rsidRPr="009A0924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-1"/>
              </w:rPr>
              <w:t>s</w:t>
            </w:r>
            <w:r w:rsidRPr="009A0924">
              <w:rPr>
                <w:rFonts w:ascii="Arial" w:hAnsi="Arial" w:cs="Arial"/>
                <w:i/>
                <w:spacing w:val="1"/>
              </w:rPr>
              <w:t>hou</w:t>
            </w:r>
            <w:r w:rsidRPr="009A0924">
              <w:rPr>
                <w:rFonts w:ascii="Arial" w:hAnsi="Arial" w:cs="Arial"/>
                <w:i/>
              </w:rPr>
              <w:t>ld</w:t>
            </w:r>
            <w:r w:rsidRPr="009A0924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-1"/>
              </w:rPr>
              <w:t>wr</w:t>
            </w:r>
            <w:r w:rsidRPr="009A0924">
              <w:rPr>
                <w:rFonts w:ascii="Arial" w:hAnsi="Arial" w:cs="Arial"/>
                <w:i/>
              </w:rPr>
              <w:t>ite</w:t>
            </w:r>
            <w:r w:rsidRPr="009A0924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</w:rPr>
              <w:t>h</w:t>
            </w:r>
            <w:r w:rsidRPr="009A0924">
              <w:rPr>
                <w:rFonts w:ascii="Arial" w:hAnsi="Arial" w:cs="Arial"/>
                <w:i/>
              </w:rPr>
              <w:t>i</w:t>
            </w:r>
            <w:r w:rsidRPr="009A0924">
              <w:rPr>
                <w:rFonts w:ascii="Arial" w:hAnsi="Arial" w:cs="Arial"/>
                <w:i/>
                <w:spacing w:val="-1"/>
              </w:rPr>
              <w:t>s</w:t>
            </w:r>
            <w:r w:rsidRPr="009A0924">
              <w:rPr>
                <w:rFonts w:ascii="Arial" w:hAnsi="Arial" w:cs="Arial"/>
                <w:i/>
              </w:rPr>
              <w:t>/</w:t>
            </w:r>
            <w:r w:rsidRPr="009A0924">
              <w:rPr>
                <w:rFonts w:ascii="Arial" w:hAnsi="Arial" w:cs="Arial"/>
                <w:i/>
                <w:spacing w:val="1"/>
              </w:rPr>
              <w:t>h</w:t>
            </w:r>
            <w:r w:rsidRPr="009A0924">
              <w:rPr>
                <w:rFonts w:ascii="Arial" w:hAnsi="Arial" w:cs="Arial"/>
                <w:i/>
              </w:rPr>
              <w:t>er fee</w:t>
            </w:r>
            <w:r w:rsidRPr="009A0924">
              <w:rPr>
                <w:rFonts w:ascii="Arial" w:hAnsi="Arial" w:cs="Arial"/>
                <w:i/>
                <w:spacing w:val="2"/>
              </w:rPr>
              <w:t>d</w:t>
            </w:r>
            <w:r w:rsidRPr="009A0924">
              <w:rPr>
                <w:rFonts w:ascii="Arial" w:hAnsi="Arial" w:cs="Arial"/>
                <w:i/>
                <w:spacing w:val="1"/>
              </w:rPr>
              <w:t>ba</w:t>
            </w:r>
            <w:r w:rsidRPr="009A0924">
              <w:rPr>
                <w:rFonts w:ascii="Arial" w:hAnsi="Arial" w:cs="Arial"/>
                <w:i/>
              </w:rPr>
              <w:t>ck</w:t>
            </w:r>
            <w:r w:rsidRPr="009A0924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</w:rPr>
              <w:t>h</w:t>
            </w:r>
            <w:r w:rsidRPr="009A0924">
              <w:rPr>
                <w:rFonts w:ascii="Arial" w:hAnsi="Arial" w:cs="Arial"/>
                <w:i/>
              </w:rPr>
              <w:t>ere)</w:t>
            </w:r>
          </w:p>
        </w:tc>
      </w:tr>
      <w:tr w:rsidR="004A19FC" w:rsidRPr="009A0924">
        <w:trPr>
          <w:trHeight w:hRule="exact" w:val="185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460" w:right="231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Ple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wri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 xml:space="preserve">a </w:t>
            </w:r>
            <w:r w:rsidRPr="009A0924">
              <w:rPr>
                <w:rFonts w:ascii="Arial" w:hAnsi="Arial" w:cs="Arial"/>
                <w:b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</w:rPr>
              <w:t>ew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enc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ega</w:t>
            </w:r>
            <w:r w:rsidRPr="009A0924">
              <w:rPr>
                <w:rFonts w:ascii="Arial" w:hAnsi="Arial" w:cs="Arial"/>
                <w:b/>
              </w:rPr>
              <w:t>rding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p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</w:rPr>
              <w:t xml:space="preserve">nce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his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ipt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cien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ific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m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</w:rPr>
              <w:t>it</w:t>
            </w:r>
            <w:r w:rsidRPr="009A0924">
              <w:rPr>
                <w:rFonts w:ascii="Arial" w:hAnsi="Arial" w:cs="Arial"/>
                <w:b/>
                <w:spacing w:val="1"/>
              </w:rPr>
              <w:t>y</w:t>
            </w:r>
            <w:r w:rsidRPr="009A0924">
              <w:rPr>
                <w:rFonts w:ascii="Arial" w:hAnsi="Arial" w:cs="Arial"/>
                <w:b/>
              </w:rPr>
              <w:t>.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 xml:space="preserve">A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in</w:t>
            </w: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um</w:t>
            </w:r>
            <w:r w:rsidRPr="009A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3"/>
              </w:rPr>
              <w:t>3</w:t>
            </w:r>
            <w:r w:rsidRPr="009A0924">
              <w:rPr>
                <w:rFonts w:ascii="Arial" w:hAnsi="Arial" w:cs="Arial"/>
                <w:b/>
                <w:spacing w:val="-2"/>
              </w:rPr>
              <w:t>-</w:t>
            </w:r>
            <w:r w:rsidRPr="009A0924">
              <w:rPr>
                <w:rFonts w:ascii="Arial" w:hAnsi="Arial" w:cs="Arial"/>
                <w:b/>
              </w:rPr>
              <w:t>4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enc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y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be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q</w:t>
            </w:r>
            <w:r w:rsidRPr="009A0924">
              <w:rPr>
                <w:rFonts w:ascii="Arial" w:hAnsi="Arial" w:cs="Arial"/>
                <w:b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</w:rPr>
              <w:t>ired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his p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102" w:right="64"/>
              <w:jc w:val="both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he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pres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</w:rPr>
              <w:t>nt</w:t>
            </w:r>
            <w:r w:rsidRPr="009A0924">
              <w:rPr>
                <w:rFonts w:ascii="Arial" w:hAnsi="Arial" w:cs="Arial"/>
                <w:b/>
                <w:color w:val="1F4E79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  <w:color w:val="1F4E79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>ipt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p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1F4E79"/>
              </w:rPr>
              <w:t>ides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 xml:space="preserve"> va</w:t>
            </w:r>
            <w:r w:rsidRPr="009A0924">
              <w:rPr>
                <w:rFonts w:ascii="Arial" w:hAnsi="Arial" w:cs="Arial"/>
                <w:b/>
                <w:color w:val="1F4E79"/>
              </w:rPr>
              <w:t>luable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in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1F4E79"/>
              </w:rPr>
              <w:t>hts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in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he</w:t>
            </w:r>
            <w:r w:rsidRPr="009A0924">
              <w:rPr>
                <w:rFonts w:ascii="Arial" w:hAnsi="Arial" w:cs="Arial"/>
                <w:b/>
                <w:color w:val="1F4E79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ntibi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og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p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>ns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 xml:space="preserve"> o</w:t>
            </w:r>
            <w:r w:rsidRPr="009A0924">
              <w:rPr>
                <w:rFonts w:ascii="Arial" w:hAnsi="Arial" w:cs="Arial"/>
                <w:b/>
                <w:color w:val="1F4E79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b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l i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es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ci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1F4E79"/>
              </w:rPr>
              <w:t>ed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wi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b</w:t>
            </w:r>
            <w:r w:rsidRPr="009A0924">
              <w:rPr>
                <w:rFonts w:ascii="Arial" w:hAnsi="Arial" w:cs="Arial"/>
                <w:b/>
                <w:color w:val="1F4E79"/>
              </w:rPr>
              <w:t>cl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</w:rPr>
              <w:t>nic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iti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,</w:t>
            </w:r>
            <w:r w:rsidRPr="009A0924">
              <w:rPr>
                <w:rFonts w:ascii="Arial" w:hAnsi="Arial" w:cs="Arial"/>
                <w:b/>
                <w:color w:val="1F4E79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j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co</w:t>
            </w:r>
            <w:r w:rsidRPr="009A0924">
              <w:rPr>
                <w:rFonts w:ascii="Arial" w:hAnsi="Arial" w:cs="Arial"/>
                <w:b/>
                <w:color w:val="1F4E79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ic 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nce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in</w:t>
            </w:r>
            <w:r w:rsidRPr="009A0924">
              <w:rPr>
                <w:rFonts w:ascii="Arial" w:hAnsi="Arial" w:cs="Arial"/>
                <w:b/>
                <w:color w:val="1F4E79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he</w:t>
            </w:r>
            <w:r w:rsidRPr="009A0924">
              <w:rPr>
                <w:rFonts w:ascii="Arial" w:hAnsi="Arial" w:cs="Arial"/>
                <w:b/>
                <w:color w:val="1F4E79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iry</w:t>
            </w:r>
            <w:r w:rsidRPr="009A0924">
              <w:rPr>
                <w:rFonts w:ascii="Arial" w:hAnsi="Arial" w:cs="Arial"/>
                <w:b/>
                <w:color w:val="1F4E79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in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y</w:t>
            </w:r>
            <w:r w:rsidRPr="009A0924">
              <w:rPr>
                <w:rFonts w:ascii="Arial" w:hAnsi="Arial" w:cs="Arial"/>
                <w:b/>
                <w:color w:val="1F4E79"/>
              </w:rPr>
              <w:t>.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B</w:t>
            </w:r>
            <w:r w:rsidRPr="009A0924">
              <w:rPr>
                <w:rFonts w:ascii="Arial" w:hAnsi="Arial" w:cs="Arial"/>
                <w:b/>
                <w:color w:val="1F4E79"/>
              </w:rPr>
              <w:t>y</w:t>
            </w:r>
            <w:r w:rsidRPr="009A0924">
              <w:rPr>
                <w:rFonts w:ascii="Arial" w:hAnsi="Arial" w:cs="Arial"/>
                <w:b/>
                <w:color w:val="1F4E79"/>
                <w:spacing w:val="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cu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en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ing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he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ing</w:t>
            </w:r>
            <w:r w:rsidRPr="009A0924">
              <w:rPr>
                <w:rFonts w:ascii="Arial" w:hAnsi="Arial" w:cs="Arial"/>
                <w:b/>
                <w:color w:val="1F4E79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le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1F4E79"/>
              </w:rPr>
              <w:t>els</w:t>
            </w:r>
            <w:r w:rsidRPr="009A0924">
              <w:rPr>
                <w:rFonts w:ascii="Arial" w:hAnsi="Arial" w:cs="Arial"/>
                <w:b/>
                <w:color w:val="1F4E79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1F4E79"/>
              </w:rPr>
              <w:t>nce</w:t>
            </w:r>
            <w:r w:rsidRPr="009A0924">
              <w:rPr>
                <w:rFonts w:ascii="Arial" w:hAnsi="Arial" w:cs="Arial"/>
                <w:b/>
                <w:color w:val="1F4E79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nly</w:t>
            </w:r>
            <w:r w:rsidRPr="009A0924">
              <w:rPr>
                <w:rFonts w:ascii="Arial" w:hAnsi="Arial" w:cs="Arial"/>
                <w:b/>
                <w:color w:val="1F4E79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ed</w:t>
            </w:r>
            <w:r w:rsidRPr="009A0924">
              <w:rPr>
                <w:rFonts w:ascii="Arial" w:hAnsi="Arial" w:cs="Arial"/>
                <w:b/>
                <w:color w:val="1F4E79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ntibi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ot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</w:rPr>
              <w:t>cs</w:t>
            </w:r>
            <w:r w:rsidRPr="009A0924">
              <w:rPr>
                <w:rFonts w:ascii="Arial" w:hAnsi="Arial" w:cs="Arial"/>
                <w:b/>
                <w:color w:val="1F4E79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</w:rPr>
              <w:t>h</w:t>
            </w:r>
            <w:r w:rsidRPr="009A0924">
              <w:rPr>
                <w:rFonts w:ascii="Arial" w:hAnsi="Arial" w:cs="Arial"/>
                <w:b/>
                <w:color w:val="1F4E79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s penici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</w:rPr>
              <w:t>li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</w:rPr>
              <w:t>,</w:t>
            </w:r>
            <w:r w:rsidRPr="009A0924">
              <w:rPr>
                <w:rFonts w:ascii="Arial" w:hAnsi="Arial" w:cs="Arial"/>
                <w:b/>
                <w:color w:val="1F4E79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pe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ox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cin,</w:t>
            </w:r>
            <w:r w:rsidRPr="009A0924">
              <w:rPr>
                <w:rFonts w:ascii="Arial" w:hAnsi="Arial" w:cs="Arial"/>
                <w:b/>
                <w:color w:val="1F4E79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nd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b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ci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cin,</w:t>
            </w:r>
            <w:r w:rsidRPr="009A0924">
              <w:rPr>
                <w:rFonts w:ascii="Arial" w:hAnsi="Arial" w:cs="Arial"/>
                <w:b/>
                <w:color w:val="1F4E79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he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</w:rPr>
              <w:t>y</w:t>
            </w:r>
            <w:r w:rsidRPr="009A0924">
              <w:rPr>
                <w:rFonts w:ascii="Arial" w:hAnsi="Arial" w:cs="Arial"/>
                <w:b/>
                <w:color w:val="1F4E79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highl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1F4E79"/>
              </w:rPr>
              <w:t>hts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he</w:t>
            </w:r>
            <w:r w:rsidRPr="009A0924">
              <w:rPr>
                <w:rFonts w:ascii="Arial" w:hAnsi="Arial" w:cs="Arial"/>
                <w:b/>
                <w:color w:val="1F4E79"/>
                <w:spacing w:val="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wi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</w:rPr>
              <w:t>g</w:t>
            </w:r>
            <w:r w:rsidRPr="009A0924">
              <w:rPr>
                <w:rFonts w:ascii="Arial" w:hAnsi="Arial" w:cs="Arial"/>
                <w:b/>
                <w:color w:val="1F4E79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hre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nt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icr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bial r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1F4E79"/>
              </w:rPr>
              <w:t>nce</w:t>
            </w:r>
            <w:r w:rsidRPr="009A0924">
              <w:rPr>
                <w:rFonts w:ascii="Arial" w:hAnsi="Arial" w:cs="Arial"/>
                <w:b/>
                <w:color w:val="1F4E79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in</w:t>
            </w:r>
            <w:r w:rsidRPr="009A0924">
              <w:rPr>
                <w:rFonts w:ascii="Arial" w:hAnsi="Arial" w:cs="Arial"/>
                <w:b/>
                <w:color w:val="1F4E79"/>
                <w:spacing w:val="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b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1F4E79"/>
              </w:rPr>
              <w:t>ine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itis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p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1F4E79"/>
              </w:rPr>
              <w:t>h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og</w:t>
            </w:r>
            <w:r w:rsidRPr="009A0924">
              <w:rPr>
                <w:rFonts w:ascii="Arial" w:hAnsi="Arial" w:cs="Arial"/>
                <w:b/>
                <w:color w:val="1F4E79"/>
              </w:rPr>
              <w:t>en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.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he</w:t>
            </w:r>
            <w:r w:rsidRPr="009A0924">
              <w:rPr>
                <w:rFonts w:ascii="Arial" w:hAnsi="Arial" w:cs="Arial"/>
                <w:b/>
                <w:color w:val="1F4E79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</w:rPr>
              <w:t>in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ings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identi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</w:rPr>
              <w:t>y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le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vof</w:t>
            </w:r>
            <w:r w:rsidRPr="009A0924">
              <w:rPr>
                <w:rFonts w:ascii="Arial" w:hAnsi="Arial" w:cs="Arial"/>
                <w:b/>
                <w:color w:val="1F4E79"/>
              </w:rPr>
              <w:t>l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x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cin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pr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ing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br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oa</w:t>
            </w:r>
            <w:r w:rsidRPr="009A0924">
              <w:rPr>
                <w:rFonts w:ascii="Arial" w:hAnsi="Arial" w:cs="Arial"/>
                <w:b/>
                <w:color w:val="1F4E79"/>
                <w:spacing w:val="4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-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pec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um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her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peutic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pti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n,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nt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>ib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ing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 xml:space="preserve"> t</w:t>
            </w:r>
            <w:r w:rsidRPr="009A0924">
              <w:rPr>
                <w:rFonts w:ascii="Arial" w:hAnsi="Arial" w:cs="Arial"/>
                <w:b/>
                <w:color w:val="1F4E79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1F4E79"/>
              </w:rPr>
              <w:t>idenc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- </w:t>
            </w:r>
            <w:proofErr w:type="gramStart"/>
            <w:r w:rsidRPr="009A0924">
              <w:rPr>
                <w:rFonts w:ascii="Arial" w:hAnsi="Arial" w:cs="Arial"/>
                <w:b/>
                <w:color w:val="1F4E79"/>
              </w:rPr>
              <w:t>b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ed </w:t>
            </w:r>
            <w:r w:rsidRPr="009A0924">
              <w:rPr>
                <w:rFonts w:ascii="Arial" w:hAnsi="Arial" w:cs="Arial"/>
                <w:b/>
                <w:color w:val="1F4E79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ele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ct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n</w:t>
            </w:r>
            <w:proofErr w:type="gramEnd"/>
            <w:r w:rsidRPr="009A0924">
              <w:rPr>
                <w:rFonts w:ascii="Arial" w:hAnsi="Arial" w:cs="Arial"/>
                <w:b/>
                <w:color w:val="1F4E7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f </w:t>
            </w:r>
            <w:r w:rsidRPr="009A0924">
              <w:rPr>
                <w:rFonts w:ascii="Arial" w:hAnsi="Arial" w:cs="Arial"/>
                <w:b/>
                <w:color w:val="1F4E79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ff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ct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e </w:t>
            </w:r>
            <w:r w:rsidRPr="009A0924">
              <w:rPr>
                <w:rFonts w:ascii="Arial" w:hAnsi="Arial" w:cs="Arial"/>
                <w:b/>
                <w:color w:val="1F4E79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ea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en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. </w:t>
            </w:r>
            <w:r w:rsidRPr="009A0924">
              <w:rPr>
                <w:rFonts w:ascii="Arial" w:hAnsi="Arial" w:cs="Arial"/>
                <w:b/>
                <w:color w:val="1F4E79"/>
                <w:spacing w:val="3"/>
              </w:rPr>
              <w:t xml:space="preserve"> </w:t>
            </w:r>
            <w:proofErr w:type="gramStart"/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ra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ll, 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his</w:t>
            </w:r>
            <w:proofErr w:type="gramEnd"/>
            <w:r w:rsidRPr="009A0924">
              <w:rPr>
                <w:rFonts w:ascii="Arial" w:hAnsi="Arial" w:cs="Arial"/>
                <w:b/>
                <w:color w:val="1F4E7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w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rk </w:t>
            </w:r>
            <w:r w:rsidRPr="009A0924">
              <w:rPr>
                <w:rFonts w:ascii="Arial" w:hAnsi="Arial" w:cs="Arial"/>
                <w:b/>
                <w:color w:val="1F4E79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p</w:t>
            </w:r>
            <w:r w:rsidRPr="009A0924">
              <w:rPr>
                <w:rFonts w:ascii="Arial" w:hAnsi="Arial" w:cs="Arial"/>
                <w:b/>
                <w:color w:val="1F4E79"/>
              </w:rPr>
              <w:t>p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s 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i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pr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ed 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 xml:space="preserve">itis </w:t>
            </w:r>
            <w:r w:rsidRPr="009A0924">
              <w:rPr>
                <w:rFonts w:ascii="Arial" w:hAnsi="Arial" w:cs="Arial"/>
                <w:b/>
                <w:color w:val="1F4E79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  <w:spacing w:val="-2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1F4E79"/>
              </w:rPr>
              <w:t>en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,</w:t>
            </w:r>
          </w:p>
          <w:p w:rsidR="004A19FC" w:rsidRPr="009A0924" w:rsidRDefault="0094460C">
            <w:pPr>
              <w:spacing w:line="220" w:lineRule="exact"/>
              <w:ind w:left="102" w:right="84"/>
              <w:jc w:val="both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1F4E79"/>
              </w:rPr>
              <w:t>pru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</w:rPr>
              <w:t>ent</w:t>
            </w:r>
            <w:r w:rsidRPr="009A0924">
              <w:rPr>
                <w:rFonts w:ascii="Arial" w:hAnsi="Arial" w:cs="Arial"/>
                <w:b/>
                <w:color w:val="1F4E79"/>
                <w:spacing w:val="1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ntibi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ot</w:t>
            </w:r>
            <w:r w:rsidRPr="009A0924">
              <w:rPr>
                <w:rFonts w:ascii="Arial" w:hAnsi="Arial" w:cs="Arial"/>
                <w:b/>
                <w:color w:val="1F4E79"/>
              </w:rPr>
              <w:t>ic</w:t>
            </w:r>
            <w:r w:rsidRPr="009A0924">
              <w:rPr>
                <w:rFonts w:ascii="Arial" w:hAnsi="Arial" w:cs="Arial"/>
                <w:b/>
                <w:color w:val="1F4E79"/>
                <w:spacing w:val="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2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e,</w:t>
            </w:r>
            <w:r w:rsidRPr="009A0924">
              <w:rPr>
                <w:rFonts w:ascii="Arial" w:hAnsi="Arial" w:cs="Arial"/>
                <w:b/>
                <w:color w:val="1F4E79"/>
                <w:spacing w:val="1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nd</w:t>
            </w:r>
            <w:r w:rsidRPr="009A0924">
              <w:rPr>
                <w:rFonts w:ascii="Arial" w:hAnsi="Arial" w:cs="Arial"/>
                <w:b/>
                <w:color w:val="1F4E79"/>
                <w:spacing w:val="1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be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tt</w:t>
            </w:r>
            <w:r w:rsidRPr="009A0924">
              <w:rPr>
                <w:rFonts w:ascii="Arial" w:hAnsi="Arial" w:cs="Arial"/>
                <w:b/>
                <w:color w:val="1F4E79"/>
              </w:rPr>
              <w:t>er</w:t>
            </w:r>
            <w:r w:rsidRPr="009A0924">
              <w:rPr>
                <w:rFonts w:ascii="Arial" w:hAnsi="Arial" w:cs="Arial"/>
                <w:b/>
                <w:color w:val="1F4E79"/>
                <w:spacing w:val="1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herd</w:t>
            </w:r>
            <w:r w:rsidRPr="009A0924">
              <w:rPr>
                <w:rFonts w:ascii="Arial" w:hAnsi="Arial" w:cs="Arial"/>
                <w:b/>
                <w:color w:val="1F4E79"/>
                <w:spacing w:val="1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he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lth</w:t>
            </w:r>
            <w:r w:rsidRPr="009A0924">
              <w:rPr>
                <w:rFonts w:ascii="Arial" w:hAnsi="Arial" w:cs="Arial"/>
                <w:b/>
                <w:color w:val="1F4E79"/>
                <w:spacing w:val="1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1F4E79"/>
              </w:rPr>
              <w:t>ies,</w:t>
            </w:r>
            <w:r w:rsidRPr="009A0924">
              <w:rPr>
                <w:rFonts w:ascii="Arial" w:hAnsi="Arial" w:cs="Arial"/>
                <w:b/>
                <w:color w:val="1F4E79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bene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1F4E79"/>
              </w:rPr>
              <w:t>iting</w:t>
            </w:r>
            <w:r w:rsidRPr="009A0924">
              <w:rPr>
                <w:rFonts w:ascii="Arial" w:hAnsi="Arial" w:cs="Arial"/>
                <w:b/>
                <w:color w:val="1F4E79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</w:rPr>
              <w:t>inari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,</w:t>
            </w:r>
            <w:r w:rsidRPr="009A0924">
              <w:rPr>
                <w:rFonts w:ascii="Arial" w:hAnsi="Arial" w:cs="Arial"/>
                <w:b/>
                <w:color w:val="1F4E79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1F4E79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</w:rPr>
              <w:t>hers,</w:t>
            </w:r>
            <w:r w:rsidRPr="009A0924">
              <w:rPr>
                <w:rFonts w:ascii="Arial" w:hAnsi="Arial" w:cs="Arial"/>
                <w:b/>
                <w:color w:val="1F4E79"/>
                <w:spacing w:val="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nd</w:t>
            </w:r>
            <w:r w:rsidRPr="009A0924">
              <w:rPr>
                <w:rFonts w:ascii="Arial" w:hAnsi="Arial" w:cs="Arial"/>
                <w:b/>
                <w:color w:val="1F4E79"/>
                <w:spacing w:val="1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iry</w:t>
            </w:r>
          </w:p>
          <w:p w:rsidR="004A19FC" w:rsidRPr="009A0924" w:rsidRDefault="0094460C">
            <w:pPr>
              <w:spacing w:line="220" w:lineRule="exact"/>
              <w:ind w:left="102" w:right="7837"/>
              <w:jc w:val="both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1F4E79"/>
              </w:rPr>
              <w:t>pr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1F4E79"/>
              </w:rPr>
              <w:t>d</w:t>
            </w:r>
            <w:r w:rsidRPr="009A0924">
              <w:rPr>
                <w:rFonts w:ascii="Arial" w:hAnsi="Arial" w:cs="Arial"/>
                <w:b/>
                <w:color w:val="1F4E79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1F4E79"/>
              </w:rPr>
              <w:t>c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1F4E79"/>
              </w:rPr>
              <w:t>rs</w:t>
            </w:r>
            <w:r w:rsidRPr="009A0924">
              <w:rPr>
                <w:rFonts w:ascii="Arial" w:hAnsi="Arial" w:cs="Arial"/>
                <w:b/>
                <w:color w:val="1F4E79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1F4E79"/>
              </w:rPr>
              <w:t>li</w:t>
            </w:r>
            <w:r w:rsidRPr="009A0924">
              <w:rPr>
                <w:rFonts w:ascii="Arial" w:hAnsi="Arial" w:cs="Arial"/>
                <w:b/>
                <w:color w:val="1F4E79"/>
                <w:spacing w:val="1"/>
              </w:rPr>
              <w:t>k</w:t>
            </w:r>
            <w:r w:rsidRPr="009A0924">
              <w:rPr>
                <w:rFonts w:ascii="Arial" w:hAnsi="Arial" w:cs="Arial"/>
                <w:b/>
                <w:color w:val="1F4E79"/>
              </w:rP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  <w:tr w:rsidR="004A19FC" w:rsidRPr="009A0924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itle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icle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uit</w:t>
            </w:r>
            <w:r w:rsidRPr="009A0924">
              <w:rPr>
                <w:rFonts w:ascii="Arial" w:hAnsi="Arial" w:cs="Arial"/>
                <w:b/>
                <w:spacing w:val="-1"/>
              </w:rPr>
              <w:t>a</w:t>
            </w:r>
            <w:r w:rsidRPr="009A0924">
              <w:rPr>
                <w:rFonts w:ascii="Arial" w:hAnsi="Arial" w:cs="Arial"/>
                <w:b/>
              </w:rPr>
              <w:t>ble?</w:t>
            </w:r>
          </w:p>
          <w:p w:rsidR="004A19FC" w:rsidRPr="009A0924" w:rsidRDefault="0094460C">
            <w:pPr>
              <w:ind w:left="46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1"/>
              </w:rPr>
              <w:t>(</w:t>
            </w: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t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ple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1"/>
              </w:rPr>
              <w:t>gg</w:t>
            </w:r>
            <w:r w:rsidRPr="009A0924">
              <w:rPr>
                <w:rFonts w:ascii="Arial" w:hAnsi="Arial" w:cs="Arial"/>
                <w:b/>
              </w:rPr>
              <w:t>est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lt</w:t>
            </w:r>
            <w:r w:rsidRPr="009A0924">
              <w:rPr>
                <w:rFonts w:ascii="Arial" w:hAnsi="Arial" w:cs="Arial"/>
                <w:b/>
                <w:spacing w:val="-2"/>
              </w:rPr>
              <w:t>e</w:t>
            </w:r>
            <w:r w:rsidRPr="009A0924">
              <w:rPr>
                <w:rFonts w:ascii="Arial" w:hAnsi="Arial" w:cs="Arial"/>
                <w:b/>
              </w:rPr>
              <w:t>rn</w:t>
            </w:r>
            <w:r w:rsidRPr="009A0924">
              <w:rPr>
                <w:rFonts w:ascii="Arial" w:hAnsi="Arial" w:cs="Arial"/>
                <w:b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Al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e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r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n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v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e</w:t>
            </w:r>
            <w:r w:rsidRPr="009A0924">
              <w:rPr>
                <w:rFonts w:ascii="Arial" w:hAnsi="Arial" w:cs="Arial"/>
                <w:b/>
                <w:color w:val="00AF50"/>
                <w:spacing w:val="-9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itle: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Antib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i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ot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ic</w:t>
            </w:r>
            <w:r w:rsidRPr="009A0924">
              <w:rPr>
                <w:rFonts w:ascii="Arial" w:hAnsi="Arial" w:cs="Arial"/>
                <w:b/>
                <w:color w:val="00AF50"/>
                <w:spacing w:val="-8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Resi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ta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nce</w:t>
            </w:r>
            <w:r w:rsidRPr="009A0924">
              <w:rPr>
                <w:rFonts w:ascii="Arial" w:hAnsi="Arial" w:cs="Arial"/>
                <w:b/>
                <w:color w:val="00AF50"/>
                <w:spacing w:val="-8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P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att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e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r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ns</w:t>
            </w:r>
            <w:r w:rsidRPr="009A0924">
              <w:rPr>
                <w:rFonts w:ascii="Arial" w:hAnsi="Arial" w:cs="Arial"/>
                <w:b/>
                <w:color w:val="00AF50"/>
                <w:spacing w:val="-9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o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f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 xml:space="preserve"> M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iti</w:t>
            </w:r>
            <w:r w:rsidRPr="009A0924">
              <w:rPr>
                <w:rFonts w:ascii="Arial" w:hAnsi="Arial" w:cs="Arial"/>
                <w:b/>
                <w:color w:val="00AF50"/>
                <w:spacing w:val="3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-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As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o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ci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ed</w:t>
            </w:r>
            <w:r w:rsidRPr="009A0924">
              <w:rPr>
                <w:rFonts w:ascii="Arial" w:hAnsi="Arial" w:cs="Arial"/>
                <w:b/>
                <w:color w:val="00AF50"/>
                <w:spacing w:val="-17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B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c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e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r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ia</w:t>
            </w:r>
            <w:r w:rsidRPr="009A0924">
              <w:rPr>
                <w:rFonts w:ascii="Arial" w:hAnsi="Arial" w:cs="Arial"/>
                <w:b/>
                <w:color w:val="00AF50"/>
                <w:spacing w:val="-7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I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den</w:t>
            </w:r>
            <w:r w:rsidRPr="009A0924">
              <w:rPr>
                <w:rFonts w:ascii="Arial" w:hAnsi="Arial" w:cs="Arial"/>
                <w:b/>
                <w:color w:val="00AF50"/>
                <w:spacing w:val="3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ified</w:t>
            </w:r>
            <w:r w:rsidRPr="009A0924">
              <w:rPr>
                <w:rFonts w:ascii="Arial" w:hAnsi="Arial" w:cs="Arial"/>
                <w:b/>
                <w:color w:val="00AF50"/>
                <w:spacing w:val="-9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f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r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o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m</w:t>
            </w:r>
            <w:r w:rsidRPr="009A0924">
              <w:rPr>
                <w:rFonts w:ascii="Arial" w:hAnsi="Arial" w:cs="Arial"/>
                <w:b/>
                <w:color w:val="00AF50"/>
                <w:spacing w:val="-3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C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li</w:t>
            </w:r>
            <w:r w:rsidRPr="009A0924">
              <w:rPr>
                <w:rFonts w:ascii="Arial" w:hAnsi="Arial" w:cs="Arial"/>
                <w:b/>
                <w:color w:val="00AF50"/>
                <w:spacing w:val="-2"/>
                <w:u w:val="thick" w:color="00AF50"/>
              </w:rPr>
              <w:t>f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o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rnia</w:t>
            </w:r>
          </w:p>
          <w:p w:rsidR="004A19FC" w:rsidRPr="009A0924" w:rsidRDefault="0094460C">
            <w:pPr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M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itis</w:t>
            </w:r>
            <w:r w:rsidRPr="009A0924">
              <w:rPr>
                <w:rFonts w:ascii="Arial" w:hAnsi="Arial" w:cs="Arial"/>
                <w:b/>
                <w:color w:val="00AF50"/>
                <w:spacing w:val="-7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spacing w:val="3"/>
                <w:u w:val="thick" w:color="00AF50"/>
              </w:rPr>
              <w:t>e</w:t>
            </w:r>
            <w:r w:rsidRPr="009A0924">
              <w:rPr>
                <w:rFonts w:ascii="Arial" w:hAnsi="Arial" w:cs="Arial"/>
                <w:b/>
                <w:color w:val="00AF50"/>
                <w:spacing w:val="-1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t</w:t>
            </w:r>
            <w:r w:rsidRPr="009A0924">
              <w:rPr>
                <w:rFonts w:ascii="Arial" w:hAnsi="Arial" w:cs="Arial"/>
                <w:b/>
                <w:color w:val="00AF50"/>
                <w:spacing w:val="-3"/>
                <w:u w:val="thick" w:color="00AF5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S</w:t>
            </w:r>
            <w:r w:rsidRPr="009A0924">
              <w:rPr>
                <w:rFonts w:ascii="Arial" w:hAnsi="Arial" w:cs="Arial"/>
                <w:b/>
                <w:color w:val="00AF50"/>
                <w:spacing w:val="1"/>
                <w:u w:val="thick" w:color="00AF50"/>
              </w:rPr>
              <w:t>a</w:t>
            </w:r>
            <w:r w:rsidRPr="009A0924">
              <w:rPr>
                <w:rFonts w:ascii="Arial" w:hAnsi="Arial" w:cs="Arial"/>
                <w:b/>
                <w:color w:val="00AF50"/>
                <w:spacing w:val="2"/>
                <w:u w:val="thick" w:color="00AF50"/>
              </w:rPr>
              <w:t>m</w:t>
            </w:r>
            <w:r w:rsidRPr="009A0924">
              <w:rPr>
                <w:rFonts w:ascii="Arial" w:hAnsi="Arial" w:cs="Arial"/>
                <w:b/>
                <w:color w:val="00AF50"/>
                <w:u w:val="thick" w:color="00AF50"/>
              </w:rPr>
              <w:t>ples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  <w:tr w:rsidR="004A19FC" w:rsidRPr="009A0924">
        <w:trPr>
          <w:trHeight w:hRule="exact" w:val="16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b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ct</w:t>
            </w:r>
            <w:r w:rsidRPr="009A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icle</w:t>
            </w:r>
            <w:r w:rsidRPr="009A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prehen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</w:rPr>
              <w:t>e?</w:t>
            </w:r>
            <w:r w:rsidRPr="009A092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Do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yo</w:t>
            </w:r>
            <w:r w:rsidRPr="009A0924">
              <w:rPr>
                <w:rFonts w:ascii="Arial" w:hAnsi="Arial" w:cs="Arial"/>
                <w:b/>
              </w:rPr>
              <w:t xml:space="preserve">u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1"/>
              </w:rPr>
              <w:t>gg</w:t>
            </w:r>
            <w:r w:rsidRPr="009A0924">
              <w:rPr>
                <w:rFonts w:ascii="Arial" w:hAnsi="Arial" w:cs="Arial"/>
                <w:b/>
              </w:rPr>
              <w:t>est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d</w:t>
            </w:r>
            <w:r w:rsidRPr="009A0924">
              <w:rPr>
                <w:rFonts w:ascii="Arial" w:hAnsi="Arial" w:cs="Arial"/>
                <w:b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</w:rPr>
              <w:t>iti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(o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dele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n)</w:t>
            </w:r>
            <w:r w:rsidRPr="009A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ints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in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 xml:space="preserve">his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1"/>
              </w:rPr>
              <w:t>ct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n?</w:t>
            </w:r>
            <w:r w:rsidRPr="009A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Ple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wri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yo</w:t>
            </w:r>
            <w:r w:rsidRPr="009A0924">
              <w:rPr>
                <w:rFonts w:ascii="Arial" w:hAnsi="Arial" w:cs="Arial"/>
                <w:b/>
              </w:rPr>
              <w:t>ur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1"/>
              </w:rPr>
              <w:t>gg</w:t>
            </w:r>
            <w:r w:rsidRPr="009A0924">
              <w:rPr>
                <w:rFonts w:ascii="Arial" w:hAnsi="Arial" w:cs="Arial"/>
                <w:b/>
              </w:rPr>
              <w:t>esti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ns</w:t>
            </w:r>
            <w:r w:rsidRPr="009A092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her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359" w:right="909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en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whe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her</w:t>
            </w:r>
            <w:r w:rsidRPr="009A0924">
              <w:rPr>
                <w:rFonts w:ascii="Arial" w:hAnsi="Arial" w:cs="Arial"/>
                <w:b/>
                <w:color w:val="ED000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nti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icr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bial</w:t>
            </w:r>
            <w:r w:rsidRPr="009A0924">
              <w:rPr>
                <w:rFonts w:ascii="Arial" w:hAnsi="Arial" w:cs="Arial"/>
                <w:b/>
                <w:color w:val="ED0000"/>
                <w:spacing w:val="-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</w:rPr>
              <w:t>pt</w:t>
            </w:r>
            <w:r w:rsidRPr="009A0924">
              <w:rPr>
                <w:rFonts w:ascii="Arial" w:hAnsi="Arial" w:cs="Arial"/>
                <w:b/>
                <w:color w:val="ED0000"/>
                <w:spacing w:val="3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</w:rPr>
              <w:t>bi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l</w:t>
            </w:r>
            <w:r w:rsidRPr="009A0924">
              <w:rPr>
                <w:rFonts w:ascii="Arial" w:hAnsi="Arial" w:cs="Arial"/>
                <w:b/>
                <w:color w:val="ED0000"/>
              </w:rPr>
              <w:t>ity</w:t>
            </w:r>
            <w:r w:rsidRPr="009A0924">
              <w:rPr>
                <w:rFonts w:ascii="Arial" w:hAnsi="Arial" w:cs="Arial"/>
                <w:b/>
                <w:color w:val="ED0000"/>
                <w:spacing w:val="-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esting</w:t>
            </w:r>
            <w:r w:rsidRPr="009A0924">
              <w:rPr>
                <w:rFonts w:ascii="Arial" w:hAnsi="Arial" w:cs="Arial"/>
                <w:b/>
                <w:color w:val="ED000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  <w:color w:val="ED0000"/>
              </w:rPr>
              <w:t>ll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wed</w:t>
            </w:r>
            <w:r w:rsidRPr="009A0924">
              <w:rPr>
                <w:rFonts w:ascii="Arial" w:hAnsi="Arial" w:cs="Arial"/>
                <w:b/>
                <w:color w:val="ED0000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rd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ED0000"/>
              </w:rPr>
              <w:t>ui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ED0000"/>
              </w:rPr>
              <w:t>el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</w:rPr>
              <w:t>nes</w:t>
            </w:r>
            <w:r w:rsidRPr="009A0924">
              <w:rPr>
                <w:rFonts w:ascii="Arial" w:hAnsi="Arial" w:cs="Arial"/>
                <w:b/>
                <w:color w:val="ED0000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(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.g</w:t>
            </w:r>
            <w:r w:rsidRPr="009A0924">
              <w:rPr>
                <w:rFonts w:ascii="Arial" w:hAnsi="Arial" w:cs="Arial"/>
                <w:b/>
                <w:color w:val="ED0000"/>
              </w:rPr>
              <w:t>.,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L</w:t>
            </w:r>
            <w:r w:rsidRPr="009A0924">
              <w:rPr>
                <w:rFonts w:ascii="Arial" w:hAnsi="Arial" w:cs="Arial"/>
                <w:b/>
                <w:color w:val="ED0000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)</w:t>
            </w:r>
            <w:r w:rsidRPr="009A0924">
              <w:rPr>
                <w:rFonts w:ascii="Arial" w:hAnsi="Arial" w:cs="Arial"/>
                <w:b/>
                <w:color w:val="ED0000"/>
              </w:rPr>
              <w:t>. St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rdize</w:t>
            </w:r>
            <w:r w:rsidRPr="009A0924">
              <w:rPr>
                <w:rFonts w:ascii="Arial" w:hAnsi="Arial" w:cs="Arial"/>
                <w:b/>
                <w:color w:val="ED0000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cien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ific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3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es</w:t>
            </w:r>
            <w:r w:rsidRPr="009A0924">
              <w:rPr>
                <w:rFonts w:ascii="Arial" w:hAnsi="Arial" w:cs="Arial"/>
                <w:b/>
                <w:color w:val="ED000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3"/>
              </w:rPr>
              <w:t>(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St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-1"/>
              </w:rPr>
              <w:t>r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p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t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us</w:t>
            </w:r>
            <w:r w:rsidRPr="009A0924">
              <w:rPr>
                <w:rFonts w:ascii="Arial" w:hAnsi="Arial" w:cs="Arial"/>
                <w:b/>
                <w:color w:val="ED0000"/>
              </w:rPr>
              <w:t>,</w:t>
            </w:r>
            <w:r w:rsidRPr="009A0924">
              <w:rPr>
                <w:rFonts w:ascii="Arial" w:hAnsi="Arial" w:cs="Arial"/>
                <w:b/>
                <w:color w:val="ED0000"/>
                <w:spacing w:val="-12"/>
              </w:rPr>
              <w:t xml:space="preserve"> 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Sta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p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hyl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i/>
                <w:color w:val="ED0000"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  <w:i/>
                <w:color w:val="ED0000"/>
              </w:rPr>
              <w:t>us</w:t>
            </w:r>
            <w:r w:rsidRPr="009A0924">
              <w:rPr>
                <w:rFonts w:ascii="Arial" w:hAnsi="Arial" w:cs="Arial"/>
                <w:b/>
                <w:color w:val="ED0000"/>
              </w:rPr>
              <w:t>)</w:t>
            </w:r>
            <w:r w:rsidRPr="009A0924">
              <w:rPr>
                <w:rFonts w:ascii="Arial" w:hAnsi="Arial" w:cs="Arial"/>
                <w:b/>
                <w:color w:val="ED0000"/>
                <w:spacing w:val="-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nd</w:t>
            </w:r>
            <w:r w:rsidRPr="009A0924">
              <w:rPr>
                <w:rFonts w:ascii="Arial" w:hAnsi="Arial" w:cs="Arial"/>
                <w:b/>
                <w:color w:val="ED0000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ty</w:t>
            </w:r>
            <w:r w:rsidRPr="009A0924">
              <w:rPr>
                <w:rFonts w:ascii="Arial" w:hAnsi="Arial" w:cs="Arial"/>
                <w:b/>
                <w:color w:val="ED0000"/>
              </w:rPr>
              <w:t>p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og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p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h</w:t>
            </w:r>
            <w:r w:rsidRPr="009A0924">
              <w:rPr>
                <w:rFonts w:ascii="Arial" w:hAnsi="Arial" w:cs="Arial"/>
                <w:b/>
                <w:color w:val="ED0000"/>
              </w:rPr>
              <w:t>ic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l</w:t>
            </w:r>
            <w:r w:rsidRPr="009A0924">
              <w:rPr>
                <w:rFonts w:ascii="Arial" w:hAnsi="Arial" w:cs="Arial"/>
                <w:b/>
                <w:color w:val="ED0000"/>
                <w:spacing w:val="-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ro</w:t>
            </w:r>
            <w:r w:rsidRPr="009A0924">
              <w:rPr>
                <w:rFonts w:ascii="Arial" w:hAnsi="Arial" w:cs="Arial"/>
                <w:b/>
                <w:color w:val="ED0000"/>
              </w:rPr>
              <w:t xml:space="preserve">rs. 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pr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cl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ri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y</w:t>
            </w:r>
            <w:r w:rsidRPr="009A0924">
              <w:rPr>
                <w:rFonts w:ascii="Arial" w:hAnsi="Arial" w:cs="Arial"/>
                <w:b/>
                <w:color w:val="ED000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in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</w:rPr>
              <w:t>p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ing</w:t>
            </w:r>
            <w:r w:rsidRPr="009A0924">
              <w:rPr>
                <w:rFonts w:ascii="Arial" w:hAnsi="Arial" w:cs="Arial"/>
                <w:b/>
                <w:color w:val="ED0000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he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ber</w:t>
            </w:r>
            <w:r w:rsidRPr="009A0924">
              <w:rPr>
                <w:rFonts w:ascii="Arial" w:hAnsi="Arial" w:cs="Arial"/>
                <w:b/>
                <w:color w:val="ED000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f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l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ED0000"/>
              </w:rPr>
              <w:t>es</w:t>
            </w:r>
            <w:r w:rsidRPr="009A0924">
              <w:rPr>
                <w:rFonts w:ascii="Arial" w:hAnsi="Arial" w:cs="Arial"/>
                <w:b/>
                <w:color w:val="ED000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(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2</w:t>
            </w:r>
            <w:r w:rsidRPr="009A0924">
              <w:rPr>
                <w:rFonts w:ascii="Arial" w:hAnsi="Arial" w:cs="Arial"/>
                <w:b/>
                <w:color w:val="ED0000"/>
              </w:rPr>
              <w:t>2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+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1</w:t>
            </w:r>
            <w:r w:rsidRPr="009A0924">
              <w:rPr>
                <w:rFonts w:ascii="Arial" w:hAnsi="Arial" w:cs="Arial"/>
                <w:b/>
                <w:color w:val="ED0000"/>
              </w:rPr>
              <w:t>8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+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8 =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4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8</w:t>
            </w:r>
            <w:r w:rsidRPr="009A0924">
              <w:rPr>
                <w:rFonts w:ascii="Arial" w:hAnsi="Arial" w:cs="Arial"/>
                <w:b/>
                <w:color w:val="ED0000"/>
              </w:rPr>
              <w:t>;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ED0000"/>
              </w:rPr>
              <w:t>ch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w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</w:t>
            </w:r>
            <w:r w:rsidRPr="009A0924">
              <w:rPr>
                <w:rFonts w:ascii="Arial" w:hAnsi="Arial" w:cs="Arial"/>
                <w:b/>
                <w:color w:val="ED0000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45)</w:t>
            </w:r>
            <w:r w:rsidRPr="009A0924">
              <w:rPr>
                <w:rFonts w:ascii="Arial" w:hAnsi="Arial" w:cs="Arial"/>
                <w:b/>
                <w:color w:val="ED0000"/>
              </w:rPr>
              <w:t>. St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li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he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Resu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l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3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 xml:space="preserve"> a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vo</w:t>
            </w:r>
            <w:r w:rsidRPr="009A0924">
              <w:rPr>
                <w:rFonts w:ascii="Arial" w:hAnsi="Arial" w:cs="Arial"/>
                <w:b/>
                <w:color w:val="ED0000"/>
              </w:rPr>
              <w:t>id</w:t>
            </w:r>
            <w:r w:rsidRPr="009A0924">
              <w:rPr>
                <w:rFonts w:ascii="Arial" w:hAnsi="Arial" w:cs="Arial"/>
                <w:b/>
                <w:color w:val="ED000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</w:rPr>
              <w:t>pe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iti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f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</w:rPr>
              <w:t>esi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ED0000"/>
              </w:rPr>
              <w:t>nce</w:t>
            </w:r>
            <w:r w:rsidRPr="009A0924">
              <w:rPr>
                <w:rFonts w:ascii="Arial" w:hAnsi="Arial" w:cs="Arial"/>
                <w:b/>
                <w:color w:val="ED0000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per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</w:rPr>
              <w:t>en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tag</w:t>
            </w:r>
            <w:r w:rsidRPr="009A0924">
              <w:rPr>
                <w:rFonts w:ascii="Arial" w:hAnsi="Arial" w:cs="Arial"/>
                <w:b/>
                <w:color w:val="ED0000"/>
              </w:rPr>
              <w:t>es.</w:t>
            </w:r>
          </w:p>
          <w:p w:rsidR="004A19FC" w:rsidRPr="009A0924" w:rsidRDefault="0094460C">
            <w:pPr>
              <w:spacing w:line="220" w:lineRule="exact"/>
              <w:ind w:left="456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der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3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he</w:t>
            </w:r>
            <w:r w:rsidRPr="009A0924">
              <w:rPr>
                <w:rFonts w:ascii="Arial" w:hAnsi="Arial" w:cs="Arial"/>
                <w:b/>
                <w:color w:val="ED0000"/>
                <w:spacing w:val="4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nclu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on</w:t>
            </w:r>
            <w:r w:rsidRPr="009A0924">
              <w:rPr>
                <w:rFonts w:ascii="Arial" w:hAnsi="Arial" w:cs="Arial"/>
                <w:b/>
                <w:color w:val="ED0000"/>
              </w:rPr>
              <w:t>—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avo</w:t>
            </w:r>
            <w:r w:rsidRPr="009A0924">
              <w:rPr>
                <w:rFonts w:ascii="Arial" w:hAnsi="Arial" w:cs="Arial"/>
                <w:b/>
                <w:color w:val="ED0000"/>
              </w:rPr>
              <w:t>id</w:t>
            </w:r>
            <w:r w:rsidRPr="009A0924">
              <w:rPr>
                <w:rFonts w:ascii="Arial" w:hAnsi="Arial" w:cs="Arial"/>
                <w:b/>
                <w:color w:val="ED0000"/>
                <w:spacing w:val="3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rg</w:t>
            </w:r>
            <w:r w:rsidRPr="009A0924">
              <w:rPr>
                <w:rFonts w:ascii="Arial" w:hAnsi="Arial" w:cs="Arial"/>
                <w:b/>
                <w:color w:val="ED0000"/>
              </w:rPr>
              <w:t>ene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ra</w:t>
            </w:r>
            <w:r w:rsidRPr="009A0924">
              <w:rPr>
                <w:rFonts w:ascii="Arial" w:hAnsi="Arial" w:cs="Arial"/>
                <w:b/>
                <w:color w:val="ED0000"/>
              </w:rPr>
              <w:t>lizing</w:t>
            </w:r>
            <w:r w:rsidRPr="009A0924">
              <w:rPr>
                <w:rFonts w:ascii="Arial" w:hAnsi="Arial" w:cs="Arial"/>
                <w:b/>
                <w:color w:val="ED0000"/>
                <w:spacing w:val="3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  <w:spacing w:val="4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le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ED0000"/>
              </w:rPr>
              <w:t>l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oxa</w:t>
            </w:r>
            <w:r w:rsidRPr="009A0924">
              <w:rPr>
                <w:rFonts w:ascii="Arial" w:hAnsi="Arial" w:cs="Arial"/>
                <w:b/>
                <w:color w:val="ED0000"/>
              </w:rPr>
              <w:t>cin</w:t>
            </w:r>
            <w:r w:rsidRPr="009A0924">
              <w:rPr>
                <w:rFonts w:ascii="Arial" w:hAnsi="Arial" w:cs="Arial"/>
                <w:b/>
                <w:color w:val="ED0000"/>
                <w:spacing w:val="3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4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be</w:t>
            </w:r>
            <w:r w:rsidRPr="009A0924">
              <w:rPr>
                <w:rFonts w:ascii="Arial" w:hAnsi="Arial" w:cs="Arial"/>
                <w:b/>
                <w:color w:val="ED0000"/>
                <w:spacing w:val="4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ED0000"/>
              </w:rPr>
              <w:t>en</w:t>
            </w:r>
            <w:r w:rsidRPr="009A0924">
              <w:rPr>
                <w:rFonts w:ascii="Arial" w:hAnsi="Arial" w:cs="Arial"/>
                <w:b/>
                <w:color w:val="ED0000"/>
                <w:spacing w:val="4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  <w:spacing w:val="4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“a</w:t>
            </w:r>
            <w:r w:rsidRPr="009A0924">
              <w:rPr>
                <w:rFonts w:ascii="Arial" w:hAnsi="Arial" w:cs="Arial"/>
                <w:b/>
                <w:color w:val="ED0000"/>
              </w:rPr>
              <w:t>ny</w:t>
            </w:r>
            <w:r w:rsidRPr="009A0924">
              <w:rPr>
                <w:rFonts w:ascii="Arial" w:hAnsi="Arial" w:cs="Arial"/>
                <w:b/>
                <w:color w:val="ED0000"/>
                <w:spacing w:val="4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ty</w:t>
            </w:r>
            <w:r w:rsidRPr="009A0924">
              <w:rPr>
                <w:rFonts w:ascii="Arial" w:hAnsi="Arial" w:cs="Arial"/>
                <w:b/>
                <w:color w:val="ED0000"/>
              </w:rPr>
              <w:t>pe”</w:t>
            </w:r>
            <w:r w:rsidRPr="009A0924">
              <w:rPr>
                <w:rFonts w:ascii="Arial" w:hAnsi="Arial" w:cs="Arial"/>
                <w:b/>
                <w:color w:val="ED0000"/>
                <w:spacing w:val="4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f</w:t>
            </w:r>
          </w:p>
          <w:p w:rsidR="004A19FC" w:rsidRPr="009A0924" w:rsidRDefault="0094460C">
            <w:pPr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itis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e.</w:t>
            </w:r>
          </w:p>
          <w:p w:rsidR="004A19FC" w:rsidRPr="009A0924" w:rsidRDefault="0094460C">
            <w:pPr>
              <w:spacing w:line="220" w:lineRule="exact"/>
              <w:ind w:left="359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ider</w:t>
            </w:r>
            <w:r w:rsidRPr="009A0924">
              <w:rPr>
                <w:rFonts w:ascii="Arial" w:hAnsi="Arial" w:cs="Arial"/>
                <w:b/>
                <w:color w:val="ED000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d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ED0000"/>
              </w:rPr>
              <w:t>ing</w:t>
            </w:r>
            <w:r w:rsidRPr="009A0924">
              <w:rPr>
                <w:rFonts w:ascii="Arial" w:hAnsi="Arial" w:cs="Arial"/>
                <w:b/>
                <w:color w:val="ED000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a brief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tat</w:t>
            </w:r>
            <w:r w:rsidRPr="009A0924">
              <w:rPr>
                <w:rFonts w:ascii="Arial" w:hAnsi="Arial" w:cs="Arial"/>
                <w:b/>
                <w:color w:val="ED0000"/>
              </w:rPr>
              <w:t>e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ent</w:t>
            </w:r>
            <w:r w:rsidRPr="009A0924">
              <w:rPr>
                <w:rFonts w:ascii="Arial" w:hAnsi="Arial" w:cs="Arial"/>
                <w:b/>
                <w:color w:val="ED0000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he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ED0000"/>
              </w:rPr>
              <w:t>nific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a</w:t>
            </w:r>
            <w:r w:rsidRPr="009A0924">
              <w:rPr>
                <w:rFonts w:ascii="Arial" w:hAnsi="Arial" w:cs="Arial"/>
                <w:b/>
                <w:color w:val="ED0000"/>
              </w:rPr>
              <w:t>nce</w:t>
            </w:r>
            <w:r w:rsidRPr="009A0924">
              <w:rPr>
                <w:rFonts w:ascii="Arial" w:hAnsi="Arial" w:cs="Arial"/>
                <w:b/>
                <w:color w:val="ED0000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r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ED0000"/>
              </w:rPr>
              <w:t>pl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</w:rPr>
              <w:t>c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ED0000"/>
              </w:rPr>
              <w:t>i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n</w:t>
            </w:r>
            <w:r w:rsidRPr="009A0924">
              <w:rPr>
                <w:rFonts w:ascii="Arial" w:hAnsi="Arial" w:cs="Arial"/>
                <w:b/>
                <w:color w:val="ED0000"/>
                <w:spacing w:val="-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ED0000"/>
              </w:rPr>
              <w:t>f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ED0000"/>
              </w:rPr>
              <w:t>he</w:t>
            </w:r>
            <w:r w:rsidRPr="009A0924">
              <w:rPr>
                <w:rFonts w:ascii="Arial" w:hAnsi="Arial" w:cs="Arial"/>
                <w:b/>
                <w:color w:val="ED000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ED0000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ED0000"/>
              </w:rPr>
              <w:t>in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ED0000"/>
              </w:rPr>
              <w:t>ing</w:t>
            </w:r>
            <w:r w:rsidRPr="009A0924">
              <w:rPr>
                <w:rFonts w:ascii="Arial" w:hAnsi="Arial" w:cs="Arial"/>
                <w:b/>
                <w:color w:val="ED000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ED0000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  <w:tr w:rsidR="004A19FC" w:rsidRPr="009A0924">
        <w:trPr>
          <w:trHeight w:hRule="exact" w:val="16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ipt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spacing w:val="3"/>
              </w:rPr>
              <w:t>c</w:t>
            </w:r>
            <w:r w:rsidRPr="009A0924">
              <w:rPr>
                <w:rFonts w:ascii="Arial" w:hAnsi="Arial" w:cs="Arial"/>
                <w:b/>
              </w:rPr>
              <w:t>ientific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ll</w:t>
            </w:r>
            <w:r w:rsidRPr="009A0924">
              <w:rPr>
                <w:rFonts w:ascii="Arial" w:hAnsi="Arial" w:cs="Arial"/>
                <w:b/>
                <w:spacing w:val="1"/>
              </w:rPr>
              <w:t>y</w:t>
            </w:r>
            <w:r w:rsidRPr="009A0924">
              <w:rPr>
                <w:rFonts w:ascii="Arial" w:hAnsi="Arial" w:cs="Arial"/>
                <w:b/>
              </w:rPr>
              <w:t>,</w:t>
            </w:r>
            <w:r w:rsidRPr="009A092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1"/>
              </w:rPr>
              <w:t>ct</w:t>
            </w:r>
            <w:r w:rsidRPr="009A0924">
              <w:rPr>
                <w:rFonts w:ascii="Arial" w:hAnsi="Arial" w:cs="Arial"/>
                <w:b/>
              </w:rPr>
              <w:t>?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Ple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wri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 her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102" w:right="66"/>
              <w:jc w:val="both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he</w:t>
            </w:r>
            <w:r w:rsidRPr="009A0924">
              <w:rPr>
                <w:rFonts w:ascii="Arial" w:hAnsi="Arial" w:cs="Arial"/>
                <w:b/>
                <w:color w:val="001F5F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</w:rPr>
              <w:t>pt</w:t>
            </w:r>
            <w:r w:rsidRPr="009A0924">
              <w:rPr>
                <w:rFonts w:ascii="Arial" w:hAnsi="Arial" w:cs="Arial"/>
                <w:b/>
                <w:color w:val="001F5F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is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001F5F"/>
              </w:rPr>
              <w:t>ene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ra</w:t>
            </w:r>
            <w:r w:rsidRPr="009A0924">
              <w:rPr>
                <w:rFonts w:ascii="Arial" w:hAnsi="Arial" w:cs="Arial"/>
                <w:b/>
                <w:color w:val="001F5F"/>
              </w:rPr>
              <w:t>lly</w:t>
            </w:r>
            <w:r w:rsidRPr="009A0924">
              <w:rPr>
                <w:rFonts w:ascii="Arial" w:hAnsi="Arial" w:cs="Arial"/>
                <w:b/>
                <w:color w:val="001F5F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cien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ific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lly</w:t>
            </w:r>
            <w:r w:rsidRPr="009A0924">
              <w:rPr>
                <w:rFonts w:ascii="Arial" w:hAnsi="Arial" w:cs="Arial"/>
                <w:b/>
                <w:color w:val="001F5F"/>
                <w:spacing w:val="-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</w:rPr>
              <w:t>d,</w:t>
            </w:r>
            <w:r w:rsidRPr="009A0924">
              <w:rPr>
                <w:rFonts w:ascii="Arial" w:hAnsi="Arial" w:cs="Arial"/>
                <w:b/>
                <w:color w:val="001F5F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wi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</w:t>
            </w:r>
            <w:r w:rsidRPr="009A0924">
              <w:rPr>
                <w:rFonts w:ascii="Arial" w:hAnsi="Arial" w:cs="Arial"/>
                <w:b/>
                <w:color w:val="001F5F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a c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bj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001F5F"/>
              </w:rPr>
              <w:t>e,</w:t>
            </w:r>
            <w:r w:rsidRPr="009A0924">
              <w:rPr>
                <w:rFonts w:ascii="Arial" w:hAnsi="Arial" w:cs="Arial"/>
                <w:b/>
                <w:color w:val="001F5F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pri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-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me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ogy</w:t>
            </w:r>
            <w:r w:rsidRPr="009A0924">
              <w:rPr>
                <w:rFonts w:ascii="Arial" w:hAnsi="Arial" w:cs="Arial"/>
                <w:b/>
                <w:color w:val="001F5F"/>
              </w:rPr>
              <w:t>,</w:t>
            </w:r>
            <w:r w:rsidRPr="009A0924">
              <w:rPr>
                <w:rFonts w:ascii="Arial" w:hAnsi="Arial" w:cs="Arial"/>
                <w:b/>
                <w:color w:val="001F5F"/>
                <w:spacing w:val="-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nd</w:t>
            </w:r>
            <w:r w:rsidRPr="009A0924">
              <w:rPr>
                <w:rFonts w:ascii="Arial" w:hAnsi="Arial" w:cs="Arial"/>
                <w:b/>
                <w:color w:val="001F5F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wel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</w:rPr>
              <w:t>- present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ults.</w:t>
            </w:r>
            <w:r w:rsidRPr="009A0924">
              <w:rPr>
                <w:rFonts w:ascii="Arial" w:hAnsi="Arial" w:cs="Arial"/>
                <w:b/>
                <w:color w:val="001F5F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he</w:t>
            </w:r>
            <w:r w:rsidRPr="009A0924">
              <w:rPr>
                <w:rFonts w:ascii="Arial" w:hAnsi="Arial" w:cs="Arial"/>
                <w:b/>
                <w:color w:val="001F5F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nti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</w:rPr>
              <w:t>icr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bial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ptib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</w:rPr>
              <w:t>lity</w:t>
            </w:r>
            <w:r w:rsidRPr="009A0924">
              <w:rPr>
                <w:rFonts w:ascii="Arial" w:hAnsi="Arial" w:cs="Arial"/>
                <w:b/>
                <w:color w:val="001F5F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esting</w:t>
            </w:r>
            <w:r w:rsidRPr="009A0924">
              <w:rPr>
                <w:rFonts w:ascii="Arial" w:hAnsi="Arial" w:cs="Arial"/>
                <w:b/>
                <w:color w:val="001F5F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oa</w:t>
            </w:r>
            <w:r w:rsidRPr="009A0924">
              <w:rPr>
                <w:rFonts w:ascii="Arial" w:hAnsi="Arial" w:cs="Arial"/>
                <w:b/>
                <w:color w:val="001F5F"/>
              </w:rPr>
              <w:t>ch</w:t>
            </w:r>
            <w:r w:rsidRPr="009A0924">
              <w:rPr>
                <w:rFonts w:ascii="Arial" w:hAnsi="Arial" w:cs="Arial"/>
                <w:b/>
                <w:color w:val="001F5F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nd</w:t>
            </w:r>
            <w:r w:rsidRPr="009A0924">
              <w:rPr>
                <w:rFonts w:ascii="Arial" w:hAnsi="Arial" w:cs="Arial"/>
                <w:b/>
                <w:color w:val="001F5F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inter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etat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n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f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001F5F"/>
              </w:rPr>
              <w:t>nce p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att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ns</w:t>
            </w:r>
            <w:r w:rsidRPr="009A0924">
              <w:rPr>
                <w:rFonts w:ascii="Arial" w:hAnsi="Arial" w:cs="Arial"/>
                <w:b/>
                <w:color w:val="001F5F"/>
                <w:spacing w:val="1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re</w:t>
            </w:r>
            <w:r w:rsidRPr="009A0924">
              <w:rPr>
                <w:rFonts w:ascii="Arial" w:hAnsi="Arial" w:cs="Arial"/>
                <w:b/>
                <w:color w:val="001F5F"/>
                <w:spacing w:val="2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ent</w:t>
            </w:r>
            <w:r w:rsidRPr="009A0924">
              <w:rPr>
                <w:rFonts w:ascii="Arial" w:hAnsi="Arial" w:cs="Arial"/>
                <w:b/>
                <w:color w:val="001F5F"/>
                <w:spacing w:val="1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wi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</w:t>
            </w:r>
            <w:r w:rsidRPr="009A0924">
              <w:rPr>
                <w:rFonts w:ascii="Arial" w:hAnsi="Arial" w:cs="Arial"/>
                <w:b/>
                <w:color w:val="001F5F"/>
                <w:spacing w:val="2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rd</w:t>
            </w:r>
            <w:r w:rsidRPr="009A0924">
              <w:rPr>
                <w:rFonts w:ascii="Arial" w:hAnsi="Arial" w:cs="Arial"/>
                <w:b/>
                <w:color w:val="001F5F"/>
                <w:spacing w:val="1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</w:rPr>
              <w:t>icr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biol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og</w:t>
            </w:r>
            <w:r w:rsidRPr="009A0924">
              <w:rPr>
                <w:rFonts w:ascii="Arial" w:hAnsi="Arial" w:cs="Arial"/>
                <w:b/>
                <w:color w:val="001F5F"/>
              </w:rPr>
              <w:t>ic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3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ices.</w:t>
            </w:r>
            <w:r w:rsidRPr="009A0924">
              <w:rPr>
                <w:rFonts w:ascii="Arial" w:hAnsi="Arial" w:cs="Arial"/>
                <w:b/>
                <w:color w:val="001F5F"/>
                <w:spacing w:val="1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Ho</w:t>
            </w:r>
            <w:r w:rsidRPr="009A0924">
              <w:rPr>
                <w:rFonts w:ascii="Arial" w:hAnsi="Arial" w:cs="Arial"/>
                <w:b/>
                <w:color w:val="001F5F"/>
              </w:rPr>
              <w:t>we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v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,</w:t>
            </w:r>
            <w:r w:rsidRPr="009A0924">
              <w:rPr>
                <w:rFonts w:ascii="Arial" w:hAnsi="Arial" w:cs="Arial"/>
                <w:b/>
                <w:color w:val="001F5F"/>
                <w:spacing w:val="1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2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001F5F"/>
              </w:rPr>
              <w:t>ew</w:t>
            </w:r>
            <w:r w:rsidRPr="009A0924">
              <w:rPr>
                <w:rFonts w:ascii="Arial" w:hAnsi="Arial" w:cs="Arial"/>
                <w:b/>
                <w:color w:val="001F5F"/>
                <w:spacing w:val="1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q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</w:rPr>
              <w:t>ire</w:t>
            </w:r>
            <w:r w:rsidRPr="009A0924">
              <w:rPr>
                <w:rFonts w:ascii="Arial" w:hAnsi="Arial" w:cs="Arial"/>
                <w:b/>
                <w:color w:val="001F5F"/>
                <w:spacing w:val="1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att</w:t>
            </w:r>
            <w:r w:rsidRPr="009A0924">
              <w:rPr>
                <w:rFonts w:ascii="Arial" w:hAnsi="Arial" w:cs="Arial"/>
                <w:b/>
                <w:color w:val="001F5F"/>
              </w:rPr>
              <w:t>en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n:</w:t>
            </w:r>
          </w:p>
          <w:p w:rsidR="004A19FC" w:rsidRPr="009A0924" w:rsidRDefault="0094460C">
            <w:pPr>
              <w:spacing w:before="2" w:line="220" w:lineRule="exact"/>
              <w:ind w:left="102" w:right="75"/>
              <w:jc w:val="both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ic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4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di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ep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nci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43"/>
              </w:rPr>
              <w:t xml:space="preserve"> </w:t>
            </w:r>
            <w:proofErr w:type="gramStart"/>
            <w:r w:rsidRPr="009A0924">
              <w:rPr>
                <w:rFonts w:ascii="Arial" w:hAnsi="Arial" w:cs="Arial"/>
                <w:b/>
                <w:color w:val="001F5F"/>
              </w:rPr>
              <w:t xml:space="preserve">in </w:t>
            </w:r>
            <w:r w:rsidRPr="009A0924">
              <w:rPr>
                <w:rFonts w:ascii="Arial" w:hAnsi="Arial" w:cs="Arial"/>
                <w:b/>
                <w:color w:val="001F5F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proofErr w:type="gramEnd"/>
            <w:r w:rsidRPr="009A0924">
              <w:rPr>
                <w:rFonts w:ascii="Arial" w:hAnsi="Arial" w:cs="Arial"/>
                <w:b/>
                <w:color w:val="001F5F"/>
              </w:rPr>
              <w:t xml:space="preserve">  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4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h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uld</w:t>
            </w:r>
            <w:r w:rsidRPr="009A0924">
              <w:rPr>
                <w:rFonts w:ascii="Arial" w:hAnsi="Arial" w:cs="Arial"/>
                <w:b/>
                <w:color w:val="001F5F"/>
                <w:spacing w:val="4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be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ct</w:t>
            </w:r>
            <w:r w:rsidRPr="009A0924">
              <w:rPr>
                <w:rFonts w:ascii="Arial" w:hAnsi="Arial" w:cs="Arial"/>
                <w:b/>
                <w:color w:val="001F5F"/>
              </w:rPr>
              <w:t>ed,</w:t>
            </w:r>
            <w:r w:rsidRPr="009A0924">
              <w:rPr>
                <w:rFonts w:ascii="Arial" w:hAnsi="Arial" w:cs="Arial"/>
                <w:b/>
                <w:color w:val="001F5F"/>
                <w:spacing w:val="4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b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4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</w:rPr>
              <w:t>es</w:t>
            </w:r>
            <w:r w:rsidRPr="009A0924">
              <w:rPr>
                <w:rFonts w:ascii="Arial" w:hAnsi="Arial" w:cs="Arial"/>
                <w:b/>
                <w:color w:val="001F5F"/>
                <w:spacing w:val="4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h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uld</w:t>
            </w:r>
            <w:r w:rsidRPr="009A0924">
              <w:rPr>
                <w:rFonts w:ascii="Arial" w:hAnsi="Arial" w:cs="Arial"/>
                <w:b/>
                <w:color w:val="001F5F"/>
                <w:spacing w:val="4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  <w:color w:val="001F5F"/>
              </w:rPr>
              <w:t>ll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w  pr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per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cien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ific </w:t>
            </w:r>
            <w:r w:rsidRPr="009A0924">
              <w:rPr>
                <w:rFonts w:ascii="Arial" w:hAnsi="Arial" w:cs="Arial"/>
                <w:b/>
                <w:color w:val="001F5F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ing, </w:t>
            </w:r>
            <w:r w:rsidRPr="009A0924">
              <w:rPr>
                <w:rFonts w:ascii="Arial" w:hAnsi="Arial" w:cs="Arial"/>
                <w:b/>
                <w:color w:val="001F5F"/>
                <w:spacing w:val="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nd 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nclu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s </w:t>
            </w:r>
            <w:r w:rsidRPr="009A0924">
              <w:rPr>
                <w:rFonts w:ascii="Arial" w:hAnsi="Arial" w:cs="Arial"/>
                <w:b/>
                <w:color w:val="001F5F"/>
                <w:spacing w:val="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b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ut 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le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vof</w:t>
            </w:r>
            <w:r w:rsidRPr="009A0924">
              <w:rPr>
                <w:rFonts w:ascii="Arial" w:hAnsi="Arial" w:cs="Arial"/>
                <w:b/>
                <w:color w:val="001F5F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x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cin </w:t>
            </w:r>
            <w:r w:rsidRPr="009A0924">
              <w:rPr>
                <w:rFonts w:ascii="Arial" w:hAnsi="Arial" w:cs="Arial"/>
                <w:b/>
                <w:color w:val="001F5F"/>
                <w:spacing w:val="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h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uld 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be </w:t>
            </w:r>
            <w:r w:rsidRPr="009A0924">
              <w:rPr>
                <w:rFonts w:ascii="Arial" w:hAnsi="Arial" w:cs="Arial"/>
                <w:b/>
                <w:color w:val="001F5F"/>
                <w:spacing w:val="1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tat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ed </w:t>
            </w:r>
            <w:r w:rsidRPr="009A0924">
              <w:rPr>
                <w:rFonts w:ascii="Arial" w:hAnsi="Arial" w:cs="Arial"/>
                <w:b/>
                <w:color w:val="001F5F"/>
                <w:spacing w:val="10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e </w:t>
            </w:r>
            <w:r w:rsidRPr="009A0924">
              <w:rPr>
                <w:rFonts w:ascii="Arial" w:hAnsi="Arial" w:cs="Arial"/>
                <w:b/>
                <w:color w:val="001F5F"/>
                <w:spacing w:val="1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uti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ly </w:t>
            </w:r>
            <w:r w:rsidRPr="009A0924">
              <w:rPr>
                <w:rFonts w:ascii="Arial" w:hAnsi="Arial" w:cs="Arial"/>
                <w:b/>
                <w:color w:val="001F5F"/>
                <w:spacing w:val="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o </w:t>
            </w:r>
            <w:r w:rsidRPr="009A0924">
              <w:rPr>
                <w:rFonts w:ascii="Arial" w:hAnsi="Arial" w:cs="Arial"/>
                <w:b/>
                <w:color w:val="001F5F"/>
                <w:spacing w:val="1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v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id</w:t>
            </w:r>
          </w:p>
          <w:p w:rsidR="004A19FC" w:rsidRPr="009A0924" w:rsidRDefault="0094460C">
            <w:pPr>
              <w:spacing w:before="1" w:line="220" w:lineRule="exact"/>
              <w:ind w:left="102" w:right="77"/>
              <w:jc w:val="both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rg</w:t>
            </w:r>
            <w:r w:rsidRPr="009A0924">
              <w:rPr>
                <w:rFonts w:ascii="Arial" w:hAnsi="Arial" w:cs="Arial"/>
                <w:b/>
                <w:color w:val="001F5F"/>
              </w:rPr>
              <w:t>ene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ra</w:t>
            </w:r>
            <w:r w:rsidRPr="009A0924">
              <w:rPr>
                <w:rFonts w:ascii="Arial" w:hAnsi="Arial" w:cs="Arial"/>
                <w:b/>
                <w:color w:val="001F5F"/>
              </w:rPr>
              <w:t>liz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n.  </w:t>
            </w:r>
            <w:proofErr w:type="gramStart"/>
            <w:r w:rsidRPr="009A0924">
              <w:rPr>
                <w:rFonts w:ascii="Arial" w:hAnsi="Arial" w:cs="Arial"/>
                <w:b/>
                <w:color w:val="001F5F"/>
              </w:rPr>
              <w:t xml:space="preserve">With </w:t>
            </w:r>
            <w:r w:rsidRPr="009A0924">
              <w:rPr>
                <w:rFonts w:ascii="Arial" w:hAnsi="Arial" w:cs="Arial"/>
                <w:b/>
                <w:color w:val="001F5F"/>
                <w:spacing w:val="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he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proofErr w:type="gramEnd"/>
            <w:r w:rsidRPr="009A0924">
              <w:rPr>
                <w:rFonts w:ascii="Arial" w:hAnsi="Arial" w:cs="Arial"/>
                <w:b/>
                <w:color w:val="001F5F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inor </w:t>
            </w:r>
            <w:r w:rsidRPr="009A0924">
              <w:rPr>
                <w:rFonts w:ascii="Arial" w:hAnsi="Arial" w:cs="Arial"/>
                <w:b/>
                <w:color w:val="001F5F"/>
                <w:spacing w:val="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ev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, </w:t>
            </w:r>
            <w:r w:rsidRPr="009A0924">
              <w:rPr>
                <w:rFonts w:ascii="Arial" w:hAnsi="Arial" w:cs="Arial"/>
                <w:b/>
                <w:color w:val="001F5F"/>
                <w:spacing w:val="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he </w:t>
            </w:r>
            <w:r w:rsidRPr="009A0924">
              <w:rPr>
                <w:rFonts w:ascii="Arial" w:hAnsi="Arial" w:cs="Arial"/>
                <w:b/>
                <w:color w:val="001F5F"/>
                <w:spacing w:val="1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cien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ific </w:t>
            </w:r>
            <w:r w:rsidRPr="009A0924">
              <w:rPr>
                <w:rFonts w:ascii="Arial" w:hAnsi="Arial" w:cs="Arial"/>
                <w:b/>
                <w:color w:val="001F5F"/>
                <w:spacing w:val="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q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lity </w:t>
            </w:r>
            <w:r w:rsidRPr="009A0924">
              <w:rPr>
                <w:rFonts w:ascii="Arial" w:hAnsi="Arial" w:cs="Arial"/>
                <w:b/>
                <w:color w:val="001F5F"/>
                <w:spacing w:val="1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f </w:t>
            </w:r>
            <w:r w:rsidRPr="009A0924">
              <w:rPr>
                <w:rFonts w:ascii="Arial" w:hAnsi="Arial" w:cs="Arial"/>
                <w:b/>
                <w:color w:val="001F5F"/>
                <w:spacing w:val="1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he </w:t>
            </w:r>
            <w:r w:rsidRPr="009A0924">
              <w:rPr>
                <w:rFonts w:ascii="Arial" w:hAnsi="Arial" w:cs="Arial"/>
                <w:b/>
                <w:color w:val="001F5F"/>
                <w:spacing w:val="1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ipt </w:t>
            </w:r>
            <w:r w:rsidRPr="009A0924">
              <w:rPr>
                <w:rFonts w:ascii="Arial" w:hAnsi="Arial" w:cs="Arial"/>
                <w:b/>
                <w:color w:val="001F5F"/>
                <w:spacing w:val="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wi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l </w:t>
            </w:r>
            <w:r w:rsidRPr="009A0924">
              <w:rPr>
                <w:rFonts w:ascii="Arial" w:hAnsi="Arial" w:cs="Arial"/>
                <w:b/>
                <w:color w:val="001F5F"/>
                <w:spacing w:val="1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be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gt</w:t>
            </w:r>
            <w:r w:rsidRPr="009A0924">
              <w:rPr>
                <w:rFonts w:ascii="Arial" w:hAnsi="Arial" w:cs="Arial"/>
                <w:b/>
                <w:color w:val="001F5F"/>
              </w:rPr>
              <w:t>hened.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  <w:tr w:rsidR="004A19FC" w:rsidRPr="009A0924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460" w:right="38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Are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ef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enc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uf</w:t>
            </w:r>
            <w:r w:rsidRPr="009A0924">
              <w:rPr>
                <w:rFonts w:ascii="Arial" w:hAnsi="Arial" w:cs="Arial"/>
                <w:b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</w:rPr>
              <w:t>icient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nd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nt?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</w:rPr>
              <w:t xml:space="preserve">f </w:t>
            </w:r>
            <w:r w:rsidRPr="009A0924">
              <w:rPr>
                <w:rFonts w:ascii="Arial" w:hAnsi="Arial" w:cs="Arial"/>
                <w:b/>
                <w:spacing w:val="1"/>
              </w:rPr>
              <w:t>yo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h</w:t>
            </w:r>
            <w:r w:rsidRPr="009A0924">
              <w:rPr>
                <w:rFonts w:ascii="Arial" w:hAnsi="Arial" w:cs="Arial"/>
                <w:b/>
                <w:spacing w:val="1"/>
              </w:rPr>
              <w:t>av</w:t>
            </w:r>
            <w:r w:rsidRPr="009A0924">
              <w:rPr>
                <w:rFonts w:ascii="Arial" w:hAnsi="Arial" w:cs="Arial"/>
                <w:b/>
              </w:rPr>
              <w:t xml:space="preserve">e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1"/>
              </w:rPr>
              <w:t>gg</w:t>
            </w:r>
            <w:r w:rsidRPr="009A0924">
              <w:rPr>
                <w:rFonts w:ascii="Arial" w:hAnsi="Arial" w:cs="Arial"/>
                <w:b/>
              </w:rPr>
              <w:t>esti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ns</w:t>
            </w:r>
            <w:r w:rsidRPr="009A092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d</w:t>
            </w:r>
            <w:r w:rsidRPr="009A0924">
              <w:rPr>
                <w:rFonts w:ascii="Arial" w:hAnsi="Arial" w:cs="Arial"/>
                <w:b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</w:rPr>
              <w:t>iti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enc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,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ple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 xml:space="preserve">n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hem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in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ev</w:t>
            </w:r>
            <w:r w:rsidRPr="009A0924">
              <w:rPr>
                <w:rFonts w:ascii="Arial" w:hAnsi="Arial" w:cs="Arial"/>
                <w:b/>
              </w:rPr>
              <w:t>iew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  <w:spacing w:val="-2"/>
              </w:rPr>
              <w:t>r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he</w:t>
            </w:r>
            <w:r w:rsidRPr="009A0924">
              <w:rPr>
                <w:rFonts w:ascii="Arial" w:hAnsi="Arial" w:cs="Arial"/>
                <w:b/>
                <w:color w:val="001F5F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ef</w:t>
            </w:r>
            <w:r w:rsidRPr="009A0924">
              <w:rPr>
                <w:rFonts w:ascii="Arial" w:hAnsi="Arial" w:cs="Arial"/>
                <w:b/>
                <w:color w:val="001F5F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enc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re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  <w:color w:val="001F5F"/>
              </w:rPr>
              <w:t>ene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ra</w:t>
            </w:r>
            <w:r w:rsidRPr="009A0924">
              <w:rPr>
                <w:rFonts w:ascii="Arial" w:hAnsi="Arial" w:cs="Arial"/>
                <w:b/>
                <w:color w:val="001F5F"/>
              </w:rPr>
              <w:t>lly</w:t>
            </w:r>
            <w:r w:rsidRPr="009A0924">
              <w:rPr>
                <w:rFonts w:ascii="Arial" w:hAnsi="Arial" w:cs="Arial"/>
                <w:b/>
                <w:color w:val="001F5F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uf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001F5F"/>
              </w:rPr>
              <w:t>icient</w:t>
            </w:r>
            <w:r w:rsidRPr="009A0924">
              <w:rPr>
                <w:rFonts w:ascii="Arial" w:hAnsi="Arial" w:cs="Arial"/>
                <w:b/>
                <w:color w:val="001F5F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nd</w:t>
            </w:r>
            <w:r w:rsidRPr="009A0924">
              <w:rPr>
                <w:rFonts w:ascii="Arial" w:hAnsi="Arial" w:cs="Arial"/>
                <w:b/>
                <w:color w:val="001F5F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nt,</w:t>
            </w:r>
            <w:r w:rsidRPr="009A0924">
              <w:rPr>
                <w:rFonts w:ascii="Arial" w:hAnsi="Arial" w:cs="Arial"/>
                <w:b/>
                <w:color w:val="001F5F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b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</w:rPr>
              <w:t>di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</w:rPr>
              <w:t>g</w:t>
            </w:r>
            <w:r w:rsidRPr="009A0924">
              <w:rPr>
                <w:rFonts w:ascii="Arial" w:hAnsi="Arial" w:cs="Arial"/>
                <w:b/>
                <w:color w:val="001F5F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u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p</w:t>
            </w:r>
            <w:r w:rsidRPr="009A0924">
              <w:rPr>
                <w:rFonts w:ascii="Arial" w:hAnsi="Arial" w:cs="Arial"/>
                <w:b/>
                <w:color w:val="001F5F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001F5F"/>
              </w:rPr>
              <w:t>ed</w:t>
            </w:r>
            <w:r w:rsidRPr="009A0924">
              <w:rPr>
                <w:rFonts w:ascii="Arial" w:hAnsi="Arial" w:cs="Arial"/>
                <w:b/>
                <w:color w:val="001F5F"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ST</w:t>
            </w:r>
            <w:r w:rsidRPr="009A0924">
              <w:rPr>
                <w:rFonts w:ascii="Arial" w:hAnsi="Arial" w:cs="Arial"/>
                <w:b/>
                <w:color w:val="001F5F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(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L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</w:rPr>
              <w:t>/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UCA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</w:rPr>
              <w:t>T</w:t>
            </w:r>
          </w:p>
          <w:p w:rsidR="004A19FC" w:rsidRPr="009A0924" w:rsidRDefault="0094460C">
            <w:pPr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202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4</w:t>
            </w:r>
            <w:r w:rsidRPr="009A0924">
              <w:rPr>
                <w:rFonts w:ascii="Arial" w:hAnsi="Arial" w:cs="Arial"/>
                <w:b/>
                <w:color w:val="001F5F"/>
              </w:rPr>
              <w:t>)</w:t>
            </w:r>
            <w:r w:rsidRPr="009A0924">
              <w:rPr>
                <w:rFonts w:ascii="Arial" w:hAnsi="Arial" w:cs="Arial"/>
                <w:b/>
                <w:color w:val="001F5F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nd</w:t>
            </w:r>
            <w:r w:rsidRPr="009A0924">
              <w:rPr>
                <w:rFonts w:ascii="Arial" w:hAnsi="Arial" w:cs="Arial"/>
                <w:b/>
                <w:color w:val="001F5F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 xml:space="preserve">a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001F5F"/>
              </w:rPr>
              <w:t>ew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nt</w:t>
            </w:r>
            <w:r w:rsidRPr="009A0924">
              <w:rPr>
                <w:rFonts w:ascii="Arial" w:hAnsi="Arial" w:cs="Arial"/>
                <w:b/>
                <w:color w:val="001F5F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001F5F"/>
              </w:rPr>
              <w:t>i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ws</w:t>
            </w:r>
            <w:r w:rsidRPr="009A0924">
              <w:rPr>
                <w:rFonts w:ascii="Arial" w:hAnsi="Arial" w:cs="Arial"/>
                <w:b/>
                <w:color w:val="001F5F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AMR</w:t>
            </w:r>
            <w:r w:rsidRPr="009A0924">
              <w:rPr>
                <w:rFonts w:ascii="Arial" w:hAnsi="Arial" w:cs="Arial"/>
                <w:b/>
                <w:color w:val="001F5F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</w:rPr>
              <w:t>d</w:t>
            </w:r>
            <w:r w:rsidRPr="009A0924">
              <w:rPr>
                <w:rFonts w:ascii="Arial" w:hAnsi="Arial" w:cs="Arial"/>
                <w:b/>
                <w:color w:val="001F5F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itis</w:t>
            </w:r>
            <w:r w:rsidRPr="009A0924">
              <w:rPr>
                <w:rFonts w:ascii="Arial" w:hAnsi="Arial" w:cs="Arial"/>
                <w:b/>
                <w:color w:val="001F5F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</w:rPr>
              <w:t>w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1F5F"/>
              </w:rPr>
              <w:t>uld</w:t>
            </w:r>
            <w:r w:rsidRPr="009A0924">
              <w:rPr>
                <w:rFonts w:ascii="Arial" w:hAnsi="Arial" w:cs="Arial"/>
                <w:b/>
                <w:color w:val="001F5F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001F5F"/>
              </w:rPr>
              <w:t>ur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her</w:t>
            </w:r>
            <w:r w:rsidRPr="009A0924">
              <w:rPr>
                <w:rFonts w:ascii="Arial" w:hAnsi="Arial" w:cs="Arial"/>
                <w:b/>
                <w:color w:val="001F5F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gt</w:t>
            </w:r>
            <w:r w:rsidRPr="009A0924">
              <w:rPr>
                <w:rFonts w:ascii="Arial" w:hAnsi="Arial" w:cs="Arial"/>
                <w:b/>
                <w:color w:val="001F5F"/>
              </w:rPr>
              <w:t>hen</w:t>
            </w:r>
            <w:r w:rsidRPr="009A0924">
              <w:rPr>
                <w:rFonts w:ascii="Arial" w:hAnsi="Arial" w:cs="Arial"/>
                <w:b/>
                <w:color w:val="001F5F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1F5F"/>
              </w:rPr>
              <w:t>he</w:t>
            </w:r>
            <w:r w:rsidRPr="009A0924">
              <w:rPr>
                <w:rFonts w:ascii="Arial" w:hAnsi="Arial" w:cs="Arial"/>
                <w:b/>
                <w:color w:val="001F5F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1F5F"/>
                <w:spacing w:val="4"/>
              </w:rPr>
              <w:t>m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1F5F"/>
              </w:rPr>
              <w:t>n</w:t>
            </w:r>
            <w:r w:rsidRPr="009A0924">
              <w:rPr>
                <w:rFonts w:ascii="Arial" w:hAnsi="Arial" w:cs="Arial"/>
                <w:b/>
                <w:color w:val="001F5F"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  <w:color w:val="001F5F"/>
              </w:rPr>
              <w:t>c</w:t>
            </w:r>
            <w:r w:rsidRPr="009A0924">
              <w:rPr>
                <w:rFonts w:ascii="Arial" w:hAnsi="Arial" w:cs="Arial"/>
                <w:b/>
                <w:color w:val="001F5F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1F5F"/>
              </w:rPr>
              <w:t>ipt.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  <w:tr w:rsidR="004A19FC" w:rsidRPr="009A0924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-1"/>
              </w:rPr>
              <w:t>I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l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1"/>
              </w:rPr>
              <w:t>ag</w:t>
            </w:r>
            <w:r w:rsidRPr="009A0924">
              <w:rPr>
                <w:rFonts w:ascii="Arial" w:hAnsi="Arial" w:cs="Arial"/>
                <w:b/>
              </w:rPr>
              <w:t>e/</w:t>
            </w:r>
            <w:r w:rsidRPr="009A0924">
              <w:rPr>
                <w:rFonts w:ascii="Arial" w:hAnsi="Arial" w:cs="Arial"/>
                <w:b/>
                <w:spacing w:val="-1"/>
              </w:rPr>
              <w:t>E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</w:rPr>
              <w:t>l</w:t>
            </w:r>
            <w:r w:rsidRPr="009A0924">
              <w:rPr>
                <w:rFonts w:ascii="Arial" w:hAnsi="Arial" w:cs="Arial"/>
                <w:b/>
                <w:spacing w:val="2"/>
              </w:rPr>
              <w:t>i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h</w:t>
            </w:r>
            <w:r w:rsidRPr="009A092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q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lity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f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icle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uit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 xml:space="preserve">ble </w:t>
            </w:r>
            <w:r w:rsidRPr="009A0924">
              <w:rPr>
                <w:rFonts w:ascii="Arial" w:hAnsi="Arial" w:cs="Arial"/>
                <w:b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ch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l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rly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-1"/>
              </w:rPr>
              <w:t>o</w:t>
            </w:r>
            <w:r w:rsidRPr="009A0924">
              <w:rPr>
                <w:rFonts w:ascii="Arial" w:hAnsi="Arial" w:cs="Arial"/>
                <w:b/>
                <w:spacing w:val="2"/>
              </w:rPr>
              <w:t>mm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-1"/>
              </w:rPr>
              <w:t>n</w:t>
            </w:r>
            <w:r w:rsidRPr="009A0924">
              <w:rPr>
                <w:rFonts w:ascii="Arial" w:hAnsi="Arial" w:cs="Arial"/>
                <w:b/>
              </w:rPr>
              <w:t>ic</w:t>
            </w:r>
            <w:r w:rsidRPr="009A0924">
              <w:rPr>
                <w:rFonts w:ascii="Arial" w:hAnsi="Arial" w:cs="Arial"/>
                <w:b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-3"/>
              </w:rPr>
              <w:t>n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be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pr</w:t>
            </w:r>
            <w:r w:rsidRPr="009A0924">
              <w:rPr>
                <w:rFonts w:ascii="Arial" w:hAnsi="Arial" w:cs="Arial"/>
                <w:b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</w:rPr>
              <w:t>ed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  <w:tr w:rsidR="004A19FC" w:rsidRPr="009A0924">
        <w:trPr>
          <w:trHeight w:hRule="exact" w:val="274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A0924">
              <w:rPr>
                <w:rFonts w:ascii="Arial" w:hAnsi="Arial" w:cs="Arial"/>
                <w:b/>
                <w:u w:val="thick" w:color="000000"/>
              </w:rPr>
              <w:t>pti</w:t>
            </w:r>
            <w:r w:rsidRPr="009A0924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A0924">
              <w:rPr>
                <w:rFonts w:ascii="Arial" w:hAnsi="Arial" w:cs="Arial"/>
                <w:b/>
                <w:u w:val="thick" w:color="000000"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A0924">
              <w:rPr>
                <w:rFonts w:ascii="Arial" w:hAnsi="Arial" w:cs="Arial"/>
                <w:b/>
                <w:u w:val="thick" w:color="000000"/>
              </w:rPr>
              <w:t>l/Gene</w:t>
            </w:r>
            <w:r w:rsidRPr="009A0924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A0924">
              <w:rPr>
                <w:rFonts w:ascii="Arial" w:hAnsi="Arial" w:cs="Arial"/>
                <w:b/>
                <w:u w:val="thick" w:color="000000"/>
              </w:rPr>
              <w:t>l</w:t>
            </w:r>
            <w:r w:rsidRPr="009A0924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A0924">
              <w:rPr>
                <w:rFonts w:ascii="Arial" w:hAnsi="Arial" w:cs="Arial"/>
              </w:rPr>
              <w:t>c</w:t>
            </w:r>
            <w:r w:rsidRPr="009A0924">
              <w:rPr>
                <w:rFonts w:ascii="Arial" w:hAnsi="Arial" w:cs="Arial"/>
                <w:spacing w:val="1"/>
              </w:rPr>
              <w:t>omm</w:t>
            </w:r>
            <w:r w:rsidRPr="009A0924">
              <w:rPr>
                <w:rFonts w:ascii="Arial" w:hAnsi="Arial" w:cs="Arial"/>
              </w:rPr>
              <w:t>e</w:t>
            </w:r>
            <w:r w:rsidRPr="009A0924">
              <w:rPr>
                <w:rFonts w:ascii="Arial" w:hAnsi="Arial" w:cs="Arial"/>
                <w:spacing w:val="1"/>
              </w:rPr>
              <w:t>n</w:t>
            </w:r>
            <w:r w:rsidRPr="009A0924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before="2" w:line="220" w:lineRule="exact"/>
              <w:ind w:left="102" w:right="68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he</w:t>
            </w:r>
            <w:r w:rsidRPr="009A0924">
              <w:rPr>
                <w:rFonts w:ascii="Arial" w:hAnsi="Arial" w:cs="Arial"/>
                <w:b/>
                <w:color w:val="006FC0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icle</w:t>
            </w:r>
            <w:r w:rsidRPr="009A0924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is</w:t>
            </w:r>
            <w:r w:rsidRPr="009A0924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wel</w:t>
            </w:r>
            <w:r w:rsidRPr="009A0924">
              <w:rPr>
                <w:rFonts w:ascii="Arial" w:hAnsi="Arial" w:cs="Arial"/>
                <w:b/>
                <w:color w:val="006FC0"/>
                <w:spacing w:val="2"/>
              </w:rPr>
              <w:t>l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-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ruc</w:t>
            </w:r>
            <w:r w:rsidRPr="009A0924">
              <w:rPr>
                <w:rFonts w:ascii="Arial" w:hAnsi="Arial" w:cs="Arial"/>
                <w:b/>
                <w:color w:val="006FC0"/>
                <w:spacing w:val="3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ur</w:t>
            </w:r>
            <w:r w:rsidRPr="009A0924">
              <w:rPr>
                <w:rFonts w:ascii="Arial" w:hAnsi="Arial" w:cs="Arial"/>
                <w:b/>
                <w:color w:val="006FC0"/>
                <w:spacing w:val="3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</w:rPr>
              <w:t>d,</w:t>
            </w:r>
            <w:r w:rsidRPr="009A0924">
              <w:rPr>
                <w:rFonts w:ascii="Arial" w:hAnsi="Arial" w:cs="Arial"/>
                <w:b/>
                <w:color w:val="006FC0"/>
                <w:spacing w:val="-1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inf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  <w:color w:val="006FC0"/>
              </w:rPr>
              <w:t>i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v</w:t>
            </w:r>
            <w:r w:rsidRPr="009A0924">
              <w:rPr>
                <w:rFonts w:ascii="Arial" w:hAnsi="Arial" w:cs="Arial"/>
                <w:b/>
                <w:color w:val="006FC0"/>
                <w:spacing w:val="-2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</w:rPr>
              <w:t>,</w:t>
            </w:r>
            <w:r w:rsidRPr="009A0924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6FC0"/>
              </w:rPr>
              <w:t>nd</w:t>
            </w:r>
            <w:r w:rsidRPr="009A0924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6FC0"/>
              </w:rPr>
              <w:t>u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p</w:t>
            </w:r>
            <w:r w:rsidRPr="009A0924">
              <w:rPr>
                <w:rFonts w:ascii="Arial" w:hAnsi="Arial" w:cs="Arial"/>
                <w:b/>
                <w:color w:val="006FC0"/>
              </w:rPr>
              <w:t>p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ed</w:t>
            </w:r>
            <w:r w:rsidRPr="009A0924">
              <w:rPr>
                <w:rFonts w:ascii="Arial" w:hAnsi="Arial" w:cs="Arial"/>
                <w:b/>
                <w:color w:val="006FC0"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by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</w:rPr>
              <w:t>le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va</w:t>
            </w:r>
            <w:r w:rsidRPr="009A0924">
              <w:rPr>
                <w:rFonts w:ascii="Arial" w:hAnsi="Arial" w:cs="Arial"/>
                <w:b/>
                <w:color w:val="006FC0"/>
              </w:rPr>
              <w:t>nt</w:t>
            </w:r>
            <w:r w:rsidRPr="009A0924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ef</w:t>
            </w:r>
            <w:r w:rsidRPr="009A0924">
              <w:rPr>
                <w:rFonts w:ascii="Arial" w:hAnsi="Arial" w:cs="Arial"/>
                <w:b/>
                <w:color w:val="006FC0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</w:rPr>
              <w:t>enc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6FC0"/>
              </w:rPr>
              <w:t>;</w:t>
            </w:r>
            <w:r w:rsidRPr="009A0924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incl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  <w:color w:val="006FC0"/>
              </w:rPr>
              <w:t>i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6FC0"/>
              </w:rPr>
              <w:t>n</w:t>
            </w:r>
            <w:r w:rsidRPr="009A0924">
              <w:rPr>
                <w:rFonts w:ascii="Arial" w:hAnsi="Arial" w:cs="Arial"/>
                <w:b/>
                <w:color w:val="006FC0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color w:val="006FC0"/>
              </w:rPr>
              <w:t>f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</w:rPr>
              <w:t>c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</w:rPr>
              <w:t xml:space="preserve">nt 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u</w:t>
            </w:r>
            <w:r w:rsidRPr="009A0924">
              <w:rPr>
                <w:rFonts w:ascii="Arial" w:hAnsi="Arial" w:cs="Arial"/>
                <w:b/>
                <w:color w:val="006FC0"/>
                <w:spacing w:val="-1"/>
              </w:rPr>
              <w:t>d</w:t>
            </w:r>
            <w:r w:rsidRPr="009A0924">
              <w:rPr>
                <w:rFonts w:ascii="Arial" w:hAnsi="Arial" w:cs="Arial"/>
                <w:b/>
                <w:color w:val="006FC0"/>
              </w:rPr>
              <w:t>ies</w:t>
            </w:r>
            <w:r w:rsidRPr="009A0924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w</w:t>
            </w:r>
            <w:r w:rsidRPr="009A0924">
              <w:rPr>
                <w:rFonts w:ascii="Arial" w:hAnsi="Arial" w:cs="Arial"/>
                <w:b/>
                <w:color w:val="006FC0"/>
                <w:spacing w:val="4"/>
              </w:rPr>
              <w:t>o</w:t>
            </w:r>
            <w:r w:rsidRPr="009A0924">
              <w:rPr>
                <w:rFonts w:ascii="Arial" w:hAnsi="Arial" w:cs="Arial"/>
                <w:b/>
                <w:color w:val="006FC0"/>
              </w:rPr>
              <w:t>uld</w:t>
            </w:r>
            <w:r w:rsidRPr="009A0924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f</w:t>
            </w:r>
            <w:r w:rsidRPr="009A0924">
              <w:rPr>
                <w:rFonts w:ascii="Arial" w:hAnsi="Arial" w:cs="Arial"/>
                <w:b/>
                <w:color w:val="006FC0"/>
              </w:rPr>
              <w:t>ur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color w:val="006FC0"/>
              </w:rPr>
              <w:t>her</w:t>
            </w:r>
            <w:r w:rsidRPr="009A0924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006FC0"/>
              </w:rPr>
              <w:t>h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6FC0"/>
                <w:spacing w:val="2"/>
              </w:rPr>
              <w:t>n</w:t>
            </w:r>
            <w:r w:rsidRPr="009A0924">
              <w:rPr>
                <w:rFonts w:ascii="Arial" w:hAnsi="Arial" w:cs="Arial"/>
                <w:b/>
                <w:color w:val="006FC0"/>
              </w:rPr>
              <w:t>ce</w:t>
            </w:r>
            <w:r w:rsidRPr="009A0924">
              <w:rPr>
                <w:rFonts w:ascii="Arial" w:hAnsi="Arial" w:cs="Arial"/>
                <w:b/>
                <w:color w:val="006FC0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its</w:t>
            </w:r>
            <w:r w:rsidRPr="009A0924">
              <w:rPr>
                <w:rFonts w:ascii="Arial" w:hAnsi="Arial" w:cs="Arial"/>
                <w:b/>
                <w:color w:val="006FC0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depth</w:t>
            </w:r>
            <w:r w:rsidRPr="009A0924">
              <w:rPr>
                <w:rFonts w:ascii="Arial" w:hAnsi="Arial" w:cs="Arial"/>
                <w:b/>
                <w:color w:val="006FC0"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  <w:color w:val="006FC0"/>
              </w:rPr>
              <w:t>nd</w:t>
            </w:r>
            <w:r w:rsidRPr="009A0924">
              <w:rPr>
                <w:rFonts w:ascii="Arial" w:hAnsi="Arial" w:cs="Arial"/>
                <w:b/>
                <w:color w:val="006FC0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color w:val="006FC0"/>
              </w:rPr>
              <w:t>r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  <w:color w:val="006FC0"/>
              </w:rPr>
              <w:t>le</w:t>
            </w:r>
            <w:r w:rsidRPr="009A0924">
              <w:rPr>
                <w:rFonts w:ascii="Arial" w:hAnsi="Arial" w:cs="Arial"/>
                <w:b/>
                <w:color w:val="006FC0"/>
                <w:spacing w:val="1"/>
              </w:rPr>
              <w:t>va</w:t>
            </w:r>
            <w:r w:rsidRPr="009A0924">
              <w:rPr>
                <w:rFonts w:ascii="Arial" w:hAnsi="Arial" w:cs="Arial"/>
                <w:b/>
                <w:color w:val="006FC0"/>
              </w:rPr>
              <w:t>nce.</w:t>
            </w:r>
          </w:p>
          <w:p w:rsidR="004A19FC" w:rsidRPr="009A0924" w:rsidRDefault="004A19FC">
            <w:pPr>
              <w:spacing w:before="17" w:line="260" w:lineRule="exact"/>
              <w:rPr>
                <w:rFonts w:ascii="Arial" w:hAnsi="Arial" w:cs="Arial"/>
              </w:rPr>
            </w:pPr>
          </w:p>
          <w:p w:rsidR="004A19FC" w:rsidRPr="009A0924" w:rsidRDefault="0094460C">
            <w:pPr>
              <w:ind w:left="102" w:right="7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  <w:spacing w:val="-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p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per</w:t>
            </w:r>
            <w:r w:rsidRPr="009A0924">
              <w:rPr>
                <w:rFonts w:ascii="Arial" w:hAnsi="Arial" w:cs="Arial"/>
                <w:b/>
                <w:spacing w:val="2"/>
              </w:rPr>
              <w:t>'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p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</w:rPr>
              <w:t>nce</w:t>
            </w:r>
            <w:r w:rsidRPr="009A0924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is</w:t>
            </w:r>
            <w:r w:rsidRPr="009A0924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p</w:t>
            </w:r>
            <w:r w:rsidRPr="009A0924">
              <w:rPr>
                <w:rFonts w:ascii="Arial" w:hAnsi="Arial" w:cs="Arial"/>
                <w:b/>
                <w:spacing w:val="-1"/>
              </w:rPr>
              <w:t>p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ci</w:t>
            </w:r>
            <w:r w:rsidRPr="009A0924">
              <w:rPr>
                <w:rFonts w:ascii="Arial" w:hAnsi="Arial" w:cs="Arial"/>
                <w:b/>
                <w:spacing w:val="1"/>
              </w:rPr>
              <w:t>at</w:t>
            </w:r>
            <w:r w:rsidRPr="009A0924">
              <w:rPr>
                <w:rFonts w:ascii="Arial" w:hAnsi="Arial" w:cs="Arial"/>
                <w:b/>
              </w:rPr>
              <w:t>ed,</w:t>
            </w:r>
            <w:r w:rsidRPr="009A0924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b</w:t>
            </w:r>
            <w:r w:rsidRPr="009A0924">
              <w:rPr>
                <w:rFonts w:ascii="Arial" w:hAnsi="Arial" w:cs="Arial"/>
                <w:b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</w:rPr>
              <w:t>t</w:t>
            </w:r>
            <w:r w:rsidRPr="009A0924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it</w:t>
            </w:r>
            <w:r w:rsidRPr="009A0924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q</w:t>
            </w:r>
            <w:r w:rsidRPr="009A0924">
              <w:rPr>
                <w:rFonts w:ascii="Arial" w:hAnsi="Arial" w:cs="Arial"/>
                <w:b/>
                <w:spacing w:val="-1"/>
              </w:rPr>
              <w:t>u</w:t>
            </w:r>
            <w:r w:rsidRPr="009A0924">
              <w:rPr>
                <w:rFonts w:ascii="Arial" w:hAnsi="Arial" w:cs="Arial"/>
                <w:b/>
              </w:rPr>
              <w:t>ires</w:t>
            </w:r>
            <w:r w:rsidRPr="009A0924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8"/>
              </w:rPr>
              <w:t>m</w:t>
            </w:r>
            <w:r w:rsidRPr="009A0924">
              <w:rPr>
                <w:rFonts w:ascii="Arial" w:hAnsi="Arial" w:cs="Arial"/>
                <w:b/>
              </w:rPr>
              <w:t>inor</w:t>
            </w:r>
            <w:r w:rsidRPr="009A0924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pr</w:t>
            </w:r>
            <w:r w:rsidRPr="009A0924">
              <w:rPr>
                <w:rFonts w:ascii="Arial" w:hAnsi="Arial" w:cs="Arial"/>
                <w:b/>
                <w:spacing w:val="1"/>
              </w:rPr>
              <w:t>ov</w:t>
            </w:r>
            <w:r w:rsidRPr="009A0924">
              <w:rPr>
                <w:rFonts w:ascii="Arial" w:hAnsi="Arial" w:cs="Arial"/>
                <w:b/>
                <w:spacing w:val="-2"/>
              </w:rPr>
              <w:t>e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o</w:t>
            </w:r>
            <w:r w:rsidRPr="009A0924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be</w:t>
            </w:r>
            <w:r w:rsidRPr="009A0924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</w:rPr>
              <w:t>ep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ed.</w:t>
            </w:r>
            <w:r w:rsidRPr="009A0924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Auth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</w:rPr>
              <w:t>r, 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plete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ll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ch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1"/>
              </w:rPr>
              <w:t>g</w:t>
            </w:r>
            <w:r w:rsidRPr="009A0924">
              <w:rPr>
                <w:rFonts w:ascii="Arial" w:hAnsi="Arial" w:cs="Arial"/>
                <w:b/>
              </w:rPr>
              <w:t>es</w:t>
            </w:r>
            <w:r w:rsidRPr="009A092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</w:rPr>
              <w:t>en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i</w:t>
            </w:r>
            <w:r w:rsidRPr="009A0924">
              <w:rPr>
                <w:rFonts w:ascii="Arial" w:hAnsi="Arial" w:cs="Arial"/>
                <w:b/>
                <w:spacing w:val="-1"/>
              </w:rPr>
              <w:t>o</w:t>
            </w:r>
            <w:r w:rsidRPr="009A0924">
              <w:rPr>
                <w:rFonts w:ascii="Arial" w:hAnsi="Arial" w:cs="Arial"/>
                <w:b/>
              </w:rPr>
              <w:t>ned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in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ev</w:t>
            </w:r>
            <w:r w:rsidRPr="009A0924">
              <w:rPr>
                <w:rFonts w:ascii="Arial" w:hAnsi="Arial" w:cs="Arial"/>
                <w:b/>
              </w:rPr>
              <w:t>iew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</w:rPr>
              <w:t>rm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fo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-3"/>
              </w:rPr>
              <w:t>p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per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c</w:t>
            </w:r>
            <w:r w:rsidRPr="009A0924">
              <w:rPr>
                <w:rFonts w:ascii="Arial" w:hAnsi="Arial" w:cs="Arial"/>
                <w:b/>
              </w:rPr>
              <w:t>ep</w:t>
            </w:r>
            <w:r w:rsidRPr="009A0924">
              <w:rPr>
                <w:rFonts w:ascii="Arial" w:hAnsi="Arial" w:cs="Arial"/>
                <w:b/>
                <w:spacing w:val="1"/>
              </w:rPr>
              <w:t>ta</w:t>
            </w:r>
            <w:r w:rsidRPr="009A0924">
              <w:rPr>
                <w:rFonts w:ascii="Arial" w:hAnsi="Arial" w:cs="Arial"/>
                <w:b/>
              </w:rPr>
              <w:t>nce.</w:t>
            </w:r>
          </w:p>
          <w:p w:rsidR="004A19FC" w:rsidRPr="009A0924" w:rsidRDefault="004A19FC">
            <w:pPr>
              <w:ind w:left="102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</w:tbl>
    <w:p w:rsidR="004A19FC" w:rsidRPr="009A0924" w:rsidRDefault="004A19FC">
      <w:pPr>
        <w:spacing w:before="11" w:line="240" w:lineRule="exact"/>
        <w:rPr>
          <w:rFonts w:ascii="Arial" w:hAnsi="Arial" w:cs="Arial"/>
        </w:rPr>
      </w:pPr>
    </w:p>
    <w:p w:rsidR="004A19FC" w:rsidRPr="009A0924" w:rsidRDefault="003C607C">
      <w:pPr>
        <w:spacing w:before="33"/>
        <w:ind w:left="220"/>
        <w:rPr>
          <w:rFonts w:ascii="Arial" w:hAnsi="Arial" w:cs="Arial"/>
        </w:rPr>
      </w:pPr>
      <w:r w:rsidRPr="009A0924">
        <w:rPr>
          <w:rFonts w:ascii="Arial" w:hAnsi="Arial" w:cs="Arial"/>
        </w:rPr>
        <w:lastRenderedPageBreak/>
        <w:pict>
          <v:group id="_x0000_s1040" style="position:absolute;left:0;text-align:left;margin-left:71.45pt;margin-top:1.15pt;width:41.6pt;height:12.5pt;z-index:-251658752;mso-position-horizontal-relative:page" coordorigin="1429,23" coordsize="832,250">
            <v:shape id="_x0000_s1042" style="position:absolute;left:1440;top:33;width:811;height:230" coordorigin="1440,33" coordsize="811,230" path="m2251,33r-811,l1440,263r811,l2251,33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94460C" w:rsidRPr="009A0924">
        <w:rPr>
          <w:rFonts w:ascii="Arial" w:hAnsi="Arial" w:cs="Arial"/>
          <w:b/>
        </w:rPr>
        <w:t>PART</w:t>
      </w:r>
      <w:r w:rsidR="0094460C" w:rsidRPr="009A0924">
        <w:rPr>
          <w:rFonts w:ascii="Arial" w:hAnsi="Arial" w:cs="Arial"/>
          <w:b/>
          <w:spacing w:val="45"/>
        </w:rPr>
        <w:t xml:space="preserve"> </w:t>
      </w:r>
      <w:r w:rsidR="0094460C" w:rsidRPr="009A0924">
        <w:rPr>
          <w:rFonts w:ascii="Arial" w:hAnsi="Arial" w:cs="Arial"/>
          <w:b/>
          <w:spacing w:val="1"/>
        </w:rPr>
        <w:t>2</w:t>
      </w:r>
      <w:r w:rsidR="0094460C" w:rsidRPr="009A0924">
        <w:rPr>
          <w:rFonts w:ascii="Arial" w:hAnsi="Arial" w:cs="Arial"/>
          <w:b/>
        </w:rPr>
        <w:t>:</w:t>
      </w:r>
    </w:p>
    <w:p w:rsidR="004A19FC" w:rsidRPr="009A0924" w:rsidRDefault="004A19FC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4A19FC" w:rsidRPr="009A0924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Re</w:t>
            </w:r>
            <w:r w:rsidRPr="009A0924">
              <w:rPr>
                <w:rFonts w:ascii="Arial" w:hAnsi="Arial" w:cs="Arial"/>
                <w:b/>
                <w:spacing w:val="2"/>
              </w:rPr>
              <w:t>v</w:t>
            </w:r>
            <w:r w:rsidRPr="009A0924">
              <w:rPr>
                <w:rFonts w:ascii="Arial" w:hAnsi="Arial" w:cs="Arial"/>
                <w:b/>
              </w:rPr>
              <w:t>iew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r</w:t>
            </w:r>
            <w:r w:rsidRPr="009A0924">
              <w:rPr>
                <w:rFonts w:ascii="Arial" w:hAnsi="Arial" w:cs="Arial"/>
                <w:b/>
                <w:spacing w:val="1"/>
              </w:rPr>
              <w:t>’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2"/>
              </w:rPr>
              <w:t>mm</w:t>
            </w:r>
            <w:r w:rsidRPr="009A0924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94460C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Auth</w:t>
            </w:r>
            <w:r w:rsidRPr="009A0924">
              <w:rPr>
                <w:rFonts w:ascii="Arial" w:hAnsi="Arial" w:cs="Arial"/>
                <w:b/>
                <w:spacing w:val="1"/>
              </w:rPr>
              <w:t>o</w:t>
            </w:r>
            <w:r w:rsidRPr="009A0924">
              <w:rPr>
                <w:rFonts w:ascii="Arial" w:hAnsi="Arial" w:cs="Arial"/>
                <w:b/>
                <w:spacing w:val="5"/>
              </w:rPr>
              <w:t>r</w:t>
            </w:r>
            <w:r w:rsidRPr="009A0924">
              <w:rPr>
                <w:rFonts w:ascii="Arial" w:hAnsi="Arial" w:cs="Arial"/>
                <w:b/>
                <w:spacing w:val="-6"/>
              </w:rPr>
              <w:t>’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Fe</w:t>
            </w:r>
            <w:r w:rsidRPr="009A0924">
              <w:rPr>
                <w:rFonts w:ascii="Arial" w:hAnsi="Arial" w:cs="Arial"/>
                <w:b/>
                <w:spacing w:val="1"/>
              </w:rPr>
              <w:t>e</w:t>
            </w:r>
            <w:r w:rsidRPr="009A0924">
              <w:rPr>
                <w:rFonts w:ascii="Arial" w:hAnsi="Arial" w:cs="Arial"/>
                <w:b/>
              </w:rPr>
              <w:t>d</w:t>
            </w:r>
            <w:r w:rsidRPr="009A0924">
              <w:rPr>
                <w:rFonts w:ascii="Arial" w:hAnsi="Arial" w:cs="Arial"/>
                <w:b/>
                <w:spacing w:val="-1"/>
              </w:rPr>
              <w:t>b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ck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spacing w:val="1"/>
              </w:rPr>
              <w:t>(I</w:t>
            </w:r>
            <w:r w:rsidRPr="009A0924">
              <w:rPr>
                <w:rFonts w:ascii="Arial" w:hAnsi="Arial" w:cs="Arial"/>
              </w:rPr>
              <w:t>t</w:t>
            </w:r>
            <w:r w:rsidRPr="009A0924">
              <w:rPr>
                <w:rFonts w:ascii="Arial" w:hAnsi="Arial" w:cs="Arial"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</w:rPr>
              <w:t>is</w:t>
            </w:r>
            <w:r w:rsidRPr="009A0924">
              <w:rPr>
                <w:rFonts w:ascii="Arial" w:hAnsi="Arial" w:cs="Arial"/>
                <w:spacing w:val="-1"/>
              </w:rPr>
              <w:t xml:space="preserve"> </w:t>
            </w:r>
            <w:r w:rsidRPr="009A0924">
              <w:rPr>
                <w:rFonts w:ascii="Arial" w:hAnsi="Arial" w:cs="Arial"/>
                <w:spacing w:val="1"/>
              </w:rPr>
              <w:t>m</w:t>
            </w:r>
            <w:r w:rsidRPr="009A0924">
              <w:rPr>
                <w:rFonts w:ascii="Arial" w:hAnsi="Arial" w:cs="Arial"/>
              </w:rPr>
              <w:t>a</w:t>
            </w:r>
            <w:r w:rsidRPr="009A0924">
              <w:rPr>
                <w:rFonts w:ascii="Arial" w:hAnsi="Arial" w:cs="Arial"/>
                <w:spacing w:val="-1"/>
              </w:rPr>
              <w:t>n</w:t>
            </w:r>
            <w:r w:rsidRPr="009A0924">
              <w:rPr>
                <w:rFonts w:ascii="Arial" w:hAnsi="Arial" w:cs="Arial"/>
                <w:spacing w:val="1"/>
              </w:rPr>
              <w:t>d</w:t>
            </w:r>
            <w:r w:rsidRPr="009A0924">
              <w:rPr>
                <w:rFonts w:ascii="Arial" w:hAnsi="Arial" w:cs="Arial"/>
              </w:rPr>
              <w:t>at</w:t>
            </w:r>
            <w:r w:rsidRPr="009A0924">
              <w:rPr>
                <w:rFonts w:ascii="Arial" w:hAnsi="Arial" w:cs="Arial"/>
                <w:spacing w:val="1"/>
              </w:rPr>
              <w:t>or</w:t>
            </w:r>
            <w:r w:rsidRPr="009A0924">
              <w:rPr>
                <w:rFonts w:ascii="Arial" w:hAnsi="Arial" w:cs="Arial"/>
              </w:rPr>
              <w:t>y</w:t>
            </w:r>
            <w:r w:rsidRPr="009A0924">
              <w:rPr>
                <w:rFonts w:ascii="Arial" w:hAnsi="Arial" w:cs="Arial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</w:rPr>
              <w:t>t</w:t>
            </w:r>
            <w:r w:rsidRPr="009A0924">
              <w:rPr>
                <w:rFonts w:ascii="Arial" w:hAnsi="Arial" w:cs="Arial"/>
                <w:spacing w:val="1"/>
              </w:rPr>
              <w:t>h</w:t>
            </w:r>
            <w:r w:rsidRPr="009A0924">
              <w:rPr>
                <w:rFonts w:ascii="Arial" w:hAnsi="Arial" w:cs="Arial"/>
              </w:rPr>
              <w:t>at</w:t>
            </w:r>
            <w:r w:rsidRPr="009A0924">
              <w:rPr>
                <w:rFonts w:ascii="Arial" w:hAnsi="Arial" w:cs="Arial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spacing w:val="-2"/>
              </w:rPr>
              <w:t>a</w:t>
            </w:r>
            <w:r w:rsidRPr="009A0924">
              <w:rPr>
                <w:rFonts w:ascii="Arial" w:hAnsi="Arial" w:cs="Arial"/>
                <w:spacing w:val="1"/>
              </w:rPr>
              <w:t>u</w:t>
            </w:r>
            <w:r w:rsidRPr="009A0924">
              <w:rPr>
                <w:rFonts w:ascii="Arial" w:hAnsi="Arial" w:cs="Arial"/>
              </w:rPr>
              <w:t>t</w:t>
            </w:r>
            <w:r w:rsidRPr="009A0924">
              <w:rPr>
                <w:rFonts w:ascii="Arial" w:hAnsi="Arial" w:cs="Arial"/>
                <w:spacing w:val="1"/>
              </w:rPr>
              <w:t>h</w:t>
            </w:r>
            <w:r w:rsidRPr="009A0924">
              <w:rPr>
                <w:rFonts w:ascii="Arial" w:hAnsi="Arial" w:cs="Arial"/>
                <w:spacing w:val="-1"/>
              </w:rPr>
              <w:t>o</w:t>
            </w:r>
            <w:r w:rsidRPr="009A0924">
              <w:rPr>
                <w:rFonts w:ascii="Arial" w:hAnsi="Arial" w:cs="Arial"/>
                <w:spacing w:val="1"/>
              </w:rPr>
              <w:t>r</w:t>
            </w:r>
            <w:r w:rsidRPr="009A0924">
              <w:rPr>
                <w:rFonts w:ascii="Arial" w:hAnsi="Arial" w:cs="Arial"/>
              </w:rPr>
              <w:t>s</w:t>
            </w:r>
            <w:r w:rsidRPr="009A0924">
              <w:rPr>
                <w:rFonts w:ascii="Arial" w:hAnsi="Arial" w:cs="Arial"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spacing w:val="-1"/>
              </w:rPr>
              <w:t>s</w:t>
            </w:r>
            <w:r w:rsidRPr="009A0924">
              <w:rPr>
                <w:rFonts w:ascii="Arial" w:hAnsi="Arial" w:cs="Arial"/>
                <w:spacing w:val="1"/>
              </w:rPr>
              <w:t>hou</w:t>
            </w:r>
            <w:r w:rsidRPr="009A0924">
              <w:rPr>
                <w:rFonts w:ascii="Arial" w:hAnsi="Arial" w:cs="Arial"/>
              </w:rPr>
              <w:t>ld</w:t>
            </w:r>
            <w:r w:rsidRPr="009A0924">
              <w:rPr>
                <w:rFonts w:ascii="Arial" w:hAnsi="Arial" w:cs="Arial"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</w:rPr>
              <w:t>w</w:t>
            </w:r>
            <w:r w:rsidRPr="009A0924">
              <w:rPr>
                <w:rFonts w:ascii="Arial" w:hAnsi="Arial" w:cs="Arial"/>
                <w:spacing w:val="1"/>
              </w:rPr>
              <w:t>r</w:t>
            </w:r>
            <w:r w:rsidRPr="009A0924">
              <w:rPr>
                <w:rFonts w:ascii="Arial" w:hAnsi="Arial" w:cs="Arial"/>
              </w:rPr>
              <w:t>i</w:t>
            </w:r>
            <w:r w:rsidRPr="009A0924">
              <w:rPr>
                <w:rFonts w:ascii="Arial" w:hAnsi="Arial" w:cs="Arial"/>
                <w:spacing w:val="-3"/>
              </w:rPr>
              <w:t>t</w:t>
            </w:r>
            <w:r w:rsidRPr="009A0924">
              <w:rPr>
                <w:rFonts w:ascii="Arial" w:hAnsi="Arial" w:cs="Arial"/>
              </w:rPr>
              <w:t>e</w:t>
            </w:r>
            <w:r w:rsidRPr="009A0924">
              <w:rPr>
                <w:rFonts w:ascii="Arial" w:hAnsi="Arial" w:cs="Arial"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spacing w:val="1"/>
              </w:rPr>
              <w:t>h</w:t>
            </w:r>
            <w:r w:rsidRPr="009A0924">
              <w:rPr>
                <w:rFonts w:ascii="Arial" w:hAnsi="Arial" w:cs="Arial"/>
              </w:rPr>
              <w:t>i</w:t>
            </w:r>
            <w:r w:rsidRPr="009A0924">
              <w:rPr>
                <w:rFonts w:ascii="Arial" w:hAnsi="Arial" w:cs="Arial"/>
                <w:spacing w:val="-1"/>
              </w:rPr>
              <w:t>s</w:t>
            </w:r>
            <w:r w:rsidRPr="009A0924">
              <w:rPr>
                <w:rFonts w:ascii="Arial" w:hAnsi="Arial" w:cs="Arial"/>
              </w:rPr>
              <w:t>/</w:t>
            </w:r>
            <w:r w:rsidRPr="009A0924">
              <w:rPr>
                <w:rFonts w:ascii="Arial" w:hAnsi="Arial" w:cs="Arial"/>
                <w:spacing w:val="1"/>
              </w:rPr>
              <w:t>h</w:t>
            </w:r>
            <w:r w:rsidRPr="009A0924">
              <w:rPr>
                <w:rFonts w:ascii="Arial" w:hAnsi="Arial" w:cs="Arial"/>
              </w:rPr>
              <w:t>er</w:t>
            </w:r>
          </w:p>
          <w:p w:rsidR="004A19FC" w:rsidRPr="009A0924" w:rsidRDefault="0094460C">
            <w:pPr>
              <w:spacing w:before="19"/>
              <w:ind w:left="-1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spacing w:val="1"/>
              </w:rPr>
              <w:t>f</w:t>
            </w:r>
            <w:r w:rsidRPr="009A0924">
              <w:rPr>
                <w:rFonts w:ascii="Arial" w:hAnsi="Arial" w:cs="Arial"/>
              </w:rPr>
              <w:t>e</w:t>
            </w:r>
            <w:r w:rsidRPr="009A0924">
              <w:rPr>
                <w:rFonts w:ascii="Arial" w:hAnsi="Arial" w:cs="Arial"/>
                <w:spacing w:val="1"/>
              </w:rPr>
              <w:t>edb</w:t>
            </w:r>
            <w:r w:rsidRPr="009A0924">
              <w:rPr>
                <w:rFonts w:ascii="Arial" w:hAnsi="Arial" w:cs="Arial"/>
              </w:rPr>
              <w:t>a</w:t>
            </w:r>
            <w:r w:rsidRPr="009A0924">
              <w:rPr>
                <w:rFonts w:ascii="Arial" w:hAnsi="Arial" w:cs="Arial"/>
                <w:spacing w:val="1"/>
              </w:rPr>
              <w:t>c</w:t>
            </w:r>
            <w:r w:rsidRPr="009A0924">
              <w:rPr>
                <w:rFonts w:ascii="Arial" w:hAnsi="Arial" w:cs="Arial"/>
              </w:rPr>
              <w:t>k</w:t>
            </w:r>
            <w:r w:rsidRPr="009A0924">
              <w:rPr>
                <w:rFonts w:ascii="Arial" w:hAnsi="Arial" w:cs="Arial"/>
                <w:spacing w:val="-8"/>
              </w:rPr>
              <w:t xml:space="preserve"> </w:t>
            </w:r>
            <w:r w:rsidRPr="009A0924">
              <w:rPr>
                <w:rFonts w:ascii="Arial" w:hAnsi="Arial" w:cs="Arial"/>
                <w:spacing w:val="1"/>
              </w:rPr>
              <w:t>h</w:t>
            </w:r>
            <w:r w:rsidRPr="009A0924">
              <w:rPr>
                <w:rFonts w:ascii="Arial" w:hAnsi="Arial" w:cs="Arial"/>
              </w:rPr>
              <w:t>e</w:t>
            </w:r>
            <w:r w:rsidRPr="009A0924">
              <w:rPr>
                <w:rFonts w:ascii="Arial" w:hAnsi="Arial" w:cs="Arial"/>
                <w:spacing w:val="1"/>
              </w:rPr>
              <w:t>r</w:t>
            </w:r>
            <w:r w:rsidRPr="009A0924">
              <w:rPr>
                <w:rFonts w:ascii="Arial" w:hAnsi="Arial" w:cs="Arial"/>
              </w:rPr>
              <w:t>e)</w:t>
            </w:r>
          </w:p>
        </w:tc>
      </w:tr>
      <w:tr w:rsidR="004A19FC" w:rsidRPr="009A0924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spacing w:before="10" w:line="220" w:lineRule="exact"/>
              <w:rPr>
                <w:rFonts w:ascii="Arial" w:hAnsi="Arial" w:cs="Arial"/>
              </w:rPr>
            </w:pPr>
          </w:p>
          <w:p w:rsidR="004A19FC" w:rsidRPr="009A0924" w:rsidRDefault="0094460C">
            <w:pPr>
              <w:ind w:left="100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b/>
              </w:rPr>
              <w:t>Are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here</w:t>
            </w:r>
            <w:r w:rsidRPr="009A092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e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</w:rPr>
              <w:t>hic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l</w:t>
            </w:r>
            <w:r w:rsidRPr="009A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is</w:t>
            </w:r>
            <w:r w:rsidRPr="009A0924">
              <w:rPr>
                <w:rFonts w:ascii="Arial" w:hAnsi="Arial" w:cs="Arial"/>
                <w:b/>
                <w:spacing w:val="-1"/>
              </w:rPr>
              <w:t>s</w:t>
            </w:r>
            <w:r w:rsidRPr="009A0924">
              <w:rPr>
                <w:rFonts w:ascii="Arial" w:hAnsi="Arial" w:cs="Arial"/>
                <w:b/>
              </w:rPr>
              <w:t>u</w:t>
            </w:r>
            <w:r w:rsidRPr="009A0924">
              <w:rPr>
                <w:rFonts w:ascii="Arial" w:hAnsi="Arial" w:cs="Arial"/>
                <w:b/>
                <w:spacing w:val="2"/>
              </w:rPr>
              <w:t>e</w:t>
            </w:r>
            <w:r w:rsidRPr="009A0924">
              <w:rPr>
                <w:rFonts w:ascii="Arial" w:hAnsi="Arial" w:cs="Arial"/>
                <w:b/>
              </w:rPr>
              <w:t>s</w:t>
            </w:r>
            <w:r w:rsidRPr="009A092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924">
              <w:rPr>
                <w:rFonts w:ascii="Arial" w:hAnsi="Arial" w:cs="Arial"/>
                <w:b/>
              </w:rPr>
              <w:t>in</w:t>
            </w:r>
            <w:r w:rsidRPr="009A092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1"/>
              </w:rPr>
              <w:t>t</w:t>
            </w:r>
            <w:r w:rsidRPr="009A0924">
              <w:rPr>
                <w:rFonts w:ascii="Arial" w:hAnsi="Arial" w:cs="Arial"/>
                <w:b/>
                <w:spacing w:val="2"/>
              </w:rPr>
              <w:t>h</w:t>
            </w:r>
            <w:r w:rsidRPr="009A0924">
              <w:rPr>
                <w:rFonts w:ascii="Arial" w:hAnsi="Arial" w:cs="Arial"/>
                <w:b/>
              </w:rPr>
              <w:t>is</w:t>
            </w:r>
            <w:r w:rsidRPr="009A092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A0924">
              <w:rPr>
                <w:rFonts w:ascii="Arial" w:hAnsi="Arial" w:cs="Arial"/>
                <w:b/>
                <w:spacing w:val="2"/>
              </w:rPr>
              <w:t>m</w:t>
            </w:r>
            <w:r w:rsidRPr="009A0924">
              <w:rPr>
                <w:rFonts w:ascii="Arial" w:hAnsi="Arial" w:cs="Arial"/>
                <w:b/>
                <w:spacing w:val="1"/>
              </w:rPr>
              <w:t>a</w:t>
            </w:r>
            <w:r w:rsidRPr="009A0924">
              <w:rPr>
                <w:rFonts w:ascii="Arial" w:hAnsi="Arial" w:cs="Arial"/>
                <w:b/>
              </w:rPr>
              <w:t>n</w:t>
            </w:r>
            <w:r w:rsidRPr="009A0924">
              <w:rPr>
                <w:rFonts w:ascii="Arial" w:hAnsi="Arial" w:cs="Arial"/>
                <w:b/>
                <w:spacing w:val="-1"/>
              </w:rPr>
              <w:t>us</w:t>
            </w:r>
            <w:r w:rsidRPr="009A0924">
              <w:rPr>
                <w:rFonts w:ascii="Arial" w:hAnsi="Arial" w:cs="Arial"/>
                <w:b/>
              </w:rPr>
              <w:t>c</w:t>
            </w:r>
            <w:r w:rsidRPr="009A0924">
              <w:rPr>
                <w:rFonts w:ascii="Arial" w:hAnsi="Arial" w:cs="Arial"/>
                <w:b/>
                <w:spacing w:val="1"/>
              </w:rPr>
              <w:t>r</w:t>
            </w:r>
            <w:r w:rsidRPr="009A0924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spacing w:before="5" w:line="100" w:lineRule="exact"/>
              <w:rPr>
                <w:rFonts w:ascii="Arial" w:hAnsi="Arial" w:cs="Arial"/>
              </w:rPr>
            </w:pPr>
          </w:p>
          <w:p w:rsidR="004A19FC" w:rsidRPr="009A0924" w:rsidRDefault="0094460C">
            <w:pPr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f</w:t>
            </w:r>
            <w:r w:rsidRPr="009A0924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es,</w:t>
            </w:r>
            <w:r w:rsidRPr="009A0924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9A0924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i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9A0924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le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9A0924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</w:t>
            </w:r>
            <w:r w:rsidRPr="009A0924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ite</w:t>
            </w:r>
            <w:r w:rsidRPr="009A0924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9A0924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n</w:t>
            </w:r>
            <w:r w:rsidRPr="009A0924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t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</w:t>
            </w:r>
            <w:r w:rsidRPr="009A0924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et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ic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l</w:t>
            </w:r>
            <w:r w:rsidRPr="009A0924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is</w:t>
            </w:r>
            <w:r w:rsidRPr="009A0924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es</w:t>
            </w:r>
            <w:r w:rsidRPr="009A0924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ere</w:t>
            </w:r>
            <w:r w:rsidRPr="009A0924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in</w:t>
            </w:r>
            <w:r w:rsidRPr="009A0924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et</w:t>
            </w:r>
            <w:r w:rsidRPr="009A0924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9A0924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4A19FC" w:rsidRPr="009A0924" w:rsidRDefault="004A19FC">
            <w:pPr>
              <w:spacing w:before="8" w:line="220" w:lineRule="exact"/>
              <w:rPr>
                <w:rFonts w:ascii="Arial" w:hAnsi="Arial" w:cs="Arial"/>
              </w:rPr>
            </w:pPr>
          </w:p>
          <w:p w:rsidR="004A19FC" w:rsidRPr="009A0924" w:rsidRDefault="0094460C">
            <w:pPr>
              <w:ind w:left="102"/>
              <w:rPr>
                <w:rFonts w:ascii="Arial" w:hAnsi="Arial" w:cs="Arial"/>
              </w:rPr>
            </w:pPr>
            <w:r w:rsidRPr="009A0924">
              <w:rPr>
                <w:rFonts w:ascii="Arial" w:hAnsi="Arial" w:cs="Arial"/>
              </w:rPr>
              <w:t>Nil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9FC" w:rsidRPr="009A0924" w:rsidRDefault="004A19FC">
            <w:pPr>
              <w:rPr>
                <w:rFonts w:ascii="Arial" w:hAnsi="Arial" w:cs="Arial"/>
              </w:rPr>
            </w:pPr>
          </w:p>
        </w:tc>
      </w:tr>
    </w:tbl>
    <w:p w:rsidR="009A0924" w:rsidRPr="00463968" w:rsidRDefault="009A0924" w:rsidP="009A09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9A0924" w:rsidRPr="00463968" w:rsidRDefault="009A0924" w:rsidP="009A09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9A0924" w:rsidRPr="00463968" w:rsidRDefault="009A0924" w:rsidP="009A09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3968">
        <w:rPr>
          <w:rFonts w:ascii="Arial" w:hAnsi="Arial" w:cs="Arial"/>
          <w:b/>
          <w:u w:val="single"/>
        </w:rPr>
        <w:t>Reviewer details:</w:t>
      </w:r>
    </w:p>
    <w:p w:rsidR="009A0924" w:rsidRPr="00350830" w:rsidRDefault="009A0924" w:rsidP="009A0924">
      <w:pPr>
        <w:rPr>
          <w:rFonts w:ascii="Arial" w:hAnsi="Arial" w:cs="Arial"/>
          <w:b/>
        </w:rPr>
      </w:pPr>
      <w:r w:rsidRPr="00350830">
        <w:rPr>
          <w:rFonts w:ascii="Arial" w:hAnsi="Arial" w:cs="Arial"/>
          <w:b/>
          <w:color w:val="000000"/>
        </w:rPr>
        <w:t>S. Vijayalakshmi</w:t>
      </w:r>
      <w:r w:rsidRPr="00350830">
        <w:rPr>
          <w:rFonts w:ascii="Arial" w:hAnsi="Arial" w:cs="Arial"/>
          <w:b/>
        </w:rPr>
        <w:t xml:space="preserve">, </w:t>
      </w:r>
      <w:r w:rsidRPr="00350830">
        <w:rPr>
          <w:rFonts w:ascii="Arial" w:hAnsi="Arial" w:cs="Arial"/>
          <w:b/>
          <w:color w:val="000000"/>
        </w:rPr>
        <w:t xml:space="preserve">Sri Sarada College For </w:t>
      </w:r>
      <w:proofErr w:type="gramStart"/>
      <w:r w:rsidRPr="00350830">
        <w:rPr>
          <w:rFonts w:ascii="Arial" w:hAnsi="Arial" w:cs="Arial"/>
          <w:b/>
          <w:color w:val="000000"/>
        </w:rPr>
        <w:t xml:space="preserve">Women </w:t>
      </w:r>
      <w:r w:rsidRPr="00350830">
        <w:rPr>
          <w:rFonts w:ascii="Arial" w:hAnsi="Arial" w:cs="Arial"/>
          <w:b/>
        </w:rPr>
        <w:t>,</w:t>
      </w:r>
      <w:proofErr w:type="gramEnd"/>
      <w:r w:rsidRPr="00350830">
        <w:rPr>
          <w:rFonts w:ascii="Arial" w:hAnsi="Arial" w:cs="Arial"/>
          <w:b/>
        </w:rPr>
        <w:t xml:space="preserve"> </w:t>
      </w:r>
      <w:r w:rsidRPr="00350830">
        <w:rPr>
          <w:rFonts w:ascii="Arial" w:hAnsi="Arial" w:cs="Arial"/>
          <w:b/>
          <w:color w:val="000000"/>
        </w:rPr>
        <w:t>India</w:t>
      </w:r>
    </w:p>
    <w:p w:rsidR="009A0924" w:rsidRPr="00463968" w:rsidRDefault="009A0924" w:rsidP="009A092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4460C" w:rsidRPr="009A0924" w:rsidRDefault="0094460C">
      <w:pPr>
        <w:rPr>
          <w:rFonts w:ascii="Arial" w:hAnsi="Arial" w:cs="Arial"/>
        </w:rPr>
      </w:pPr>
      <w:bookmarkStart w:id="0" w:name="_GoBack"/>
      <w:bookmarkEnd w:id="0"/>
    </w:p>
    <w:sectPr w:rsidR="0094460C" w:rsidRPr="009A0924">
      <w:headerReference w:type="default" r:id="rId9"/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07C" w:rsidRDefault="003C607C">
      <w:r>
        <w:separator/>
      </w:r>
    </w:p>
  </w:endnote>
  <w:endnote w:type="continuationSeparator" w:id="0">
    <w:p w:rsidR="003C607C" w:rsidRDefault="003C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07C" w:rsidRDefault="003C607C">
      <w:r>
        <w:separator/>
      </w:r>
    </w:p>
  </w:footnote>
  <w:footnote w:type="continuationSeparator" w:id="0">
    <w:p w:rsidR="003C607C" w:rsidRDefault="003C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FC" w:rsidRDefault="003C607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64.4pt;width:86.75pt;height:14pt;z-index:-251656192;mso-position-horizontal-relative:page;mso-position-vertical-relative:page" filled="f" stroked="f">
          <v:textbox inset="0,0,0,0">
            <w:txbxContent>
              <w:p w:rsidR="004A19FC" w:rsidRDefault="0094460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262A"/>
    <w:multiLevelType w:val="multilevel"/>
    <w:tmpl w:val="82903B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FC"/>
    <w:rsid w:val="00054CA0"/>
    <w:rsid w:val="0019389D"/>
    <w:rsid w:val="003C607C"/>
    <w:rsid w:val="004A19FC"/>
    <w:rsid w:val="005A3724"/>
    <w:rsid w:val="0094460C"/>
    <w:rsid w:val="009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21C55D2-D77A-47ED-803F-FBDC6EC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9A092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2025-12-08T04:35:00Z</dcterms:created>
  <dcterms:modified xsi:type="dcterms:W3CDTF">2025-12-11T05:31:00Z</dcterms:modified>
</cp:coreProperties>
</file>