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1C3FE" w14:textId="3C9B9494" w:rsidR="00E85BF6" w:rsidRPr="00256715" w:rsidRDefault="00256715">
      <w:pPr>
        <w:spacing w:before="9" w:line="280" w:lineRule="exact"/>
        <w:rPr>
          <w:sz w:val="28"/>
          <w:szCs w:val="28"/>
          <w:u w:val="single"/>
        </w:rPr>
      </w:pPr>
      <w:bookmarkStart w:id="0" w:name="_GoBack"/>
      <w:bookmarkEnd w:id="0"/>
      <w:r w:rsidRPr="00256715">
        <w:rPr>
          <w:sz w:val="28"/>
          <w:szCs w:val="28"/>
          <w:u w:val="single"/>
        </w:rPr>
        <w:t>Original Research Article</w:t>
      </w:r>
    </w:p>
    <w:p w14:paraId="4BF030F1" w14:textId="77777777" w:rsidR="00256715" w:rsidRDefault="00256715">
      <w:pPr>
        <w:spacing w:before="22" w:line="360" w:lineRule="exact"/>
        <w:ind w:left="426" w:right="450"/>
        <w:jc w:val="center"/>
        <w:rPr>
          <w:b/>
          <w:sz w:val="32"/>
          <w:szCs w:val="32"/>
        </w:rPr>
      </w:pPr>
    </w:p>
    <w:p w14:paraId="7469F136" w14:textId="63696F06" w:rsidR="00751CAF" w:rsidRDefault="00751CAF">
      <w:pPr>
        <w:spacing w:before="22" w:line="360" w:lineRule="exact"/>
        <w:ind w:left="426" w:right="450"/>
        <w:jc w:val="center"/>
        <w:rPr>
          <w:b/>
          <w:sz w:val="32"/>
          <w:szCs w:val="32"/>
        </w:rPr>
      </w:pPr>
      <w:r w:rsidRPr="00751CAF">
        <w:rPr>
          <w:b/>
          <w:sz w:val="32"/>
          <w:szCs w:val="32"/>
        </w:rPr>
        <w:t>Community-Engaged Learning and the UN SDGs: Insights from</w:t>
      </w:r>
      <w:r w:rsidR="003D25AD">
        <w:rPr>
          <w:b/>
          <w:sz w:val="32"/>
          <w:szCs w:val="32"/>
        </w:rPr>
        <w:t xml:space="preserve"> two</w:t>
      </w:r>
      <w:r w:rsidRPr="00751CAF">
        <w:rPr>
          <w:b/>
          <w:sz w:val="32"/>
          <w:szCs w:val="32"/>
        </w:rPr>
        <w:t xml:space="preserve"> Indonesian Higher Education Institutions</w:t>
      </w:r>
      <w:r>
        <w:rPr>
          <w:b/>
          <w:sz w:val="32"/>
          <w:szCs w:val="32"/>
        </w:rPr>
        <w:t xml:space="preserve"> </w:t>
      </w:r>
    </w:p>
    <w:p w14:paraId="67CF221F" w14:textId="77777777" w:rsidR="00BC56DF" w:rsidRDefault="00BC56DF">
      <w:pPr>
        <w:spacing w:before="22" w:line="360" w:lineRule="exact"/>
        <w:ind w:left="426" w:right="450"/>
        <w:jc w:val="center"/>
        <w:rPr>
          <w:sz w:val="32"/>
          <w:szCs w:val="32"/>
        </w:rPr>
      </w:pPr>
    </w:p>
    <w:p w14:paraId="58D2E025" w14:textId="77777777" w:rsidR="00BC56DF" w:rsidRDefault="00BC56DF">
      <w:pPr>
        <w:spacing w:before="22" w:line="360" w:lineRule="exact"/>
        <w:ind w:left="426" w:right="450"/>
        <w:jc w:val="center"/>
        <w:rPr>
          <w:sz w:val="32"/>
          <w:szCs w:val="32"/>
        </w:rPr>
      </w:pPr>
    </w:p>
    <w:p w14:paraId="3B624E0D" w14:textId="77777777" w:rsidR="00BC56DF" w:rsidRDefault="00BC56DF">
      <w:pPr>
        <w:spacing w:before="22" w:line="360" w:lineRule="exact"/>
        <w:ind w:left="426" w:right="450"/>
        <w:jc w:val="center"/>
        <w:rPr>
          <w:sz w:val="32"/>
          <w:szCs w:val="32"/>
        </w:rPr>
      </w:pPr>
    </w:p>
    <w:p w14:paraId="043CE645" w14:textId="77777777" w:rsidR="00BC56DF" w:rsidRDefault="00BC56DF">
      <w:pPr>
        <w:spacing w:before="22" w:line="360" w:lineRule="exact"/>
        <w:ind w:left="426" w:right="450"/>
        <w:jc w:val="center"/>
        <w:rPr>
          <w:sz w:val="32"/>
          <w:szCs w:val="32"/>
        </w:rPr>
      </w:pPr>
    </w:p>
    <w:p w14:paraId="4B7FA26C" w14:textId="77777777" w:rsidR="00E85BF6" w:rsidRDefault="00E85BF6">
      <w:pPr>
        <w:spacing w:before="5" w:line="140" w:lineRule="exact"/>
        <w:rPr>
          <w:sz w:val="15"/>
          <w:szCs w:val="15"/>
        </w:rPr>
      </w:pPr>
    </w:p>
    <w:p w14:paraId="7A86E3AB" w14:textId="77777777" w:rsidR="00E85BF6" w:rsidRDefault="00E85BF6">
      <w:pPr>
        <w:spacing w:line="200" w:lineRule="exact"/>
      </w:pPr>
    </w:p>
    <w:p w14:paraId="23D9208B" w14:textId="77777777" w:rsidR="00E85BF6" w:rsidRDefault="00E85BF6">
      <w:pPr>
        <w:spacing w:line="200" w:lineRule="exact"/>
      </w:pPr>
    </w:p>
    <w:p w14:paraId="5BC22D11" w14:textId="77777777" w:rsidR="00E85BF6" w:rsidRDefault="00E85BF6">
      <w:pPr>
        <w:spacing w:line="200" w:lineRule="exact"/>
      </w:pPr>
    </w:p>
    <w:p w14:paraId="4347C456" w14:textId="32AA8B38" w:rsidR="00E85BF6" w:rsidRDefault="0056344A">
      <w:pPr>
        <w:ind w:left="100" w:right="76"/>
        <w:jc w:val="both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A</w:t>
      </w:r>
      <w:r>
        <w:rPr>
          <w:b/>
          <w:sz w:val="22"/>
          <w:szCs w:val="22"/>
        </w:rPr>
        <w:t>bs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ra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</w:t>
      </w:r>
      <w:r>
        <w:rPr>
          <w:sz w:val="22"/>
          <w:szCs w:val="22"/>
        </w:rPr>
        <w:t>: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ont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han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aph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3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ey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>t and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ond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and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5"/>
          <w:sz w:val="22"/>
          <w:szCs w:val="22"/>
        </w:rPr>
        <w:t>h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c eng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 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ty</w:t>
      </w:r>
      <w:r>
        <w:rPr>
          <w:spacing w:val="-2"/>
          <w:sz w:val="22"/>
          <w:szCs w:val="22"/>
        </w:rPr>
        <w:t>-b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ng, 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ng, and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nnov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ps dev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op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 eng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z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gn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z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nt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z w:val="22"/>
          <w:szCs w:val="22"/>
        </w:rPr>
        <w:t>pons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 w:rsidR="00FA6B4E">
        <w:rPr>
          <w:spacing w:val="31"/>
          <w:sz w:val="22"/>
          <w:szCs w:val="22"/>
        </w:rPr>
        <w:t>,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ho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 so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54"/>
          <w:sz w:val="22"/>
          <w:szCs w:val="22"/>
        </w:rPr>
        <w:t xml:space="preserve"> </w:t>
      </w:r>
      <w:r w:rsidR="00FA6B4E">
        <w:rPr>
          <w:spacing w:val="1"/>
          <w:sz w:val="22"/>
          <w:szCs w:val="22"/>
        </w:rPr>
        <w:t>im</w:t>
      </w:r>
      <w:r w:rsidR="00FA6B4E">
        <w:rPr>
          <w:spacing w:val="-2"/>
          <w:sz w:val="22"/>
          <w:szCs w:val="22"/>
        </w:rPr>
        <w:t>p</w:t>
      </w:r>
      <w:r w:rsidR="00FA6B4E">
        <w:rPr>
          <w:sz w:val="22"/>
          <w:szCs w:val="22"/>
        </w:rPr>
        <w:t>a</w:t>
      </w:r>
      <w:r w:rsidR="00FA6B4E">
        <w:rPr>
          <w:spacing w:val="-2"/>
          <w:sz w:val="22"/>
          <w:szCs w:val="22"/>
        </w:rPr>
        <w:t>c</w:t>
      </w:r>
      <w:r w:rsidR="00FA6B4E">
        <w:rPr>
          <w:sz w:val="22"/>
          <w:szCs w:val="22"/>
        </w:rPr>
        <w:t xml:space="preserve">t </w:t>
      </w:r>
      <w:r w:rsidR="00FA6B4E">
        <w:rPr>
          <w:spacing w:val="1"/>
          <w:sz w:val="22"/>
          <w:szCs w:val="22"/>
        </w:rPr>
        <w:t>and</w:t>
      </w:r>
      <w:r w:rsidR="00FA6B4E">
        <w:rPr>
          <w:sz w:val="22"/>
          <w:szCs w:val="22"/>
        </w:rPr>
        <w:t xml:space="preserve"> </w:t>
      </w:r>
      <w:r w:rsidR="00FA6B4E">
        <w:rPr>
          <w:spacing w:val="1"/>
          <w:sz w:val="22"/>
          <w:szCs w:val="22"/>
        </w:rPr>
        <w:t>change</w:t>
      </w:r>
      <w:r>
        <w:rPr>
          <w:sz w:val="22"/>
          <w:szCs w:val="22"/>
        </w:rPr>
        <w:t>.</w:t>
      </w:r>
      <w:r>
        <w:rPr>
          <w:spacing w:val="53"/>
          <w:sz w:val="22"/>
          <w:szCs w:val="22"/>
        </w:rPr>
        <w:t xml:space="preserve"> </w:t>
      </w:r>
      <w:r w:rsidR="00FA6B4E">
        <w:rPr>
          <w:spacing w:val="-2"/>
          <w:sz w:val="22"/>
          <w:szCs w:val="22"/>
        </w:rPr>
        <w:t>I</w:t>
      </w:r>
      <w:r w:rsidR="00FA6B4E">
        <w:rPr>
          <w:sz w:val="22"/>
          <w:szCs w:val="22"/>
        </w:rPr>
        <w:t>n this</w:t>
      </w:r>
      <w:r>
        <w:rPr>
          <w:sz w:val="22"/>
          <w:szCs w:val="22"/>
        </w:rPr>
        <w:t xml:space="preserve"> pa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4"/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eng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ged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)</w:t>
      </w:r>
      <w:r>
        <w:rPr>
          <w:spacing w:val="5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us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 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53"/>
          <w:sz w:val="22"/>
          <w:szCs w:val="22"/>
        </w:rPr>
        <w:t xml:space="preserve"> </w:t>
      </w:r>
      <w:r w:rsidR="00FA6B4E">
        <w:rPr>
          <w:sz w:val="22"/>
          <w:szCs w:val="22"/>
        </w:rPr>
        <w:t>all-encompassing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ea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ed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bove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on. </w:t>
      </w:r>
      <w:r w:rsidR="00C64880">
        <w:rPr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 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 of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gher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edu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 w:rsidR="00C64880">
        <w:rPr>
          <w:sz w:val="22"/>
          <w:szCs w:val="22"/>
        </w:rPr>
        <w:t xml:space="preserve"> are explored</w:t>
      </w:r>
      <w:r w:rsidR="0092592A">
        <w:rPr>
          <w:spacing w:val="2"/>
          <w:sz w:val="22"/>
          <w:szCs w:val="22"/>
        </w:rPr>
        <w:t xml:space="preserve">, </w:t>
      </w:r>
      <w:r w:rsidR="00C64880">
        <w:rPr>
          <w:spacing w:val="2"/>
          <w:sz w:val="22"/>
          <w:szCs w:val="22"/>
        </w:rPr>
        <w:t>including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 w:rsidR="00EF79FF"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 w:rsidR="00E66FE7">
        <w:rPr>
          <w:spacing w:val="4"/>
          <w:sz w:val="22"/>
          <w:szCs w:val="22"/>
        </w:rPr>
        <w:t xml:space="preserve">are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gned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s,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ong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 xml:space="preserve">t </w:t>
      </w:r>
      <w:r w:rsidR="0046100C">
        <w:rPr>
          <w:sz w:val="22"/>
          <w:szCs w:val="22"/>
        </w:rPr>
        <w:t>explicitly identify the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t of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 un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gend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. </w:t>
      </w:r>
      <w:r>
        <w:rPr>
          <w:spacing w:val="1"/>
          <w:sz w:val="22"/>
          <w:szCs w:val="22"/>
        </w:rPr>
        <w:t xml:space="preserve"> </w:t>
      </w:r>
      <w:r w:rsidR="00EF79FF">
        <w:rPr>
          <w:spacing w:val="1"/>
          <w:sz w:val="22"/>
          <w:szCs w:val="22"/>
        </w:rPr>
        <w:t>Qualitative data and o</w:t>
      </w:r>
      <w:r>
        <w:rPr>
          <w:sz w:val="22"/>
          <w:szCs w:val="22"/>
        </w:rPr>
        <w:t>bs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va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 w:rsidR="0092592A">
        <w:rPr>
          <w:spacing w:val="1"/>
          <w:sz w:val="22"/>
          <w:szCs w:val="22"/>
        </w:rPr>
        <w:t>(</w:t>
      </w:r>
      <w:r w:rsidR="0092592A" w:rsidRPr="0092592A">
        <w:rPr>
          <w:i/>
          <w:iCs/>
          <w:spacing w:val="1"/>
          <w:sz w:val="22"/>
          <w:szCs w:val="22"/>
        </w:rPr>
        <w:t>n</w:t>
      </w:r>
      <w:r w:rsidR="0092592A">
        <w:rPr>
          <w:spacing w:val="1"/>
          <w:sz w:val="22"/>
          <w:szCs w:val="22"/>
        </w:rPr>
        <w:t xml:space="preserve"> = 12) </w:t>
      </w:r>
      <w:r>
        <w:rPr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 xml:space="preserve">EL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"/>
          <w:sz w:val="22"/>
          <w:szCs w:val="22"/>
        </w:rPr>
        <w:t xml:space="preserve"> t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1"/>
          <w:sz w:val="22"/>
          <w:szCs w:val="22"/>
        </w:rPr>
        <w:t>si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 have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end</w:t>
      </w:r>
      <w:r>
        <w:rPr>
          <w:spacing w:val="-2"/>
          <w:sz w:val="22"/>
          <w:szCs w:val="22"/>
        </w:rPr>
        <w:t>a</w:t>
      </w:r>
      <w:r w:rsidR="0092592A">
        <w:rPr>
          <w:spacing w:val="-2"/>
          <w:sz w:val="22"/>
          <w:szCs w:val="22"/>
        </w:rPr>
        <w:t>, are presented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by 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cu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of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es</w:t>
      </w:r>
      <w:r>
        <w:rPr>
          <w:spacing w:val="4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4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4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5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5"/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 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s.</w:t>
      </w:r>
      <w:r w:rsidR="00575DD8">
        <w:rPr>
          <w:sz w:val="22"/>
          <w:szCs w:val="22"/>
        </w:rPr>
        <w:t xml:space="preserve"> </w:t>
      </w:r>
      <w:r w:rsidR="00575DD8" w:rsidRPr="00575DD8">
        <w:rPr>
          <w:sz w:val="22"/>
          <w:szCs w:val="22"/>
        </w:rPr>
        <w:t>The findings offer practical insights for HEIs looking to enhance their third mission through CEL aligned with the SDGs</w:t>
      </w:r>
      <w:r w:rsidR="00575DD8">
        <w:rPr>
          <w:sz w:val="22"/>
          <w:szCs w:val="22"/>
        </w:rPr>
        <w:t>.</w:t>
      </w:r>
    </w:p>
    <w:p w14:paraId="3343E4F2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4EB2D940" w14:textId="77777777" w:rsidR="00E85BF6" w:rsidRDefault="0056344A">
      <w:pPr>
        <w:ind w:left="100" w:right="1402"/>
        <w:jc w:val="both"/>
        <w:rPr>
          <w:sz w:val="22"/>
          <w:szCs w:val="22"/>
        </w:rPr>
      </w:pPr>
      <w:r>
        <w:rPr>
          <w:b/>
          <w:spacing w:val="1"/>
          <w:sz w:val="22"/>
          <w:szCs w:val="22"/>
        </w:rPr>
        <w:t>K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y</w:t>
      </w:r>
      <w:r>
        <w:rPr>
          <w:b/>
          <w:spacing w:val="1"/>
          <w:sz w:val="22"/>
          <w:szCs w:val="22"/>
        </w:rPr>
        <w:t>w</w:t>
      </w:r>
      <w:r>
        <w:rPr>
          <w:b/>
          <w:sz w:val="22"/>
          <w:szCs w:val="22"/>
        </w:rPr>
        <w:t>or</w:t>
      </w:r>
      <w:r>
        <w:rPr>
          <w:b/>
          <w:spacing w:val="-2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s</w:t>
      </w:r>
      <w:r>
        <w:rPr>
          <w:sz w:val="22"/>
          <w:szCs w:val="22"/>
        </w:rPr>
        <w:t>: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on,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on, 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ng,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</w:p>
    <w:p w14:paraId="3E455513" w14:textId="77777777" w:rsidR="00E85BF6" w:rsidRDefault="00E85BF6">
      <w:pPr>
        <w:spacing w:before="5" w:line="100" w:lineRule="exact"/>
        <w:rPr>
          <w:sz w:val="10"/>
          <w:szCs w:val="10"/>
        </w:rPr>
      </w:pPr>
    </w:p>
    <w:p w14:paraId="04DD982B" w14:textId="77777777" w:rsidR="00E85BF6" w:rsidRDefault="00E85BF6">
      <w:pPr>
        <w:spacing w:line="200" w:lineRule="exact"/>
      </w:pPr>
    </w:p>
    <w:p w14:paraId="44234A11" w14:textId="77777777" w:rsidR="00E85BF6" w:rsidRDefault="00E85BF6">
      <w:pPr>
        <w:spacing w:line="200" w:lineRule="exact"/>
      </w:pPr>
    </w:p>
    <w:p w14:paraId="3223351F" w14:textId="77777777" w:rsidR="00527D17" w:rsidRDefault="00527D17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18DD3A9B" w14:textId="3B18668E" w:rsidR="00E85BF6" w:rsidRDefault="0056344A">
      <w:pPr>
        <w:ind w:left="100" w:right="7193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1.         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z w:val="22"/>
          <w:szCs w:val="22"/>
        </w:rPr>
        <w:t>In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rod</w:t>
      </w:r>
      <w:r>
        <w:rPr>
          <w:b/>
          <w:spacing w:val="-3"/>
          <w:sz w:val="22"/>
          <w:szCs w:val="22"/>
        </w:rPr>
        <w:t>u</w:t>
      </w:r>
      <w:r>
        <w:rPr>
          <w:b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on</w:t>
      </w:r>
    </w:p>
    <w:p w14:paraId="7A1E0A45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6D7D0195" w14:textId="2D0E800D" w:rsidR="00E85BF6" w:rsidRDefault="0056344A">
      <w:pPr>
        <w:ind w:left="100" w:right="79" w:firstLine="720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 edu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ons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s)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 edu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ond 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ew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kno</w:t>
      </w:r>
      <w:r>
        <w:rPr>
          <w:spacing w:val="-1"/>
          <w:sz w:val="22"/>
          <w:szCs w:val="22"/>
        </w:rPr>
        <w:t>wl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(i</w:t>
      </w:r>
      <w:r>
        <w:rPr>
          <w:sz w:val="22"/>
          <w:szCs w:val="22"/>
        </w:rPr>
        <w:t>.e.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ch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va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on)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UN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SC</w:t>
      </w:r>
      <w:r>
        <w:rPr>
          <w:sz w:val="22"/>
          <w:szCs w:val="22"/>
        </w:rPr>
        <w:t>O</w:t>
      </w:r>
      <w:r>
        <w:rPr>
          <w:spacing w:val="4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</w:t>
      </w:r>
      <w:r>
        <w:rPr>
          <w:spacing w:val="1"/>
          <w:sz w:val="22"/>
          <w:szCs w:val="22"/>
        </w:rPr>
        <w:t>if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ong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ng,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>
        <w:rPr>
          <w:spacing w:val="-2"/>
          <w:sz w:val="22"/>
          <w:szCs w:val="22"/>
        </w:rPr>
        <w:t>3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t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 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edu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2"/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eng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al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ocu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es on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 enga</w:t>
      </w:r>
      <w:r>
        <w:rPr>
          <w:spacing w:val="-2"/>
          <w:sz w:val="22"/>
          <w:szCs w:val="22"/>
        </w:rPr>
        <w:t>ge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 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ons,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ons,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 con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good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apu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2022; Mon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>
        <w:rPr>
          <w:spacing w:val="-2"/>
          <w:sz w:val="22"/>
          <w:szCs w:val="22"/>
        </w:rPr>
        <w:t>1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 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shou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 not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ust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eg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ded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nds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pacing w:val="7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ce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ho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ver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es</w:t>
      </w:r>
      <w:r>
        <w:rPr>
          <w:spacing w:val="4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y ne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ds,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ho 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now 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 and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can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“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oc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or</w:t>
      </w:r>
      <w:r>
        <w:rPr>
          <w:spacing w:val="1"/>
          <w:sz w:val="22"/>
          <w:szCs w:val="22"/>
        </w:rPr>
        <w:t>m</w:t>
      </w:r>
      <w:r>
        <w:rPr>
          <w:spacing w:val="8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”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 w:rsidR="00EB3471">
        <w:rPr>
          <w:sz w:val="22"/>
          <w:szCs w:val="22"/>
        </w:rPr>
        <w:t>nu</w:t>
      </w:r>
      <w:r w:rsidR="00557ACC">
        <w:rPr>
          <w:sz w:val="22"/>
          <w:szCs w:val="22"/>
        </w:rPr>
        <w:t xml:space="preserve">rtured and </w:t>
      </w:r>
      <w:r w:rsidR="00EB3471">
        <w:rPr>
          <w:spacing w:val="1"/>
          <w:sz w:val="22"/>
          <w:szCs w:val="22"/>
        </w:rPr>
        <w:t>developed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ne</w:t>
      </w:r>
      <w:r>
        <w:rPr>
          <w:spacing w:val="-1"/>
          <w:sz w:val="22"/>
          <w:szCs w:val="22"/>
        </w:rPr>
        <w:t>l</w:t>
      </w:r>
      <w:r>
        <w:rPr>
          <w:spacing w:val="4"/>
          <w:sz w:val="22"/>
          <w:szCs w:val="22"/>
        </w:rPr>
        <w:t>l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aug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on &amp; Păune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u, 202</w:t>
      </w:r>
      <w:r>
        <w:rPr>
          <w:spacing w:val="-2"/>
          <w:sz w:val="22"/>
          <w:szCs w:val="22"/>
        </w:rPr>
        <w:t>2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y,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 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ed </w:t>
      </w:r>
      <w:r w:rsidR="00481D5D">
        <w:rPr>
          <w:spacing w:val="1"/>
          <w:sz w:val="22"/>
          <w:szCs w:val="22"/>
        </w:rPr>
        <w:t>t</w:t>
      </w:r>
      <w:r w:rsidR="00481D5D">
        <w:rPr>
          <w:sz w:val="22"/>
          <w:szCs w:val="22"/>
        </w:rPr>
        <w:t>he importance</w:t>
      </w:r>
      <w:r>
        <w:rPr>
          <w:sz w:val="22"/>
          <w:szCs w:val="22"/>
        </w:rPr>
        <w:t xml:space="preserve"> of 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 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5"/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gag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 pe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agogy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 dev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op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ic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spon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adu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J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nneg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,</w:t>
      </w:r>
    </w:p>
    <w:p w14:paraId="6FB2AF88" w14:textId="77777777" w:rsidR="00E85BF6" w:rsidRDefault="0056344A">
      <w:pPr>
        <w:spacing w:before="1" w:line="240" w:lineRule="exact"/>
        <w:ind w:left="100" w:right="78"/>
        <w:jc w:val="both"/>
        <w:rPr>
          <w:sz w:val="22"/>
          <w:szCs w:val="22"/>
        </w:rPr>
      </w:pPr>
      <w:r>
        <w:rPr>
          <w:sz w:val="22"/>
          <w:szCs w:val="22"/>
        </w:rPr>
        <w:t>2022;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7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gh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 ag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 su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n,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</w:p>
    <w:p w14:paraId="3504DEBB" w14:textId="77777777" w:rsidR="00E85BF6" w:rsidRDefault="0056344A">
      <w:pPr>
        <w:spacing w:line="240" w:lineRule="exact"/>
        <w:ind w:left="100" w:right="1265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 u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UN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el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16E17C2F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as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er</w:t>
      </w:r>
      <w:r>
        <w:rPr>
          <w:sz w:val="22"/>
          <w:szCs w:val="22"/>
        </w:rPr>
        <w:t>ged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aneo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s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</w:p>
    <w:p w14:paraId="6365DF27" w14:textId="77777777" w:rsidR="00E85BF6" w:rsidRDefault="0056344A">
      <w:pPr>
        <w:spacing w:before="1"/>
        <w:ind w:left="100" w:right="82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aug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vo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3"/>
          <w:sz w:val="22"/>
          <w:szCs w:val="22"/>
        </w:rPr>
        <w:t>i</w:t>
      </w:r>
      <w:r>
        <w:rPr>
          <w:sz w:val="22"/>
          <w:szCs w:val="22"/>
        </w:rPr>
        <w:t>r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”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09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ough 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4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 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se co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ext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ce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ed 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 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eou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ough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au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 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 a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 pa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dd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m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 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Spec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2001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s’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sk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kno</w:t>
      </w:r>
      <w:r>
        <w:rPr>
          <w:spacing w:val="-1"/>
          <w:sz w:val="22"/>
          <w:szCs w:val="22"/>
        </w:rPr>
        <w:t>wl</w:t>
      </w:r>
      <w:r>
        <w:rPr>
          <w:sz w:val="22"/>
          <w:szCs w:val="22"/>
        </w:rPr>
        <w:t>edge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ee</w:t>
      </w:r>
      <w:r>
        <w:rPr>
          <w:sz w:val="22"/>
          <w:szCs w:val="22"/>
        </w:rPr>
        <w:t>ded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pu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c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e.</w:t>
      </w:r>
    </w:p>
    <w:p w14:paraId="6699801D" w14:textId="52DACA86" w:rsidR="00E85BF6" w:rsidRDefault="0056344A" w:rsidP="00837803">
      <w:pPr>
        <w:spacing w:before="32"/>
        <w:ind w:right="78"/>
        <w:jc w:val="both"/>
        <w:rPr>
          <w:sz w:val="22"/>
          <w:szCs w:val="22"/>
        </w:rPr>
      </w:pPr>
      <w:r>
        <w:rPr>
          <w:sz w:val="22"/>
          <w:szCs w:val="22"/>
        </w:rPr>
        <w:t>Soc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nnov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ew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phen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198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K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e, 202</w:t>
      </w:r>
      <w:r>
        <w:rPr>
          <w:spacing w:val="-2"/>
          <w:sz w:val="22"/>
          <w:szCs w:val="22"/>
        </w:rPr>
        <w:t>3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.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nno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nov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 on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and so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ups,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ayuo,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>
        <w:rPr>
          <w:spacing w:val="-2"/>
          <w:sz w:val="22"/>
          <w:szCs w:val="22"/>
        </w:rPr>
        <w:t>0</w:t>
      </w:r>
      <w:r>
        <w:rPr>
          <w:spacing w:val="6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“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 w:rsidR="00837803">
        <w:rPr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ben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ub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go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eo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ons,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gen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”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a,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., 2022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.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 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 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us</w:t>
      </w:r>
      <w:r>
        <w:rPr>
          <w:spacing w:val="-2"/>
          <w:sz w:val="22"/>
          <w:szCs w:val="22"/>
        </w:rPr>
        <w:t>e</w:t>
      </w:r>
      <w:r>
        <w:rPr>
          <w:spacing w:val="9"/>
          <w:sz w:val="22"/>
          <w:szCs w:val="22"/>
        </w:rPr>
        <w:t>r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 xml:space="preserve">ed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ve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ver</w:t>
      </w:r>
      <w:r>
        <w:rPr>
          <w:spacing w:val="3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ou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eng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er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ct</w:t>
      </w:r>
      <w:r>
        <w:rPr>
          <w:sz w:val="22"/>
          <w:szCs w:val="22"/>
        </w:rPr>
        <w:t>.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, so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nno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p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>d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er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p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t and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lf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K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ev,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., 201</w:t>
      </w:r>
      <w:r>
        <w:rPr>
          <w:spacing w:val="-2"/>
          <w:sz w:val="22"/>
          <w:szCs w:val="22"/>
        </w:rPr>
        <w:t>9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29D4C149" w14:textId="77777777" w:rsidR="00E85BF6" w:rsidRDefault="0056344A">
      <w:pPr>
        <w:spacing w:before="2" w:line="240" w:lineRule="exact"/>
        <w:ind w:left="100" w:right="80" w:firstLine="720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2"/>
          <w:sz w:val="22"/>
          <w:szCs w:val="22"/>
        </w:rPr>
        <w:t>y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eng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 us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h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oned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4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s,</w:t>
      </w:r>
      <w:r>
        <w:rPr>
          <w:spacing w:val="4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4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nno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</w:p>
    <w:p w14:paraId="6207E4CF" w14:textId="77777777" w:rsidR="00E85BF6" w:rsidRDefault="0056344A">
      <w:pPr>
        <w:spacing w:before="2" w:line="240" w:lineRule="exact"/>
        <w:ind w:left="100" w:right="84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ves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vel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dd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 so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ue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and. Th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 and 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 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sup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N</w:t>
      </w:r>
    </w:p>
    <w:p w14:paraId="63E1CA7D" w14:textId="77777777" w:rsidR="00E85BF6" w:rsidRDefault="0056344A">
      <w:pPr>
        <w:spacing w:before="2" w:line="240" w:lineRule="exact"/>
        <w:ind w:left="100" w:right="84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ocu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ud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pacing w:val="2"/>
          <w:sz w:val="22"/>
          <w:szCs w:val="22"/>
        </w:rPr>
        <w:t>n</w:t>
      </w:r>
      <w:r>
        <w:rPr>
          <w:sz w:val="22"/>
          <w:szCs w:val="22"/>
        </w:rPr>
        <w:t>done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 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gen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a.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by a 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es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</w:p>
    <w:p w14:paraId="68220FD3" w14:textId="77777777" w:rsidR="00E85BF6" w:rsidRDefault="0056344A">
      <w:pPr>
        <w:spacing w:line="240" w:lineRule="exact"/>
        <w:ind w:left="100" w:right="7063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.</w:t>
      </w:r>
      <w:r>
        <w:rPr>
          <w:sz w:val="22"/>
          <w:szCs w:val="22"/>
        </w:rPr>
        <w:t>.</w:t>
      </w:r>
    </w:p>
    <w:p w14:paraId="7DC5F980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2F019A43" w14:textId="77777777" w:rsidR="00E85BF6" w:rsidRDefault="0056344A">
      <w:pPr>
        <w:ind w:left="100" w:right="3575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         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mm</w:t>
      </w:r>
      <w:r>
        <w:rPr>
          <w:b/>
          <w:sz w:val="22"/>
          <w:szCs w:val="22"/>
        </w:rPr>
        <w:t>u</w:t>
      </w:r>
      <w:r>
        <w:rPr>
          <w:b/>
          <w:spacing w:val="-3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it</w:t>
      </w:r>
      <w:r>
        <w:rPr>
          <w:b/>
          <w:spacing w:val="-2"/>
          <w:sz w:val="22"/>
          <w:szCs w:val="22"/>
        </w:rPr>
        <w:t>y</w:t>
      </w:r>
      <w:r>
        <w:rPr>
          <w:b/>
          <w:spacing w:val="1"/>
          <w:sz w:val="22"/>
          <w:szCs w:val="22"/>
        </w:rPr>
        <w:t>-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nga</w:t>
      </w:r>
      <w:r>
        <w:rPr>
          <w:b/>
          <w:spacing w:val="-3"/>
          <w:sz w:val="22"/>
          <w:szCs w:val="22"/>
        </w:rPr>
        <w:t>g</w:t>
      </w:r>
      <w:r>
        <w:rPr>
          <w:b/>
          <w:sz w:val="22"/>
          <w:szCs w:val="22"/>
        </w:rPr>
        <w:t xml:space="preserve">ed </w:t>
      </w:r>
      <w:r>
        <w:rPr>
          <w:b/>
          <w:spacing w:val="-1"/>
          <w:sz w:val="22"/>
          <w:szCs w:val="22"/>
        </w:rPr>
        <w:t>L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a</w:t>
      </w:r>
      <w:r>
        <w:rPr>
          <w:b/>
          <w:sz w:val="22"/>
          <w:szCs w:val="22"/>
        </w:rPr>
        <w:t>rn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ng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 Indo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an H</w:t>
      </w:r>
      <w:r>
        <w:rPr>
          <w:b/>
          <w:spacing w:val="-3"/>
          <w:sz w:val="22"/>
          <w:szCs w:val="22"/>
        </w:rPr>
        <w:t>E</w:t>
      </w:r>
      <w:r>
        <w:rPr>
          <w:b/>
          <w:sz w:val="22"/>
          <w:szCs w:val="22"/>
        </w:rPr>
        <w:t>Is</w:t>
      </w:r>
    </w:p>
    <w:p w14:paraId="6B87D26E" w14:textId="77777777" w:rsidR="00E85BF6" w:rsidRDefault="00E85BF6">
      <w:pPr>
        <w:spacing w:before="18" w:line="240" w:lineRule="exact"/>
        <w:rPr>
          <w:sz w:val="24"/>
          <w:szCs w:val="24"/>
        </w:rPr>
      </w:pPr>
    </w:p>
    <w:p w14:paraId="631D2B06" w14:textId="12F4097E" w:rsidR="00E85BF6" w:rsidRDefault="0056344A" w:rsidP="00C017D6">
      <w:pPr>
        <w:spacing w:line="240" w:lineRule="exact"/>
        <w:ind w:left="100" w:right="78" w:firstLine="720"/>
        <w:jc w:val="both"/>
        <w:rPr>
          <w:sz w:val="22"/>
          <w:szCs w:val="22"/>
        </w:rPr>
      </w:pPr>
      <w:r>
        <w:rPr>
          <w:sz w:val="22"/>
          <w:szCs w:val="22"/>
        </w:rPr>
        <w:t>Wh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eng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ng, 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nov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or 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new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any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ept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of a 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ew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pheno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enon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pt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</w:t>
      </w:r>
      <w:r>
        <w:rPr>
          <w:sz w:val="22"/>
          <w:szCs w:val="22"/>
        </w:rPr>
        <w:t>done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an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s.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odu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 w:rsidR="00481D5D">
        <w:rPr>
          <w:sz w:val="22"/>
          <w:szCs w:val="22"/>
        </w:rPr>
        <w:t xml:space="preserve"> </w:t>
      </w:r>
      <w:r>
        <w:rPr>
          <w:sz w:val="22"/>
          <w:szCs w:val="22"/>
        </w:rPr>
        <w:t>1950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er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ad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a,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oe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adi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4"/>
          <w:sz w:val="22"/>
          <w:szCs w:val="22"/>
        </w:rPr>
        <w:t>r</w:t>
      </w:r>
      <w:r>
        <w:rPr>
          <w:sz w:val="22"/>
          <w:szCs w:val="22"/>
        </w:rPr>
        <w:t>i</w:t>
      </w:r>
      <w:r w:rsidR="00481D5D">
        <w:rPr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</w:t>
      </w:r>
      <w:r>
        <w:rPr>
          <w:sz w:val="22"/>
          <w:szCs w:val="22"/>
        </w:rPr>
        <w:t>anu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12, 20</w:t>
      </w:r>
      <w:r>
        <w:rPr>
          <w:spacing w:val="-2"/>
          <w:sz w:val="22"/>
          <w:szCs w:val="22"/>
        </w:rPr>
        <w:t>1</w:t>
      </w:r>
      <w:r>
        <w:rPr>
          <w:sz w:val="22"/>
          <w:szCs w:val="22"/>
        </w:rPr>
        <w:t>1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hat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>no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Mu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P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oos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St</w:t>
      </w:r>
      <w:r>
        <w:rPr>
          <w:spacing w:val="-2"/>
          <w:sz w:val="22"/>
          <w:szCs w:val="22"/>
        </w:rPr>
        <w:t>ud</w:t>
      </w:r>
      <w:r>
        <w:rPr>
          <w:sz w:val="22"/>
          <w:szCs w:val="22"/>
        </w:rPr>
        <w:t>ent</w:t>
      </w:r>
      <w:r>
        <w:rPr>
          <w:spacing w:val="4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er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Mo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4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.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M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4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 w:rsidR="00481D5D">
        <w:rPr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ove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edu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opp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k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s,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al</w:t>
      </w:r>
      <w:r w:rsidR="00481D5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a, be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ond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J</w:t>
      </w:r>
      <w:r>
        <w:rPr>
          <w:sz w:val="22"/>
          <w:szCs w:val="22"/>
        </w:rPr>
        <w:t>ava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oon a</w:t>
      </w:r>
      <w:r>
        <w:rPr>
          <w:spacing w:val="-1"/>
          <w:sz w:val="22"/>
          <w:szCs w:val="22"/>
        </w:rPr>
        <w:t>ft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 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nde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end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3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ch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3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s.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ough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TM,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l</w:t>
      </w:r>
      <w:r w:rsidR="00481D5D">
        <w:rPr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odu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5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ade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 w:rsidR="00481D5D">
        <w:rPr>
          <w:sz w:val="22"/>
          <w:szCs w:val="22"/>
        </w:rPr>
        <w:t xml:space="preserve"> </w:t>
      </w:r>
      <w:r>
        <w:rPr>
          <w:sz w:val="22"/>
          <w:szCs w:val="22"/>
        </w:rPr>
        <w:t>edu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un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.</w:t>
      </w:r>
    </w:p>
    <w:p w14:paraId="7108659C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Sin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1973,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rj</w:t>
      </w:r>
      <w:r>
        <w:rPr>
          <w:sz w:val="22"/>
          <w:szCs w:val="22"/>
        </w:rPr>
        <w:t>a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ya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KKN</w:t>
      </w:r>
      <w:r>
        <w:rPr>
          <w:sz w:val="22"/>
          <w:szCs w:val="22"/>
        </w:rPr>
        <w:t>)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e,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udy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2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</w:p>
    <w:p w14:paraId="297D3F54" w14:textId="30DBC018" w:rsidR="00E85BF6" w:rsidRDefault="0056344A" w:rsidP="00C017D6">
      <w:pPr>
        <w:spacing w:before="1" w:line="240" w:lineRule="exact"/>
        <w:ind w:left="100" w:right="81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lastRenderedPageBreak/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odu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nhan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one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s’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r</w:t>
      </w:r>
      <w:r>
        <w:rPr>
          <w:spacing w:val="3"/>
          <w:sz w:val="22"/>
          <w:szCs w:val="22"/>
        </w:rPr>
        <w:t>i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dh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 p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ch,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 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 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ce </w:t>
      </w:r>
      <w:r>
        <w:rPr>
          <w:spacing w:val="1"/>
          <w:sz w:val="22"/>
          <w:szCs w:val="22"/>
        </w:rPr>
        <w:t>(</w:t>
      </w:r>
      <w:r>
        <w:rPr>
          <w:spacing w:val="-3"/>
          <w:sz w:val="22"/>
          <w:szCs w:val="22"/>
        </w:rPr>
        <w:t>K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sn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, 200</w:t>
      </w:r>
      <w:r>
        <w:rPr>
          <w:spacing w:val="-2"/>
          <w:sz w:val="22"/>
          <w:szCs w:val="22"/>
        </w:rPr>
        <w:t>9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. 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KK</w:t>
      </w:r>
      <w:r>
        <w:rPr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 has 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 dev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al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 w:rsidR="00481D5D"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 w:rsidR="00481D5D">
        <w:rPr>
          <w:sz w:val="22"/>
          <w:szCs w:val="22"/>
        </w:rPr>
        <w:t xml:space="preserve"> </w:t>
      </w:r>
      <w:r>
        <w:rPr>
          <w:sz w:val="22"/>
          <w:szCs w:val="22"/>
        </w:rPr>
        <w:t>unde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5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5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any,</w:t>
      </w:r>
      <w:r>
        <w:rPr>
          <w:spacing w:val="5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,</w:t>
      </w:r>
      <w:r>
        <w:rPr>
          <w:spacing w:val="5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an</w:t>
      </w:r>
      <w:r>
        <w:rPr>
          <w:spacing w:val="5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s,</w:t>
      </w:r>
      <w:r>
        <w:rPr>
          <w:spacing w:val="5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ua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</w:p>
    <w:p w14:paraId="44F35048" w14:textId="77777777" w:rsidR="00E85BF6" w:rsidRDefault="0056344A">
      <w:pPr>
        <w:spacing w:before="1"/>
        <w:ind w:left="100" w:right="78"/>
        <w:jc w:val="both"/>
        <w:rPr>
          <w:sz w:val="22"/>
          <w:szCs w:val="22"/>
        </w:rPr>
      </w:pP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nd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ves</w:t>
      </w:r>
      <w:r>
        <w:rPr>
          <w:spacing w:val="4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al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out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a cu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ent 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s, 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7"/>
          <w:sz w:val="22"/>
          <w:szCs w:val="22"/>
        </w:rPr>
        <w:t>o</w:t>
      </w:r>
      <w:r>
        <w:rPr>
          <w:spacing w:val="-2"/>
          <w:sz w:val="22"/>
          <w:szCs w:val="22"/>
        </w:rPr>
        <w:t>-c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 so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 and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ak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ho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 env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.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ough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 of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 dev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op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ss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 ch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rie</w:t>
      </w:r>
      <w:r>
        <w:rPr>
          <w:spacing w:val="-2"/>
          <w:sz w:val="22"/>
          <w:szCs w:val="22"/>
        </w:rPr>
        <w:t>-M</w:t>
      </w:r>
      <w:r>
        <w:rPr>
          <w:sz w:val="22"/>
          <w:szCs w:val="22"/>
        </w:rPr>
        <w:t>ue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>
        <w:rPr>
          <w:spacing w:val="-2"/>
          <w:sz w:val="22"/>
          <w:szCs w:val="22"/>
        </w:rPr>
        <w:t>8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62A27AEF" w14:textId="5A1F9D53" w:rsidR="00E85BF6" w:rsidRDefault="0056344A" w:rsidP="00C017D6">
      <w:pPr>
        <w:spacing w:line="240" w:lineRule="exact"/>
        <w:ind w:left="142" w:firstLine="67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For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e,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t </w:t>
      </w:r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it</w:t>
      </w:r>
      <w:r>
        <w:rPr>
          <w:sz w:val="22"/>
          <w:szCs w:val="22"/>
        </w:rPr>
        <w:t xml:space="preserve">as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I</w:t>
      </w:r>
      <w:r>
        <w:rPr>
          <w:spacing w:val="4"/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 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es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 w:rsidR="00481D5D">
        <w:rPr>
          <w:spacing w:val="-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 Se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Prog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aun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hed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22</w:t>
      </w:r>
      <w:r>
        <w:rPr>
          <w:spacing w:val="2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t</w:t>
      </w:r>
      <w:r>
        <w:rPr>
          <w:sz w:val="22"/>
          <w:szCs w:val="22"/>
        </w:rPr>
        <w:t>o 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 w:rsidR="00481D5D"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opp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es  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 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l  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nno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 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gh  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y 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ce  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 xml:space="preserve">and  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8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 w:rsidR="00481D5D">
        <w:rPr>
          <w:sz w:val="22"/>
          <w:szCs w:val="22"/>
        </w:rPr>
        <w:t xml:space="preserve"> </w:t>
      </w:r>
      <w:r w:rsidR="00102617"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ade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und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adu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m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,</w:t>
      </w:r>
      <w:r w:rsidR="00102617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ugust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29,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022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 The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ved va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 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 of</w:t>
      </w:r>
      <w:r>
        <w:rPr>
          <w:spacing w:val="1"/>
          <w:sz w:val="22"/>
          <w:szCs w:val="22"/>
        </w:rPr>
        <w:t xml:space="preserve"> 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5"/>
          <w:sz w:val="22"/>
          <w:szCs w:val="22"/>
        </w:rPr>
        <w:t>y</w:t>
      </w:r>
      <w:r>
        <w:rPr>
          <w:sz w:val="22"/>
          <w:szCs w:val="22"/>
        </w:rPr>
        <w:t>, su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as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lf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 en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y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mi</w:t>
      </w:r>
      <w:r>
        <w:rPr>
          <w:sz w:val="22"/>
          <w:szCs w:val="22"/>
        </w:rPr>
        <w:t>c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as an 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ns</w:t>
      </w:r>
      <w:r>
        <w:rPr>
          <w:sz w:val="22"/>
          <w:szCs w:val="22"/>
        </w:rPr>
        <w:t>e 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c</w:t>
      </w:r>
      <w:r>
        <w:rPr>
          <w:spacing w:val="-1"/>
          <w:sz w:val="22"/>
          <w:szCs w:val="22"/>
        </w:rPr>
        <w:t>it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z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y.</w:t>
      </w:r>
    </w:p>
    <w:p w14:paraId="0E531CF6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Lik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wi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e,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an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or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B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li</w:t>
      </w:r>
      <w:r>
        <w:rPr>
          <w:sz w:val="22"/>
          <w:szCs w:val="22"/>
        </w:rPr>
        <w:t>ah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rj</w:t>
      </w:r>
      <w:r>
        <w:rPr>
          <w:sz w:val="22"/>
          <w:szCs w:val="22"/>
        </w:rPr>
        <w:t>a</w:t>
      </w:r>
    </w:p>
    <w:p w14:paraId="258ABFB1" w14:textId="23F6E9BF" w:rsidR="00E85BF6" w:rsidRDefault="0056344A">
      <w:pPr>
        <w:spacing w:before="1"/>
        <w:ind w:left="100" w:right="78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ya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 T</w:t>
      </w:r>
      <w:r>
        <w:rPr>
          <w:spacing w:val="-3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k,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 Th</w:t>
      </w:r>
      <w:r>
        <w:rPr>
          <w:spacing w:val="-3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c 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 Pr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 xml:space="preserve">e,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as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nch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2023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 oppo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dua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4"/>
          <w:sz w:val="22"/>
          <w:szCs w:val="22"/>
        </w:rPr>
        <w:t>o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p 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 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eve 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ono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ya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, et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10,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20</w:t>
      </w:r>
      <w:r>
        <w:rPr>
          <w:spacing w:val="-2"/>
          <w:sz w:val="22"/>
          <w:szCs w:val="22"/>
        </w:rPr>
        <w:t>23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5"/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PB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 ag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al and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s, c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</w:p>
    <w:p w14:paraId="56E8B73A" w14:textId="77777777" w:rsidR="00E85BF6" w:rsidRDefault="0056344A">
      <w:pPr>
        <w:spacing w:before="1" w:line="240" w:lineRule="exact"/>
        <w:ind w:left="100" w:right="79" w:firstLine="72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44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ur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KK</w:t>
      </w:r>
      <w:r>
        <w:rPr>
          <w:sz w:val="22"/>
          <w:szCs w:val="22"/>
        </w:rPr>
        <w:t>N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6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N 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s,</w:t>
      </w:r>
      <w:r>
        <w:rPr>
          <w:spacing w:val="4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ual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s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4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</w:p>
    <w:p w14:paraId="38C79386" w14:textId="52721A07" w:rsidR="00E85BF6" w:rsidRDefault="0056344A" w:rsidP="00C017D6">
      <w:pPr>
        <w:spacing w:line="240" w:lineRule="exact"/>
        <w:ind w:left="100" w:right="3691"/>
        <w:jc w:val="both"/>
        <w:rPr>
          <w:sz w:val="12"/>
          <w:szCs w:val="12"/>
        </w:rPr>
      </w:pP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e,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, 2021;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PB</w:t>
      </w:r>
      <w:r>
        <w:rPr>
          <w:spacing w:val="-1"/>
          <w:sz w:val="22"/>
          <w:szCs w:val="22"/>
        </w:rPr>
        <w:t xml:space="preserve"> 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June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20,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2024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5B735B10" w14:textId="77777777" w:rsidR="00E85BF6" w:rsidRDefault="00E85BF6">
      <w:pPr>
        <w:spacing w:line="200" w:lineRule="exact"/>
      </w:pPr>
    </w:p>
    <w:p w14:paraId="7379576A" w14:textId="77777777" w:rsidR="00E85BF6" w:rsidRDefault="00E85BF6">
      <w:pPr>
        <w:spacing w:line="200" w:lineRule="exact"/>
      </w:pPr>
    </w:p>
    <w:p w14:paraId="111B7F36" w14:textId="77777777" w:rsidR="00E85BF6" w:rsidRDefault="0056344A">
      <w:pPr>
        <w:spacing w:before="32"/>
        <w:ind w:left="100" w:right="554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         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z w:val="22"/>
          <w:szCs w:val="22"/>
        </w:rPr>
        <w:t>Study I</w:t>
      </w:r>
      <w:r>
        <w:rPr>
          <w:b/>
          <w:spacing w:val="-2"/>
          <w:sz w:val="22"/>
          <w:szCs w:val="22"/>
        </w:rPr>
        <w:t>n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en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 xml:space="preserve">s and </w:t>
      </w:r>
      <w:r>
        <w:rPr>
          <w:b/>
          <w:spacing w:val="-1"/>
          <w:sz w:val="22"/>
          <w:szCs w:val="22"/>
        </w:rPr>
        <w:t>F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2"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w</w:t>
      </w:r>
      <w:r>
        <w:rPr>
          <w:b/>
          <w:sz w:val="22"/>
          <w:szCs w:val="22"/>
        </w:rPr>
        <w:t>ork</w:t>
      </w:r>
    </w:p>
    <w:p w14:paraId="66EBFE46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0686C476" w14:textId="77777777" w:rsidR="00E85BF6" w:rsidRDefault="0056344A">
      <w:pPr>
        <w:ind w:left="100" w:right="81" w:firstLine="708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2"/>
          <w:sz w:val="22"/>
          <w:szCs w:val="22"/>
        </w:rPr>
        <w:t>l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udy,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ep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pe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5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7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adu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5"/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eng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)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an H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.</w:t>
      </w:r>
    </w:p>
    <w:p w14:paraId="7B2B8E19" w14:textId="77777777" w:rsidR="00E85BF6" w:rsidRDefault="0056344A">
      <w:pPr>
        <w:spacing w:before="1" w:line="240" w:lineRule="exact"/>
        <w:ind w:left="100" w:right="84" w:firstLine="708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l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e</w:t>
      </w:r>
      <w:r>
        <w:rPr>
          <w:spacing w:val="-1"/>
          <w:sz w:val="22"/>
          <w:szCs w:val="22"/>
        </w:rPr>
        <w:t>li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ep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 pe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y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tw</w:t>
      </w:r>
      <w:r>
        <w:rPr>
          <w:sz w:val="22"/>
          <w:szCs w:val="22"/>
        </w:rPr>
        <w:t>o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1"/>
          <w:sz w:val="22"/>
          <w:szCs w:val="22"/>
        </w:rPr>
        <w:t>si</w:t>
      </w:r>
      <w:r>
        <w:rPr>
          <w:sz w:val="22"/>
          <w:szCs w:val="22"/>
        </w:rPr>
        <w:t>an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s,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</w:p>
    <w:p w14:paraId="50F74DDE" w14:textId="77777777" w:rsidR="00E85BF6" w:rsidRDefault="0056344A">
      <w:pPr>
        <w:spacing w:line="240" w:lineRule="exact"/>
        <w:ind w:left="100" w:right="89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 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adu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 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ppo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UN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s. The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</w:p>
    <w:p w14:paraId="3A730FFF" w14:textId="77777777" w:rsidR="00E85BF6" w:rsidRDefault="0056344A">
      <w:pPr>
        <w:spacing w:before="5" w:line="240" w:lineRule="exact"/>
        <w:ind w:left="100" w:right="83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es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and 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add</w:t>
      </w:r>
      <w:r>
        <w:rPr>
          <w:spacing w:val="-1"/>
          <w:sz w:val="22"/>
          <w:szCs w:val="22"/>
        </w:rPr>
        <w:t>iti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ch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eng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d, as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exp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 by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an H</w:t>
      </w:r>
      <w:r>
        <w:rPr>
          <w:spacing w:val="-1"/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s.</w:t>
      </w:r>
    </w:p>
    <w:p w14:paraId="6B397503" w14:textId="77777777" w:rsidR="00E85BF6" w:rsidRDefault="0056344A">
      <w:pPr>
        <w:spacing w:before="2" w:line="240" w:lineRule="exact"/>
        <w:ind w:left="100" w:right="87" w:firstLine="708"/>
        <w:jc w:val="both"/>
        <w:rPr>
          <w:sz w:val="22"/>
          <w:szCs w:val="22"/>
        </w:rPr>
      </w:pPr>
      <w:r>
        <w:rPr>
          <w:sz w:val="22"/>
          <w:szCs w:val="22"/>
        </w:rPr>
        <w:t>Wh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end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ag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a,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if</w:t>
      </w:r>
      <w:r>
        <w:rPr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ned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sup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t</w:t>
      </w:r>
    </w:p>
    <w:p w14:paraId="164AE9F4" w14:textId="77777777" w:rsidR="00E85BF6" w:rsidRDefault="0056344A">
      <w:pPr>
        <w:spacing w:line="240" w:lineRule="exact"/>
        <w:ind w:left="100" w:right="91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nda.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dy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an</w:t>
      </w:r>
    </w:p>
    <w:p w14:paraId="52FE04D7" w14:textId="77777777" w:rsidR="00E85BF6" w:rsidRDefault="0056344A">
      <w:pPr>
        <w:spacing w:before="2" w:line="240" w:lineRule="exact"/>
        <w:ind w:left="100" w:right="86"/>
        <w:jc w:val="both"/>
        <w:rPr>
          <w:sz w:val="22"/>
          <w:szCs w:val="22"/>
        </w:rPr>
      </w:pPr>
      <w:r>
        <w:rPr>
          <w:sz w:val="22"/>
          <w:szCs w:val="22"/>
        </w:rPr>
        <w:t>&amp;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23)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once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ework “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 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ge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p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(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)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 de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”.</w:t>
      </w:r>
    </w:p>
    <w:p w14:paraId="760C85B7" w14:textId="77777777" w:rsidR="00E85BF6" w:rsidRDefault="0056344A">
      <w:pPr>
        <w:spacing w:line="240" w:lineRule="exact"/>
        <w:ind w:left="808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al</w:t>
      </w:r>
      <w:r>
        <w:rPr>
          <w:spacing w:val="1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ew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g,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>
        <w:rPr>
          <w:spacing w:val="-2"/>
          <w:sz w:val="22"/>
          <w:szCs w:val="22"/>
        </w:rPr>
        <w:t>3</w:t>
      </w:r>
      <w:r>
        <w:rPr>
          <w:sz w:val="22"/>
          <w:szCs w:val="22"/>
        </w:rPr>
        <w:t>)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opos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</w:p>
    <w:p w14:paraId="5972C6F9" w14:textId="77777777" w:rsidR="00E85BF6" w:rsidRDefault="0056344A">
      <w:pPr>
        <w:tabs>
          <w:tab w:val="left" w:pos="1540"/>
        </w:tabs>
        <w:spacing w:before="1" w:line="240" w:lineRule="exact"/>
        <w:ind w:left="808" w:right="3164" w:hanging="708"/>
        <w:rPr>
          <w:sz w:val="22"/>
          <w:szCs w:val="22"/>
        </w:rPr>
      </w:pP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ad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UN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gu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 1</w:t>
      </w:r>
      <w:r>
        <w:rPr>
          <w:spacing w:val="-1"/>
          <w:sz w:val="22"/>
          <w:szCs w:val="22"/>
        </w:rPr>
        <w:t>)</w:t>
      </w:r>
      <w:r>
        <w:rPr>
          <w:sz w:val="22"/>
          <w:szCs w:val="22"/>
        </w:rPr>
        <w:t xml:space="preserve">: </w:t>
      </w:r>
      <w:r>
        <w:rPr>
          <w:spacing w:val="1"/>
          <w:sz w:val="22"/>
          <w:szCs w:val="22"/>
        </w:rPr>
        <w:t>(i</w:t>
      </w:r>
      <w:r>
        <w:rPr>
          <w:sz w:val="22"/>
          <w:szCs w:val="22"/>
        </w:rPr>
        <w:t>)</w:t>
      </w:r>
      <w:r>
        <w:rPr>
          <w:sz w:val="22"/>
          <w:szCs w:val="22"/>
        </w:rPr>
        <w:tab/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</w:p>
    <w:p w14:paraId="23482449" w14:textId="77777777" w:rsidR="00E85BF6" w:rsidRDefault="0056344A">
      <w:pPr>
        <w:spacing w:line="240" w:lineRule="exact"/>
        <w:ind w:left="808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)       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Expe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</w:p>
    <w:p w14:paraId="21A4D897" w14:textId="77777777" w:rsidR="00E85BF6" w:rsidRDefault="0056344A">
      <w:pPr>
        <w:spacing w:before="1"/>
        <w:ind w:left="808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)      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a</w:t>
      </w:r>
      <w:r>
        <w:rPr>
          <w:sz w:val="22"/>
          <w:szCs w:val="22"/>
        </w:rPr>
        <w:t>nd 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mm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</w:p>
    <w:p w14:paraId="4C15EB0D" w14:textId="77777777" w:rsidR="00E85BF6" w:rsidRDefault="00E85BF6">
      <w:pPr>
        <w:spacing w:before="6" w:line="160" w:lineRule="exact"/>
        <w:rPr>
          <w:sz w:val="17"/>
          <w:szCs w:val="17"/>
        </w:rPr>
      </w:pPr>
    </w:p>
    <w:p w14:paraId="7FE73586" w14:textId="77777777" w:rsidR="00E85BF6" w:rsidRDefault="00E85BF6">
      <w:pPr>
        <w:spacing w:line="200" w:lineRule="exact"/>
      </w:pPr>
    </w:p>
    <w:p w14:paraId="63FD53C8" w14:textId="77777777" w:rsidR="00E85BF6" w:rsidRDefault="00C017D6">
      <w:pPr>
        <w:ind w:left="1835"/>
      </w:pPr>
      <w:r>
        <w:lastRenderedPageBreak/>
        <w:pict w14:anchorId="399ECF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5.5pt;height:151.5pt">
            <v:imagedata r:id="rId7" o:title=""/>
          </v:shape>
        </w:pict>
      </w:r>
    </w:p>
    <w:p w14:paraId="08841479" w14:textId="77777777" w:rsidR="00E85BF6" w:rsidRDefault="00E85BF6">
      <w:pPr>
        <w:spacing w:before="5" w:line="140" w:lineRule="exact"/>
        <w:rPr>
          <w:sz w:val="15"/>
          <w:szCs w:val="15"/>
        </w:rPr>
      </w:pPr>
    </w:p>
    <w:p w14:paraId="4E122040" w14:textId="77777777" w:rsidR="00E85BF6" w:rsidRDefault="00E85BF6">
      <w:pPr>
        <w:spacing w:line="200" w:lineRule="exact"/>
      </w:pPr>
    </w:p>
    <w:p w14:paraId="286C1D3B" w14:textId="77777777" w:rsidR="00E85BF6" w:rsidRDefault="0056344A">
      <w:pPr>
        <w:ind w:left="888"/>
        <w:rPr>
          <w:sz w:val="22"/>
          <w:szCs w:val="22"/>
        </w:rPr>
      </w:pPr>
      <w:r>
        <w:rPr>
          <w:b/>
          <w:sz w:val="22"/>
          <w:szCs w:val="22"/>
        </w:rPr>
        <w:t>Figure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1.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ep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al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ework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 D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op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pacing w:val="-2"/>
          <w:sz w:val="22"/>
          <w:szCs w:val="22"/>
        </w:rPr>
        <w:t>oa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)</w:t>
      </w:r>
    </w:p>
    <w:p w14:paraId="56AA1C13" w14:textId="77777777" w:rsidR="00E85BF6" w:rsidRDefault="0056344A">
      <w:pPr>
        <w:spacing w:before="37"/>
        <w:ind w:left="2834" w:right="2855"/>
        <w:jc w:val="center"/>
        <w:rPr>
          <w:sz w:val="22"/>
          <w:szCs w:val="22"/>
        </w:rPr>
      </w:pP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uc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s)</w:t>
      </w:r>
    </w:p>
    <w:p w14:paraId="5703F538" w14:textId="77777777" w:rsidR="00E85BF6" w:rsidRDefault="00E85BF6">
      <w:pPr>
        <w:spacing w:before="5" w:line="120" w:lineRule="exact"/>
        <w:rPr>
          <w:sz w:val="12"/>
          <w:szCs w:val="12"/>
        </w:rPr>
      </w:pPr>
    </w:p>
    <w:p w14:paraId="4DE349E6" w14:textId="77777777" w:rsidR="00E85BF6" w:rsidRDefault="00E85BF6">
      <w:pPr>
        <w:spacing w:line="200" w:lineRule="exact"/>
      </w:pPr>
    </w:p>
    <w:p w14:paraId="2396CD41" w14:textId="70B095C4" w:rsidR="00E85BF6" w:rsidRDefault="0056344A">
      <w:pPr>
        <w:ind w:left="100" w:right="78" w:firstLine="708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awing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m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s of 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an &amp;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20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3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 and e</w:t>
      </w:r>
      <w:r>
        <w:rPr>
          <w:spacing w:val="-2"/>
          <w:sz w:val="22"/>
          <w:szCs w:val="22"/>
        </w:rPr>
        <w:t>x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exp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L,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ch </w:t>
      </w:r>
      <w:r>
        <w:rPr>
          <w:spacing w:val="-2"/>
          <w:sz w:val="22"/>
          <w:szCs w:val="22"/>
        </w:rPr>
        <w:t>q</w:t>
      </w:r>
      <w:r>
        <w:rPr>
          <w:sz w:val="22"/>
          <w:szCs w:val="22"/>
        </w:rPr>
        <w:t>ue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RQ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)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s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9"/>
          <w:sz w:val="22"/>
          <w:szCs w:val="22"/>
        </w:rPr>
        <w:t>l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y</w:t>
      </w:r>
      <w:r w:rsidR="00102617">
        <w:rPr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dy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ff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:</w:t>
      </w:r>
    </w:p>
    <w:p w14:paraId="6B4D0224" w14:textId="77777777" w:rsidR="00E85BF6" w:rsidRDefault="0056344A">
      <w:pPr>
        <w:spacing w:before="1"/>
        <w:ind w:left="808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RQ</w:t>
      </w:r>
      <w:r>
        <w:rPr>
          <w:sz w:val="22"/>
          <w:szCs w:val="22"/>
        </w:rPr>
        <w:t>1)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H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vo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?</w:t>
      </w:r>
    </w:p>
    <w:p w14:paraId="0457FC85" w14:textId="77777777" w:rsidR="00E85BF6" w:rsidRDefault="0056344A">
      <w:pPr>
        <w:spacing w:line="240" w:lineRule="exact"/>
        <w:ind w:left="808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RQ</w:t>
      </w:r>
      <w:r>
        <w:rPr>
          <w:sz w:val="22"/>
          <w:szCs w:val="22"/>
        </w:rPr>
        <w:t>2)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ow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EI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ved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se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L</w:t>
      </w:r>
    </w:p>
    <w:p w14:paraId="3E7F1AE9" w14:textId="77777777" w:rsidR="00E85BF6" w:rsidRDefault="0056344A">
      <w:pPr>
        <w:spacing w:before="1"/>
        <w:ind w:left="808"/>
        <w:rPr>
          <w:sz w:val="22"/>
          <w:szCs w:val="22"/>
        </w:rPr>
      </w:pP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s?</w:t>
      </w:r>
    </w:p>
    <w:p w14:paraId="2D383702" w14:textId="77777777" w:rsidR="00E85BF6" w:rsidRDefault="0056344A">
      <w:pPr>
        <w:spacing w:line="240" w:lineRule="exact"/>
        <w:ind w:left="808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RQ</w:t>
      </w:r>
      <w:r>
        <w:rPr>
          <w:sz w:val="22"/>
          <w:szCs w:val="22"/>
        </w:rPr>
        <w:t>3)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ow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ve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ben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ne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3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vo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ved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se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</w:p>
    <w:p w14:paraId="60A323D0" w14:textId="77777777" w:rsidR="00E85BF6" w:rsidRDefault="0056344A">
      <w:pPr>
        <w:spacing w:line="240" w:lineRule="exact"/>
        <w:ind w:left="808"/>
        <w:rPr>
          <w:sz w:val="22"/>
          <w:szCs w:val="22"/>
        </w:rPr>
      </w:pP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s?</w:t>
      </w:r>
    </w:p>
    <w:p w14:paraId="6DA1C577" w14:textId="77777777" w:rsidR="00E85BF6" w:rsidRDefault="0056344A">
      <w:pPr>
        <w:spacing w:before="1"/>
        <w:ind w:left="808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RQ</w:t>
      </w:r>
      <w:r>
        <w:rPr>
          <w:sz w:val="22"/>
          <w:szCs w:val="22"/>
        </w:rPr>
        <w:t>4)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ow</w:t>
      </w:r>
      <w:r>
        <w:rPr>
          <w:spacing w:val="-1"/>
          <w:sz w:val="22"/>
          <w:szCs w:val="22"/>
        </w:rPr>
        <w:t xml:space="preserve"> 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im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 C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L i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ed?</w:t>
      </w:r>
    </w:p>
    <w:p w14:paraId="72215D70" w14:textId="77777777" w:rsidR="00E85BF6" w:rsidRDefault="0056344A">
      <w:pPr>
        <w:spacing w:before="1" w:line="240" w:lineRule="exact"/>
        <w:ind w:left="808" w:right="88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RQ</w:t>
      </w:r>
      <w:r>
        <w:rPr>
          <w:sz w:val="22"/>
          <w:szCs w:val="22"/>
        </w:rPr>
        <w:t>5)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 of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 C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L i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?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RQ</w:t>
      </w:r>
      <w:r>
        <w:rPr>
          <w:sz w:val="22"/>
          <w:szCs w:val="22"/>
        </w:rPr>
        <w:t>6)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ow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ed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17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</w:p>
    <w:p w14:paraId="050A9198" w14:textId="77777777" w:rsidR="00E85BF6" w:rsidRDefault="0056344A">
      <w:pPr>
        <w:spacing w:line="240" w:lineRule="exact"/>
        <w:ind w:left="808"/>
        <w:rPr>
          <w:sz w:val="22"/>
          <w:szCs w:val="22"/>
        </w:rPr>
      </w:pP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s?</w:t>
      </w:r>
    </w:p>
    <w:p w14:paraId="01802A19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4F38300D" w14:textId="416E6D73" w:rsidR="00E85BF6" w:rsidRDefault="0056344A">
      <w:pPr>
        <w:ind w:left="100" w:right="715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         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z w:val="22"/>
          <w:szCs w:val="22"/>
        </w:rPr>
        <w:t>M</w:t>
      </w:r>
      <w:r>
        <w:rPr>
          <w:b/>
          <w:spacing w:val="1"/>
          <w:sz w:val="22"/>
          <w:szCs w:val="22"/>
        </w:rPr>
        <w:t>et</w:t>
      </w:r>
      <w:r>
        <w:rPr>
          <w:b/>
          <w:sz w:val="22"/>
          <w:szCs w:val="22"/>
        </w:rPr>
        <w:t>ho</w:t>
      </w:r>
      <w:r>
        <w:rPr>
          <w:b/>
          <w:spacing w:val="-3"/>
          <w:sz w:val="22"/>
          <w:szCs w:val="22"/>
        </w:rPr>
        <w:t>d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>g</w:t>
      </w:r>
      <w:r w:rsidR="007C1F6E">
        <w:rPr>
          <w:b/>
          <w:sz w:val="22"/>
          <w:szCs w:val="22"/>
        </w:rPr>
        <w:t>y</w:t>
      </w:r>
    </w:p>
    <w:p w14:paraId="57E148AE" w14:textId="77777777" w:rsidR="007C1F6E" w:rsidRDefault="007C1F6E">
      <w:pPr>
        <w:ind w:left="100" w:right="7158"/>
        <w:jc w:val="both"/>
        <w:rPr>
          <w:b/>
          <w:sz w:val="22"/>
          <w:szCs w:val="22"/>
        </w:rPr>
      </w:pPr>
    </w:p>
    <w:p w14:paraId="37245385" w14:textId="7BD8C3A6" w:rsidR="00E85BF6" w:rsidRDefault="007C1F6E" w:rsidP="00C017D6">
      <w:pPr>
        <w:spacing w:before="32"/>
        <w:ind w:right="1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56344A">
        <w:rPr>
          <w:sz w:val="22"/>
          <w:szCs w:val="22"/>
        </w:rPr>
        <w:t>Se</w:t>
      </w:r>
      <w:r w:rsidR="0056344A">
        <w:rPr>
          <w:spacing w:val="-1"/>
          <w:sz w:val="22"/>
          <w:szCs w:val="22"/>
        </w:rPr>
        <w:t>m</w:t>
      </w:r>
      <w:r w:rsidR="0056344A">
        <w:rPr>
          <w:spacing w:val="1"/>
          <w:sz w:val="22"/>
          <w:szCs w:val="22"/>
        </w:rPr>
        <w:t>i</w:t>
      </w:r>
      <w:r w:rsidR="0056344A">
        <w:rPr>
          <w:spacing w:val="-2"/>
          <w:sz w:val="22"/>
          <w:szCs w:val="22"/>
        </w:rPr>
        <w:t>-</w:t>
      </w:r>
      <w:r w:rsidR="0056344A">
        <w:rPr>
          <w:sz w:val="22"/>
          <w:szCs w:val="22"/>
        </w:rPr>
        <w:t>s</w:t>
      </w:r>
      <w:r w:rsidR="0056344A">
        <w:rPr>
          <w:spacing w:val="1"/>
          <w:sz w:val="22"/>
          <w:szCs w:val="22"/>
        </w:rPr>
        <w:t>t</w:t>
      </w:r>
      <w:r w:rsidR="0056344A">
        <w:rPr>
          <w:spacing w:val="-2"/>
          <w:sz w:val="22"/>
          <w:szCs w:val="22"/>
        </w:rPr>
        <w:t>r</w:t>
      </w:r>
      <w:r w:rsidR="0056344A">
        <w:rPr>
          <w:sz w:val="22"/>
          <w:szCs w:val="22"/>
        </w:rPr>
        <w:t>uc</w:t>
      </w:r>
      <w:r w:rsidR="0056344A">
        <w:rPr>
          <w:spacing w:val="-1"/>
          <w:sz w:val="22"/>
          <w:szCs w:val="22"/>
        </w:rPr>
        <w:t>t</w:t>
      </w:r>
      <w:r w:rsidR="0056344A">
        <w:rPr>
          <w:sz w:val="22"/>
          <w:szCs w:val="22"/>
        </w:rPr>
        <w:t>u</w:t>
      </w:r>
      <w:r w:rsidR="0056344A">
        <w:rPr>
          <w:spacing w:val="1"/>
          <w:sz w:val="22"/>
          <w:szCs w:val="22"/>
        </w:rPr>
        <w:t>r</w:t>
      </w:r>
      <w:r w:rsidR="0056344A">
        <w:rPr>
          <w:sz w:val="22"/>
          <w:szCs w:val="22"/>
        </w:rPr>
        <w:t>ed</w:t>
      </w:r>
      <w:r w:rsidR="0056344A">
        <w:rPr>
          <w:spacing w:val="1"/>
          <w:sz w:val="22"/>
          <w:szCs w:val="22"/>
        </w:rPr>
        <w:t xml:space="preserve"> i</w:t>
      </w:r>
      <w:r w:rsidR="0056344A">
        <w:rPr>
          <w:sz w:val="22"/>
          <w:szCs w:val="22"/>
        </w:rPr>
        <w:t>n</w:t>
      </w:r>
      <w:r w:rsidR="0056344A">
        <w:rPr>
          <w:spacing w:val="-1"/>
          <w:sz w:val="22"/>
          <w:szCs w:val="22"/>
        </w:rPr>
        <w:t>t</w:t>
      </w:r>
      <w:r w:rsidR="0056344A">
        <w:rPr>
          <w:sz w:val="22"/>
          <w:szCs w:val="22"/>
        </w:rPr>
        <w:t>e</w:t>
      </w:r>
      <w:r w:rsidR="0056344A">
        <w:rPr>
          <w:spacing w:val="1"/>
          <w:sz w:val="22"/>
          <w:szCs w:val="22"/>
        </w:rPr>
        <w:t>r</w:t>
      </w:r>
      <w:r w:rsidR="0056344A">
        <w:rPr>
          <w:spacing w:val="-2"/>
          <w:sz w:val="22"/>
          <w:szCs w:val="22"/>
        </w:rPr>
        <w:t>v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 xml:space="preserve">ews </w:t>
      </w:r>
      <w:r w:rsidR="0056344A">
        <w:rPr>
          <w:spacing w:val="-1"/>
          <w:sz w:val="22"/>
          <w:szCs w:val="22"/>
        </w:rPr>
        <w:t>w</w:t>
      </w:r>
      <w:r w:rsidR="0056344A">
        <w:rPr>
          <w:sz w:val="22"/>
          <w:szCs w:val="22"/>
        </w:rPr>
        <w:t>e</w:t>
      </w:r>
      <w:r w:rsidR="0056344A">
        <w:rPr>
          <w:spacing w:val="1"/>
          <w:sz w:val="22"/>
          <w:szCs w:val="22"/>
        </w:rPr>
        <w:t>r</w:t>
      </w:r>
      <w:r w:rsidR="0056344A">
        <w:rPr>
          <w:sz w:val="22"/>
          <w:szCs w:val="22"/>
        </w:rPr>
        <w:t>e</w:t>
      </w:r>
      <w:r w:rsidR="0056344A">
        <w:rPr>
          <w:spacing w:val="3"/>
          <w:sz w:val="22"/>
          <w:szCs w:val="22"/>
        </w:rPr>
        <w:t xml:space="preserve"> </w:t>
      </w:r>
      <w:r w:rsidR="0056344A">
        <w:rPr>
          <w:sz w:val="22"/>
          <w:szCs w:val="22"/>
        </w:rPr>
        <w:t>c</w:t>
      </w:r>
      <w:r w:rsidR="0056344A">
        <w:rPr>
          <w:spacing w:val="-2"/>
          <w:sz w:val="22"/>
          <w:szCs w:val="22"/>
        </w:rPr>
        <w:t>a</w:t>
      </w:r>
      <w:r w:rsidR="0056344A">
        <w:rPr>
          <w:spacing w:val="1"/>
          <w:sz w:val="22"/>
          <w:szCs w:val="22"/>
        </w:rPr>
        <w:t>r</w:t>
      </w:r>
      <w:r w:rsidR="0056344A">
        <w:rPr>
          <w:spacing w:val="-2"/>
          <w:sz w:val="22"/>
          <w:szCs w:val="22"/>
        </w:rPr>
        <w:t>r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>ed</w:t>
      </w:r>
      <w:r w:rsidR="0056344A">
        <w:rPr>
          <w:spacing w:val="3"/>
          <w:sz w:val="22"/>
          <w:szCs w:val="22"/>
        </w:rPr>
        <w:t xml:space="preserve"> </w:t>
      </w:r>
      <w:r w:rsidR="0056344A">
        <w:rPr>
          <w:sz w:val="22"/>
          <w:szCs w:val="22"/>
        </w:rPr>
        <w:t>o</w:t>
      </w:r>
      <w:r w:rsidR="0056344A">
        <w:rPr>
          <w:spacing w:val="-2"/>
          <w:sz w:val="22"/>
          <w:szCs w:val="22"/>
        </w:rPr>
        <w:t>u</w:t>
      </w:r>
      <w:r w:rsidR="0056344A">
        <w:rPr>
          <w:sz w:val="22"/>
          <w:szCs w:val="22"/>
        </w:rPr>
        <w:t>t</w:t>
      </w:r>
      <w:r w:rsidR="0056344A">
        <w:rPr>
          <w:spacing w:val="3"/>
          <w:sz w:val="22"/>
          <w:szCs w:val="22"/>
        </w:rPr>
        <w:t xml:space="preserve"> </w:t>
      </w:r>
      <w:r w:rsidR="0056344A">
        <w:rPr>
          <w:spacing w:val="-1"/>
          <w:sz w:val="22"/>
          <w:szCs w:val="22"/>
        </w:rPr>
        <w:t>w</w:t>
      </w:r>
      <w:r w:rsidR="0056344A">
        <w:rPr>
          <w:spacing w:val="1"/>
          <w:sz w:val="22"/>
          <w:szCs w:val="22"/>
        </w:rPr>
        <w:t>it</w:t>
      </w:r>
      <w:r w:rsidR="0056344A">
        <w:rPr>
          <w:sz w:val="22"/>
          <w:szCs w:val="22"/>
        </w:rPr>
        <w:t>h</w:t>
      </w:r>
      <w:r w:rsidR="0056344A">
        <w:rPr>
          <w:spacing w:val="2"/>
          <w:sz w:val="22"/>
          <w:szCs w:val="22"/>
        </w:rPr>
        <w:t xml:space="preserve"> </w:t>
      </w:r>
      <w:r w:rsidR="0056344A">
        <w:rPr>
          <w:sz w:val="22"/>
          <w:szCs w:val="22"/>
        </w:rPr>
        <w:t>5</w:t>
      </w:r>
      <w:r w:rsidR="0056344A">
        <w:rPr>
          <w:spacing w:val="2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f</w:t>
      </w:r>
      <w:r w:rsidR="0056344A">
        <w:rPr>
          <w:sz w:val="22"/>
          <w:szCs w:val="22"/>
        </w:rPr>
        <w:t>a</w:t>
      </w:r>
      <w:r w:rsidR="0056344A">
        <w:rPr>
          <w:spacing w:val="-2"/>
          <w:sz w:val="22"/>
          <w:szCs w:val="22"/>
        </w:rPr>
        <w:t>c</w:t>
      </w:r>
      <w:r w:rsidR="0056344A">
        <w:rPr>
          <w:sz w:val="22"/>
          <w:szCs w:val="22"/>
        </w:rPr>
        <w:t>u</w:t>
      </w:r>
      <w:r w:rsidR="0056344A">
        <w:rPr>
          <w:spacing w:val="1"/>
          <w:sz w:val="22"/>
          <w:szCs w:val="22"/>
        </w:rPr>
        <w:t>lt</w:t>
      </w:r>
      <w:r w:rsidR="0056344A">
        <w:rPr>
          <w:sz w:val="22"/>
          <w:szCs w:val="22"/>
        </w:rPr>
        <w:t xml:space="preserve">y </w:t>
      </w:r>
      <w:r w:rsidR="0056344A">
        <w:rPr>
          <w:spacing w:val="1"/>
          <w:sz w:val="22"/>
          <w:szCs w:val="22"/>
        </w:rPr>
        <w:t>m</w:t>
      </w:r>
      <w:r w:rsidR="0056344A">
        <w:rPr>
          <w:spacing w:val="-2"/>
          <w:sz w:val="22"/>
          <w:szCs w:val="22"/>
        </w:rPr>
        <w:t>e</w:t>
      </w:r>
      <w:r w:rsidR="0056344A">
        <w:rPr>
          <w:spacing w:val="1"/>
          <w:sz w:val="22"/>
          <w:szCs w:val="22"/>
        </w:rPr>
        <w:t>m</w:t>
      </w:r>
      <w:r w:rsidR="0056344A">
        <w:rPr>
          <w:sz w:val="22"/>
          <w:szCs w:val="22"/>
        </w:rPr>
        <w:t>b</w:t>
      </w:r>
      <w:r w:rsidR="0056344A">
        <w:rPr>
          <w:spacing w:val="-2"/>
          <w:sz w:val="22"/>
          <w:szCs w:val="22"/>
        </w:rPr>
        <w:t>e</w:t>
      </w:r>
      <w:r w:rsidR="0056344A">
        <w:rPr>
          <w:spacing w:val="1"/>
          <w:sz w:val="22"/>
          <w:szCs w:val="22"/>
        </w:rPr>
        <w:t>r</w:t>
      </w:r>
      <w:r w:rsidR="0056344A">
        <w:rPr>
          <w:sz w:val="22"/>
          <w:szCs w:val="22"/>
        </w:rPr>
        <w:t>s</w:t>
      </w:r>
      <w:r w:rsidR="0056344A">
        <w:rPr>
          <w:spacing w:val="3"/>
          <w:sz w:val="22"/>
          <w:szCs w:val="22"/>
        </w:rPr>
        <w:t xml:space="preserve"> </w:t>
      </w:r>
      <w:r w:rsidR="0056344A">
        <w:rPr>
          <w:sz w:val="22"/>
          <w:szCs w:val="22"/>
        </w:rPr>
        <w:t>and</w:t>
      </w:r>
      <w:r w:rsidR="0056344A">
        <w:rPr>
          <w:spacing w:val="3"/>
          <w:sz w:val="22"/>
          <w:szCs w:val="22"/>
        </w:rPr>
        <w:t xml:space="preserve"> </w:t>
      </w:r>
      <w:r w:rsidR="0056344A">
        <w:rPr>
          <w:sz w:val="22"/>
          <w:szCs w:val="22"/>
        </w:rPr>
        <w:t>7</w:t>
      </w:r>
      <w:r w:rsidR="0056344A">
        <w:rPr>
          <w:spacing w:val="2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s</w:t>
      </w:r>
      <w:r w:rsidR="0056344A">
        <w:rPr>
          <w:spacing w:val="1"/>
          <w:sz w:val="22"/>
          <w:szCs w:val="22"/>
        </w:rPr>
        <w:t>t</w:t>
      </w:r>
      <w:r w:rsidR="0056344A">
        <w:rPr>
          <w:sz w:val="22"/>
          <w:szCs w:val="22"/>
        </w:rPr>
        <w:t>ud</w:t>
      </w:r>
      <w:r w:rsidR="0056344A">
        <w:rPr>
          <w:spacing w:val="-2"/>
          <w:sz w:val="22"/>
          <w:szCs w:val="22"/>
        </w:rPr>
        <w:t>en</w:t>
      </w:r>
      <w:r w:rsidR="0056344A">
        <w:rPr>
          <w:spacing w:val="1"/>
          <w:sz w:val="22"/>
          <w:szCs w:val="22"/>
        </w:rPr>
        <w:t>t</w:t>
      </w:r>
      <w:r w:rsidR="0056344A">
        <w:rPr>
          <w:sz w:val="22"/>
          <w:szCs w:val="22"/>
        </w:rPr>
        <w:t>s</w:t>
      </w:r>
      <w:r w:rsidR="0056344A">
        <w:rPr>
          <w:spacing w:val="3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f</w:t>
      </w:r>
      <w:r w:rsidR="0056344A">
        <w:rPr>
          <w:spacing w:val="-2"/>
          <w:sz w:val="22"/>
          <w:szCs w:val="22"/>
        </w:rPr>
        <w:t>r</w:t>
      </w:r>
      <w:r w:rsidR="0056344A">
        <w:rPr>
          <w:sz w:val="22"/>
          <w:szCs w:val="22"/>
        </w:rPr>
        <w:t>om</w:t>
      </w:r>
      <w:r w:rsidR="0056344A">
        <w:rPr>
          <w:spacing w:val="1"/>
          <w:sz w:val="22"/>
          <w:szCs w:val="22"/>
        </w:rPr>
        <w:t xml:space="preserve"> t</w:t>
      </w:r>
      <w:r w:rsidR="0056344A">
        <w:rPr>
          <w:spacing w:val="-1"/>
          <w:sz w:val="22"/>
          <w:szCs w:val="22"/>
        </w:rPr>
        <w:t>w</w:t>
      </w:r>
      <w:r w:rsidR="0056344A">
        <w:rPr>
          <w:sz w:val="22"/>
          <w:szCs w:val="22"/>
        </w:rPr>
        <w:t>o pub</w:t>
      </w:r>
      <w:r w:rsidR="0056344A">
        <w:rPr>
          <w:spacing w:val="-1"/>
          <w:sz w:val="22"/>
          <w:szCs w:val="22"/>
        </w:rPr>
        <w:t>l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>c</w:t>
      </w:r>
      <w:r w:rsidR="0056344A">
        <w:rPr>
          <w:spacing w:val="3"/>
          <w:sz w:val="22"/>
          <w:szCs w:val="22"/>
        </w:rPr>
        <w:t xml:space="preserve"> </w:t>
      </w:r>
      <w:r w:rsidR="0056344A">
        <w:rPr>
          <w:sz w:val="22"/>
          <w:szCs w:val="22"/>
        </w:rPr>
        <w:t>un</w:t>
      </w:r>
      <w:r w:rsidR="0056344A">
        <w:rPr>
          <w:spacing w:val="1"/>
          <w:sz w:val="22"/>
          <w:szCs w:val="22"/>
        </w:rPr>
        <w:t>i</w:t>
      </w:r>
      <w:r w:rsidR="0056344A">
        <w:rPr>
          <w:spacing w:val="-2"/>
          <w:sz w:val="22"/>
          <w:szCs w:val="22"/>
        </w:rPr>
        <w:t>v</w:t>
      </w:r>
      <w:r w:rsidR="0056344A">
        <w:rPr>
          <w:sz w:val="22"/>
          <w:szCs w:val="22"/>
        </w:rPr>
        <w:t>e</w:t>
      </w:r>
      <w:r w:rsidR="0056344A">
        <w:rPr>
          <w:spacing w:val="-1"/>
          <w:sz w:val="22"/>
          <w:szCs w:val="22"/>
        </w:rPr>
        <w:t>r</w:t>
      </w:r>
      <w:r w:rsidR="0056344A">
        <w:rPr>
          <w:sz w:val="22"/>
          <w:szCs w:val="22"/>
        </w:rPr>
        <w:t>s</w:t>
      </w:r>
      <w:r w:rsidR="0056344A">
        <w:rPr>
          <w:spacing w:val="-1"/>
          <w:sz w:val="22"/>
          <w:szCs w:val="22"/>
        </w:rPr>
        <w:t>i</w:t>
      </w:r>
      <w:r w:rsidR="0056344A">
        <w:rPr>
          <w:spacing w:val="1"/>
          <w:sz w:val="22"/>
          <w:szCs w:val="22"/>
        </w:rPr>
        <w:t>ti</w:t>
      </w:r>
      <w:r w:rsidR="0056344A">
        <w:rPr>
          <w:spacing w:val="-2"/>
          <w:sz w:val="22"/>
          <w:szCs w:val="22"/>
        </w:rPr>
        <w:t>e</w:t>
      </w:r>
      <w:r w:rsidR="0056344A">
        <w:rPr>
          <w:sz w:val="22"/>
          <w:szCs w:val="22"/>
        </w:rPr>
        <w:t>s</w:t>
      </w:r>
      <w:r w:rsidR="0056344A">
        <w:rPr>
          <w:spacing w:val="3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>n</w:t>
      </w:r>
      <w:r w:rsidR="0056344A">
        <w:rPr>
          <w:spacing w:val="3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I</w:t>
      </w:r>
      <w:r w:rsidR="0056344A">
        <w:rPr>
          <w:sz w:val="22"/>
          <w:szCs w:val="22"/>
        </w:rPr>
        <w:t>nd</w:t>
      </w:r>
      <w:r w:rsidR="0056344A">
        <w:rPr>
          <w:spacing w:val="-2"/>
          <w:sz w:val="22"/>
          <w:szCs w:val="22"/>
        </w:rPr>
        <w:t>o</w:t>
      </w:r>
      <w:r w:rsidR="0056344A">
        <w:rPr>
          <w:sz w:val="22"/>
          <w:szCs w:val="22"/>
        </w:rPr>
        <w:t>ne</w:t>
      </w:r>
      <w:r w:rsidR="0056344A">
        <w:rPr>
          <w:spacing w:val="1"/>
          <w:sz w:val="22"/>
          <w:szCs w:val="22"/>
        </w:rPr>
        <w:t>s</w:t>
      </w:r>
      <w:r w:rsidR="0056344A">
        <w:rPr>
          <w:spacing w:val="-1"/>
          <w:sz w:val="22"/>
          <w:szCs w:val="22"/>
        </w:rPr>
        <w:t>i</w:t>
      </w:r>
      <w:r w:rsidR="0056344A">
        <w:rPr>
          <w:sz w:val="22"/>
          <w:szCs w:val="22"/>
        </w:rPr>
        <w:t>a,</w:t>
      </w:r>
      <w:r w:rsidR="0056344A">
        <w:rPr>
          <w:spacing w:val="3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t</w:t>
      </w:r>
      <w:r w:rsidR="0056344A">
        <w:rPr>
          <w:sz w:val="22"/>
          <w:szCs w:val="22"/>
        </w:rPr>
        <w:t>h</w:t>
      </w:r>
      <w:r w:rsidR="0056344A">
        <w:rPr>
          <w:spacing w:val="-2"/>
          <w:sz w:val="22"/>
          <w:szCs w:val="22"/>
        </w:rPr>
        <w:t>r</w:t>
      </w:r>
      <w:r w:rsidR="0056344A">
        <w:rPr>
          <w:sz w:val="22"/>
          <w:szCs w:val="22"/>
        </w:rPr>
        <w:t>ough</w:t>
      </w:r>
      <w:r w:rsidR="0056344A">
        <w:rPr>
          <w:spacing w:val="3"/>
          <w:sz w:val="22"/>
          <w:szCs w:val="22"/>
        </w:rPr>
        <w:t xml:space="preserve"> </w:t>
      </w:r>
      <w:r w:rsidR="0056344A">
        <w:rPr>
          <w:sz w:val="22"/>
          <w:szCs w:val="22"/>
        </w:rPr>
        <w:t>pu</w:t>
      </w:r>
      <w:r w:rsidR="0056344A">
        <w:rPr>
          <w:spacing w:val="-2"/>
          <w:sz w:val="22"/>
          <w:szCs w:val="22"/>
        </w:rPr>
        <w:t>r</w:t>
      </w:r>
      <w:r w:rsidR="0056344A">
        <w:rPr>
          <w:sz w:val="22"/>
          <w:szCs w:val="22"/>
        </w:rPr>
        <w:t>po</w:t>
      </w:r>
      <w:r w:rsidR="0056344A">
        <w:rPr>
          <w:spacing w:val="-2"/>
          <w:sz w:val="22"/>
          <w:szCs w:val="22"/>
        </w:rPr>
        <w:t>s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>ve</w:t>
      </w:r>
      <w:r w:rsidR="0056344A">
        <w:rPr>
          <w:spacing w:val="3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s</w:t>
      </w:r>
      <w:r w:rsidR="0056344A">
        <w:rPr>
          <w:sz w:val="22"/>
          <w:szCs w:val="22"/>
        </w:rPr>
        <w:t>a</w:t>
      </w:r>
      <w:r w:rsidR="0056344A">
        <w:rPr>
          <w:spacing w:val="1"/>
          <w:sz w:val="22"/>
          <w:szCs w:val="22"/>
        </w:rPr>
        <w:t>m</w:t>
      </w:r>
      <w:r w:rsidR="0056344A">
        <w:rPr>
          <w:spacing w:val="-2"/>
          <w:sz w:val="22"/>
          <w:szCs w:val="22"/>
        </w:rPr>
        <w:t>p</w:t>
      </w:r>
      <w:r w:rsidR="0056344A">
        <w:rPr>
          <w:spacing w:val="1"/>
          <w:sz w:val="22"/>
          <w:szCs w:val="22"/>
        </w:rPr>
        <w:t>li</w:t>
      </w:r>
      <w:r w:rsidR="0056344A">
        <w:rPr>
          <w:spacing w:val="-2"/>
          <w:sz w:val="22"/>
          <w:szCs w:val="22"/>
        </w:rPr>
        <w:t>n</w:t>
      </w:r>
      <w:r w:rsidR="0056344A">
        <w:rPr>
          <w:sz w:val="22"/>
          <w:szCs w:val="22"/>
        </w:rPr>
        <w:t>g</w:t>
      </w:r>
      <w:r w:rsidR="00D03997">
        <w:rPr>
          <w:sz w:val="22"/>
          <w:szCs w:val="22"/>
        </w:rPr>
        <w:t xml:space="preserve">, including </w:t>
      </w:r>
      <w:r w:rsidR="00341D47">
        <w:rPr>
          <w:sz w:val="22"/>
          <w:szCs w:val="22"/>
        </w:rPr>
        <w:t xml:space="preserve">the </w:t>
      </w:r>
      <w:r w:rsidR="00D03997">
        <w:rPr>
          <w:sz w:val="22"/>
          <w:szCs w:val="22"/>
        </w:rPr>
        <w:t>snowballing techniqu</w:t>
      </w:r>
      <w:r w:rsidR="006531DF">
        <w:rPr>
          <w:sz w:val="22"/>
          <w:szCs w:val="22"/>
        </w:rPr>
        <w:t>e</w:t>
      </w:r>
      <w:r w:rsidR="0056344A">
        <w:rPr>
          <w:sz w:val="22"/>
          <w:szCs w:val="22"/>
        </w:rPr>
        <w:t>.</w:t>
      </w:r>
      <w:r w:rsidR="0056344A">
        <w:rPr>
          <w:spacing w:val="5"/>
          <w:sz w:val="22"/>
          <w:szCs w:val="22"/>
        </w:rPr>
        <w:t xml:space="preserve"> </w:t>
      </w:r>
      <w:r w:rsidR="0056344A">
        <w:rPr>
          <w:sz w:val="22"/>
          <w:szCs w:val="22"/>
        </w:rPr>
        <w:t>T</w:t>
      </w:r>
      <w:r w:rsidR="0056344A">
        <w:rPr>
          <w:spacing w:val="-3"/>
          <w:sz w:val="22"/>
          <w:szCs w:val="22"/>
        </w:rPr>
        <w:t>h</w:t>
      </w:r>
      <w:r w:rsidR="0056344A">
        <w:rPr>
          <w:sz w:val="22"/>
          <w:szCs w:val="22"/>
        </w:rPr>
        <w:t>e</w:t>
      </w:r>
      <w:r w:rsidR="0056344A">
        <w:rPr>
          <w:spacing w:val="6"/>
          <w:sz w:val="22"/>
          <w:szCs w:val="22"/>
        </w:rPr>
        <w:t xml:space="preserve"> </w:t>
      </w:r>
      <w:r w:rsidR="0056344A">
        <w:rPr>
          <w:sz w:val="22"/>
          <w:szCs w:val="22"/>
        </w:rPr>
        <w:t>5</w:t>
      </w:r>
      <w:r w:rsidR="0056344A">
        <w:rPr>
          <w:spacing w:val="3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f</w:t>
      </w:r>
      <w:r w:rsidR="0056344A">
        <w:rPr>
          <w:sz w:val="22"/>
          <w:szCs w:val="22"/>
        </w:rPr>
        <w:t>a</w:t>
      </w:r>
      <w:r w:rsidR="0056344A">
        <w:rPr>
          <w:spacing w:val="1"/>
          <w:sz w:val="22"/>
          <w:szCs w:val="22"/>
        </w:rPr>
        <w:t>c</w:t>
      </w:r>
      <w:r w:rsidR="0056344A">
        <w:rPr>
          <w:spacing w:val="-2"/>
          <w:sz w:val="22"/>
          <w:szCs w:val="22"/>
        </w:rPr>
        <w:t>u</w:t>
      </w:r>
      <w:r w:rsidR="0056344A">
        <w:rPr>
          <w:spacing w:val="1"/>
          <w:sz w:val="22"/>
          <w:szCs w:val="22"/>
        </w:rPr>
        <w:t>lt</w:t>
      </w:r>
      <w:r w:rsidR="0056344A">
        <w:rPr>
          <w:sz w:val="22"/>
          <w:szCs w:val="22"/>
        </w:rPr>
        <w:t xml:space="preserve">y </w:t>
      </w:r>
      <w:r w:rsidR="0056344A">
        <w:rPr>
          <w:spacing w:val="1"/>
          <w:sz w:val="22"/>
          <w:szCs w:val="22"/>
        </w:rPr>
        <w:t>m</w:t>
      </w:r>
      <w:r w:rsidR="0056344A">
        <w:rPr>
          <w:spacing w:val="-2"/>
          <w:sz w:val="22"/>
          <w:szCs w:val="22"/>
        </w:rPr>
        <w:t>e</w:t>
      </w:r>
      <w:r w:rsidR="0056344A">
        <w:rPr>
          <w:spacing w:val="1"/>
          <w:sz w:val="22"/>
          <w:szCs w:val="22"/>
        </w:rPr>
        <w:t>m</w:t>
      </w:r>
      <w:r w:rsidR="0056344A">
        <w:rPr>
          <w:sz w:val="22"/>
          <w:szCs w:val="22"/>
        </w:rPr>
        <w:t>b</w:t>
      </w:r>
      <w:r w:rsidR="0056344A">
        <w:rPr>
          <w:spacing w:val="-2"/>
          <w:sz w:val="22"/>
          <w:szCs w:val="22"/>
        </w:rPr>
        <w:t>e</w:t>
      </w:r>
      <w:r w:rsidR="0056344A">
        <w:rPr>
          <w:spacing w:val="1"/>
          <w:sz w:val="22"/>
          <w:szCs w:val="22"/>
        </w:rPr>
        <w:t>r</w:t>
      </w:r>
      <w:r w:rsidR="0056344A">
        <w:rPr>
          <w:sz w:val="22"/>
          <w:szCs w:val="22"/>
        </w:rPr>
        <w:t>s</w:t>
      </w:r>
      <w:r w:rsidR="0056344A">
        <w:rPr>
          <w:spacing w:val="3"/>
          <w:sz w:val="22"/>
          <w:szCs w:val="22"/>
        </w:rPr>
        <w:t xml:space="preserve"> </w:t>
      </w:r>
      <w:r w:rsidR="0056344A">
        <w:rPr>
          <w:sz w:val="22"/>
          <w:szCs w:val="22"/>
        </w:rPr>
        <w:t>and</w:t>
      </w:r>
      <w:r w:rsidR="0056344A">
        <w:rPr>
          <w:spacing w:val="3"/>
          <w:sz w:val="22"/>
          <w:szCs w:val="22"/>
        </w:rPr>
        <w:t xml:space="preserve"> </w:t>
      </w:r>
      <w:r w:rsidR="0056344A">
        <w:rPr>
          <w:sz w:val="22"/>
          <w:szCs w:val="22"/>
        </w:rPr>
        <w:t>7</w:t>
      </w:r>
      <w:r w:rsidR="0056344A">
        <w:rPr>
          <w:spacing w:val="3"/>
          <w:sz w:val="22"/>
          <w:szCs w:val="22"/>
        </w:rPr>
        <w:t xml:space="preserve"> </w:t>
      </w:r>
      <w:r w:rsidR="0056344A">
        <w:rPr>
          <w:sz w:val="22"/>
          <w:szCs w:val="22"/>
        </w:rPr>
        <w:t>s</w:t>
      </w:r>
      <w:r w:rsidR="0056344A">
        <w:rPr>
          <w:spacing w:val="1"/>
          <w:sz w:val="22"/>
          <w:szCs w:val="22"/>
        </w:rPr>
        <w:t>t</w:t>
      </w:r>
      <w:r w:rsidR="0056344A">
        <w:rPr>
          <w:spacing w:val="-2"/>
          <w:sz w:val="22"/>
          <w:szCs w:val="22"/>
        </w:rPr>
        <w:t>u</w:t>
      </w:r>
      <w:r w:rsidR="0056344A">
        <w:rPr>
          <w:sz w:val="22"/>
          <w:szCs w:val="22"/>
        </w:rPr>
        <w:t>de</w:t>
      </w:r>
      <w:r w:rsidR="0056344A">
        <w:rPr>
          <w:spacing w:val="-2"/>
          <w:sz w:val="22"/>
          <w:szCs w:val="22"/>
        </w:rPr>
        <w:t>n</w:t>
      </w:r>
      <w:r w:rsidR="0056344A">
        <w:rPr>
          <w:spacing w:val="1"/>
          <w:sz w:val="22"/>
          <w:szCs w:val="22"/>
        </w:rPr>
        <w:t>t</w:t>
      </w:r>
      <w:r w:rsidR="0056344A">
        <w:rPr>
          <w:sz w:val="22"/>
          <w:szCs w:val="22"/>
        </w:rPr>
        <w:t xml:space="preserve">s </w:t>
      </w:r>
      <w:r w:rsidR="0056344A">
        <w:rPr>
          <w:spacing w:val="1"/>
          <w:sz w:val="22"/>
          <w:szCs w:val="22"/>
        </w:rPr>
        <w:t>fr</w:t>
      </w:r>
      <w:r w:rsidR="0056344A">
        <w:rPr>
          <w:spacing w:val="-2"/>
          <w:sz w:val="22"/>
          <w:szCs w:val="22"/>
        </w:rPr>
        <w:t>o</w:t>
      </w:r>
      <w:r w:rsidR="0056344A">
        <w:rPr>
          <w:sz w:val="22"/>
          <w:szCs w:val="22"/>
        </w:rPr>
        <w:t>m</w:t>
      </w:r>
      <w:r w:rsidR="0056344A">
        <w:rPr>
          <w:spacing w:val="23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t</w:t>
      </w:r>
      <w:r w:rsidR="0056344A">
        <w:rPr>
          <w:sz w:val="22"/>
          <w:szCs w:val="22"/>
        </w:rPr>
        <w:t>he</w:t>
      </w:r>
      <w:r w:rsidR="0056344A">
        <w:rPr>
          <w:spacing w:val="22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t</w:t>
      </w:r>
      <w:r w:rsidR="0056344A">
        <w:rPr>
          <w:spacing w:val="-1"/>
          <w:sz w:val="22"/>
          <w:szCs w:val="22"/>
        </w:rPr>
        <w:t>w</w:t>
      </w:r>
      <w:r w:rsidR="0056344A">
        <w:rPr>
          <w:sz w:val="22"/>
          <w:szCs w:val="22"/>
        </w:rPr>
        <w:t>o</w:t>
      </w:r>
      <w:r w:rsidR="0056344A">
        <w:rPr>
          <w:spacing w:val="22"/>
          <w:sz w:val="22"/>
          <w:szCs w:val="22"/>
        </w:rPr>
        <w:t xml:space="preserve"> </w:t>
      </w:r>
      <w:r w:rsidR="0056344A">
        <w:rPr>
          <w:sz w:val="22"/>
          <w:szCs w:val="22"/>
        </w:rPr>
        <w:t>un</w:t>
      </w:r>
      <w:r w:rsidR="0056344A">
        <w:rPr>
          <w:spacing w:val="1"/>
          <w:sz w:val="22"/>
          <w:szCs w:val="22"/>
        </w:rPr>
        <w:t>i</w:t>
      </w:r>
      <w:r w:rsidR="0056344A">
        <w:rPr>
          <w:spacing w:val="-2"/>
          <w:sz w:val="22"/>
          <w:szCs w:val="22"/>
        </w:rPr>
        <w:t>v</w:t>
      </w:r>
      <w:r w:rsidR="0056344A">
        <w:rPr>
          <w:sz w:val="22"/>
          <w:szCs w:val="22"/>
        </w:rPr>
        <w:t>e</w:t>
      </w:r>
      <w:r w:rsidR="0056344A">
        <w:rPr>
          <w:spacing w:val="-1"/>
          <w:sz w:val="22"/>
          <w:szCs w:val="22"/>
        </w:rPr>
        <w:t>r</w:t>
      </w:r>
      <w:r w:rsidR="0056344A">
        <w:rPr>
          <w:sz w:val="22"/>
          <w:szCs w:val="22"/>
        </w:rPr>
        <w:t>s</w:t>
      </w:r>
      <w:r w:rsidR="0056344A">
        <w:rPr>
          <w:spacing w:val="-1"/>
          <w:sz w:val="22"/>
          <w:szCs w:val="22"/>
        </w:rPr>
        <w:t>i</w:t>
      </w:r>
      <w:r w:rsidR="0056344A">
        <w:rPr>
          <w:spacing w:val="1"/>
          <w:sz w:val="22"/>
          <w:szCs w:val="22"/>
        </w:rPr>
        <w:t>ti</w:t>
      </w:r>
      <w:r w:rsidR="0056344A">
        <w:rPr>
          <w:spacing w:val="-2"/>
          <w:sz w:val="22"/>
          <w:szCs w:val="22"/>
        </w:rPr>
        <w:t>e</w:t>
      </w:r>
      <w:r w:rsidR="0056344A">
        <w:rPr>
          <w:sz w:val="22"/>
          <w:szCs w:val="22"/>
        </w:rPr>
        <w:t>s</w:t>
      </w:r>
      <w:r w:rsidR="0056344A">
        <w:rPr>
          <w:spacing w:val="22"/>
          <w:sz w:val="22"/>
          <w:szCs w:val="22"/>
        </w:rPr>
        <w:t xml:space="preserve"> </w:t>
      </w:r>
      <w:r w:rsidR="0056344A">
        <w:rPr>
          <w:sz w:val="22"/>
          <w:szCs w:val="22"/>
        </w:rPr>
        <w:t>have</w:t>
      </w:r>
      <w:r w:rsidR="0056344A">
        <w:rPr>
          <w:spacing w:val="25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b</w:t>
      </w:r>
      <w:r w:rsidR="0056344A">
        <w:rPr>
          <w:sz w:val="22"/>
          <w:szCs w:val="22"/>
        </w:rPr>
        <w:t>e</w:t>
      </w:r>
      <w:r w:rsidR="0056344A">
        <w:rPr>
          <w:spacing w:val="1"/>
          <w:sz w:val="22"/>
          <w:szCs w:val="22"/>
        </w:rPr>
        <w:t>e</w:t>
      </w:r>
      <w:r w:rsidR="0056344A">
        <w:rPr>
          <w:sz w:val="22"/>
          <w:szCs w:val="22"/>
        </w:rPr>
        <w:t>n</w:t>
      </w:r>
      <w:r w:rsidR="0056344A">
        <w:rPr>
          <w:spacing w:val="22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i</w:t>
      </w:r>
      <w:r w:rsidR="0056344A">
        <w:rPr>
          <w:spacing w:val="-2"/>
          <w:sz w:val="22"/>
          <w:szCs w:val="22"/>
        </w:rPr>
        <w:t>n</w:t>
      </w:r>
      <w:r w:rsidR="0056344A">
        <w:rPr>
          <w:sz w:val="22"/>
          <w:szCs w:val="22"/>
        </w:rPr>
        <w:t>vo</w:t>
      </w:r>
      <w:r w:rsidR="0056344A">
        <w:rPr>
          <w:spacing w:val="1"/>
          <w:sz w:val="22"/>
          <w:szCs w:val="22"/>
        </w:rPr>
        <w:t>l</w:t>
      </w:r>
      <w:r w:rsidR="0056344A">
        <w:rPr>
          <w:spacing w:val="-2"/>
          <w:sz w:val="22"/>
          <w:szCs w:val="22"/>
        </w:rPr>
        <w:t>v</w:t>
      </w:r>
      <w:r w:rsidR="0056344A">
        <w:rPr>
          <w:sz w:val="22"/>
          <w:szCs w:val="22"/>
        </w:rPr>
        <w:t>ed</w:t>
      </w:r>
      <w:r w:rsidR="0056344A">
        <w:rPr>
          <w:spacing w:val="22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>n</w:t>
      </w:r>
      <w:r w:rsidR="0056344A">
        <w:rPr>
          <w:spacing w:val="22"/>
          <w:sz w:val="22"/>
          <w:szCs w:val="22"/>
        </w:rPr>
        <w:t xml:space="preserve"> </w:t>
      </w:r>
      <w:r w:rsidR="0056344A">
        <w:rPr>
          <w:sz w:val="22"/>
          <w:szCs w:val="22"/>
        </w:rPr>
        <w:t>c</w:t>
      </w:r>
      <w:r w:rsidR="0056344A">
        <w:rPr>
          <w:spacing w:val="-2"/>
          <w:sz w:val="22"/>
          <w:szCs w:val="22"/>
        </w:rPr>
        <w:t>o</w:t>
      </w:r>
      <w:r w:rsidR="0056344A">
        <w:rPr>
          <w:spacing w:val="1"/>
          <w:sz w:val="22"/>
          <w:szCs w:val="22"/>
        </w:rPr>
        <w:t>m</w:t>
      </w:r>
      <w:r w:rsidR="0056344A">
        <w:rPr>
          <w:spacing w:val="-1"/>
          <w:sz w:val="22"/>
          <w:szCs w:val="22"/>
        </w:rPr>
        <w:t>m</w:t>
      </w:r>
      <w:r w:rsidR="0056344A">
        <w:rPr>
          <w:sz w:val="22"/>
          <w:szCs w:val="22"/>
        </w:rPr>
        <w:t>un</w:t>
      </w:r>
      <w:r w:rsidR="0056344A">
        <w:rPr>
          <w:spacing w:val="-1"/>
          <w:sz w:val="22"/>
          <w:szCs w:val="22"/>
        </w:rPr>
        <w:t>i</w:t>
      </w:r>
      <w:r w:rsidR="0056344A">
        <w:rPr>
          <w:spacing w:val="1"/>
          <w:sz w:val="22"/>
          <w:szCs w:val="22"/>
        </w:rPr>
        <w:t>t</w:t>
      </w:r>
      <w:r w:rsidR="0056344A">
        <w:rPr>
          <w:spacing w:val="5"/>
          <w:sz w:val="22"/>
          <w:szCs w:val="22"/>
        </w:rPr>
        <w:t>y</w:t>
      </w:r>
      <w:r w:rsidR="0056344A">
        <w:rPr>
          <w:spacing w:val="-2"/>
          <w:sz w:val="22"/>
          <w:szCs w:val="22"/>
        </w:rPr>
        <w:t>-</w:t>
      </w:r>
      <w:r w:rsidR="0056344A">
        <w:rPr>
          <w:sz w:val="22"/>
          <w:szCs w:val="22"/>
        </w:rPr>
        <w:t>ba</w:t>
      </w:r>
      <w:r w:rsidR="0056344A">
        <w:rPr>
          <w:spacing w:val="-2"/>
          <w:sz w:val="22"/>
          <w:szCs w:val="22"/>
        </w:rPr>
        <w:t>s</w:t>
      </w:r>
      <w:r w:rsidR="0056344A">
        <w:rPr>
          <w:sz w:val="22"/>
          <w:szCs w:val="22"/>
        </w:rPr>
        <w:t>ed</w:t>
      </w:r>
      <w:r w:rsidR="0056344A">
        <w:rPr>
          <w:spacing w:val="22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>n</w:t>
      </w:r>
      <w:r w:rsidR="0056344A">
        <w:rPr>
          <w:spacing w:val="-1"/>
          <w:sz w:val="22"/>
          <w:szCs w:val="22"/>
        </w:rPr>
        <w:t>i</w:t>
      </w:r>
      <w:r w:rsidR="0056344A">
        <w:rPr>
          <w:spacing w:val="1"/>
          <w:sz w:val="22"/>
          <w:szCs w:val="22"/>
        </w:rPr>
        <w:t>t</w:t>
      </w:r>
      <w:r w:rsidR="0056344A">
        <w:rPr>
          <w:spacing w:val="-1"/>
          <w:sz w:val="22"/>
          <w:szCs w:val="22"/>
        </w:rPr>
        <w:t>i</w:t>
      </w:r>
      <w:r w:rsidR="0056344A">
        <w:rPr>
          <w:sz w:val="22"/>
          <w:szCs w:val="22"/>
        </w:rPr>
        <w:t>a</w:t>
      </w:r>
      <w:r w:rsidR="0056344A">
        <w:rPr>
          <w:spacing w:val="-1"/>
          <w:sz w:val="22"/>
          <w:szCs w:val="22"/>
        </w:rPr>
        <w:t>t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>v</w:t>
      </w:r>
      <w:r w:rsidR="0056344A">
        <w:rPr>
          <w:spacing w:val="-2"/>
          <w:sz w:val="22"/>
          <w:szCs w:val="22"/>
        </w:rPr>
        <w:t>e</w:t>
      </w:r>
      <w:r w:rsidR="0056344A">
        <w:rPr>
          <w:sz w:val="22"/>
          <w:szCs w:val="22"/>
        </w:rPr>
        <w:t>s</w:t>
      </w:r>
      <w:r w:rsidR="0056344A">
        <w:rPr>
          <w:spacing w:val="22"/>
          <w:sz w:val="22"/>
          <w:szCs w:val="22"/>
        </w:rPr>
        <w:t xml:space="preserve"> </w:t>
      </w:r>
      <w:r w:rsidR="0056344A">
        <w:rPr>
          <w:sz w:val="22"/>
          <w:szCs w:val="22"/>
        </w:rPr>
        <w:t>and</w:t>
      </w:r>
      <w:r w:rsidR="0056344A">
        <w:rPr>
          <w:spacing w:val="24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p</w:t>
      </w:r>
      <w:r w:rsidR="0056344A">
        <w:rPr>
          <w:spacing w:val="1"/>
          <w:sz w:val="22"/>
          <w:szCs w:val="22"/>
        </w:rPr>
        <w:t>r</w:t>
      </w:r>
      <w:r w:rsidR="0056344A">
        <w:rPr>
          <w:sz w:val="22"/>
          <w:szCs w:val="22"/>
        </w:rPr>
        <w:t>o</w:t>
      </w:r>
      <w:r w:rsidR="0056344A">
        <w:rPr>
          <w:spacing w:val="-1"/>
          <w:sz w:val="22"/>
          <w:szCs w:val="22"/>
        </w:rPr>
        <w:t>j</w:t>
      </w:r>
      <w:r w:rsidR="0056344A">
        <w:rPr>
          <w:sz w:val="22"/>
          <w:szCs w:val="22"/>
        </w:rPr>
        <w:t>e</w:t>
      </w:r>
      <w:r w:rsidR="0056344A">
        <w:rPr>
          <w:spacing w:val="1"/>
          <w:sz w:val="22"/>
          <w:szCs w:val="22"/>
        </w:rPr>
        <w:t>c</w:t>
      </w:r>
      <w:r w:rsidR="0056344A">
        <w:rPr>
          <w:spacing w:val="-1"/>
          <w:sz w:val="22"/>
          <w:szCs w:val="22"/>
        </w:rPr>
        <w:t>t</w:t>
      </w:r>
      <w:r w:rsidR="0056344A">
        <w:rPr>
          <w:sz w:val="22"/>
          <w:szCs w:val="22"/>
        </w:rPr>
        <w:t>s,</w:t>
      </w:r>
      <w:r w:rsidR="0056344A">
        <w:rPr>
          <w:spacing w:val="22"/>
          <w:sz w:val="22"/>
          <w:szCs w:val="22"/>
        </w:rPr>
        <w:t xml:space="preserve"> </w:t>
      </w:r>
      <w:r w:rsidR="0056344A">
        <w:rPr>
          <w:sz w:val="22"/>
          <w:szCs w:val="22"/>
        </w:rPr>
        <w:t>e</w:t>
      </w:r>
      <w:r w:rsidR="0056344A">
        <w:rPr>
          <w:spacing w:val="-1"/>
          <w:sz w:val="22"/>
          <w:szCs w:val="22"/>
        </w:rPr>
        <w:t>i</w:t>
      </w:r>
      <w:r w:rsidR="0056344A">
        <w:rPr>
          <w:spacing w:val="1"/>
          <w:sz w:val="22"/>
          <w:szCs w:val="22"/>
        </w:rPr>
        <w:t>t</w:t>
      </w:r>
      <w:r w:rsidR="0056344A">
        <w:rPr>
          <w:sz w:val="22"/>
          <w:szCs w:val="22"/>
        </w:rPr>
        <w:t>h</w:t>
      </w:r>
      <w:r w:rsidR="0056344A">
        <w:rPr>
          <w:spacing w:val="-2"/>
          <w:sz w:val="22"/>
          <w:szCs w:val="22"/>
        </w:rPr>
        <w:t>e</w:t>
      </w:r>
      <w:r w:rsidR="0056344A">
        <w:rPr>
          <w:sz w:val="22"/>
          <w:szCs w:val="22"/>
        </w:rPr>
        <w:t>r</w:t>
      </w:r>
      <w:r w:rsidR="0056344A">
        <w:rPr>
          <w:spacing w:val="25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a</w:t>
      </w:r>
      <w:r w:rsidR="0056344A">
        <w:rPr>
          <w:sz w:val="22"/>
          <w:szCs w:val="22"/>
        </w:rPr>
        <w:t>s pa</w:t>
      </w:r>
      <w:r w:rsidR="0056344A">
        <w:rPr>
          <w:spacing w:val="1"/>
          <w:sz w:val="22"/>
          <w:szCs w:val="22"/>
        </w:rPr>
        <w:t>r</w:t>
      </w:r>
      <w:r w:rsidR="0056344A">
        <w:rPr>
          <w:sz w:val="22"/>
          <w:szCs w:val="22"/>
        </w:rPr>
        <w:t>t</w:t>
      </w:r>
      <w:r w:rsidR="0056344A">
        <w:rPr>
          <w:spacing w:val="-1"/>
          <w:sz w:val="22"/>
          <w:szCs w:val="22"/>
        </w:rPr>
        <w:t xml:space="preserve"> </w:t>
      </w:r>
      <w:r w:rsidR="0056344A">
        <w:rPr>
          <w:sz w:val="22"/>
          <w:szCs w:val="22"/>
        </w:rPr>
        <w:t>of</w:t>
      </w:r>
      <w:r w:rsidR="0056344A">
        <w:rPr>
          <w:spacing w:val="-2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t</w:t>
      </w:r>
      <w:r w:rsidR="0056344A">
        <w:rPr>
          <w:sz w:val="22"/>
          <w:szCs w:val="22"/>
        </w:rPr>
        <w:t>h</w:t>
      </w:r>
      <w:r w:rsidR="0056344A">
        <w:rPr>
          <w:spacing w:val="-2"/>
          <w:sz w:val="22"/>
          <w:szCs w:val="22"/>
        </w:rPr>
        <w:t>e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>r</w:t>
      </w:r>
      <w:r w:rsidR="0056344A">
        <w:rPr>
          <w:spacing w:val="-2"/>
          <w:sz w:val="22"/>
          <w:szCs w:val="22"/>
        </w:rPr>
        <w:t xml:space="preserve"> </w:t>
      </w:r>
      <w:r w:rsidR="0056344A">
        <w:rPr>
          <w:sz w:val="22"/>
          <w:szCs w:val="22"/>
        </w:rPr>
        <w:t>und</w:t>
      </w:r>
      <w:r w:rsidR="0056344A">
        <w:rPr>
          <w:spacing w:val="-2"/>
          <w:sz w:val="22"/>
          <w:szCs w:val="22"/>
        </w:rPr>
        <w:t>e</w:t>
      </w:r>
      <w:r w:rsidR="0056344A">
        <w:rPr>
          <w:spacing w:val="1"/>
          <w:sz w:val="22"/>
          <w:szCs w:val="22"/>
        </w:rPr>
        <w:t>r</w:t>
      </w:r>
      <w:r w:rsidR="0056344A">
        <w:rPr>
          <w:sz w:val="22"/>
          <w:szCs w:val="22"/>
        </w:rPr>
        <w:t>g</w:t>
      </w:r>
      <w:r w:rsidR="0056344A">
        <w:rPr>
          <w:spacing w:val="-2"/>
          <w:sz w:val="22"/>
          <w:szCs w:val="22"/>
        </w:rPr>
        <w:t>r</w:t>
      </w:r>
      <w:r w:rsidR="0056344A">
        <w:rPr>
          <w:sz w:val="22"/>
          <w:szCs w:val="22"/>
        </w:rPr>
        <w:t>adu</w:t>
      </w:r>
      <w:r w:rsidR="0056344A">
        <w:rPr>
          <w:spacing w:val="-2"/>
          <w:sz w:val="22"/>
          <w:szCs w:val="22"/>
        </w:rPr>
        <w:t>a</w:t>
      </w:r>
      <w:r w:rsidR="0056344A">
        <w:rPr>
          <w:spacing w:val="1"/>
          <w:sz w:val="22"/>
          <w:szCs w:val="22"/>
        </w:rPr>
        <w:t>t</w:t>
      </w:r>
      <w:r w:rsidR="0056344A">
        <w:rPr>
          <w:sz w:val="22"/>
          <w:szCs w:val="22"/>
        </w:rPr>
        <w:t>e</w:t>
      </w:r>
      <w:r w:rsidR="0056344A">
        <w:rPr>
          <w:spacing w:val="-2"/>
          <w:sz w:val="22"/>
          <w:szCs w:val="22"/>
        </w:rPr>
        <w:t xml:space="preserve"> </w:t>
      </w:r>
      <w:r w:rsidR="0056344A">
        <w:rPr>
          <w:sz w:val="22"/>
          <w:szCs w:val="22"/>
        </w:rPr>
        <w:t>cu</w:t>
      </w:r>
      <w:r w:rsidR="0056344A">
        <w:rPr>
          <w:spacing w:val="1"/>
          <w:sz w:val="22"/>
          <w:szCs w:val="22"/>
        </w:rPr>
        <w:t>r</w:t>
      </w:r>
      <w:r w:rsidR="0056344A">
        <w:rPr>
          <w:spacing w:val="-2"/>
          <w:sz w:val="22"/>
          <w:szCs w:val="22"/>
        </w:rPr>
        <w:t>r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>c</w:t>
      </w:r>
      <w:r w:rsidR="0056344A">
        <w:rPr>
          <w:spacing w:val="-2"/>
          <w:sz w:val="22"/>
          <w:szCs w:val="22"/>
        </w:rPr>
        <w:t>u</w:t>
      </w:r>
      <w:r w:rsidR="0056344A">
        <w:rPr>
          <w:spacing w:val="1"/>
          <w:sz w:val="22"/>
          <w:szCs w:val="22"/>
        </w:rPr>
        <w:t>l</w:t>
      </w:r>
      <w:r w:rsidR="0056344A">
        <w:rPr>
          <w:spacing w:val="-2"/>
          <w:sz w:val="22"/>
          <w:szCs w:val="22"/>
        </w:rPr>
        <w:t>u</w:t>
      </w:r>
      <w:r w:rsidR="0056344A">
        <w:rPr>
          <w:sz w:val="22"/>
          <w:szCs w:val="22"/>
        </w:rPr>
        <w:t>m</w:t>
      </w:r>
      <w:r w:rsidR="0056344A">
        <w:rPr>
          <w:spacing w:val="1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o</w:t>
      </w:r>
      <w:r w:rsidR="0056344A">
        <w:rPr>
          <w:sz w:val="22"/>
          <w:szCs w:val="22"/>
        </w:rPr>
        <w:t>r</w:t>
      </w:r>
      <w:r w:rsidR="0056344A">
        <w:rPr>
          <w:spacing w:val="1"/>
          <w:sz w:val="22"/>
          <w:szCs w:val="22"/>
        </w:rPr>
        <w:t xml:space="preserve"> </w:t>
      </w:r>
      <w:r w:rsidR="0056344A">
        <w:rPr>
          <w:sz w:val="22"/>
          <w:szCs w:val="22"/>
        </w:rPr>
        <w:t>c</w:t>
      </w:r>
      <w:r w:rsidR="0056344A">
        <w:rPr>
          <w:spacing w:val="3"/>
          <w:sz w:val="22"/>
          <w:szCs w:val="22"/>
        </w:rPr>
        <w:t>o</w:t>
      </w:r>
      <w:r w:rsidR="0056344A">
        <w:rPr>
          <w:spacing w:val="-2"/>
          <w:sz w:val="22"/>
          <w:szCs w:val="22"/>
        </w:rPr>
        <w:t>-</w:t>
      </w:r>
      <w:r w:rsidR="0056344A">
        <w:rPr>
          <w:sz w:val="22"/>
          <w:szCs w:val="22"/>
        </w:rPr>
        <w:t>cu</w:t>
      </w:r>
      <w:r w:rsidR="0056344A">
        <w:rPr>
          <w:spacing w:val="-1"/>
          <w:sz w:val="22"/>
          <w:szCs w:val="22"/>
        </w:rPr>
        <w:t>r</w:t>
      </w:r>
      <w:r w:rsidR="0056344A">
        <w:rPr>
          <w:spacing w:val="1"/>
          <w:sz w:val="22"/>
          <w:szCs w:val="22"/>
        </w:rPr>
        <w:t>r</w:t>
      </w:r>
      <w:r w:rsidR="0056344A">
        <w:rPr>
          <w:spacing w:val="-1"/>
          <w:sz w:val="22"/>
          <w:szCs w:val="22"/>
        </w:rPr>
        <w:t>i</w:t>
      </w:r>
      <w:r w:rsidR="0056344A">
        <w:rPr>
          <w:sz w:val="22"/>
          <w:szCs w:val="22"/>
        </w:rPr>
        <w:t>c</w:t>
      </w:r>
      <w:r w:rsidR="0056344A">
        <w:rPr>
          <w:spacing w:val="-2"/>
          <w:sz w:val="22"/>
          <w:szCs w:val="22"/>
        </w:rPr>
        <w:t>u</w:t>
      </w:r>
      <w:r w:rsidR="0056344A">
        <w:rPr>
          <w:spacing w:val="1"/>
          <w:sz w:val="22"/>
          <w:szCs w:val="22"/>
        </w:rPr>
        <w:t>l</w:t>
      </w:r>
      <w:r w:rsidR="0056344A">
        <w:rPr>
          <w:sz w:val="22"/>
          <w:szCs w:val="22"/>
        </w:rPr>
        <w:t>ar</w:t>
      </w:r>
      <w:r w:rsidR="0056344A">
        <w:rPr>
          <w:spacing w:val="-1"/>
          <w:sz w:val="22"/>
          <w:szCs w:val="22"/>
        </w:rPr>
        <w:t xml:space="preserve"> </w:t>
      </w:r>
      <w:r w:rsidR="0056344A">
        <w:rPr>
          <w:sz w:val="22"/>
          <w:szCs w:val="22"/>
        </w:rPr>
        <w:t>p</w:t>
      </w:r>
      <w:r w:rsidR="0056344A">
        <w:rPr>
          <w:spacing w:val="1"/>
          <w:sz w:val="22"/>
          <w:szCs w:val="22"/>
        </w:rPr>
        <w:t>r</w:t>
      </w:r>
      <w:r w:rsidR="0056344A">
        <w:rPr>
          <w:sz w:val="22"/>
          <w:szCs w:val="22"/>
        </w:rPr>
        <w:t>og</w:t>
      </w:r>
      <w:r w:rsidR="0056344A">
        <w:rPr>
          <w:spacing w:val="-2"/>
          <w:sz w:val="22"/>
          <w:szCs w:val="22"/>
        </w:rPr>
        <w:t>r</w:t>
      </w:r>
      <w:r w:rsidR="0056344A">
        <w:rPr>
          <w:sz w:val="22"/>
          <w:szCs w:val="22"/>
        </w:rPr>
        <w:t>a</w:t>
      </w:r>
      <w:r w:rsidR="0056344A">
        <w:rPr>
          <w:spacing w:val="-1"/>
          <w:sz w:val="22"/>
          <w:szCs w:val="22"/>
        </w:rPr>
        <w:t>m</w:t>
      </w:r>
      <w:r w:rsidR="0056344A">
        <w:rPr>
          <w:spacing w:val="1"/>
          <w:sz w:val="22"/>
          <w:szCs w:val="22"/>
        </w:rPr>
        <w:t>m</w:t>
      </w:r>
      <w:r w:rsidR="0056344A">
        <w:rPr>
          <w:spacing w:val="-2"/>
          <w:sz w:val="22"/>
          <w:szCs w:val="22"/>
        </w:rPr>
        <w:t>e</w:t>
      </w:r>
      <w:r w:rsidR="0056344A">
        <w:rPr>
          <w:sz w:val="22"/>
          <w:szCs w:val="22"/>
        </w:rPr>
        <w:t xml:space="preserve">s </w:t>
      </w:r>
      <w:r w:rsidR="0056344A">
        <w:rPr>
          <w:spacing w:val="1"/>
          <w:sz w:val="22"/>
          <w:szCs w:val="22"/>
        </w:rPr>
        <w:t>(</w:t>
      </w:r>
      <w:r w:rsidR="0056344A">
        <w:rPr>
          <w:spacing w:val="-3"/>
          <w:sz w:val="22"/>
          <w:szCs w:val="22"/>
        </w:rPr>
        <w:t>T</w:t>
      </w:r>
      <w:r w:rsidR="0056344A">
        <w:rPr>
          <w:sz w:val="22"/>
          <w:szCs w:val="22"/>
        </w:rPr>
        <w:t>ab</w:t>
      </w:r>
      <w:r w:rsidR="0056344A">
        <w:rPr>
          <w:spacing w:val="-1"/>
          <w:sz w:val="22"/>
          <w:szCs w:val="22"/>
        </w:rPr>
        <w:t>l</w:t>
      </w:r>
      <w:r w:rsidR="0056344A">
        <w:rPr>
          <w:sz w:val="22"/>
          <w:szCs w:val="22"/>
        </w:rPr>
        <w:t>e 1</w:t>
      </w:r>
      <w:r w:rsidR="0056344A">
        <w:rPr>
          <w:spacing w:val="1"/>
          <w:sz w:val="22"/>
          <w:szCs w:val="22"/>
        </w:rPr>
        <w:t>)</w:t>
      </w:r>
      <w:r w:rsidR="0056344A">
        <w:rPr>
          <w:sz w:val="22"/>
          <w:szCs w:val="22"/>
        </w:rPr>
        <w:t>.</w:t>
      </w:r>
    </w:p>
    <w:p w14:paraId="07A4E0D9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5B529BE7" w14:textId="77777777" w:rsidR="00E85BF6" w:rsidRDefault="0056344A">
      <w:pPr>
        <w:ind w:left="3129" w:right="2481"/>
        <w:jc w:val="center"/>
        <w:rPr>
          <w:sz w:val="22"/>
          <w:szCs w:val="22"/>
        </w:rPr>
      </w:pPr>
      <w:r>
        <w:rPr>
          <w:b/>
          <w:spacing w:val="-1"/>
          <w:sz w:val="22"/>
          <w:szCs w:val="22"/>
        </w:rPr>
        <w:t>T</w:t>
      </w:r>
      <w:r>
        <w:rPr>
          <w:b/>
          <w:sz w:val="22"/>
          <w:szCs w:val="22"/>
        </w:rPr>
        <w:t>able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1. 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spon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</w:p>
    <w:p w14:paraId="0B33DA2B" w14:textId="77777777" w:rsidR="00E85BF6" w:rsidRDefault="00E85BF6">
      <w:pPr>
        <w:spacing w:before="8" w:line="200" w:lineRule="exact"/>
      </w:pPr>
    </w:p>
    <w:p w14:paraId="5F4550A7" w14:textId="77777777" w:rsidR="00E85BF6" w:rsidRDefault="00F62623">
      <w:pPr>
        <w:ind w:left="549"/>
        <w:rPr>
          <w:sz w:val="22"/>
          <w:szCs w:val="22"/>
        </w:rPr>
      </w:pPr>
      <w:r>
        <w:pict w14:anchorId="1C9BFDBC">
          <v:group id="_x0000_s1056" style="position:absolute;left:0;text-align:left;margin-left:73.15pt;margin-top:-.45pt;width:452.8pt;height:.6pt;z-index:-251665408;mso-position-horizontal-relative:page" coordorigin="1463,-9" coordsize="9056,12">
            <v:shape id="_x0000_s1059" style="position:absolute;left:1469;top:-3;width:1956;height:0" coordorigin="1469,-3" coordsize="1956,0" path="m1469,-3r1956,e" filled="f" strokeweight=".58pt">
              <v:path arrowok="t"/>
            </v:shape>
            <v:shape id="_x0000_s1058" style="position:absolute;left:3425;top:-3;width:10;height:0" coordorigin="3425,-3" coordsize="10,0" path="m3425,-3r10,e" filled="f" strokeweight=".58pt">
              <v:path arrowok="t"/>
            </v:shape>
            <v:shape id="_x0000_s1057" style="position:absolute;left:3435;top:-3;width:7079;height:0" coordorigin="3435,-3" coordsize="7079,0" path="m3435,-3r7079,e" filled="f" strokeweight=".58pt">
              <v:path arrowok="t"/>
            </v:shape>
            <w10:wrap anchorx="page"/>
          </v:group>
        </w:pict>
      </w:r>
      <w:r w:rsidR="0056344A">
        <w:rPr>
          <w:b/>
          <w:spacing w:val="-1"/>
          <w:sz w:val="22"/>
          <w:szCs w:val="22"/>
        </w:rPr>
        <w:t>R</w:t>
      </w:r>
      <w:r w:rsidR="0056344A">
        <w:rPr>
          <w:b/>
          <w:sz w:val="22"/>
          <w:szCs w:val="22"/>
        </w:rPr>
        <w:t>e</w:t>
      </w:r>
      <w:r w:rsidR="0056344A">
        <w:rPr>
          <w:b/>
          <w:spacing w:val="1"/>
          <w:sz w:val="22"/>
          <w:szCs w:val="22"/>
        </w:rPr>
        <w:t>s</w:t>
      </w:r>
      <w:r w:rsidR="0056344A">
        <w:rPr>
          <w:b/>
          <w:sz w:val="22"/>
          <w:szCs w:val="22"/>
        </w:rPr>
        <w:t>po</w:t>
      </w:r>
      <w:r w:rsidR="0056344A">
        <w:rPr>
          <w:b/>
          <w:spacing w:val="-1"/>
          <w:sz w:val="22"/>
          <w:szCs w:val="22"/>
        </w:rPr>
        <w:t>n</w:t>
      </w:r>
      <w:r w:rsidR="0056344A">
        <w:rPr>
          <w:b/>
          <w:sz w:val="22"/>
          <w:szCs w:val="22"/>
        </w:rPr>
        <w:t xml:space="preserve">dent                                                               </w:t>
      </w:r>
      <w:r w:rsidR="0056344A">
        <w:rPr>
          <w:b/>
          <w:spacing w:val="17"/>
          <w:sz w:val="22"/>
          <w:szCs w:val="22"/>
        </w:rPr>
        <w:t xml:space="preserve"> </w:t>
      </w:r>
      <w:r w:rsidR="0056344A">
        <w:rPr>
          <w:b/>
          <w:spacing w:val="-1"/>
          <w:sz w:val="22"/>
          <w:szCs w:val="22"/>
        </w:rPr>
        <w:t>R</w:t>
      </w:r>
      <w:r w:rsidR="0056344A">
        <w:rPr>
          <w:b/>
          <w:sz w:val="22"/>
          <w:szCs w:val="22"/>
        </w:rPr>
        <w:t>e</w:t>
      </w:r>
      <w:r w:rsidR="0056344A">
        <w:rPr>
          <w:b/>
          <w:spacing w:val="1"/>
          <w:sz w:val="22"/>
          <w:szCs w:val="22"/>
        </w:rPr>
        <w:t>m</w:t>
      </w:r>
      <w:r w:rsidR="0056344A">
        <w:rPr>
          <w:b/>
          <w:sz w:val="22"/>
          <w:szCs w:val="22"/>
        </w:rPr>
        <w:t>ar</w:t>
      </w:r>
      <w:r w:rsidR="0056344A">
        <w:rPr>
          <w:b/>
          <w:spacing w:val="-2"/>
          <w:sz w:val="22"/>
          <w:szCs w:val="22"/>
        </w:rPr>
        <w:t>k</w:t>
      </w:r>
      <w:r w:rsidR="0056344A">
        <w:rPr>
          <w:b/>
          <w:sz w:val="22"/>
          <w:szCs w:val="22"/>
        </w:rPr>
        <w:t>s</w:t>
      </w:r>
    </w:p>
    <w:p w14:paraId="0133F6E1" w14:textId="45D6C4B2" w:rsidR="00E85BF6" w:rsidRDefault="00F62623">
      <w:pPr>
        <w:spacing w:before="11"/>
        <w:ind w:left="954" w:right="188"/>
        <w:jc w:val="center"/>
        <w:rPr>
          <w:sz w:val="22"/>
          <w:szCs w:val="22"/>
        </w:rPr>
      </w:pPr>
      <w:r>
        <w:pict w14:anchorId="2761DD14">
          <v:group id="_x0000_s1052" style="position:absolute;left:0;text-align:left;margin-left:73.15pt;margin-top:.1pt;width:452.8pt;height:.6pt;z-index:-251664384;mso-position-horizontal-relative:page" coordorigin="1463,2" coordsize="9056,12">
            <v:shape id="_x0000_s1055" style="position:absolute;left:1469;top:8;width:1956;height:0" coordorigin="1469,8" coordsize="1956,0" path="m1469,8r1956,e" filled="f" strokeweight=".58pt">
              <v:path arrowok="t"/>
            </v:shape>
            <v:shape id="_x0000_s1054" style="position:absolute;left:3425;top:8;width:10;height:0" coordorigin="3425,8" coordsize="10,0" path="m3425,8r10,e" filled="f" strokeweight=".58pt">
              <v:path arrowok="t"/>
            </v:shape>
            <v:shape id="_x0000_s1053" style="position:absolute;left:3435;top:8;width:7079;height:0" coordorigin="3435,8" coordsize="7079,0" path="m3435,8r7079,e" filled="f" strokeweight=".58pt">
              <v:path arrowok="t"/>
            </v:shape>
            <w10:wrap anchorx="page"/>
          </v:group>
        </w:pict>
      </w:r>
      <w:r w:rsidR="0056344A">
        <w:rPr>
          <w:sz w:val="22"/>
          <w:szCs w:val="22"/>
        </w:rPr>
        <w:t xml:space="preserve">F1                </w:t>
      </w:r>
      <w:r w:rsidR="0056344A">
        <w:rPr>
          <w:spacing w:val="35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I</w:t>
      </w:r>
      <w:r w:rsidR="0056344A">
        <w:rPr>
          <w:sz w:val="22"/>
          <w:szCs w:val="22"/>
        </w:rPr>
        <w:t>nvo</w:t>
      </w:r>
      <w:r w:rsidR="0056344A">
        <w:rPr>
          <w:spacing w:val="1"/>
          <w:sz w:val="22"/>
          <w:szCs w:val="22"/>
        </w:rPr>
        <w:t>l</w:t>
      </w:r>
      <w:r w:rsidR="0056344A">
        <w:rPr>
          <w:sz w:val="22"/>
          <w:szCs w:val="22"/>
        </w:rPr>
        <w:t>ved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>n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a</w:t>
      </w:r>
      <w:r w:rsidR="0056344A">
        <w:rPr>
          <w:sz w:val="22"/>
          <w:szCs w:val="22"/>
        </w:rPr>
        <w:t>t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l</w:t>
      </w:r>
      <w:r w:rsidR="0056344A">
        <w:rPr>
          <w:spacing w:val="-2"/>
          <w:sz w:val="22"/>
          <w:szCs w:val="22"/>
        </w:rPr>
        <w:t>e</w:t>
      </w:r>
      <w:r w:rsidR="0056344A">
        <w:rPr>
          <w:sz w:val="22"/>
          <w:szCs w:val="22"/>
        </w:rPr>
        <w:t>a</w:t>
      </w:r>
      <w:r w:rsidR="0056344A">
        <w:rPr>
          <w:spacing w:val="-2"/>
          <w:sz w:val="22"/>
          <w:szCs w:val="22"/>
        </w:rPr>
        <w:t>s</w:t>
      </w:r>
      <w:r w:rsidR="0056344A">
        <w:rPr>
          <w:sz w:val="22"/>
          <w:szCs w:val="22"/>
        </w:rPr>
        <w:t>t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z w:val="22"/>
          <w:szCs w:val="22"/>
        </w:rPr>
        <w:t>one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u</w:t>
      </w:r>
      <w:r w:rsidR="0056344A">
        <w:rPr>
          <w:sz w:val="22"/>
          <w:szCs w:val="22"/>
        </w:rPr>
        <w:t>n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>v</w:t>
      </w:r>
      <w:r w:rsidR="0056344A">
        <w:rPr>
          <w:spacing w:val="-2"/>
          <w:sz w:val="22"/>
          <w:szCs w:val="22"/>
        </w:rPr>
        <w:t>e</w:t>
      </w:r>
      <w:r w:rsidR="0056344A">
        <w:rPr>
          <w:spacing w:val="1"/>
          <w:sz w:val="22"/>
          <w:szCs w:val="22"/>
        </w:rPr>
        <w:t>r</w:t>
      </w:r>
      <w:r w:rsidR="0056344A">
        <w:rPr>
          <w:sz w:val="22"/>
          <w:szCs w:val="22"/>
        </w:rPr>
        <w:t>s</w:t>
      </w:r>
      <w:r w:rsidR="0056344A">
        <w:rPr>
          <w:spacing w:val="-1"/>
          <w:sz w:val="22"/>
          <w:szCs w:val="22"/>
        </w:rPr>
        <w:t>i</w:t>
      </w:r>
      <w:r w:rsidR="0056344A">
        <w:rPr>
          <w:spacing w:val="1"/>
          <w:sz w:val="22"/>
          <w:szCs w:val="22"/>
        </w:rPr>
        <w:t>t</w:t>
      </w:r>
      <w:r w:rsidR="0056344A">
        <w:rPr>
          <w:spacing w:val="3"/>
          <w:sz w:val="22"/>
          <w:szCs w:val="22"/>
        </w:rPr>
        <w:t>y</w:t>
      </w:r>
      <w:r w:rsidR="0056344A">
        <w:rPr>
          <w:spacing w:val="-2"/>
          <w:sz w:val="22"/>
          <w:szCs w:val="22"/>
        </w:rPr>
        <w:t>-</w:t>
      </w:r>
      <w:r w:rsidR="0056344A">
        <w:rPr>
          <w:spacing w:val="1"/>
          <w:sz w:val="22"/>
          <w:szCs w:val="22"/>
        </w:rPr>
        <w:t>f</w:t>
      </w:r>
      <w:r w:rsidR="0056344A">
        <w:rPr>
          <w:sz w:val="22"/>
          <w:szCs w:val="22"/>
        </w:rPr>
        <w:t>u</w:t>
      </w:r>
      <w:r w:rsidR="0056344A">
        <w:rPr>
          <w:spacing w:val="-2"/>
          <w:sz w:val="22"/>
          <w:szCs w:val="22"/>
        </w:rPr>
        <w:t>n</w:t>
      </w:r>
      <w:r w:rsidR="0056344A">
        <w:rPr>
          <w:sz w:val="22"/>
          <w:szCs w:val="22"/>
        </w:rPr>
        <w:t>ded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z w:val="22"/>
          <w:szCs w:val="22"/>
        </w:rPr>
        <w:t>p</w:t>
      </w:r>
      <w:r w:rsidR="0056344A">
        <w:rPr>
          <w:spacing w:val="-2"/>
          <w:sz w:val="22"/>
          <w:szCs w:val="22"/>
        </w:rPr>
        <w:t>r</w:t>
      </w:r>
      <w:r w:rsidR="0056344A">
        <w:rPr>
          <w:sz w:val="22"/>
          <w:szCs w:val="22"/>
        </w:rPr>
        <w:t>o</w:t>
      </w:r>
      <w:r w:rsidR="0056344A">
        <w:rPr>
          <w:spacing w:val="1"/>
          <w:sz w:val="22"/>
          <w:szCs w:val="22"/>
        </w:rPr>
        <w:t>j</w:t>
      </w:r>
      <w:r w:rsidR="0056344A">
        <w:rPr>
          <w:spacing w:val="-2"/>
          <w:sz w:val="22"/>
          <w:szCs w:val="22"/>
        </w:rPr>
        <w:t>e</w:t>
      </w:r>
      <w:r w:rsidR="0056344A">
        <w:rPr>
          <w:sz w:val="22"/>
          <w:szCs w:val="22"/>
        </w:rPr>
        <w:t>ct</w:t>
      </w:r>
      <w:r w:rsidR="0056344A">
        <w:rPr>
          <w:spacing w:val="35"/>
          <w:sz w:val="22"/>
          <w:szCs w:val="22"/>
        </w:rPr>
        <w:t xml:space="preserve"> </w:t>
      </w:r>
      <w:r w:rsidR="0056344A">
        <w:rPr>
          <w:spacing w:val="-1"/>
          <w:sz w:val="22"/>
          <w:szCs w:val="22"/>
        </w:rPr>
        <w:t>t</w:t>
      </w:r>
      <w:r w:rsidR="0056344A">
        <w:rPr>
          <w:spacing w:val="-2"/>
          <w:sz w:val="22"/>
          <w:szCs w:val="22"/>
        </w:rPr>
        <w:t>h</w:t>
      </w:r>
      <w:r w:rsidR="0056344A">
        <w:rPr>
          <w:sz w:val="22"/>
          <w:szCs w:val="22"/>
        </w:rPr>
        <w:t>at</w:t>
      </w:r>
      <w:r w:rsidR="0056344A">
        <w:rPr>
          <w:spacing w:val="35"/>
          <w:sz w:val="22"/>
          <w:szCs w:val="22"/>
        </w:rPr>
        <w:t xml:space="preserve"> </w:t>
      </w:r>
      <w:r w:rsidR="0056344A">
        <w:rPr>
          <w:sz w:val="22"/>
          <w:szCs w:val="22"/>
        </w:rPr>
        <w:t>co</w:t>
      </w:r>
      <w:r w:rsidR="0056344A">
        <w:rPr>
          <w:spacing w:val="-1"/>
          <w:sz w:val="22"/>
          <w:szCs w:val="22"/>
        </w:rPr>
        <w:t>l</w:t>
      </w:r>
      <w:r w:rsidR="0056344A">
        <w:rPr>
          <w:spacing w:val="1"/>
          <w:sz w:val="22"/>
          <w:szCs w:val="22"/>
        </w:rPr>
        <w:t>l</w:t>
      </w:r>
      <w:r w:rsidR="0056344A">
        <w:rPr>
          <w:sz w:val="22"/>
          <w:szCs w:val="22"/>
        </w:rPr>
        <w:t>a</w:t>
      </w:r>
      <w:r w:rsidR="0056344A">
        <w:rPr>
          <w:spacing w:val="-2"/>
          <w:sz w:val="22"/>
          <w:szCs w:val="22"/>
        </w:rPr>
        <w:t>b</w:t>
      </w:r>
      <w:r w:rsidR="0056344A">
        <w:rPr>
          <w:sz w:val="22"/>
          <w:szCs w:val="22"/>
        </w:rPr>
        <w:t>o</w:t>
      </w:r>
      <w:r w:rsidR="0056344A">
        <w:rPr>
          <w:spacing w:val="1"/>
          <w:sz w:val="22"/>
          <w:szCs w:val="22"/>
        </w:rPr>
        <w:t>r</w:t>
      </w:r>
      <w:r w:rsidR="0056344A">
        <w:rPr>
          <w:spacing w:val="-2"/>
          <w:sz w:val="22"/>
          <w:szCs w:val="22"/>
        </w:rPr>
        <w:t>a</w:t>
      </w:r>
      <w:r w:rsidR="0056344A">
        <w:rPr>
          <w:spacing w:val="1"/>
          <w:sz w:val="22"/>
          <w:szCs w:val="22"/>
        </w:rPr>
        <w:t>t</w:t>
      </w:r>
      <w:r w:rsidR="0056344A">
        <w:rPr>
          <w:sz w:val="22"/>
          <w:szCs w:val="22"/>
        </w:rPr>
        <w:t>ed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-1"/>
          <w:sz w:val="22"/>
          <w:szCs w:val="22"/>
        </w:rPr>
        <w:t>wi</w:t>
      </w:r>
      <w:r w:rsidR="0056344A">
        <w:rPr>
          <w:spacing w:val="1"/>
          <w:sz w:val="22"/>
          <w:szCs w:val="22"/>
        </w:rPr>
        <w:t>t</w:t>
      </w:r>
      <w:r w:rsidR="0056344A">
        <w:rPr>
          <w:sz w:val="22"/>
          <w:szCs w:val="22"/>
        </w:rPr>
        <w:t>h</w:t>
      </w:r>
      <w:r w:rsidR="00A14E48">
        <w:rPr>
          <w:spacing w:val="34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a</w:t>
      </w:r>
      <w:r w:rsidR="0056344A">
        <w:rPr>
          <w:sz w:val="22"/>
          <w:szCs w:val="22"/>
        </w:rPr>
        <w:t>t</w:t>
      </w:r>
    </w:p>
    <w:p w14:paraId="4192D1E8" w14:textId="77777777" w:rsidR="00E85BF6" w:rsidRDefault="0056344A">
      <w:pPr>
        <w:tabs>
          <w:tab w:val="left" w:pos="9160"/>
        </w:tabs>
        <w:spacing w:line="240" w:lineRule="exact"/>
        <w:ind w:left="129"/>
        <w:rPr>
          <w:sz w:val="22"/>
          <w:szCs w:val="22"/>
        </w:rPr>
      </w:pPr>
      <w:r>
        <w:rPr>
          <w:sz w:val="22"/>
          <w:szCs w:val="22"/>
          <w:u w:val="single" w:color="000000"/>
        </w:rPr>
        <w:t xml:space="preserve">                                   </w:t>
      </w:r>
      <w:r>
        <w:rPr>
          <w:spacing w:val="-24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pacing w:val="-12"/>
          <w:sz w:val="22"/>
          <w:szCs w:val="22"/>
          <w:u w:val="single" w:color="000000"/>
        </w:rPr>
        <w:t xml:space="preserve"> </w:t>
      </w:r>
      <w:r>
        <w:rPr>
          <w:spacing w:val="1"/>
          <w:sz w:val="22"/>
          <w:szCs w:val="22"/>
          <w:u w:val="single" w:color="000000"/>
        </w:rPr>
        <w:t>l</w:t>
      </w:r>
      <w:r>
        <w:rPr>
          <w:sz w:val="22"/>
          <w:szCs w:val="22"/>
          <w:u w:val="single" w:color="000000"/>
        </w:rPr>
        <w:t>e</w:t>
      </w:r>
      <w:r>
        <w:rPr>
          <w:spacing w:val="1"/>
          <w:sz w:val="22"/>
          <w:szCs w:val="22"/>
          <w:u w:val="single" w:color="000000"/>
        </w:rPr>
        <w:t>a</w:t>
      </w:r>
      <w:r>
        <w:rPr>
          <w:spacing w:val="-2"/>
          <w:sz w:val="22"/>
          <w:szCs w:val="22"/>
          <w:u w:val="single" w:color="000000"/>
        </w:rPr>
        <w:t>s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o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z w:val="22"/>
          <w:szCs w:val="22"/>
          <w:u w:val="single" w:color="000000"/>
        </w:rPr>
        <w:t>e c</w:t>
      </w:r>
      <w:r>
        <w:rPr>
          <w:spacing w:val="-2"/>
          <w:sz w:val="22"/>
          <w:szCs w:val="22"/>
          <w:u w:val="single" w:color="000000"/>
        </w:rPr>
        <w:t>o</w:t>
      </w:r>
      <w:r>
        <w:rPr>
          <w:spacing w:val="-1"/>
          <w:sz w:val="22"/>
          <w:szCs w:val="22"/>
          <w:u w:val="single" w:color="000000"/>
        </w:rPr>
        <w:t>m</w:t>
      </w:r>
      <w:r>
        <w:rPr>
          <w:spacing w:val="1"/>
          <w:sz w:val="22"/>
          <w:szCs w:val="22"/>
          <w:u w:val="single" w:color="000000"/>
        </w:rPr>
        <w:t>m</w:t>
      </w:r>
      <w:r>
        <w:rPr>
          <w:sz w:val="22"/>
          <w:szCs w:val="22"/>
          <w:u w:val="single" w:color="000000"/>
        </w:rPr>
        <w:t>u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pacing w:val="1"/>
          <w:sz w:val="22"/>
          <w:szCs w:val="22"/>
          <w:u w:val="single" w:color="000000"/>
        </w:rPr>
        <w:t>it</w:t>
      </w:r>
      <w:r>
        <w:rPr>
          <w:sz w:val="22"/>
          <w:szCs w:val="22"/>
          <w:u w:val="single" w:color="000000"/>
        </w:rPr>
        <w:t xml:space="preserve">y </w:t>
      </w:r>
      <w:r>
        <w:rPr>
          <w:spacing w:val="-2"/>
          <w:sz w:val="22"/>
          <w:szCs w:val="22"/>
          <w:u w:val="single" w:color="000000"/>
        </w:rPr>
        <w:t>g</w:t>
      </w:r>
      <w:r>
        <w:rPr>
          <w:spacing w:val="1"/>
          <w:sz w:val="22"/>
          <w:szCs w:val="22"/>
          <w:u w:val="single" w:color="000000"/>
        </w:rPr>
        <w:t>r</w:t>
      </w:r>
      <w:r>
        <w:rPr>
          <w:sz w:val="22"/>
          <w:szCs w:val="22"/>
          <w:u w:val="single" w:color="000000"/>
        </w:rPr>
        <w:t>ou</w:t>
      </w:r>
      <w:r>
        <w:rPr>
          <w:spacing w:val="-2"/>
          <w:sz w:val="22"/>
          <w:szCs w:val="22"/>
          <w:u w:val="single" w:color="000000"/>
        </w:rPr>
        <w:t>p</w:t>
      </w:r>
      <w:r>
        <w:rPr>
          <w:spacing w:val="1"/>
          <w:sz w:val="22"/>
          <w:szCs w:val="22"/>
          <w:u w:val="single" w:color="000000"/>
        </w:rPr>
        <w:t>/</w:t>
      </w:r>
      <w:r>
        <w:rPr>
          <w:sz w:val="22"/>
          <w:szCs w:val="22"/>
          <w:u w:val="single" w:color="000000"/>
        </w:rPr>
        <w:t>pa</w:t>
      </w:r>
      <w:r>
        <w:rPr>
          <w:spacing w:val="-1"/>
          <w:sz w:val="22"/>
          <w:szCs w:val="22"/>
          <w:u w:val="single" w:color="000000"/>
        </w:rPr>
        <w:t>r</w:t>
      </w:r>
      <w:r>
        <w:rPr>
          <w:spacing w:val="1"/>
          <w:sz w:val="22"/>
          <w:szCs w:val="22"/>
          <w:u w:val="single" w:color="000000"/>
        </w:rPr>
        <w:t>t</w:t>
      </w:r>
      <w:r>
        <w:rPr>
          <w:sz w:val="22"/>
          <w:szCs w:val="22"/>
          <w:u w:val="single" w:color="000000"/>
        </w:rPr>
        <w:t>n</w:t>
      </w:r>
      <w:r>
        <w:rPr>
          <w:spacing w:val="-2"/>
          <w:sz w:val="22"/>
          <w:szCs w:val="22"/>
          <w:u w:val="single" w:color="000000"/>
        </w:rPr>
        <w:t>e</w:t>
      </w:r>
      <w:r>
        <w:rPr>
          <w:sz w:val="22"/>
          <w:szCs w:val="22"/>
          <w:u w:val="single" w:color="000000"/>
        </w:rPr>
        <w:t xml:space="preserve">r </w:t>
      </w:r>
      <w:r>
        <w:rPr>
          <w:sz w:val="22"/>
          <w:szCs w:val="22"/>
          <w:u w:val="single" w:color="000000"/>
        </w:rPr>
        <w:tab/>
      </w:r>
    </w:p>
    <w:p w14:paraId="388B85A7" w14:textId="77777777" w:rsidR="00E85BF6" w:rsidRDefault="00F62623">
      <w:pPr>
        <w:spacing w:before="11"/>
        <w:ind w:left="954" w:right="188"/>
        <w:jc w:val="center"/>
        <w:rPr>
          <w:sz w:val="22"/>
          <w:szCs w:val="22"/>
        </w:rPr>
      </w:pPr>
      <w:r>
        <w:pict w14:anchorId="706B228D">
          <v:group id="_x0000_s1050" style="position:absolute;left:0;text-align:left;margin-left:171.25pt;margin-top:.4pt;width:.5pt;height:0;z-index:-251663360;mso-position-horizontal-relative:page" coordorigin="3425,8" coordsize="10,0">
            <v:shape id="_x0000_s1051" style="position:absolute;left:3425;top:8;width:10;height:0" coordorigin="3425,8" coordsize="10,0" path="m3425,8r10,e" filled="f" strokeweight=".58pt">
              <v:path arrowok="t"/>
            </v:shape>
            <w10:wrap anchorx="page"/>
          </v:group>
        </w:pict>
      </w:r>
      <w:r w:rsidR="0056344A">
        <w:rPr>
          <w:sz w:val="22"/>
          <w:szCs w:val="22"/>
        </w:rPr>
        <w:t xml:space="preserve">F2                </w:t>
      </w:r>
      <w:r w:rsidR="0056344A">
        <w:rPr>
          <w:spacing w:val="35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I</w:t>
      </w:r>
      <w:r w:rsidR="0056344A">
        <w:rPr>
          <w:sz w:val="22"/>
          <w:szCs w:val="22"/>
        </w:rPr>
        <w:t>nvo</w:t>
      </w:r>
      <w:r w:rsidR="0056344A">
        <w:rPr>
          <w:spacing w:val="1"/>
          <w:sz w:val="22"/>
          <w:szCs w:val="22"/>
        </w:rPr>
        <w:t>l</w:t>
      </w:r>
      <w:r w:rsidR="0056344A">
        <w:rPr>
          <w:sz w:val="22"/>
          <w:szCs w:val="22"/>
        </w:rPr>
        <w:t>ved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>n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a</w:t>
      </w:r>
      <w:r w:rsidR="0056344A">
        <w:rPr>
          <w:sz w:val="22"/>
          <w:szCs w:val="22"/>
        </w:rPr>
        <w:t>t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l</w:t>
      </w:r>
      <w:r w:rsidR="0056344A">
        <w:rPr>
          <w:spacing w:val="-2"/>
          <w:sz w:val="22"/>
          <w:szCs w:val="22"/>
        </w:rPr>
        <w:t>e</w:t>
      </w:r>
      <w:r w:rsidR="0056344A">
        <w:rPr>
          <w:sz w:val="22"/>
          <w:szCs w:val="22"/>
        </w:rPr>
        <w:t>a</w:t>
      </w:r>
      <w:r w:rsidR="0056344A">
        <w:rPr>
          <w:spacing w:val="-2"/>
          <w:sz w:val="22"/>
          <w:szCs w:val="22"/>
        </w:rPr>
        <w:t>s</w:t>
      </w:r>
      <w:r w:rsidR="0056344A">
        <w:rPr>
          <w:sz w:val="22"/>
          <w:szCs w:val="22"/>
        </w:rPr>
        <w:t>t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z w:val="22"/>
          <w:szCs w:val="22"/>
        </w:rPr>
        <w:t>one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u</w:t>
      </w:r>
      <w:r w:rsidR="0056344A">
        <w:rPr>
          <w:sz w:val="22"/>
          <w:szCs w:val="22"/>
        </w:rPr>
        <w:t>n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>v</w:t>
      </w:r>
      <w:r w:rsidR="0056344A">
        <w:rPr>
          <w:spacing w:val="-2"/>
          <w:sz w:val="22"/>
          <w:szCs w:val="22"/>
        </w:rPr>
        <w:t>e</w:t>
      </w:r>
      <w:r w:rsidR="0056344A">
        <w:rPr>
          <w:spacing w:val="1"/>
          <w:sz w:val="22"/>
          <w:szCs w:val="22"/>
        </w:rPr>
        <w:t>r</w:t>
      </w:r>
      <w:r w:rsidR="0056344A">
        <w:rPr>
          <w:sz w:val="22"/>
          <w:szCs w:val="22"/>
        </w:rPr>
        <w:t>s</w:t>
      </w:r>
      <w:r w:rsidR="0056344A">
        <w:rPr>
          <w:spacing w:val="-1"/>
          <w:sz w:val="22"/>
          <w:szCs w:val="22"/>
        </w:rPr>
        <w:t>i</w:t>
      </w:r>
      <w:r w:rsidR="0056344A">
        <w:rPr>
          <w:spacing w:val="1"/>
          <w:sz w:val="22"/>
          <w:szCs w:val="22"/>
        </w:rPr>
        <w:t>t</w:t>
      </w:r>
      <w:r w:rsidR="0056344A">
        <w:rPr>
          <w:spacing w:val="3"/>
          <w:sz w:val="22"/>
          <w:szCs w:val="22"/>
        </w:rPr>
        <w:t>y</w:t>
      </w:r>
      <w:r w:rsidR="0056344A">
        <w:rPr>
          <w:spacing w:val="-2"/>
          <w:sz w:val="22"/>
          <w:szCs w:val="22"/>
        </w:rPr>
        <w:t>-</w:t>
      </w:r>
      <w:r w:rsidR="0056344A">
        <w:rPr>
          <w:spacing w:val="1"/>
          <w:sz w:val="22"/>
          <w:szCs w:val="22"/>
        </w:rPr>
        <w:t>f</w:t>
      </w:r>
      <w:r w:rsidR="0056344A">
        <w:rPr>
          <w:sz w:val="22"/>
          <w:szCs w:val="22"/>
        </w:rPr>
        <w:t>u</w:t>
      </w:r>
      <w:r w:rsidR="0056344A">
        <w:rPr>
          <w:spacing w:val="-2"/>
          <w:sz w:val="22"/>
          <w:szCs w:val="22"/>
        </w:rPr>
        <w:t>n</w:t>
      </w:r>
      <w:r w:rsidR="0056344A">
        <w:rPr>
          <w:sz w:val="22"/>
          <w:szCs w:val="22"/>
        </w:rPr>
        <w:t>ded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z w:val="22"/>
          <w:szCs w:val="22"/>
        </w:rPr>
        <w:t>p</w:t>
      </w:r>
      <w:r w:rsidR="0056344A">
        <w:rPr>
          <w:spacing w:val="-2"/>
          <w:sz w:val="22"/>
          <w:szCs w:val="22"/>
        </w:rPr>
        <w:t>r</w:t>
      </w:r>
      <w:r w:rsidR="0056344A">
        <w:rPr>
          <w:sz w:val="22"/>
          <w:szCs w:val="22"/>
        </w:rPr>
        <w:t>o</w:t>
      </w:r>
      <w:r w:rsidR="0056344A">
        <w:rPr>
          <w:spacing w:val="1"/>
          <w:sz w:val="22"/>
          <w:szCs w:val="22"/>
        </w:rPr>
        <w:t>j</w:t>
      </w:r>
      <w:r w:rsidR="0056344A">
        <w:rPr>
          <w:spacing w:val="-2"/>
          <w:sz w:val="22"/>
          <w:szCs w:val="22"/>
        </w:rPr>
        <w:t>e</w:t>
      </w:r>
      <w:r w:rsidR="0056344A">
        <w:rPr>
          <w:sz w:val="22"/>
          <w:szCs w:val="22"/>
        </w:rPr>
        <w:t>ct</w:t>
      </w:r>
      <w:r w:rsidR="0056344A">
        <w:rPr>
          <w:spacing w:val="35"/>
          <w:sz w:val="22"/>
          <w:szCs w:val="22"/>
        </w:rPr>
        <w:t xml:space="preserve"> </w:t>
      </w:r>
      <w:r w:rsidR="0056344A">
        <w:rPr>
          <w:spacing w:val="-1"/>
          <w:sz w:val="22"/>
          <w:szCs w:val="22"/>
        </w:rPr>
        <w:t>t</w:t>
      </w:r>
      <w:r w:rsidR="0056344A">
        <w:rPr>
          <w:spacing w:val="-2"/>
          <w:sz w:val="22"/>
          <w:szCs w:val="22"/>
        </w:rPr>
        <w:t>h</w:t>
      </w:r>
      <w:r w:rsidR="0056344A">
        <w:rPr>
          <w:sz w:val="22"/>
          <w:szCs w:val="22"/>
        </w:rPr>
        <w:t>at</w:t>
      </w:r>
      <w:r w:rsidR="0056344A">
        <w:rPr>
          <w:spacing w:val="35"/>
          <w:sz w:val="22"/>
          <w:szCs w:val="22"/>
        </w:rPr>
        <w:t xml:space="preserve"> </w:t>
      </w:r>
      <w:r w:rsidR="0056344A">
        <w:rPr>
          <w:sz w:val="22"/>
          <w:szCs w:val="22"/>
        </w:rPr>
        <w:t>co</w:t>
      </w:r>
      <w:r w:rsidR="0056344A">
        <w:rPr>
          <w:spacing w:val="-1"/>
          <w:sz w:val="22"/>
          <w:szCs w:val="22"/>
        </w:rPr>
        <w:t>l</w:t>
      </w:r>
      <w:r w:rsidR="0056344A">
        <w:rPr>
          <w:spacing w:val="1"/>
          <w:sz w:val="22"/>
          <w:szCs w:val="22"/>
        </w:rPr>
        <w:t>l</w:t>
      </w:r>
      <w:r w:rsidR="0056344A">
        <w:rPr>
          <w:sz w:val="22"/>
          <w:szCs w:val="22"/>
        </w:rPr>
        <w:t>a</w:t>
      </w:r>
      <w:r w:rsidR="0056344A">
        <w:rPr>
          <w:spacing w:val="-2"/>
          <w:sz w:val="22"/>
          <w:szCs w:val="22"/>
        </w:rPr>
        <w:t>b</w:t>
      </w:r>
      <w:r w:rsidR="0056344A">
        <w:rPr>
          <w:sz w:val="22"/>
          <w:szCs w:val="22"/>
        </w:rPr>
        <w:t>o</w:t>
      </w:r>
      <w:r w:rsidR="0056344A">
        <w:rPr>
          <w:spacing w:val="1"/>
          <w:sz w:val="22"/>
          <w:szCs w:val="22"/>
        </w:rPr>
        <w:t>r</w:t>
      </w:r>
      <w:r w:rsidR="0056344A">
        <w:rPr>
          <w:spacing w:val="-2"/>
          <w:sz w:val="22"/>
          <w:szCs w:val="22"/>
        </w:rPr>
        <w:t>a</w:t>
      </w:r>
      <w:r w:rsidR="0056344A">
        <w:rPr>
          <w:spacing w:val="1"/>
          <w:sz w:val="22"/>
          <w:szCs w:val="22"/>
        </w:rPr>
        <w:t>t</w:t>
      </w:r>
      <w:r w:rsidR="0056344A">
        <w:rPr>
          <w:sz w:val="22"/>
          <w:szCs w:val="22"/>
        </w:rPr>
        <w:t>ed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-1"/>
          <w:sz w:val="22"/>
          <w:szCs w:val="22"/>
        </w:rPr>
        <w:t>wi</w:t>
      </w:r>
      <w:r w:rsidR="0056344A">
        <w:rPr>
          <w:spacing w:val="1"/>
          <w:sz w:val="22"/>
          <w:szCs w:val="22"/>
        </w:rPr>
        <w:t>t</w:t>
      </w:r>
      <w:r w:rsidR="0056344A">
        <w:rPr>
          <w:sz w:val="22"/>
          <w:szCs w:val="22"/>
        </w:rPr>
        <w:t>h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a</w:t>
      </w:r>
      <w:r w:rsidR="0056344A">
        <w:rPr>
          <w:sz w:val="22"/>
          <w:szCs w:val="22"/>
        </w:rPr>
        <w:t>t</w:t>
      </w:r>
    </w:p>
    <w:p w14:paraId="5B932AD6" w14:textId="77777777" w:rsidR="00E85BF6" w:rsidRDefault="0056344A">
      <w:pPr>
        <w:tabs>
          <w:tab w:val="left" w:pos="9160"/>
        </w:tabs>
        <w:spacing w:line="240" w:lineRule="exact"/>
        <w:ind w:left="129"/>
        <w:rPr>
          <w:sz w:val="22"/>
          <w:szCs w:val="22"/>
        </w:rPr>
      </w:pPr>
      <w:r>
        <w:rPr>
          <w:sz w:val="22"/>
          <w:szCs w:val="22"/>
          <w:u w:val="single" w:color="000000"/>
        </w:rPr>
        <w:t xml:space="preserve">                                   </w:t>
      </w:r>
      <w:r>
        <w:rPr>
          <w:spacing w:val="-24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pacing w:val="-12"/>
          <w:sz w:val="22"/>
          <w:szCs w:val="22"/>
          <w:u w:val="single" w:color="000000"/>
        </w:rPr>
        <w:t xml:space="preserve"> </w:t>
      </w:r>
      <w:r>
        <w:rPr>
          <w:spacing w:val="1"/>
          <w:sz w:val="22"/>
          <w:szCs w:val="22"/>
          <w:u w:val="single" w:color="000000"/>
        </w:rPr>
        <w:t>l</w:t>
      </w:r>
      <w:r>
        <w:rPr>
          <w:sz w:val="22"/>
          <w:szCs w:val="22"/>
          <w:u w:val="single" w:color="000000"/>
        </w:rPr>
        <w:t>e</w:t>
      </w:r>
      <w:r>
        <w:rPr>
          <w:spacing w:val="1"/>
          <w:sz w:val="22"/>
          <w:szCs w:val="22"/>
          <w:u w:val="single" w:color="000000"/>
        </w:rPr>
        <w:t>a</w:t>
      </w:r>
      <w:r>
        <w:rPr>
          <w:spacing w:val="-2"/>
          <w:sz w:val="22"/>
          <w:szCs w:val="22"/>
          <w:u w:val="single" w:color="000000"/>
        </w:rPr>
        <w:t>s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o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z w:val="22"/>
          <w:szCs w:val="22"/>
          <w:u w:val="single" w:color="000000"/>
        </w:rPr>
        <w:t>e c</w:t>
      </w:r>
      <w:r>
        <w:rPr>
          <w:spacing w:val="-2"/>
          <w:sz w:val="22"/>
          <w:szCs w:val="22"/>
          <w:u w:val="single" w:color="000000"/>
        </w:rPr>
        <w:t>o</w:t>
      </w:r>
      <w:r>
        <w:rPr>
          <w:spacing w:val="-1"/>
          <w:sz w:val="22"/>
          <w:szCs w:val="22"/>
          <w:u w:val="single" w:color="000000"/>
        </w:rPr>
        <w:t>m</w:t>
      </w:r>
      <w:r>
        <w:rPr>
          <w:spacing w:val="1"/>
          <w:sz w:val="22"/>
          <w:szCs w:val="22"/>
          <w:u w:val="single" w:color="000000"/>
        </w:rPr>
        <w:t>m</w:t>
      </w:r>
      <w:r>
        <w:rPr>
          <w:sz w:val="22"/>
          <w:szCs w:val="22"/>
          <w:u w:val="single" w:color="000000"/>
        </w:rPr>
        <w:t>u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pacing w:val="1"/>
          <w:sz w:val="22"/>
          <w:szCs w:val="22"/>
          <w:u w:val="single" w:color="000000"/>
        </w:rPr>
        <w:t>it</w:t>
      </w:r>
      <w:r>
        <w:rPr>
          <w:sz w:val="22"/>
          <w:szCs w:val="22"/>
          <w:u w:val="single" w:color="000000"/>
        </w:rPr>
        <w:t xml:space="preserve">y </w:t>
      </w:r>
      <w:r>
        <w:rPr>
          <w:spacing w:val="-2"/>
          <w:sz w:val="22"/>
          <w:szCs w:val="22"/>
          <w:u w:val="single" w:color="000000"/>
        </w:rPr>
        <w:t>g</w:t>
      </w:r>
      <w:r>
        <w:rPr>
          <w:spacing w:val="1"/>
          <w:sz w:val="22"/>
          <w:szCs w:val="22"/>
          <w:u w:val="single" w:color="000000"/>
        </w:rPr>
        <w:t>r</w:t>
      </w:r>
      <w:r>
        <w:rPr>
          <w:sz w:val="22"/>
          <w:szCs w:val="22"/>
          <w:u w:val="single" w:color="000000"/>
        </w:rPr>
        <w:t>ou</w:t>
      </w:r>
      <w:r>
        <w:rPr>
          <w:spacing w:val="-2"/>
          <w:sz w:val="22"/>
          <w:szCs w:val="22"/>
          <w:u w:val="single" w:color="000000"/>
        </w:rPr>
        <w:t>p</w:t>
      </w:r>
      <w:r>
        <w:rPr>
          <w:spacing w:val="1"/>
          <w:sz w:val="22"/>
          <w:szCs w:val="22"/>
          <w:u w:val="single" w:color="000000"/>
        </w:rPr>
        <w:t>/</w:t>
      </w:r>
      <w:r>
        <w:rPr>
          <w:sz w:val="22"/>
          <w:szCs w:val="22"/>
          <w:u w:val="single" w:color="000000"/>
        </w:rPr>
        <w:t>pa</w:t>
      </w:r>
      <w:r>
        <w:rPr>
          <w:spacing w:val="-1"/>
          <w:sz w:val="22"/>
          <w:szCs w:val="22"/>
          <w:u w:val="single" w:color="000000"/>
        </w:rPr>
        <w:t>r</w:t>
      </w:r>
      <w:r>
        <w:rPr>
          <w:spacing w:val="1"/>
          <w:sz w:val="22"/>
          <w:szCs w:val="22"/>
          <w:u w:val="single" w:color="000000"/>
        </w:rPr>
        <w:t>t</w:t>
      </w:r>
      <w:r>
        <w:rPr>
          <w:sz w:val="22"/>
          <w:szCs w:val="22"/>
          <w:u w:val="single" w:color="000000"/>
        </w:rPr>
        <w:t>n</w:t>
      </w:r>
      <w:r>
        <w:rPr>
          <w:spacing w:val="-2"/>
          <w:sz w:val="22"/>
          <w:szCs w:val="22"/>
          <w:u w:val="single" w:color="000000"/>
        </w:rPr>
        <w:t>e</w:t>
      </w:r>
      <w:r>
        <w:rPr>
          <w:sz w:val="22"/>
          <w:szCs w:val="22"/>
          <w:u w:val="single" w:color="000000"/>
        </w:rPr>
        <w:t xml:space="preserve">r </w:t>
      </w:r>
      <w:r>
        <w:rPr>
          <w:sz w:val="22"/>
          <w:szCs w:val="22"/>
          <w:u w:val="single" w:color="000000"/>
        </w:rPr>
        <w:tab/>
      </w:r>
    </w:p>
    <w:p w14:paraId="37DF4569" w14:textId="77777777" w:rsidR="00E85BF6" w:rsidRDefault="00F62623">
      <w:pPr>
        <w:spacing w:before="11"/>
        <w:ind w:left="954" w:right="188"/>
        <w:jc w:val="center"/>
        <w:rPr>
          <w:sz w:val="22"/>
          <w:szCs w:val="22"/>
        </w:rPr>
      </w:pPr>
      <w:r>
        <w:pict w14:anchorId="591976B4">
          <v:group id="_x0000_s1048" style="position:absolute;left:0;text-align:left;margin-left:171.25pt;margin-top:.4pt;width:.5pt;height:0;z-index:-251662336;mso-position-horizontal-relative:page" coordorigin="3425,8" coordsize="10,0">
            <v:shape id="_x0000_s1049" style="position:absolute;left:3425;top:8;width:10;height:0" coordorigin="3425,8" coordsize="10,0" path="m3425,8r10,e" filled="f" strokeweight=".58pt">
              <v:path arrowok="t"/>
            </v:shape>
            <w10:wrap anchorx="page"/>
          </v:group>
        </w:pict>
      </w:r>
      <w:r w:rsidR="0056344A">
        <w:rPr>
          <w:sz w:val="22"/>
          <w:szCs w:val="22"/>
        </w:rPr>
        <w:t xml:space="preserve">F3                </w:t>
      </w:r>
      <w:r w:rsidR="0056344A">
        <w:rPr>
          <w:spacing w:val="35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I</w:t>
      </w:r>
      <w:r w:rsidR="0056344A">
        <w:rPr>
          <w:sz w:val="22"/>
          <w:szCs w:val="22"/>
        </w:rPr>
        <w:t>nvo</w:t>
      </w:r>
      <w:r w:rsidR="0056344A">
        <w:rPr>
          <w:spacing w:val="1"/>
          <w:sz w:val="22"/>
          <w:szCs w:val="22"/>
        </w:rPr>
        <w:t>l</w:t>
      </w:r>
      <w:r w:rsidR="0056344A">
        <w:rPr>
          <w:sz w:val="22"/>
          <w:szCs w:val="22"/>
        </w:rPr>
        <w:t>ved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>n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a</w:t>
      </w:r>
      <w:r w:rsidR="0056344A">
        <w:rPr>
          <w:sz w:val="22"/>
          <w:szCs w:val="22"/>
        </w:rPr>
        <w:t>t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l</w:t>
      </w:r>
      <w:r w:rsidR="0056344A">
        <w:rPr>
          <w:spacing w:val="-2"/>
          <w:sz w:val="22"/>
          <w:szCs w:val="22"/>
        </w:rPr>
        <w:t>e</w:t>
      </w:r>
      <w:r w:rsidR="0056344A">
        <w:rPr>
          <w:sz w:val="22"/>
          <w:szCs w:val="22"/>
        </w:rPr>
        <w:t>a</w:t>
      </w:r>
      <w:r w:rsidR="0056344A">
        <w:rPr>
          <w:spacing w:val="-2"/>
          <w:sz w:val="22"/>
          <w:szCs w:val="22"/>
        </w:rPr>
        <w:t>s</w:t>
      </w:r>
      <w:r w:rsidR="0056344A">
        <w:rPr>
          <w:sz w:val="22"/>
          <w:szCs w:val="22"/>
        </w:rPr>
        <w:t>t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z w:val="22"/>
          <w:szCs w:val="22"/>
        </w:rPr>
        <w:t>one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u</w:t>
      </w:r>
      <w:r w:rsidR="0056344A">
        <w:rPr>
          <w:sz w:val="22"/>
          <w:szCs w:val="22"/>
        </w:rPr>
        <w:t>n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>v</w:t>
      </w:r>
      <w:r w:rsidR="0056344A">
        <w:rPr>
          <w:spacing w:val="-2"/>
          <w:sz w:val="22"/>
          <w:szCs w:val="22"/>
        </w:rPr>
        <w:t>e</w:t>
      </w:r>
      <w:r w:rsidR="0056344A">
        <w:rPr>
          <w:spacing w:val="1"/>
          <w:sz w:val="22"/>
          <w:szCs w:val="22"/>
        </w:rPr>
        <w:t>r</w:t>
      </w:r>
      <w:r w:rsidR="0056344A">
        <w:rPr>
          <w:sz w:val="22"/>
          <w:szCs w:val="22"/>
        </w:rPr>
        <w:t>s</w:t>
      </w:r>
      <w:r w:rsidR="0056344A">
        <w:rPr>
          <w:spacing w:val="-1"/>
          <w:sz w:val="22"/>
          <w:szCs w:val="22"/>
        </w:rPr>
        <w:t>i</w:t>
      </w:r>
      <w:r w:rsidR="0056344A">
        <w:rPr>
          <w:spacing w:val="1"/>
          <w:sz w:val="22"/>
          <w:szCs w:val="22"/>
        </w:rPr>
        <w:t>t</w:t>
      </w:r>
      <w:r w:rsidR="0056344A">
        <w:rPr>
          <w:spacing w:val="3"/>
          <w:sz w:val="22"/>
          <w:szCs w:val="22"/>
        </w:rPr>
        <w:t>y</w:t>
      </w:r>
      <w:r w:rsidR="0056344A">
        <w:rPr>
          <w:spacing w:val="-2"/>
          <w:sz w:val="22"/>
          <w:szCs w:val="22"/>
        </w:rPr>
        <w:t>-</w:t>
      </w:r>
      <w:r w:rsidR="0056344A">
        <w:rPr>
          <w:spacing w:val="1"/>
          <w:sz w:val="22"/>
          <w:szCs w:val="22"/>
        </w:rPr>
        <w:t>f</w:t>
      </w:r>
      <w:r w:rsidR="0056344A">
        <w:rPr>
          <w:sz w:val="22"/>
          <w:szCs w:val="22"/>
        </w:rPr>
        <w:t>u</w:t>
      </w:r>
      <w:r w:rsidR="0056344A">
        <w:rPr>
          <w:spacing w:val="-2"/>
          <w:sz w:val="22"/>
          <w:szCs w:val="22"/>
        </w:rPr>
        <w:t>n</w:t>
      </w:r>
      <w:r w:rsidR="0056344A">
        <w:rPr>
          <w:sz w:val="22"/>
          <w:szCs w:val="22"/>
        </w:rPr>
        <w:t>ded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z w:val="22"/>
          <w:szCs w:val="22"/>
        </w:rPr>
        <w:t>p</w:t>
      </w:r>
      <w:r w:rsidR="0056344A">
        <w:rPr>
          <w:spacing w:val="-2"/>
          <w:sz w:val="22"/>
          <w:szCs w:val="22"/>
        </w:rPr>
        <w:t>r</w:t>
      </w:r>
      <w:r w:rsidR="0056344A">
        <w:rPr>
          <w:sz w:val="22"/>
          <w:szCs w:val="22"/>
        </w:rPr>
        <w:t>o</w:t>
      </w:r>
      <w:r w:rsidR="0056344A">
        <w:rPr>
          <w:spacing w:val="1"/>
          <w:sz w:val="22"/>
          <w:szCs w:val="22"/>
        </w:rPr>
        <w:t>j</w:t>
      </w:r>
      <w:r w:rsidR="0056344A">
        <w:rPr>
          <w:spacing w:val="-2"/>
          <w:sz w:val="22"/>
          <w:szCs w:val="22"/>
        </w:rPr>
        <w:t>e</w:t>
      </w:r>
      <w:r w:rsidR="0056344A">
        <w:rPr>
          <w:sz w:val="22"/>
          <w:szCs w:val="22"/>
        </w:rPr>
        <w:t>ct</w:t>
      </w:r>
      <w:r w:rsidR="0056344A">
        <w:rPr>
          <w:spacing w:val="35"/>
          <w:sz w:val="22"/>
          <w:szCs w:val="22"/>
        </w:rPr>
        <w:t xml:space="preserve"> </w:t>
      </w:r>
      <w:r w:rsidR="0056344A">
        <w:rPr>
          <w:spacing w:val="-1"/>
          <w:sz w:val="22"/>
          <w:szCs w:val="22"/>
        </w:rPr>
        <w:t>t</w:t>
      </w:r>
      <w:r w:rsidR="0056344A">
        <w:rPr>
          <w:spacing w:val="-2"/>
          <w:sz w:val="22"/>
          <w:szCs w:val="22"/>
        </w:rPr>
        <w:t>h</w:t>
      </w:r>
      <w:r w:rsidR="0056344A">
        <w:rPr>
          <w:sz w:val="22"/>
          <w:szCs w:val="22"/>
        </w:rPr>
        <w:t>at</w:t>
      </w:r>
      <w:r w:rsidR="0056344A">
        <w:rPr>
          <w:spacing w:val="35"/>
          <w:sz w:val="22"/>
          <w:szCs w:val="22"/>
        </w:rPr>
        <w:t xml:space="preserve"> </w:t>
      </w:r>
      <w:r w:rsidR="0056344A">
        <w:rPr>
          <w:sz w:val="22"/>
          <w:szCs w:val="22"/>
        </w:rPr>
        <w:t>co</w:t>
      </w:r>
      <w:r w:rsidR="0056344A">
        <w:rPr>
          <w:spacing w:val="-1"/>
          <w:sz w:val="22"/>
          <w:szCs w:val="22"/>
        </w:rPr>
        <w:t>l</w:t>
      </w:r>
      <w:r w:rsidR="0056344A">
        <w:rPr>
          <w:spacing w:val="1"/>
          <w:sz w:val="22"/>
          <w:szCs w:val="22"/>
        </w:rPr>
        <w:t>l</w:t>
      </w:r>
      <w:r w:rsidR="0056344A">
        <w:rPr>
          <w:sz w:val="22"/>
          <w:szCs w:val="22"/>
        </w:rPr>
        <w:t>a</w:t>
      </w:r>
      <w:r w:rsidR="0056344A">
        <w:rPr>
          <w:spacing w:val="-2"/>
          <w:sz w:val="22"/>
          <w:szCs w:val="22"/>
        </w:rPr>
        <w:t>b</w:t>
      </w:r>
      <w:r w:rsidR="0056344A">
        <w:rPr>
          <w:sz w:val="22"/>
          <w:szCs w:val="22"/>
        </w:rPr>
        <w:t>o</w:t>
      </w:r>
      <w:r w:rsidR="0056344A">
        <w:rPr>
          <w:spacing w:val="1"/>
          <w:sz w:val="22"/>
          <w:szCs w:val="22"/>
        </w:rPr>
        <w:t>r</w:t>
      </w:r>
      <w:r w:rsidR="0056344A">
        <w:rPr>
          <w:spacing w:val="-2"/>
          <w:sz w:val="22"/>
          <w:szCs w:val="22"/>
        </w:rPr>
        <w:t>a</w:t>
      </w:r>
      <w:r w:rsidR="0056344A">
        <w:rPr>
          <w:spacing w:val="1"/>
          <w:sz w:val="22"/>
          <w:szCs w:val="22"/>
        </w:rPr>
        <w:t>t</w:t>
      </w:r>
      <w:r w:rsidR="0056344A">
        <w:rPr>
          <w:sz w:val="22"/>
          <w:szCs w:val="22"/>
        </w:rPr>
        <w:t>ed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-1"/>
          <w:sz w:val="22"/>
          <w:szCs w:val="22"/>
        </w:rPr>
        <w:t>wi</w:t>
      </w:r>
      <w:r w:rsidR="0056344A">
        <w:rPr>
          <w:spacing w:val="1"/>
          <w:sz w:val="22"/>
          <w:szCs w:val="22"/>
        </w:rPr>
        <w:t>t</w:t>
      </w:r>
      <w:r w:rsidR="0056344A">
        <w:rPr>
          <w:sz w:val="22"/>
          <w:szCs w:val="22"/>
        </w:rPr>
        <w:t>h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a</w:t>
      </w:r>
      <w:r w:rsidR="0056344A">
        <w:rPr>
          <w:sz w:val="22"/>
          <w:szCs w:val="22"/>
        </w:rPr>
        <w:t>t</w:t>
      </w:r>
    </w:p>
    <w:p w14:paraId="0B7695AE" w14:textId="77777777" w:rsidR="00E85BF6" w:rsidRDefault="0056344A">
      <w:pPr>
        <w:tabs>
          <w:tab w:val="left" w:pos="9160"/>
        </w:tabs>
        <w:spacing w:line="240" w:lineRule="exact"/>
        <w:ind w:left="129"/>
        <w:rPr>
          <w:sz w:val="22"/>
          <w:szCs w:val="22"/>
        </w:rPr>
      </w:pPr>
      <w:r>
        <w:rPr>
          <w:sz w:val="22"/>
          <w:szCs w:val="22"/>
          <w:u w:val="single" w:color="000000"/>
        </w:rPr>
        <w:t xml:space="preserve">                                   </w:t>
      </w:r>
      <w:r>
        <w:rPr>
          <w:spacing w:val="-24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pacing w:val="-12"/>
          <w:sz w:val="22"/>
          <w:szCs w:val="22"/>
          <w:u w:val="single" w:color="000000"/>
        </w:rPr>
        <w:t xml:space="preserve"> </w:t>
      </w:r>
      <w:r>
        <w:rPr>
          <w:spacing w:val="1"/>
          <w:sz w:val="22"/>
          <w:szCs w:val="22"/>
          <w:u w:val="single" w:color="000000"/>
        </w:rPr>
        <w:t>l</w:t>
      </w:r>
      <w:r>
        <w:rPr>
          <w:sz w:val="22"/>
          <w:szCs w:val="22"/>
          <w:u w:val="single" w:color="000000"/>
        </w:rPr>
        <w:t>e</w:t>
      </w:r>
      <w:r>
        <w:rPr>
          <w:spacing w:val="1"/>
          <w:sz w:val="22"/>
          <w:szCs w:val="22"/>
          <w:u w:val="single" w:color="000000"/>
        </w:rPr>
        <w:t>a</w:t>
      </w:r>
      <w:r>
        <w:rPr>
          <w:spacing w:val="-2"/>
          <w:sz w:val="22"/>
          <w:szCs w:val="22"/>
          <w:u w:val="single" w:color="000000"/>
        </w:rPr>
        <w:t>s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o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z w:val="22"/>
          <w:szCs w:val="22"/>
          <w:u w:val="single" w:color="000000"/>
        </w:rPr>
        <w:t>e c</w:t>
      </w:r>
      <w:r>
        <w:rPr>
          <w:spacing w:val="-2"/>
          <w:sz w:val="22"/>
          <w:szCs w:val="22"/>
          <w:u w:val="single" w:color="000000"/>
        </w:rPr>
        <w:t>o</w:t>
      </w:r>
      <w:r>
        <w:rPr>
          <w:spacing w:val="-1"/>
          <w:sz w:val="22"/>
          <w:szCs w:val="22"/>
          <w:u w:val="single" w:color="000000"/>
        </w:rPr>
        <w:t>m</w:t>
      </w:r>
      <w:r>
        <w:rPr>
          <w:spacing w:val="1"/>
          <w:sz w:val="22"/>
          <w:szCs w:val="22"/>
          <w:u w:val="single" w:color="000000"/>
        </w:rPr>
        <w:t>m</w:t>
      </w:r>
      <w:r>
        <w:rPr>
          <w:sz w:val="22"/>
          <w:szCs w:val="22"/>
          <w:u w:val="single" w:color="000000"/>
        </w:rPr>
        <w:t>u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pacing w:val="1"/>
          <w:sz w:val="22"/>
          <w:szCs w:val="22"/>
          <w:u w:val="single" w:color="000000"/>
        </w:rPr>
        <w:t>it</w:t>
      </w:r>
      <w:r>
        <w:rPr>
          <w:sz w:val="22"/>
          <w:szCs w:val="22"/>
          <w:u w:val="single" w:color="000000"/>
        </w:rPr>
        <w:t xml:space="preserve">y </w:t>
      </w:r>
      <w:r>
        <w:rPr>
          <w:spacing w:val="-2"/>
          <w:sz w:val="22"/>
          <w:szCs w:val="22"/>
          <w:u w:val="single" w:color="000000"/>
        </w:rPr>
        <w:t>g</w:t>
      </w:r>
      <w:r>
        <w:rPr>
          <w:spacing w:val="1"/>
          <w:sz w:val="22"/>
          <w:szCs w:val="22"/>
          <w:u w:val="single" w:color="000000"/>
        </w:rPr>
        <w:t>r</w:t>
      </w:r>
      <w:r>
        <w:rPr>
          <w:sz w:val="22"/>
          <w:szCs w:val="22"/>
          <w:u w:val="single" w:color="000000"/>
        </w:rPr>
        <w:t>ou</w:t>
      </w:r>
      <w:r>
        <w:rPr>
          <w:spacing w:val="-2"/>
          <w:sz w:val="22"/>
          <w:szCs w:val="22"/>
          <w:u w:val="single" w:color="000000"/>
        </w:rPr>
        <w:t>p</w:t>
      </w:r>
      <w:r>
        <w:rPr>
          <w:spacing w:val="1"/>
          <w:sz w:val="22"/>
          <w:szCs w:val="22"/>
          <w:u w:val="single" w:color="000000"/>
        </w:rPr>
        <w:t>/</w:t>
      </w:r>
      <w:r>
        <w:rPr>
          <w:sz w:val="22"/>
          <w:szCs w:val="22"/>
          <w:u w:val="single" w:color="000000"/>
        </w:rPr>
        <w:t>pa</w:t>
      </w:r>
      <w:r>
        <w:rPr>
          <w:spacing w:val="-1"/>
          <w:sz w:val="22"/>
          <w:szCs w:val="22"/>
          <w:u w:val="single" w:color="000000"/>
        </w:rPr>
        <w:t>r</w:t>
      </w:r>
      <w:r>
        <w:rPr>
          <w:spacing w:val="1"/>
          <w:sz w:val="22"/>
          <w:szCs w:val="22"/>
          <w:u w:val="single" w:color="000000"/>
        </w:rPr>
        <w:t>t</w:t>
      </w:r>
      <w:r>
        <w:rPr>
          <w:sz w:val="22"/>
          <w:szCs w:val="22"/>
          <w:u w:val="single" w:color="000000"/>
        </w:rPr>
        <w:t>n</w:t>
      </w:r>
      <w:r>
        <w:rPr>
          <w:spacing w:val="-2"/>
          <w:sz w:val="22"/>
          <w:szCs w:val="22"/>
          <w:u w:val="single" w:color="000000"/>
        </w:rPr>
        <w:t>e</w:t>
      </w:r>
      <w:r>
        <w:rPr>
          <w:sz w:val="22"/>
          <w:szCs w:val="22"/>
          <w:u w:val="single" w:color="000000"/>
        </w:rPr>
        <w:t xml:space="preserve">r </w:t>
      </w:r>
      <w:r>
        <w:rPr>
          <w:sz w:val="22"/>
          <w:szCs w:val="22"/>
          <w:u w:val="single" w:color="000000"/>
        </w:rPr>
        <w:tab/>
      </w:r>
    </w:p>
    <w:p w14:paraId="5F58E117" w14:textId="77777777" w:rsidR="00E85BF6" w:rsidRDefault="00F62623">
      <w:pPr>
        <w:spacing w:before="11"/>
        <w:ind w:left="954" w:right="188"/>
        <w:jc w:val="center"/>
        <w:rPr>
          <w:sz w:val="22"/>
          <w:szCs w:val="22"/>
        </w:rPr>
      </w:pPr>
      <w:r>
        <w:pict w14:anchorId="40EBBE6B">
          <v:group id="_x0000_s1046" style="position:absolute;left:0;text-align:left;margin-left:171.25pt;margin-top:.35pt;width:.5pt;height:0;z-index:-251661312;mso-position-horizontal-relative:page" coordorigin="3425,7" coordsize="10,0">
            <v:shape id="_x0000_s1047" style="position:absolute;left:3425;top:7;width:10;height:0" coordorigin="3425,7" coordsize="10,0" path="m3425,7r10,e" filled="f" strokeweight=".21308mm">
              <v:path arrowok="t"/>
            </v:shape>
            <w10:wrap anchorx="page"/>
          </v:group>
        </w:pict>
      </w:r>
      <w:r w:rsidR="0056344A">
        <w:rPr>
          <w:sz w:val="22"/>
          <w:szCs w:val="22"/>
        </w:rPr>
        <w:t xml:space="preserve">F4                </w:t>
      </w:r>
      <w:r w:rsidR="0056344A">
        <w:rPr>
          <w:spacing w:val="35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I</w:t>
      </w:r>
      <w:r w:rsidR="0056344A">
        <w:rPr>
          <w:sz w:val="22"/>
          <w:szCs w:val="22"/>
        </w:rPr>
        <w:t>nvo</w:t>
      </w:r>
      <w:r w:rsidR="0056344A">
        <w:rPr>
          <w:spacing w:val="1"/>
          <w:sz w:val="22"/>
          <w:szCs w:val="22"/>
        </w:rPr>
        <w:t>l</w:t>
      </w:r>
      <w:r w:rsidR="0056344A">
        <w:rPr>
          <w:sz w:val="22"/>
          <w:szCs w:val="22"/>
        </w:rPr>
        <w:t>ved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>n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a</w:t>
      </w:r>
      <w:r w:rsidR="0056344A">
        <w:rPr>
          <w:sz w:val="22"/>
          <w:szCs w:val="22"/>
        </w:rPr>
        <w:t>t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l</w:t>
      </w:r>
      <w:r w:rsidR="0056344A">
        <w:rPr>
          <w:spacing w:val="-2"/>
          <w:sz w:val="22"/>
          <w:szCs w:val="22"/>
        </w:rPr>
        <w:t>e</w:t>
      </w:r>
      <w:r w:rsidR="0056344A">
        <w:rPr>
          <w:sz w:val="22"/>
          <w:szCs w:val="22"/>
        </w:rPr>
        <w:t>a</w:t>
      </w:r>
      <w:r w:rsidR="0056344A">
        <w:rPr>
          <w:spacing w:val="-2"/>
          <w:sz w:val="22"/>
          <w:szCs w:val="22"/>
        </w:rPr>
        <w:t>s</w:t>
      </w:r>
      <w:r w:rsidR="0056344A">
        <w:rPr>
          <w:sz w:val="22"/>
          <w:szCs w:val="22"/>
        </w:rPr>
        <w:t>t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z w:val="22"/>
          <w:szCs w:val="22"/>
        </w:rPr>
        <w:t>one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u</w:t>
      </w:r>
      <w:r w:rsidR="0056344A">
        <w:rPr>
          <w:sz w:val="22"/>
          <w:szCs w:val="22"/>
        </w:rPr>
        <w:t>n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>v</w:t>
      </w:r>
      <w:r w:rsidR="0056344A">
        <w:rPr>
          <w:spacing w:val="-2"/>
          <w:sz w:val="22"/>
          <w:szCs w:val="22"/>
        </w:rPr>
        <w:t>e</w:t>
      </w:r>
      <w:r w:rsidR="0056344A">
        <w:rPr>
          <w:spacing w:val="1"/>
          <w:sz w:val="22"/>
          <w:szCs w:val="22"/>
        </w:rPr>
        <w:t>r</w:t>
      </w:r>
      <w:r w:rsidR="0056344A">
        <w:rPr>
          <w:sz w:val="22"/>
          <w:szCs w:val="22"/>
        </w:rPr>
        <w:t>s</w:t>
      </w:r>
      <w:r w:rsidR="0056344A">
        <w:rPr>
          <w:spacing w:val="-1"/>
          <w:sz w:val="22"/>
          <w:szCs w:val="22"/>
        </w:rPr>
        <w:t>i</w:t>
      </w:r>
      <w:r w:rsidR="0056344A">
        <w:rPr>
          <w:spacing w:val="1"/>
          <w:sz w:val="22"/>
          <w:szCs w:val="22"/>
        </w:rPr>
        <w:t>t</w:t>
      </w:r>
      <w:r w:rsidR="0056344A">
        <w:rPr>
          <w:spacing w:val="3"/>
          <w:sz w:val="22"/>
          <w:szCs w:val="22"/>
        </w:rPr>
        <w:t>y</w:t>
      </w:r>
      <w:r w:rsidR="0056344A">
        <w:rPr>
          <w:spacing w:val="-2"/>
          <w:sz w:val="22"/>
          <w:szCs w:val="22"/>
        </w:rPr>
        <w:t>-</w:t>
      </w:r>
      <w:r w:rsidR="0056344A">
        <w:rPr>
          <w:spacing w:val="1"/>
          <w:sz w:val="22"/>
          <w:szCs w:val="22"/>
        </w:rPr>
        <w:t>f</w:t>
      </w:r>
      <w:r w:rsidR="0056344A">
        <w:rPr>
          <w:sz w:val="22"/>
          <w:szCs w:val="22"/>
        </w:rPr>
        <w:t>u</w:t>
      </w:r>
      <w:r w:rsidR="0056344A">
        <w:rPr>
          <w:spacing w:val="-2"/>
          <w:sz w:val="22"/>
          <w:szCs w:val="22"/>
        </w:rPr>
        <w:t>n</w:t>
      </w:r>
      <w:r w:rsidR="0056344A">
        <w:rPr>
          <w:sz w:val="22"/>
          <w:szCs w:val="22"/>
        </w:rPr>
        <w:t>ded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z w:val="22"/>
          <w:szCs w:val="22"/>
        </w:rPr>
        <w:t>p</w:t>
      </w:r>
      <w:r w:rsidR="0056344A">
        <w:rPr>
          <w:spacing w:val="-2"/>
          <w:sz w:val="22"/>
          <w:szCs w:val="22"/>
        </w:rPr>
        <w:t>r</w:t>
      </w:r>
      <w:r w:rsidR="0056344A">
        <w:rPr>
          <w:sz w:val="22"/>
          <w:szCs w:val="22"/>
        </w:rPr>
        <w:t>o</w:t>
      </w:r>
      <w:r w:rsidR="0056344A">
        <w:rPr>
          <w:spacing w:val="1"/>
          <w:sz w:val="22"/>
          <w:szCs w:val="22"/>
        </w:rPr>
        <w:t>j</w:t>
      </w:r>
      <w:r w:rsidR="0056344A">
        <w:rPr>
          <w:spacing w:val="-2"/>
          <w:sz w:val="22"/>
          <w:szCs w:val="22"/>
        </w:rPr>
        <w:t>e</w:t>
      </w:r>
      <w:r w:rsidR="0056344A">
        <w:rPr>
          <w:sz w:val="22"/>
          <w:szCs w:val="22"/>
        </w:rPr>
        <w:t>ct</w:t>
      </w:r>
      <w:r w:rsidR="0056344A">
        <w:rPr>
          <w:spacing w:val="35"/>
          <w:sz w:val="22"/>
          <w:szCs w:val="22"/>
        </w:rPr>
        <w:t xml:space="preserve"> </w:t>
      </w:r>
      <w:r w:rsidR="0056344A">
        <w:rPr>
          <w:spacing w:val="-1"/>
          <w:sz w:val="22"/>
          <w:szCs w:val="22"/>
        </w:rPr>
        <w:t>t</w:t>
      </w:r>
      <w:r w:rsidR="0056344A">
        <w:rPr>
          <w:spacing w:val="-2"/>
          <w:sz w:val="22"/>
          <w:szCs w:val="22"/>
        </w:rPr>
        <w:t>h</w:t>
      </w:r>
      <w:r w:rsidR="0056344A">
        <w:rPr>
          <w:sz w:val="22"/>
          <w:szCs w:val="22"/>
        </w:rPr>
        <w:t>at</w:t>
      </w:r>
      <w:r w:rsidR="0056344A">
        <w:rPr>
          <w:spacing w:val="35"/>
          <w:sz w:val="22"/>
          <w:szCs w:val="22"/>
        </w:rPr>
        <w:t xml:space="preserve"> </w:t>
      </w:r>
      <w:r w:rsidR="0056344A">
        <w:rPr>
          <w:sz w:val="22"/>
          <w:szCs w:val="22"/>
        </w:rPr>
        <w:t>co</w:t>
      </w:r>
      <w:r w:rsidR="0056344A">
        <w:rPr>
          <w:spacing w:val="-1"/>
          <w:sz w:val="22"/>
          <w:szCs w:val="22"/>
        </w:rPr>
        <w:t>l</w:t>
      </w:r>
      <w:r w:rsidR="0056344A">
        <w:rPr>
          <w:spacing w:val="1"/>
          <w:sz w:val="22"/>
          <w:szCs w:val="22"/>
        </w:rPr>
        <w:t>l</w:t>
      </w:r>
      <w:r w:rsidR="0056344A">
        <w:rPr>
          <w:sz w:val="22"/>
          <w:szCs w:val="22"/>
        </w:rPr>
        <w:t>a</w:t>
      </w:r>
      <w:r w:rsidR="0056344A">
        <w:rPr>
          <w:spacing w:val="-2"/>
          <w:sz w:val="22"/>
          <w:szCs w:val="22"/>
        </w:rPr>
        <w:t>b</w:t>
      </w:r>
      <w:r w:rsidR="0056344A">
        <w:rPr>
          <w:sz w:val="22"/>
          <w:szCs w:val="22"/>
        </w:rPr>
        <w:t>o</w:t>
      </w:r>
      <w:r w:rsidR="0056344A">
        <w:rPr>
          <w:spacing w:val="1"/>
          <w:sz w:val="22"/>
          <w:szCs w:val="22"/>
        </w:rPr>
        <w:t>r</w:t>
      </w:r>
      <w:r w:rsidR="0056344A">
        <w:rPr>
          <w:spacing w:val="-2"/>
          <w:sz w:val="22"/>
          <w:szCs w:val="22"/>
        </w:rPr>
        <w:t>a</w:t>
      </w:r>
      <w:r w:rsidR="0056344A">
        <w:rPr>
          <w:spacing w:val="1"/>
          <w:sz w:val="22"/>
          <w:szCs w:val="22"/>
        </w:rPr>
        <w:t>t</w:t>
      </w:r>
      <w:r w:rsidR="0056344A">
        <w:rPr>
          <w:sz w:val="22"/>
          <w:szCs w:val="22"/>
        </w:rPr>
        <w:t>ed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-1"/>
          <w:sz w:val="22"/>
          <w:szCs w:val="22"/>
        </w:rPr>
        <w:t>wi</w:t>
      </w:r>
      <w:r w:rsidR="0056344A">
        <w:rPr>
          <w:spacing w:val="1"/>
          <w:sz w:val="22"/>
          <w:szCs w:val="22"/>
        </w:rPr>
        <w:t>t</w:t>
      </w:r>
      <w:r w:rsidR="0056344A">
        <w:rPr>
          <w:sz w:val="22"/>
          <w:szCs w:val="22"/>
        </w:rPr>
        <w:t>h</w:t>
      </w:r>
      <w:r w:rsidR="0056344A">
        <w:rPr>
          <w:spacing w:val="34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a</w:t>
      </w:r>
      <w:r w:rsidR="0056344A">
        <w:rPr>
          <w:sz w:val="22"/>
          <w:szCs w:val="22"/>
        </w:rPr>
        <w:t>t</w:t>
      </w:r>
    </w:p>
    <w:p w14:paraId="6FC027FD" w14:textId="77777777" w:rsidR="00E85BF6" w:rsidRDefault="0056344A">
      <w:pPr>
        <w:tabs>
          <w:tab w:val="left" w:pos="9160"/>
        </w:tabs>
        <w:spacing w:line="240" w:lineRule="exact"/>
        <w:ind w:left="129"/>
        <w:rPr>
          <w:sz w:val="22"/>
          <w:szCs w:val="22"/>
        </w:rPr>
      </w:pPr>
      <w:r>
        <w:rPr>
          <w:sz w:val="22"/>
          <w:szCs w:val="22"/>
          <w:u w:val="single" w:color="000000"/>
        </w:rPr>
        <w:t xml:space="preserve">                                   </w:t>
      </w:r>
      <w:r>
        <w:rPr>
          <w:spacing w:val="-24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pacing w:val="-12"/>
          <w:sz w:val="22"/>
          <w:szCs w:val="22"/>
          <w:u w:val="single" w:color="000000"/>
        </w:rPr>
        <w:t xml:space="preserve"> </w:t>
      </w:r>
      <w:r>
        <w:rPr>
          <w:spacing w:val="1"/>
          <w:sz w:val="22"/>
          <w:szCs w:val="22"/>
          <w:u w:val="single" w:color="000000"/>
        </w:rPr>
        <w:t>l</w:t>
      </w:r>
      <w:r>
        <w:rPr>
          <w:sz w:val="22"/>
          <w:szCs w:val="22"/>
          <w:u w:val="single" w:color="000000"/>
        </w:rPr>
        <w:t>e</w:t>
      </w:r>
      <w:r>
        <w:rPr>
          <w:spacing w:val="1"/>
          <w:sz w:val="22"/>
          <w:szCs w:val="22"/>
          <w:u w:val="single" w:color="000000"/>
        </w:rPr>
        <w:t>a</w:t>
      </w:r>
      <w:r>
        <w:rPr>
          <w:spacing w:val="-2"/>
          <w:sz w:val="22"/>
          <w:szCs w:val="22"/>
          <w:u w:val="single" w:color="000000"/>
        </w:rPr>
        <w:t>s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o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z w:val="22"/>
          <w:szCs w:val="22"/>
          <w:u w:val="single" w:color="000000"/>
        </w:rPr>
        <w:t>e c</w:t>
      </w:r>
      <w:r>
        <w:rPr>
          <w:spacing w:val="-2"/>
          <w:sz w:val="22"/>
          <w:szCs w:val="22"/>
          <w:u w:val="single" w:color="000000"/>
        </w:rPr>
        <w:t>o</w:t>
      </w:r>
      <w:r>
        <w:rPr>
          <w:spacing w:val="-1"/>
          <w:sz w:val="22"/>
          <w:szCs w:val="22"/>
          <w:u w:val="single" w:color="000000"/>
        </w:rPr>
        <w:t>m</w:t>
      </w:r>
      <w:r>
        <w:rPr>
          <w:spacing w:val="1"/>
          <w:sz w:val="22"/>
          <w:szCs w:val="22"/>
          <w:u w:val="single" w:color="000000"/>
        </w:rPr>
        <w:t>m</w:t>
      </w:r>
      <w:r>
        <w:rPr>
          <w:sz w:val="22"/>
          <w:szCs w:val="22"/>
          <w:u w:val="single" w:color="000000"/>
        </w:rPr>
        <w:t>u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pacing w:val="1"/>
          <w:sz w:val="22"/>
          <w:szCs w:val="22"/>
          <w:u w:val="single" w:color="000000"/>
        </w:rPr>
        <w:t>it</w:t>
      </w:r>
      <w:r>
        <w:rPr>
          <w:sz w:val="22"/>
          <w:szCs w:val="22"/>
          <w:u w:val="single" w:color="000000"/>
        </w:rPr>
        <w:t xml:space="preserve">y </w:t>
      </w:r>
      <w:r>
        <w:rPr>
          <w:spacing w:val="-2"/>
          <w:sz w:val="22"/>
          <w:szCs w:val="22"/>
          <w:u w:val="single" w:color="000000"/>
        </w:rPr>
        <w:t>g</w:t>
      </w:r>
      <w:r>
        <w:rPr>
          <w:spacing w:val="1"/>
          <w:sz w:val="22"/>
          <w:szCs w:val="22"/>
          <w:u w:val="single" w:color="000000"/>
        </w:rPr>
        <w:t>r</w:t>
      </w:r>
      <w:r>
        <w:rPr>
          <w:sz w:val="22"/>
          <w:szCs w:val="22"/>
          <w:u w:val="single" w:color="000000"/>
        </w:rPr>
        <w:t>ou</w:t>
      </w:r>
      <w:r>
        <w:rPr>
          <w:spacing w:val="-2"/>
          <w:sz w:val="22"/>
          <w:szCs w:val="22"/>
          <w:u w:val="single" w:color="000000"/>
        </w:rPr>
        <w:t>p</w:t>
      </w:r>
      <w:r>
        <w:rPr>
          <w:spacing w:val="1"/>
          <w:sz w:val="22"/>
          <w:szCs w:val="22"/>
          <w:u w:val="single" w:color="000000"/>
        </w:rPr>
        <w:t>/</w:t>
      </w:r>
      <w:r>
        <w:rPr>
          <w:sz w:val="22"/>
          <w:szCs w:val="22"/>
          <w:u w:val="single" w:color="000000"/>
        </w:rPr>
        <w:t>pa</w:t>
      </w:r>
      <w:r>
        <w:rPr>
          <w:spacing w:val="-1"/>
          <w:sz w:val="22"/>
          <w:szCs w:val="22"/>
          <w:u w:val="single" w:color="000000"/>
        </w:rPr>
        <w:t>r</w:t>
      </w:r>
      <w:r>
        <w:rPr>
          <w:spacing w:val="1"/>
          <w:sz w:val="22"/>
          <w:szCs w:val="22"/>
          <w:u w:val="single" w:color="000000"/>
        </w:rPr>
        <w:t>t</w:t>
      </w:r>
      <w:r>
        <w:rPr>
          <w:sz w:val="22"/>
          <w:szCs w:val="22"/>
          <w:u w:val="single" w:color="000000"/>
        </w:rPr>
        <w:t>n</w:t>
      </w:r>
      <w:r>
        <w:rPr>
          <w:spacing w:val="-2"/>
          <w:sz w:val="22"/>
          <w:szCs w:val="22"/>
          <w:u w:val="single" w:color="000000"/>
        </w:rPr>
        <w:t>e</w:t>
      </w:r>
      <w:r>
        <w:rPr>
          <w:sz w:val="22"/>
          <w:szCs w:val="22"/>
          <w:u w:val="single" w:color="000000"/>
        </w:rPr>
        <w:t xml:space="preserve">r </w:t>
      </w:r>
      <w:r>
        <w:rPr>
          <w:sz w:val="22"/>
          <w:szCs w:val="22"/>
          <w:u w:val="single" w:color="000000"/>
        </w:rPr>
        <w:tab/>
      </w:r>
    </w:p>
    <w:p w14:paraId="39CAFFAF" w14:textId="77777777" w:rsidR="00E85BF6" w:rsidRDefault="00F62623">
      <w:pPr>
        <w:spacing w:before="11"/>
        <w:ind w:left="954" w:right="188"/>
        <w:jc w:val="center"/>
        <w:rPr>
          <w:sz w:val="22"/>
          <w:szCs w:val="22"/>
        </w:rPr>
      </w:pPr>
      <w:r>
        <w:pict w14:anchorId="2EF4DF58">
          <v:group id="_x0000_s1044" style="position:absolute;left:0;text-align:left;margin-left:171.25pt;margin-top:.4pt;width:.5pt;height:0;z-index:-251660288;mso-position-horizontal-relative:page" coordorigin="3425,8" coordsize="10,0">
            <v:shape id="_x0000_s1045" style="position:absolute;left:3425;top:8;width:10;height:0" coordorigin="3425,8" coordsize="10,0" path="m3425,8r10,e" filled="f" strokeweight=".58pt">
              <v:path arrowok="t"/>
            </v:shape>
            <w10:wrap anchorx="page"/>
          </v:group>
        </w:pict>
      </w:r>
      <w:r w:rsidR="0056344A">
        <w:rPr>
          <w:sz w:val="22"/>
          <w:szCs w:val="22"/>
        </w:rPr>
        <w:t xml:space="preserve">F5                </w:t>
      </w:r>
      <w:r w:rsidR="0056344A">
        <w:rPr>
          <w:spacing w:val="35"/>
          <w:sz w:val="22"/>
          <w:szCs w:val="22"/>
        </w:rPr>
        <w:t xml:space="preserve"> </w:t>
      </w:r>
      <w:r w:rsidR="0056344A">
        <w:rPr>
          <w:spacing w:val="-2"/>
          <w:sz w:val="22"/>
          <w:szCs w:val="22"/>
        </w:rPr>
        <w:t>I</w:t>
      </w:r>
      <w:r w:rsidR="0056344A">
        <w:rPr>
          <w:sz w:val="22"/>
          <w:szCs w:val="22"/>
        </w:rPr>
        <w:t>nvo</w:t>
      </w:r>
      <w:r w:rsidR="0056344A">
        <w:rPr>
          <w:spacing w:val="1"/>
          <w:sz w:val="22"/>
          <w:szCs w:val="22"/>
        </w:rPr>
        <w:t>l</w:t>
      </w:r>
      <w:r w:rsidR="0056344A">
        <w:rPr>
          <w:sz w:val="22"/>
          <w:szCs w:val="22"/>
        </w:rPr>
        <w:t>ved</w:t>
      </w:r>
      <w:r w:rsidR="0056344A">
        <w:rPr>
          <w:spacing w:val="12"/>
          <w:sz w:val="22"/>
          <w:szCs w:val="22"/>
        </w:rPr>
        <w:t xml:space="preserve"> </w:t>
      </w:r>
      <w:r w:rsidR="0056344A">
        <w:rPr>
          <w:spacing w:val="-1"/>
          <w:sz w:val="22"/>
          <w:szCs w:val="22"/>
        </w:rPr>
        <w:t>i</w:t>
      </w:r>
      <w:r w:rsidR="0056344A">
        <w:rPr>
          <w:sz w:val="22"/>
          <w:szCs w:val="22"/>
        </w:rPr>
        <w:t>n</w:t>
      </w:r>
      <w:r w:rsidR="0056344A">
        <w:rPr>
          <w:spacing w:val="12"/>
          <w:sz w:val="22"/>
          <w:szCs w:val="22"/>
        </w:rPr>
        <w:t xml:space="preserve"> </w:t>
      </w:r>
      <w:r w:rsidR="0056344A">
        <w:rPr>
          <w:sz w:val="22"/>
          <w:szCs w:val="22"/>
        </w:rPr>
        <w:t>at</w:t>
      </w:r>
      <w:r w:rsidR="0056344A">
        <w:rPr>
          <w:spacing w:val="11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l</w:t>
      </w:r>
      <w:r w:rsidR="0056344A">
        <w:rPr>
          <w:sz w:val="22"/>
          <w:szCs w:val="22"/>
        </w:rPr>
        <w:t>e</w:t>
      </w:r>
      <w:r w:rsidR="0056344A">
        <w:rPr>
          <w:spacing w:val="-2"/>
          <w:sz w:val="22"/>
          <w:szCs w:val="22"/>
        </w:rPr>
        <w:t>a</w:t>
      </w:r>
      <w:r w:rsidR="0056344A">
        <w:rPr>
          <w:sz w:val="22"/>
          <w:szCs w:val="22"/>
        </w:rPr>
        <w:t>st</w:t>
      </w:r>
      <w:r w:rsidR="0056344A">
        <w:rPr>
          <w:spacing w:val="13"/>
          <w:sz w:val="22"/>
          <w:szCs w:val="22"/>
        </w:rPr>
        <w:t xml:space="preserve"> </w:t>
      </w:r>
      <w:r w:rsidR="0056344A">
        <w:rPr>
          <w:sz w:val="22"/>
          <w:szCs w:val="22"/>
        </w:rPr>
        <w:t>o</w:t>
      </w:r>
      <w:r w:rsidR="0056344A">
        <w:rPr>
          <w:spacing w:val="-2"/>
          <w:sz w:val="22"/>
          <w:szCs w:val="22"/>
        </w:rPr>
        <w:t>n</w:t>
      </w:r>
      <w:r w:rsidR="0056344A">
        <w:rPr>
          <w:sz w:val="22"/>
          <w:szCs w:val="22"/>
        </w:rPr>
        <w:t>e</w:t>
      </w:r>
      <w:r w:rsidR="0056344A">
        <w:rPr>
          <w:spacing w:val="12"/>
          <w:sz w:val="22"/>
          <w:szCs w:val="22"/>
        </w:rPr>
        <w:t xml:space="preserve"> </w:t>
      </w:r>
      <w:r w:rsidR="0056344A">
        <w:rPr>
          <w:sz w:val="22"/>
          <w:szCs w:val="22"/>
        </w:rPr>
        <w:t>p</w:t>
      </w:r>
      <w:r w:rsidR="0056344A">
        <w:rPr>
          <w:spacing w:val="-2"/>
          <w:sz w:val="22"/>
          <w:szCs w:val="22"/>
        </w:rPr>
        <w:t>r</w:t>
      </w:r>
      <w:r w:rsidR="0056344A">
        <w:rPr>
          <w:sz w:val="22"/>
          <w:szCs w:val="22"/>
        </w:rPr>
        <w:t>o</w:t>
      </w:r>
      <w:r w:rsidR="0056344A">
        <w:rPr>
          <w:spacing w:val="1"/>
          <w:sz w:val="22"/>
          <w:szCs w:val="22"/>
        </w:rPr>
        <w:t>j</w:t>
      </w:r>
      <w:r w:rsidR="0056344A">
        <w:rPr>
          <w:sz w:val="22"/>
          <w:szCs w:val="22"/>
        </w:rPr>
        <w:t>e</w:t>
      </w:r>
      <w:r w:rsidR="0056344A">
        <w:rPr>
          <w:spacing w:val="-2"/>
          <w:sz w:val="22"/>
          <w:szCs w:val="22"/>
        </w:rPr>
        <w:t>c</w:t>
      </w:r>
      <w:r w:rsidR="0056344A">
        <w:rPr>
          <w:sz w:val="22"/>
          <w:szCs w:val="22"/>
        </w:rPr>
        <w:t>t</w:t>
      </w:r>
      <w:r w:rsidR="0056344A">
        <w:rPr>
          <w:spacing w:val="13"/>
          <w:sz w:val="22"/>
          <w:szCs w:val="22"/>
        </w:rPr>
        <w:t xml:space="preserve"> </w:t>
      </w:r>
      <w:r w:rsidR="0056344A">
        <w:rPr>
          <w:sz w:val="22"/>
          <w:szCs w:val="22"/>
        </w:rPr>
        <w:t>und</w:t>
      </w:r>
      <w:r w:rsidR="0056344A">
        <w:rPr>
          <w:spacing w:val="-2"/>
          <w:sz w:val="22"/>
          <w:szCs w:val="22"/>
        </w:rPr>
        <w:t>e</w:t>
      </w:r>
      <w:r w:rsidR="0056344A">
        <w:rPr>
          <w:sz w:val="22"/>
          <w:szCs w:val="22"/>
        </w:rPr>
        <w:t>r</w:t>
      </w:r>
      <w:r w:rsidR="0056344A">
        <w:rPr>
          <w:spacing w:val="13"/>
          <w:sz w:val="22"/>
          <w:szCs w:val="22"/>
        </w:rPr>
        <w:t xml:space="preserve"> </w:t>
      </w:r>
      <w:r w:rsidR="0056344A">
        <w:rPr>
          <w:sz w:val="22"/>
          <w:szCs w:val="22"/>
        </w:rPr>
        <w:t>a</w:t>
      </w:r>
      <w:r w:rsidR="0056344A">
        <w:rPr>
          <w:spacing w:val="10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m</w:t>
      </w:r>
      <w:r w:rsidR="0056344A">
        <w:rPr>
          <w:sz w:val="22"/>
          <w:szCs w:val="22"/>
        </w:rPr>
        <w:t>od</w:t>
      </w:r>
      <w:r w:rsidR="0056344A">
        <w:rPr>
          <w:spacing w:val="-2"/>
          <w:sz w:val="22"/>
          <w:szCs w:val="22"/>
        </w:rPr>
        <w:t>u</w:t>
      </w:r>
      <w:r w:rsidR="0056344A">
        <w:rPr>
          <w:spacing w:val="1"/>
          <w:sz w:val="22"/>
          <w:szCs w:val="22"/>
        </w:rPr>
        <w:t>l</w:t>
      </w:r>
      <w:r w:rsidR="0056344A">
        <w:rPr>
          <w:sz w:val="22"/>
          <w:szCs w:val="22"/>
        </w:rPr>
        <w:t>e</w:t>
      </w:r>
      <w:r w:rsidR="0056344A">
        <w:rPr>
          <w:spacing w:val="12"/>
          <w:sz w:val="22"/>
          <w:szCs w:val="22"/>
        </w:rPr>
        <w:t xml:space="preserve"> </w:t>
      </w:r>
      <w:r w:rsidR="0056344A">
        <w:rPr>
          <w:spacing w:val="-1"/>
          <w:sz w:val="22"/>
          <w:szCs w:val="22"/>
        </w:rPr>
        <w:t>t</w:t>
      </w:r>
      <w:r w:rsidR="0056344A">
        <w:rPr>
          <w:sz w:val="22"/>
          <w:szCs w:val="22"/>
        </w:rPr>
        <w:t>aug</w:t>
      </w:r>
      <w:r w:rsidR="0056344A">
        <w:rPr>
          <w:spacing w:val="-2"/>
          <w:sz w:val="22"/>
          <w:szCs w:val="22"/>
        </w:rPr>
        <w:t>h</w:t>
      </w:r>
      <w:r w:rsidR="0056344A">
        <w:rPr>
          <w:sz w:val="22"/>
          <w:szCs w:val="22"/>
        </w:rPr>
        <w:t>t</w:t>
      </w:r>
      <w:r w:rsidR="0056344A">
        <w:rPr>
          <w:spacing w:val="13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t</w:t>
      </w:r>
      <w:r w:rsidR="0056344A">
        <w:rPr>
          <w:sz w:val="22"/>
          <w:szCs w:val="22"/>
        </w:rPr>
        <w:t>h</w:t>
      </w:r>
      <w:r w:rsidR="0056344A">
        <w:rPr>
          <w:spacing w:val="-2"/>
          <w:sz w:val="22"/>
          <w:szCs w:val="22"/>
        </w:rPr>
        <w:t>a</w:t>
      </w:r>
      <w:r w:rsidR="0056344A">
        <w:rPr>
          <w:sz w:val="22"/>
          <w:szCs w:val="22"/>
        </w:rPr>
        <w:t>t</w:t>
      </w:r>
      <w:r w:rsidR="0056344A">
        <w:rPr>
          <w:spacing w:val="13"/>
          <w:sz w:val="22"/>
          <w:szCs w:val="22"/>
        </w:rPr>
        <w:t xml:space="preserve"> </w:t>
      </w:r>
      <w:r w:rsidR="0056344A">
        <w:rPr>
          <w:sz w:val="22"/>
          <w:szCs w:val="22"/>
        </w:rPr>
        <w:t>c</w:t>
      </w:r>
      <w:r w:rsidR="0056344A">
        <w:rPr>
          <w:spacing w:val="-2"/>
          <w:sz w:val="22"/>
          <w:szCs w:val="22"/>
        </w:rPr>
        <w:t>o</w:t>
      </w:r>
      <w:r w:rsidR="0056344A">
        <w:rPr>
          <w:spacing w:val="1"/>
          <w:sz w:val="22"/>
          <w:szCs w:val="22"/>
        </w:rPr>
        <w:t>l</w:t>
      </w:r>
      <w:r w:rsidR="0056344A">
        <w:rPr>
          <w:spacing w:val="-1"/>
          <w:sz w:val="22"/>
          <w:szCs w:val="22"/>
        </w:rPr>
        <w:t>l</w:t>
      </w:r>
      <w:r w:rsidR="0056344A">
        <w:rPr>
          <w:sz w:val="22"/>
          <w:szCs w:val="22"/>
        </w:rPr>
        <w:t>abo</w:t>
      </w:r>
      <w:r w:rsidR="0056344A">
        <w:rPr>
          <w:spacing w:val="-1"/>
          <w:sz w:val="22"/>
          <w:szCs w:val="22"/>
        </w:rPr>
        <w:t>r</w:t>
      </w:r>
      <w:r w:rsidR="0056344A">
        <w:rPr>
          <w:sz w:val="22"/>
          <w:szCs w:val="22"/>
        </w:rPr>
        <w:t>a</w:t>
      </w:r>
      <w:r w:rsidR="0056344A">
        <w:rPr>
          <w:spacing w:val="-1"/>
          <w:sz w:val="22"/>
          <w:szCs w:val="22"/>
        </w:rPr>
        <w:t>t</w:t>
      </w:r>
      <w:r w:rsidR="0056344A">
        <w:rPr>
          <w:sz w:val="22"/>
          <w:szCs w:val="22"/>
        </w:rPr>
        <w:t>ed</w:t>
      </w:r>
      <w:r w:rsidR="0056344A">
        <w:rPr>
          <w:spacing w:val="12"/>
          <w:sz w:val="22"/>
          <w:szCs w:val="22"/>
        </w:rPr>
        <w:t xml:space="preserve"> </w:t>
      </w:r>
      <w:r w:rsidR="0056344A">
        <w:rPr>
          <w:spacing w:val="-1"/>
          <w:sz w:val="22"/>
          <w:szCs w:val="22"/>
        </w:rPr>
        <w:t>w</w:t>
      </w:r>
      <w:r w:rsidR="0056344A">
        <w:rPr>
          <w:spacing w:val="1"/>
          <w:sz w:val="22"/>
          <w:szCs w:val="22"/>
        </w:rPr>
        <w:t>i</w:t>
      </w:r>
      <w:r w:rsidR="0056344A">
        <w:rPr>
          <w:spacing w:val="-1"/>
          <w:sz w:val="22"/>
          <w:szCs w:val="22"/>
        </w:rPr>
        <w:t>t</w:t>
      </w:r>
      <w:r w:rsidR="0056344A">
        <w:rPr>
          <w:sz w:val="22"/>
          <w:szCs w:val="22"/>
        </w:rPr>
        <w:t>h</w:t>
      </w:r>
    </w:p>
    <w:p w14:paraId="3BBFB045" w14:textId="77777777" w:rsidR="00E85BF6" w:rsidRDefault="0056344A">
      <w:pPr>
        <w:tabs>
          <w:tab w:val="left" w:pos="9160"/>
        </w:tabs>
        <w:spacing w:line="240" w:lineRule="exact"/>
        <w:ind w:left="129"/>
        <w:rPr>
          <w:sz w:val="22"/>
          <w:szCs w:val="22"/>
        </w:rPr>
      </w:pPr>
      <w:r>
        <w:rPr>
          <w:sz w:val="22"/>
          <w:szCs w:val="22"/>
          <w:u w:val="single" w:color="000000"/>
        </w:rPr>
        <w:t xml:space="preserve">                                   </w:t>
      </w:r>
      <w:r>
        <w:rPr>
          <w:spacing w:val="-24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pacing w:val="-12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at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1"/>
          <w:sz w:val="22"/>
          <w:szCs w:val="22"/>
          <w:u w:val="single" w:color="000000"/>
        </w:rPr>
        <w:t>l</w:t>
      </w:r>
      <w:r>
        <w:rPr>
          <w:sz w:val="22"/>
          <w:szCs w:val="22"/>
          <w:u w:val="single" w:color="000000"/>
        </w:rPr>
        <w:t>e</w:t>
      </w:r>
      <w:r>
        <w:rPr>
          <w:spacing w:val="1"/>
          <w:sz w:val="22"/>
          <w:szCs w:val="22"/>
          <w:u w:val="single" w:color="000000"/>
        </w:rPr>
        <w:t>a</w:t>
      </w:r>
      <w:r>
        <w:rPr>
          <w:spacing w:val="-2"/>
          <w:sz w:val="22"/>
          <w:szCs w:val="22"/>
          <w:u w:val="single" w:color="000000"/>
        </w:rPr>
        <w:t>s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o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z w:val="22"/>
          <w:szCs w:val="22"/>
          <w:u w:val="single" w:color="000000"/>
        </w:rPr>
        <w:t>e c</w:t>
      </w:r>
      <w:r>
        <w:rPr>
          <w:spacing w:val="-2"/>
          <w:sz w:val="22"/>
          <w:szCs w:val="22"/>
          <w:u w:val="single" w:color="000000"/>
        </w:rPr>
        <w:t>o</w:t>
      </w:r>
      <w:r>
        <w:rPr>
          <w:spacing w:val="-1"/>
          <w:sz w:val="22"/>
          <w:szCs w:val="22"/>
          <w:u w:val="single" w:color="000000"/>
        </w:rPr>
        <w:t>m</w:t>
      </w:r>
      <w:r>
        <w:rPr>
          <w:spacing w:val="1"/>
          <w:sz w:val="22"/>
          <w:szCs w:val="22"/>
          <w:u w:val="single" w:color="000000"/>
        </w:rPr>
        <w:t>m</w:t>
      </w:r>
      <w:r>
        <w:rPr>
          <w:sz w:val="22"/>
          <w:szCs w:val="22"/>
          <w:u w:val="single" w:color="000000"/>
        </w:rPr>
        <w:t>un</w:t>
      </w:r>
      <w:r>
        <w:rPr>
          <w:spacing w:val="-1"/>
          <w:sz w:val="22"/>
          <w:szCs w:val="22"/>
          <w:u w:val="single" w:color="000000"/>
        </w:rPr>
        <w:t>i</w:t>
      </w:r>
      <w:r>
        <w:rPr>
          <w:spacing w:val="1"/>
          <w:sz w:val="22"/>
          <w:szCs w:val="22"/>
          <w:u w:val="single" w:color="000000"/>
        </w:rPr>
        <w:t>t</w:t>
      </w:r>
      <w:r>
        <w:rPr>
          <w:sz w:val="22"/>
          <w:szCs w:val="22"/>
          <w:u w:val="single" w:color="000000"/>
        </w:rPr>
        <w:t xml:space="preserve">y </w:t>
      </w:r>
      <w:r>
        <w:rPr>
          <w:spacing w:val="-2"/>
          <w:sz w:val="22"/>
          <w:szCs w:val="22"/>
          <w:u w:val="single" w:color="000000"/>
        </w:rPr>
        <w:t>g</w:t>
      </w:r>
      <w:r>
        <w:rPr>
          <w:spacing w:val="1"/>
          <w:sz w:val="22"/>
          <w:szCs w:val="22"/>
          <w:u w:val="single" w:color="000000"/>
        </w:rPr>
        <w:t>r</w:t>
      </w:r>
      <w:r>
        <w:rPr>
          <w:spacing w:val="-2"/>
          <w:sz w:val="22"/>
          <w:szCs w:val="22"/>
          <w:u w:val="single" w:color="000000"/>
        </w:rPr>
        <w:t>o</w:t>
      </w:r>
      <w:r>
        <w:rPr>
          <w:sz w:val="22"/>
          <w:szCs w:val="22"/>
          <w:u w:val="single" w:color="000000"/>
        </w:rPr>
        <w:t>up</w:t>
      </w:r>
      <w:r>
        <w:rPr>
          <w:spacing w:val="1"/>
          <w:sz w:val="22"/>
          <w:szCs w:val="22"/>
          <w:u w:val="single" w:color="000000"/>
        </w:rPr>
        <w:t>/</w:t>
      </w:r>
      <w:r>
        <w:rPr>
          <w:sz w:val="22"/>
          <w:szCs w:val="22"/>
          <w:u w:val="single" w:color="000000"/>
        </w:rPr>
        <w:t>p</w:t>
      </w:r>
      <w:r>
        <w:rPr>
          <w:spacing w:val="-2"/>
          <w:sz w:val="22"/>
          <w:szCs w:val="22"/>
          <w:u w:val="single" w:color="000000"/>
        </w:rPr>
        <w:t>a</w:t>
      </w:r>
      <w:r>
        <w:rPr>
          <w:spacing w:val="1"/>
          <w:sz w:val="22"/>
          <w:szCs w:val="22"/>
          <w:u w:val="single" w:color="000000"/>
        </w:rPr>
        <w:t>rt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z w:val="22"/>
          <w:szCs w:val="22"/>
          <w:u w:val="single" w:color="000000"/>
        </w:rPr>
        <w:t xml:space="preserve">er </w:t>
      </w:r>
      <w:r>
        <w:rPr>
          <w:sz w:val="22"/>
          <w:szCs w:val="22"/>
          <w:u w:val="single" w:color="000000"/>
        </w:rPr>
        <w:tab/>
      </w:r>
    </w:p>
    <w:p w14:paraId="43DA1CC9" w14:textId="77777777" w:rsidR="00E85BF6" w:rsidRDefault="00F62623">
      <w:pPr>
        <w:tabs>
          <w:tab w:val="left" w:pos="9160"/>
        </w:tabs>
        <w:spacing w:before="11"/>
        <w:ind w:left="129"/>
        <w:rPr>
          <w:sz w:val="22"/>
          <w:szCs w:val="22"/>
        </w:rPr>
      </w:pPr>
      <w:r>
        <w:pict w14:anchorId="03290FF5">
          <v:group id="_x0000_s1042" style="position:absolute;left:0;text-align:left;margin-left:171.25pt;margin-top:.4pt;width:.5pt;height:0;z-index:-251659264;mso-position-horizontal-relative:page" coordorigin="3425,8" coordsize="10,0">
            <v:shape id="_x0000_s1043" style="position:absolute;left:3425;top:8;width:10;height:0" coordorigin="3425,8" coordsize="10,0" path="m3425,8r10,e" filled="f" strokeweight=".58pt">
              <v:path arrowok="t"/>
            </v:shape>
            <w10:wrap anchorx="page"/>
          </v:group>
        </w:pict>
      </w:r>
      <w:r>
        <w:pict w14:anchorId="5955ED70">
          <v:group id="_x0000_s1040" style="position:absolute;left:0;text-align:left;margin-left:171.25pt;margin-top:13.45pt;width:.5pt;height:0;z-index:-251658240;mso-position-horizontal-relative:page" coordorigin="3425,269" coordsize="10,0">
            <v:shape id="_x0000_s1041" style="position:absolute;left:3425;top:269;width:10;height:0" coordorigin="3425,269" coordsize="10,0" path="m3425,269r10,e" filled="f" strokeweight=".58pt">
              <v:path arrowok="t"/>
            </v:shape>
            <w10:wrap anchorx="page"/>
          </v:group>
        </w:pict>
      </w:r>
      <w:r w:rsidR="0056344A">
        <w:rPr>
          <w:sz w:val="22"/>
          <w:szCs w:val="22"/>
          <w:u w:val="single" w:color="000000"/>
        </w:rPr>
        <w:t xml:space="preserve">               </w:t>
      </w:r>
      <w:r w:rsidR="0056344A">
        <w:rPr>
          <w:spacing w:val="-19"/>
          <w:sz w:val="22"/>
          <w:szCs w:val="22"/>
          <w:u w:val="single" w:color="000000"/>
        </w:rPr>
        <w:t xml:space="preserve"> </w:t>
      </w:r>
      <w:r w:rsidR="0056344A">
        <w:rPr>
          <w:sz w:val="22"/>
          <w:szCs w:val="22"/>
          <w:u w:val="single" w:color="000000"/>
        </w:rPr>
        <w:t xml:space="preserve">S1               </w:t>
      </w:r>
      <w:r w:rsidR="0056344A">
        <w:rPr>
          <w:spacing w:val="-18"/>
          <w:sz w:val="22"/>
          <w:szCs w:val="22"/>
          <w:u w:val="single" w:color="000000"/>
        </w:rPr>
        <w:t xml:space="preserve"> </w:t>
      </w:r>
      <w:r w:rsidR="0056344A">
        <w:rPr>
          <w:sz w:val="22"/>
          <w:szCs w:val="22"/>
          <w:u w:val="single" w:color="000000"/>
        </w:rPr>
        <w:t xml:space="preserve"> </w:t>
      </w:r>
      <w:r w:rsidR="0056344A">
        <w:rPr>
          <w:spacing w:val="-12"/>
          <w:sz w:val="22"/>
          <w:szCs w:val="22"/>
          <w:u w:val="single" w:color="000000"/>
        </w:rPr>
        <w:t xml:space="preserve"> </w:t>
      </w:r>
      <w:r w:rsidR="0056344A">
        <w:rPr>
          <w:spacing w:val="-2"/>
          <w:sz w:val="22"/>
          <w:szCs w:val="22"/>
          <w:u w:val="single" w:color="000000"/>
        </w:rPr>
        <w:t>I</w:t>
      </w:r>
      <w:r w:rsidR="0056344A">
        <w:rPr>
          <w:sz w:val="22"/>
          <w:szCs w:val="22"/>
          <w:u w:val="single" w:color="000000"/>
        </w:rPr>
        <w:t>nvo</w:t>
      </w:r>
      <w:r w:rsidR="0056344A">
        <w:rPr>
          <w:spacing w:val="1"/>
          <w:sz w:val="22"/>
          <w:szCs w:val="22"/>
          <w:u w:val="single" w:color="000000"/>
        </w:rPr>
        <w:t>l</w:t>
      </w:r>
      <w:r w:rsidR="0056344A">
        <w:rPr>
          <w:sz w:val="22"/>
          <w:szCs w:val="22"/>
          <w:u w:val="single" w:color="000000"/>
        </w:rPr>
        <w:t>ved</w:t>
      </w:r>
      <w:r w:rsidR="0056344A">
        <w:rPr>
          <w:spacing w:val="-2"/>
          <w:sz w:val="22"/>
          <w:szCs w:val="22"/>
          <w:u w:val="single" w:color="000000"/>
        </w:rPr>
        <w:t xml:space="preserve"> </w:t>
      </w:r>
      <w:r w:rsidR="0056344A">
        <w:rPr>
          <w:spacing w:val="1"/>
          <w:sz w:val="22"/>
          <w:szCs w:val="22"/>
          <w:u w:val="single" w:color="000000"/>
        </w:rPr>
        <w:t>i</w:t>
      </w:r>
      <w:r w:rsidR="0056344A">
        <w:rPr>
          <w:sz w:val="22"/>
          <w:szCs w:val="22"/>
          <w:u w:val="single" w:color="000000"/>
        </w:rPr>
        <w:t xml:space="preserve">n </w:t>
      </w:r>
      <w:r w:rsidR="0056344A">
        <w:rPr>
          <w:spacing w:val="-2"/>
          <w:sz w:val="22"/>
          <w:szCs w:val="22"/>
          <w:u w:val="single" w:color="000000"/>
        </w:rPr>
        <w:t>a</w:t>
      </w:r>
      <w:r w:rsidR="0056344A">
        <w:rPr>
          <w:sz w:val="22"/>
          <w:szCs w:val="22"/>
          <w:u w:val="single" w:color="000000"/>
        </w:rPr>
        <w:t>t</w:t>
      </w:r>
      <w:r w:rsidR="0056344A">
        <w:rPr>
          <w:spacing w:val="1"/>
          <w:sz w:val="22"/>
          <w:szCs w:val="22"/>
          <w:u w:val="single" w:color="000000"/>
        </w:rPr>
        <w:t xml:space="preserve"> </w:t>
      </w:r>
      <w:r w:rsidR="0056344A">
        <w:rPr>
          <w:spacing w:val="-1"/>
          <w:sz w:val="22"/>
          <w:szCs w:val="22"/>
          <w:u w:val="single" w:color="000000"/>
        </w:rPr>
        <w:t>l</w:t>
      </w:r>
      <w:r w:rsidR="0056344A">
        <w:rPr>
          <w:sz w:val="22"/>
          <w:szCs w:val="22"/>
          <w:u w:val="single" w:color="000000"/>
        </w:rPr>
        <w:t>e</w:t>
      </w:r>
      <w:r w:rsidR="0056344A">
        <w:rPr>
          <w:spacing w:val="1"/>
          <w:sz w:val="22"/>
          <w:szCs w:val="22"/>
          <w:u w:val="single" w:color="000000"/>
        </w:rPr>
        <w:t>a</w:t>
      </w:r>
      <w:r w:rsidR="0056344A">
        <w:rPr>
          <w:spacing w:val="-2"/>
          <w:sz w:val="22"/>
          <w:szCs w:val="22"/>
          <w:u w:val="single" w:color="000000"/>
        </w:rPr>
        <w:t>s</w:t>
      </w:r>
      <w:r w:rsidR="0056344A">
        <w:rPr>
          <w:sz w:val="22"/>
          <w:szCs w:val="22"/>
          <w:u w:val="single" w:color="000000"/>
        </w:rPr>
        <w:t>t</w:t>
      </w:r>
      <w:r w:rsidR="0056344A">
        <w:rPr>
          <w:spacing w:val="1"/>
          <w:sz w:val="22"/>
          <w:szCs w:val="22"/>
          <w:u w:val="single" w:color="000000"/>
        </w:rPr>
        <w:t xml:space="preserve"> </w:t>
      </w:r>
      <w:r w:rsidR="0056344A">
        <w:rPr>
          <w:sz w:val="22"/>
          <w:szCs w:val="22"/>
          <w:u w:val="single" w:color="000000"/>
        </w:rPr>
        <w:t>o</w:t>
      </w:r>
      <w:r w:rsidR="0056344A">
        <w:rPr>
          <w:spacing w:val="-2"/>
          <w:sz w:val="22"/>
          <w:szCs w:val="22"/>
          <w:u w:val="single" w:color="000000"/>
        </w:rPr>
        <w:t>n</w:t>
      </w:r>
      <w:r w:rsidR="0056344A">
        <w:rPr>
          <w:sz w:val="22"/>
          <w:szCs w:val="22"/>
          <w:u w:val="single" w:color="000000"/>
        </w:rPr>
        <w:t>e p</w:t>
      </w:r>
      <w:r w:rsidR="0056344A">
        <w:rPr>
          <w:spacing w:val="-1"/>
          <w:sz w:val="22"/>
          <w:szCs w:val="22"/>
          <w:u w:val="single" w:color="000000"/>
        </w:rPr>
        <w:t>r</w:t>
      </w:r>
      <w:r w:rsidR="0056344A">
        <w:rPr>
          <w:spacing w:val="-2"/>
          <w:sz w:val="22"/>
          <w:szCs w:val="22"/>
          <w:u w:val="single" w:color="000000"/>
        </w:rPr>
        <w:t>o</w:t>
      </w:r>
      <w:r w:rsidR="0056344A">
        <w:rPr>
          <w:spacing w:val="1"/>
          <w:sz w:val="22"/>
          <w:szCs w:val="22"/>
          <w:u w:val="single" w:color="000000"/>
        </w:rPr>
        <w:t>j</w:t>
      </w:r>
      <w:r w:rsidR="0056344A">
        <w:rPr>
          <w:sz w:val="22"/>
          <w:szCs w:val="22"/>
          <w:u w:val="single" w:color="000000"/>
        </w:rPr>
        <w:t>e</w:t>
      </w:r>
      <w:r w:rsidR="0056344A">
        <w:rPr>
          <w:spacing w:val="-2"/>
          <w:sz w:val="22"/>
          <w:szCs w:val="22"/>
          <w:u w:val="single" w:color="000000"/>
        </w:rPr>
        <w:t>c</w:t>
      </w:r>
      <w:r w:rsidR="0056344A">
        <w:rPr>
          <w:sz w:val="22"/>
          <w:szCs w:val="22"/>
          <w:u w:val="single" w:color="000000"/>
        </w:rPr>
        <w:t>t</w:t>
      </w:r>
      <w:r w:rsidR="0056344A">
        <w:rPr>
          <w:spacing w:val="1"/>
          <w:sz w:val="22"/>
          <w:szCs w:val="22"/>
          <w:u w:val="single" w:color="000000"/>
        </w:rPr>
        <w:t xml:space="preserve"> </w:t>
      </w:r>
      <w:r w:rsidR="0056344A">
        <w:rPr>
          <w:spacing w:val="-1"/>
          <w:sz w:val="22"/>
          <w:szCs w:val="22"/>
          <w:u w:val="single" w:color="000000"/>
        </w:rPr>
        <w:t>wi</w:t>
      </w:r>
      <w:r w:rsidR="0056344A">
        <w:rPr>
          <w:spacing w:val="1"/>
          <w:sz w:val="22"/>
          <w:szCs w:val="22"/>
          <w:u w:val="single" w:color="000000"/>
        </w:rPr>
        <w:t>t</w:t>
      </w:r>
      <w:r w:rsidR="0056344A">
        <w:rPr>
          <w:sz w:val="22"/>
          <w:szCs w:val="22"/>
          <w:u w:val="single" w:color="000000"/>
        </w:rPr>
        <w:t>h</w:t>
      </w:r>
      <w:r w:rsidR="0056344A">
        <w:rPr>
          <w:spacing w:val="1"/>
          <w:sz w:val="22"/>
          <w:szCs w:val="22"/>
          <w:u w:val="single" w:color="000000"/>
        </w:rPr>
        <w:t>i</w:t>
      </w:r>
      <w:r w:rsidR="0056344A">
        <w:rPr>
          <w:sz w:val="22"/>
          <w:szCs w:val="22"/>
          <w:u w:val="single" w:color="000000"/>
        </w:rPr>
        <w:t>n</w:t>
      </w:r>
      <w:r w:rsidR="0056344A">
        <w:rPr>
          <w:spacing w:val="-2"/>
          <w:sz w:val="22"/>
          <w:szCs w:val="22"/>
          <w:u w:val="single" w:color="000000"/>
        </w:rPr>
        <w:t xml:space="preserve"> </w:t>
      </w:r>
      <w:r w:rsidR="0056344A">
        <w:rPr>
          <w:spacing w:val="1"/>
          <w:sz w:val="22"/>
          <w:szCs w:val="22"/>
          <w:u w:val="single" w:color="000000"/>
        </w:rPr>
        <w:t>t</w:t>
      </w:r>
      <w:r w:rsidR="0056344A">
        <w:rPr>
          <w:spacing w:val="-2"/>
          <w:sz w:val="22"/>
          <w:szCs w:val="22"/>
          <w:u w:val="single" w:color="000000"/>
        </w:rPr>
        <w:t>h</w:t>
      </w:r>
      <w:r w:rsidR="0056344A">
        <w:rPr>
          <w:sz w:val="22"/>
          <w:szCs w:val="22"/>
          <w:u w:val="single" w:color="000000"/>
        </w:rPr>
        <w:t xml:space="preserve">e </w:t>
      </w:r>
      <w:r w:rsidR="0056344A">
        <w:rPr>
          <w:spacing w:val="1"/>
          <w:sz w:val="22"/>
          <w:szCs w:val="22"/>
          <w:u w:val="single" w:color="000000"/>
        </w:rPr>
        <w:t>f</w:t>
      </w:r>
      <w:r w:rsidR="0056344A">
        <w:rPr>
          <w:spacing w:val="-2"/>
          <w:sz w:val="22"/>
          <w:szCs w:val="22"/>
          <w:u w:val="single" w:color="000000"/>
        </w:rPr>
        <w:t>o</w:t>
      </w:r>
      <w:r w:rsidR="0056344A">
        <w:rPr>
          <w:spacing w:val="1"/>
          <w:sz w:val="22"/>
          <w:szCs w:val="22"/>
          <w:u w:val="single" w:color="000000"/>
        </w:rPr>
        <w:t>r</w:t>
      </w:r>
      <w:r w:rsidR="0056344A">
        <w:rPr>
          <w:spacing w:val="-1"/>
          <w:sz w:val="22"/>
          <w:szCs w:val="22"/>
          <w:u w:val="single" w:color="000000"/>
        </w:rPr>
        <w:t>m</w:t>
      </w:r>
      <w:r w:rsidR="0056344A">
        <w:rPr>
          <w:sz w:val="22"/>
          <w:szCs w:val="22"/>
          <w:u w:val="single" w:color="000000"/>
        </w:rPr>
        <w:t>al</w:t>
      </w:r>
      <w:r w:rsidR="0056344A">
        <w:rPr>
          <w:spacing w:val="1"/>
          <w:sz w:val="22"/>
          <w:szCs w:val="22"/>
          <w:u w:val="single" w:color="000000"/>
        </w:rPr>
        <w:t xml:space="preserve"> </w:t>
      </w:r>
      <w:r w:rsidR="0056344A">
        <w:rPr>
          <w:spacing w:val="-1"/>
          <w:sz w:val="22"/>
          <w:szCs w:val="22"/>
          <w:u w:val="single" w:color="000000"/>
        </w:rPr>
        <w:t>H</w:t>
      </w:r>
      <w:r w:rsidR="0056344A">
        <w:rPr>
          <w:sz w:val="22"/>
          <w:szCs w:val="22"/>
          <w:u w:val="single" w:color="000000"/>
        </w:rPr>
        <w:t>EI</w:t>
      </w:r>
      <w:r w:rsidR="0056344A">
        <w:rPr>
          <w:spacing w:val="-4"/>
          <w:sz w:val="22"/>
          <w:szCs w:val="22"/>
          <w:u w:val="single" w:color="000000"/>
        </w:rPr>
        <w:t xml:space="preserve"> </w:t>
      </w:r>
      <w:r w:rsidR="0056344A">
        <w:rPr>
          <w:sz w:val="22"/>
          <w:szCs w:val="22"/>
          <w:u w:val="single" w:color="000000"/>
        </w:rPr>
        <w:t>cu</w:t>
      </w:r>
      <w:r w:rsidR="0056344A">
        <w:rPr>
          <w:spacing w:val="1"/>
          <w:sz w:val="22"/>
          <w:szCs w:val="22"/>
          <w:u w:val="single" w:color="000000"/>
        </w:rPr>
        <w:t>r</w:t>
      </w:r>
      <w:r w:rsidR="0056344A">
        <w:rPr>
          <w:spacing w:val="-2"/>
          <w:sz w:val="22"/>
          <w:szCs w:val="22"/>
          <w:u w:val="single" w:color="000000"/>
        </w:rPr>
        <w:t>r</w:t>
      </w:r>
      <w:r w:rsidR="0056344A">
        <w:rPr>
          <w:spacing w:val="1"/>
          <w:sz w:val="22"/>
          <w:szCs w:val="22"/>
          <w:u w:val="single" w:color="000000"/>
        </w:rPr>
        <w:t>i</w:t>
      </w:r>
      <w:r w:rsidR="0056344A">
        <w:rPr>
          <w:sz w:val="22"/>
          <w:szCs w:val="22"/>
          <w:u w:val="single" w:color="000000"/>
        </w:rPr>
        <w:t>c</w:t>
      </w:r>
      <w:r w:rsidR="0056344A">
        <w:rPr>
          <w:spacing w:val="-2"/>
          <w:sz w:val="22"/>
          <w:szCs w:val="22"/>
          <w:u w:val="single" w:color="000000"/>
        </w:rPr>
        <w:t>u</w:t>
      </w:r>
      <w:r w:rsidR="0056344A">
        <w:rPr>
          <w:spacing w:val="1"/>
          <w:sz w:val="22"/>
          <w:szCs w:val="22"/>
          <w:u w:val="single" w:color="000000"/>
        </w:rPr>
        <w:t>l</w:t>
      </w:r>
      <w:r w:rsidR="0056344A">
        <w:rPr>
          <w:spacing w:val="-2"/>
          <w:sz w:val="22"/>
          <w:szCs w:val="22"/>
          <w:u w:val="single" w:color="000000"/>
        </w:rPr>
        <w:t>u</w:t>
      </w:r>
      <w:r w:rsidR="0056344A">
        <w:rPr>
          <w:sz w:val="22"/>
          <w:szCs w:val="22"/>
          <w:u w:val="single" w:color="000000"/>
        </w:rPr>
        <w:t xml:space="preserve">m </w:t>
      </w:r>
      <w:r w:rsidR="0056344A">
        <w:rPr>
          <w:sz w:val="22"/>
          <w:szCs w:val="22"/>
          <w:u w:val="single" w:color="000000"/>
        </w:rPr>
        <w:tab/>
      </w:r>
    </w:p>
    <w:p w14:paraId="218F1D11" w14:textId="77777777" w:rsidR="00E85BF6" w:rsidRDefault="0056344A">
      <w:pPr>
        <w:tabs>
          <w:tab w:val="left" w:pos="9160"/>
        </w:tabs>
        <w:spacing w:before="8"/>
        <w:ind w:left="129"/>
        <w:rPr>
          <w:sz w:val="22"/>
          <w:szCs w:val="22"/>
        </w:rPr>
      </w:pPr>
      <w:r>
        <w:rPr>
          <w:sz w:val="22"/>
          <w:szCs w:val="22"/>
          <w:u w:val="single" w:color="000000"/>
        </w:rPr>
        <w:t xml:space="preserve">               </w:t>
      </w:r>
      <w:r>
        <w:rPr>
          <w:spacing w:val="-19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S2               </w:t>
      </w:r>
      <w:r>
        <w:rPr>
          <w:spacing w:val="-18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pacing w:val="-12"/>
          <w:sz w:val="22"/>
          <w:szCs w:val="22"/>
          <w:u w:val="single" w:color="000000"/>
        </w:rPr>
        <w:t xml:space="preserve"> </w:t>
      </w:r>
      <w:r>
        <w:rPr>
          <w:spacing w:val="-2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>nvo</w:t>
      </w:r>
      <w:r>
        <w:rPr>
          <w:spacing w:val="1"/>
          <w:sz w:val="22"/>
          <w:szCs w:val="22"/>
          <w:u w:val="single" w:color="000000"/>
        </w:rPr>
        <w:t>l</w:t>
      </w:r>
      <w:r>
        <w:rPr>
          <w:sz w:val="22"/>
          <w:szCs w:val="22"/>
          <w:u w:val="single" w:color="000000"/>
        </w:rPr>
        <w:t>ved</w:t>
      </w:r>
      <w:r>
        <w:rPr>
          <w:spacing w:val="-2"/>
          <w:sz w:val="22"/>
          <w:szCs w:val="22"/>
          <w:u w:val="single" w:color="000000"/>
        </w:rPr>
        <w:t xml:space="preserve"> </w:t>
      </w:r>
      <w:r>
        <w:rPr>
          <w:spacing w:val="1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 xml:space="preserve">n </w:t>
      </w:r>
      <w:r>
        <w:rPr>
          <w:spacing w:val="-2"/>
          <w:sz w:val="22"/>
          <w:szCs w:val="22"/>
          <w:u w:val="single" w:color="000000"/>
        </w:rPr>
        <w:t>a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1"/>
          <w:sz w:val="22"/>
          <w:szCs w:val="22"/>
          <w:u w:val="single" w:color="000000"/>
        </w:rPr>
        <w:t>l</w:t>
      </w:r>
      <w:r>
        <w:rPr>
          <w:sz w:val="22"/>
          <w:szCs w:val="22"/>
          <w:u w:val="single" w:color="000000"/>
        </w:rPr>
        <w:t>e</w:t>
      </w:r>
      <w:r>
        <w:rPr>
          <w:spacing w:val="1"/>
          <w:sz w:val="22"/>
          <w:szCs w:val="22"/>
          <w:u w:val="single" w:color="000000"/>
        </w:rPr>
        <w:t>a</w:t>
      </w:r>
      <w:r>
        <w:rPr>
          <w:spacing w:val="-2"/>
          <w:sz w:val="22"/>
          <w:szCs w:val="22"/>
          <w:u w:val="single" w:color="000000"/>
        </w:rPr>
        <w:t>s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o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z w:val="22"/>
          <w:szCs w:val="22"/>
          <w:u w:val="single" w:color="000000"/>
        </w:rPr>
        <w:t>e p</w:t>
      </w:r>
      <w:r>
        <w:rPr>
          <w:spacing w:val="-1"/>
          <w:sz w:val="22"/>
          <w:szCs w:val="22"/>
          <w:u w:val="single" w:color="000000"/>
        </w:rPr>
        <w:t>r</w:t>
      </w:r>
      <w:r>
        <w:rPr>
          <w:spacing w:val="-2"/>
          <w:sz w:val="22"/>
          <w:szCs w:val="22"/>
          <w:u w:val="single" w:color="000000"/>
        </w:rPr>
        <w:t>o</w:t>
      </w:r>
      <w:r>
        <w:rPr>
          <w:spacing w:val="1"/>
          <w:sz w:val="22"/>
          <w:szCs w:val="22"/>
          <w:u w:val="single" w:color="000000"/>
        </w:rPr>
        <w:t>j</w:t>
      </w:r>
      <w:r>
        <w:rPr>
          <w:sz w:val="22"/>
          <w:szCs w:val="22"/>
          <w:u w:val="single" w:color="000000"/>
        </w:rPr>
        <w:t>e</w:t>
      </w:r>
      <w:r>
        <w:rPr>
          <w:spacing w:val="-2"/>
          <w:sz w:val="22"/>
          <w:szCs w:val="22"/>
          <w:u w:val="single" w:color="000000"/>
        </w:rPr>
        <w:t>c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1"/>
          <w:sz w:val="22"/>
          <w:szCs w:val="22"/>
          <w:u w:val="single" w:color="000000"/>
        </w:rPr>
        <w:t>wi</w:t>
      </w:r>
      <w:r>
        <w:rPr>
          <w:spacing w:val="1"/>
          <w:sz w:val="22"/>
          <w:szCs w:val="22"/>
          <w:u w:val="single" w:color="000000"/>
        </w:rPr>
        <w:t>t</w:t>
      </w:r>
      <w:r>
        <w:rPr>
          <w:sz w:val="22"/>
          <w:szCs w:val="22"/>
          <w:u w:val="single" w:color="000000"/>
        </w:rPr>
        <w:t>h</w:t>
      </w:r>
      <w:r>
        <w:rPr>
          <w:spacing w:val="1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>n</w:t>
      </w:r>
      <w:r>
        <w:rPr>
          <w:spacing w:val="-2"/>
          <w:sz w:val="22"/>
          <w:szCs w:val="22"/>
          <w:u w:val="single" w:color="000000"/>
        </w:rPr>
        <w:t xml:space="preserve"> </w:t>
      </w:r>
      <w:r>
        <w:rPr>
          <w:spacing w:val="1"/>
          <w:sz w:val="22"/>
          <w:szCs w:val="22"/>
          <w:u w:val="single" w:color="000000"/>
        </w:rPr>
        <w:t>t</w:t>
      </w:r>
      <w:r>
        <w:rPr>
          <w:spacing w:val="-2"/>
          <w:sz w:val="22"/>
          <w:szCs w:val="22"/>
          <w:u w:val="single" w:color="000000"/>
        </w:rPr>
        <w:t>h</w:t>
      </w:r>
      <w:r>
        <w:rPr>
          <w:sz w:val="22"/>
          <w:szCs w:val="22"/>
          <w:u w:val="single" w:color="000000"/>
        </w:rPr>
        <w:t xml:space="preserve">e </w:t>
      </w:r>
      <w:r>
        <w:rPr>
          <w:spacing w:val="1"/>
          <w:sz w:val="22"/>
          <w:szCs w:val="22"/>
          <w:u w:val="single" w:color="000000"/>
        </w:rPr>
        <w:t>f</w:t>
      </w:r>
      <w:r>
        <w:rPr>
          <w:spacing w:val="-2"/>
          <w:sz w:val="22"/>
          <w:szCs w:val="22"/>
          <w:u w:val="single" w:color="000000"/>
        </w:rPr>
        <w:t>o</w:t>
      </w:r>
      <w:r>
        <w:rPr>
          <w:spacing w:val="1"/>
          <w:sz w:val="22"/>
          <w:szCs w:val="22"/>
          <w:u w:val="single" w:color="000000"/>
        </w:rPr>
        <w:t>r</w:t>
      </w:r>
      <w:r>
        <w:rPr>
          <w:spacing w:val="-1"/>
          <w:sz w:val="22"/>
          <w:szCs w:val="22"/>
          <w:u w:val="single" w:color="000000"/>
        </w:rPr>
        <w:t>m</w:t>
      </w:r>
      <w:r>
        <w:rPr>
          <w:sz w:val="22"/>
          <w:szCs w:val="22"/>
          <w:u w:val="single" w:color="000000"/>
        </w:rPr>
        <w:t>al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1"/>
          <w:sz w:val="22"/>
          <w:szCs w:val="22"/>
          <w:u w:val="single" w:color="000000"/>
        </w:rPr>
        <w:t>H</w:t>
      </w:r>
      <w:r>
        <w:rPr>
          <w:sz w:val="22"/>
          <w:szCs w:val="22"/>
          <w:u w:val="single" w:color="000000"/>
        </w:rPr>
        <w:t>EI</w:t>
      </w:r>
      <w:r>
        <w:rPr>
          <w:spacing w:val="-4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cu</w:t>
      </w:r>
      <w:r>
        <w:rPr>
          <w:spacing w:val="1"/>
          <w:sz w:val="22"/>
          <w:szCs w:val="22"/>
          <w:u w:val="single" w:color="000000"/>
        </w:rPr>
        <w:t>r</w:t>
      </w:r>
      <w:r>
        <w:rPr>
          <w:spacing w:val="-2"/>
          <w:sz w:val="22"/>
          <w:szCs w:val="22"/>
          <w:u w:val="single" w:color="000000"/>
        </w:rPr>
        <w:t>r</w:t>
      </w:r>
      <w:r>
        <w:rPr>
          <w:spacing w:val="1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>c</w:t>
      </w:r>
      <w:r>
        <w:rPr>
          <w:spacing w:val="-2"/>
          <w:sz w:val="22"/>
          <w:szCs w:val="22"/>
          <w:u w:val="single" w:color="000000"/>
        </w:rPr>
        <w:t>u</w:t>
      </w:r>
      <w:r>
        <w:rPr>
          <w:spacing w:val="1"/>
          <w:sz w:val="22"/>
          <w:szCs w:val="22"/>
          <w:u w:val="single" w:color="000000"/>
        </w:rPr>
        <w:t>l</w:t>
      </w:r>
      <w:r>
        <w:rPr>
          <w:spacing w:val="-2"/>
          <w:sz w:val="22"/>
          <w:szCs w:val="22"/>
          <w:u w:val="single" w:color="000000"/>
        </w:rPr>
        <w:t>u</w:t>
      </w:r>
      <w:r>
        <w:rPr>
          <w:sz w:val="22"/>
          <w:szCs w:val="22"/>
          <w:u w:val="single" w:color="000000"/>
        </w:rPr>
        <w:t xml:space="preserve">m </w:t>
      </w:r>
      <w:r>
        <w:rPr>
          <w:sz w:val="22"/>
          <w:szCs w:val="22"/>
          <w:u w:val="single" w:color="000000"/>
        </w:rPr>
        <w:tab/>
      </w:r>
    </w:p>
    <w:p w14:paraId="0A5AEB0C" w14:textId="77777777" w:rsidR="00E85BF6" w:rsidRDefault="00F62623">
      <w:pPr>
        <w:tabs>
          <w:tab w:val="left" w:pos="9160"/>
        </w:tabs>
        <w:spacing w:before="11"/>
        <w:ind w:left="129"/>
        <w:rPr>
          <w:sz w:val="22"/>
          <w:szCs w:val="22"/>
        </w:rPr>
      </w:pPr>
      <w:r>
        <w:pict w14:anchorId="5082CDD0">
          <v:group id="_x0000_s1038" style="position:absolute;left:0;text-align:left;margin-left:171.25pt;margin-top:.4pt;width:.5pt;height:0;z-index:-251657216;mso-position-horizontal-relative:page" coordorigin="3425,8" coordsize="10,0">
            <v:shape id="_x0000_s1039" style="position:absolute;left:3425;top:8;width:10;height:0" coordorigin="3425,8" coordsize="10,0" path="m3425,8r10,e" filled="f" strokeweight=".58pt">
              <v:path arrowok="t"/>
            </v:shape>
            <w10:wrap anchorx="page"/>
          </v:group>
        </w:pict>
      </w:r>
      <w:r>
        <w:pict w14:anchorId="451E732A">
          <v:group id="_x0000_s1036" style="position:absolute;left:0;text-align:left;margin-left:171.25pt;margin-top:13.45pt;width:.5pt;height:0;z-index:-251656192;mso-position-horizontal-relative:page" coordorigin="3425,269" coordsize="10,0">
            <v:shape id="_x0000_s1037" style="position:absolute;left:3425;top:269;width:10;height:0" coordorigin="3425,269" coordsize="10,0" path="m3425,269r10,e" filled="f" strokeweight=".58pt">
              <v:path arrowok="t"/>
            </v:shape>
            <w10:wrap anchorx="page"/>
          </v:group>
        </w:pict>
      </w:r>
      <w:r w:rsidR="0056344A">
        <w:rPr>
          <w:sz w:val="22"/>
          <w:szCs w:val="22"/>
          <w:u w:val="single" w:color="000000"/>
        </w:rPr>
        <w:t xml:space="preserve">               </w:t>
      </w:r>
      <w:r w:rsidR="0056344A">
        <w:rPr>
          <w:spacing w:val="-19"/>
          <w:sz w:val="22"/>
          <w:szCs w:val="22"/>
          <w:u w:val="single" w:color="000000"/>
        </w:rPr>
        <w:t xml:space="preserve"> </w:t>
      </w:r>
      <w:r w:rsidR="0056344A">
        <w:rPr>
          <w:sz w:val="22"/>
          <w:szCs w:val="22"/>
          <w:u w:val="single" w:color="000000"/>
        </w:rPr>
        <w:t xml:space="preserve">S3               </w:t>
      </w:r>
      <w:r w:rsidR="0056344A">
        <w:rPr>
          <w:spacing w:val="-18"/>
          <w:sz w:val="22"/>
          <w:szCs w:val="22"/>
          <w:u w:val="single" w:color="000000"/>
        </w:rPr>
        <w:t xml:space="preserve"> </w:t>
      </w:r>
      <w:r w:rsidR="0056344A">
        <w:rPr>
          <w:sz w:val="22"/>
          <w:szCs w:val="22"/>
          <w:u w:val="single" w:color="000000"/>
        </w:rPr>
        <w:t xml:space="preserve"> </w:t>
      </w:r>
      <w:r w:rsidR="0056344A">
        <w:rPr>
          <w:spacing w:val="-12"/>
          <w:sz w:val="22"/>
          <w:szCs w:val="22"/>
          <w:u w:val="single" w:color="000000"/>
        </w:rPr>
        <w:t xml:space="preserve"> </w:t>
      </w:r>
      <w:r w:rsidR="0056344A">
        <w:rPr>
          <w:spacing w:val="-2"/>
          <w:sz w:val="22"/>
          <w:szCs w:val="22"/>
          <w:u w:val="single" w:color="000000"/>
        </w:rPr>
        <w:t>I</w:t>
      </w:r>
      <w:r w:rsidR="0056344A">
        <w:rPr>
          <w:sz w:val="22"/>
          <w:szCs w:val="22"/>
          <w:u w:val="single" w:color="000000"/>
        </w:rPr>
        <w:t>nvo</w:t>
      </w:r>
      <w:r w:rsidR="0056344A">
        <w:rPr>
          <w:spacing w:val="1"/>
          <w:sz w:val="22"/>
          <w:szCs w:val="22"/>
          <w:u w:val="single" w:color="000000"/>
        </w:rPr>
        <w:t>l</w:t>
      </w:r>
      <w:r w:rsidR="0056344A">
        <w:rPr>
          <w:sz w:val="22"/>
          <w:szCs w:val="22"/>
          <w:u w:val="single" w:color="000000"/>
        </w:rPr>
        <w:t>ved</w:t>
      </w:r>
      <w:r w:rsidR="0056344A">
        <w:rPr>
          <w:spacing w:val="-2"/>
          <w:sz w:val="22"/>
          <w:szCs w:val="22"/>
          <w:u w:val="single" w:color="000000"/>
        </w:rPr>
        <w:t xml:space="preserve"> </w:t>
      </w:r>
      <w:r w:rsidR="0056344A">
        <w:rPr>
          <w:spacing w:val="1"/>
          <w:sz w:val="22"/>
          <w:szCs w:val="22"/>
          <w:u w:val="single" w:color="000000"/>
        </w:rPr>
        <w:t>i</w:t>
      </w:r>
      <w:r w:rsidR="0056344A">
        <w:rPr>
          <w:sz w:val="22"/>
          <w:szCs w:val="22"/>
          <w:u w:val="single" w:color="000000"/>
        </w:rPr>
        <w:t xml:space="preserve">n </w:t>
      </w:r>
      <w:r w:rsidR="0056344A">
        <w:rPr>
          <w:spacing w:val="-2"/>
          <w:sz w:val="22"/>
          <w:szCs w:val="22"/>
          <w:u w:val="single" w:color="000000"/>
        </w:rPr>
        <w:t>a</w:t>
      </w:r>
      <w:r w:rsidR="0056344A">
        <w:rPr>
          <w:sz w:val="22"/>
          <w:szCs w:val="22"/>
          <w:u w:val="single" w:color="000000"/>
        </w:rPr>
        <w:t>t</w:t>
      </w:r>
      <w:r w:rsidR="0056344A">
        <w:rPr>
          <w:spacing w:val="1"/>
          <w:sz w:val="22"/>
          <w:szCs w:val="22"/>
          <w:u w:val="single" w:color="000000"/>
        </w:rPr>
        <w:t xml:space="preserve"> </w:t>
      </w:r>
      <w:r w:rsidR="0056344A">
        <w:rPr>
          <w:spacing w:val="-1"/>
          <w:sz w:val="22"/>
          <w:szCs w:val="22"/>
          <w:u w:val="single" w:color="000000"/>
        </w:rPr>
        <w:t>l</w:t>
      </w:r>
      <w:r w:rsidR="0056344A">
        <w:rPr>
          <w:sz w:val="22"/>
          <w:szCs w:val="22"/>
          <w:u w:val="single" w:color="000000"/>
        </w:rPr>
        <w:t>e</w:t>
      </w:r>
      <w:r w:rsidR="0056344A">
        <w:rPr>
          <w:spacing w:val="1"/>
          <w:sz w:val="22"/>
          <w:szCs w:val="22"/>
          <w:u w:val="single" w:color="000000"/>
        </w:rPr>
        <w:t>a</w:t>
      </w:r>
      <w:r w:rsidR="0056344A">
        <w:rPr>
          <w:spacing w:val="-2"/>
          <w:sz w:val="22"/>
          <w:szCs w:val="22"/>
          <w:u w:val="single" w:color="000000"/>
        </w:rPr>
        <w:t>s</w:t>
      </w:r>
      <w:r w:rsidR="0056344A">
        <w:rPr>
          <w:sz w:val="22"/>
          <w:szCs w:val="22"/>
          <w:u w:val="single" w:color="000000"/>
        </w:rPr>
        <w:t>t</w:t>
      </w:r>
      <w:r w:rsidR="0056344A">
        <w:rPr>
          <w:spacing w:val="1"/>
          <w:sz w:val="22"/>
          <w:szCs w:val="22"/>
          <w:u w:val="single" w:color="000000"/>
        </w:rPr>
        <w:t xml:space="preserve"> </w:t>
      </w:r>
      <w:r w:rsidR="0056344A">
        <w:rPr>
          <w:sz w:val="22"/>
          <w:szCs w:val="22"/>
          <w:u w:val="single" w:color="000000"/>
        </w:rPr>
        <w:t>o</w:t>
      </w:r>
      <w:r w:rsidR="0056344A">
        <w:rPr>
          <w:spacing w:val="-2"/>
          <w:sz w:val="22"/>
          <w:szCs w:val="22"/>
          <w:u w:val="single" w:color="000000"/>
        </w:rPr>
        <w:t>n</w:t>
      </w:r>
      <w:r w:rsidR="0056344A">
        <w:rPr>
          <w:sz w:val="22"/>
          <w:szCs w:val="22"/>
          <w:u w:val="single" w:color="000000"/>
        </w:rPr>
        <w:t>e p</w:t>
      </w:r>
      <w:r w:rsidR="0056344A">
        <w:rPr>
          <w:spacing w:val="-1"/>
          <w:sz w:val="22"/>
          <w:szCs w:val="22"/>
          <w:u w:val="single" w:color="000000"/>
        </w:rPr>
        <w:t>r</w:t>
      </w:r>
      <w:r w:rsidR="0056344A">
        <w:rPr>
          <w:spacing w:val="-2"/>
          <w:sz w:val="22"/>
          <w:szCs w:val="22"/>
          <w:u w:val="single" w:color="000000"/>
        </w:rPr>
        <w:t>o</w:t>
      </w:r>
      <w:r w:rsidR="0056344A">
        <w:rPr>
          <w:spacing w:val="1"/>
          <w:sz w:val="22"/>
          <w:szCs w:val="22"/>
          <w:u w:val="single" w:color="000000"/>
        </w:rPr>
        <w:t>j</w:t>
      </w:r>
      <w:r w:rsidR="0056344A">
        <w:rPr>
          <w:sz w:val="22"/>
          <w:szCs w:val="22"/>
          <w:u w:val="single" w:color="000000"/>
        </w:rPr>
        <w:t>e</w:t>
      </w:r>
      <w:r w:rsidR="0056344A">
        <w:rPr>
          <w:spacing w:val="-2"/>
          <w:sz w:val="22"/>
          <w:szCs w:val="22"/>
          <w:u w:val="single" w:color="000000"/>
        </w:rPr>
        <w:t>c</w:t>
      </w:r>
      <w:r w:rsidR="0056344A">
        <w:rPr>
          <w:sz w:val="22"/>
          <w:szCs w:val="22"/>
          <w:u w:val="single" w:color="000000"/>
        </w:rPr>
        <w:t>t</w:t>
      </w:r>
      <w:r w:rsidR="0056344A">
        <w:rPr>
          <w:spacing w:val="1"/>
          <w:sz w:val="22"/>
          <w:szCs w:val="22"/>
          <w:u w:val="single" w:color="000000"/>
        </w:rPr>
        <w:t xml:space="preserve"> </w:t>
      </w:r>
      <w:r w:rsidR="0056344A">
        <w:rPr>
          <w:sz w:val="22"/>
          <w:szCs w:val="22"/>
          <w:u w:val="single" w:color="000000"/>
        </w:rPr>
        <w:t>be</w:t>
      </w:r>
      <w:r w:rsidR="0056344A">
        <w:rPr>
          <w:spacing w:val="-2"/>
          <w:sz w:val="22"/>
          <w:szCs w:val="22"/>
          <w:u w:val="single" w:color="000000"/>
        </w:rPr>
        <w:t>y</w:t>
      </w:r>
      <w:r w:rsidR="0056344A">
        <w:rPr>
          <w:sz w:val="22"/>
          <w:szCs w:val="22"/>
          <w:u w:val="single" w:color="000000"/>
        </w:rPr>
        <w:t>ond</w:t>
      </w:r>
      <w:r w:rsidR="0056344A">
        <w:rPr>
          <w:spacing w:val="-2"/>
          <w:sz w:val="22"/>
          <w:szCs w:val="22"/>
          <w:u w:val="single" w:color="000000"/>
        </w:rPr>
        <w:t xml:space="preserve"> </w:t>
      </w:r>
      <w:r w:rsidR="0056344A">
        <w:rPr>
          <w:spacing w:val="1"/>
          <w:sz w:val="22"/>
          <w:szCs w:val="22"/>
          <w:u w:val="single" w:color="000000"/>
        </w:rPr>
        <w:t>t</w:t>
      </w:r>
      <w:r w:rsidR="0056344A">
        <w:rPr>
          <w:sz w:val="22"/>
          <w:szCs w:val="22"/>
          <w:u w:val="single" w:color="000000"/>
        </w:rPr>
        <w:t>he</w:t>
      </w:r>
      <w:r w:rsidR="0056344A">
        <w:rPr>
          <w:spacing w:val="-2"/>
          <w:sz w:val="22"/>
          <w:szCs w:val="22"/>
          <w:u w:val="single" w:color="000000"/>
        </w:rPr>
        <w:t xml:space="preserve"> </w:t>
      </w:r>
      <w:r w:rsidR="0056344A">
        <w:rPr>
          <w:spacing w:val="1"/>
          <w:sz w:val="22"/>
          <w:szCs w:val="22"/>
          <w:u w:val="single" w:color="000000"/>
        </w:rPr>
        <w:t>f</w:t>
      </w:r>
      <w:r w:rsidR="0056344A">
        <w:rPr>
          <w:sz w:val="22"/>
          <w:szCs w:val="22"/>
          <w:u w:val="single" w:color="000000"/>
        </w:rPr>
        <w:t>o</w:t>
      </w:r>
      <w:r w:rsidR="0056344A">
        <w:rPr>
          <w:spacing w:val="-2"/>
          <w:sz w:val="22"/>
          <w:szCs w:val="22"/>
          <w:u w:val="single" w:color="000000"/>
        </w:rPr>
        <w:t>r</w:t>
      </w:r>
      <w:r w:rsidR="0056344A">
        <w:rPr>
          <w:spacing w:val="1"/>
          <w:sz w:val="22"/>
          <w:szCs w:val="22"/>
          <w:u w:val="single" w:color="000000"/>
        </w:rPr>
        <w:t>m</w:t>
      </w:r>
      <w:r w:rsidR="0056344A">
        <w:rPr>
          <w:spacing w:val="-2"/>
          <w:sz w:val="22"/>
          <w:szCs w:val="22"/>
          <w:u w:val="single" w:color="000000"/>
        </w:rPr>
        <w:t>a</w:t>
      </w:r>
      <w:r w:rsidR="0056344A">
        <w:rPr>
          <w:sz w:val="22"/>
          <w:szCs w:val="22"/>
          <w:u w:val="single" w:color="000000"/>
        </w:rPr>
        <w:t>l</w:t>
      </w:r>
      <w:r w:rsidR="0056344A">
        <w:rPr>
          <w:spacing w:val="1"/>
          <w:sz w:val="22"/>
          <w:szCs w:val="22"/>
          <w:u w:val="single" w:color="000000"/>
        </w:rPr>
        <w:t xml:space="preserve"> </w:t>
      </w:r>
      <w:r w:rsidR="0056344A">
        <w:rPr>
          <w:spacing w:val="-1"/>
          <w:sz w:val="22"/>
          <w:szCs w:val="22"/>
          <w:u w:val="single" w:color="000000"/>
        </w:rPr>
        <w:t>H</w:t>
      </w:r>
      <w:r w:rsidR="0056344A">
        <w:rPr>
          <w:sz w:val="22"/>
          <w:szCs w:val="22"/>
          <w:u w:val="single" w:color="000000"/>
        </w:rPr>
        <w:t>EI</w:t>
      </w:r>
      <w:r w:rsidR="0056344A">
        <w:rPr>
          <w:spacing w:val="-2"/>
          <w:sz w:val="22"/>
          <w:szCs w:val="22"/>
          <w:u w:val="single" w:color="000000"/>
        </w:rPr>
        <w:t xml:space="preserve"> </w:t>
      </w:r>
      <w:r w:rsidR="0056344A">
        <w:rPr>
          <w:sz w:val="22"/>
          <w:szCs w:val="22"/>
          <w:u w:val="single" w:color="000000"/>
        </w:rPr>
        <w:t>cu</w:t>
      </w:r>
      <w:r w:rsidR="0056344A">
        <w:rPr>
          <w:spacing w:val="1"/>
          <w:sz w:val="22"/>
          <w:szCs w:val="22"/>
          <w:u w:val="single" w:color="000000"/>
        </w:rPr>
        <w:t>r</w:t>
      </w:r>
      <w:r w:rsidR="0056344A">
        <w:rPr>
          <w:spacing w:val="-2"/>
          <w:sz w:val="22"/>
          <w:szCs w:val="22"/>
          <w:u w:val="single" w:color="000000"/>
        </w:rPr>
        <w:t>r</w:t>
      </w:r>
      <w:r w:rsidR="0056344A">
        <w:rPr>
          <w:spacing w:val="1"/>
          <w:sz w:val="22"/>
          <w:szCs w:val="22"/>
          <w:u w:val="single" w:color="000000"/>
        </w:rPr>
        <w:t>i</w:t>
      </w:r>
      <w:r w:rsidR="0056344A">
        <w:rPr>
          <w:spacing w:val="-2"/>
          <w:sz w:val="22"/>
          <w:szCs w:val="22"/>
          <w:u w:val="single" w:color="000000"/>
        </w:rPr>
        <w:t>c</w:t>
      </w:r>
      <w:r w:rsidR="0056344A">
        <w:rPr>
          <w:sz w:val="22"/>
          <w:szCs w:val="22"/>
          <w:u w:val="single" w:color="000000"/>
        </w:rPr>
        <w:t>u</w:t>
      </w:r>
      <w:r w:rsidR="0056344A">
        <w:rPr>
          <w:spacing w:val="1"/>
          <w:sz w:val="22"/>
          <w:szCs w:val="22"/>
          <w:u w:val="single" w:color="000000"/>
        </w:rPr>
        <w:t>l</w:t>
      </w:r>
      <w:r w:rsidR="0056344A">
        <w:rPr>
          <w:spacing w:val="-2"/>
          <w:sz w:val="22"/>
          <w:szCs w:val="22"/>
          <w:u w:val="single" w:color="000000"/>
        </w:rPr>
        <w:t>u</w:t>
      </w:r>
      <w:r w:rsidR="0056344A">
        <w:rPr>
          <w:sz w:val="22"/>
          <w:szCs w:val="22"/>
          <w:u w:val="single" w:color="000000"/>
        </w:rPr>
        <w:t xml:space="preserve">m </w:t>
      </w:r>
      <w:r w:rsidR="0056344A">
        <w:rPr>
          <w:sz w:val="22"/>
          <w:szCs w:val="22"/>
          <w:u w:val="single" w:color="000000"/>
        </w:rPr>
        <w:tab/>
      </w:r>
    </w:p>
    <w:p w14:paraId="5CF7E4FA" w14:textId="77777777" w:rsidR="00E85BF6" w:rsidRDefault="00F62623">
      <w:pPr>
        <w:tabs>
          <w:tab w:val="left" w:pos="9160"/>
        </w:tabs>
        <w:spacing w:before="11"/>
        <w:ind w:left="129"/>
        <w:rPr>
          <w:sz w:val="22"/>
          <w:szCs w:val="22"/>
        </w:rPr>
      </w:pPr>
      <w:r>
        <w:pict w14:anchorId="3C34DA7D">
          <v:group id="_x0000_s1034" style="position:absolute;left:0;text-align:left;margin-left:171.25pt;margin-top:13.45pt;width:.5pt;height:0;z-index:-251655168;mso-position-horizontal-relative:page" coordorigin="3425,269" coordsize="10,0">
            <v:shape id="_x0000_s1035" style="position:absolute;left:3425;top:269;width:10;height:0" coordorigin="3425,269" coordsize="10,0" path="m3425,269r10,e" filled="f" strokeweight=".58pt">
              <v:path arrowok="t"/>
            </v:shape>
            <w10:wrap anchorx="page"/>
          </v:group>
        </w:pict>
      </w:r>
      <w:r w:rsidR="0056344A">
        <w:rPr>
          <w:sz w:val="22"/>
          <w:szCs w:val="22"/>
          <w:u w:val="single" w:color="000000"/>
        </w:rPr>
        <w:t xml:space="preserve">               </w:t>
      </w:r>
      <w:r w:rsidR="0056344A">
        <w:rPr>
          <w:spacing w:val="-19"/>
          <w:sz w:val="22"/>
          <w:szCs w:val="22"/>
          <w:u w:val="single" w:color="000000"/>
        </w:rPr>
        <w:t xml:space="preserve"> </w:t>
      </w:r>
      <w:r w:rsidR="0056344A">
        <w:rPr>
          <w:sz w:val="22"/>
          <w:szCs w:val="22"/>
          <w:u w:val="single" w:color="000000"/>
        </w:rPr>
        <w:t xml:space="preserve">S4               </w:t>
      </w:r>
      <w:r w:rsidR="0056344A">
        <w:rPr>
          <w:spacing w:val="-18"/>
          <w:sz w:val="22"/>
          <w:szCs w:val="22"/>
          <w:u w:val="single" w:color="000000"/>
        </w:rPr>
        <w:t xml:space="preserve"> </w:t>
      </w:r>
      <w:r w:rsidR="0056344A">
        <w:rPr>
          <w:sz w:val="22"/>
          <w:szCs w:val="22"/>
          <w:u w:val="single" w:color="000000"/>
        </w:rPr>
        <w:t xml:space="preserve"> </w:t>
      </w:r>
      <w:r w:rsidR="0056344A">
        <w:rPr>
          <w:spacing w:val="-12"/>
          <w:sz w:val="22"/>
          <w:szCs w:val="22"/>
          <w:u w:val="single" w:color="000000"/>
        </w:rPr>
        <w:t xml:space="preserve"> </w:t>
      </w:r>
      <w:r w:rsidR="0056344A">
        <w:rPr>
          <w:spacing w:val="-2"/>
          <w:sz w:val="22"/>
          <w:szCs w:val="22"/>
          <w:u w:val="single" w:color="000000"/>
        </w:rPr>
        <w:t>I</w:t>
      </w:r>
      <w:r w:rsidR="0056344A">
        <w:rPr>
          <w:sz w:val="22"/>
          <w:szCs w:val="22"/>
          <w:u w:val="single" w:color="000000"/>
        </w:rPr>
        <w:t>nvo</w:t>
      </w:r>
      <w:r w:rsidR="0056344A">
        <w:rPr>
          <w:spacing w:val="1"/>
          <w:sz w:val="22"/>
          <w:szCs w:val="22"/>
          <w:u w:val="single" w:color="000000"/>
        </w:rPr>
        <w:t>l</w:t>
      </w:r>
      <w:r w:rsidR="0056344A">
        <w:rPr>
          <w:sz w:val="22"/>
          <w:szCs w:val="22"/>
          <w:u w:val="single" w:color="000000"/>
        </w:rPr>
        <w:t>ved</w:t>
      </w:r>
      <w:r w:rsidR="0056344A">
        <w:rPr>
          <w:spacing w:val="-2"/>
          <w:sz w:val="22"/>
          <w:szCs w:val="22"/>
          <w:u w:val="single" w:color="000000"/>
        </w:rPr>
        <w:t xml:space="preserve"> </w:t>
      </w:r>
      <w:r w:rsidR="0056344A">
        <w:rPr>
          <w:spacing w:val="1"/>
          <w:sz w:val="22"/>
          <w:szCs w:val="22"/>
          <w:u w:val="single" w:color="000000"/>
        </w:rPr>
        <w:t>i</w:t>
      </w:r>
      <w:r w:rsidR="0056344A">
        <w:rPr>
          <w:sz w:val="22"/>
          <w:szCs w:val="22"/>
          <w:u w:val="single" w:color="000000"/>
        </w:rPr>
        <w:t xml:space="preserve">n </w:t>
      </w:r>
      <w:r w:rsidR="0056344A">
        <w:rPr>
          <w:spacing w:val="-2"/>
          <w:sz w:val="22"/>
          <w:szCs w:val="22"/>
          <w:u w:val="single" w:color="000000"/>
        </w:rPr>
        <w:t>a</w:t>
      </w:r>
      <w:r w:rsidR="0056344A">
        <w:rPr>
          <w:sz w:val="22"/>
          <w:szCs w:val="22"/>
          <w:u w:val="single" w:color="000000"/>
        </w:rPr>
        <w:t>t</w:t>
      </w:r>
      <w:r w:rsidR="0056344A">
        <w:rPr>
          <w:spacing w:val="1"/>
          <w:sz w:val="22"/>
          <w:szCs w:val="22"/>
          <w:u w:val="single" w:color="000000"/>
        </w:rPr>
        <w:t xml:space="preserve"> </w:t>
      </w:r>
      <w:r w:rsidR="0056344A">
        <w:rPr>
          <w:spacing w:val="-1"/>
          <w:sz w:val="22"/>
          <w:szCs w:val="22"/>
          <w:u w:val="single" w:color="000000"/>
        </w:rPr>
        <w:t>l</w:t>
      </w:r>
      <w:r w:rsidR="0056344A">
        <w:rPr>
          <w:sz w:val="22"/>
          <w:szCs w:val="22"/>
          <w:u w:val="single" w:color="000000"/>
        </w:rPr>
        <w:t>e</w:t>
      </w:r>
      <w:r w:rsidR="0056344A">
        <w:rPr>
          <w:spacing w:val="1"/>
          <w:sz w:val="22"/>
          <w:szCs w:val="22"/>
          <w:u w:val="single" w:color="000000"/>
        </w:rPr>
        <w:t>a</w:t>
      </w:r>
      <w:r w:rsidR="0056344A">
        <w:rPr>
          <w:spacing w:val="-2"/>
          <w:sz w:val="22"/>
          <w:szCs w:val="22"/>
          <w:u w:val="single" w:color="000000"/>
        </w:rPr>
        <w:t>s</w:t>
      </w:r>
      <w:r w:rsidR="0056344A">
        <w:rPr>
          <w:sz w:val="22"/>
          <w:szCs w:val="22"/>
          <w:u w:val="single" w:color="000000"/>
        </w:rPr>
        <w:t>t</w:t>
      </w:r>
      <w:r w:rsidR="0056344A">
        <w:rPr>
          <w:spacing w:val="1"/>
          <w:sz w:val="22"/>
          <w:szCs w:val="22"/>
          <w:u w:val="single" w:color="000000"/>
        </w:rPr>
        <w:t xml:space="preserve"> </w:t>
      </w:r>
      <w:r w:rsidR="0056344A">
        <w:rPr>
          <w:sz w:val="22"/>
          <w:szCs w:val="22"/>
          <w:u w:val="single" w:color="000000"/>
        </w:rPr>
        <w:t>o</w:t>
      </w:r>
      <w:r w:rsidR="0056344A">
        <w:rPr>
          <w:spacing w:val="-2"/>
          <w:sz w:val="22"/>
          <w:szCs w:val="22"/>
          <w:u w:val="single" w:color="000000"/>
        </w:rPr>
        <w:t>n</w:t>
      </w:r>
      <w:r w:rsidR="0056344A">
        <w:rPr>
          <w:sz w:val="22"/>
          <w:szCs w:val="22"/>
          <w:u w:val="single" w:color="000000"/>
        </w:rPr>
        <w:t>e p</w:t>
      </w:r>
      <w:r w:rsidR="0056344A">
        <w:rPr>
          <w:spacing w:val="-1"/>
          <w:sz w:val="22"/>
          <w:szCs w:val="22"/>
          <w:u w:val="single" w:color="000000"/>
        </w:rPr>
        <w:t>r</w:t>
      </w:r>
      <w:r w:rsidR="0056344A">
        <w:rPr>
          <w:spacing w:val="-2"/>
          <w:sz w:val="22"/>
          <w:szCs w:val="22"/>
          <w:u w:val="single" w:color="000000"/>
        </w:rPr>
        <w:t>o</w:t>
      </w:r>
      <w:r w:rsidR="0056344A">
        <w:rPr>
          <w:spacing w:val="1"/>
          <w:sz w:val="22"/>
          <w:szCs w:val="22"/>
          <w:u w:val="single" w:color="000000"/>
        </w:rPr>
        <w:t>j</w:t>
      </w:r>
      <w:r w:rsidR="0056344A">
        <w:rPr>
          <w:sz w:val="22"/>
          <w:szCs w:val="22"/>
          <w:u w:val="single" w:color="000000"/>
        </w:rPr>
        <w:t>e</w:t>
      </w:r>
      <w:r w:rsidR="0056344A">
        <w:rPr>
          <w:spacing w:val="-2"/>
          <w:sz w:val="22"/>
          <w:szCs w:val="22"/>
          <w:u w:val="single" w:color="000000"/>
        </w:rPr>
        <w:t>c</w:t>
      </w:r>
      <w:r w:rsidR="0056344A">
        <w:rPr>
          <w:sz w:val="22"/>
          <w:szCs w:val="22"/>
          <w:u w:val="single" w:color="000000"/>
        </w:rPr>
        <w:t>t</w:t>
      </w:r>
      <w:r w:rsidR="0056344A">
        <w:rPr>
          <w:spacing w:val="1"/>
          <w:sz w:val="22"/>
          <w:szCs w:val="22"/>
          <w:u w:val="single" w:color="000000"/>
        </w:rPr>
        <w:t xml:space="preserve"> </w:t>
      </w:r>
      <w:r w:rsidR="0056344A">
        <w:rPr>
          <w:spacing w:val="-1"/>
          <w:sz w:val="22"/>
          <w:szCs w:val="22"/>
          <w:u w:val="single" w:color="000000"/>
        </w:rPr>
        <w:t>wi</w:t>
      </w:r>
      <w:r w:rsidR="0056344A">
        <w:rPr>
          <w:spacing w:val="1"/>
          <w:sz w:val="22"/>
          <w:szCs w:val="22"/>
          <w:u w:val="single" w:color="000000"/>
        </w:rPr>
        <w:t>t</w:t>
      </w:r>
      <w:r w:rsidR="0056344A">
        <w:rPr>
          <w:sz w:val="22"/>
          <w:szCs w:val="22"/>
          <w:u w:val="single" w:color="000000"/>
        </w:rPr>
        <w:t>h</w:t>
      </w:r>
      <w:r w:rsidR="0056344A">
        <w:rPr>
          <w:spacing w:val="1"/>
          <w:sz w:val="22"/>
          <w:szCs w:val="22"/>
          <w:u w:val="single" w:color="000000"/>
        </w:rPr>
        <w:t>i</w:t>
      </w:r>
      <w:r w:rsidR="0056344A">
        <w:rPr>
          <w:sz w:val="22"/>
          <w:szCs w:val="22"/>
          <w:u w:val="single" w:color="000000"/>
        </w:rPr>
        <w:t>n</w:t>
      </w:r>
      <w:r w:rsidR="0056344A">
        <w:rPr>
          <w:spacing w:val="-2"/>
          <w:sz w:val="22"/>
          <w:szCs w:val="22"/>
          <w:u w:val="single" w:color="000000"/>
        </w:rPr>
        <w:t xml:space="preserve"> </w:t>
      </w:r>
      <w:r w:rsidR="0056344A">
        <w:rPr>
          <w:spacing w:val="1"/>
          <w:sz w:val="22"/>
          <w:szCs w:val="22"/>
          <w:u w:val="single" w:color="000000"/>
        </w:rPr>
        <w:t>t</w:t>
      </w:r>
      <w:r w:rsidR="0056344A">
        <w:rPr>
          <w:spacing w:val="-2"/>
          <w:sz w:val="22"/>
          <w:szCs w:val="22"/>
          <w:u w:val="single" w:color="000000"/>
        </w:rPr>
        <w:t>h</w:t>
      </w:r>
      <w:r w:rsidR="0056344A">
        <w:rPr>
          <w:sz w:val="22"/>
          <w:szCs w:val="22"/>
          <w:u w:val="single" w:color="000000"/>
        </w:rPr>
        <w:t xml:space="preserve">e </w:t>
      </w:r>
      <w:r w:rsidR="0056344A">
        <w:rPr>
          <w:spacing w:val="1"/>
          <w:sz w:val="22"/>
          <w:szCs w:val="22"/>
          <w:u w:val="single" w:color="000000"/>
        </w:rPr>
        <w:t>f</w:t>
      </w:r>
      <w:r w:rsidR="0056344A">
        <w:rPr>
          <w:spacing w:val="-2"/>
          <w:sz w:val="22"/>
          <w:szCs w:val="22"/>
          <w:u w:val="single" w:color="000000"/>
        </w:rPr>
        <w:t>o</w:t>
      </w:r>
      <w:r w:rsidR="0056344A">
        <w:rPr>
          <w:spacing w:val="1"/>
          <w:sz w:val="22"/>
          <w:szCs w:val="22"/>
          <w:u w:val="single" w:color="000000"/>
        </w:rPr>
        <w:t>r</w:t>
      </w:r>
      <w:r w:rsidR="0056344A">
        <w:rPr>
          <w:spacing w:val="-1"/>
          <w:sz w:val="22"/>
          <w:szCs w:val="22"/>
          <w:u w:val="single" w:color="000000"/>
        </w:rPr>
        <w:t>m</w:t>
      </w:r>
      <w:r w:rsidR="0056344A">
        <w:rPr>
          <w:sz w:val="22"/>
          <w:szCs w:val="22"/>
          <w:u w:val="single" w:color="000000"/>
        </w:rPr>
        <w:t>al</w:t>
      </w:r>
      <w:r w:rsidR="0056344A">
        <w:rPr>
          <w:spacing w:val="1"/>
          <w:sz w:val="22"/>
          <w:szCs w:val="22"/>
          <w:u w:val="single" w:color="000000"/>
        </w:rPr>
        <w:t xml:space="preserve"> </w:t>
      </w:r>
      <w:r w:rsidR="0056344A">
        <w:rPr>
          <w:spacing w:val="-1"/>
          <w:sz w:val="22"/>
          <w:szCs w:val="22"/>
          <w:u w:val="single" w:color="000000"/>
        </w:rPr>
        <w:t>H</w:t>
      </w:r>
      <w:r w:rsidR="0056344A">
        <w:rPr>
          <w:sz w:val="22"/>
          <w:szCs w:val="22"/>
          <w:u w:val="single" w:color="000000"/>
        </w:rPr>
        <w:t>EI</w:t>
      </w:r>
      <w:r w:rsidR="0056344A">
        <w:rPr>
          <w:spacing w:val="-4"/>
          <w:sz w:val="22"/>
          <w:szCs w:val="22"/>
          <w:u w:val="single" w:color="000000"/>
        </w:rPr>
        <w:t xml:space="preserve"> </w:t>
      </w:r>
      <w:r w:rsidR="0056344A">
        <w:rPr>
          <w:sz w:val="22"/>
          <w:szCs w:val="22"/>
          <w:u w:val="single" w:color="000000"/>
        </w:rPr>
        <w:t>cu</w:t>
      </w:r>
      <w:r w:rsidR="0056344A">
        <w:rPr>
          <w:spacing w:val="1"/>
          <w:sz w:val="22"/>
          <w:szCs w:val="22"/>
          <w:u w:val="single" w:color="000000"/>
        </w:rPr>
        <w:t>r</w:t>
      </w:r>
      <w:r w:rsidR="0056344A">
        <w:rPr>
          <w:spacing w:val="-2"/>
          <w:sz w:val="22"/>
          <w:szCs w:val="22"/>
          <w:u w:val="single" w:color="000000"/>
        </w:rPr>
        <w:t>r</w:t>
      </w:r>
      <w:r w:rsidR="0056344A">
        <w:rPr>
          <w:spacing w:val="1"/>
          <w:sz w:val="22"/>
          <w:szCs w:val="22"/>
          <w:u w:val="single" w:color="000000"/>
        </w:rPr>
        <w:t>i</w:t>
      </w:r>
      <w:r w:rsidR="0056344A">
        <w:rPr>
          <w:sz w:val="22"/>
          <w:szCs w:val="22"/>
          <w:u w:val="single" w:color="000000"/>
        </w:rPr>
        <w:t>c</w:t>
      </w:r>
      <w:r w:rsidR="0056344A">
        <w:rPr>
          <w:spacing w:val="-2"/>
          <w:sz w:val="22"/>
          <w:szCs w:val="22"/>
          <w:u w:val="single" w:color="000000"/>
        </w:rPr>
        <w:t>u</w:t>
      </w:r>
      <w:r w:rsidR="0056344A">
        <w:rPr>
          <w:spacing w:val="1"/>
          <w:sz w:val="22"/>
          <w:szCs w:val="22"/>
          <w:u w:val="single" w:color="000000"/>
        </w:rPr>
        <w:t>l</w:t>
      </w:r>
      <w:r w:rsidR="0056344A">
        <w:rPr>
          <w:spacing w:val="-2"/>
          <w:sz w:val="22"/>
          <w:szCs w:val="22"/>
          <w:u w:val="single" w:color="000000"/>
        </w:rPr>
        <w:t>u</w:t>
      </w:r>
      <w:r w:rsidR="0056344A">
        <w:rPr>
          <w:sz w:val="22"/>
          <w:szCs w:val="22"/>
          <w:u w:val="single" w:color="000000"/>
        </w:rPr>
        <w:t xml:space="preserve">m </w:t>
      </w:r>
      <w:r w:rsidR="0056344A">
        <w:rPr>
          <w:sz w:val="22"/>
          <w:szCs w:val="22"/>
          <w:u w:val="single" w:color="000000"/>
        </w:rPr>
        <w:tab/>
      </w:r>
    </w:p>
    <w:p w14:paraId="2D183ED0" w14:textId="77777777" w:rsidR="00E85BF6" w:rsidRDefault="0056344A">
      <w:pPr>
        <w:tabs>
          <w:tab w:val="left" w:pos="9160"/>
        </w:tabs>
        <w:spacing w:before="8"/>
        <w:ind w:left="129"/>
        <w:rPr>
          <w:sz w:val="22"/>
          <w:szCs w:val="22"/>
        </w:rPr>
      </w:pPr>
      <w:r>
        <w:rPr>
          <w:sz w:val="22"/>
          <w:szCs w:val="22"/>
          <w:u w:val="single" w:color="000000"/>
        </w:rPr>
        <w:t xml:space="preserve">               </w:t>
      </w:r>
      <w:r>
        <w:rPr>
          <w:spacing w:val="-19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S5               </w:t>
      </w:r>
      <w:r>
        <w:rPr>
          <w:spacing w:val="-18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 xml:space="preserve"> </w:t>
      </w:r>
      <w:r>
        <w:rPr>
          <w:spacing w:val="-12"/>
          <w:sz w:val="22"/>
          <w:szCs w:val="22"/>
          <w:u w:val="single" w:color="000000"/>
        </w:rPr>
        <w:t xml:space="preserve"> </w:t>
      </w:r>
      <w:r>
        <w:rPr>
          <w:spacing w:val="-2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>nvo</w:t>
      </w:r>
      <w:r>
        <w:rPr>
          <w:spacing w:val="1"/>
          <w:sz w:val="22"/>
          <w:szCs w:val="22"/>
          <w:u w:val="single" w:color="000000"/>
        </w:rPr>
        <w:t>l</w:t>
      </w:r>
      <w:r>
        <w:rPr>
          <w:sz w:val="22"/>
          <w:szCs w:val="22"/>
          <w:u w:val="single" w:color="000000"/>
        </w:rPr>
        <w:t>ved</w:t>
      </w:r>
      <w:r>
        <w:rPr>
          <w:spacing w:val="-2"/>
          <w:sz w:val="22"/>
          <w:szCs w:val="22"/>
          <w:u w:val="single" w:color="000000"/>
        </w:rPr>
        <w:t xml:space="preserve"> </w:t>
      </w:r>
      <w:r>
        <w:rPr>
          <w:spacing w:val="1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 xml:space="preserve">n </w:t>
      </w:r>
      <w:r>
        <w:rPr>
          <w:spacing w:val="-2"/>
          <w:sz w:val="22"/>
          <w:szCs w:val="22"/>
          <w:u w:val="single" w:color="000000"/>
        </w:rPr>
        <w:t>a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1"/>
          <w:sz w:val="22"/>
          <w:szCs w:val="22"/>
          <w:u w:val="single" w:color="000000"/>
        </w:rPr>
        <w:t>l</w:t>
      </w:r>
      <w:r>
        <w:rPr>
          <w:sz w:val="22"/>
          <w:szCs w:val="22"/>
          <w:u w:val="single" w:color="000000"/>
        </w:rPr>
        <w:t>e</w:t>
      </w:r>
      <w:r>
        <w:rPr>
          <w:spacing w:val="1"/>
          <w:sz w:val="22"/>
          <w:szCs w:val="22"/>
          <w:u w:val="single" w:color="000000"/>
        </w:rPr>
        <w:t>a</w:t>
      </w:r>
      <w:r>
        <w:rPr>
          <w:spacing w:val="-2"/>
          <w:sz w:val="22"/>
          <w:szCs w:val="22"/>
          <w:u w:val="single" w:color="000000"/>
        </w:rPr>
        <w:t>s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o</w:t>
      </w:r>
      <w:r>
        <w:rPr>
          <w:spacing w:val="-2"/>
          <w:sz w:val="22"/>
          <w:szCs w:val="22"/>
          <w:u w:val="single" w:color="000000"/>
        </w:rPr>
        <w:t>n</w:t>
      </w:r>
      <w:r>
        <w:rPr>
          <w:sz w:val="22"/>
          <w:szCs w:val="22"/>
          <w:u w:val="single" w:color="000000"/>
        </w:rPr>
        <w:t>e p</w:t>
      </w:r>
      <w:r>
        <w:rPr>
          <w:spacing w:val="-1"/>
          <w:sz w:val="22"/>
          <w:szCs w:val="22"/>
          <w:u w:val="single" w:color="000000"/>
        </w:rPr>
        <w:t>r</w:t>
      </w:r>
      <w:r>
        <w:rPr>
          <w:spacing w:val="-2"/>
          <w:sz w:val="22"/>
          <w:szCs w:val="22"/>
          <w:u w:val="single" w:color="000000"/>
        </w:rPr>
        <w:t>o</w:t>
      </w:r>
      <w:r>
        <w:rPr>
          <w:spacing w:val="1"/>
          <w:sz w:val="22"/>
          <w:szCs w:val="22"/>
          <w:u w:val="single" w:color="000000"/>
        </w:rPr>
        <w:t>j</w:t>
      </w:r>
      <w:r>
        <w:rPr>
          <w:sz w:val="22"/>
          <w:szCs w:val="22"/>
          <w:u w:val="single" w:color="000000"/>
        </w:rPr>
        <w:t>e</w:t>
      </w:r>
      <w:r>
        <w:rPr>
          <w:spacing w:val="-2"/>
          <w:sz w:val="22"/>
          <w:szCs w:val="22"/>
          <w:u w:val="single" w:color="000000"/>
        </w:rPr>
        <w:t>c</w:t>
      </w:r>
      <w:r>
        <w:rPr>
          <w:sz w:val="22"/>
          <w:szCs w:val="22"/>
          <w:u w:val="single" w:color="000000"/>
        </w:rPr>
        <w:t>t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1"/>
          <w:sz w:val="22"/>
          <w:szCs w:val="22"/>
          <w:u w:val="single" w:color="000000"/>
        </w:rPr>
        <w:t>wi</w:t>
      </w:r>
      <w:r>
        <w:rPr>
          <w:spacing w:val="1"/>
          <w:sz w:val="22"/>
          <w:szCs w:val="22"/>
          <w:u w:val="single" w:color="000000"/>
        </w:rPr>
        <w:t>t</w:t>
      </w:r>
      <w:r>
        <w:rPr>
          <w:sz w:val="22"/>
          <w:szCs w:val="22"/>
          <w:u w:val="single" w:color="000000"/>
        </w:rPr>
        <w:t>h</w:t>
      </w:r>
      <w:r>
        <w:rPr>
          <w:spacing w:val="1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>n</w:t>
      </w:r>
      <w:r>
        <w:rPr>
          <w:spacing w:val="-2"/>
          <w:sz w:val="22"/>
          <w:szCs w:val="22"/>
          <w:u w:val="single" w:color="000000"/>
        </w:rPr>
        <w:t xml:space="preserve"> </w:t>
      </w:r>
      <w:r>
        <w:rPr>
          <w:spacing w:val="1"/>
          <w:sz w:val="22"/>
          <w:szCs w:val="22"/>
          <w:u w:val="single" w:color="000000"/>
        </w:rPr>
        <w:t>t</w:t>
      </w:r>
      <w:r>
        <w:rPr>
          <w:spacing w:val="-2"/>
          <w:sz w:val="22"/>
          <w:szCs w:val="22"/>
          <w:u w:val="single" w:color="000000"/>
        </w:rPr>
        <w:t>h</w:t>
      </w:r>
      <w:r>
        <w:rPr>
          <w:sz w:val="22"/>
          <w:szCs w:val="22"/>
          <w:u w:val="single" w:color="000000"/>
        </w:rPr>
        <w:t xml:space="preserve">e </w:t>
      </w:r>
      <w:r>
        <w:rPr>
          <w:spacing w:val="1"/>
          <w:sz w:val="22"/>
          <w:szCs w:val="22"/>
          <w:u w:val="single" w:color="000000"/>
        </w:rPr>
        <w:t>f</w:t>
      </w:r>
      <w:r>
        <w:rPr>
          <w:spacing w:val="-2"/>
          <w:sz w:val="22"/>
          <w:szCs w:val="22"/>
          <w:u w:val="single" w:color="000000"/>
        </w:rPr>
        <w:t>o</w:t>
      </w:r>
      <w:r>
        <w:rPr>
          <w:spacing w:val="1"/>
          <w:sz w:val="22"/>
          <w:szCs w:val="22"/>
          <w:u w:val="single" w:color="000000"/>
        </w:rPr>
        <w:t>r</w:t>
      </w:r>
      <w:r>
        <w:rPr>
          <w:spacing w:val="-1"/>
          <w:sz w:val="22"/>
          <w:szCs w:val="22"/>
          <w:u w:val="single" w:color="000000"/>
        </w:rPr>
        <w:t>m</w:t>
      </w:r>
      <w:r>
        <w:rPr>
          <w:sz w:val="22"/>
          <w:szCs w:val="22"/>
          <w:u w:val="single" w:color="000000"/>
        </w:rPr>
        <w:t>al</w:t>
      </w:r>
      <w:r>
        <w:rPr>
          <w:spacing w:val="1"/>
          <w:sz w:val="22"/>
          <w:szCs w:val="22"/>
          <w:u w:val="single" w:color="000000"/>
        </w:rPr>
        <w:t xml:space="preserve"> </w:t>
      </w:r>
      <w:r>
        <w:rPr>
          <w:spacing w:val="-1"/>
          <w:sz w:val="22"/>
          <w:szCs w:val="22"/>
          <w:u w:val="single" w:color="000000"/>
        </w:rPr>
        <w:t>H</w:t>
      </w:r>
      <w:r>
        <w:rPr>
          <w:sz w:val="22"/>
          <w:szCs w:val="22"/>
          <w:u w:val="single" w:color="000000"/>
        </w:rPr>
        <w:t>EI</w:t>
      </w:r>
      <w:r>
        <w:rPr>
          <w:spacing w:val="-4"/>
          <w:sz w:val="22"/>
          <w:szCs w:val="22"/>
          <w:u w:val="single" w:color="000000"/>
        </w:rPr>
        <w:t xml:space="preserve"> </w:t>
      </w:r>
      <w:r>
        <w:rPr>
          <w:sz w:val="22"/>
          <w:szCs w:val="22"/>
          <w:u w:val="single" w:color="000000"/>
        </w:rPr>
        <w:t>cu</w:t>
      </w:r>
      <w:r>
        <w:rPr>
          <w:spacing w:val="1"/>
          <w:sz w:val="22"/>
          <w:szCs w:val="22"/>
          <w:u w:val="single" w:color="000000"/>
        </w:rPr>
        <w:t>r</w:t>
      </w:r>
      <w:r>
        <w:rPr>
          <w:spacing w:val="-2"/>
          <w:sz w:val="22"/>
          <w:szCs w:val="22"/>
          <w:u w:val="single" w:color="000000"/>
        </w:rPr>
        <w:t>r</w:t>
      </w:r>
      <w:r>
        <w:rPr>
          <w:spacing w:val="1"/>
          <w:sz w:val="22"/>
          <w:szCs w:val="22"/>
          <w:u w:val="single" w:color="000000"/>
        </w:rPr>
        <w:t>i</w:t>
      </w:r>
      <w:r>
        <w:rPr>
          <w:sz w:val="22"/>
          <w:szCs w:val="22"/>
          <w:u w:val="single" w:color="000000"/>
        </w:rPr>
        <w:t>c</w:t>
      </w:r>
      <w:r>
        <w:rPr>
          <w:spacing w:val="-2"/>
          <w:sz w:val="22"/>
          <w:szCs w:val="22"/>
          <w:u w:val="single" w:color="000000"/>
        </w:rPr>
        <w:t>u</w:t>
      </w:r>
      <w:r>
        <w:rPr>
          <w:spacing w:val="1"/>
          <w:sz w:val="22"/>
          <w:szCs w:val="22"/>
          <w:u w:val="single" w:color="000000"/>
        </w:rPr>
        <w:t>l</w:t>
      </w:r>
      <w:r>
        <w:rPr>
          <w:spacing w:val="-2"/>
          <w:sz w:val="22"/>
          <w:szCs w:val="22"/>
          <w:u w:val="single" w:color="000000"/>
        </w:rPr>
        <w:t>u</w:t>
      </w:r>
      <w:r>
        <w:rPr>
          <w:sz w:val="22"/>
          <w:szCs w:val="22"/>
          <w:u w:val="single" w:color="000000"/>
        </w:rPr>
        <w:t xml:space="preserve">m </w:t>
      </w:r>
      <w:r>
        <w:rPr>
          <w:sz w:val="22"/>
          <w:szCs w:val="22"/>
          <w:u w:val="single" w:color="000000"/>
        </w:rPr>
        <w:tab/>
      </w:r>
    </w:p>
    <w:p w14:paraId="162E6BEF" w14:textId="77777777" w:rsidR="00E85BF6" w:rsidRDefault="00F62623">
      <w:pPr>
        <w:tabs>
          <w:tab w:val="left" w:pos="980"/>
          <w:tab w:val="left" w:pos="2180"/>
          <w:tab w:val="left" w:pos="9160"/>
        </w:tabs>
        <w:spacing w:before="11" w:line="248" w:lineRule="auto"/>
        <w:ind w:left="991" w:right="75" w:hanging="862"/>
        <w:rPr>
          <w:sz w:val="22"/>
          <w:szCs w:val="22"/>
        </w:rPr>
      </w:pPr>
      <w:r>
        <w:lastRenderedPageBreak/>
        <w:pict w14:anchorId="52AECB25">
          <v:group id="_x0000_s1032" style="position:absolute;left:0;text-align:left;margin-left:171.25pt;margin-top:.4pt;width:.5pt;height:0;z-index:-251654144;mso-position-horizontal-relative:page" coordorigin="3425,8" coordsize="10,0">
            <v:shape id="_x0000_s1033" style="position:absolute;left:3425;top:8;width:10;height:0" coordorigin="3425,8" coordsize="10,0" path="m3425,8r10,e" filled="f" strokeweight=".58pt">
              <v:path arrowok="t"/>
            </v:shape>
            <w10:wrap anchorx="page"/>
          </v:group>
        </w:pict>
      </w:r>
      <w:r>
        <w:pict w14:anchorId="16B42D33">
          <v:group id="_x0000_s1030" style="position:absolute;left:0;text-align:left;margin-left:171.25pt;margin-top:13.45pt;width:.5pt;height:0;z-index:-251653120;mso-position-horizontal-relative:page" coordorigin="3425,269" coordsize="10,0">
            <v:shape id="_x0000_s1031" style="position:absolute;left:3425;top:269;width:10;height:0" coordorigin="3425,269" coordsize="10,0" path="m3425,269r10,e" filled="f" strokeweight=".58pt">
              <v:path arrowok="t"/>
            </v:shape>
            <w10:wrap anchorx="page"/>
          </v:group>
        </w:pict>
      </w:r>
      <w:r>
        <w:pict w14:anchorId="1936C071">
          <v:group id="_x0000_s1026" style="position:absolute;left:0;text-align:left;margin-left:72.45pt;margin-top:26.35pt;width:453.55pt;height:.6pt;z-index:-251652096;mso-position-horizontal-relative:page" coordorigin="1449,527" coordsize="9071,12">
            <v:shape id="_x0000_s1029" style="position:absolute;left:1455;top:533;width:1970;height:0" coordorigin="1455,533" coordsize="1970,0" path="m1455,533r1970,e" filled="f" strokeweight=".58pt">
              <v:path arrowok="t"/>
            </v:shape>
            <v:shape id="_x0000_s1028" style="position:absolute;left:3411;top:533;width:10;height:0" coordorigin="3411,533" coordsize="10,0" path="m3411,533r9,e" filled="f" strokeweight=".58pt">
              <v:path arrowok="t"/>
            </v:shape>
            <v:shape id="_x0000_s1027" style="position:absolute;left:3420;top:533;width:7093;height:0" coordorigin="3420,533" coordsize="7093,0" path="m3420,533r7094,e" filled="f" strokeweight=".58pt">
              <v:path arrowok="t"/>
            </v:shape>
            <w10:wrap anchorx="page"/>
          </v:group>
        </w:pict>
      </w:r>
      <w:r w:rsidR="0056344A">
        <w:rPr>
          <w:sz w:val="22"/>
          <w:szCs w:val="22"/>
          <w:u w:val="single" w:color="000000"/>
        </w:rPr>
        <w:t xml:space="preserve"> </w:t>
      </w:r>
      <w:r w:rsidR="0056344A">
        <w:rPr>
          <w:sz w:val="22"/>
          <w:szCs w:val="22"/>
          <w:u w:val="single" w:color="000000"/>
        </w:rPr>
        <w:tab/>
        <w:t xml:space="preserve">S6                </w:t>
      </w:r>
      <w:r w:rsidR="0056344A">
        <w:rPr>
          <w:spacing w:val="25"/>
          <w:sz w:val="22"/>
          <w:szCs w:val="22"/>
          <w:u w:val="single" w:color="000000"/>
        </w:rPr>
        <w:t xml:space="preserve"> </w:t>
      </w:r>
      <w:r w:rsidR="0056344A">
        <w:rPr>
          <w:spacing w:val="-2"/>
          <w:sz w:val="22"/>
          <w:szCs w:val="22"/>
          <w:u w:val="single" w:color="000000"/>
        </w:rPr>
        <w:t>I</w:t>
      </w:r>
      <w:r w:rsidR="0056344A">
        <w:rPr>
          <w:sz w:val="22"/>
          <w:szCs w:val="22"/>
          <w:u w:val="single" w:color="000000"/>
        </w:rPr>
        <w:t>nvo</w:t>
      </w:r>
      <w:r w:rsidR="0056344A">
        <w:rPr>
          <w:spacing w:val="1"/>
          <w:sz w:val="22"/>
          <w:szCs w:val="22"/>
          <w:u w:val="single" w:color="000000"/>
        </w:rPr>
        <w:t>l</w:t>
      </w:r>
      <w:r w:rsidR="0056344A">
        <w:rPr>
          <w:sz w:val="22"/>
          <w:szCs w:val="22"/>
          <w:u w:val="single" w:color="000000"/>
        </w:rPr>
        <w:t>ved</w:t>
      </w:r>
      <w:r w:rsidR="0056344A">
        <w:rPr>
          <w:spacing w:val="-2"/>
          <w:sz w:val="22"/>
          <w:szCs w:val="22"/>
          <w:u w:val="single" w:color="000000"/>
        </w:rPr>
        <w:t xml:space="preserve"> </w:t>
      </w:r>
      <w:r w:rsidR="0056344A">
        <w:rPr>
          <w:spacing w:val="1"/>
          <w:sz w:val="22"/>
          <w:szCs w:val="22"/>
          <w:u w:val="single" w:color="000000"/>
        </w:rPr>
        <w:t>i</w:t>
      </w:r>
      <w:r w:rsidR="0056344A">
        <w:rPr>
          <w:sz w:val="22"/>
          <w:szCs w:val="22"/>
          <w:u w:val="single" w:color="000000"/>
        </w:rPr>
        <w:t xml:space="preserve">n </w:t>
      </w:r>
      <w:r w:rsidR="0056344A">
        <w:rPr>
          <w:spacing w:val="-2"/>
          <w:sz w:val="22"/>
          <w:szCs w:val="22"/>
          <w:u w:val="single" w:color="000000"/>
        </w:rPr>
        <w:t>a</w:t>
      </w:r>
      <w:r w:rsidR="0056344A">
        <w:rPr>
          <w:sz w:val="22"/>
          <w:szCs w:val="22"/>
          <w:u w:val="single" w:color="000000"/>
        </w:rPr>
        <w:t>t</w:t>
      </w:r>
      <w:r w:rsidR="0056344A">
        <w:rPr>
          <w:spacing w:val="1"/>
          <w:sz w:val="22"/>
          <w:szCs w:val="22"/>
          <w:u w:val="single" w:color="000000"/>
        </w:rPr>
        <w:t xml:space="preserve"> </w:t>
      </w:r>
      <w:r w:rsidR="0056344A">
        <w:rPr>
          <w:spacing w:val="-1"/>
          <w:sz w:val="22"/>
          <w:szCs w:val="22"/>
          <w:u w:val="single" w:color="000000"/>
        </w:rPr>
        <w:t>l</w:t>
      </w:r>
      <w:r w:rsidR="0056344A">
        <w:rPr>
          <w:sz w:val="22"/>
          <w:szCs w:val="22"/>
          <w:u w:val="single" w:color="000000"/>
        </w:rPr>
        <w:t>e</w:t>
      </w:r>
      <w:r w:rsidR="0056344A">
        <w:rPr>
          <w:spacing w:val="1"/>
          <w:sz w:val="22"/>
          <w:szCs w:val="22"/>
          <w:u w:val="single" w:color="000000"/>
        </w:rPr>
        <w:t>a</w:t>
      </w:r>
      <w:r w:rsidR="0056344A">
        <w:rPr>
          <w:spacing w:val="-2"/>
          <w:sz w:val="22"/>
          <w:szCs w:val="22"/>
          <w:u w:val="single" w:color="000000"/>
        </w:rPr>
        <w:t>s</w:t>
      </w:r>
      <w:r w:rsidR="0056344A">
        <w:rPr>
          <w:sz w:val="22"/>
          <w:szCs w:val="22"/>
          <w:u w:val="single" w:color="000000"/>
        </w:rPr>
        <w:t>t</w:t>
      </w:r>
      <w:r w:rsidR="0056344A">
        <w:rPr>
          <w:spacing w:val="1"/>
          <w:sz w:val="22"/>
          <w:szCs w:val="22"/>
          <w:u w:val="single" w:color="000000"/>
        </w:rPr>
        <w:t xml:space="preserve"> </w:t>
      </w:r>
      <w:r w:rsidR="0056344A">
        <w:rPr>
          <w:sz w:val="22"/>
          <w:szCs w:val="22"/>
          <w:u w:val="single" w:color="000000"/>
        </w:rPr>
        <w:t>o</w:t>
      </w:r>
      <w:r w:rsidR="0056344A">
        <w:rPr>
          <w:spacing w:val="-2"/>
          <w:sz w:val="22"/>
          <w:szCs w:val="22"/>
          <w:u w:val="single" w:color="000000"/>
        </w:rPr>
        <w:t>n</w:t>
      </w:r>
      <w:r w:rsidR="0056344A">
        <w:rPr>
          <w:sz w:val="22"/>
          <w:szCs w:val="22"/>
          <w:u w:val="single" w:color="000000"/>
        </w:rPr>
        <w:t>e p</w:t>
      </w:r>
      <w:r w:rsidR="0056344A">
        <w:rPr>
          <w:spacing w:val="-1"/>
          <w:sz w:val="22"/>
          <w:szCs w:val="22"/>
          <w:u w:val="single" w:color="000000"/>
        </w:rPr>
        <w:t>r</w:t>
      </w:r>
      <w:r w:rsidR="0056344A">
        <w:rPr>
          <w:spacing w:val="-2"/>
          <w:sz w:val="22"/>
          <w:szCs w:val="22"/>
          <w:u w:val="single" w:color="000000"/>
        </w:rPr>
        <w:t>o</w:t>
      </w:r>
      <w:r w:rsidR="0056344A">
        <w:rPr>
          <w:spacing w:val="1"/>
          <w:sz w:val="22"/>
          <w:szCs w:val="22"/>
          <w:u w:val="single" w:color="000000"/>
        </w:rPr>
        <w:t>j</w:t>
      </w:r>
      <w:r w:rsidR="0056344A">
        <w:rPr>
          <w:sz w:val="22"/>
          <w:szCs w:val="22"/>
          <w:u w:val="single" w:color="000000"/>
        </w:rPr>
        <w:t>e</w:t>
      </w:r>
      <w:r w:rsidR="0056344A">
        <w:rPr>
          <w:spacing w:val="-2"/>
          <w:sz w:val="22"/>
          <w:szCs w:val="22"/>
          <w:u w:val="single" w:color="000000"/>
        </w:rPr>
        <w:t>c</w:t>
      </w:r>
      <w:r w:rsidR="0056344A">
        <w:rPr>
          <w:sz w:val="22"/>
          <w:szCs w:val="22"/>
          <w:u w:val="single" w:color="000000"/>
        </w:rPr>
        <w:t>t</w:t>
      </w:r>
      <w:r w:rsidR="0056344A">
        <w:rPr>
          <w:spacing w:val="1"/>
          <w:sz w:val="22"/>
          <w:szCs w:val="22"/>
          <w:u w:val="single" w:color="000000"/>
        </w:rPr>
        <w:t xml:space="preserve"> </w:t>
      </w:r>
      <w:r w:rsidR="0056344A">
        <w:rPr>
          <w:spacing w:val="-1"/>
          <w:sz w:val="22"/>
          <w:szCs w:val="22"/>
          <w:u w:val="single" w:color="000000"/>
        </w:rPr>
        <w:t>wi</w:t>
      </w:r>
      <w:r w:rsidR="0056344A">
        <w:rPr>
          <w:spacing w:val="1"/>
          <w:sz w:val="22"/>
          <w:szCs w:val="22"/>
          <w:u w:val="single" w:color="000000"/>
        </w:rPr>
        <w:t>t</w:t>
      </w:r>
      <w:r w:rsidR="0056344A">
        <w:rPr>
          <w:sz w:val="22"/>
          <w:szCs w:val="22"/>
          <w:u w:val="single" w:color="000000"/>
        </w:rPr>
        <w:t>h</w:t>
      </w:r>
      <w:r w:rsidR="0056344A">
        <w:rPr>
          <w:spacing w:val="1"/>
          <w:sz w:val="22"/>
          <w:szCs w:val="22"/>
          <w:u w:val="single" w:color="000000"/>
        </w:rPr>
        <w:t>i</w:t>
      </w:r>
      <w:r w:rsidR="0056344A">
        <w:rPr>
          <w:sz w:val="22"/>
          <w:szCs w:val="22"/>
          <w:u w:val="single" w:color="000000"/>
        </w:rPr>
        <w:t>n</w:t>
      </w:r>
      <w:r w:rsidR="0056344A">
        <w:rPr>
          <w:spacing w:val="-2"/>
          <w:sz w:val="22"/>
          <w:szCs w:val="22"/>
          <w:u w:val="single" w:color="000000"/>
        </w:rPr>
        <w:t xml:space="preserve"> </w:t>
      </w:r>
      <w:r w:rsidR="0056344A">
        <w:rPr>
          <w:spacing w:val="1"/>
          <w:sz w:val="22"/>
          <w:szCs w:val="22"/>
          <w:u w:val="single" w:color="000000"/>
        </w:rPr>
        <w:t>t</w:t>
      </w:r>
      <w:r w:rsidR="0056344A">
        <w:rPr>
          <w:spacing w:val="-2"/>
          <w:sz w:val="22"/>
          <w:szCs w:val="22"/>
          <w:u w:val="single" w:color="000000"/>
        </w:rPr>
        <w:t>h</w:t>
      </w:r>
      <w:r w:rsidR="0056344A">
        <w:rPr>
          <w:sz w:val="22"/>
          <w:szCs w:val="22"/>
          <w:u w:val="single" w:color="000000"/>
        </w:rPr>
        <w:t xml:space="preserve">e </w:t>
      </w:r>
      <w:r w:rsidR="0056344A">
        <w:rPr>
          <w:spacing w:val="1"/>
          <w:sz w:val="22"/>
          <w:szCs w:val="22"/>
          <w:u w:val="single" w:color="000000"/>
        </w:rPr>
        <w:t>f</w:t>
      </w:r>
      <w:r w:rsidR="0056344A">
        <w:rPr>
          <w:spacing w:val="-2"/>
          <w:sz w:val="22"/>
          <w:szCs w:val="22"/>
          <w:u w:val="single" w:color="000000"/>
        </w:rPr>
        <w:t>o</w:t>
      </w:r>
      <w:r w:rsidR="0056344A">
        <w:rPr>
          <w:spacing w:val="1"/>
          <w:sz w:val="22"/>
          <w:szCs w:val="22"/>
          <w:u w:val="single" w:color="000000"/>
        </w:rPr>
        <w:t>r</w:t>
      </w:r>
      <w:r w:rsidR="0056344A">
        <w:rPr>
          <w:spacing w:val="-1"/>
          <w:sz w:val="22"/>
          <w:szCs w:val="22"/>
          <w:u w:val="single" w:color="000000"/>
        </w:rPr>
        <w:t>m</w:t>
      </w:r>
      <w:r w:rsidR="0056344A">
        <w:rPr>
          <w:sz w:val="22"/>
          <w:szCs w:val="22"/>
          <w:u w:val="single" w:color="000000"/>
        </w:rPr>
        <w:t>al</w:t>
      </w:r>
      <w:r w:rsidR="0056344A">
        <w:rPr>
          <w:spacing w:val="1"/>
          <w:sz w:val="22"/>
          <w:szCs w:val="22"/>
          <w:u w:val="single" w:color="000000"/>
        </w:rPr>
        <w:t xml:space="preserve"> </w:t>
      </w:r>
      <w:r w:rsidR="0056344A">
        <w:rPr>
          <w:spacing w:val="-1"/>
          <w:sz w:val="22"/>
          <w:szCs w:val="22"/>
          <w:u w:val="single" w:color="000000"/>
        </w:rPr>
        <w:t>H</w:t>
      </w:r>
      <w:r w:rsidR="0056344A">
        <w:rPr>
          <w:sz w:val="22"/>
          <w:szCs w:val="22"/>
          <w:u w:val="single" w:color="000000"/>
        </w:rPr>
        <w:t>EI</w:t>
      </w:r>
      <w:r w:rsidR="0056344A">
        <w:rPr>
          <w:spacing w:val="-4"/>
          <w:sz w:val="22"/>
          <w:szCs w:val="22"/>
          <w:u w:val="single" w:color="000000"/>
        </w:rPr>
        <w:t xml:space="preserve"> </w:t>
      </w:r>
      <w:r w:rsidR="0056344A">
        <w:rPr>
          <w:sz w:val="22"/>
          <w:szCs w:val="22"/>
          <w:u w:val="single" w:color="000000"/>
        </w:rPr>
        <w:t>cu</w:t>
      </w:r>
      <w:r w:rsidR="0056344A">
        <w:rPr>
          <w:spacing w:val="1"/>
          <w:sz w:val="22"/>
          <w:szCs w:val="22"/>
          <w:u w:val="single" w:color="000000"/>
        </w:rPr>
        <w:t>r</w:t>
      </w:r>
      <w:r w:rsidR="0056344A">
        <w:rPr>
          <w:spacing w:val="-2"/>
          <w:sz w:val="22"/>
          <w:szCs w:val="22"/>
          <w:u w:val="single" w:color="000000"/>
        </w:rPr>
        <w:t>r</w:t>
      </w:r>
      <w:r w:rsidR="0056344A">
        <w:rPr>
          <w:spacing w:val="1"/>
          <w:sz w:val="22"/>
          <w:szCs w:val="22"/>
          <w:u w:val="single" w:color="000000"/>
        </w:rPr>
        <w:t>i</w:t>
      </w:r>
      <w:r w:rsidR="0056344A">
        <w:rPr>
          <w:sz w:val="22"/>
          <w:szCs w:val="22"/>
          <w:u w:val="single" w:color="000000"/>
        </w:rPr>
        <w:t>c</w:t>
      </w:r>
      <w:r w:rsidR="0056344A">
        <w:rPr>
          <w:spacing w:val="-2"/>
          <w:sz w:val="22"/>
          <w:szCs w:val="22"/>
          <w:u w:val="single" w:color="000000"/>
        </w:rPr>
        <w:t>u</w:t>
      </w:r>
      <w:r w:rsidR="0056344A">
        <w:rPr>
          <w:spacing w:val="1"/>
          <w:sz w:val="22"/>
          <w:szCs w:val="22"/>
          <w:u w:val="single" w:color="000000"/>
        </w:rPr>
        <w:t>l</w:t>
      </w:r>
      <w:r w:rsidR="0056344A">
        <w:rPr>
          <w:spacing w:val="-2"/>
          <w:sz w:val="22"/>
          <w:szCs w:val="22"/>
          <w:u w:val="single" w:color="000000"/>
        </w:rPr>
        <w:t>u</w:t>
      </w:r>
      <w:r w:rsidR="0056344A">
        <w:rPr>
          <w:sz w:val="22"/>
          <w:szCs w:val="22"/>
          <w:u w:val="single" w:color="000000"/>
        </w:rPr>
        <w:t xml:space="preserve">m </w:t>
      </w:r>
      <w:r w:rsidR="0056344A">
        <w:rPr>
          <w:sz w:val="22"/>
          <w:szCs w:val="22"/>
          <w:u w:val="single" w:color="000000"/>
        </w:rPr>
        <w:tab/>
      </w:r>
      <w:r w:rsidR="0056344A">
        <w:rPr>
          <w:sz w:val="22"/>
          <w:szCs w:val="22"/>
        </w:rPr>
        <w:t xml:space="preserve"> S7</w:t>
      </w:r>
      <w:r w:rsidR="0056344A">
        <w:rPr>
          <w:sz w:val="22"/>
          <w:szCs w:val="22"/>
        </w:rPr>
        <w:tab/>
      </w:r>
      <w:r w:rsidR="0056344A">
        <w:rPr>
          <w:spacing w:val="-2"/>
          <w:sz w:val="22"/>
          <w:szCs w:val="22"/>
        </w:rPr>
        <w:t>I</w:t>
      </w:r>
      <w:r w:rsidR="0056344A">
        <w:rPr>
          <w:sz w:val="22"/>
          <w:szCs w:val="22"/>
        </w:rPr>
        <w:t>nvo</w:t>
      </w:r>
      <w:r w:rsidR="0056344A">
        <w:rPr>
          <w:spacing w:val="1"/>
          <w:sz w:val="22"/>
          <w:szCs w:val="22"/>
        </w:rPr>
        <w:t>l</w:t>
      </w:r>
      <w:r w:rsidR="0056344A">
        <w:rPr>
          <w:sz w:val="22"/>
          <w:szCs w:val="22"/>
        </w:rPr>
        <w:t>ved</w:t>
      </w:r>
      <w:r w:rsidR="0056344A">
        <w:rPr>
          <w:spacing w:val="-2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 xml:space="preserve">n </w:t>
      </w:r>
      <w:r w:rsidR="0056344A">
        <w:rPr>
          <w:spacing w:val="-2"/>
          <w:sz w:val="22"/>
          <w:szCs w:val="22"/>
        </w:rPr>
        <w:t>a</w:t>
      </w:r>
      <w:r w:rsidR="0056344A">
        <w:rPr>
          <w:sz w:val="22"/>
          <w:szCs w:val="22"/>
        </w:rPr>
        <w:t>t</w:t>
      </w:r>
      <w:r w:rsidR="0056344A">
        <w:rPr>
          <w:spacing w:val="1"/>
          <w:sz w:val="22"/>
          <w:szCs w:val="22"/>
        </w:rPr>
        <w:t xml:space="preserve"> </w:t>
      </w:r>
      <w:r w:rsidR="0056344A">
        <w:rPr>
          <w:spacing w:val="-1"/>
          <w:sz w:val="22"/>
          <w:szCs w:val="22"/>
        </w:rPr>
        <w:t>l</w:t>
      </w:r>
      <w:r w:rsidR="0056344A">
        <w:rPr>
          <w:sz w:val="22"/>
          <w:szCs w:val="22"/>
        </w:rPr>
        <w:t>e</w:t>
      </w:r>
      <w:r w:rsidR="0056344A">
        <w:rPr>
          <w:spacing w:val="1"/>
          <w:sz w:val="22"/>
          <w:szCs w:val="22"/>
        </w:rPr>
        <w:t>a</w:t>
      </w:r>
      <w:r w:rsidR="0056344A">
        <w:rPr>
          <w:spacing w:val="-2"/>
          <w:sz w:val="22"/>
          <w:szCs w:val="22"/>
        </w:rPr>
        <w:t>s</w:t>
      </w:r>
      <w:r w:rsidR="0056344A">
        <w:rPr>
          <w:sz w:val="22"/>
          <w:szCs w:val="22"/>
        </w:rPr>
        <w:t>t</w:t>
      </w:r>
      <w:r w:rsidR="0056344A">
        <w:rPr>
          <w:spacing w:val="1"/>
          <w:sz w:val="22"/>
          <w:szCs w:val="22"/>
        </w:rPr>
        <w:t xml:space="preserve"> </w:t>
      </w:r>
      <w:r w:rsidR="0056344A">
        <w:rPr>
          <w:sz w:val="22"/>
          <w:szCs w:val="22"/>
        </w:rPr>
        <w:t>o</w:t>
      </w:r>
      <w:r w:rsidR="0056344A">
        <w:rPr>
          <w:spacing w:val="-2"/>
          <w:sz w:val="22"/>
          <w:szCs w:val="22"/>
        </w:rPr>
        <w:t>n</w:t>
      </w:r>
      <w:r w:rsidR="0056344A">
        <w:rPr>
          <w:sz w:val="22"/>
          <w:szCs w:val="22"/>
        </w:rPr>
        <w:t>e p</w:t>
      </w:r>
      <w:r w:rsidR="0056344A">
        <w:rPr>
          <w:spacing w:val="-1"/>
          <w:sz w:val="22"/>
          <w:szCs w:val="22"/>
        </w:rPr>
        <w:t>r</w:t>
      </w:r>
      <w:r w:rsidR="0056344A">
        <w:rPr>
          <w:spacing w:val="-2"/>
          <w:sz w:val="22"/>
          <w:szCs w:val="22"/>
        </w:rPr>
        <w:t>o</w:t>
      </w:r>
      <w:r w:rsidR="0056344A">
        <w:rPr>
          <w:spacing w:val="1"/>
          <w:sz w:val="22"/>
          <w:szCs w:val="22"/>
        </w:rPr>
        <w:t>j</w:t>
      </w:r>
      <w:r w:rsidR="0056344A">
        <w:rPr>
          <w:sz w:val="22"/>
          <w:szCs w:val="22"/>
        </w:rPr>
        <w:t>e</w:t>
      </w:r>
      <w:r w:rsidR="0056344A">
        <w:rPr>
          <w:spacing w:val="-2"/>
          <w:sz w:val="22"/>
          <w:szCs w:val="22"/>
        </w:rPr>
        <w:t>c</w:t>
      </w:r>
      <w:r w:rsidR="0056344A">
        <w:rPr>
          <w:sz w:val="22"/>
          <w:szCs w:val="22"/>
        </w:rPr>
        <w:t>t</w:t>
      </w:r>
      <w:r w:rsidR="0056344A">
        <w:rPr>
          <w:spacing w:val="1"/>
          <w:sz w:val="22"/>
          <w:szCs w:val="22"/>
        </w:rPr>
        <w:t xml:space="preserve"> </w:t>
      </w:r>
      <w:r w:rsidR="0056344A">
        <w:rPr>
          <w:spacing w:val="-1"/>
          <w:sz w:val="22"/>
          <w:szCs w:val="22"/>
        </w:rPr>
        <w:t>wi</w:t>
      </w:r>
      <w:r w:rsidR="0056344A">
        <w:rPr>
          <w:spacing w:val="1"/>
          <w:sz w:val="22"/>
          <w:szCs w:val="22"/>
        </w:rPr>
        <w:t>t</w:t>
      </w:r>
      <w:r w:rsidR="0056344A">
        <w:rPr>
          <w:sz w:val="22"/>
          <w:szCs w:val="22"/>
        </w:rPr>
        <w:t>h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>n</w:t>
      </w:r>
      <w:r w:rsidR="0056344A">
        <w:rPr>
          <w:spacing w:val="-2"/>
          <w:sz w:val="22"/>
          <w:szCs w:val="22"/>
        </w:rPr>
        <w:t xml:space="preserve"> </w:t>
      </w:r>
      <w:r w:rsidR="0056344A">
        <w:rPr>
          <w:spacing w:val="1"/>
          <w:sz w:val="22"/>
          <w:szCs w:val="22"/>
        </w:rPr>
        <w:t>t</w:t>
      </w:r>
      <w:r w:rsidR="0056344A">
        <w:rPr>
          <w:spacing w:val="-2"/>
          <w:sz w:val="22"/>
          <w:szCs w:val="22"/>
        </w:rPr>
        <w:t>h</w:t>
      </w:r>
      <w:r w:rsidR="0056344A">
        <w:rPr>
          <w:sz w:val="22"/>
          <w:szCs w:val="22"/>
        </w:rPr>
        <w:t xml:space="preserve">e </w:t>
      </w:r>
      <w:r w:rsidR="0056344A">
        <w:rPr>
          <w:spacing w:val="1"/>
          <w:sz w:val="22"/>
          <w:szCs w:val="22"/>
        </w:rPr>
        <w:t>f</w:t>
      </w:r>
      <w:r w:rsidR="0056344A">
        <w:rPr>
          <w:spacing w:val="-2"/>
          <w:sz w:val="22"/>
          <w:szCs w:val="22"/>
        </w:rPr>
        <w:t>o</w:t>
      </w:r>
      <w:r w:rsidR="0056344A">
        <w:rPr>
          <w:spacing w:val="1"/>
          <w:sz w:val="22"/>
          <w:szCs w:val="22"/>
        </w:rPr>
        <w:t>r</w:t>
      </w:r>
      <w:r w:rsidR="0056344A">
        <w:rPr>
          <w:spacing w:val="-1"/>
          <w:sz w:val="22"/>
          <w:szCs w:val="22"/>
        </w:rPr>
        <w:t>m</w:t>
      </w:r>
      <w:r w:rsidR="0056344A">
        <w:rPr>
          <w:sz w:val="22"/>
          <w:szCs w:val="22"/>
        </w:rPr>
        <w:t>al</w:t>
      </w:r>
      <w:r w:rsidR="0056344A">
        <w:rPr>
          <w:spacing w:val="1"/>
          <w:sz w:val="22"/>
          <w:szCs w:val="22"/>
        </w:rPr>
        <w:t xml:space="preserve"> </w:t>
      </w:r>
      <w:r w:rsidR="0056344A">
        <w:rPr>
          <w:spacing w:val="-1"/>
          <w:sz w:val="22"/>
          <w:szCs w:val="22"/>
        </w:rPr>
        <w:t>H</w:t>
      </w:r>
      <w:r w:rsidR="0056344A">
        <w:rPr>
          <w:sz w:val="22"/>
          <w:szCs w:val="22"/>
        </w:rPr>
        <w:t>EI</w:t>
      </w:r>
      <w:r w:rsidR="0056344A">
        <w:rPr>
          <w:spacing w:val="-4"/>
          <w:sz w:val="22"/>
          <w:szCs w:val="22"/>
        </w:rPr>
        <w:t xml:space="preserve"> </w:t>
      </w:r>
      <w:r w:rsidR="0056344A">
        <w:rPr>
          <w:sz w:val="22"/>
          <w:szCs w:val="22"/>
        </w:rPr>
        <w:t>cu</w:t>
      </w:r>
      <w:r w:rsidR="0056344A">
        <w:rPr>
          <w:spacing w:val="1"/>
          <w:sz w:val="22"/>
          <w:szCs w:val="22"/>
        </w:rPr>
        <w:t>r</w:t>
      </w:r>
      <w:r w:rsidR="0056344A">
        <w:rPr>
          <w:spacing w:val="-2"/>
          <w:sz w:val="22"/>
          <w:szCs w:val="22"/>
        </w:rPr>
        <w:t>r</w:t>
      </w:r>
      <w:r w:rsidR="0056344A">
        <w:rPr>
          <w:spacing w:val="1"/>
          <w:sz w:val="22"/>
          <w:szCs w:val="22"/>
        </w:rPr>
        <w:t>i</w:t>
      </w:r>
      <w:r w:rsidR="0056344A">
        <w:rPr>
          <w:sz w:val="22"/>
          <w:szCs w:val="22"/>
        </w:rPr>
        <w:t>c</w:t>
      </w:r>
      <w:r w:rsidR="0056344A">
        <w:rPr>
          <w:spacing w:val="-2"/>
          <w:sz w:val="22"/>
          <w:szCs w:val="22"/>
        </w:rPr>
        <w:t>u</w:t>
      </w:r>
      <w:r w:rsidR="0056344A">
        <w:rPr>
          <w:spacing w:val="1"/>
          <w:sz w:val="22"/>
          <w:szCs w:val="22"/>
        </w:rPr>
        <w:t>l</w:t>
      </w:r>
      <w:r w:rsidR="0056344A">
        <w:rPr>
          <w:spacing w:val="-2"/>
          <w:sz w:val="22"/>
          <w:szCs w:val="22"/>
        </w:rPr>
        <w:t>u</w:t>
      </w:r>
      <w:r w:rsidR="0056344A">
        <w:rPr>
          <w:sz w:val="22"/>
          <w:szCs w:val="22"/>
        </w:rPr>
        <w:t>m</w:t>
      </w:r>
    </w:p>
    <w:p w14:paraId="0DEF7669" w14:textId="77777777" w:rsidR="00E85BF6" w:rsidRDefault="00E85BF6">
      <w:pPr>
        <w:spacing w:before="2" w:line="220" w:lineRule="exact"/>
        <w:rPr>
          <w:sz w:val="22"/>
          <w:szCs w:val="22"/>
        </w:rPr>
      </w:pPr>
    </w:p>
    <w:p w14:paraId="369E51AB" w14:textId="525F7A32" w:rsidR="00E85BF6" w:rsidRDefault="0056344A">
      <w:pPr>
        <w:spacing w:before="32"/>
        <w:ind w:left="100" w:right="118" w:firstLine="720"/>
        <w:jc w:val="both"/>
        <w:rPr>
          <w:sz w:val="22"/>
          <w:szCs w:val="22"/>
        </w:rPr>
      </w:pPr>
      <w:r>
        <w:rPr>
          <w:sz w:val="22"/>
          <w:szCs w:val="22"/>
        </w:rPr>
        <w:t>Each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-s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ew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ook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30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60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7"/>
          <w:sz w:val="22"/>
          <w:szCs w:val="22"/>
        </w:rPr>
        <w:t>i</w:t>
      </w:r>
      <w:r>
        <w:rPr>
          <w:spacing w:val="-2"/>
          <w:sz w:val="22"/>
          <w:szCs w:val="22"/>
        </w:rPr>
        <w:t>-s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ews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done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ah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sa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uage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onden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e</w:t>
      </w:r>
      <w:r>
        <w:rPr>
          <w:spacing w:val="1"/>
          <w:sz w:val="22"/>
          <w:szCs w:val="22"/>
        </w:rPr>
        <w:t>a</w:t>
      </w:r>
      <w:r>
        <w:rPr>
          <w:spacing w:val="-4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ew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ed.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Each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3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sh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 an on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ne 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and 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. The 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 ch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ag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nst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ew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pon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en co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ed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 w:rsidR="00102617">
        <w:rPr>
          <w:sz w:val="22"/>
          <w:szCs w:val="22"/>
        </w:rPr>
        <w:t>qualitative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.</w:t>
      </w:r>
    </w:p>
    <w:p w14:paraId="72AFD772" w14:textId="77777777" w:rsidR="00E85BF6" w:rsidRDefault="0056344A">
      <w:pPr>
        <w:spacing w:before="1"/>
        <w:ind w:left="100" w:right="126" w:firstLine="720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ough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edu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 an</w:t>
      </w:r>
      <w:r>
        <w:rPr>
          <w:spacing w:val="1"/>
          <w:sz w:val="22"/>
          <w:szCs w:val="22"/>
        </w:rPr>
        <w:t>al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z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 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ouped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)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eyw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;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)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m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ch 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</w:p>
    <w:p w14:paraId="61FF2D8A" w14:textId="171C3326" w:rsidR="007C29DB" w:rsidRDefault="007C29DB">
      <w:pPr>
        <w:spacing w:before="1"/>
        <w:ind w:left="100" w:right="126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While </w:t>
      </w:r>
      <w:r w:rsidR="007C1F6E">
        <w:rPr>
          <w:sz w:val="22"/>
          <w:szCs w:val="22"/>
        </w:rPr>
        <w:t>the</w:t>
      </w:r>
      <w:r>
        <w:rPr>
          <w:sz w:val="22"/>
          <w:szCs w:val="22"/>
        </w:rPr>
        <w:t xml:space="preserve"> sample size of 12 respondents may not have reached saturation, </w:t>
      </w:r>
      <w:r w:rsidR="00BE3159">
        <w:rPr>
          <w:sz w:val="22"/>
          <w:szCs w:val="22"/>
        </w:rPr>
        <w:t xml:space="preserve">it was decided that this sample size was sufficient to provide good insights into community-engaged learning initiatives in the two HEIs. </w:t>
      </w:r>
      <w:r w:rsidR="00BE3159" w:rsidRPr="00BE3159">
        <w:rPr>
          <w:sz w:val="22"/>
          <w:szCs w:val="22"/>
        </w:rPr>
        <w:t>Purpos</w:t>
      </w:r>
      <w:r w:rsidR="00BE3159">
        <w:rPr>
          <w:sz w:val="22"/>
          <w:szCs w:val="22"/>
        </w:rPr>
        <w:t>ive</w:t>
      </w:r>
      <w:r w:rsidR="00BE3159" w:rsidRPr="00BE3159">
        <w:rPr>
          <w:sz w:val="22"/>
          <w:szCs w:val="22"/>
        </w:rPr>
        <w:t xml:space="preserve"> sampling is “widely used in qualitative research for the identification and selection of information-rich cases for the most effective use of limited resources” and “involves identifying and selecting individuals or groups of individuals who are especially knowledgeable about or experienced with a phenomenon of interest” (Palinkas, et al., 2015). Researchers have suggested that “qualitative sample sizes of ten may be adequate for sampling among a culturally homogenous population” (Sandelowski, 1995), and that “studies using empirical data reached saturation within a narrow range of interviews (9–17) or focus group discussions (4–8), particularly those with relatively homogenous study populations and narrowly defined objectives” (Hennink &amp; Kaiser, 2022).</w:t>
      </w:r>
    </w:p>
    <w:p w14:paraId="5EE937CF" w14:textId="77777777" w:rsidR="00E85BF6" w:rsidRDefault="00E85BF6">
      <w:pPr>
        <w:spacing w:before="11" w:line="240" w:lineRule="exact"/>
        <w:rPr>
          <w:sz w:val="24"/>
          <w:szCs w:val="24"/>
        </w:rPr>
      </w:pPr>
    </w:p>
    <w:p w14:paraId="340EE2BB" w14:textId="6D95E3C3" w:rsidR="00E85BF6" w:rsidRDefault="0056344A">
      <w:pPr>
        <w:ind w:left="100"/>
        <w:rPr>
          <w:sz w:val="22"/>
          <w:szCs w:val="22"/>
        </w:rPr>
      </w:pPr>
      <w:r>
        <w:rPr>
          <w:b/>
          <w:sz w:val="22"/>
          <w:szCs w:val="22"/>
        </w:rPr>
        <w:t xml:space="preserve">5.         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z w:val="22"/>
          <w:szCs w:val="22"/>
        </w:rPr>
        <w:t>Find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</w:t>
      </w:r>
      <w:r>
        <w:rPr>
          <w:b/>
          <w:spacing w:val="-3"/>
          <w:sz w:val="22"/>
          <w:szCs w:val="22"/>
        </w:rPr>
        <w:t>g</w:t>
      </w:r>
      <w:r>
        <w:rPr>
          <w:b/>
          <w:sz w:val="22"/>
          <w:szCs w:val="22"/>
        </w:rPr>
        <w:t>s</w:t>
      </w:r>
    </w:p>
    <w:p w14:paraId="3A1CF44E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03D51C0C" w14:textId="77777777" w:rsidR="00E85BF6" w:rsidRDefault="0056344A">
      <w:pPr>
        <w:ind w:left="100" w:right="123" w:firstLine="72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RQ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s, ex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12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ponde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ed, and g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ouped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:</w:t>
      </w:r>
    </w:p>
    <w:p w14:paraId="21A1A552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pacing w:val="1"/>
          <w:sz w:val="22"/>
          <w:szCs w:val="22"/>
        </w:rPr>
        <w:t>(i</w:t>
      </w:r>
      <w:r>
        <w:rPr>
          <w:sz w:val="22"/>
          <w:szCs w:val="22"/>
        </w:rPr>
        <w:t xml:space="preserve">)        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-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</w:p>
    <w:p w14:paraId="514FEDAA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)       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EI</w:t>
      </w:r>
      <w:r>
        <w:rPr>
          <w:spacing w:val="-2"/>
          <w:sz w:val="22"/>
          <w:szCs w:val="22"/>
        </w:rPr>
        <w:t xml:space="preserve"> 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f</w:t>
      </w:r>
    </w:p>
    <w:p w14:paraId="025D796A" w14:textId="77777777" w:rsidR="00E85BF6" w:rsidRDefault="0056344A">
      <w:pPr>
        <w:spacing w:before="1"/>
        <w:ind w:left="820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)      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ne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ved</w:t>
      </w:r>
    </w:p>
    <w:p w14:paraId="57078523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pacing w:val="1"/>
          <w:sz w:val="22"/>
          <w:szCs w:val="22"/>
        </w:rPr>
        <w:t>(i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)      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ow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1"/>
          <w:sz w:val="22"/>
          <w:szCs w:val="22"/>
        </w:rPr>
        <w:t xml:space="preserve"> C</w:t>
      </w:r>
      <w:r>
        <w:rPr>
          <w:sz w:val="22"/>
          <w:szCs w:val="22"/>
        </w:rPr>
        <w:t>EL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</w:p>
    <w:p w14:paraId="568B814F" w14:textId="77777777" w:rsidR="00E85BF6" w:rsidRDefault="0056344A">
      <w:pPr>
        <w:spacing w:before="1"/>
        <w:ind w:left="820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 xml:space="preserve">v)       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Succ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</w:p>
    <w:p w14:paraId="40EC8C44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)      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UN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</w:p>
    <w:p w14:paraId="6D578815" w14:textId="7A514FD0" w:rsidR="00E85BF6" w:rsidRDefault="0056344A" w:rsidP="00C017D6">
      <w:pPr>
        <w:spacing w:line="240" w:lineRule="exact"/>
        <w:ind w:left="1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su</w:t>
      </w:r>
      <w:r>
        <w:rPr>
          <w:spacing w:val="1"/>
          <w:sz w:val="22"/>
          <w:szCs w:val="22"/>
        </w:rPr>
        <w:t>b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 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s, ex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, and 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abo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m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 w:rsidR="00102617">
        <w:rPr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ove.</w:t>
      </w:r>
    </w:p>
    <w:p w14:paraId="520C7BD9" w14:textId="77777777" w:rsidR="00E85BF6" w:rsidRDefault="00E85BF6">
      <w:pPr>
        <w:spacing w:before="8" w:line="180" w:lineRule="exact"/>
        <w:rPr>
          <w:sz w:val="19"/>
          <w:szCs w:val="19"/>
        </w:rPr>
      </w:pPr>
    </w:p>
    <w:p w14:paraId="43F8152A" w14:textId="77777777" w:rsidR="00E85BF6" w:rsidRDefault="0056344A">
      <w:pPr>
        <w:ind w:left="100"/>
        <w:rPr>
          <w:sz w:val="22"/>
          <w:szCs w:val="22"/>
        </w:rPr>
      </w:pPr>
      <w:r>
        <w:rPr>
          <w:b/>
          <w:sz w:val="22"/>
          <w:szCs w:val="22"/>
        </w:rPr>
        <w:t xml:space="preserve">5.1      </w:t>
      </w:r>
      <w:r>
        <w:rPr>
          <w:b/>
          <w:spacing w:val="47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 xml:space="preserve">s 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f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CE</w:t>
      </w:r>
      <w:r>
        <w:rPr>
          <w:b/>
          <w:sz w:val="22"/>
          <w:szCs w:val="22"/>
        </w:rPr>
        <w:t>L Pro</w:t>
      </w:r>
      <w:r>
        <w:rPr>
          <w:b/>
          <w:spacing w:val="-1"/>
          <w:sz w:val="22"/>
          <w:szCs w:val="22"/>
        </w:rPr>
        <w:t>j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I</w:t>
      </w:r>
      <w:r>
        <w:rPr>
          <w:b/>
          <w:sz w:val="22"/>
          <w:szCs w:val="22"/>
        </w:rPr>
        <w:t>nvolv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d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n</w:t>
      </w:r>
    </w:p>
    <w:p w14:paraId="1F50C43A" w14:textId="77777777" w:rsidR="00E85BF6" w:rsidRDefault="00E85BF6">
      <w:pPr>
        <w:spacing w:before="11" w:line="240" w:lineRule="exact"/>
        <w:rPr>
          <w:sz w:val="24"/>
          <w:szCs w:val="24"/>
        </w:rPr>
      </w:pPr>
    </w:p>
    <w:p w14:paraId="2DABCD05" w14:textId="0C2646EB" w:rsidR="00E85BF6" w:rsidRDefault="0056344A">
      <w:pPr>
        <w:spacing w:before="36" w:line="240" w:lineRule="exact"/>
        <w:ind w:left="100" w:right="79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ypes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5"/>
          <w:sz w:val="22"/>
          <w:szCs w:val="22"/>
        </w:rPr>
        <w:t>f</w:t>
      </w:r>
      <w:r>
        <w:rPr>
          <w:sz w:val="22"/>
          <w:szCs w:val="22"/>
        </w:rPr>
        <w:t>, and 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 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y 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ved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pacing w:val="4"/>
          <w:sz w:val="22"/>
          <w:szCs w:val="22"/>
        </w:rPr>
        <w:t>y</w:t>
      </w:r>
      <w:r>
        <w:rPr>
          <w:spacing w:val="-2"/>
          <w:sz w:val="22"/>
          <w:szCs w:val="22"/>
        </w:rPr>
        <w:t>-f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F1,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2,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F3,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4)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aug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5</w:t>
      </w:r>
      <w:r>
        <w:rPr>
          <w:spacing w:val="-2"/>
          <w:sz w:val="22"/>
          <w:szCs w:val="22"/>
        </w:rPr>
        <w:t>)</w:t>
      </w:r>
      <w:r>
        <w:rPr>
          <w:sz w:val="22"/>
          <w:szCs w:val="22"/>
        </w:rPr>
        <w:t>;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 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ved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m</w:t>
      </w:r>
      <w:r w:rsidR="006E3A77">
        <w:rPr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S1,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S2,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S4,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S5,</w:t>
      </w:r>
      <w:r>
        <w:rPr>
          <w:spacing w:val="3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6</w:t>
      </w:r>
      <w:r>
        <w:rPr>
          <w:sz w:val="22"/>
          <w:szCs w:val="22"/>
        </w:rPr>
        <w:t>,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7</w:t>
      </w:r>
      <w:r>
        <w:rPr>
          <w:sz w:val="22"/>
          <w:szCs w:val="22"/>
        </w:rPr>
        <w:t>)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eyond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9"/>
          <w:sz w:val="22"/>
          <w:szCs w:val="22"/>
        </w:rPr>
        <w:t>o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(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3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32E50FE2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“…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ff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</w:p>
    <w:p w14:paraId="189F2D7E" w14:textId="77777777" w:rsidR="00E85BF6" w:rsidRDefault="0056344A">
      <w:pPr>
        <w:spacing w:before="1" w:line="240" w:lineRule="exact"/>
        <w:ind w:left="100" w:right="80"/>
        <w:rPr>
          <w:sz w:val="22"/>
          <w:szCs w:val="22"/>
        </w:rPr>
      </w:pPr>
      <w:r>
        <w:rPr>
          <w:sz w:val="22"/>
          <w:szCs w:val="22"/>
        </w:rPr>
        <w:t>of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gy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So,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pub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ow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ue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6"/>
          <w:sz w:val="22"/>
          <w:szCs w:val="22"/>
        </w:rPr>
        <w:t>o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o-</w:t>
      </w:r>
      <w:r>
        <w:rPr>
          <w:spacing w:val="1"/>
          <w:sz w:val="22"/>
          <w:szCs w:val="22"/>
        </w:rPr>
        <w:t>fir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ac</w:t>
      </w:r>
      <w:r>
        <w:rPr>
          <w:sz w:val="22"/>
          <w:szCs w:val="22"/>
        </w:rPr>
        <w:t>e co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gy,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]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hen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4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ned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s…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s.</w:t>
      </w:r>
      <w:r>
        <w:rPr>
          <w:sz w:val="22"/>
          <w:szCs w:val="22"/>
        </w:rPr>
        <w:t>”</w:t>
      </w:r>
    </w:p>
    <w:p w14:paraId="2DA0ECD4" w14:textId="77777777" w:rsidR="00E85BF6" w:rsidRDefault="0056344A">
      <w:pPr>
        <w:spacing w:line="240" w:lineRule="exact"/>
        <w:ind w:left="100"/>
        <w:rPr>
          <w:sz w:val="22"/>
          <w:szCs w:val="22"/>
        </w:rPr>
      </w:pPr>
      <w:r>
        <w:rPr>
          <w:spacing w:val="1"/>
          <w:position w:val="-1"/>
          <w:sz w:val="22"/>
          <w:szCs w:val="22"/>
        </w:rPr>
        <w:t>(</w:t>
      </w:r>
      <w:r>
        <w:rPr>
          <w:position w:val="-1"/>
          <w:sz w:val="22"/>
          <w:szCs w:val="22"/>
        </w:rPr>
        <w:t>F1)</w:t>
      </w:r>
    </w:p>
    <w:p w14:paraId="11AA4162" w14:textId="77777777" w:rsidR="00E85BF6" w:rsidRDefault="0056344A">
      <w:pPr>
        <w:spacing w:before="3"/>
        <w:ind w:left="100" w:right="85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“We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vo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y.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und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m 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but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y 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a.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e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duc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d 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y by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y 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op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 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noc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odu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ed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ees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”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3</w:t>
      </w:r>
      <w:r>
        <w:rPr>
          <w:sz w:val="22"/>
          <w:szCs w:val="22"/>
        </w:rPr>
        <w:t>)</w:t>
      </w:r>
    </w:p>
    <w:p w14:paraId="4B9B0133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“Dur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o 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got</w:t>
      </w:r>
      <w:r>
        <w:rPr>
          <w:spacing w:val="5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[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]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  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m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y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</w:p>
    <w:p w14:paraId="1489EF00" w14:textId="77777777" w:rsidR="00E85BF6" w:rsidRDefault="0056344A">
      <w:pPr>
        <w:spacing w:before="1" w:line="240" w:lineRule="exact"/>
        <w:ind w:left="100" w:right="82"/>
        <w:jc w:val="both"/>
        <w:rPr>
          <w:sz w:val="22"/>
          <w:szCs w:val="22"/>
        </w:rPr>
      </w:pPr>
      <w:r>
        <w:rPr>
          <w:sz w:val="22"/>
          <w:szCs w:val="22"/>
        </w:rPr>
        <w:t>dev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op, not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op,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ppo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cup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lt</w:t>
      </w:r>
      <w:r>
        <w:rPr>
          <w:sz w:val="22"/>
          <w:szCs w:val="22"/>
        </w:rPr>
        <w:t>h 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ong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SME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epu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an Se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epu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an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bu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ka</w:t>
      </w:r>
      <w:r>
        <w:rPr>
          <w:spacing w:val="-1"/>
          <w:sz w:val="22"/>
          <w:szCs w:val="22"/>
        </w:rPr>
        <w:t>rt</w:t>
      </w:r>
      <w:r>
        <w:rPr>
          <w:sz w:val="22"/>
          <w:szCs w:val="22"/>
        </w:rPr>
        <w:t>a.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ded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x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s,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</w:p>
    <w:p w14:paraId="0AA294F1" w14:textId="77777777" w:rsidR="00E85BF6" w:rsidRDefault="0056344A">
      <w:pPr>
        <w:spacing w:line="240" w:lineRule="exact"/>
        <w:ind w:left="100" w:right="90"/>
        <w:jc w:val="both"/>
        <w:rPr>
          <w:sz w:val="22"/>
          <w:szCs w:val="22"/>
        </w:rPr>
      </w:pPr>
      <w:r>
        <w:rPr>
          <w:sz w:val="22"/>
          <w:szCs w:val="22"/>
        </w:rPr>
        <w:t>J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,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3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</w:t>
      </w:r>
      <w:r>
        <w:rPr>
          <w:sz w:val="22"/>
          <w:szCs w:val="22"/>
        </w:rPr>
        <w:t>ak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a,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a,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st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a,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J</w:t>
      </w:r>
      <w:r>
        <w:rPr>
          <w:sz w:val="22"/>
          <w:szCs w:val="22"/>
        </w:rPr>
        <w:t>ak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,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au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</w:p>
    <w:p w14:paraId="1A388F09" w14:textId="77777777" w:rsidR="00E85BF6" w:rsidRDefault="0056344A">
      <w:pPr>
        <w:spacing w:before="1"/>
        <w:ind w:left="100" w:right="7950"/>
        <w:jc w:val="both"/>
        <w:rPr>
          <w:sz w:val="22"/>
          <w:szCs w:val="22"/>
        </w:rPr>
      </w:pP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F4)</w:t>
      </w:r>
    </w:p>
    <w:p w14:paraId="06D40991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“We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ave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ee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of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s]</w:t>
      </w:r>
      <w:r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y.</w:t>
      </w:r>
      <w:r>
        <w:rPr>
          <w:spacing w:val="3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L,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Peng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3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ar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La</w:t>
      </w:r>
      <w:r>
        <w:rPr>
          <w:spacing w:val="-3"/>
          <w:sz w:val="22"/>
          <w:szCs w:val="22"/>
        </w:rPr>
        <w:t>p</w:t>
      </w:r>
      <w:r>
        <w:rPr>
          <w:sz w:val="22"/>
          <w:szCs w:val="22"/>
        </w:rPr>
        <w:t>anga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,</w:t>
      </w:r>
    </w:p>
    <w:p w14:paraId="0F7FA31F" w14:textId="77777777" w:rsidR="00E85BF6" w:rsidRDefault="0056344A">
      <w:pPr>
        <w:spacing w:before="1"/>
        <w:ind w:left="100" w:right="8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1,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ve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y,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 c</w:t>
      </w:r>
      <w:r>
        <w:rPr>
          <w:spacing w:val="-2"/>
          <w:sz w:val="22"/>
          <w:szCs w:val="22"/>
        </w:rPr>
        <w:t>er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hey have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do 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 an</w:t>
      </w:r>
      <w:r>
        <w:rPr>
          <w:spacing w:val="1"/>
          <w:sz w:val="22"/>
          <w:szCs w:val="22"/>
        </w:rPr>
        <w:t>al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So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ep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 a</w:t>
      </w:r>
      <w:r>
        <w:rPr>
          <w:spacing w:val="1"/>
          <w:sz w:val="22"/>
          <w:szCs w:val="22"/>
        </w:rPr>
        <w:t>ct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h,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o]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y,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 hea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had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been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occ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 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ong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F5)</w:t>
      </w:r>
    </w:p>
    <w:p w14:paraId="2EA18C84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“We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t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up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xec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dy,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ove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</w:p>
    <w:p w14:paraId="06987CE6" w14:textId="77777777" w:rsidR="00E85BF6" w:rsidRDefault="0056344A">
      <w:pPr>
        <w:spacing w:before="1"/>
        <w:ind w:left="100" w:right="85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ng,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one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spo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en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e,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hen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 edu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,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edu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uch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ng,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hab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ch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ds,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ng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s,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… he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eve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li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p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hen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 …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ven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hough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ou 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 s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…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spo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ake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0"/>
          <w:sz w:val="22"/>
          <w:szCs w:val="22"/>
        </w:rPr>
        <w:t xml:space="preserve"> </w:t>
      </w:r>
      <w:r>
        <w:rPr>
          <w:sz w:val="22"/>
          <w:szCs w:val="22"/>
        </w:rPr>
        <w:t>yo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lf</w:t>
      </w:r>
      <w:r>
        <w:rPr>
          <w:sz w:val="22"/>
          <w:szCs w:val="22"/>
        </w:rPr>
        <w:t>,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ay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y,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ur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ad</w:t>
      </w:r>
      <w:r>
        <w:rPr>
          <w:spacing w:val="-1"/>
          <w:sz w:val="22"/>
          <w:szCs w:val="22"/>
        </w:rPr>
        <w:t>[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]</w:t>
      </w:r>
      <w:r>
        <w:rPr>
          <w:sz w:val="22"/>
          <w:szCs w:val="22"/>
        </w:rPr>
        <w:t>,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ave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a 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oad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ew 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wo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”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S1)</w:t>
      </w:r>
    </w:p>
    <w:p w14:paraId="22FC27F9" w14:textId="77777777" w:rsidR="00E85BF6" w:rsidRDefault="0056344A">
      <w:pPr>
        <w:spacing w:before="2"/>
        <w:ind w:left="100" w:right="81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“…I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nk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econd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ye</w:t>
      </w:r>
      <w:r>
        <w:rPr>
          <w:sz w:val="22"/>
          <w:szCs w:val="22"/>
        </w:rPr>
        <w:t>ar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 have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en]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ho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 by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EM,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EM 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ll</w:t>
      </w:r>
      <w:r>
        <w:rPr>
          <w:sz w:val="22"/>
          <w:szCs w:val="22"/>
        </w:rPr>
        <w:t>ed?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EM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rg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pub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d]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COV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19</w:t>
      </w:r>
      <w:r>
        <w:rPr>
          <w:spacing w:val="3"/>
          <w:sz w:val="22"/>
          <w:szCs w:val="22"/>
        </w:rPr>
        <w:t xml:space="preserve"> a</w:t>
      </w:r>
      <w:r>
        <w:rPr>
          <w:sz w:val="22"/>
          <w:szCs w:val="22"/>
        </w:rPr>
        <w:t>nd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ogo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 Wh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about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h, abo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 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y.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st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cho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l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. The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cond one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 s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or and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ol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kad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vo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ka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Zo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s and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ak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 week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 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 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y,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days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 week.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 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edu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abo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how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ng,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abo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ng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how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pe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ng.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 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 do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dvo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acy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eh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v</w:t>
      </w:r>
      <w:r>
        <w:rPr>
          <w:spacing w:val="-1"/>
          <w:sz w:val="22"/>
          <w:szCs w:val="22"/>
        </w:rPr>
        <w:t>il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ge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S2)</w:t>
      </w:r>
    </w:p>
    <w:p w14:paraId="3E963993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“…and 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e,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Envi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 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 Fo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z w:val="22"/>
          <w:szCs w:val="22"/>
        </w:rPr>
        <w:t>t</w:t>
      </w:r>
    </w:p>
    <w:p w14:paraId="242B8622" w14:textId="77777777" w:rsidR="00E85BF6" w:rsidRDefault="0056344A">
      <w:pPr>
        <w:spacing w:before="1"/>
        <w:ind w:left="100" w:right="85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 xml:space="preserve">ent 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ent 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b,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r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ocu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es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on 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, 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po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bby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 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-3"/>
          <w:sz w:val="22"/>
          <w:szCs w:val="22"/>
        </w:rPr>
        <w:t>v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L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Fo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 so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op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ke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one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S6</w:t>
      </w:r>
      <w:r>
        <w:rPr>
          <w:spacing w:val="2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34C59600" w14:textId="77777777" w:rsidR="00E85BF6" w:rsidRDefault="00E85BF6">
      <w:pPr>
        <w:spacing w:before="14" w:line="240" w:lineRule="exact"/>
        <w:rPr>
          <w:sz w:val="24"/>
          <w:szCs w:val="24"/>
        </w:rPr>
      </w:pPr>
    </w:p>
    <w:p w14:paraId="1B185B10" w14:textId="77777777" w:rsidR="00E85BF6" w:rsidRDefault="0056344A">
      <w:pPr>
        <w:ind w:left="100" w:right="454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5.2      </w:t>
      </w:r>
      <w:r>
        <w:rPr>
          <w:b/>
          <w:spacing w:val="47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B</w:t>
      </w:r>
      <w:r>
        <w:rPr>
          <w:b/>
          <w:sz w:val="22"/>
          <w:szCs w:val="22"/>
        </w:rPr>
        <w:t>ene</w:t>
      </w:r>
      <w:r>
        <w:rPr>
          <w:b/>
          <w:spacing w:val="1"/>
          <w:sz w:val="22"/>
          <w:szCs w:val="22"/>
        </w:rPr>
        <w:t>f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H</w:t>
      </w:r>
      <w:r>
        <w:rPr>
          <w:b/>
          <w:spacing w:val="-1"/>
          <w:sz w:val="22"/>
          <w:szCs w:val="22"/>
        </w:rPr>
        <w:t>E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u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en</w:t>
      </w:r>
      <w:r>
        <w:rPr>
          <w:b/>
          <w:spacing w:val="-2"/>
          <w:sz w:val="22"/>
          <w:szCs w:val="22"/>
        </w:rPr>
        <w:t>t</w:t>
      </w:r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or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Fac</w:t>
      </w:r>
      <w:r>
        <w:rPr>
          <w:b/>
          <w:spacing w:val="-2"/>
          <w:sz w:val="22"/>
          <w:szCs w:val="22"/>
        </w:rPr>
        <w:t>u</w:t>
      </w:r>
      <w:r>
        <w:rPr>
          <w:b/>
          <w:spacing w:val="1"/>
          <w:sz w:val="22"/>
          <w:szCs w:val="22"/>
        </w:rPr>
        <w:t>lt</w:t>
      </w:r>
      <w:r>
        <w:rPr>
          <w:b/>
          <w:sz w:val="22"/>
          <w:szCs w:val="22"/>
        </w:rPr>
        <w:t>y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f</w:t>
      </w:r>
      <w:r>
        <w:rPr>
          <w:b/>
          <w:sz w:val="22"/>
          <w:szCs w:val="22"/>
        </w:rPr>
        <w:t>f</w:t>
      </w:r>
    </w:p>
    <w:p w14:paraId="106A3F38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6A4D6384" w14:textId="337B5314" w:rsidR="00E85BF6" w:rsidRDefault="0056344A" w:rsidP="00C017D6">
      <w:pPr>
        <w:ind w:left="100" w:right="85" w:firstLine="720"/>
        <w:jc w:val="both"/>
        <w:rPr>
          <w:sz w:val="26"/>
          <w:szCs w:val="26"/>
        </w:rPr>
      </w:pP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de</w:t>
      </w:r>
      <w:r>
        <w:rPr>
          <w:sz w:val="22"/>
          <w:szCs w:val="22"/>
        </w:rPr>
        <w:t>nt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so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sk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 abo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 of be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 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nov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y 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uded 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supp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and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ch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onsh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ps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s.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 add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pon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out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gag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ben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he</w:t>
      </w:r>
      <w:r>
        <w:rPr>
          <w:sz w:val="22"/>
          <w:szCs w:val="22"/>
        </w:rPr>
        <w:t>r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abo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aps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how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ove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 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eng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(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1,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F3, 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5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35EFB318" w14:textId="77777777" w:rsidR="00E85BF6" w:rsidRDefault="0056344A">
      <w:pPr>
        <w:spacing w:before="32"/>
        <w:ind w:left="100" w:right="85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“…be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er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nd new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od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en</w:t>
      </w:r>
      <w:r>
        <w:rPr>
          <w:sz w:val="22"/>
          <w:szCs w:val="22"/>
        </w:rPr>
        <w:t>ce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 cu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ue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 con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op,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op,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 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>e a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ve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ova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cond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dev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op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k.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use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k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d, of 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se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ac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op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ve be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ched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…”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F1)</w:t>
      </w:r>
    </w:p>
    <w:p w14:paraId="47B66806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“Beca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ves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any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exp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va</w:t>
      </w:r>
      <w:r>
        <w:rPr>
          <w:spacing w:val="-1"/>
          <w:sz w:val="22"/>
          <w:szCs w:val="22"/>
        </w:rPr>
        <w:t>ri</w:t>
      </w:r>
      <w:r>
        <w:rPr>
          <w:sz w:val="22"/>
          <w:szCs w:val="22"/>
        </w:rPr>
        <w:t>ous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ds.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</w:p>
    <w:p w14:paraId="3BC192E2" w14:textId="77777777" w:rsidR="00E85BF6" w:rsidRDefault="0056344A">
      <w:pPr>
        <w:spacing w:before="1" w:line="240" w:lineRule="exact"/>
        <w:ind w:left="100" w:right="87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y co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agu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ho 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ved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cou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s.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ch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</w:p>
    <w:p w14:paraId="0C2CC6BD" w14:textId="77777777" w:rsidR="00E85BF6" w:rsidRDefault="0056344A">
      <w:pPr>
        <w:spacing w:line="240" w:lineRule="exact"/>
        <w:ind w:left="100" w:right="2184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co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So 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F3)</w:t>
      </w:r>
    </w:p>
    <w:p w14:paraId="2CD103F2" w14:textId="77777777" w:rsidR="00E85BF6" w:rsidRDefault="0056344A">
      <w:pPr>
        <w:spacing w:before="1"/>
        <w:ind w:left="100" w:right="84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“Bas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y,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eca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know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ow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 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if</w:t>
      </w:r>
      <w:r>
        <w:rPr>
          <w:sz w:val="22"/>
          <w:szCs w:val="22"/>
        </w:rPr>
        <w:t>e,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d.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So,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know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how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eop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have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s,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 xml:space="preserve"> fi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 xml:space="preserve">how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al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how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y, ...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[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]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 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ons,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…</w:t>
      </w:r>
      <w:r>
        <w:rPr>
          <w:spacing w:val="5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…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ng.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So,</w:t>
      </w:r>
      <w:r>
        <w:rPr>
          <w:spacing w:val="5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….not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5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]</w:t>
      </w:r>
      <w:r>
        <w:rPr>
          <w:spacing w:val="5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5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he</w:t>
      </w:r>
      <w:r>
        <w:rPr>
          <w:sz w:val="22"/>
          <w:szCs w:val="22"/>
        </w:rPr>
        <w:t>y 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n...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So,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I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nk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ak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s.”</w:t>
      </w:r>
      <w:r>
        <w:rPr>
          <w:spacing w:val="1"/>
          <w:sz w:val="22"/>
          <w:szCs w:val="22"/>
        </w:rPr>
        <w:t xml:space="preserve"> (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5)</w:t>
      </w:r>
    </w:p>
    <w:p w14:paraId="69913919" w14:textId="77777777" w:rsidR="00E85BF6" w:rsidRDefault="0056344A">
      <w:pPr>
        <w:spacing w:before="1"/>
        <w:ind w:left="100" w:right="79" w:firstLine="720"/>
        <w:jc w:val="both"/>
        <w:rPr>
          <w:sz w:val="22"/>
          <w:szCs w:val="22"/>
        </w:rPr>
      </w:pPr>
      <w:r>
        <w:rPr>
          <w:sz w:val="22"/>
          <w:szCs w:val="22"/>
        </w:rPr>
        <w:t>For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uded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dge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e;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kn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edge 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p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eng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z w:val="22"/>
          <w:szCs w:val="22"/>
        </w:rPr>
        <w:lastRenderedPageBreak/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 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nd c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– 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ay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 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equ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H</w:t>
      </w:r>
      <w:r>
        <w:rPr>
          <w:spacing w:val="-1"/>
          <w:sz w:val="22"/>
          <w:szCs w:val="22"/>
        </w:rPr>
        <w:t>E</w:t>
      </w:r>
      <w:r>
        <w:rPr>
          <w:sz w:val="22"/>
          <w:szCs w:val="22"/>
        </w:rPr>
        <w:t>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ro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or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H</w:t>
      </w:r>
      <w:r>
        <w:rPr>
          <w:sz w:val="22"/>
          <w:szCs w:val="22"/>
        </w:rPr>
        <w:t>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1"/>
          <w:sz w:val="22"/>
          <w:szCs w:val="22"/>
        </w:rPr>
        <w:t>rr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a.</w:t>
      </w:r>
    </w:p>
    <w:p w14:paraId="03485A4A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“I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y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enou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ut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s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ho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d,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1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</w:p>
    <w:p w14:paraId="09BC7312" w14:textId="77777777" w:rsidR="00E85BF6" w:rsidRDefault="0056344A">
      <w:pPr>
        <w:spacing w:before="1"/>
        <w:ind w:left="100" w:right="85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. We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k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,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 xml:space="preserve">e need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k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y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 ne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gue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s,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usy</w:t>
      </w:r>
      <w:r>
        <w:rPr>
          <w:spacing w:val="1"/>
          <w:sz w:val="22"/>
          <w:szCs w:val="22"/>
        </w:rPr>
        <w:t>a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h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a,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k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s.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know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 he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hy,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know 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ou,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ound.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3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how I ben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ed.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Ju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no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ave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oad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.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 su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S3)</w:t>
      </w:r>
    </w:p>
    <w:p w14:paraId="1D973723" w14:textId="77777777" w:rsidR="00E85BF6" w:rsidRDefault="0056344A">
      <w:pPr>
        <w:spacing w:before="1"/>
        <w:ind w:left="100" w:right="87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“And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ot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rn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out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ac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y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y,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m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out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ke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es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 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ent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y.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gen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ay,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ps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ot</w:t>
      </w:r>
      <w:r>
        <w:rPr>
          <w:spacing w:val="1"/>
          <w:sz w:val="22"/>
          <w:szCs w:val="22"/>
        </w:rPr>
        <w:t xml:space="preserve"> 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5"/>
          <w:sz w:val="22"/>
          <w:szCs w:val="22"/>
        </w:rPr>
        <w:t>h</w:t>
      </w:r>
      <w:r>
        <w:rPr>
          <w:sz w:val="22"/>
          <w:szCs w:val="22"/>
        </w:rPr>
        <w:t>e expe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ce.”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6</w:t>
      </w:r>
      <w:r>
        <w:rPr>
          <w:sz w:val="22"/>
          <w:szCs w:val="22"/>
        </w:rPr>
        <w:t>)</w:t>
      </w:r>
    </w:p>
    <w:p w14:paraId="4D2AE9A9" w14:textId="77777777" w:rsidR="00E85BF6" w:rsidRDefault="0056344A">
      <w:pPr>
        <w:spacing w:before="1"/>
        <w:ind w:left="100" w:right="85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“I</w:t>
      </w:r>
      <w:r>
        <w:rPr>
          <w:spacing w:val="2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ke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add,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'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.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So,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[</w:t>
      </w:r>
      <w:r>
        <w:rPr>
          <w:sz w:val="22"/>
          <w:szCs w:val="22"/>
        </w:rPr>
        <w:t>ano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2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]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d,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nu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 Pinu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 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e, a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ge, 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va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. 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 ba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us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 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ze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ve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e,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'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Li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So,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goal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li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[t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>]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use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 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eady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op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7</w:t>
      </w:r>
      <w:r>
        <w:rPr>
          <w:spacing w:val="3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0252CC95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3D7F1332" w14:textId="77777777" w:rsidR="00E85BF6" w:rsidRDefault="0056344A">
      <w:pPr>
        <w:ind w:left="100" w:right="4118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5.3       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B</w:t>
      </w:r>
      <w:r>
        <w:rPr>
          <w:b/>
          <w:sz w:val="22"/>
          <w:szCs w:val="22"/>
        </w:rPr>
        <w:t>ene</w:t>
      </w:r>
      <w:r>
        <w:rPr>
          <w:b/>
          <w:spacing w:val="1"/>
          <w:sz w:val="22"/>
          <w:szCs w:val="22"/>
        </w:rPr>
        <w:t>f</w:t>
      </w:r>
      <w:r>
        <w:rPr>
          <w:b/>
          <w:spacing w:val="-1"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B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n</w:t>
      </w:r>
      <w:r>
        <w:rPr>
          <w:b/>
          <w:sz w:val="22"/>
          <w:szCs w:val="22"/>
        </w:rPr>
        <w:t>e</w:t>
      </w:r>
      <w:r>
        <w:rPr>
          <w:b/>
          <w:spacing w:val="-1"/>
          <w:sz w:val="22"/>
          <w:szCs w:val="22"/>
        </w:rPr>
        <w:t>f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c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ar</w:t>
      </w:r>
      <w:r>
        <w:rPr>
          <w:b/>
          <w:spacing w:val="-1"/>
          <w:sz w:val="22"/>
          <w:szCs w:val="22"/>
        </w:rPr>
        <w:t>i</w:t>
      </w:r>
      <w:r>
        <w:rPr>
          <w:b/>
          <w:sz w:val="22"/>
          <w:szCs w:val="22"/>
        </w:rPr>
        <w:t>es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r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z w:val="22"/>
          <w:szCs w:val="22"/>
        </w:rPr>
        <w:t>Par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3"/>
          <w:sz w:val="22"/>
          <w:szCs w:val="22"/>
        </w:rPr>
        <w:t>n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r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Inv</w:t>
      </w:r>
      <w:r>
        <w:rPr>
          <w:b/>
          <w:spacing w:val="-3"/>
          <w:sz w:val="22"/>
          <w:szCs w:val="22"/>
        </w:rPr>
        <w:t>o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ved</w:t>
      </w:r>
    </w:p>
    <w:p w14:paraId="4F103F4E" w14:textId="77777777" w:rsidR="00E85BF6" w:rsidRDefault="00E85BF6">
      <w:pPr>
        <w:spacing w:before="14" w:line="240" w:lineRule="exact"/>
        <w:rPr>
          <w:sz w:val="24"/>
          <w:szCs w:val="24"/>
        </w:rPr>
      </w:pPr>
    </w:p>
    <w:p w14:paraId="3D597185" w14:textId="77777777" w:rsidR="00E85BF6" w:rsidRDefault="0056344A">
      <w:pPr>
        <w:ind w:left="100" w:right="84" w:firstLine="720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 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ud</w:t>
      </w:r>
      <w:r>
        <w:rPr>
          <w:sz w:val="22"/>
          <w:szCs w:val="22"/>
        </w:rPr>
        <w:t>ent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ke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about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ben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es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had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h, ba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unde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obs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va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l as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om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or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</w:p>
    <w:p w14:paraId="2B64E185" w14:textId="77777777" w:rsidR="00E85BF6" w:rsidRDefault="0056344A">
      <w:pPr>
        <w:spacing w:before="2"/>
        <w:ind w:left="100" w:right="80" w:firstLine="720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 sh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or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es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h,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 con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ey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 a s</w:t>
      </w:r>
      <w:r>
        <w:rPr>
          <w:spacing w:val="-2"/>
          <w:sz w:val="22"/>
          <w:szCs w:val="22"/>
        </w:rPr>
        <w:t>en</w:t>
      </w:r>
      <w:r>
        <w:rPr>
          <w:sz w:val="22"/>
          <w:szCs w:val="22"/>
        </w:rPr>
        <w:t>se of 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oc</w:t>
      </w:r>
      <w:r>
        <w:rPr>
          <w:spacing w:val="-1"/>
          <w:sz w:val="22"/>
          <w:szCs w:val="22"/>
        </w:rPr>
        <w:t>i</w:t>
      </w:r>
      <w:r>
        <w:rPr>
          <w:spacing w:val="7"/>
          <w:sz w:val="22"/>
          <w:szCs w:val="22"/>
        </w:rPr>
        <w:t>o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 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 and gen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2"/>
          <w:sz w:val="22"/>
          <w:szCs w:val="22"/>
        </w:rPr>
        <w:t>l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nhan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d;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 add</w:t>
      </w:r>
      <w:r>
        <w:rPr>
          <w:spacing w:val="-1"/>
          <w:sz w:val="22"/>
          <w:szCs w:val="22"/>
        </w:rPr>
        <w:t>it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on,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tr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 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good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dev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oped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t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pacing w:val="-3"/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y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F1,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F3,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4</w:t>
      </w:r>
      <w:r>
        <w:rPr>
          <w:sz w:val="22"/>
          <w:szCs w:val="22"/>
        </w:rPr>
        <w:t>, F5).</w:t>
      </w:r>
    </w:p>
    <w:p w14:paraId="582C7BDD" w14:textId="77777777" w:rsidR="00E85BF6" w:rsidRDefault="0056344A">
      <w:pPr>
        <w:spacing w:before="1"/>
        <w:ind w:left="100" w:right="86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“And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new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p,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s.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ped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use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e,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ab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doned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s,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bandon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eop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ot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op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get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rl</w:t>
      </w:r>
      <w:r>
        <w:rPr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sou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ah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SWT 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 bene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ey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 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ge,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 kno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ge.”</w:t>
      </w:r>
      <w:r>
        <w:rPr>
          <w:spacing w:val="1"/>
          <w:sz w:val="22"/>
          <w:szCs w:val="22"/>
        </w:rPr>
        <w:t xml:space="preserve"> (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1)</w:t>
      </w:r>
    </w:p>
    <w:p w14:paraId="3D98B13D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“Yes,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4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4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y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4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but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4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ve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</w:p>
    <w:p w14:paraId="25D456D7" w14:textId="77777777" w:rsidR="00E85BF6" w:rsidRDefault="0056344A">
      <w:pPr>
        <w:spacing w:before="1"/>
        <w:ind w:left="100"/>
        <w:rPr>
          <w:sz w:val="22"/>
          <w:szCs w:val="22"/>
        </w:rPr>
      </w:pP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y.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4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es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kno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edge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4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4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how</w:t>
      </w:r>
      <w:r>
        <w:rPr>
          <w:spacing w:val="4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</w:p>
    <w:p w14:paraId="4957CA99" w14:textId="1D2EF877" w:rsidR="00E85BF6" w:rsidRDefault="0056344A" w:rsidP="00C017D6">
      <w:pPr>
        <w:spacing w:line="240" w:lineRule="exact"/>
        <w:ind w:left="100"/>
        <w:rPr>
          <w:sz w:val="26"/>
          <w:szCs w:val="26"/>
        </w:rPr>
      </w:pP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st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nab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ay.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use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y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ved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</w:p>
    <w:p w14:paraId="480432A3" w14:textId="77777777" w:rsidR="00E85BF6" w:rsidRDefault="0056344A">
      <w:pPr>
        <w:spacing w:before="32"/>
        <w:ind w:left="100" w:right="88"/>
        <w:jc w:val="both"/>
        <w:rPr>
          <w:sz w:val="22"/>
          <w:szCs w:val="22"/>
        </w:rPr>
      </w:pPr>
      <w:r>
        <w:rPr>
          <w:sz w:val="22"/>
          <w:szCs w:val="22"/>
        </w:rPr>
        <w:t>ben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va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ous</w:t>
      </w:r>
      <w:r>
        <w:rPr>
          <w:spacing w:val="3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.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1"/>
          <w:sz w:val="22"/>
          <w:szCs w:val="22"/>
        </w:rPr>
        <w:t xml:space="preserve"> </w:t>
      </w:r>
      <w:r>
        <w:rPr>
          <w:sz w:val="22"/>
          <w:szCs w:val="22"/>
        </w:rPr>
        <w:t>add</w:t>
      </w:r>
      <w:r>
        <w:rPr>
          <w:spacing w:val="1"/>
          <w:sz w:val="22"/>
          <w:szCs w:val="22"/>
        </w:rPr>
        <w:t>it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</w:p>
    <w:p w14:paraId="641775FF" w14:textId="77777777" w:rsidR="00E85BF6" w:rsidRDefault="0056344A">
      <w:pPr>
        <w:spacing w:line="240" w:lineRule="exact"/>
        <w:ind w:left="100" w:right="4745"/>
        <w:jc w:val="both"/>
        <w:rPr>
          <w:sz w:val="22"/>
          <w:szCs w:val="22"/>
        </w:rPr>
      </w:pPr>
      <w:r>
        <w:rPr>
          <w:sz w:val="22"/>
          <w:szCs w:val="22"/>
        </w:rPr>
        <w:t>bene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new kno</w:t>
      </w:r>
      <w:r>
        <w:rPr>
          <w:spacing w:val="-4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echn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ogy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” </w:t>
      </w:r>
      <w:r>
        <w:rPr>
          <w:spacing w:val="1"/>
          <w:sz w:val="22"/>
          <w:szCs w:val="22"/>
        </w:rPr>
        <w:t>(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3)</w:t>
      </w:r>
    </w:p>
    <w:p w14:paraId="7316AF38" w14:textId="77777777" w:rsidR="00E85BF6" w:rsidRDefault="0056344A">
      <w:pPr>
        <w:spacing w:before="1"/>
        <w:ind w:left="100" w:right="86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“So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 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so 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ppo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 supp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so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ade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use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 of</w:t>
      </w:r>
      <w:r>
        <w:rPr>
          <w:spacing w:val="1"/>
          <w:sz w:val="22"/>
          <w:szCs w:val="22"/>
        </w:rPr>
        <w:t xml:space="preserve"> t</w:t>
      </w:r>
      <w:r>
        <w:rPr>
          <w:spacing w:val="-5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ger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buy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 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be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e, who c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J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and,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”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4</w:t>
      </w:r>
      <w:r>
        <w:rPr>
          <w:sz w:val="22"/>
          <w:szCs w:val="22"/>
        </w:rPr>
        <w:t>)</w:t>
      </w:r>
    </w:p>
    <w:p w14:paraId="484CF3A6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“They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appy,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y,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eca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en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ed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</w:p>
    <w:p w14:paraId="4B2C0E55" w14:textId="77777777" w:rsidR="00E85BF6" w:rsidRDefault="0056344A">
      <w:pPr>
        <w:spacing w:before="1"/>
        <w:ind w:left="100" w:right="86"/>
        <w:jc w:val="both"/>
        <w:rPr>
          <w:sz w:val="22"/>
          <w:szCs w:val="22"/>
        </w:rPr>
      </w:pP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ng.</w:t>
      </w:r>
      <w:r>
        <w:rPr>
          <w:spacing w:val="2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kay,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>y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okay, co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ga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I 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hap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ss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pe</w:t>
      </w:r>
      <w:r>
        <w:rPr>
          <w:sz w:val="22"/>
          <w:szCs w:val="22"/>
        </w:rPr>
        <w:t>d,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ob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.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So,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e,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end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s,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ge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ee,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e]</w:t>
      </w:r>
      <w:r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,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hen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ext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ye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od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li</w:t>
      </w:r>
      <w:r>
        <w:rPr>
          <w:sz w:val="22"/>
          <w:szCs w:val="22"/>
        </w:rPr>
        <w:t>ng,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”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F5)</w:t>
      </w:r>
    </w:p>
    <w:p w14:paraId="742EA359" w14:textId="77777777" w:rsidR="00E85BF6" w:rsidRDefault="0056344A">
      <w:pPr>
        <w:spacing w:before="1"/>
        <w:ind w:left="100" w:right="80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For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ha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 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en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 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5"/>
          <w:sz w:val="22"/>
          <w:szCs w:val="22"/>
        </w:rPr>
        <w:t>o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mi</w:t>
      </w:r>
      <w:r>
        <w:rPr>
          <w:sz w:val="22"/>
          <w:szCs w:val="22"/>
        </w:rPr>
        <w:t>c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;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zons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d and 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han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ed,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 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so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EI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ook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eyond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oc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ex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 xml:space="preserve">S1,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2, S4,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S7).</w:t>
      </w:r>
    </w:p>
    <w:p w14:paraId="3C3D90AF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eans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et</w:t>
      </w:r>
      <w:r>
        <w:rPr>
          <w:sz w:val="22"/>
          <w:szCs w:val="22"/>
        </w:rPr>
        <w:t>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exp</w:t>
      </w:r>
      <w:r>
        <w:rPr>
          <w:spacing w:val="-2"/>
          <w:sz w:val="22"/>
          <w:szCs w:val="22"/>
        </w:rPr>
        <w:t>ec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</w:p>
    <w:p w14:paraId="20E44D16" w14:textId="77777777" w:rsidR="00E85BF6" w:rsidRDefault="0056344A">
      <w:pPr>
        <w:spacing w:before="1"/>
        <w:ind w:left="100" w:right="83"/>
        <w:jc w:val="both"/>
        <w:rPr>
          <w:sz w:val="22"/>
          <w:szCs w:val="22"/>
        </w:rPr>
      </w:pPr>
      <w:r>
        <w:rPr>
          <w:sz w:val="22"/>
          <w:szCs w:val="22"/>
        </w:rPr>
        <w:t>bu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open 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nal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pay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on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hyg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 be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yo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ut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you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eop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s,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 be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s, 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ust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hy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e,</w:t>
      </w:r>
      <w:r>
        <w:rPr>
          <w:spacing w:val="1"/>
          <w:sz w:val="22"/>
          <w:szCs w:val="22"/>
        </w:rPr>
        <w:t xml:space="preserve"> li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.” </w:t>
      </w:r>
      <w:r>
        <w:rPr>
          <w:spacing w:val="1"/>
          <w:sz w:val="22"/>
          <w:szCs w:val="22"/>
        </w:rPr>
        <w:t>(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1)</w:t>
      </w:r>
    </w:p>
    <w:p w14:paraId="716E11B7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lastRenderedPageBreak/>
        <w:t>“Oh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yeah,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ok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y.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[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nno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on]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nd,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usu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k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ow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hey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el</w:t>
      </w:r>
    </w:p>
    <w:p w14:paraId="26AA99AF" w14:textId="77777777" w:rsidR="00E85BF6" w:rsidRDefault="0056344A">
      <w:pPr>
        <w:spacing w:before="1"/>
        <w:ind w:left="100" w:right="84"/>
        <w:jc w:val="both"/>
        <w:rPr>
          <w:sz w:val="22"/>
          <w:szCs w:val="22"/>
        </w:rPr>
      </w:pPr>
      <w:r>
        <w:rPr>
          <w:sz w:val="22"/>
          <w:szCs w:val="22"/>
        </w:rPr>
        <w:t>about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s, and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d us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hey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it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 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sy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 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peo</w:t>
      </w:r>
      <w:r>
        <w:rPr>
          <w:spacing w:val="-2"/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e,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hat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?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edu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ed,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?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 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[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]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ban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, or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bu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, or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ges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 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[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]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nk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[</w:t>
      </w:r>
      <w:r>
        <w:rPr>
          <w:sz w:val="22"/>
          <w:szCs w:val="22"/>
        </w:rPr>
        <w:t>an]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sy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gua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und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and.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us</w:t>
      </w:r>
      <w:r>
        <w:rPr>
          <w:sz w:val="22"/>
          <w:szCs w:val="22"/>
        </w:rPr>
        <w:t>ke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(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 he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)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ny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s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o,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not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ks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edu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c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ens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ages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” </w:t>
      </w:r>
      <w:r>
        <w:rPr>
          <w:spacing w:val="-1"/>
          <w:sz w:val="22"/>
          <w:szCs w:val="22"/>
        </w:rPr>
        <w:t>(</w:t>
      </w:r>
      <w:r>
        <w:rPr>
          <w:sz w:val="22"/>
          <w:szCs w:val="22"/>
        </w:rPr>
        <w:t>S2)</w:t>
      </w:r>
    </w:p>
    <w:p w14:paraId="79D6A051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“…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oup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ead.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W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ne,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</w:p>
    <w:p w14:paraId="39D14A26" w14:textId="77777777" w:rsidR="00E85BF6" w:rsidRDefault="0056344A">
      <w:pPr>
        <w:spacing w:before="2"/>
        <w:ind w:left="100" w:right="86"/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oup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had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ve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ow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got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ent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We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adv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s. Then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ro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bout su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ab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eds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ven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oup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dds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odu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it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 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ow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4</w:t>
      </w:r>
      <w:r>
        <w:rPr>
          <w:sz w:val="22"/>
          <w:szCs w:val="22"/>
        </w:rPr>
        <w:t>)</w:t>
      </w:r>
    </w:p>
    <w:p w14:paraId="2D165E0F" w14:textId="77777777" w:rsidR="00E85BF6" w:rsidRDefault="0056344A">
      <w:pPr>
        <w:spacing w:before="1" w:line="240" w:lineRule="exact"/>
        <w:ind w:left="100" w:right="87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“Yes,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'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 have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een</w:t>
      </w:r>
      <w:r>
        <w:rPr>
          <w:spacing w:val="1"/>
          <w:sz w:val="22"/>
          <w:szCs w:val="22"/>
        </w:rPr>
        <w:t xml:space="preserve"> 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ved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ve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m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 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'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. 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 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” </w:t>
      </w:r>
      <w:r>
        <w:rPr>
          <w:spacing w:val="1"/>
          <w:sz w:val="22"/>
          <w:szCs w:val="22"/>
        </w:rPr>
        <w:t>(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7)</w:t>
      </w:r>
    </w:p>
    <w:p w14:paraId="4E233F83" w14:textId="77777777" w:rsidR="00E85BF6" w:rsidRDefault="00E85BF6">
      <w:pPr>
        <w:spacing w:before="10" w:line="240" w:lineRule="exact"/>
        <w:rPr>
          <w:sz w:val="24"/>
          <w:szCs w:val="24"/>
        </w:rPr>
      </w:pPr>
    </w:p>
    <w:p w14:paraId="39486B2B" w14:textId="77777777" w:rsidR="00E85BF6" w:rsidRDefault="0056344A">
      <w:pPr>
        <w:ind w:left="100" w:right="349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5.4       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H</w:t>
      </w:r>
      <w:r>
        <w:rPr>
          <w:b/>
          <w:spacing w:val="-2"/>
          <w:sz w:val="22"/>
          <w:szCs w:val="22"/>
        </w:rPr>
        <w:t>o</w:t>
      </w:r>
      <w:r>
        <w:rPr>
          <w:b/>
          <w:sz w:val="22"/>
          <w:szCs w:val="22"/>
        </w:rPr>
        <w:t>w</w:t>
      </w:r>
      <w:r>
        <w:rPr>
          <w:b/>
          <w:spacing w:val="1"/>
          <w:sz w:val="22"/>
          <w:szCs w:val="22"/>
        </w:rPr>
        <w:t xml:space="preserve"> t</w:t>
      </w:r>
      <w:r>
        <w:rPr>
          <w:b/>
          <w:spacing w:val="-3"/>
          <w:sz w:val="22"/>
          <w:szCs w:val="22"/>
        </w:rPr>
        <w:t>h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So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al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3"/>
          <w:sz w:val="22"/>
          <w:szCs w:val="22"/>
        </w:rPr>
        <w:t>p</w:t>
      </w:r>
      <w:r>
        <w:rPr>
          <w:b/>
          <w:sz w:val="22"/>
          <w:szCs w:val="22"/>
        </w:rPr>
        <w:t>act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of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CE</w:t>
      </w:r>
      <w:r>
        <w:rPr>
          <w:b/>
          <w:sz w:val="22"/>
          <w:szCs w:val="22"/>
        </w:rPr>
        <w:t>L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Pro</w:t>
      </w:r>
      <w:r>
        <w:rPr>
          <w:b/>
          <w:spacing w:val="1"/>
          <w:sz w:val="22"/>
          <w:szCs w:val="22"/>
        </w:rPr>
        <w:t>j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2"/>
          <w:sz w:val="22"/>
          <w:szCs w:val="22"/>
        </w:rPr>
        <w:t>M</w:t>
      </w:r>
      <w:r>
        <w:rPr>
          <w:b/>
          <w:sz w:val="22"/>
          <w:szCs w:val="22"/>
        </w:rPr>
        <w:t>ea</w:t>
      </w:r>
      <w:r>
        <w:rPr>
          <w:b/>
          <w:spacing w:val="1"/>
          <w:sz w:val="22"/>
          <w:szCs w:val="22"/>
        </w:rPr>
        <w:t>s</w:t>
      </w:r>
      <w:r>
        <w:rPr>
          <w:b/>
          <w:spacing w:val="-3"/>
          <w:sz w:val="22"/>
          <w:szCs w:val="22"/>
        </w:rPr>
        <w:t>u</w:t>
      </w:r>
      <w:r>
        <w:rPr>
          <w:b/>
          <w:sz w:val="22"/>
          <w:szCs w:val="22"/>
        </w:rPr>
        <w:t>r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d</w:t>
      </w:r>
    </w:p>
    <w:p w14:paraId="2A441DA6" w14:textId="77777777" w:rsidR="00E85BF6" w:rsidRDefault="00E85BF6">
      <w:pPr>
        <w:spacing w:before="11" w:line="240" w:lineRule="exact"/>
        <w:rPr>
          <w:sz w:val="24"/>
          <w:szCs w:val="24"/>
        </w:rPr>
      </w:pPr>
    </w:p>
    <w:p w14:paraId="123238A8" w14:textId="77777777" w:rsidR="00E85BF6" w:rsidRDefault="0056344A">
      <w:pPr>
        <w:ind w:left="100" w:right="79" w:firstLine="720"/>
        <w:jc w:val="both"/>
        <w:rPr>
          <w:sz w:val="22"/>
          <w:szCs w:val="22"/>
        </w:rPr>
      </w:pPr>
      <w:r>
        <w:rPr>
          <w:sz w:val="22"/>
          <w:szCs w:val="22"/>
        </w:rPr>
        <w:t>For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be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ew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t of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as </w:t>
      </w:r>
      <w:r>
        <w:rPr>
          <w:spacing w:val="1"/>
          <w:sz w:val="22"/>
          <w:szCs w:val="22"/>
        </w:rPr>
        <w:t xml:space="preserve"> 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ed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ough 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kno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dge,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s,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5"/>
          <w:sz w:val="22"/>
          <w:szCs w:val="22"/>
        </w:rPr>
        <w:t>h</w:t>
      </w:r>
      <w:r>
        <w:rPr>
          <w:sz w:val="22"/>
          <w:szCs w:val="22"/>
        </w:rPr>
        <w:t>e ben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ved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e 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  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ved  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y 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ugh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 xml:space="preserve">-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3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r an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cd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 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ant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ak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ben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1</w:t>
      </w:r>
      <w:r>
        <w:rPr>
          <w:sz w:val="22"/>
          <w:szCs w:val="22"/>
        </w:rPr>
        <w:t xml:space="preserve">, F2, 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 xml:space="preserve">3, 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4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2BB44638" w14:textId="77777777" w:rsidR="00E85BF6" w:rsidRDefault="0056344A">
      <w:pPr>
        <w:spacing w:before="1"/>
        <w:ind w:left="100" w:right="79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“For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rm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kno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ed.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um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va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on,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y,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wit</w:t>
      </w:r>
      <w:r>
        <w:rPr>
          <w:sz w:val="22"/>
          <w:szCs w:val="22"/>
        </w:rPr>
        <w:t>h ga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a,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hen</w:t>
      </w:r>
      <w:r>
        <w:rPr>
          <w:spacing w:val="3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6"/>
          <w:sz w:val="22"/>
          <w:szCs w:val="22"/>
        </w:rPr>
        <w:t xml:space="preserve"> </w:t>
      </w:r>
      <w:r>
        <w:rPr>
          <w:sz w:val="22"/>
          <w:szCs w:val="22"/>
        </w:rPr>
        <w:t>peo</w:t>
      </w:r>
      <w:r>
        <w:rPr>
          <w:spacing w:val="-2"/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3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op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 ga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and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 xml:space="preserve"> 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k, be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 xml:space="preserve">or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ock and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so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 cu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op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>
        <w:rPr>
          <w:spacing w:val="-2"/>
          <w:sz w:val="22"/>
          <w:szCs w:val="22"/>
        </w:rPr>
        <w:t>8</w:t>
      </w:r>
      <w:r>
        <w:rPr>
          <w:spacing w:val="1"/>
          <w:sz w:val="22"/>
          <w:szCs w:val="22"/>
        </w:rPr>
        <w:t>%</w:t>
      </w:r>
      <w:r>
        <w:rPr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hat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8"/>
          <w:sz w:val="22"/>
          <w:szCs w:val="22"/>
        </w:rPr>
        <w:t>g</w:t>
      </w:r>
      <w:r>
        <w:rPr>
          <w:sz w:val="22"/>
          <w:szCs w:val="22"/>
        </w:rPr>
        <w:t xml:space="preserve">-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6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go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e.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>en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eh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il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be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er</w:t>
      </w:r>
      <w:r>
        <w:rPr>
          <w:spacing w:val="4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ow</w:t>
      </w:r>
      <w:r>
        <w:rPr>
          <w:spacing w:val="4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y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 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 of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d.”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1</w:t>
      </w:r>
      <w:r>
        <w:rPr>
          <w:sz w:val="22"/>
          <w:szCs w:val="22"/>
        </w:rPr>
        <w:t>)</w:t>
      </w:r>
    </w:p>
    <w:p w14:paraId="3B6096F0" w14:textId="2DFEAAAC" w:rsidR="00E85BF6" w:rsidRDefault="0056344A" w:rsidP="00C017D6">
      <w:pPr>
        <w:spacing w:before="1" w:line="240" w:lineRule="exact"/>
        <w:ind w:left="100" w:right="80" w:firstLine="720"/>
        <w:jc w:val="both"/>
        <w:rPr>
          <w:sz w:val="26"/>
          <w:szCs w:val="26"/>
        </w:rPr>
      </w:pPr>
      <w:r>
        <w:rPr>
          <w:sz w:val="22"/>
          <w:szCs w:val="22"/>
        </w:rPr>
        <w:t>“Yes,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ean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>how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2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epen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s.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ut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y…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5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done.</w:t>
      </w:r>
      <w:r>
        <w:rPr>
          <w:spacing w:val="2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ap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re</w:t>
      </w:r>
      <w:r>
        <w:rPr>
          <w:sz w:val="22"/>
          <w:szCs w:val="22"/>
        </w:rPr>
        <w:t>-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Then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e.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..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rm</w:t>
      </w:r>
      <w:r>
        <w:rPr>
          <w:sz w:val="22"/>
          <w:szCs w:val="22"/>
        </w:rPr>
        <w:t>.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us</w:t>
      </w:r>
      <w:r>
        <w:rPr>
          <w:sz w:val="22"/>
          <w:szCs w:val="22"/>
        </w:rPr>
        <w:t>e</w:t>
      </w:r>
    </w:p>
    <w:p w14:paraId="038B3B40" w14:textId="77777777" w:rsidR="00E85BF6" w:rsidRDefault="0056344A">
      <w:pPr>
        <w:spacing w:before="36" w:line="240" w:lineRule="exact"/>
        <w:ind w:left="100" w:right="78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it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6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hs,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'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 s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don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e.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9"/>
          <w:sz w:val="22"/>
          <w:szCs w:val="22"/>
        </w:rPr>
        <w:t>e</w:t>
      </w:r>
      <w:r>
        <w:rPr>
          <w:sz w:val="22"/>
          <w:szCs w:val="22"/>
        </w:rPr>
        <w:t>-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pos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3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F2)</w:t>
      </w:r>
    </w:p>
    <w:p w14:paraId="0F6CB35C" w14:textId="77777777" w:rsidR="00E85BF6" w:rsidRDefault="0056344A">
      <w:pPr>
        <w:spacing w:before="2" w:line="240" w:lineRule="exact"/>
        <w:ind w:left="100" w:right="84" w:firstLine="720"/>
        <w:rPr>
          <w:sz w:val="22"/>
          <w:szCs w:val="22"/>
        </w:rPr>
      </w:pPr>
      <w:r>
        <w:rPr>
          <w:sz w:val="22"/>
          <w:szCs w:val="22"/>
        </w:rPr>
        <w:t xml:space="preserve">“Yes,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er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 Es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op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ved. As 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 an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se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kno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ge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fr</w:t>
      </w:r>
      <w:r>
        <w:rPr>
          <w:sz w:val="22"/>
          <w:szCs w:val="22"/>
        </w:rPr>
        <w:t>om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y…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</w:p>
    <w:p w14:paraId="5829913C" w14:textId="77777777" w:rsidR="00E85BF6" w:rsidRDefault="0056344A">
      <w:pPr>
        <w:spacing w:before="2" w:line="240" w:lineRule="exact"/>
        <w:ind w:left="100" w:right="86"/>
        <w:jc w:val="both"/>
        <w:rPr>
          <w:sz w:val="22"/>
          <w:szCs w:val="22"/>
        </w:rPr>
      </w:pPr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al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 as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as </w:t>
      </w:r>
      <w:r>
        <w:rPr>
          <w:spacing w:val="1"/>
          <w:sz w:val="22"/>
          <w:szCs w:val="22"/>
        </w:rPr>
        <w:t>[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e]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e. Wh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app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hat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have s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be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hat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 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en.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Ev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gh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sh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d,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or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 of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al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ps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1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y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s.</w:t>
      </w:r>
      <w:r>
        <w:rPr>
          <w:spacing w:val="1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hop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</w:p>
    <w:p w14:paraId="4DB58935" w14:textId="77777777" w:rsidR="00E85BF6" w:rsidRDefault="0056344A">
      <w:pPr>
        <w:spacing w:line="240" w:lineRule="exact"/>
        <w:ind w:left="100" w:right="87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no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.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ene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can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”</w:t>
      </w:r>
    </w:p>
    <w:p w14:paraId="485D8AFF" w14:textId="77777777" w:rsidR="00E85BF6" w:rsidRDefault="0056344A">
      <w:pPr>
        <w:spacing w:line="240" w:lineRule="exact"/>
        <w:ind w:left="100" w:right="8732"/>
        <w:jc w:val="both"/>
        <w:rPr>
          <w:sz w:val="22"/>
          <w:szCs w:val="22"/>
        </w:rPr>
      </w:pPr>
      <w:r>
        <w:rPr>
          <w:spacing w:val="1"/>
          <w:position w:val="-1"/>
          <w:sz w:val="22"/>
          <w:szCs w:val="22"/>
        </w:rPr>
        <w:t>(</w:t>
      </w:r>
      <w:r>
        <w:rPr>
          <w:position w:val="-1"/>
          <w:sz w:val="22"/>
          <w:szCs w:val="22"/>
        </w:rPr>
        <w:t>F3)</w:t>
      </w:r>
    </w:p>
    <w:p w14:paraId="47AA432F" w14:textId="77777777" w:rsidR="00E85BF6" w:rsidRDefault="0056344A">
      <w:pPr>
        <w:spacing w:before="6"/>
        <w:ind w:left="100" w:right="83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“Th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udes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>e hav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hap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oo,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he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p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e, and 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 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p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age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us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e, so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an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oope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h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bec</w:t>
      </w:r>
      <w:r>
        <w:rPr>
          <w:spacing w:val="-2"/>
          <w:sz w:val="22"/>
          <w:szCs w:val="22"/>
        </w:rPr>
        <w:t>au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if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ent</w:t>
      </w:r>
      <w:r>
        <w:rPr>
          <w:spacing w:val="-1"/>
          <w:sz w:val="22"/>
          <w:szCs w:val="22"/>
        </w:rPr>
        <w:t xml:space="preserve"> 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s,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ke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”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4</w:t>
      </w:r>
      <w:r>
        <w:rPr>
          <w:sz w:val="22"/>
          <w:szCs w:val="22"/>
        </w:rPr>
        <w:t>)</w:t>
      </w:r>
    </w:p>
    <w:p w14:paraId="69E04726" w14:textId="77777777" w:rsidR="00E85BF6" w:rsidRDefault="0056344A">
      <w:pPr>
        <w:spacing w:before="1" w:line="240" w:lineRule="exact"/>
        <w:ind w:left="100" w:right="87" w:firstLine="72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ong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 obs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ose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y 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af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 xml:space="preserve">S1,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2, S</w:t>
      </w:r>
      <w:r>
        <w:rPr>
          <w:spacing w:val="-3"/>
          <w:sz w:val="22"/>
          <w:szCs w:val="22"/>
        </w:rPr>
        <w:t>6</w:t>
      </w:r>
      <w:r>
        <w:rPr>
          <w:sz w:val="22"/>
          <w:szCs w:val="22"/>
        </w:rPr>
        <w:t>)</w:t>
      </w:r>
    </w:p>
    <w:p w14:paraId="5C167E48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g,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een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uded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al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</w:p>
    <w:p w14:paraId="65F76533" w14:textId="77777777" w:rsidR="00E85BF6" w:rsidRDefault="0056344A">
      <w:pPr>
        <w:spacing w:before="1"/>
        <w:ind w:left="100" w:right="80"/>
        <w:jc w:val="both"/>
        <w:rPr>
          <w:sz w:val="22"/>
          <w:szCs w:val="22"/>
        </w:rPr>
      </w:pPr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er</w:t>
      </w:r>
      <w:r>
        <w:rPr>
          <w:sz w:val="22"/>
          <w:szCs w:val="22"/>
        </w:rPr>
        <w:t>y 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ob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ned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ch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, so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e as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ge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 of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st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5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5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5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5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sho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hen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d,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sho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dn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ke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sho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be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up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ann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fe</w:t>
      </w:r>
      <w:r>
        <w:rPr>
          <w:sz w:val="22"/>
          <w:szCs w:val="22"/>
        </w:rPr>
        <w:t>w ye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 and ag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n,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 ev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n,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ng,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ce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h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 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out</w:t>
      </w:r>
      <w:r>
        <w:rPr>
          <w:spacing w:val="-1"/>
          <w:sz w:val="22"/>
          <w:szCs w:val="22"/>
        </w:rPr>
        <w:t xml:space="preserve"> t</w:t>
      </w:r>
      <w:r>
        <w:rPr>
          <w:sz w:val="22"/>
          <w:szCs w:val="22"/>
        </w:rPr>
        <w:t>he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…</w:t>
      </w:r>
      <w:r>
        <w:rPr>
          <w:sz w:val="22"/>
          <w:szCs w:val="22"/>
        </w:rPr>
        <w:t xml:space="preserve">”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1</w:t>
      </w:r>
      <w:r>
        <w:rPr>
          <w:sz w:val="22"/>
          <w:szCs w:val="22"/>
        </w:rPr>
        <w:t>)</w:t>
      </w:r>
    </w:p>
    <w:p w14:paraId="5EF23595" w14:textId="77777777" w:rsidR="00E85BF6" w:rsidRDefault="0056344A">
      <w:pPr>
        <w:spacing w:before="3" w:line="240" w:lineRule="exact"/>
        <w:ind w:left="100" w:right="82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“We  use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e, 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ir</w:t>
      </w:r>
      <w:r>
        <w:rPr>
          <w:sz w:val="22"/>
          <w:szCs w:val="22"/>
        </w:rPr>
        <w:t>e 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que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e,  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t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qu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ons, 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be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6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abo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k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ays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e,</w:t>
      </w:r>
    </w:p>
    <w:p w14:paraId="0CFE9017" w14:textId="77777777" w:rsidR="00E85BF6" w:rsidRDefault="0056344A">
      <w:pPr>
        <w:spacing w:before="2" w:line="240" w:lineRule="exact"/>
        <w:ind w:left="100" w:right="82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-1"/>
          <w:sz w:val="22"/>
          <w:szCs w:val="22"/>
        </w:rPr>
        <w:t>G</w:t>
      </w:r>
      <w:r>
        <w:rPr>
          <w:sz w:val="22"/>
          <w:szCs w:val="22"/>
        </w:rPr>
        <w:t>oo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d edu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n,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s</w:t>
      </w:r>
      <w:r>
        <w:rPr>
          <w:spacing w:val="3"/>
          <w:sz w:val="22"/>
          <w:szCs w:val="22"/>
        </w:rPr>
        <w:t>t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</w:t>
      </w:r>
      <w:r>
        <w:rPr>
          <w:spacing w:val="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os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e.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k</w:t>
      </w:r>
    </w:p>
    <w:p w14:paraId="1CEA789B" w14:textId="77777777" w:rsidR="00E85BF6" w:rsidRDefault="0056344A">
      <w:pPr>
        <w:spacing w:line="240" w:lineRule="exact"/>
        <w:ind w:left="100" w:right="965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ys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so we </w:t>
      </w:r>
      <w:r>
        <w:rPr>
          <w:spacing w:val="-2"/>
          <w:sz w:val="22"/>
          <w:szCs w:val="22"/>
        </w:rPr>
        <w:t>ca</w:t>
      </w:r>
      <w:r>
        <w:rPr>
          <w:sz w:val="22"/>
          <w:szCs w:val="22"/>
        </w:rPr>
        <w:t>n 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ces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kn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edge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[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up</w:t>
      </w:r>
      <w:r>
        <w:rPr>
          <w:spacing w:val="1"/>
          <w:sz w:val="22"/>
          <w:szCs w:val="22"/>
        </w:rPr>
        <w:t>]</w:t>
      </w:r>
      <w:r>
        <w:rPr>
          <w:sz w:val="22"/>
          <w:szCs w:val="22"/>
        </w:rPr>
        <w:t>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S2)</w:t>
      </w:r>
    </w:p>
    <w:p w14:paraId="6A219943" w14:textId="77777777" w:rsidR="00E85BF6" w:rsidRDefault="0056344A">
      <w:pPr>
        <w:spacing w:before="3" w:line="240" w:lineRule="exact"/>
        <w:ind w:left="100" w:right="79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“We 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p</w:t>
      </w:r>
      <w:r>
        <w:rPr>
          <w:spacing w:val="1"/>
          <w:sz w:val="22"/>
          <w:szCs w:val="22"/>
        </w:rPr>
        <w:t>re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st</w:t>
      </w:r>
      <w:r>
        <w:rPr>
          <w:sz w:val="22"/>
          <w:szCs w:val="22"/>
        </w:rPr>
        <w:t xml:space="preserve">,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2"/>
          <w:sz w:val="22"/>
          <w:szCs w:val="22"/>
        </w:rPr>
        <w:t>e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 po</w:t>
      </w:r>
      <w:r>
        <w:rPr>
          <w:spacing w:val="1"/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aud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. F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e, when they go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 a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ee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shop,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and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?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ow</w:t>
      </w:r>
      <w:r>
        <w:rPr>
          <w:spacing w:val="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rt</w:t>
      </w:r>
      <w:r>
        <w:rPr>
          <w:sz w:val="22"/>
          <w:szCs w:val="22"/>
        </w:rPr>
        <w:t>?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ow</w:t>
      </w:r>
      <w:r>
        <w:rPr>
          <w:spacing w:val="1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et</w:t>
      </w:r>
      <w:r>
        <w:rPr>
          <w:spacing w:val="1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ed?</w:t>
      </w:r>
      <w:r>
        <w:rPr>
          <w:spacing w:val="17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ven</w:t>
      </w:r>
      <w:r>
        <w:rPr>
          <w:spacing w:val="1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</w:p>
    <w:p w14:paraId="2601A012" w14:textId="77777777" w:rsidR="00E85BF6" w:rsidRDefault="0056344A">
      <w:pPr>
        <w:spacing w:line="240" w:lineRule="exact"/>
        <w:ind w:left="100" w:right="83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re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but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 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ews.”</w:t>
      </w:r>
    </w:p>
    <w:p w14:paraId="27668844" w14:textId="77777777" w:rsidR="00E85BF6" w:rsidRDefault="0056344A">
      <w:pPr>
        <w:spacing w:line="240" w:lineRule="exact"/>
        <w:ind w:left="100" w:right="8732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S6)</w:t>
      </w:r>
    </w:p>
    <w:p w14:paraId="2386553F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738122BB" w14:textId="77777777" w:rsidR="00E85BF6" w:rsidRDefault="0056344A">
      <w:pPr>
        <w:ind w:left="100" w:right="534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       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u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c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s</w:t>
      </w:r>
      <w:r>
        <w:rPr>
          <w:b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z w:val="22"/>
          <w:szCs w:val="22"/>
        </w:rPr>
        <w:t>Fa</w:t>
      </w:r>
      <w:r>
        <w:rPr>
          <w:b/>
          <w:spacing w:val="-2"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ors</w:t>
      </w:r>
      <w:r>
        <w:rPr>
          <w:b/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of</w:t>
      </w:r>
      <w:r>
        <w:rPr>
          <w:b/>
          <w:spacing w:val="1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CE</w:t>
      </w:r>
      <w:r>
        <w:rPr>
          <w:b/>
          <w:sz w:val="22"/>
          <w:szCs w:val="22"/>
        </w:rPr>
        <w:t xml:space="preserve">L </w:t>
      </w:r>
      <w:r>
        <w:rPr>
          <w:b/>
          <w:spacing w:val="-3"/>
          <w:sz w:val="22"/>
          <w:szCs w:val="22"/>
        </w:rPr>
        <w:t>P</w:t>
      </w:r>
      <w:r>
        <w:rPr>
          <w:b/>
          <w:sz w:val="22"/>
          <w:szCs w:val="22"/>
        </w:rPr>
        <w:t>ro</w:t>
      </w:r>
      <w:r>
        <w:rPr>
          <w:b/>
          <w:spacing w:val="1"/>
          <w:sz w:val="22"/>
          <w:szCs w:val="22"/>
        </w:rPr>
        <w:t>j</w:t>
      </w:r>
      <w:r>
        <w:rPr>
          <w:b/>
          <w:spacing w:val="-2"/>
          <w:sz w:val="22"/>
          <w:szCs w:val="22"/>
        </w:rPr>
        <w:t>e</w:t>
      </w:r>
      <w:r>
        <w:rPr>
          <w:b/>
          <w:sz w:val="22"/>
          <w:szCs w:val="22"/>
        </w:rPr>
        <w:t>c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s</w:t>
      </w:r>
    </w:p>
    <w:p w14:paraId="3C1E5FC3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744C912E" w14:textId="77777777" w:rsidR="00E85BF6" w:rsidRDefault="0056344A">
      <w:pPr>
        <w:ind w:left="100" w:right="85" w:firstLine="720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y 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ded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ng c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uc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ss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hen 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and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</w:t>
      </w:r>
      <w:r>
        <w:rPr>
          <w:sz w:val="22"/>
          <w:szCs w:val="22"/>
        </w:rPr>
        <w:t>ch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nno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 w</w:t>
      </w:r>
      <w:r>
        <w:rPr>
          <w:spacing w:val="-2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 xml:space="preserve">oups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 xml:space="preserve">F1, 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 xml:space="preserve">2, F3, 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5)</w:t>
      </w:r>
    </w:p>
    <w:p w14:paraId="386A8DA5" w14:textId="77777777" w:rsidR="00E85BF6" w:rsidRDefault="0056344A">
      <w:pPr>
        <w:spacing w:before="2" w:line="240" w:lineRule="exact"/>
        <w:ind w:left="100" w:right="86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“…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st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s 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ype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nno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st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be 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[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]</w:t>
      </w:r>
      <w:r>
        <w:rPr>
          <w:sz w:val="22"/>
          <w:szCs w:val="22"/>
        </w:rPr>
        <w:t xml:space="preserve">. 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 xml:space="preserve">n 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 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ond, 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 cou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e…we </w:t>
      </w:r>
      <w:r>
        <w:rPr>
          <w:spacing w:val="-3"/>
          <w:sz w:val="22"/>
          <w:szCs w:val="22"/>
        </w:rPr>
        <w:t>k</w:t>
      </w:r>
      <w:r>
        <w:rPr>
          <w:sz w:val="22"/>
          <w:szCs w:val="22"/>
        </w:rPr>
        <w:t>now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gne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y,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 oppo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 xml:space="preserve"> [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do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t]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”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1</w:t>
      </w:r>
      <w:r>
        <w:rPr>
          <w:sz w:val="22"/>
          <w:szCs w:val="22"/>
        </w:rPr>
        <w:t>)</w:t>
      </w:r>
    </w:p>
    <w:p w14:paraId="6AC8B733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“One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s.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cee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s.</w:t>
      </w:r>
      <w:r>
        <w:rPr>
          <w:spacing w:val="8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…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</w:p>
    <w:p w14:paraId="31290B93" w14:textId="1DE6603A" w:rsidR="00E85BF6" w:rsidRDefault="0056344A">
      <w:pPr>
        <w:spacing w:line="240" w:lineRule="exact"/>
        <w:ind w:left="100" w:right="87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y. 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 xml:space="preserve">The 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nd 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. 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 xml:space="preserve">That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 xml:space="preserve">es 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t 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. 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 xml:space="preserve">f 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l</w:t>
      </w:r>
    </w:p>
    <w:p w14:paraId="0EADDD8C" w14:textId="77777777" w:rsidR="00E85BF6" w:rsidRDefault="0056344A">
      <w:pPr>
        <w:spacing w:before="5" w:line="240" w:lineRule="exact"/>
        <w:ind w:left="100" w:right="85"/>
        <w:jc w:val="both"/>
        <w:rPr>
          <w:sz w:val="22"/>
          <w:szCs w:val="22"/>
        </w:rPr>
      </w:pPr>
      <w:r>
        <w:rPr>
          <w:sz w:val="22"/>
          <w:szCs w:val="22"/>
        </w:rPr>
        <w:t>cha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…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s.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eca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al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wil</w:t>
      </w:r>
      <w:r>
        <w:rPr>
          <w:sz w:val="22"/>
          <w:szCs w:val="22"/>
        </w:rPr>
        <w:t>l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ays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ur</w:t>
      </w:r>
      <w:r>
        <w:rPr>
          <w:sz w:val="22"/>
          <w:szCs w:val="22"/>
        </w:rPr>
        <w:t>e…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au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not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. T</w:t>
      </w:r>
      <w:r>
        <w:rPr>
          <w:spacing w:val="-3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cha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 xml:space="preserve">”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2</w:t>
      </w:r>
      <w:r>
        <w:rPr>
          <w:sz w:val="22"/>
          <w:szCs w:val="22"/>
        </w:rPr>
        <w:t>)</w:t>
      </w:r>
    </w:p>
    <w:p w14:paraId="3F1900DA" w14:textId="77777777" w:rsidR="00E85BF6" w:rsidRDefault="0056344A">
      <w:pPr>
        <w:spacing w:before="3" w:line="240" w:lineRule="exact"/>
        <w:ind w:left="100" w:right="84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“For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 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ch an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on,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 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ed,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odu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 or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nov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nv</w:t>
      </w:r>
      <w:r>
        <w:rPr>
          <w:sz w:val="22"/>
          <w:szCs w:val="22"/>
        </w:rPr>
        <w:t>ey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ded by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cond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ved.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ua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s.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nd</w:t>
      </w:r>
    </w:p>
    <w:p w14:paraId="3D427F7D" w14:textId="77777777" w:rsidR="00E85BF6" w:rsidRDefault="0056344A">
      <w:pPr>
        <w:spacing w:line="240" w:lineRule="exact"/>
        <w:ind w:left="100" w:right="6552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g.” </w:t>
      </w:r>
      <w:r>
        <w:rPr>
          <w:spacing w:val="1"/>
          <w:sz w:val="22"/>
          <w:szCs w:val="22"/>
        </w:rPr>
        <w:t>(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3)</w:t>
      </w:r>
    </w:p>
    <w:p w14:paraId="3B21C583" w14:textId="77777777" w:rsidR="00E85BF6" w:rsidRDefault="0056344A">
      <w:pPr>
        <w:spacing w:before="1" w:line="240" w:lineRule="exact"/>
        <w:ind w:left="100" w:right="84" w:firstLine="720"/>
        <w:jc w:val="both"/>
        <w:rPr>
          <w:sz w:val="22"/>
          <w:szCs w:val="22"/>
        </w:rPr>
      </w:pPr>
      <w:r>
        <w:rPr>
          <w:sz w:val="22"/>
          <w:szCs w:val="22"/>
        </w:rPr>
        <w:t>“So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ant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eah,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n. Pa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sh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, yo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p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mm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y, y</w:t>
      </w:r>
      <w:r>
        <w:rPr>
          <w:spacing w:val="-2"/>
          <w:sz w:val="22"/>
          <w:szCs w:val="22"/>
        </w:rPr>
        <w:t>ea</w:t>
      </w:r>
      <w:r>
        <w:rPr>
          <w:sz w:val="22"/>
          <w:szCs w:val="22"/>
        </w:rPr>
        <w:t xml:space="preserve">h.”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5</w:t>
      </w:r>
      <w:r>
        <w:rPr>
          <w:sz w:val="22"/>
          <w:szCs w:val="22"/>
        </w:rPr>
        <w:t>)</w:t>
      </w:r>
    </w:p>
    <w:p w14:paraId="19A30A09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Lik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wi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im</w:t>
      </w:r>
      <w:r>
        <w:rPr>
          <w:spacing w:val="1"/>
          <w:sz w:val="22"/>
          <w:szCs w:val="22"/>
        </w:rPr>
        <w:t>il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 xml:space="preserve">S4, </w:t>
      </w:r>
      <w:r>
        <w:rPr>
          <w:spacing w:val="-3"/>
          <w:sz w:val="22"/>
          <w:szCs w:val="22"/>
        </w:rPr>
        <w:t>S</w:t>
      </w:r>
      <w:r>
        <w:rPr>
          <w:sz w:val="22"/>
          <w:szCs w:val="22"/>
        </w:rPr>
        <w:t>6)</w:t>
      </w:r>
    </w:p>
    <w:p w14:paraId="1EC4ADC6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“I</w:t>
      </w:r>
      <w:r>
        <w:rPr>
          <w:spacing w:val="4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ant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add,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4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,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ded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eed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[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n]</w:t>
      </w:r>
      <w:r>
        <w:rPr>
          <w:spacing w:val="4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</w:p>
    <w:p w14:paraId="35326343" w14:textId="2A065F72" w:rsidR="00E85BF6" w:rsidRDefault="0056344A" w:rsidP="00C017D6">
      <w:pPr>
        <w:spacing w:before="1"/>
        <w:ind w:left="100" w:right="86"/>
        <w:jc w:val="both"/>
        <w:rPr>
          <w:sz w:val="26"/>
          <w:szCs w:val="26"/>
        </w:rPr>
      </w:pP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nno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tr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us,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peo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. Then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ond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p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ag</w:t>
      </w:r>
      <w:r>
        <w:rPr>
          <w:spacing w:val="1"/>
          <w:sz w:val="22"/>
          <w:szCs w:val="22"/>
        </w:rPr>
        <w:t>ai</w:t>
      </w:r>
      <w:r>
        <w:rPr>
          <w:sz w:val="22"/>
          <w:szCs w:val="22"/>
        </w:rPr>
        <w:t>n</w:t>
      </w:r>
      <w:r>
        <w:rPr>
          <w:spacing w:val="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age so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 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ucc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ul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S4)</w:t>
      </w:r>
    </w:p>
    <w:p w14:paraId="6916CAB1" w14:textId="77777777" w:rsidR="00E85BF6" w:rsidRDefault="0056344A">
      <w:pPr>
        <w:spacing w:before="32"/>
        <w:ind w:left="100" w:right="85"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“Yes,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ne 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m 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 xml:space="preserve">, 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 xml:space="preserve">e, 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on  of 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…and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exp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oo,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…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her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'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hat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hey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…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…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acc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dan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v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e…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>t</w:t>
      </w:r>
      <w:r>
        <w:rPr>
          <w:spacing w:val="1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ave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vey,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cu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ur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s,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nd of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 and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ow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s.”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S6)</w:t>
      </w:r>
    </w:p>
    <w:p w14:paraId="2A6AE1D6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61669A0B" w14:textId="77777777" w:rsidR="00E85BF6" w:rsidRDefault="0056344A">
      <w:pPr>
        <w:ind w:left="100" w:right="6045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5.6       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on</w:t>
      </w:r>
      <w:r>
        <w:rPr>
          <w:b/>
          <w:spacing w:val="-3"/>
          <w:sz w:val="22"/>
          <w:szCs w:val="22"/>
        </w:rPr>
        <w:t xml:space="preserve"> 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 xml:space="preserve">o 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3"/>
          <w:sz w:val="22"/>
          <w:szCs w:val="22"/>
        </w:rPr>
        <w:t>h</w:t>
      </w:r>
      <w:r>
        <w:rPr>
          <w:b/>
          <w:sz w:val="22"/>
          <w:szCs w:val="22"/>
        </w:rPr>
        <w:t>e UN</w:t>
      </w:r>
      <w:r>
        <w:rPr>
          <w:b/>
          <w:spacing w:val="-2"/>
          <w:sz w:val="22"/>
          <w:szCs w:val="22"/>
        </w:rPr>
        <w:t xml:space="preserve"> </w:t>
      </w:r>
      <w:r>
        <w:rPr>
          <w:b/>
          <w:sz w:val="22"/>
          <w:szCs w:val="22"/>
        </w:rPr>
        <w:t>S</w:t>
      </w:r>
      <w:r>
        <w:rPr>
          <w:b/>
          <w:spacing w:val="-1"/>
          <w:sz w:val="22"/>
          <w:szCs w:val="22"/>
        </w:rPr>
        <w:t>D</w:t>
      </w:r>
      <w:r>
        <w:rPr>
          <w:b/>
          <w:spacing w:val="1"/>
          <w:sz w:val="22"/>
          <w:szCs w:val="22"/>
        </w:rPr>
        <w:t>G</w:t>
      </w:r>
      <w:r>
        <w:rPr>
          <w:b/>
          <w:sz w:val="22"/>
          <w:szCs w:val="22"/>
        </w:rPr>
        <w:t>s</w:t>
      </w:r>
    </w:p>
    <w:p w14:paraId="383086E4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38B3AC13" w14:textId="06F0A03A" w:rsidR="00E85BF6" w:rsidRDefault="0056344A">
      <w:pPr>
        <w:ind w:left="100" w:right="82" w:firstLine="708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que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ti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ar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ch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add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hen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nnov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pond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ved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n.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que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1"/>
          <w:sz w:val="22"/>
          <w:szCs w:val="22"/>
        </w:rPr>
        <w:t xml:space="preserve"> 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 exp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ponde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 a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 con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  <w:r>
        <w:rPr>
          <w:spacing w:val="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and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s.</w:t>
      </w:r>
      <w:r>
        <w:rPr>
          <w:spacing w:val="5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gen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y,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ey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er</w:t>
      </w:r>
      <w:r>
        <w:rPr>
          <w:sz w:val="22"/>
          <w:szCs w:val="22"/>
        </w:rPr>
        <w:t>e aware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 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s.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er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ked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ge</w:t>
      </w:r>
      <w:r>
        <w:rPr>
          <w:spacing w:val="-4"/>
          <w:sz w:val="22"/>
          <w:szCs w:val="22"/>
        </w:rPr>
        <w:t>s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hey 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ght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have a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ons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s.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z w:val="22"/>
          <w:szCs w:val="22"/>
        </w:rPr>
        <w:t>ut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12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pond</w:t>
      </w:r>
      <w:r>
        <w:rPr>
          <w:spacing w:val="-2"/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10 of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m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ad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p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hen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ew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 xml:space="preserve">r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ha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v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ual s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de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 sho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 xml:space="preserve">ed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 ove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ew of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17 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 xml:space="preserve">s. 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>
        <w:rPr>
          <w:spacing w:val="-2"/>
          <w:sz w:val="22"/>
          <w:szCs w:val="22"/>
        </w:rPr>
        <w:t>w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(</w:t>
      </w:r>
      <w:r>
        <w:rPr>
          <w:sz w:val="22"/>
          <w:szCs w:val="22"/>
        </w:rPr>
        <w:t>F2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3"/>
          <w:sz w:val="22"/>
          <w:szCs w:val="22"/>
        </w:rPr>
        <w:t>1</w:t>
      </w:r>
      <w:r>
        <w:rPr>
          <w:sz w:val="22"/>
          <w:szCs w:val="22"/>
        </w:rPr>
        <w:t>)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ge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had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 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17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 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s.</w:t>
      </w:r>
    </w:p>
    <w:p w14:paraId="5FDD272C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4234ADC2" w14:textId="052D1E88" w:rsidR="00E85BF6" w:rsidRDefault="0056344A" w:rsidP="00C017D6">
      <w:pPr>
        <w:ind w:left="100" w:right="4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6.         </w:t>
      </w:r>
      <w:r>
        <w:rPr>
          <w:b/>
          <w:spacing w:val="4"/>
          <w:sz w:val="22"/>
          <w:szCs w:val="22"/>
        </w:rPr>
        <w:t xml:space="preserve"> </w:t>
      </w:r>
      <w:r w:rsidR="00CE2935">
        <w:rPr>
          <w:b/>
          <w:spacing w:val="4"/>
          <w:sz w:val="22"/>
          <w:szCs w:val="22"/>
        </w:rPr>
        <w:t>Discussion</w:t>
      </w:r>
      <w:r w:rsidR="00FB56B6">
        <w:rPr>
          <w:b/>
          <w:spacing w:val="4"/>
          <w:sz w:val="22"/>
          <w:szCs w:val="22"/>
        </w:rPr>
        <w:t xml:space="preserve"> and </w:t>
      </w:r>
      <w:r>
        <w:rPr>
          <w:b/>
          <w:sz w:val="22"/>
          <w:szCs w:val="22"/>
        </w:rPr>
        <w:t>I</w:t>
      </w:r>
      <w:r>
        <w:rPr>
          <w:b/>
          <w:spacing w:val="1"/>
          <w:sz w:val="22"/>
          <w:szCs w:val="22"/>
        </w:rPr>
        <w:t>m</w:t>
      </w:r>
      <w:r>
        <w:rPr>
          <w:b/>
          <w:spacing w:val="-3"/>
          <w:sz w:val="22"/>
          <w:szCs w:val="22"/>
        </w:rPr>
        <w:t>p</w:t>
      </w:r>
      <w:r>
        <w:rPr>
          <w:b/>
          <w:spacing w:val="1"/>
          <w:sz w:val="22"/>
          <w:szCs w:val="22"/>
        </w:rPr>
        <w:t>li</w:t>
      </w:r>
      <w:r>
        <w:rPr>
          <w:b/>
          <w:spacing w:val="-2"/>
          <w:sz w:val="22"/>
          <w:szCs w:val="22"/>
        </w:rPr>
        <w:t>c</w:t>
      </w:r>
      <w:r>
        <w:rPr>
          <w:b/>
          <w:sz w:val="22"/>
          <w:szCs w:val="22"/>
        </w:rPr>
        <w:t>a</w:t>
      </w:r>
      <w:r>
        <w:rPr>
          <w:b/>
          <w:spacing w:val="-2"/>
          <w:sz w:val="22"/>
          <w:szCs w:val="22"/>
        </w:rPr>
        <w:t>t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ons</w:t>
      </w:r>
    </w:p>
    <w:p w14:paraId="79FABF18" w14:textId="77777777" w:rsidR="00E85BF6" w:rsidRDefault="00E85BF6">
      <w:pPr>
        <w:spacing w:before="14" w:line="240" w:lineRule="exact"/>
        <w:rPr>
          <w:sz w:val="24"/>
          <w:szCs w:val="24"/>
        </w:rPr>
      </w:pPr>
    </w:p>
    <w:p w14:paraId="2381F0D5" w14:textId="77777777" w:rsidR="00E85BF6" w:rsidRDefault="0056344A">
      <w:pPr>
        <w:ind w:left="100" w:right="80" w:firstLine="720"/>
        <w:jc w:val="both"/>
        <w:rPr>
          <w:sz w:val="22"/>
          <w:szCs w:val="22"/>
        </w:rPr>
      </w:pPr>
      <w:r>
        <w:rPr>
          <w:sz w:val="22"/>
          <w:szCs w:val="22"/>
        </w:rPr>
        <w:t>The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ngs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 s</w:t>
      </w:r>
      <w:r>
        <w:rPr>
          <w:spacing w:val="-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4"/>
          <w:sz w:val="22"/>
          <w:szCs w:val="22"/>
        </w:rPr>
        <w:t>l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 ex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 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udy,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li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 d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z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, 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ve y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ded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ent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L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r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EI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cu</w:t>
      </w:r>
      <w:r>
        <w:rPr>
          <w:spacing w:val="1"/>
          <w:sz w:val="22"/>
          <w:szCs w:val="22"/>
        </w:rPr>
        <w:t>rri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.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4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4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et</w:t>
      </w:r>
      <w:r>
        <w:rPr>
          <w:spacing w:val="4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4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</w:t>
      </w:r>
      <w:r>
        <w:rPr>
          <w:spacing w:val="7"/>
          <w:sz w:val="22"/>
          <w:szCs w:val="22"/>
        </w:rPr>
        <w:t>y</w:t>
      </w:r>
      <w:r>
        <w:rPr>
          <w:sz w:val="22"/>
          <w:szCs w:val="22"/>
        </w:rPr>
        <w:t>;</w:t>
      </w:r>
      <w:r>
        <w:rPr>
          <w:spacing w:val="4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fi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om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y not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4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e.</w:t>
      </w:r>
    </w:p>
    <w:p w14:paraId="4B00F19F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ul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ed.</w:t>
      </w:r>
    </w:p>
    <w:p w14:paraId="7E423D38" w14:textId="77777777" w:rsidR="00E85BF6" w:rsidRDefault="0056344A">
      <w:pPr>
        <w:spacing w:before="2"/>
        <w:ind w:left="100" w:right="85" w:firstLine="7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Fi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npu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ponde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hat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ca</w:t>
      </w:r>
      <w:r>
        <w:rPr>
          <w:spacing w:val="1"/>
          <w:sz w:val="22"/>
          <w:szCs w:val="22"/>
        </w:rPr>
        <w:t>rr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ov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ust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y.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obs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ved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4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Mohd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</w:t>
      </w:r>
      <w:r>
        <w:rPr>
          <w:spacing w:val="4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,</w:t>
      </w:r>
      <w:r>
        <w:rPr>
          <w:spacing w:val="43"/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>
        <w:rPr>
          <w:spacing w:val="-2"/>
          <w:sz w:val="22"/>
          <w:szCs w:val="22"/>
        </w:rPr>
        <w:t>02</w:t>
      </w:r>
      <w:r>
        <w:rPr>
          <w:sz w:val="22"/>
          <w:szCs w:val="22"/>
        </w:rPr>
        <w:t>4;</w:t>
      </w:r>
      <w:r>
        <w:rPr>
          <w:spacing w:val="4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Y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a,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et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.,</w:t>
      </w:r>
    </w:p>
    <w:p w14:paraId="4E339317" w14:textId="77777777" w:rsidR="00E85BF6" w:rsidRDefault="0056344A">
      <w:pPr>
        <w:spacing w:before="2" w:line="240" w:lineRule="exact"/>
        <w:ind w:left="100" w:right="86"/>
        <w:jc w:val="both"/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y, 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eho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s</w:t>
      </w:r>
      <w:r>
        <w:rPr>
          <w:spacing w:val="1"/>
          <w:sz w:val="22"/>
          <w:szCs w:val="22"/>
        </w:rPr>
        <w:t>er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y,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ons,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nnov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z w:val="22"/>
          <w:szCs w:val="22"/>
        </w:rPr>
        <w:t>one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gn</w:t>
      </w:r>
      <w:r>
        <w:rPr>
          <w:sz w:val="22"/>
          <w:szCs w:val="22"/>
        </w:rPr>
        <w:t>ed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</w:p>
    <w:p w14:paraId="2B9EBC0A" w14:textId="77777777" w:rsidR="00E85BF6" w:rsidRDefault="0056344A">
      <w:pPr>
        <w:spacing w:before="2" w:line="240" w:lineRule="exact"/>
        <w:ind w:left="100" w:right="82"/>
        <w:jc w:val="both"/>
        <w:rPr>
          <w:sz w:val="22"/>
          <w:szCs w:val="22"/>
        </w:rPr>
      </w:pP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4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d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d,</w:t>
      </w:r>
      <w:r>
        <w:rPr>
          <w:spacing w:val="4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s.</w:t>
      </w:r>
      <w:r>
        <w:rPr>
          <w:spacing w:val="4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y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4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Y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a,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et</w:t>
      </w:r>
      <w:r>
        <w:rPr>
          <w:spacing w:val="4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.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201</w:t>
      </w:r>
      <w:r>
        <w:rPr>
          <w:spacing w:val="-2"/>
          <w:sz w:val="22"/>
          <w:szCs w:val="22"/>
        </w:rPr>
        <w:t>6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3"/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en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 wi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so 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 co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y,</w:t>
      </w:r>
    </w:p>
    <w:p w14:paraId="03A08794" w14:textId="77777777" w:rsidR="00E85BF6" w:rsidRDefault="0056344A">
      <w:pPr>
        <w:spacing w:before="2" w:line="240" w:lineRule="exact"/>
        <w:ind w:left="100" w:right="86"/>
        <w:jc w:val="both"/>
        <w:rPr>
          <w:sz w:val="22"/>
          <w:szCs w:val="22"/>
        </w:rPr>
      </w:pP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uc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beyo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exp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ph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 by 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eh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uch as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-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ed.</w:t>
      </w:r>
    </w:p>
    <w:p w14:paraId="407DF83B" w14:textId="77777777" w:rsidR="00E85BF6" w:rsidRDefault="0056344A">
      <w:pPr>
        <w:spacing w:line="240" w:lineRule="exact"/>
        <w:ind w:left="820"/>
        <w:rPr>
          <w:sz w:val="22"/>
          <w:szCs w:val="22"/>
        </w:rPr>
      </w:pPr>
      <w:r>
        <w:rPr>
          <w:sz w:val="22"/>
          <w:szCs w:val="22"/>
        </w:rPr>
        <w:t>Second,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li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ng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t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L</w:t>
      </w:r>
    </w:p>
    <w:p w14:paraId="27FF6941" w14:textId="19EEE7F6" w:rsidR="00E85BF6" w:rsidRDefault="0056344A">
      <w:pPr>
        <w:spacing w:before="36" w:line="240" w:lineRule="exact"/>
        <w:ind w:left="100" w:right="81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s.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se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udy,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 ev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nt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 xml:space="preserve">on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4"/>
          <w:sz w:val="22"/>
          <w:szCs w:val="22"/>
        </w:rPr>
        <w:t>e</w:t>
      </w:r>
      <w:r>
        <w:rPr>
          <w:sz w:val="22"/>
          <w:szCs w:val="22"/>
        </w:rPr>
        <w:t>-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veys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den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if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ne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su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sub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ent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nges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doc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ev</w:t>
      </w:r>
      <w:r>
        <w:rPr>
          <w:spacing w:val="1"/>
          <w:sz w:val="22"/>
          <w:szCs w:val="22"/>
        </w:rPr>
        <w:t>er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ep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 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m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pu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 or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ep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m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ak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equ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lt</w:t>
      </w:r>
      <w:r>
        <w:rPr>
          <w:sz w:val="22"/>
          <w:szCs w:val="22"/>
        </w:rPr>
        <w:t>y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a.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Wh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ant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1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1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nse</w:t>
      </w:r>
      <w:r>
        <w:rPr>
          <w:spacing w:val="1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3"/>
          <w:sz w:val="22"/>
          <w:szCs w:val="22"/>
        </w:rPr>
        <w:t>d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cond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as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gh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EI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 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ed,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 xml:space="preserve">ho </w:t>
      </w:r>
      <w:r>
        <w:rPr>
          <w:spacing w:val="-3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ce de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ons, or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nno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gne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2"/>
          <w:sz w:val="22"/>
          <w:szCs w:val="22"/>
        </w:rPr>
        <w:t>e</w:t>
      </w:r>
      <w:r>
        <w:rPr>
          <w:sz w:val="22"/>
          <w:szCs w:val="22"/>
        </w:rPr>
        <w:t>-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pos</w:t>
      </w:r>
      <w:r>
        <w:rPr>
          <w:spacing w:val="2"/>
          <w:sz w:val="22"/>
          <w:szCs w:val="22"/>
        </w:rPr>
        <w:t>t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ol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vey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 xml:space="preserve">be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e pe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and ne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 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ff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ak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e.g. en</w:t>
      </w:r>
      <w:r>
        <w:rPr>
          <w:spacing w:val="6"/>
          <w:sz w:val="22"/>
          <w:szCs w:val="22"/>
        </w:rPr>
        <w:t>d</w:t>
      </w:r>
      <w:r>
        <w:rPr>
          <w:spacing w:val="-4"/>
          <w:sz w:val="22"/>
          <w:szCs w:val="22"/>
        </w:rPr>
        <w:t>-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, 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rt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s, 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 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pa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 or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pa</w:t>
      </w:r>
      <w:r>
        <w:rPr>
          <w:sz w:val="22"/>
          <w:szCs w:val="22"/>
        </w:rPr>
        <w:t>ct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ed. Mo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 co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k</w:t>
      </w:r>
      <w:r>
        <w:rPr>
          <w:spacing w:val="-1"/>
          <w:sz w:val="22"/>
          <w:szCs w:val="22"/>
        </w:rPr>
        <w:t>i</w:t>
      </w:r>
      <w:r>
        <w:rPr>
          <w:spacing w:val="4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 as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2"/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Eng</w:t>
      </w:r>
      <w:r>
        <w:rPr>
          <w:spacing w:val="-3"/>
          <w:sz w:val="22"/>
          <w:szCs w:val="22"/>
        </w:rPr>
        <w:t>a</w:t>
      </w:r>
      <w:r>
        <w:rPr>
          <w:sz w:val="22"/>
          <w:szCs w:val="22"/>
        </w:rPr>
        <w:t>ged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Fr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ework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he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al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NORC</w:t>
      </w:r>
      <w:r>
        <w:rPr>
          <w:sz w:val="22"/>
          <w:szCs w:val="22"/>
        </w:rPr>
        <w:t>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go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, et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.,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2</w:t>
      </w:r>
      <w:r>
        <w:rPr>
          <w:sz w:val="22"/>
          <w:szCs w:val="22"/>
        </w:rPr>
        <w:t>024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>, or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Enga</w:t>
      </w:r>
      <w:r>
        <w:rPr>
          <w:spacing w:val="-3"/>
          <w:sz w:val="22"/>
          <w:szCs w:val="22"/>
        </w:rPr>
        <w:t>g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2"/>
          <w:sz w:val="22"/>
          <w:szCs w:val="22"/>
        </w:rPr>
        <w:t>ar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To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k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bal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cht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202</w:t>
      </w:r>
      <w:r>
        <w:rPr>
          <w:spacing w:val="-2"/>
          <w:sz w:val="22"/>
          <w:szCs w:val="22"/>
        </w:rPr>
        <w:t>4</w:t>
      </w:r>
      <w:r>
        <w:rPr>
          <w:sz w:val="22"/>
          <w:szCs w:val="22"/>
        </w:rPr>
        <w:t>)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</w:t>
      </w:r>
      <w:r>
        <w:rPr>
          <w:spacing w:val="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on 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co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uch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s.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ch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pacing w:val="8"/>
          <w:sz w:val="22"/>
          <w:szCs w:val="22"/>
        </w:rPr>
        <w:t>i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d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>l</w:t>
      </w:r>
      <w:r w:rsidR="006A05B0">
        <w:rPr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k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p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k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</w:t>
      </w:r>
      <w:r>
        <w:rPr>
          <w:sz w:val="22"/>
          <w:szCs w:val="22"/>
        </w:rPr>
        <w:t>oc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ss</w:t>
      </w:r>
      <w:r>
        <w:rPr>
          <w:spacing w:val="1"/>
          <w:sz w:val="22"/>
          <w:szCs w:val="22"/>
        </w:rPr>
        <w:t xml:space="preserve"> m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s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6"/>
          <w:sz w:val="22"/>
          <w:szCs w:val="22"/>
        </w:rPr>
        <w:t>f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ve,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 or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li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onse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</w:p>
    <w:p w14:paraId="0C75BA5C" w14:textId="77777777" w:rsidR="00E85BF6" w:rsidRDefault="0056344A">
      <w:pPr>
        <w:spacing w:before="2" w:line="240" w:lineRule="exact"/>
        <w:ind w:left="100" w:right="81" w:firstLine="720"/>
        <w:jc w:val="both"/>
        <w:rPr>
          <w:sz w:val="22"/>
          <w:szCs w:val="22"/>
        </w:rPr>
      </w:pPr>
      <w:r>
        <w:rPr>
          <w:sz w:val="22"/>
          <w:szCs w:val="22"/>
        </w:rPr>
        <w:t>Thi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obs</w:t>
      </w:r>
      <w:r>
        <w:rPr>
          <w:spacing w:val="-2"/>
          <w:sz w:val="22"/>
          <w:szCs w:val="22"/>
        </w:rPr>
        <w:t>er</w:t>
      </w:r>
      <w:r>
        <w:rPr>
          <w:sz w:val="22"/>
          <w:szCs w:val="22"/>
        </w:rPr>
        <w:t>ved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4"/>
          <w:sz w:val="22"/>
          <w:szCs w:val="22"/>
        </w:rPr>
        <w:t>d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s,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 xml:space="preserve">EI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ved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uded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bo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d</w:t>
      </w:r>
      <w:r>
        <w:rPr>
          <w:spacing w:val="1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</w:p>
    <w:p w14:paraId="1B7B0370" w14:textId="77777777" w:rsidR="00E85BF6" w:rsidRDefault="0056344A">
      <w:pPr>
        <w:spacing w:before="2" w:line="240" w:lineRule="exact"/>
        <w:ind w:left="100" w:right="85"/>
        <w:jc w:val="both"/>
        <w:rPr>
          <w:sz w:val="22"/>
          <w:szCs w:val="22"/>
        </w:rPr>
      </w:pP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xp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ed.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uded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ov</w:t>
      </w:r>
      <w:r>
        <w:rPr>
          <w:spacing w:val="-2"/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eg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 app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of</w:t>
      </w:r>
      <w:r>
        <w:rPr>
          <w:spacing w:val="1"/>
          <w:sz w:val="22"/>
          <w:szCs w:val="22"/>
        </w:rPr>
        <w:t xml:space="preserve"> 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con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ur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 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 xml:space="preserve">f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s.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F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</w:p>
    <w:p w14:paraId="593F9303" w14:textId="77777777" w:rsidR="00E85BF6" w:rsidRDefault="0056344A">
      <w:pPr>
        <w:spacing w:before="2" w:line="240" w:lineRule="exact"/>
        <w:ind w:left="100" w:right="85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ch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 and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s 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 pe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nal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an</w:t>
      </w:r>
      <w:r>
        <w:rPr>
          <w:sz w:val="22"/>
          <w:szCs w:val="22"/>
        </w:rPr>
        <w:t>d c</w:t>
      </w:r>
      <w:r>
        <w:rPr>
          <w:spacing w:val="1"/>
          <w:sz w:val="22"/>
          <w:szCs w:val="22"/>
        </w:rPr>
        <w:t>ar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er</w:t>
      </w:r>
      <w:r>
        <w:rPr>
          <w:spacing w:val="5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Ot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&amp;</w:t>
      </w:r>
      <w:r>
        <w:rPr>
          <w:spacing w:val="5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unen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  2</w:t>
      </w:r>
      <w:r>
        <w:rPr>
          <w:spacing w:val="-2"/>
          <w:sz w:val="22"/>
          <w:szCs w:val="22"/>
        </w:rPr>
        <w:t>0</w:t>
      </w:r>
      <w:r>
        <w:rPr>
          <w:sz w:val="22"/>
          <w:szCs w:val="22"/>
        </w:rPr>
        <w:t>21</w:t>
      </w:r>
      <w:r>
        <w:rPr>
          <w:spacing w:val="1"/>
          <w:sz w:val="22"/>
          <w:szCs w:val="22"/>
        </w:rPr>
        <w:t>)</w:t>
      </w:r>
      <w:r>
        <w:rPr>
          <w:sz w:val="22"/>
          <w:szCs w:val="22"/>
        </w:rPr>
        <w:t xml:space="preserve">. 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ve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,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t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spon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as 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5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</w:p>
    <w:p w14:paraId="7C694B16" w14:textId="70FFB8DC" w:rsidR="00E85BF6" w:rsidRDefault="0056344A" w:rsidP="00C017D6">
      <w:pPr>
        <w:spacing w:before="2" w:line="240" w:lineRule="exact"/>
        <w:ind w:left="100" w:right="77"/>
        <w:jc w:val="both"/>
        <w:rPr>
          <w:sz w:val="22"/>
          <w:szCs w:val="22"/>
        </w:rPr>
      </w:pPr>
      <w:r>
        <w:rPr>
          <w:sz w:val="22"/>
          <w:szCs w:val="22"/>
        </w:rPr>
        <w:t>obs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va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 abov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us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ul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 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6"/>
          <w:sz w:val="22"/>
          <w:szCs w:val="22"/>
        </w:rPr>
        <w:t>f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pe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s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du</w:t>
      </w:r>
      <w:r>
        <w:rPr>
          <w:spacing w:val="-4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 by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y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ew que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ud</w:t>
      </w:r>
      <w:r>
        <w:rPr>
          <w:sz w:val="22"/>
          <w:szCs w:val="22"/>
        </w:rPr>
        <w:t>ent</w:t>
      </w:r>
      <w:r>
        <w:rPr>
          <w:spacing w:val="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spon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y.</w:t>
      </w:r>
      <w:r>
        <w:rPr>
          <w:spacing w:val="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so</w:t>
      </w:r>
      <w:r>
        <w:rPr>
          <w:spacing w:val="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ng</w:t>
      </w:r>
      <w:r>
        <w:rPr>
          <w:spacing w:val="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8"/>
          <w:sz w:val="22"/>
          <w:szCs w:val="22"/>
        </w:rPr>
        <w:t>d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m</w:t>
      </w:r>
      <w:r w:rsidR="004C2EFB">
        <w:rPr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l</w:t>
      </w:r>
      <w:r>
        <w:rPr>
          <w:spacing w:val="3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udy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3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ye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s)</w:t>
      </w:r>
      <w:r>
        <w:rPr>
          <w:spacing w:val="3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 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udy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ow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up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2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h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k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(f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f</w:t>
      </w:r>
      <w:r w:rsidR="009A0668">
        <w:rPr>
          <w:spacing w:val="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ye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 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s)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 sk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ll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 by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s.</w:t>
      </w:r>
    </w:p>
    <w:p w14:paraId="6E728B1E" w14:textId="77777777" w:rsidR="00E85BF6" w:rsidRDefault="0056344A">
      <w:pPr>
        <w:spacing w:before="2" w:line="240" w:lineRule="exact"/>
        <w:ind w:left="100" w:right="86" w:firstLine="720"/>
        <w:jc w:val="both"/>
        <w:rPr>
          <w:sz w:val="22"/>
          <w:szCs w:val="22"/>
        </w:rPr>
      </w:pPr>
      <w:r>
        <w:rPr>
          <w:sz w:val="22"/>
          <w:szCs w:val="22"/>
        </w:rPr>
        <w:t>Four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h,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ap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 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does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em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or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ocus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ch</w:t>
      </w:r>
      <w:r>
        <w:rPr>
          <w:spacing w:val="2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ves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s.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1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y,</w:t>
      </w:r>
      <w:r>
        <w:rPr>
          <w:spacing w:val="19"/>
          <w:sz w:val="22"/>
          <w:szCs w:val="22"/>
        </w:rPr>
        <w:t xml:space="preserve"> </w:t>
      </w: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>f not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,</w:t>
      </w:r>
      <w:r>
        <w:rPr>
          <w:spacing w:val="4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es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ad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4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s.</w:t>
      </w:r>
      <w:r>
        <w:rPr>
          <w:spacing w:val="4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</w:p>
    <w:p w14:paraId="66A26706" w14:textId="5E0C7FA0" w:rsidR="00E85BF6" w:rsidRDefault="0056344A" w:rsidP="00C017D6">
      <w:pPr>
        <w:spacing w:before="2" w:line="240" w:lineRule="exact"/>
        <w:ind w:left="100" w:right="85"/>
        <w:jc w:val="both"/>
        <w:rPr>
          <w:sz w:val="22"/>
          <w:szCs w:val="22"/>
        </w:rPr>
      </w:pP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 and de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gn</w:t>
      </w:r>
      <w:r w:rsidR="00AB2EF5"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 w:rsidR="00AB2EF5">
        <w:rPr>
          <w:spacing w:val="-1"/>
          <w:sz w:val="22"/>
          <w:szCs w:val="22"/>
        </w:rPr>
        <w:t>t</w:t>
      </w:r>
      <w:r w:rsidR="00AB2EF5">
        <w:rPr>
          <w:sz w:val="22"/>
          <w:szCs w:val="22"/>
        </w:rPr>
        <w:t>he</w:t>
      </w:r>
      <w:r w:rsidR="00AB2EF5">
        <w:rPr>
          <w:spacing w:val="-1"/>
          <w:sz w:val="22"/>
          <w:szCs w:val="22"/>
        </w:rPr>
        <w:t>i</w:t>
      </w:r>
      <w:r w:rsidR="00AB2EF5">
        <w:rPr>
          <w:sz w:val="22"/>
          <w:szCs w:val="22"/>
        </w:rPr>
        <w:t xml:space="preserve">r </w:t>
      </w:r>
      <w:r w:rsidR="00AB2EF5">
        <w:rPr>
          <w:spacing w:val="8"/>
          <w:sz w:val="22"/>
          <w:szCs w:val="22"/>
        </w:rPr>
        <w:t>CEL</w:t>
      </w:r>
      <w:r w:rsidR="00AB2EF5">
        <w:rPr>
          <w:sz w:val="22"/>
          <w:szCs w:val="22"/>
        </w:rPr>
        <w:t xml:space="preserve"> </w:t>
      </w:r>
      <w:r w:rsidR="00AB2EF5">
        <w:rPr>
          <w:spacing w:val="4"/>
          <w:sz w:val="22"/>
          <w:szCs w:val="22"/>
        </w:rPr>
        <w:t>initiatives</w:t>
      </w:r>
      <w:r>
        <w:rPr>
          <w:sz w:val="22"/>
          <w:szCs w:val="22"/>
        </w:rPr>
        <w:t xml:space="preserve"> or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j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s </w:t>
      </w:r>
      <w:r>
        <w:rPr>
          <w:spacing w:val="-1"/>
          <w:sz w:val="22"/>
          <w:szCs w:val="22"/>
        </w:rPr>
        <w:t>wi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y 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ou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s or ben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 w:rsidR="00AB2EF5">
        <w:rPr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y,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han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 xml:space="preserve"> ‘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gh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’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s</w:t>
      </w:r>
      <w:r>
        <w:rPr>
          <w:spacing w:val="7"/>
          <w:sz w:val="22"/>
          <w:szCs w:val="22"/>
        </w:rPr>
        <w:t>t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im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r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ve.</w:t>
      </w:r>
      <w:r>
        <w:rPr>
          <w:spacing w:val="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 w:rsidR="00AB2EF5"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ant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 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ves</w:t>
      </w:r>
      <w:r>
        <w:rPr>
          <w:spacing w:val="2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ev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nt</w:t>
      </w:r>
      <w:r>
        <w:rPr>
          <w:spacing w:val="2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s,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p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 w:rsidR="00AB2EF5">
        <w:rPr>
          <w:spacing w:val="1"/>
          <w:sz w:val="22"/>
          <w:szCs w:val="22"/>
        </w:rPr>
        <w:t xml:space="preserve"> </w:t>
      </w:r>
      <w:r w:rsidR="009A0668">
        <w:rPr>
          <w:spacing w:val="1"/>
          <w:sz w:val="22"/>
          <w:szCs w:val="22"/>
        </w:rPr>
        <w:t>i</w:t>
      </w:r>
      <w:r w:rsidR="009A0668">
        <w:rPr>
          <w:sz w:val="22"/>
          <w:szCs w:val="22"/>
        </w:rPr>
        <w:t>n</w:t>
      </w:r>
      <w:r w:rsidR="009A0668">
        <w:rPr>
          <w:spacing w:val="-1"/>
          <w:sz w:val="22"/>
          <w:szCs w:val="22"/>
        </w:rPr>
        <w:t>t</w:t>
      </w:r>
      <w:r w:rsidR="009A0668">
        <w:rPr>
          <w:sz w:val="22"/>
          <w:szCs w:val="22"/>
        </w:rPr>
        <w:t>en</w:t>
      </w:r>
      <w:r w:rsidR="009A0668">
        <w:rPr>
          <w:spacing w:val="-1"/>
          <w:sz w:val="22"/>
          <w:szCs w:val="22"/>
        </w:rPr>
        <w:t>t</w:t>
      </w:r>
      <w:r w:rsidR="009A0668">
        <w:rPr>
          <w:spacing w:val="1"/>
          <w:sz w:val="22"/>
          <w:szCs w:val="22"/>
        </w:rPr>
        <w:t>i</w:t>
      </w:r>
      <w:r w:rsidR="009A0668">
        <w:rPr>
          <w:sz w:val="22"/>
          <w:szCs w:val="22"/>
        </w:rPr>
        <w:t>on</w:t>
      </w:r>
      <w:r w:rsidR="009A0668">
        <w:rPr>
          <w:spacing w:val="-2"/>
          <w:sz w:val="22"/>
          <w:szCs w:val="22"/>
        </w:rPr>
        <w:t>a</w:t>
      </w:r>
      <w:r w:rsidR="009A0668">
        <w:rPr>
          <w:sz w:val="22"/>
          <w:szCs w:val="22"/>
        </w:rPr>
        <w:t xml:space="preserve">l </w:t>
      </w:r>
      <w:r w:rsidR="009A0668">
        <w:rPr>
          <w:spacing w:val="1"/>
          <w:sz w:val="22"/>
          <w:szCs w:val="22"/>
        </w:rPr>
        <w:t>and</w:t>
      </w:r>
      <w:r>
        <w:rPr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oc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 w:rsidR="009A0668">
        <w:rPr>
          <w:spacing w:val="-2"/>
          <w:sz w:val="22"/>
          <w:szCs w:val="22"/>
        </w:rPr>
        <w:t>o</w:t>
      </w:r>
      <w:r w:rsidR="009A0668">
        <w:rPr>
          <w:sz w:val="22"/>
          <w:szCs w:val="22"/>
        </w:rPr>
        <w:t xml:space="preserve">n </w:t>
      </w:r>
      <w:r w:rsidR="009A0668">
        <w:rPr>
          <w:spacing w:val="2"/>
          <w:sz w:val="22"/>
          <w:szCs w:val="22"/>
        </w:rPr>
        <w:t>their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che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s or </w:t>
      </w:r>
      <w:r w:rsidR="009A0668">
        <w:rPr>
          <w:spacing w:val="-2"/>
          <w:sz w:val="22"/>
          <w:szCs w:val="22"/>
        </w:rPr>
        <w:t>ar</w:t>
      </w:r>
      <w:r w:rsidR="009A0668">
        <w:rPr>
          <w:sz w:val="22"/>
          <w:szCs w:val="22"/>
        </w:rPr>
        <w:t>e</w:t>
      </w:r>
      <w:r w:rsidR="009A0668">
        <w:rPr>
          <w:spacing w:val="1"/>
          <w:sz w:val="22"/>
          <w:szCs w:val="22"/>
        </w:rPr>
        <w:t>a</w:t>
      </w:r>
      <w:r w:rsidR="009A0668">
        <w:rPr>
          <w:sz w:val="22"/>
          <w:szCs w:val="22"/>
        </w:rPr>
        <w:t xml:space="preserve">s </w:t>
      </w:r>
      <w:r w:rsidR="009A0668">
        <w:rPr>
          <w:spacing w:val="3"/>
          <w:sz w:val="22"/>
          <w:szCs w:val="22"/>
        </w:rPr>
        <w:t>of</w:t>
      </w:r>
      <w:r>
        <w:rPr>
          <w:sz w:val="22"/>
          <w:szCs w:val="22"/>
        </w:rPr>
        <w:t xml:space="preserve"> exp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se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ey </w:t>
      </w:r>
      <w:r>
        <w:rPr>
          <w:spacing w:val="-3"/>
          <w:sz w:val="22"/>
          <w:szCs w:val="22"/>
        </w:rPr>
        <w:t>w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 xml:space="preserve">h </w:t>
      </w:r>
      <w:r w:rsidR="009A0668">
        <w:rPr>
          <w:spacing w:val="1"/>
          <w:sz w:val="22"/>
          <w:szCs w:val="22"/>
        </w:rPr>
        <w:t>t</w:t>
      </w:r>
      <w:r w:rsidR="009A0668">
        <w:rPr>
          <w:sz w:val="22"/>
          <w:szCs w:val="22"/>
        </w:rPr>
        <w:t>o develop</w:t>
      </w:r>
      <w:r>
        <w:rPr>
          <w:sz w:val="22"/>
          <w:szCs w:val="22"/>
        </w:rPr>
        <w:t xml:space="preserve"> or be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n.</w:t>
      </w:r>
      <w:r w:rsidR="00E247AD">
        <w:rPr>
          <w:sz w:val="22"/>
          <w:szCs w:val="22"/>
        </w:rPr>
        <w:t xml:space="preserve"> This is particularly important for HEIs that have explicitly declared that the UN SDGs are part of their university agenda.</w:t>
      </w:r>
      <w:r>
        <w:rPr>
          <w:sz w:val="22"/>
          <w:szCs w:val="22"/>
        </w:rPr>
        <w:t xml:space="preserve"> M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 ob</w:t>
      </w:r>
      <w:r>
        <w:rPr>
          <w:spacing w:val="-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wa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>d</w:t>
      </w:r>
      <w:r>
        <w:rPr>
          <w:sz w:val="22"/>
          <w:szCs w:val="22"/>
        </w:rPr>
        <w:t>.</w:t>
      </w:r>
    </w:p>
    <w:p w14:paraId="7F574371" w14:textId="77777777" w:rsidR="00E85BF6" w:rsidRDefault="0056344A">
      <w:pPr>
        <w:spacing w:before="2" w:line="240" w:lineRule="exact"/>
        <w:ind w:left="100" w:right="86" w:firstLine="72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3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how</w:t>
      </w:r>
      <w:r>
        <w:rPr>
          <w:spacing w:val="3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3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ca</w:t>
      </w:r>
      <w:r>
        <w:rPr>
          <w:spacing w:val="1"/>
          <w:sz w:val="22"/>
          <w:szCs w:val="22"/>
        </w:rPr>
        <w:t>rr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t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si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 xml:space="preserve">s,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sub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udy.</w:t>
      </w:r>
      <w:r>
        <w:rPr>
          <w:spacing w:val="24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2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han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ze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np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f</w:t>
      </w:r>
      <w:r>
        <w:rPr>
          <w:sz w:val="22"/>
          <w:szCs w:val="22"/>
        </w:rPr>
        <w:t>f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gh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mm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2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5"/>
          <w:sz w:val="22"/>
          <w:szCs w:val="22"/>
        </w:rPr>
        <w:t>o</w:t>
      </w:r>
      <w:r>
        <w:rPr>
          <w:sz w:val="22"/>
          <w:szCs w:val="22"/>
        </w:rPr>
        <w:t>t</w:t>
      </w:r>
    </w:p>
    <w:p w14:paraId="51C34654" w14:textId="77777777" w:rsidR="00E85BF6" w:rsidRDefault="0056344A">
      <w:pPr>
        <w:spacing w:line="240" w:lineRule="exact"/>
        <w:ind w:left="100" w:right="86"/>
        <w:jc w:val="both"/>
        <w:rPr>
          <w:sz w:val="22"/>
          <w:szCs w:val="22"/>
        </w:rPr>
      </w:pPr>
      <w:r>
        <w:rPr>
          <w:sz w:val="22"/>
          <w:szCs w:val="22"/>
        </w:rPr>
        <w:t>ga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ed.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Th</w:t>
      </w:r>
      <w:r>
        <w:rPr>
          <w:spacing w:val="-3"/>
          <w:sz w:val="22"/>
          <w:szCs w:val="22"/>
        </w:rPr>
        <w:t>e</w:t>
      </w:r>
      <w:r>
        <w:rPr>
          <w:sz w:val="22"/>
          <w:szCs w:val="22"/>
        </w:rPr>
        <w:t>se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ul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ang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ng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ne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EL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</w:p>
    <w:p w14:paraId="4B6DDD28" w14:textId="77777777" w:rsidR="00E85BF6" w:rsidRDefault="0056344A">
      <w:pPr>
        <w:spacing w:before="1" w:line="240" w:lineRule="exact"/>
        <w:ind w:left="100" w:right="86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ved, su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h as 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e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eng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su</w:t>
      </w:r>
      <w:r>
        <w:rPr>
          <w:spacing w:val="-1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 xml:space="preserve">y of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 xml:space="preserve">s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 so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ns 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opo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ed.</w:t>
      </w:r>
    </w:p>
    <w:p w14:paraId="50CA1CCD" w14:textId="77777777" w:rsidR="00E85BF6" w:rsidRDefault="00E85BF6">
      <w:pPr>
        <w:spacing w:before="8" w:line="240" w:lineRule="exact"/>
        <w:rPr>
          <w:sz w:val="24"/>
          <w:szCs w:val="24"/>
        </w:rPr>
      </w:pPr>
    </w:p>
    <w:p w14:paraId="381898E4" w14:textId="77777777" w:rsidR="002A4596" w:rsidRDefault="002A4596">
      <w:pPr>
        <w:spacing w:before="8" w:line="240" w:lineRule="exact"/>
        <w:rPr>
          <w:sz w:val="24"/>
          <w:szCs w:val="24"/>
        </w:rPr>
      </w:pPr>
    </w:p>
    <w:p w14:paraId="74BFB312" w14:textId="77777777" w:rsidR="00E85BF6" w:rsidRDefault="0056344A">
      <w:pPr>
        <w:ind w:left="100" w:right="7339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7.         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C</w:t>
      </w:r>
      <w:r>
        <w:rPr>
          <w:b/>
          <w:sz w:val="22"/>
          <w:szCs w:val="22"/>
        </w:rPr>
        <w:t>onc</w:t>
      </w:r>
      <w:r>
        <w:rPr>
          <w:b/>
          <w:spacing w:val="1"/>
          <w:sz w:val="22"/>
          <w:szCs w:val="22"/>
        </w:rPr>
        <w:t>l</w:t>
      </w:r>
      <w:r>
        <w:rPr>
          <w:b/>
          <w:sz w:val="22"/>
          <w:szCs w:val="22"/>
        </w:rPr>
        <w:t>u</w:t>
      </w:r>
      <w:r>
        <w:rPr>
          <w:b/>
          <w:spacing w:val="-2"/>
          <w:sz w:val="22"/>
          <w:szCs w:val="22"/>
        </w:rPr>
        <w:t>s</w:t>
      </w:r>
      <w:r>
        <w:rPr>
          <w:b/>
          <w:spacing w:val="1"/>
          <w:sz w:val="22"/>
          <w:szCs w:val="22"/>
        </w:rPr>
        <w:t>i</w:t>
      </w:r>
      <w:r>
        <w:rPr>
          <w:b/>
          <w:sz w:val="22"/>
          <w:szCs w:val="22"/>
        </w:rPr>
        <w:t>on</w:t>
      </w:r>
    </w:p>
    <w:p w14:paraId="7945A821" w14:textId="77777777" w:rsidR="00E85BF6" w:rsidRDefault="00E85BF6">
      <w:pPr>
        <w:spacing w:before="13" w:line="240" w:lineRule="exact"/>
        <w:rPr>
          <w:sz w:val="24"/>
          <w:szCs w:val="24"/>
        </w:rPr>
      </w:pPr>
    </w:p>
    <w:p w14:paraId="004FFE17" w14:textId="77777777" w:rsidR="00E85BF6" w:rsidRDefault="0056344A">
      <w:pPr>
        <w:ind w:left="100" w:right="75" w:firstLine="72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ned,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ngs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m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pacing w:val="5"/>
          <w:sz w:val="22"/>
          <w:szCs w:val="22"/>
        </w:rPr>
        <w:t>l</w:t>
      </w:r>
      <w:r>
        <w:rPr>
          <w:spacing w:val="-2"/>
          <w:sz w:val="22"/>
          <w:szCs w:val="22"/>
        </w:rPr>
        <w:t>-s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udy,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e,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 y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ded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 on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1"/>
          <w:sz w:val="22"/>
          <w:szCs w:val="22"/>
        </w:rPr>
        <w:t>si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7"/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gag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)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ves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a.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ngs 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: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)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</w:t>
      </w:r>
      <w:r>
        <w:rPr>
          <w:sz w:val="22"/>
          <w:szCs w:val="22"/>
        </w:rPr>
        <w:t xml:space="preserve">EL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ed</w:t>
      </w:r>
      <w:r>
        <w:rPr>
          <w:spacing w:val="2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ut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EI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has</w:t>
      </w:r>
      <w:r>
        <w:rPr>
          <w:spacing w:val="27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nned,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2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25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se</w:t>
      </w:r>
      <w:r>
        <w:rPr>
          <w:spacing w:val="25"/>
          <w:sz w:val="22"/>
          <w:szCs w:val="22"/>
        </w:rPr>
        <w:t xml:space="preserve"> </w:t>
      </w:r>
      <w:r>
        <w:rPr>
          <w:sz w:val="22"/>
          <w:szCs w:val="22"/>
        </w:rPr>
        <w:t>co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ab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 </w:t>
      </w:r>
      <w:r>
        <w:rPr>
          <w:spacing w:val="-1"/>
          <w:sz w:val="22"/>
          <w:szCs w:val="22"/>
        </w:rPr>
        <w:t>w</w:t>
      </w:r>
      <w:r>
        <w:rPr>
          <w:spacing w:val="1"/>
          <w:sz w:val="22"/>
          <w:szCs w:val="22"/>
        </w:rPr>
        <w:t>it</w:t>
      </w:r>
      <w:r>
        <w:rPr>
          <w:sz w:val="22"/>
          <w:szCs w:val="22"/>
        </w:rPr>
        <w:t>h,</w:t>
      </w:r>
      <w:r>
        <w:rPr>
          <w:spacing w:val="3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er</w:t>
      </w:r>
      <w:r>
        <w:rPr>
          <w:spacing w:val="4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han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ch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,</w:t>
      </w:r>
      <w:r>
        <w:rPr>
          <w:spacing w:val="3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38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en</w:t>
      </w:r>
      <w:r>
        <w:rPr>
          <w:spacing w:val="6"/>
          <w:sz w:val="22"/>
          <w:szCs w:val="22"/>
        </w:rPr>
        <w:t>d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;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)</w:t>
      </w:r>
      <w:r>
        <w:rPr>
          <w:spacing w:val="3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ri</w:t>
      </w:r>
      <w:r>
        <w:rPr>
          <w:sz w:val="22"/>
          <w:szCs w:val="22"/>
        </w:rPr>
        <w:t>ng</w:t>
      </w:r>
      <w:r>
        <w:rPr>
          <w:spacing w:val="36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 so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al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ct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, 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 p</w:t>
      </w:r>
      <w:r>
        <w:rPr>
          <w:spacing w:val="-2"/>
          <w:sz w:val="22"/>
          <w:szCs w:val="22"/>
        </w:rPr>
        <w:t>r</w:t>
      </w:r>
      <w:r>
        <w:rPr>
          <w:spacing w:val="3"/>
          <w:sz w:val="22"/>
          <w:szCs w:val="22"/>
        </w:rPr>
        <w:t>e</w:t>
      </w:r>
      <w:r>
        <w:rPr>
          <w:sz w:val="22"/>
          <w:szCs w:val="22"/>
        </w:rPr>
        <w:t>-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 po</w:t>
      </w:r>
      <w:r>
        <w:rPr>
          <w:spacing w:val="-2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vey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ol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>o be us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on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 or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un</w:t>
      </w:r>
      <w:r>
        <w:rPr>
          <w:spacing w:val="-1"/>
          <w:sz w:val="22"/>
          <w:szCs w:val="22"/>
        </w:rPr>
        <w:t>it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t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-2"/>
          <w:sz w:val="22"/>
          <w:szCs w:val="22"/>
        </w:rPr>
        <w:t>ar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t</w:t>
      </w:r>
      <w:r>
        <w:rPr>
          <w:sz w:val="22"/>
          <w:szCs w:val="22"/>
        </w:rPr>
        <w:t xml:space="preserve">he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as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gned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by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nv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ved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ns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k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 xml:space="preserve">be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ef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 xml:space="preserve">ant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 co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g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hat</w:t>
      </w:r>
      <w:r>
        <w:rPr>
          <w:spacing w:val="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4"/>
          <w:sz w:val="22"/>
          <w:szCs w:val="22"/>
        </w:rPr>
        <w:t>f</w:t>
      </w:r>
      <w:r>
        <w:rPr>
          <w:spacing w:val="-2"/>
          <w:sz w:val="22"/>
          <w:szCs w:val="22"/>
        </w:rPr>
        <w:t>-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 xml:space="preserve">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fi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it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>, and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ak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;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)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ho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app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eq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ir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 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 c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nd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if</w:t>
      </w:r>
      <w:r>
        <w:rPr>
          <w:spacing w:val="-2"/>
          <w:sz w:val="22"/>
          <w:szCs w:val="22"/>
        </w:rPr>
        <w:t>y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"/>
          <w:sz w:val="22"/>
          <w:szCs w:val="22"/>
        </w:rPr>
        <w:t xml:space="preserve"> 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 ou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 exp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nc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ga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ugh su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 xml:space="preserve">h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;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(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v)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3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</w:t>
      </w:r>
      <w:r>
        <w:rPr>
          <w:sz w:val="22"/>
          <w:szCs w:val="22"/>
        </w:rPr>
        <w:t>N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DG</w:t>
      </w:r>
      <w:r>
        <w:rPr>
          <w:sz w:val="22"/>
          <w:szCs w:val="22"/>
        </w:rPr>
        <w:t>s</w:t>
      </w:r>
      <w:r>
        <w:rPr>
          <w:spacing w:val="3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3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r</w:t>
      </w:r>
      <w:r>
        <w:rPr>
          <w:spacing w:val="3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7"/>
          <w:sz w:val="22"/>
          <w:szCs w:val="22"/>
        </w:rPr>
        <w:t>o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rr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cu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ar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es</w:t>
      </w:r>
      <w:r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 xml:space="preserve">of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cou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d be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one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 a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 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up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am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ann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,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han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1"/>
          <w:sz w:val="22"/>
          <w:szCs w:val="22"/>
        </w:rPr>
        <w:t xml:space="preserve"> ‘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hou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’ or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po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-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on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 p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j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ct</w:t>
      </w:r>
      <w:r>
        <w:rPr>
          <w:spacing w:val="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ve 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oyed.</w:t>
      </w:r>
    </w:p>
    <w:p w14:paraId="17D374D3" w14:textId="77777777" w:rsidR="00E85BF6" w:rsidRDefault="0056344A">
      <w:pPr>
        <w:spacing w:before="2" w:line="240" w:lineRule="exact"/>
        <w:ind w:left="100" w:right="81" w:firstLine="72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>ga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t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st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m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ha</w:t>
      </w:r>
      <w:r>
        <w:rPr>
          <w:spacing w:val="-2"/>
          <w:sz w:val="22"/>
          <w:szCs w:val="22"/>
        </w:rPr>
        <w:t>s</w:t>
      </w:r>
      <w:r>
        <w:rPr>
          <w:spacing w:val="4"/>
          <w:sz w:val="22"/>
          <w:szCs w:val="22"/>
        </w:rPr>
        <w:t>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ed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</w:t>
      </w:r>
      <w:r>
        <w:rPr>
          <w:spacing w:val="2"/>
          <w:sz w:val="22"/>
          <w:szCs w:val="22"/>
        </w:rPr>
        <w:t>t</w:t>
      </w:r>
      <w:r>
        <w:rPr>
          <w:sz w:val="22"/>
          <w:szCs w:val="22"/>
        </w:rPr>
        <w:t>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b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x</w:t>
      </w: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y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 xml:space="preserve">dy,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h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ay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y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g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ne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3"/>
          <w:sz w:val="22"/>
          <w:szCs w:val="22"/>
        </w:rPr>
        <w:t>i</w:t>
      </w:r>
      <w:r>
        <w:rPr>
          <w:sz w:val="22"/>
          <w:szCs w:val="22"/>
        </w:rPr>
        <w:t>sa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due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19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qua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gn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udy,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l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2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</w:p>
    <w:p w14:paraId="26358C89" w14:textId="77777777" w:rsidR="00E85BF6" w:rsidRDefault="0056344A">
      <w:pPr>
        <w:spacing w:before="2" w:line="240" w:lineRule="exact"/>
        <w:ind w:left="100" w:right="85"/>
        <w:jc w:val="both"/>
        <w:rPr>
          <w:sz w:val="22"/>
          <w:szCs w:val="22"/>
        </w:rPr>
      </w:pP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c</w:t>
      </w:r>
      <w:r>
        <w:rPr>
          <w:sz w:val="22"/>
          <w:szCs w:val="22"/>
        </w:rPr>
        <w:t>k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</w:t>
      </w:r>
      <w:r>
        <w:rPr>
          <w:spacing w:val="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pu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om co</w:t>
      </w:r>
      <w:r>
        <w:rPr>
          <w:spacing w:val="-1"/>
          <w:sz w:val="22"/>
          <w:szCs w:val="22"/>
        </w:rPr>
        <w:t>mm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y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s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r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f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.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s,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sp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ex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aps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>n</w:t>
      </w:r>
      <w:r>
        <w:rPr>
          <w:sz w:val="22"/>
          <w:szCs w:val="22"/>
        </w:rPr>
        <w:t xml:space="preserve">d 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ns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ed,</w:t>
      </w:r>
      <w:r>
        <w:rPr>
          <w:spacing w:val="1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t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f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es</w:t>
      </w:r>
      <w:r>
        <w:rPr>
          <w:spacing w:val="1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nd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s,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1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abov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,</w:t>
      </w:r>
      <w:r>
        <w:rPr>
          <w:spacing w:val="1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at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>
        <w:rPr>
          <w:spacing w:val="1"/>
          <w:sz w:val="22"/>
          <w:szCs w:val="22"/>
        </w:rPr>
        <w:t>a</w:t>
      </w:r>
      <w:r>
        <w:rPr>
          <w:sz w:val="22"/>
          <w:szCs w:val="22"/>
        </w:rPr>
        <w:t>n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>e</w:t>
      </w:r>
    </w:p>
    <w:p w14:paraId="64088650" w14:textId="20890C05" w:rsidR="00E85BF6" w:rsidRDefault="0056344A" w:rsidP="00C017D6">
      <w:pPr>
        <w:spacing w:line="240" w:lineRule="exact"/>
        <w:ind w:left="100" w:right="88"/>
        <w:jc w:val="both"/>
        <w:rPr>
          <w:sz w:val="26"/>
          <w:szCs w:val="26"/>
        </w:rPr>
      </w:pPr>
      <w:r>
        <w:rPr>
          <w:sz w:val="22"/>
          <w:szCs w:val="22"/>
        </w:rPr>
        <w:t>us</w:t>
      </w:r>
      <w:r>
        <w:rPr>
          <w:spacing w:val="1"/>
          <w:sz w:val="22"/>
          <w:szCs w:val="22"/>
        </w:rPr>
        <w:t>ef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l</w:t>
      </w:r>
      <w:r>
        <w:rPr>
          <w:spacing w:val="1"/>
          <w:sz w:val="22"/>
          <w:szCs w:val="22"/>
        </w:rPr>
        <w:t xml:space="preserve"> i</w:t>
      </w:r>
      <w:r>
        <w:rPr>
          <w:sz w:val="22"/>
          <w:szCs w:val="22"/>
        </w:rPr>
        <w:t>n 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p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o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her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 xml:space="preserve">s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n </w:t>
      </w:r>
      <w:r>
        <w:rPr>
          <w:spacing w:val="-2"/>
          <w:sz w:val="22"/>
          <w:szCs w:val="22"/>
        </w:rPr>
        <w:t>I</w:t>
      </w:r>
      <w:r>
        <w:rPr>
          <w:sz w:val="22"/>
          <w:szCs w:val="22"/>
        </w:rPr>
        <w:t>ndone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a, and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 b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>oad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y,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 So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>st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eg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on,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 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,</w:t>
      </w:r>
    </w:p>
    <w:p w14:paraId="36158773" w14:textId="77777777" w:rsidR="00E85BF6" w:rsidRDefault="0056344A">
      <w:pPr>
        <w:spacing w:before="32"/>
        <w:ind w:left="100"/>
        <w:rPr>
          <w:sz w:val="22"/>
          <w:szCs w:val="22"/>
        </w:rPr>
      </w:pPr>
      <w:r>
        <w:rPr>
          <w:sz w:val="22"/>
          <w:szCs w:val="22"/>
        </w:rPr>
        <w:t>p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an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ng,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5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p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-1"/>
          <w:sz w:val="22"/>
          <w:szCs w:val="22"/>
        </w:rPr>
        <w:t>ti</w:t>
      </w:r>
      <w:r>
        <w:rPr>
          <w:sz w:val="22"/>
          <w:szCs w:val="22"/>
        </w:rPr>
        <w:t>ng</w:t>
      </w:r>
      <w:r>
        <w:rPr>
          <w:spacing w:val="50"/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m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ar</w:t>
      </w:r>
      <w:r>
        <w:rPr>
          <w:spacing w:val="5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</w:t>
      </w:r>
      <w:r>
        <w:rPr>
          <w:sz w:val="22"/>
          <w:szCs w:val="22"/>
        </w:rPr>
        <w:t>o</w:t>
      </w:r>
      <w:r>
        <w:rPr>
          <w:spacing w:val="-1"/>
          <w:sz w:val="22"/>
          <w:szCs w:val="22"/>
        </w:rPr>
        <w:t>m</w:t>
      </w:r>
      <w:r>
        <w:rPr>
          <w:spacing w:val="1"/>
          <w:sz w:val="22"/>
          <w:szCs w:val="22"/>
        </w:rPr>
        <w:t>m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2"/>
          <w:sz w:val="22"/>
          <w:szCs w:val="22"/>
        </w:rPr>
        <w:t>y</w:t>
      </w:r>
      <w:r>
        <w:rPr>
          <w:spacing w:val="-2"/>
          <w:sz w:val="22"/>
          <w:szCs w:val="22"/>
        </w:rPr>
        <w:t>-</w:t>
      </w:r>
      <w:r>
        <w:rPr>
          <w:sz w:val="22"/>
          <w:szCs w:val="22"/>
        </w:rPr>
        <w:t>en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ag</w:t>
      </w:r>
      <w:r>
        <w:rPr>
          <w:spacing w:val="1"/>
          <w:sz w:val="22"/>
          <w:szCs w:val="22"/>
        </w:rPr>
        <w:t>e</w:t>
      </w:r>
      <w:r>
        <w:rPr>
          <w:sz w:val="22"/>
          <w:szCs w:val="22"/>
        </w:rPr>
        <w:t>d</w:t>
      </w:r>
      <w:r>
        <w:rPr>
          <w:spacing w:val="5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ar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48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ves</w:t>
      </w:r>
      <w:r>
        <w:rPr>
          <w:spacing w:val="4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50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he</w:t>
      </w:r>
      <w:r>
        <w:rPr>
          <w:spacing w:val="51"/>
          <w:sz w:val="22"/>
          <w:szCs w:val="22"/>
        </w:rPr>
        <w:t xml:space="preserve"> </w:t>
      </w:r>
      <w:r>
        <w:rPr>
          <w:sz w:val="22"/>
          <w:szCs w:val="22"/>
        </w:rPr>
        <w:t>und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adu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</w:t>
      </w:r>
    </w:p>
    <w:p w14:paraId="72FA1F31" w14:textId="77777777" w:rsidR="00E85BF6" w:rsidRDefault="0056344A">
      <w:pPr>
        <w:spacing w:line="240" w:lineRule="exact"/>
        <w:ind w:left="100"/>
        <w:rPr>
          <w:sz w:val="22"/>
          <w:szCs w:val="22"/>
        </w:rPr>
      </w:pPr>
      <w:r>
        <w:rPr>
          <w:sz w:val="22"/>
          <w:szCs w:val="22"/>
        </w:rPr>
        <w:t>cu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r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u</w:t>
      </w:r>
      <w:r>
        <w:rPr>
          <w:spacing w:val="1"/>
          <w:sz w:val="22"/>
          <w:szCs w:val="22"/>
        </w:rPr>
        <w:t>l</w:t>
      </w:r>
      <w:r>
        <w:rPr>
          <w:sz w:val="22"/>
          <w:szCs w:val="22"/>
        </w:rPr>
        <w:t>a,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f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l</w:t>
      </w:r>
      <w:r>
        <w:rPr>
          <w:spacing w:val="-1"/>
          <w:sz w:val="22"/>
          <w:szCs w:val="22"/>
        </w:rPr>
        <w:t>l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un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v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’</w:t>
      </w:r>
      <w:r>
        <w:rPr>
          <w:spacing w:val="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1"/>
          <w:sz w:val="22"/>
          <w:szCs w:val="22"/>
        </w:rPr>
        <w:t>i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</w:t>
      </w:r>
      <w:r>
        <w:rPr>
          <w:spacing w:val="-2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mi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n.</w:t>
      </w:r>
    </w:p>
    <w:p w14:paraId="77CA443A" w14:textId="56AC6F23" w:rsidR="00E85BF6" w:rsidRDefault="00E85BF6">
      <w:pPr>
        <w:spacing w:line="240" w:lineRule="exact"/>
        <w:ind w:left="100"/>
        <w:rPr>
          <w:sz w:val="22"/>
          <w:szCs w:val="22"/>
        </w:rPr>
      </w:pPr>
    </w:p>
    <w:p w14:paraId="25A8534B" w14:textId="77777777" w:rsidR="00E85BF6" w:rsidRDefault="00E85BF6">
      <w:pPr>
        <w:spacing w:before="14" w:line="240" w:lineRule="exact"/>
        <w:rPr>
          <w:sz w:val="24"/>
          <w:szCs w:val="24"/>
        </w:rPr>
      </w:pPr>
    </w:p>
    <w:p w14:paraId="70555C99" w14:textId="77777777" w:rsidR="00232BC2" w:rsidRPr="00232BC2" w:rsidRDefault="00232BC2" w:rsidP="00232BC2">
      <w:pPr>
        <w:spacing w:before="14" w:line="240" w:lineRule="exact"/>
        <w:rPr>
          <w:b/>
          <w:sz w:val="22"/>
          <w:szCs w:val="22"/>
        </w:rPr>
      </w:pPr>
      <w:r w:rsidRPr="00232BC2">
        <w:rPr>
          <w:b/>
          <w:sz w:val="22"/>
          <w:szCs w:val="22"/>
        </w:rPr>
        <w:t>8.</w:t>
      </w:r>
      <w:r w:rsidRPr="00232BC2">
        <w:rPr>
          <w:b/>
          <w:sz w:val="22"/>
          <w:szCs w:val="22"/>
        </w:rPr>
        <w:tab/>
        <w:t>Author and Co-Author Contributions</w:t>
      </w:r>
    </w:p>
    <w:p w14:paraId="15CE3CB7" w14:textId="77777777" w:rsidR="00232BC2" w:rsidRPr="00232BC2" w:rsidRDefault="00232BC2" w:rsidP="00232BC2">
      <w:pPr>
        <w:spacing w:before="14" w:line="240" w:lineRule="exact"/>
        <w:rPr>
          <w:b/>
          <w:sz w:val="22"/>
          <w:szCs w:val="22"/>
        </w:rPr>
      </w:pPr>
    </w:p>
    <w:p w14:paraId="23FBF7F2" w14:textId="3BCFA696" w:rsidR="00232BC2" w:rsidRPr="00C017D6" w:rsidRDefault="00232BC2" w:rsidP="00C017D6">
      <w:pPr>
        <w:spacing w:before="14" w:line="240" w:lineRule="exact"/>
        <w:jc w:val="both"/>
        <w:rPr>
          <w:bCs/>
          <w:sz w:val="22"/>
          <w:szCs w:val="22"/>
        </w:rPr>
      </w:pPr>
      <w:r w:rsidRPr="00232BC2">
        <w:rPr>
          <w:b/>
          <w:sz w:val="22"/>
          <w:szCs w:val="22"/>
        </w:rPr>
        <w:tab/>
      </w:r>
      <w:r w:rsidRPr="00C017D6">
        <w:rPr>
          <w:bCs/>
          <w:sz w:val="22"/>
          <w:szCs w:val="22"/>
        </w:rPr>
        <w:t xml:space="preserve">The authors affirm the originality of this manuscript, and that there is no conflict of interest in this manuscript. Author 1 carried out the field work; did the data organisation, management, and </w:t>
      </w:r>
      <w:r w:rsidR="00357801">
        <w:rPr>
          <w:bCs/>
          <w:sz w:val="22"/>
          <w:szCs w:val="22"/>
        </w:rPr>
        <w:t>a</w:t>
      </w:r>
      <w:r w:rsidRPr="00C017D6">
        <w:rPr>
          <w:bCs/>
          <w:sz w:val="22"/>
          <w:szCs w:val="22"/>
        </w:rPr>
        <w:t>nalysis; prepared the literature review; and wrote the manuscript. Author 2 facilitated the field work and vetted the draft manuscript. Author 3 facilitated the field work and vetted the draft manuscript.</w:t>
      </w:r>
    </w:p>
    <w:p w14:paraId="1463D2FD" w14:textId="77777777" w:rsidR="00232BC2" w:rsidRPr="00232BC2" w:rsidRDefault="00232BC2" w:rsidP="00232BC2">
      <w:pPr>
        <w:spacing w:before="14" w:line="240" w:lineRule="exact"/>
        <w:rPr>
          <w:b/>
          <w:sz w:val="22"/>
          <w:szCs w:val="22"/>
        </w:rPr>
      </w:pPr>
    </w:p>
    <w:p w14:paraId="54A1DFBE" w14:textId="77777777" w:rsidR="00232BC2" w:rsidRPr="00232BC2" w:rsidRDefault="00232BC2" w:rsidP="00232BC2">
      <w:pPr>
        <w:spacing w:before="14" w:line="240" w:lineRule="exact"/>
        <w:rPr>
          <w:b/>
          <w:sz w:val="22"/>
          <w:szCs w:val="22"/>
        </w:rPr>
      </w:pPr>
      <w:r w:rsidRPr="00232BC2">
        <w:rPr>
          <w:b/>
          <w:sz w:val="22"/>
          <w:szCs w:val="22"/>
        </w:rPr>
        <w:t>9.</w:t>
      </w:r>
      <w:r w:rsidRPr="00232BC2">
        <w:rPr>
          <w:b/>
          <w:sz w:val="22"/>
          <w:szCs w:val="22"/>
        </w:rPr>
        <w:tab/>
        <w:t>Acknowledgement</w:t>
      </w:r>
    </w:p>
    <w:p w14:paraId="61115FD4" w14:textId="77777777" w:rsidR="00232BC2" w:rsidRPr="00232BC2" w:rsidRDefault="00232BC2" w:rsidP="00232BC2">
      <w:pPr>
        <w:spacing w:before="14" w:line="240" w:lineRule="exact"/>
        <w:rPr>
          <w:b/>
          <w:sz w:val="22"/>
          <w:szCs w:val="22"/>
        </w:rPr>
      </w:pPr>
    </w:p>
    <w:p w14:paraId="72961FC1" w14:textId="77777777" w:rsidR="00232BC2" w:rsidRPr="00C017D6" w:rsidRDefault="00232BC2" w:rsidP="00232BC2">
      <w:pPr>
        <w:spacing w:before="14" w:line="240" w:lineRule="exact"/>
        <w:rPr>
          <w:bCs/>
          <w:sz w:val="22"/>
          <w:szCs w:val="22"/>
        </w:rPr>
      </w:pPr>
      <w:r w:rsidRPr="00232BC2">
        <w:rPr>
          <w:b/>
          <w:sz w:val="22"/>
          <w:szCs w:val="22"/>
        </w:rPr>
        <w:tab/>
      </w:r>
      <w:r w:rsidRPr="00C017D6">
        <w:rPr>
          <w:bCs/>
          <w:sz w:val="22"/>
          <w:szCs w:val="22"/>
        </w:rPr>
        <w:t>The project has received IRB approval from the [masked university name here]  (RECAS-0141). No funding was received or utilised for this project.</w:t>
      </w:r>
    </w:p>
    <w:p w14:paraId="044D23DB" w14:textId="77777777" w:rsidR="00232BC2" w:rsidRPr="00232BC2" w:rsidRDefault="00232BC2" w:rsidP="00232BC2">
      <w:pPr>
        <w:spacing w:before="14" w:line="240" w:lineRule="exact"/>
        <w:rPr>
          <w:b/>
          <w:sz w:val="22"/>
          <w:szCs w:val="22"/>
        </w:rPr>
      </w:pPr>
    </w:p>
    <w:p w14:paraId="1E653C09" w14:textId="77777777" w:rsidR="00232BC2" w:rsidRPr="00232BC2" w:rsidRDefault="00232BC2" w:rsidP="00232BC2">
      <w:pPr>
        <w:spacing w:before="14" w:line="240" w:lineRule="exact"/>
        <w:rPr>
          <w:b/>
          <w:sz w:val="22"/>
          <w:szCs w:val="22"/>
        </w:rPr>
      </w:pPr>
      <w:r w:rsidRPr="00232BC2">
        <w:rPr>
          <w:b/>
          <w:sz w:val="22"/>
          <w:szCs w:val="22"/>
        </w:rPr>
        <w:t>10.</w:t>
      </w:r>
      <w:r w:rsidRPr="00232BC2">
        <w:rPr>
          <w:b/>
          <w:sz w:val="22"/>
          <w:szCs w:val="22"/>
        </w:rPr>
        <w:tab/>
        <w:t xml:space="preserve">Declaration of AI-Generated Content </w:t>
      </w:r>
    </w:p>
    <w:p w14:paraId="2CBCF6F1" w14:textId="77777777" w:rsidR="00232BC2" w:rsidRPr="00232BC2" w:rsidRDefault="00232BC2" w:rsidP="00232BC2">
      <w:pPr>
        <w:spacing w:before="14" w:line="240" w:lineRule="exact"/>
        <w:rPr>
          <w:b/>
          <w:sz w:val="22"/>
          <w:szCs w:val="22"/>
        </w:rPr>
      </w:pPr>
    </w:p>
    <w:p w14:paraId="3257D87C" w14:textId="4D392A98" w:rsidR="00C57EBC" w:rsidRPr="00C017D6" w:rsidRDefault="00232BC2" w:rsidP="00C017D6">
      <w:pPr>
        <w:spacing w:line="240" w:lineRule="exact"/>
        <w:ind w:left="100" w:right="82" w:firstLine="620"/>
        <w:jc w:val="both"/>
        <w:rPr>
          <w:bCs/>
          <w:sz w:val="22"/>
          <w:szCs w:val="22"/>
        </w:rPr>
      </w:pPr>
      <w:r w:rsidRPr="00C017D6">
        <w:rPr>
          <w:bCs/>
          <w:sz w:val="22"/>
          <w:szCs w:val="22"/>
        </w:rPr>
        <w:t>Grammarly was used for proofreading and vetting purposes. Microsoft CoPilot was used for plagiarism check.</w:t>
      </w:r>
    </w:p>
    <w:p w14:paraId="47D08E7D" w14:textId="77777777" w:rsidR="00E85BF6" w:rsidRDefault="00E85BF6">
      <w:pPr>
        <w:spacing w:before="11" w:line="240" w:lineRule="exact"/>
        <w:rPr>
          <w:sz w:val="24"/>
          <w:szCs w:val="24"/>
        </w:rPr>
      </w:pPr>
    </w:p>
    <w:p w14:paraId="26F73CA2" w14:textId="77777777" w:rsidR="00E85BF6" w:rsidRDefault="0056344A">
      <w:pPr>
        <w:ind w:left="100"/>
        <w:rPr>
          <w:sz w:val="22"/>
          <w:szCs w:val="22"/>
        </w:rPr>
      </w:pPr>
      <w:r>
        <w:rPr>
          <w:b/>
          <w:sz w:val="22"/>
          <w:szCs w:val="22"/>
        </w:rPr>
        <w:t xml:space="preserve">11.       </w:t>
      </w:r>
      <w:r>
        <w:rPr>
          <w:b/>
          <w:spacing w:val="4"/>
          <w:sz w:val="22"/>
          <w:szCs w:val="22"/>
        </w:rPr>
        <w:t xml:space="preserve"> </w:t>
      </w:r>
      <w:r>
        <w:rPr>
          <w:b/>
          <w:spacing w:val="-1"/>
          <w:sz w:val="22"/>
          <w:szCs w:val="22"/>
        </w:rPr>
        <w:t>R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f</w:t>
      </w:r>
      <w:r>
        <w:rPr>
          <w:b/>
          <w:sz w:val="22"/>
          <w:szCs w:val="22"/>
        </w:rPr>
        <w:t>e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enc</w:t>
      </w:r>
      <w:r>
        <w:rPr>
          <w:b/>
          <w:spacing w:val="1"/>
          <w:sz w:val="22"/>
          <w:szCs w:val="22"/>
        </w:rPr>
        <w:t>e</w:t>
      </w:r>
      <w:r>
        <w:rPr>
          <w:b/>
          <w:sz w:val="22"/>
          <w:szCs w:val="22"/>
        </w:rPr>
        <w:t>s</w:t>
      </w:r>
    </w:p>
    <w:p w14:paraId="75DDE9EA" w14:textId="77777777" w:rsidR="00E85BF6" w:rsidRDefault="00E85BF6">
      <w:pPr>
        <w:spacing w:before="14" w:line="240" w:lineRule="exact"/>
        <w:rPr>
          <w:sz w:val="24"/>
          <w:szCs w:val="24"/>
        </w:rPr>
      </w:pPr>
    </w:p>
    <w:p w14:paraId="19FEBFB9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</w:rPr>
        <w:t xml:space="preserve">Bayuo, B. B., Chaminade, C., &amp; Göransson, B. (2020). Unpacking the role of universities in the emergence, development and impact of social innovations – A systematic review of the literature. </w:t>
      </w:r>
      <w:r w:rsidRPr="002A7E1E">
        <w:rPr>
          <w:rStyle w:val="Emphasis"/>
          <w:rFonts w:eastAsiaTheme="majorEastAsia"/>
          <w:sz w:val="22"/>
          <w:szCs w:val="22"/>
        </w:rPr>
        <w:t>Technological Forecasting &amp; Social Change, 155</w:t>
      </w:r>
      <w:r w:rsidRPr="002A7E1E">
        <w:rPr>
          <w:sz w:val="22"/>
          <w:szCs w:val="22"/>
        </w:rPr>
        <w:t xml:space="preserve">, 120030. </w:t>
      </w:r>
      <w:hyperlink r:id="rId8" w:history="1">
        <w:r w:rsidRPr="00C730AA">
          <w:rPr>
            <w:rStyle w:val="Hyperlink"/>
            <w:rFonts w:eastAsiaTheme="minorEastAsia"/>
            <w:sz w:val="22"/>
            <w:szCs w:val="22"/>
          </w:rPr>
          <w:t>https://doi.org/10.1016/j.techfore.2020.120030</w:t>
        </w:r>
      </w:hyperlink>
      <w:r>
        <w:rPr>
          <w:sz w:val="22"/>
          <w:szCs w:val="22"/>
        </w:rPr>
        <w:t xml:space="preserve"> </w:t>
      </w:r>
    </w:p>
    <w:p w14:paraId="5D0DCF15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</w:rPr>
        <w:t xml:space="preserve">Centre for Global Challenges, Utrecht University. (2024). </w:t>
      </w:r>
      <w:r w:rsidRPr="002A7E1E">
        <w:rPr>
          <w:rStyle w:val="Emphasis"/>
          <w:rFonts w:eastAsiaTheme="majorEastAsia"/>
          <w:sz w:val="22"/>
          <w:szCs w:val="22"/>
        </w:rPr>
        <w:t>ICEL Toolkit</w:t>
      </w:r>
      <w:r w:rsidRPr="002A7E1E">
        <w:rPr>
          <w:sz w:val="22"/>
          <w:szCs w:val="22"/>
        </w:rPr>
        <w:t xml:space="preserve">. </w:t>
      </w:r>
      <w:hyperlink r:id="rId9" w:history="1">
        <w:r w:rsidRPr="00C730AA">
          <w:rPr>
            <w:rStyle w:val="Hyperlink"/>
            <w:rFonts w:eastAsiaTheme="minorEastAsia"/>
            <w:sz w:val="22"/>
            <w:szCs w:val="22"/>
          </w:rPr>
          <w:t>https://www.uu.nl/en/organisation/centre-for-global-challenges/education/icel-toolkit</w:t>
        </w:r>
      </w:hyperlink>
      <w:r>
        <w:rPr>
          <w:sz w:val="22"/>
          <w:szCs w:val="22"/>
        </w:rPr>
        <w:t xml:space="preserve"> </w:t>
      </w:r>
    </w:p>
    <w:p w14:paraId="75CE3F47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</w:rPr>
        <w:t xml:space="preserve">Currie-Mueller, J. L., &amp; Littlefield, R. S. (2018). Embracing service-learning opportunities: Student perceptions of service-learning as an aid to effectively learn course material. </w:t>
      </w:r>
      <w:r w:rsidRPr="002A7E1E">
        <w:rPr>
          <w:rStyle w:val="Emphasis"/>
          <w:rFonts w:eastAsiaTheme="majorEastAsia"/>
          <w:sz w:val="22"/>
          <w:szCs w:val="22"/>
        </w:rPr>
        <w:t>Journal of the Scholarship of Teaching and Learning, 18</w:t>
      </w:r>
      <w:r w:rsidRPr="002A7E1E">
        <w:rPr>
          <w:sz w:val="22"/>
          <w:szCs w:val="22"/>
        </w:rPr>
        <w:t xml:space="preserve">(1), 25–42. </w:t>
      </w:r>
      <w:hyperlink r:id="rId10" w:history="1">
        <w:r w:rsidRPr="00C730AA">
          <w:rPr>
            <w:rStyle w:val="Hyperlink"/>
            <w:rFonts w:eastAsiaTheme="minorEastAsia"/>
            <w:sz w:val="22"/>
            <w:szCs w:val="22"/>
          </w:rPr>
          <w:t>https://doi.org/10.14434/josotl.v18i1.21356</w:t>
        </w:r>
      </w:hyperlink>
      <w:r>
        <w:rPr>
          <w:sz w:val="22"/>
          <w:szCs w:val="22"/>
        </w:rPr>
        <w:t xml:space="preserve"> </w:t>
      </w:r>
    </w:p>
    <w:p w14:paraId="045E8128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</w:rPr>
        <w:t xml:space="preserve">Delviyanti, N. F., Rahman, R. M., Pinandita, D. R., &amp; Firmanti, C. M. (2023, May 10). Soft launch of IPB innovation thematic KKN: Agricultural leaders ready to perform community service. </w:t>
      </w:r>
      <w:r w:rsidRPr="002A7E1E">
        <w:rPr>
          <w:rStyle w:val="Emphasis"/>
          <w:rFonts w:eastAsiaTheme="majorEastAsia"/>
          <w:sz w:val="22"/>
          <w:szCs w:val="22"/>
        </w:rPr>
        <w:t>Korpus IPB</w:t>
      </w:r>
      <w:r w:rsidRPr="002A7E1E">
        <w:rPr>
          <w:sz w:val="22"/>
          <w:szCs w:val="22"/>
        </w:rPr>
        <w:t xml:space="preserve">. </w:t>
      </w:r>
      <w:hyperlink r:id="rId11" w:history="1">
        <w:r w:rsidRPr="00C730AA">
          <w:rPr>
            <w:rStyle w:val="Hyperlink"/>
            <w:rFonts w:eastAsiaTheme="minorEastAsia"/>
            <w:sz w:val="22"/>
            <w:szCs w:val="22"/>
          </w:rPr>
          <w:t>https://korpusipb.com/ipb/soft-launching-kkn-tematik-inovasi-ipb-laksamana-agridaya-siap-lakukan-pengabdian-masyarakat/</w:t>
        </w:r>
      </w:hyperlink>
      <w:r>
        <w:rPr>
          <w:sz w:val="22"/>
          <w:szCs w:val="22"/>
        </w:rPr>
        <w:t xml:space="preserve"> </w:t>
      </w:r>
    </w:p>
    <w:p w14:paraId="388D8079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</w:rPr>
        <w:lastRenderedPageBreak/>
        <w:t xml:space="preserve">Faculty of Computer Science, UI. (2021). </w:t>
      </w:r>
      <w:r w:rsidRPr="002A7E1E">
        <w:rPr>
          <w:rStyle w:val="Emphasis"/>
          <w:rFonts w:eastAsiaTheme="majorEastAsia"/>
          <w:sz w:val="22"/>
          <w:szCs w:val="22"/>
        </w:rPr>
        <w:t>Sustainable Development Goals</w:t>
      </w:r>
      <w:r w:rsidRPr="002A7E1E">
        <w:rPr>
          <w:sz w:val="22"/>
          <w:szCs w:val="22"/>
        </w:rPr>
        <w:t>. https://cs.ui.ac.id/en/sdg/</w:t>
      </w:r>
    </w:p>
    <w:p w14:paraId="27866A7D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</w:rPr>
        <w:t xml:space="preserve">Hennink, M., &amp; Kaiser, B. N. (2022). Sample sizes for saturation in qualitative research: A systematic review of empirical tests. </w:t>
      </w:r>
      <w:r w:rsidRPr="002A7E1E">
        <w:rPr>
          <w:rStyle w:val="Emphasis"/>
          <w:rFonts w:eastAsiaTheme="majorEastAsia"/>
          <w:sz w:val="22"/>
          <w:szCs w:val="22"/>
        </w:rPr>
        <w:t>Social Science &amp; Medicine, 292</w:t>
      </w:r>
      <w:r w:rsidRPr="002A7E1E">
        <w:rPr>
          <w:sz w:val="22"/>
          <w:szCs w:val="22"/>
        </w:rPr>
        <w:t xml:space="preserve">. </w:t>
      </w:r>
      <w:hyperlink r:id="rId12" w:history="1">
        <w:r w:rsidRPr="00C730AA">
          <w:rPr>
            <w:rStyle w:val="Hyperlink"/>
            <w:rFonts w:eastAsiaTheme="minorEastAsia"/>
            <w:sz w:val="22"/>
            <w:szCs w:val="22"/>
          </w:rPr>
          <w:t>https://doi.org/10.1016/j.socscimed.2021.114523</w:t>
        </w:r>
      </w:hyperlink>
      <w:r>
        <w:rPr>
          <w:sz w:val="22"/>
          <w:szCs w:val="22"/>
        </w:rPr>
        <w:t xml:space="preserve"> </w:t>
      </w:r>
    </w:p>
    <w:p w14:paraId="6AB010A7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</w:rPr>
        <w:t xml:space="preserve">IPB University. (2024, June 20). Supporting the achievement of SDGs in Indonesia, IPB University introduces OVOC at SDGs Centre Conference 2024. </w:t>
      </w:r>
      <w:hyperlink r:id="rId13" w:history="1">
        <w:r w:rsidRPr="00C730AA">
          <w:rPr>
            <w:rStyle w:val="Hyperlink"/>
            <w:rFonts w:eastAsiaTheme="minorEastAsia"/>
            <w:sz w:val="22"/>
            <w:szCs w:val="22"/>
          </w:rPr>
          <w:t>https://www.ipb.ac.id/news/index/2024/06/supporting-the-achievement-of-sdgs-in-indonesia-ipb-university-introduces-ovoc-at-sdgs-centre-conference-2024/</w:t>
        </w:r>
      </w:hyperlink>
      <w:r>
        <w:rPr>
          <w:sz w:val="22"/>
          <w:szCs w:val="22"/>
        </w:rPr>
        <w:t xml:space="preserve"> </w:t>
      </w:r>
    </w:p>
    <w:p w14:paraId="7F7BCF4D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</w:rPr>
        <w:t xml:space="preserve">Jordaan, M., &amp; Mennega, N. (2022). Community partners’ experiences of higher education service-learning in a community engagement module. </w:t>
      </w:r>
      <w:r w:rsidRPr="002A7E1E">
        <w:rPr>
          <w:rStyle w:val="Emphasis"/>
          <w:rFonts w:eastAsiaTheme="majorEastAsia"/>
          <w:sz w:val="22"/>
          <w:szCs w:val="22"/>
        </w:rPr>
        <w:t>Journal of Applied Research Review, 14</w:t>
      </w:r>
      <w:r w:rsidRPr="002A7E1E">
        <w:rPr>
          <w:sz w:val="22"/>
          <w:szCs w:val="22"/>
        </w:rPr>
        <w:t xml:space="preserve">(1), 394–408. </w:t>
      </w:r>
      <w:hyperlink r:id="rId14" w:history="1">
        <w:r w:rsidRPr="00C730AA">
          <w:rPr>
            <w:rStyle w:val="Hyperlink"/>
            <w:rFonts w:eastAsiaTheme="minorEastAsia"/>
            <w:sz w:val="22"/>
            <w:szCs w:val="22"/>
          </w:rPr>
          <w:t>https://doi.org/10.1108/JARHE-09-2020-0327</w:t>
        </w:r>
      </w:hyperlink>
      <w:r>
        <w:rPr>
          <w:sz w:val="22"/>
          <w:szCs w:val="22"/>
        </w:rPr>
        <w:t xml:space="preserve"> </w:t>
      </w:r>
    </w:p>
    <w:p w14:paraId="4BCCA7BF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</w:rPr>
        <w:t xml:space="preserve">Kanthan, K. L., &amp; Ng, K. T. (2023). Development of conceptual framework to bridge the gap in higher education institutions towards achieving sustainable development goals (SDGs). </w:t>
      </w:r>
      <w:r w:rsidRPr="002A7E1E">
        <w:rPr>
          <w:rStyle w:val="Emphasis"/>
          <w:rFonts w:eastAsiaTheme="majorEastAsia"/>
          <w:sz w:val="22"/>
          <w:szCs w:val="22"/>
        </w:rPr>
        <w:t>Proceedings Series on Social Sciences &amp; Humanities, 12</w:t>
      </w:r>
      <w:r w:rsidRPr="002A7E1E">
        <w:rPr>
          <w:sz w:val="22"/>
          <w:szCs w:val="22"/>
        </w:rPr>
        <w:t xml:space="preserve">. </w:t>
      </w:r>
      <w:hyperlink r:id="rId15" w:history="1">
        <w:r w:rsidRPr="00C730AA">
          <w:rPr>
            <w:rStyle w:val="Hyperlink"/>
            <w:rFonts w:eastAsiaTheme="minorEastAsia"/>
            <w:sz w:val="22"/>
            <w:szCs w:val="22"/>
          </w:rPr>
          <w:t>https://doi.org/10.30595/pssh.v12i.768</w:t>
        </w:r>
      </w:hyperlink>
      <w:r>
        <w:rPr>
          <w:sz w:val="22"/>
          <w:szCs w:val="22"/>
        </w:rPr>
        <w:t xml:space="preserve"> </w:t>
      </w:r>
    </w:p>
    <w:p w14:paraId="054C1E16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  <w:lang w:val="pl-PL"/>
        </w:rPr>
        <w:t xml:space="preserve">Kaputa, V., Loučanová, E., &amp; Tejerina-Gaite, F. A. (2022). </w:t>
      </w:r>
      <w:r w:rsidRPr="002A7E1E">
        <w:rPr>
          <w:sz w:val="22"/>
          <w:szCs w:val="22"/>
        </w:rPr>
        <w:t xml:space="preserve">Digital transformation in higher education institutions as a driver of social-oriented innovations. In C. Păunescu, K.-L. Lepik, &amp; N. Spencer (Eds.), </w:t>
      </w:r>
      <w:r w:rsidRPr="002A7E1E">
        <w:rPr>
          <w:rStyle w:val="Emphasis"/>
          <w:rFonts w:eastAsiaTheme="majorEastAsia"/>
          <w:sz w:val="22"/>
          <w:szCs w:val="22"/>
        </w:rPr>
        <w:t>Social innovation in higher education: Landscapes, practices and opportunities</w:t>
      </w:r>
      <w:r w:rsidRPr="002A7E1E">
        <w:rPr>
          <w:sz w:val="22"/>
          <w:szCs w:val="22"/>
        </w:rPr>
        <w:t xml:space="preserve"> (pp. 61–85). Springer. </w:t>
      </w:r>
      <w:hyperlink r:id="rId16" w:history="1">
        <w:r w:rsidRPr="00C730AA">
          <w:rPr>
            <w:rStyle w:val="Hyperlink"/>
            <w:rFonts w:eastAsiaTheme="minorEastAsia"/>
            <w:sz w:val="22"/>
            <w:szCs w:val="22"/>
          </w:rPr>
          <w:t>https://doi.org/10.1007/978-3-030-84044-0_4</w:t>
        </w:r>
      </w:hyperlink>
      <w:r>
        <w:rPr>
          <w:sz w:val="22"/>
          <w:szCs w:val="22"/>
        </w:rPr>
        <w:t xml:space="preserve"> </w:t>
      </w:r>
    </w:p>
    <w:p w14:paraId="542AE159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</w:rPr>
        <w:t xml:space="preserve">Krisnawati, L. D. (2009). Service-learning in Duta Wacana Christian University: Past, present, and future states. </w:t>
      </w:r>
      <w:r w:rsidRPr="002A7E1E">
        <w:rPr>
          <w:rStyle w:val="Emphasis"/>
          <w:rFonts w:eastAsiaTheme="majorEastAsia"/>
          <w:sz w:val="22"/>
          <w:szCs w:val="22"/>
        </w:rPr>
        <w:t>New Horizons in Education, 57</w:t>
      </w:r>
      <w:r w:rsidRPr="002A7E1E">
        <w:rPr>
          <w:sz w:val="22"/>
          <w:szCs w:val="22"/>
        </w:rPr>
        <w:t xml:space="preserve">(3), 74–81. </w:t>
      </w:r>
      <w:hyperlink r:id="rId17" w:history="1">
        <w:r w:rsidRPr="00C730AA">
          <w:rPr>
            <w:rStyle w:val="Hyperlink"/>
            <w:rFonts w:eastAsiaTheme="minorEastAsia"/>
            <w:sz w:val="22"/>
            <w:szCs w:val="22"/>
          </w:rPr>
          <w:t>https://files.eric.ed.gov/fulltext/EJ893705.pdf</w:t>
        </w:r>
      </w:hyperlink>
      <w:r>
        <w:rPr>
          <w:sz w:val="22"/>
          <w:szCs w:val="22"/>
        </w:rPr>
        <w:t xml:space="preserve"> </w:t>
      </w:r>
    </w:p>
    <w:p w14:paraId="0C13E562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</w:rPr>
        <w:t xml:space="preserve">Krlev, G., Anheier, H. K., &amp; Mildenberger, G. (2019). Introduction: Social innovation – What is it and who makes it? In G. Krlev, H. K. Anheier, &amp; G. Mildenberger (Eds.), </w:t>
      </w:r>
      <w:r w:rsidRPr="002A7E1E">
        <w:rPr>
          <w:rStyle w:val="Emphasis"/>
          <w:rFonts w:eastAsiaTheme="majorEastAsia"/>
          <w:sz w:val="22"/>
          <w:szCs w:val="22"/>
        </w:rPr>
        <w:t>Social innovation – Comparative perspectives</w:t>
      </w:r>
      <w:r w:rsidRPr="002A7E1E">
        <w:rPr>
          <w:sz w:val="22"/>
          <w:szCs w:val="22"/>
        </w:rPr>
        <w:t>. Routledge.</w:t>
      </w:r>
    </w:p>
    <w:p w14:paraId="7253901A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</w:rPr>
        <w:t xml:space="preserve">Kuranchie, A. (2023). Social innovation by higher education institutions: The case of two distinct universities in a municipality in Ghana. In </w:t>
      </w:r>
      <w:r w:rsidRPr="002A7E1E">
        <w:rPr>
          <w:rStyle w:val="Emphasis"/>
          <w:rFonts w:eastAsiaTheme="majorEastAsia"/>
          <w:sz w:val="22"/>
          <w:szCs w:val="22"/>
        </w:rPr>
        <w:t>Proceedings of the 17th International Technology, Education and Development Conference (INTED)</w:t>
      </w:r>
      <w:r w:rsidRPr="002A7E1E">
        <w:rPr>
          <w:sz w:val="22"/>
          <w:szCs w:val="22"/>
        </w:rPr>
        <w:t xml:space="preserve"> (pp. 6–8). </w:t>
      </w:r>
      <w:hyperlink r:id="rId18" w:history="1">
        <w:r w:rsidRPr="00C730AA">
          <w:rPr>
            <w:rStyle w:val="Hyperlink"/>
            <w:rFonts w:eastAsiaTheme="minorEastAsia"/>
            <w:sz w:val="22"/>
            <w:szCs w:val="22"/>
          </w:rPr>
          <w:t>https://doi.org/10.21125/inted.2023.0471</w:t>
        </w:r>
      </w:hyperlink>
      <w:r>
        <w:rPr>
          <w:sz w:val="22"/>
          <w:szCs w:val="22"/>
        </w:rPr>
        <w:t xml:space="preserve"> </w:t>
      </w:r>
    </w:p>
    <w:p w14:paraId="0ACC3BCC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</w:rPr>
        <w:t xml:space="preserve">Marwati. (2011, January 12). Inspired by PTM, “Indonesia Teaching” continues its efforts. </w:t>
      </w:r>
      <w:r w:rsidRPr="002A7E1E">
        <w:rPr>
          <w:rStyle w:val="Emphasis"/>
          <w:rFonts w:eastAsiaTheme="majorEastAsia"/>
          <w:sz w:val="22"/>
          <w:szCs w:val="22"/>
        </w:rPr>
        <w:t>Universitas Gadjah Mada</w:t>
      </w:r>
      <w:r w:rsidRPr="002A7E1E">
        <w:rPr>
          <w:sz w:val="22"/>
          <w:szCs w:val="22"/>
        </w:rPr>
        <w:t xml:space="preserve">. </w:t>
      </w:r>
      <w:hyperlink r:id="rId19" w:history="1">
        <w:r w:rsidRPr="00C730AA">
          <w:rPr>
            <w:rStyle w:val="Hyperlink"/>
            <w:rFonts w:eastAsiaTheme="minorEastAsia"/>
            <w:sz w:val="22"/>
            <w:szCs w:val="22"/>
          </w:rPr>
          <w:t>https://ugm.ac.id/en/news/6104-inspired-by-ptm-indonesia-teaching-continues-its-efforts/</w:t>
        </w:r>
      </w:hyperlink>
      <w:r>
        <w:rPr>
          <w:sz w:val="22"/>
          <w:szCs w:val="22"/>
        </w:rPr>
        <w:t xml:space="preserve"> </w:t>
      </w:r>
    </w:p>
    <w:p w14:paraId="581EA872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</w:rPr>
        <w:t xml:space="preserve">Maudisha. (2022, August 29). Through 318 community service programs, Universitas Indonesia empowers communities to make Indonesia stronger. </w:t>
      </w:r>
      <w:r w:rsidRPr="002A7E1E">
        <w:rPr>
          <w:rStyle w:val="Emphasis"/>
          <w:rFonts w:eastAsiaTheme="majorEastAsia"/>
          <w:sz w:val="22"/>
          <w:szCs w:val="22"/>
        </w:rPr>
        <w:t>Universitas Indonesia – News Highlights</w:t>
      </w:r>
      <w:r w:rsidRPr="002A7E1E">
        <w:rPr>
          <w:sz w:val="22"/>
          <w:szCs w:val="22"/>
        </w:rPr>
        <w:t xml:space="preserve">. </w:t>
      </w:r>
      <w:hyperlink r:id="rId20" w:history="1">
        <w:r w:rsidRPr="00C730AA">
          <w:rPr>
            <w:rStyle w:val="Hyperlink"/>
            <w:rFonts w:eastAsiaTheme="minorEastAsia"/>
            <w:sz w:val="22"/>
            <w:szCs w:val="22"/>
          </w:rPr>
          <w:t>https://www.ui.ac.id/en/through-318-community-service-programs-universitas-indonesia-empowers-communities-to-make-indonesia-stronger/</w:t>
        </w:r>
      </w:hyperlink>
      <w:r>
        <w:rPr>
          <w:sz w:val="22"/>
          <w:szCs w:val="22"/>
        </w:rPr>
        <w:t xml:space="preserve"> </w:t>
      </w:r>
    </w:p>
    <w:p w14:paraId="2B31051E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</w:rPr>
        <w:t xml:space="preserve">McDonnell-Naughton, M., &amp; Păunescu, C. (2022). Facets of social innovation in higher education. In C. Păunescu, K. L. Lepik, &amp; S. N. (Eds.), </w:t>
      </w:r>
      <w:r w:rsidRPr="002A7E1E">
        <w:rPr>
          <w:rStyle w:val="Emphasis"/>
          <w:rFonts w:eastAsiaTheme="majorEastAsia"/>
          <w:sz w:val="22"/>
          <w:szCs w:val="22"/>
        </w:rPr>
        <w:t>Social innovation in higher education: Landscapes, practices and opportunities</w:t>
      </w:r>
      <w:r w:rsidRPr="002A7E1E">
        <w:rPr>
          <w:sz w:val="22"/>
          <w:szCs w:val="22"/>
        </w:rPr>
        <w:t xml:space="preserve"> (pp. 9–35). Springer. </w:t>
      </w:r>
      <w:hyperlink r:id="rId21" w:history="1">
        <w:r w:rsidRPr="00C730AA">
          <w:rPr>
            <w:rStyle w:val="Hyperlink"/>
            <w:rFonts w:eastAsiaTheme="minorEastAsia"/>
            <w:sz w:val="22"/>
            <w:szCs w:val="22"/>
          </w:rPr>
          <w:t>https://doi.org/10.1007/978-3-030-84044-0_2</w:t>
        </w:r>
      </w:hyperlink>
      <w:r>
        <w:rPr>
          <w:sz w:val="22"/>
          <w:szCs w:val="22"/>
        </w:rPr>
        <w:t xml:space="preserve"> </w:t>
      </w:r>
    </w:p>
    <w:p w14:paraId="129E125D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</w:rPr>
        <w:t xml:space="preserve">Meyers, S. A. (2009). Service learning as an opportunity for personal and social transformation. </w:t>
      </w:r>
      <w:r w:rsidRPr="002A7E1E">
        <w:rPr>
          <w:rStyle w:val="Emphasis"/>
          <w:rFonts w:eastAsiaTheme="majorEastAsia"/>
          <w:sz w:val="22"/>
          <w:szCs w:val="22"/>
        </w:rPr>
        <w:t>International Journal of Teaching and Learning in Higher Education, 31</w:t>
      </w:r>
      <w:r w:rsidRPr="002A7E1E">
        <w:rPr>
          <w:sz w:val="22"/>
          <w:szCs w:val="22"/>
        </w:rPr>
        <w:t xml:space="preserve">(3), 373–381. </w:t>
      </w:r>
      <w:hyperlink r:id="rId22" w:history="1">
        <w:r w:rsidRPr="00C730AA">
          <w:rPr>
            <w:rStyle w:val="Hyperlink"/>
            <w:rFonts w:eastAsiaTheme="minorEastAsia"/>
            <w:sz w:val="22"/>
            <w:szCs w:val="22"/>
          </w:rPr>
          <w:t>https://files.eric.ed.gov/fulltext/EJ909071.pdf</w:t>
        </w:r>
      </w:hyperlink>
      <w:r>
        <w:rPr>
          <w:sz w:val="22"/>
          <w:szCs w:val="22"/>
        </w:rPr>
        <w:t xml:space="preserve"> </w:t>
      </w:r>
    </w:p>
    <w:p w14:paraId="553331AE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</w:rPr>
        <w:t xml:space="preserve">Mohd Naufal, W. N. A. D., et al. (2024). Key success factors for implementation of Service-learning Malaysia University for Society (SULAM) projects at higher education level: Community perspectives. </w:t>
      </w:r>
      <w:r w:rsidRPr="002A7E1E">
        <w:rPr>
          <w:rStyle w:val="Emphasis"/>
          <w:rFonts w:eastAsiaTheme="majorEastAsia"/>
          <w:sz w:val="22"/>
          <w:szCs w:val="22"/>
        </w:rPr>
        <w:t>Asian Journal of University Education, 20</w:t>
      </w:r>
      <w:r w:rsidRPr="002A7E1E">
        <w:rPr>
          <w:sz w:val="22"/>
          <w:szCs w:val="22"/>
        </w:rPr>
        <w:t xml:space="preserve">(1), 152–172. </w:t>
      </w:r>
      <w:hyperlink r:id="rId23" w:history="1">
        <w:r w:rsidRPr="00C730AA">
          <w:rPr>
            <w:rStyle w:val="Hyperlink"/>
            <w:rFonts w:eastAsiaTheme="minorEastAsia"/>
            <w:sz w:val="22"/>
            <w:szCs w:val="22"/>
          </w:rPr>
          <w:t>https://doi.org/10.24191/ajue.v20i1.25824</w:t>
        </w:r>
      </w:hyperlink>
      <w:r>
        <w:rPr>
          <w:sz w:val="22"/>
          <w:szCs w:val="22"/>
        </w:rPr>
        <w:t xml:space="preserve"> </w:t>
      </w:r>
    </w:p>
    <w:p w14:paraId="2805CD62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</w:rPr>
        <w:t xml:space="preserve">Monteiro, S., Isusi-Fagoaga, R., Almeida, L., &amp; García-Aracil, A. (2021). Contribution of higher education institutions to social innovation: Practices in two Southern European universities. </w:t>
      </w:r>
      <w:r w:rsidRPr="002A7E1E">
        <w:rPr>
          <w:rStyle w:val="Emphasis"/>
          <w:rFonts w:eastAsiaTheme="majorEastAsia"/>
          <w:sz w:val="22"/>
          <w:szCs w:val="22"/>
        </w:rPr>
        <w:t>Sustainability, 13</w:t>
      </w:r>
      <w:r w:rsidRPr="002A7E1E">
        <w:rPr>
          <w:sz w:val="22"/>
          <w:szCs w:val="22"/>
        </w:rPr>
        <w:t xml:space="preserve">(7). </w:t>
      </w:r>
      <w:hyperlink r:id="rId24" w:history="1">
        <w:r w:rsidRPr="00C730AA">
          <w:rPr>
            <w:rStyle w:val="Hyperlink"/>
            <w:rFonts w:eastAsiaTheme="minorEastAsia"/>
            <w:sz w:val="22"/>
            <w:szCs w:val="22"/>
          </w:rPr>
          <w:t>https://doi.org/10.3390/su13073594</w:t>
        </w:r>
      </w:hyperlink>
      <w:r>
        <w:rPr>
          <w:sz w:val="22"/>
          <w:szCs w:val="22"/>
        </w:rPr>
        <w:t xml:space="preserve"> </w:t>
      </w:r>
    </w:p>
    <w:p w14:paraId="01A4F508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</w:rPr>
        <w:t xml:space="preserve">Otto, E., &amp; Dunens, E. (2021). Imparting the skills employers seek: Community-engaged learning as career preparation. </w:t>
      </w:r>
      <w:r w:rsidRPr="002A7E1E">
        <w:rPr>
          <w:rStyle w:val="Emphasis"/>
          <w:rFonts w:eastAsiaTheme="majorEastAsia"/>
          <w:sz w:val="22"/>
          <w:szCs w:val="22"/>
        </w:rPr>
        <w:t>Journal of Community Engagement and Higher Education, 13</w:t>
      </w:r>
      <w:r w:rsidRPr="002A7E1E">
        <w:rPr>
          <w:sz w:val="22"/>
          <w:szCs w:val="22"/>
        </w:rPr>
        <w:t xml:space="preserve">(1), 39–56. </w:t>
      </w:r>
      <w:hyperlink r:id="rId25" w:history="1">
        <w:r w:rsidRPr="00C730AA">
          <w:rPr>
            <w:rStyle w:val="Hyperlink"/>
            <w:rFonts w:eastAsiaTheme="minorEastAsia"/>
            <w:sz w:val="22"/>
            <w:szCs w:val="22"/>
          </w:rPr>
          <w:t>https://files.eric.ed.gov/fulltext/EJ1294683.pdf</w:t>
        </w:r>
      </w:hyperlink>
      <w:r>
        <w:rPr>
          <w:sz w:val="22"/>
          <w:szCs w:val="22"/>
        </w:rPr>
        <w:t xml:space="preserve"> </w:t>
      </w:r>
    </w:p>
    <w:p w14:paraId="3058F1E0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</w:rPr>
        <w:t xml:space="preserve">Palinkas, L. A., Horwitz, S. M., Green, C. A., Wisdom, J. P., Duan, N., &amp; Hoagwood, K. (2015). Purposeful sampling for qualitative data collection and analysis in mixed method implementation research. </w:t>
      </w:r>
      <w:r w:rsidRPr="002A7E1E">
        <w:rPr>
          <w:rStyle w:val="Emphasis"/>
          <w:rFonts w:eastAsiaTheme="majorEastAsia"/>
          <w:sz w:val="22"/>
          <w:szCs w:val="22"/>
        </w:rPr>
        <w:t>Administration and Policy in Mental Health, 42</w:t>
      </w:r>
      <w:r w:rsidRPr="002A7E1E">
        <w:rPr>
          <w:sz w:val="22"/>
          <w:szCs w:val="22"/>
        </w:rPr>
        <w:t xml:space="preserve">(5), 533–544. </w:t>
      </w:r>
      <w:hyperlink r:id="rId26" w:history="1">
        <w:r w:rsidRPr="00C730AA">
          <w:rPr>
            <w:rStyle w:val="Hyperlink"/>
            <w:rFonts w:eastAsiaTheme="minorEastAsia"/>
            <w:sz w:val="22"/>
            <w:szCs w:val="22"/>
          </w:rPr>
          <w:t>https://doi.org/10.1007/s10488-013-0528-y</w:t>
        </w:r>
      </w:hyperlink>
      <w:r>
        <w:rPr>
          <w:sz w:val="22"/>
          <w:szCs w:val="22"/>
        </w:rPr>
        <w:t xml:space="preserve"> </w:t>
      </w:r>
    </w:p>
    <w:p w14:paraId="5F43DA2B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</w:rPr>
        <w:t xml:space="preserve">Purcell, J. W. (2017). Community-engaged pedagogy in the virtual classroom: Integrating e-service-learning into online leadership education. </w:t>
      </w:r>
      <w:r w:rsidRPr="002A7E1E">
        <w:rPr>
          <w:rStyle w:val="Emphasis"/>
          <w:rFonts w:eastAsiaTheme="majorEastAsia"/>
          <w:sz w:val="22"/>
          <w:szCs w:val="22"/>
        </w:rPr>
        <w:t>Journal of Leadership Studies, 11</w:t>
      </w:r>
      <w:r w:rsidRPr="002A7E1E">
        <w:rPr>
          <w:sz w:val="22"/>
          <w:szCs w:val="22"/>
        </w:rPr>
        <w:t xml:space="preserve">(1), 65–70. </w:t>
      </w:r>
      <w:hyperlink r:id="rId27" w:history="1">
        <w:r w:rsidRPr="00C730AA">
          <w:rPr>
            <w:rStyle w:val="Hyperlink"/>
            <w:rFonts w:eastAsiaTheme="minorEastAsia"/>
            <w:sz w:val="22"/>
            <w:szCs w:val="22"/>
          </w:rPr>
          <w:t>https://doi.org/10.1002/jls.21515</w:t>
        </w:r>
      </w:hyperlink>
      <w:r>
        <w:rPr>
          <w:sz w:val="22"/>
          <w:szCs w:val="22"/>
        </w:rPr>
        <w:t xml:space="preserve"> </w:t>
      </w:r>
    </w:p>
    <w:p w14:paraId="49158703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</w:rPr>
        <w:lastRenderedPageBreak/>
        <w:t xml:space="preserve">Sandelowski, M. (1995). Sample size in qualitative research. </w:t>
      </w:r>
      <w:r w:rsidRPr="002A7E1E">
        <w:rPr>
          <w:rStyle w:val="Emphasis"/>
          <w:rFonts w:eastAsiaTheme="majorEastAsia"/>
          <w:sz w:val="22"/>
          <w:szCs w:val="22"/>
        </w:rPr>
        <w:t>Research in Nursing &amp; Health, 18</w:t>
      </w:r>
      <w:r w:rsidRPr="002A7E1E">
        <w:rPr>
          <w:sz w:val="22"/>
          <w:szCs w:val="22"/>
        </w:rPr>
        <w:t xml:space="preserve">(2), 179–183. </w:t>
      </w:r>
      <w:hyperlink r:id="rId28" w:history="1">
        <w:r w:rsidRPr="00C730AA">
          <w:rPr>
            <w:rStyle w:val="Hyperlink"/>
            <w:rFonts w:eastAsiaTheme="minorEastAsia"/>
            <w:sz w:val="22"/>
            <w:szCs w:val="22"/>
          </w:rPr>
          <w:t>https://doi.org/10.1002/nur.4770180211</w:t>
        </w:r>
      </w:hyperlink>
      <w:r>
        <w:rPr>
          <w:sz w:val="22"/>
          <w:szCs w:val="22"/>
        </w:rPr>
        <w:t xml:space="preserve"> </w:t>
      </w:r>
    </w:p>
    <w:p w14:paraId="59E96916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</w:rPr>
        <w:t xml:space="preserve">Speck, B. W. (2001). Why service-learning? In M. Canada &amp; B. W. Speck (Eds.), </w:t>
      </w:r>
      <w:r w:rsidRPr="002A7E1E">
        <w:rPr>
          <w:rStyle w:val="Emphasis"/>
          <w:rFonts w:eastAsiaTheme="majorEastAsia"/>
          <w:sz w:val="22"/>
          <w:szCs w:val="22"/>
        </w:rPr>
        <w:t>Developing and implementing service learning programs</w:t>
      </w:r>
      <w:r w:rsidRPr="002A7E1E">
        <w:rPr>
          <w:sz w:val="22"/>
          <w:szCs w:val="22"/>
        </w:rPr>
        <w:t xml:space="preserve"> (pp. 67–77). Jossey-Bass. </w:t>
      </w:r>
      <w:hyperlink r:id="rId29" w:history="1">
        <w:r w:rsidRPr="00C730AA">
          <w:rPr>
            <w:rStyle w:val="Hyperlink"/>
            <w:rFonts w:eastAsiaTheme="minorEastAsia"/>
            <w:sz w:val="22"/>
            <w:szCs w:val="22"/>
          </w:rPr>
          <w:t>https://www.ufs.ac.za/docs/librariesprovider43/service-learning-documents/articles-documents/art_speck_bw-332-eng.pdf?sfvrsn=6c1af021_0</w:t>
        </w:r>
      </w:hyperlink>
      <w:r>
        <w:rPr>
          <w:sz w:val="22"/>
          <w:szCs w:val="22"/>
        </w:rPr>
        <w:t xml:space="preserve"> </w:t>
      </w:r>
    </w:p>
    <w:p w14:paraId="6A715984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</w:rPr>
        <w:t xml:space="preserve">Ubri, P., Sanghera, A., Avripas, S., Chavez, A., &amp; Ferrell, K. (2024). </w:t>
      </w:r>
      <w:r w:rsidRPr="002A7E1E">
        <w:rPr>
          <w:rStyle w:val="Emphasis"/>
          <w:rFonts w:eastAsiaTheme="majorEastAsia"/>
          <w:sz w:val="22"/>
          <w:szCs w:val="22"/>
        </w:rPr>
        <w:t>Toolkit for putting the community-engaged research framework into practice</w:t>
      </w:r>
      <w:r w:rsidRPr="002A7E1E">
        <w:rPr>
          <w:sz w:val="22"/>
          <w:szCs w:val="22"/>
        </w:rPr>
        <w:t xml:space="preserve">. University of Chicago: NORC. </w:t>
      </w:r>
      <w:hyperlink r:id="rId30" w:history="1">
        <w:r w:rsidRPr="00C730AA">
          <w:rPr>
            <w:rStyle w:val="Hyperlink"/>
            <w:rFonts w:eastAsiaTheme="minorEastAsia"/>
            <w:sz w:val="22"/>
            <w:szCs w:val="22"/>
          </w:rPr>
          <w:t>https://www.norc.org/content/dam/norc-org/pdf2024/Community-engaged-Research-Toolkit.pdf</w:t>
        </w:r>
      </w:hyperlink>
      <w:r>
        <w:rPr>
          <w:sz w:val="22"/>
          <w:szCs w:val="22"/>
        </w:rPr>
        <w:t xml:space="preserve"> </w:t>
      </w:r>
    </w:p>
    <w:p w14:paraId="198405B5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</w:rPr>
        <w:t xml:space="preserve">UNESCO Institute for Lifelong Learning. (2023). </w:t>
      </w:r>
      <w:r w:rsidRPr="002A7E1E">
        <w:rPr>
          <w:rStyle w:val="Emphasis"/>
          <w:rFonts w:eastAsiaTheme="majorEastAsia"/>
          <w:sz w:val="22"/>
          <w:szCs w:val="22"/>
        </w:rPr>
        <w:t>The role of higher education institutions for lifelong learning</w:t>
      </w:r>
      <w:r w:rsidRPr="002A7E1E">
        <w:rPr>
          <w:sz w:val="22"/>
          <w:szCs w:val="22"/>
        </w:rPr>
        <w:t xml:space="preserve">. </w:t>
      </w:r>
      <w:hyperlink r:id="rId31" w:history="1">
        <w:r w:rsidRPr="00C730AA">
          <w:rPr>
            <w:rStyle w:val="Hyperlink"/>
            <w:rFonts w:eastAsiaTheme="minorEastAsia"/>
            <w:sz w:val="22"/>
            <w:szCs w:val="22"/>
          </w:rPr>
          <w:t>https://www.uil.unesco.org/en/role-higher-education-institutions-lifelong-learning</w:t>
        </w:r>
      </w:hyperlink>
      <w:r>
        <w:rPr>
          <w:sz w:val="22"/>
          <w:szCs w:val="22"/>
        </w:rPr>
        <w:t xml:space="preserve"> </w:t>
      </w:r>
    </w:p>
    <w:p w14:paraId="78DBA1AE" w14:textId="77777777" w:rsidR="00A95FF0" w:rsidRPr="002A7E1E" w:rsidRDefault="00A95FF0" w:rsidP="00A95FF0">
      <w:pPr>
        <w:pStyle w:val="NormalWeb"/>
        <w:spacing w:before="0" w:beforeAutospacing="0" w:after="0" w:afterAutospacing="0"/>
        <w:ind w:left="567" w:hanging="567"/>
        <w:jc w:val="both"/>
        <w:rPr>
          <w:sz w:val="22"/>
          <w:szCs w:val="22"/>
        </w:rPr>
      </w:pPr>
      <w:r w:rsidRPr="002A7E1E">
        <w:rPr>
          <w:sz w:val="22"/>
          <w:szCs w:val="22"/>
        </w:rPr>
        <w:t xml:space="preserve">Yalegama, S., Chileshe, N., &amp; Ma, T. (2016). Critical success factors for community-driven development projects: A Sri Lankan community perspective. </w:t>
      </w:r>
      <w:r w:rsidRPr="002A7E1E">
        <w:rPr>
          <w:rStyle w:val="Emphasis"/>
          <w:rFonts w:eastAsiaTheme="majorEastAsia"/>
          <w:sz w:val="22"/>
          <w:szCs w:val="22"/>
        </w:rPr>
        <w:t>International Journal of Project Management, 34</w:t>
      </w:r>
      <w:r w:rsidRPr="002A7E1E">
        <w:rPr>
          <w:sz w:val="22"/>
          <w:szCs w:val="22"/>
        </w:rPr>
        <w:t xml:space="preserve">, 643–659. </w:t>
      </w:r>
      <w:hyperlink r:id="rId32" w:history="1">
        <w:r w:rsidRPr="00C730AA">
          <w:rPr>
            <w:rStyle w:val="Hyperlink"/>
            <w:rFonts w:eastAsiaTheme="minorEastAsia"/>
            <w:sz w:val="22"/>
            <w:szCs w:val="22"/>
          </w:rPr>
          <w:t>https://doi.org/10.1016/j.ijproman.2016.02.006</w:t>
        </w:r>
      </w:hyperlink>
      <w:r>
        <w:rPr>
          <w:sz w:val="22"/>
          <w:szCs w:val="22"/>
        </w:rPr>
        <w:t xml:space="preserve"> </w:t>
      </w:r>
    </w:p>
    <w:p w14:paraId="760BB154" w14:textId="5ABE5013" w:rsidR="00E85BF6" w:rsidRDefault="00E85BF6" w:rsidP="00A95FF0">
      <w:pPr>
        <w:ind w:left="667" w:right="80" w:hanging="566"/>
        <w:jc w:val="both"/>
        <w:rPr>
          <w:sz w:val="22"/>
          <w:szCs w:val="22"/>
        </w:rPr>
      </w:pPr>
    </w:p>
    <w:sectPr w:rsidR="00E85BF6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20" w:h="16860"/>
      <w:pgMar w:top="1120" w:right="1320" w:bottom="280" w:left="1340" w:header="743" w:footer="10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E1EEF" w14:textId="77777777" w:rsidR="00F62623" w:rsidRDefault="00F62623">
      <w:r>
        <w:separator/>
      </w:r>
    </w:p>
  </w:endnote>
  <w:endnote w:type="continuationSeparator" w:id="0">
    <w:p w14:paraId="01810428" w14:textId="77777777" w:rsidR="00F62623" w:rsidRDefault="00F62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BF5B1" w14:textId="77777777" w:rsidR="007A3328" w:rsidRDefault="007A33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44053" w14:textId="58EF3C5B" w:rsidR="00E85BF6" w:rsidRDefault="00256715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514E7E5" wp14:editId="5F0EE189">
              <wp:simplePos x="0" y="0"/>
              <wp:positionH relativeFrom="page">
                <wp:posOffset>3698240</wp:posOffset>
              </wp:positionH>
              <wp:positionV relativeFrom="page">
                <wp:posOffset>9918065</wp:posOffset>
              </wp:positionV>
              <wp:extent cx="166370" cy="139700"/>
              <wp:effectExtent l="2540" t="2540" r="2540" b="635"/>
              <wp:wrapNone/>
              <wp:docPr id="193994833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89509" w14:textId="77777777" w:rsidR="00E85BF6" w:rsidRDefault="0056344A">
                          <w:pPr>
                            <w:spacing w:line="200" w:lineRule="exact"/>
                            <w:ind w:left="4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514E7E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91.2pt;margin-top:780.95pt;width:13.1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" filled="f" stroked="f">
              <v:textbox inset="0,0,0,0">
                <w:txbxContent>
                  <w:p w14:paraId="62789509" w14:textId="77777777" w:rsidR="00E85BF6" w:rsidRDefault="0056344A">
                    <w:pPr>
                      <w:spacing w:line="200" w:lineRule="exact"/>
                      <w:ind w:left="4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77FA0" w14:textId="77777777" w:rsidR="007A3328" w:rsidRDefault="007A33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7F455C" w14:textId="77777777" w:rsidR="00F62623" w:rsidRDefault="00F62623">
      <w:r>
        <w:separator/>
      </w:r>
    </w:p>
  </w:footnote>
  <w:footnote w:type="continuationSeparator" w:id="0">
    <w:p w14:paraId="1F8C0C3A" w14:textId="77777777" w:rsidR="00F62623" w:rsidRDefault="00F62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B7B38" w14:textId="26B28174" w:rsidR="007A3328" w:rsidRDefault="00F62623">
    <w:pPr>
      <w:pStyle w:val="Header"/>
    </w:pPr>
    <w:r>
      <w:rPr>
        <w:noProof/>
      </w:rPr>
      <w:pict w14:anchorId="2F7E98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4663110" o:spid="_x0000_s2050" type="#_x0000_t136" style="position:absolute;margin-left:0;margin-top:0;width:587.5pt;height:65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F7682" w14:textId="48FB35C2" w:rsidR="00E85BF6" w:rsidRDefault="00F62623">
    <w:pPr>
      <w:spacing w:line="200" w:lineRule="exact"/>
    </w:pPr>
    <w:r>
      <w:rPr>
        <w:noProof/>
      </w:rPr>
      <w:pict w14:anchorId="42BF89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4663111" o:spid="_x0000_s2051" type="#_x0000_t136" style="position:absolute;margin-left:0;margin-top:0;width:587.5pt;height:65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  <w:r w:rsidR="00256715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23C79AF" wp14:editId="08F6C8C4">
              <wp:simplePos x="0" y="0"/>
              <wp:positionH relativeFrom="page">
                <wp:posOffset>4090670</wp:posOffset>
              </wp:positionH>
              <wp:positionV relativeFrom="page">
                <wp:posOffset>459105</wp:posOffset>
              </wp:positionV>
              <wp:extent cx="2571115" cy="272415"/>
              <wp:effectExtent l="4445" t="1905" r="0" b="1905"/>
              <wp:wrapNone/>
              <wp:docPr id="7244593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115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44E58D" w14:textId="74B105AC" w:rsidR="00E85BF6" w:rsidRDefault="00E85BF6">
                          <w:pPr>
                            <w:spacing w:before="2"/>
                            <w:ind w:left="1402" w:right="-27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123C79A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2.1pt;margin-top:36.15pt;width:202.45pt;height:21.4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" filled="f" stroked="f">
              <v:textbox inset="0,0,0,0">
                <w:txbxContent>
                  <w:p w14:paraId="7044E58D" w14:textId="74B105AC" w:rsidR="00E85BF6" w:rsidRDefault="00E85BF6">
                    <w:pPr>
                      <w:spacing w:before="2"/>
                      <w:ind w:left="1402" w:right="-27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F4336F" w14:textId="316C547A" w:rsidR="007A3328" w:rsidRDefault="00F62623">
    <w:pPr>
      <w:pStyle w:val="Header"/>
    </w:pPr>
    <w:r>
      <w:rPr>
        <w:noProof/>
      </w:rPr>
      <w:pict w14:anchorId="35419E8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4663109" o:spid="_x0000_s2049" type="#_x0000_t136" style="position:absolute;margin-left:0;margin-top:0;width:587.5pt;height:65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24884"/>
    <w:multiLevelType w:val="multilevel"/>
    <w:tmpl w:val="88F491F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F6"/>
    <w:rsid w:val="000509BA"/>
    <w:rsid w:val="0008109A"/>
    <w:rsid w:val="00087C53"/>
    <w:rsid w:val="00102617"/>
    <w:rsid w:val="00154017"/>
    <w:rsid w:val="00195C52"/>
    <w:rsid w:val="001B3FEF"/>
    <w:rsid w:val="00232BC2"/>
    <w:rsid w:val="00256715"/>
    <w:rsid w:val="002A4596"/>
    <w:rsid w:val="00341D47"/>
    <w:rsid w:val="00357801"/>
    <w:rsid w:val="003D25AD"/>
    <w:rsid w:val="00436B41"/>
    <w:rsid w:val="0046100C"/>
    <w:rsid w:val="00481D5D"/>
    <w:rsid w:val="004B2264"/>
    <w:rsid w:val="004C2EFB"/>
    <w:rsid w:val="005107F5"/>
    <w:rsid w:val="00527D17"/>
    <w:rsid w:val="005451FB"/>
    <w:rsid w:val="00557ACC"/>
    <w:rsid w:val="0056344A"/>
    <w:rsid w:val="0056531A"/>
    <w:rsid w:val="00575DD8"/>
    <w:rsid w:val="005858B3"/>
    <w:rsid w:val="005D77D3"/>
    <w:rsid w:val="006531DF"/>
    <w:rsid w:val="00672057"/>
    <w:rsid w:val="006A05B0"/>
    <w:rsid w:val="006E3A77"/>
    <w:rsid w:val="006F5EF1"/>
    <w:rsid w:val="00707D7A"/>
    <w:rsid w:val="00751CAF"/>
    <w:rsid w:val="007A3328"/>
    <w:rsid w:val="007C1F6E"/>
    <w:rsid w:val="007C29DB"/>
    <w:rsid w:val="0082095C"/>
    <w:rsid w:val="00837803"/>
    <w:rsid w:val="009132B2"/>
    <w:rsid w:val="0092592A"/>
    <w:rsid w:val="009A0668"/>
    <w:rsid w:val="009A50BF"/>
    <w:rsid w:val="009C1DAE"/>
    <w:rsid w:val="009C2FE2"/>
    <w:rsid w:val="00A14E48"/>
    <w:rsid w:val="00A1745A"/>
    <w:rsid w:val="00A913B7"/>
    <w:rsid w:val="00A95FF0"/>
    <w:rsid w:val="00AB2EF5"/>
    <w:rsid w:val="00BC56DF"/>
    <w:rsid w:val="00BE3159"/>
    <w:rsid w:val="00C017D6"/>
    <w:rsid w:val="00C5185F"/>
    <w:rsid w:val="00C57EBC"/>
    <w:rsid w:val="00C64880"/>
    <w:rsid w:val="00CE2935"/>
    <w:rsid w:val="00D03997"/>
    <w:rsid w:val="00E247AD"/>
    <w:rsid w:val="00E66FE7"/>
    <w:rsid w:val="00E85BF6"/>
    <w:rsid w:val="00EB3471"/>
    <w:rsid w:val="00ED4226"/>
    <w:rsid w:val="00EF79FF"/>
    <w:rsid w:val="00F537E6"/>
    <w:rsid w:val="00F62623"/>
    <w:rsid w:val="00FA6B4E"/>
    <w:rsid w:val="00FB56B6"/>
    <w:rsid w:val="00FC7F50"/>
    <w:rsid w:val="00FD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3C2051B"/>
  <w15:docId w15:val="{145F2B1A-2459-437A-A173-375E7D755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C56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6DF"/>
  </w:style>
  <w:style w:type="paragraph" w:styleId="Footer">
    <w:name w:val="footer"/>
    <w:basedOn w:val="Normal"/>
    <w:link w:val="FooterChar"/>
    <w:uiPriority w:val="99"/>
    <w:unhideWhenUsed/>
    <w:rsid w:val="00BC56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6DF"/>
  </w:style>
  <w:style w:type="character" w:styleId="Hyperlink">
    <w:name w:val="Hyperlink"/>
    <w:basedOn w:val="DefaultParagraphFont"/>
    <w:uiPriority w:val="99"/>
    <w:unhideWhenUsed/>
    <w:rsid w:val="00BC56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56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7EBC"/>
    <w:pPr>
      <w:ind w:left="720"/>
      <w:contextualSpacing/>
    </w:pPr>
  </w:style>
  <w:style w:type="paragraph" w:styleId="Revision">
    <w:name w:val="Revision"/>
    <w:hidden/>
    <w:uiPriority w:val="99"/>
    <w:semiHidden/>
    <w:rsid w:val="00751CAF"/>
  </w:style>
  <w:style w:type="paragraph" w:styleId="NormalWeb">
    <w:name w:val="Normal (Web)"/>
    <w:basedOn w:val="Normal"/>
    <w:uiPriority w:val="99"/>
    <w:unhideWhenUsed/>
    <w:rsid w:val="00A95FF0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styleId="Emphasis">
    <w:name w:val="Emphasis"/>
    <w:uiPriority w:val="20"/>
    <w:qFormat/>
    <w:rsid w:val="00A95FF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7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pb.ac.id/news/index/2024/06/supporting-the-achievement-of-sdgs-in-indonesia-ipb-university-introduces-ovoc-at-sdgs-centre-conference-2024/" TargetMode="External"/><Relationship Id="rId18" Type="http://schemas.openxmlformats.org/officeDocument/2006/relationships/hyperlink" Target="https://doi.org/10.21125/inted.2023.0471" TargetMode="External"/><Relationship Id="rId26" Type="http://schemas.openxmlformats.org/officeDocument/2006/relationships/hyperlink" Target="https://doi.org/10.1007/s10488-013-0528-y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doi.org/10.1007/978-3-030-84044-0_2" TargetMode="External"/><Relationship Id="rId34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https://doi.org/10.1016/j.socscimed.2021.114523" TargetMode="External"/><Relationship Id="rId17" Type="http://schemas.openxmlformats.org/officeDocument/2006/relationships/hyperlink" Target="https://files.eric.ed.gov/fulltext/EJ893705.pdf" TargetMode="External"/><Relationship Id="rId25" Type="http://schemas.openxmlformats.org/officeDocument/2006/relationships/hyperlink" Target="https://files.eric.ed.gov/fulltext/EJ1294683.pdf" TargetMode="External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doi.org/10.1007/978-3-030-84044-0_4" TargetMode="External"/><Relationship Id="rId20" Type="http://schemas.openxmlformats.org/officeDocument/2006/relationships/hyperlink" Target="https://www.ui.ac.id/en/through-318-community-service-programs-universitas-indonesia-empowers-communities-to-make-indonesia-stronger/" TargetMode="External"/><Relationship Id="rId29" Type="http://schemas.openxmlformats.org/officeDocument/2006/relationships/hyperlink" Target="https://www.ufs.ac.za/docs/librariesprovider43/service-learning-documents/articles-documents/art_speck_bw-332-eng.pdf?sfvrsn=6c1af021_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orpusipb.com/ipb/soft-launching-kkn-tematik-inovasi-ipb-laksamana-agridaya-siap-lakukan-pengabdian-masyarakat/" TargetMode="External"/><Relationship Id="rId24" Type="http://schemas.openxmlformats.org/officeDocument/2006/relationships/hyperlink" Target="https://doi.org/10.3390/su13073594" TargetMode="External"/><Relationship Id="rId32" Type="http://schemas.openxmlformats.org/officeDocument/2006/relationships/hyperlink" Target="https://doi.org/10.1016/j.ijproman.2016.02.006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i.org/10.30595/pssh.v12i.768" TargetMode="External"/><Relationship Id="rId23" Type="http://schemas.openxmlformats.org/officeDocument/2006/relationships/hyperlink" Target="https://doi.org/10.24191/ajue.v20i1.25824" TargetMode="External"/><Relationship Id="rId28" Type="http://schemas.openxmlformats.org/officeDocument/2006/relationships/hyperlink" Target="https://doi.org/10.1002/nur.4770180211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doi.org/10.14434/josotl.v18i1.21356" TargetMode="External"/><Relationship Id="rId19" Type="http://schemas.openxmlformats.org/officeDocument/2006/relationships/hyperlink" Target="https://ugm.ac.id/en/news/6104-inspired-by-ptm-indonesia-teaching-continues-its-efforts/" TargetMode="External"/><Relationship Id="rId31" Type="http://schemas.openxmlformats.org/officeDocument/2006/relationships/hyperlink" Target="https://www.uil.unesco.org/en/role-higher-education-institutions-lifelong-learn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u.nl/en/organisation/centre-for-global-challenges/education/icel-toolkit" TargetMode="External"/><Relationship Id="rId14" Type="http://schemas.openxmlformats.org/officeDocument/2006/relationships/hyperlink" Target="https://doi.org/10.1108/JARHE-09-2020-0327" TargetMode="External"/><Relationship Id="rId22" Type="http://schemas.openxmlformats.org/officeDocument/2006/relationships/hyperlink" Target="https://files.eric.ed.gov/fulltext/EJ909071.pdf" TargetMode="External"/><Relationship Id="rId27" Type="http://schemas.openxmlformats.org/officeDocument/2006/relationships/hyperlink" Target="https://doi.org/10.1002/jls.21515" TargetMode="External"/><Relationship Id="rId30" Type="http://schemas.openxmlformats.org/officeDocument/2006/relationships/hyperlink" Target="https://www.norc.org/content/dam/norc-org/pdf2024/Community-engaged-Research-Toolkit.pdf" TargetMode="External"/><Relationship Id="rId35" Type="http://schemas.openxmlformats.org/officeDocument/2006/relationships/footer" Target="footer1.xml"/><Relationship Id="rId8" Type="http://schemas.openxmlformats.org/officeDocument/2006/relationships/hyperlink" Target="https://doi.org/10.1016/j.techfore.2020.12003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13</Pages>
  <Words>8067</Words>
  <Characters>45985</Characters>
  <Application>Microsoft Office Word</Application>
  <DocSecurity>0</DocSecurity>
  <Lines>383</Lines>
  <Paragraphs>107</Paragraphs>
  <ScaleCrop>false</ScaleCrop>
  <Company/>
  <LinksUpToDate>false</LinksUpToDate>
  <CharactersWithSpaces>53945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1137</cp:lastModifiedBy>
  <cp:revision>69</cp:revision>
  <dcterms:created xsi:type="dcterms:W3CDTF">2025-10-21T10:04:00Z</dcterms:created>
  <dcterms:modified xsi:type="dcterms:W3CDTF">2025-10-28T06:50:00Z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f8e180-8f22-4ead-b44a-2d560df875da_Enabled">
    <vt:lpwstr>true</vt:lpwstr>
  </property>
  <property fmtid="{D5CDD505-2E9C-101B-9397-08002B2CF9AE}" pid="3" name="MSIP_Label_3ef8e180-8f22-4ead-b44a-2d560df875da_SetDate">
    <vt:lpwstr>2025-10-24T08:58:00Z</vt:lpwstr>
  </property>
  <property fmtid="{D5CDD505-2E9C-101B-9397-08002B2CF9AE}" pid="4" name="MSIP_Label_3ef8e180-8f22-4ead-b44a-2d560df875da_Method">
    <vt:lpwstr>Privileged</vt:lpwstr>
  </property>
  <property fmtid="{D5CDD505-2E9C-101B-9397-08002B2CF9AE}" pid="5" name="MSIP_Label_3ef8e180-8f22-4ead-b44a-2d560df875da_Name">
    <vt:lpwstr>Public</vt:lpwstr>
  </property>
  <property fmtid="{D5CDD505-2E9C-101B-9397-08002B2CF9AE}" pid="6" name="MSIP_Label_3ef8e180-8f22-4ead-b44a-2d560df875da_SiteId">
    <vt:lpwstr>64991f7f-44d6-4d8c-9cd4-7862e8cb94c6</vt:lpwstr>
  </property>
  <property fmtid="{D5CDD505-2E9C-101B-9397-08002B2CF9AE}" pid="7" name="MSIP_Label_3ef8e180-8f22-4ead-b44a-2d560df875da_ActionId">
    <vt:lpwstr>a4a34203-2a39-4053-b2a4-037b53b741f1</vt:lpwstr>
  </property>
  <property fmtid="{D5CDD505-2E9C-101B-9397-08002B2CF9AE}" pid="8" name="MSIP_Label_3ef8e180-8f22-4ead-b44a-2d560df875da_ContentBits">
    <vt:lpwstr>0</vt:lpwstr>
  </property>
  <property fmtid="{D5CDD505-2E9C-101B-9397-08002B2CF9AE}" pid="9" name="MSIP_Label_3ef8e180-8f22-4ead-b44a-2d560df875da_Tag">
    <vt:lpwstr>10, 0, 1, 1</vt:lpwstr>
  </property>
  <property fmtid="{D5CDD505-2E9C-101B-9397-08002B2CF9AE}" pid="10" name="GrammarlyDocumentId">
    <vt:lpwstr>8139f842-a9b3-4232-9b8f-cc7b30188b2a</vt:lpwstr>
  </property>
</Properties>
</file>