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365" w:rsidRPr="00340B10" w:rsidRDefault="00E81365">
      <w:pPr>
        <w:spacing w:line="200" w:lineRule="exact"/>
        <w:rPr>
          <w:rFonts w:ascii="Arial" w:hAnsi="Arial" w:cs="Arial"/>
        </w:rPr>
      </w:pPr>
    </w:p>
    <w:p w:rsidR="00E81365" w:rsidRPr="00340B10" w:rsidRDefault="00E81365">
      <w:pPr>
        <w:spacing w:line="200" w:lineRule="exact"/>
        <w:rPr>
          <w:rFonts w:ascii="Arial" w:hAnsi="Arial" w:cs="Arial"/>
        </w:rPr>
      </w:pPr>
    </w:p>
    <w:p w:rsidR="00E81365" w:rsidRPr="00340B10" w:rsidRDefault="00E81365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81365" w:rsidRPr="00340B1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40B10">
              <w:rPr>
                <w:rFonts w:ascii="Arial" w:eastAsia="Arial" w:hAnsi="Arial" w:cs="Arial"/>
                <w:spacing w:val="1"/>
              </w:rPr>
              <w:t>J</w:t>
            </w:r>
            <w:r w:rsidRPr="00340B10">
              <w:rPr>
                <w:rFonts w:ascii="Arial" w:eastAsia="Arial" w:hAnsi="Arial" w:cs="Arial"/>
              </w:rPr>
              <w:t>o</w:t>
            </w:r>
            <w:r w:rsidRPr="00340B10">
              <w:rPr>
                <w:rFonts w:ascii="Arial" w:eastAsia="Arial" w:hAnsi="Arial" w:cs="Arial"/>
                <w:spacing w:val="-1"/>
              </w:rPr>
              <w:t>u</w:t>
            </w:r>
            <w:r w:rsidRPr="00340B10">
              <w:rPr>
                <w:rFonts w:ascii="Arial" w:eastAsia="Arial" w:hAnsi="Arial" w:cs="Arial"/>
                <w:spacing w:val="1"/>
              </w:rPr>
              <w:t>r</w:t>
            </w:r>
            <w:r w:rsidRPr="00340B10">
              <w:rPr>
                <w:rFonts w:ascii="Arial" w:eastAsia="Arial" w:hAnsi="Arial" w:cs="Arial"/>
              </w:rPr>
              <w:t>n</w:t>
            </w:r>
            <w:r w:rsidRPr="00340B10">
              <w:rPr>
                <w:rFonts w:ascii="Arial" w:eastAsia="Arial" w:hAnsi="Arial" w:cs="Arial"/>
                <w:spacing w:val="-1"/>
              </w:rPr>
              <w:t>a</w:t>
            </w:r>
            <w:r w:rsidRPr="00340B10">
              <w:rPr>
                <w:rFonts w:ascii="Arial" w:eastAsia="Arial" w:hAnsi="Arial" w:cs="Arial"/>
              </w:rPr>
              <w:t>l</w:t>
            </w:r>
            <w:r w:rsidRPr="00340B10">
              <w:rPr>
                <w:rFonts w:ascii="Arial" w:eastAsia="Arial" w:hAnsi="Arial" w:cs="Arial"/>
                <w:spacing w:val="-6"/>
              </w:rPr>
              <w:t xml:space="preserve"> </w:t>
            </w:r>
            <w:r w:rsidRPr="00340B10">
              <w:rPr>
                <w:rFonts w:ascii="Arial" w:eastAsia="Arial" w:hAnsi="Arial" w:cs="Arial"/>
              </w:rPr>
              <w:t>Na</w:t>
            </w:r>
            <w:r w:rsidRPr="00340B10">
              <w:rPr>
                <w:rFonts w:ascii="Arial" w:eastAsia="Arial" w:hAnsi="Arial" w:cs="Arial"/>
                <w:spacing w:val="4"/>
              </w:rPr>
              <w:t>m</w:t>
            </w:r>
            <w:r w:rsidRPr="00340B10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FB439B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ific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A298E" w:rsidRPr="00340B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E81365" w:rsidRPr="00340B1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40B10">
              <w:rPr>
                <w:rFonts w:ascii="Arial" w:eastAsia="Arial" w:hAnsi="Arial" w:cs="Arial"/>
              </w:rPr>
              <w:t>M</w:t>
            </w:r>
            <w:r w:rsidRPr="00340B10">
              <w:rPr>
                <w:rFonts w:ascii="Arial" w:eastAsia="Arial" w:hAnsi="Arial" w:cs="Arial"/>
                <w:spacing w:val="-1"/>
              </w:rPr>
              <w:t>a</w:t>
            </w:r>
            <w:r w:rsidRPr="00340B10">
              <w:rPr>
                <w:rFonts w:ascii="Arial" w:eastAsia="Arial" w:hAnsi="Arial" w:cs="Arial"/>
              </w:rPr>
              <w:t>n</w:t>
            </w:r>
            <w:r w:rsidRPr="00340B10">
              <w:rPr>
                <w:rFonts w:ascii="Arial" w:eastAsia="Arial" w:hAnsi="Arial" w:cs="Arial"/>
                <w:spacing w:val="-1"/>
              </w:rPr>
              <w:t>u</w:t>
            </w:r>
            <w:r w:rsidRPr="00340B10">
              <w:rPr>
                <w:rFonts w:ascii="Arial" w:eastAsia="Arial" w:hAnsi="Arial" w:cs="Arial"/>
                <w:spacing w:val="1"/>
              </w:rPr>
              <w:t>scr</w:t>
            </w:r>
            <w:r w:rsidRPr="00340B10">
              <w:rPr>
                <w:rFonts w:ascii="Arial" w:eastAsia="Arial" w:hAnsi="Arial" w:cs="Arial"/>
                <w:spacing w:val="-1"/>
              </w:rPr>
              <w:t>i</w:t>
            </w:r>
            <w:r w:rsidRPr="00340B10">
              <w:rPr>
                <w:rFonts w:ascii="Arial" w:eastAsia="Arial" w:hAnsi="Arial" w:cs="Arial"/>
                <w:spacing w:val="2"/>
              </w:rPr>
              <w:t>p</w:t>
            </w:r>
            <w:r w:rsidRPr="00340B10">
              <w:rPr>
                <w:rFonts w:ascii="Arial" w:eastAsia="Arial" w:hAnsi="Arial" w:cs="Arial"/>
              </w:rPr>
              <w:t>t</w:t>
            </w:r>
            <w:r w:rsidRPr="00340B10">
              <w:rPr>
                <w:rFonts w:ascii="Arial" w:eastAsia="Arial" w:hAnsi="Arial" w:cs="Arial"/>
                <w:spacing w:val="-10"/>
              </w:rPr>
              <w:t xml:space="preserve"> </w:t>
            </w:r>
            <w:r w:rsidRPr="00340B10">
              <w:rPr>
                <w:rFonts w:ascii="Arial" w:eastAsia="Arial" w:hAnsi="Arial" w:cs="Arial"/>
              </w:rPr>
              <w:t>Nu</w:t>
            </w:r>
            <w:r w:rsidRPr="00340B10">
              <w:rPr>
                <w:rFonts w:ascii="Arial" w:eastAsia="Arial" w:hAnsi="Arial" w:cs="Arial"/>
                <w:spacing w:val="4"/>
              </w:rPr>
              <w:t>m</w:t>
            </w:r>
            <w:r w:rsidRPr="00340B10">
              <w:rPr>
                <w:rFonts w:ascii="Arial" w:eastAsia="Arial" w:hAnsi="Arial" w:cs="Arial"/>
              </w:rPr>
              <w:t>b</w:t>
            </w:r>
            <w:r w:rsidRPr="00340B10">
              <w:rPr>
                <w:rFonts w:ascii="Arial" w:eastAsia="Arial" w:hAnsi="Arial" w:cs="Arial"/>
                <w:spacing w:val="-1"/>
              </w:rPr>
              <w:t>e</w:t>
            </w:r>
            <w:r w:rsidRPr="00340B10">
              <w:rPr>
                <w:rFonts w:ascii="Arial" w:eastAsia="Arial" w:hAnsi="Arial" w:cs="Arial"/>
                <w:spacing w:val="1"/>
              </w:rPr>
              <w:t>r</w:t>
            </w:r>
            <w:r w:rsidRPr="00340B1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340B10">
              <w:rPr>
                <w:rFonts w:ascii="Arial" w:eastAsia="Arial" w:hAnsi="Arial" w:cs="Arial"/>
                <w:b/>
                <w:spacing w:val="4"/>
              </w:rPr>
              <w:t>M</w:t>
            </w:r>
            <w:r w:rsidRPr="00340B10">
              <w:rPr>
                <w:rFonts w:ascii="Arial" w:eastAsia="Arial" w:hAnsi="Arial" w:cs="Arial"/>
                <w:b/>
              </w:rPr>
              <w:t>s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_</w:t>
            </w:r>
            <w:r w:rsidRPr="00340B10">
              <w:rPr>
                <w:rFonts w:ascii="Arial" w:eastAsia="Arial" w:hAnsi="Arial" w:cs="Arial"/>
                <w:b/>
              </w:rPr>
              <w:t>J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40B10">
              <w:rPr>
                <w:rFonts w:ascii="Arial" w:eastAsia="Arial" w:hAnsi="Arial" w:cs="Arial"/>
                <w:b/>
              </w:rPr>
              <w:t>RR_1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4</w:t>
            </w:r>
            <w:r w:rsidRPr="00340B10">
              <w:rPr>
                <w:rFonts w:ascii="Arial" w:eastAsia="Arial" w:hAnsi="Arial" w:cs="Arial"/>
                <w:b/>
              </w:rPr>
              <w:t>7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2</w:t>
            </w:r>
            <w:r w:rsidRPr="00340B10">
              <w:rPr>
                <w:rFonts w:ascii="Arial" w:eastAsia="Arial" w:hAnsi="Arial" w:cs="Arial"/>
                <w:b/>
              </w:rPr>
              <w:t>52</w:t>
            </w:r>
          </w:p>
        </w:tc>
      </w:tr>
      <w:tr w:rsidR="00E81365" w:rsidRPr="00340B10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40B10">
              <w:rPr>
                <w:rFonts w:ascii="Arial" w:eastAsia="Arial" w:hAnsi="Arial" w:cs="Arial"/>
                <w:spacing w:val="3"/>
              </w:rPr>
              <w:t>T</w:t>
            </w:r>
            <w:r w:rsidRPr="00340B10">
              <w:rPr>
                <w:rFonts w:ascii="Arial" w:eastAsia="Arial" w:hAnsi="Arial" w:cs="Arial"/>
                <w:spacing w:val="-1"/>
              </w:rPr>
              <w:t>i</w:t>
            </w:r>
            <w:r w:rsidRPr="00340B10">
              <w:rPr>
                <w:rFonts w:ascii="Arial" w:eastAsia="Arial" w:hAnsi="Arial" w:cs="Arial"/>
              </w:rPr>
              <w:t>t</w:t>
            </w:r>
            <w:r w:rsidRPr="00340B10">
              <w:rPr>
                <w:rFonts w:ascii="Arial" w:eastAsia="Arial" w:hAnsi="Arial" w:cs="Arial"/>
                <w:spacing w:val="-1"/>
              </w:rPr>
              <w:t>l</w:t>
            </w:r>
            <w:r w:rsidRPr="00340B10">
              <w:rPr>
                <w:rFonts w:ascii="Arial" w:eastAsia="Arial" w:hAnsi="Arial" w:cs="Arial"/>
              </w:rPr>
              <w:t>e</w:t>
            </w:r>
            <w:r w:rsidRPr="00340B10">
              <w:rPr>
                <w:rFonts w:ascii="Arial" w:eastAsia="Arial" w:hAnsi="Arial" w:cs="Arial"/>
                <w:spacing w:val="-4"/>
              </w:rPr>
              <w:t xml:space="preserve"> </w:t>
            </w:r>
            <w:r w:rsidRPr="00340B10">
              <w:rPr>
                <w:rFonts w:ascii="Arial" w:eastAsia="Arial" w:hAnsi="Arial" w:cs="Arial"/>
                <w:spacing w:val="-1"/>
              </w:rPr>
              <w:t>o</w:t>
            </w:r>
            <w:r w:rsidRPr="00340B10">
              <w:rPr>
                <w:rFonts w:ascii="Arial" w:eastAsia="Arial" w:hAnsi="Arial" w:cs="Arial"/>
              </w:rPr>
              <w:t>f t</w:t>
            </w:r>
            <w:r w:rsidRPr="00340B10">
              <w:rPr>
                <w:rFonts w:ascii="Arial" w:eastAsia="Arial" w:hAnsi="Arial" w:cs="Arial"/>
                <w:spacing w:val="-1"/>
              </w:rPr>
              <w:t>h</w:t>
            </w:r>
            <w:r w:rsidRPr="00340B10">
              <w:rPr>
                <w:rFonts w:ascii="Arial" w:eastAsia="Arial" w:hAnsi="Arial" w:cs="Arial"/>
              </w:rPr>
              <w:t>e</w:t>
            </w:r>
            <w:r w:rsidRPr="00340B10">
              <w:rPr>
                <w:rFonts w:ascii="Arial" w:eastAsia="Arial" w:hAnsi="Arial" w:cs="Arial"/>
                <w:spacing w:val="-1"/>
              </w:rPr>
              <w:t xml:space="preserve"> </w:t>
            </w:r>
            <w:r w:rsidRPr="00340B10">
              <w:rPr>
                <w:rFonts w:ascii="Arial" w:eastAsia="Arial" w:hAnsi="Arial" w:cs="Arial"/>
              </w:rPr>
              <w:t>M</w:t>
            </w:r>
            <w:r w:rsidRPr="00340B10">
              <w:rPr>
                <w:rFonts w:ascii="Arial" w:eastAsia="Arial" w:hAnsi="Arial" w:cs="Arial"/>
                <w:spacing w:val="-1"/>
              </w:rPr>
              <w:t>a</w:t>
            </w:r>
            <w:r w:rsidRPr="00340B10">
              <w:rPr>
                <w:rFonts w:ascii="Arial" w:eastAsia="Arial" w:hAnsi="Arial" w:cs="Arial"/>
                <w:spacing w:val="2"/>
              </w:rPr>
              <w:t>n</w:t>
            </w:r>
            <w:r w:rsidRPr="00340B10">
              <w:rPr>
                <w:rFonts w:ascii="Arial" w:eastAsia="Arial" w:hAnsi="Arial" w:cs="Arial"/>
              </w:rPr>
              <w:t>u</w:t>
            </w:r>
            <w:r w:rsidRPr="00340B10">
              <w:rPr>
                <w:rFonts w:ascii="Arial" w:eastAsia="Arial" w:hAnsi="Arial" w:cs="Arial"/>
                <w:spacing w:val="1"/>
              </w:rPr>
              <w:t>scr</w:t>
            </w:r>
            <w:r w:rsidRPr="00340B10">
              <w:rPr>
                <w:rFonts w:ascii="Arial" w:eastAsia="Arial" w:hAnsi="Arial" w:cs="Arial"/>
                <w:spacing w:val="-1"/>
              </w:rPr>
              <w:t>i</w:t>
            </w:r>
            <w:r w:rsidRPr="00340B10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spacing w:before="5" w:line="200" w:lineRule="exact"/>
              <w:rPr>
                <w:rFonts w:ascii="Arial" w:hAnsi="Arial" w:cs="Arial"/>
              </w:rPr>
            </w:pPr>
          </w:p>
          <w:p w:rsidR="00E81365" w:rsidRPr="00340B10" w:rsidRDefault="008A298E">
            <w:pPr>
              <w:ind w:left="102"/>
              <w:rPr>
                <w:rFonts w:ascii="Arial" w:eastAsia="Arial" w:hAnsi="Arial" w:cs="Arial"/>
              </w:rPr>
            </w:pPr>
            <w:r w:rsidRPr="00340B1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40B10">
              <w:rPr>
                <w:rFonts w:ascii="Arial" w:eastAsia="Arial" w:hAnsi="Arial" w:cs="Arial"/>
                <w:b/>
              </w:rPr>
              <w:t>co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n</w:t>
            </w:r>
            <w:r w:rsidRPr="00340B10">
              <w:rPr>
                <w:rFonts w:ascii="Arial" w:eastAsia="Arial" w:hAnsi="Arial" w:cs="Arial"/>
                <w:b/>
              </w:rPr>
              <w:t>omic</w:t>
            </w:r>
            <w:r w:rsidRPr="00340B1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</w:rPr>
              <w:t>im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p</w:t>
            </w:r>
            <w:r w:rsidRPr="00340B10">
              <w:rPr>
                <w:rFonts w:ascii="Arial" w:eastAsia="Arial" w:hAnsi="Arial" w:cs="Arial"/>
                <w:b/>
              </w:rPr>
              <w:t>a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40B10">
              <w:rPr>
                <w:rFonts w:ascii="Arial" w:eastAsia="Arial" w:hAnsi="Arial" w:cs="Arial"/>
                <w:b/>
              </w:rPr>
              <w:t>t</w:t>
            </w:r>
            <w:r w:rsidRPr="00340B1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</w:rPr>
              <w:t>of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</w:rPr>
              <w:t>ad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o</w:t>
            </w:r>
            <w:r w:rsidRPr="00340B10">
              <w:rPr>
                <w:rFonts w:ascii="Arial" w:eastAsia="Arial" w:hAnsi="Arial" w:cs="Arial"/>
                <w:b/>
                <w:spacing w:val="3"/>
              </w:rPr>
              <w:t>p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t</w:t>
            </w:r>
            <w:r w:rsidRPr="00340B10">
              <w:rPr>
                <w:rFonts w:ascii="Arial" w:eastAsia="Arial" w:hAnsi="Arial" w:cs="Arial"/>
                <w:b/>
              </w:rPr>
              <w:t>ing</w:t>
            </w:r>
            <w:r w:rsidRPr="00340B1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</w:rPr>
              <w:t>im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p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40B10">
              <w:rPr>
                <w:rFonts w:ascii="Arial" w:eastAsia="Arial" w:hAnsi="Arial" w:cs="Arial"/>
                <w:b/>
              </w:rPr>
              <w:t>o</w:t>
            </w:r>
            <w:r w:rsidRPr="00340B10">
              <w:rPr>
                <w:rFonts w:ascii="Arial" w:eastAsia="Arial" w:hAnsi="Arial" w:cs="Arial"/>
                <w:b/>
                <w:spacing w:val="2"/>
              </w:rPr>
              <w:t>v</w:t>
            </w:r>
            <w:r w:rsidRPr="00340B10">
              <w:rPr>
                <w:rFonts w:ascii="Arial" w:eastAsia="Arial" w:hAnsi="Arial" w:cs="Arial"/>
                <w:b/>
              </w:rPr>
              <w:t>ed</w:t>
            </w:r>
            <w:r w:rsidRPr="00340B1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</w:rPr>
              <w:t>s</w:t>
            </w:r>
            <w:r w:rsidRPr="00340B10">
              <w:rPr>
                <w:rFonts w:ascii="Arial" w:eastAsia="Arial" w:hAnsi="Arial" w:cs="Arial"/>
                <w:b/>
                <w:spacing w:val="3"/>
              </w:rPr>
              <w:t>o</w:t>
            </w:r>
            <w:r w:rsidRPr="00340B10">
              <w:rPr>
                <w:rFonts w:ascii="Arial" w:eastAsia="Arial" w:hAnsi="Arial" w:cs="Arial"/>
                <w:b/>
                <w:spacing w:val="-3"/>
              </w:rPr>
              <w:t>y</w:t>
            </w:r>
            <w:r w:rsidRPr="00340B10">
              <w:rPr>
                <w:rFonts w:ascii="Arial" w:eastAsia="Arial" w:hAnsi="Arial" w:cs="Arial"/>
                <w:b/>
              </w:rPr>
              <w:t>be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40B10">
              <w:rPr>
                <w:rFonts w:ascii="Arial" w:eastAsia="Arial" w:hAnsi="Arial" w:cs="Arial"/>
                <w:b/>
              </w:rPr>
              <w:t>n</w:t>
            </w:r>
            <w:r w:rsidRPr="00340B1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  <w:spacing w:val="3"/>
              </w:rPr>
              <w:t>t</w:t>
            </w:r>
            <w:r w:rsidRPr="00340B10">
              <w:rPr>
                <w:rFonts w:ascii="Arial" w:eastAsia="Arial" w:hAnsi="Arial" w:cs="Arial"/>
                <w:b/>
                <w:spacing w:val="2"/>
              </w:rPr>
              <w:t>e</w:t>
            </w:r>
            <w:r w:rsidRPr="00340B10">
              <w:rPr>
                <w:rFonts w:ascii="Arial" w:eastAsia="Arial" w:hAnsi="Arial" w:cs="Arial"/>
                <w:b/>
              </w:rPr>
              <w:t>ch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n</w:t>
            </w:r>
            <w:r w:rsidRPr="00340B10">
              <w:rPr>
                <w:rFonts w:ascii="Arial" w:eastAsia="Arial" w:hAnsi="Arial" w:cs="Arial"/>
                <w:b/>
              </w:rPr>
              <w:t>olo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g</w:t>
            </w:r>
            <w:r w:rsidRPr="00340B10">
              <w:rPr>
                <w:rFonts w:ascii="Arial" w:eastAsia="Arial" w:hAnsi="Arial" w:cs="Arial"/>
                <w:b/>
                <w:spacing w:val="-3"/>
              </w:rPr>
              <w:t>y</w:t>
            </w:r>
            <w:r w:rsidRPr="00340B10">
              <w:rPr>
                <w:rFonts w:ascii="Arial" w:eastAsia="Arial" w:hAnsi="Arial" w:cs="Arial"/>
                <w:b/>
              </w:rPr>
              <w:t>:</w:t>
            </w:r>
            <w:r w:rsidRPr="00340B1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40B10">
              <w:rPr>
                <w:rFonts w:ascii="Arial" w:eastAsia="Arial" w:hAnsi="Arial" w:cs="Arial"/>
                <w:b/>
                <w:spacing w:val="2"/>
              </w:rPr>
              <w:t>v</w:t>
            </w:r>
            <w:r w:rsidRPr="00340B10">
              <w:rPr>
                <w:rFonts w:ascii="Arial" w:eastAsia="Arial" w:hAnsi="Arial" w:cs="Arial"/>
                <w:b/>
              </w:rPr>
              <w:t>ide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n</w:t>
            </w:r>
            <w:r w:rsidRPr="00340B10">
              <w:rPr>
                <w:rFonts w:ascii="Arial" w:eastAsia="Arial" w:hAnsi="Arial" w:cs="Arial"/>
                <w:b/>
              </w:rPr>
              <w:t>ce</w:t>
            </w:r>
            <w:r w:rsidRPr="00340B1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  <w:spacing w:val="3"/>
              </w:rPr>
              <w:t>f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40B10">
              <w:rPr>
                <w:rFonts w:ascii="Arial" w:eastAsia="Arial" w:hAnsi="Arial" w:cs="Arial"/>
                <w:b/>
              </w:rPr>
              <w:t>om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  <w:spacing w:val="3"/>
              </w:rPr>
              <w:t>T</w:t>
            </w:r>
            <w:r w:rsidRPr="00340B10">
              <w:rPr>
                <w:rFonts w:ascii="Arial" w:eastAsia="Arial" w:hAnsi="Arial" w:cs="Arial"/>
                <w:b/>
              </w:rPr>
              <w:t>el</w:t>
            </w:r>
            <w:r w:rsidRPr="00340B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40B10">
              <w:rPr>
                <w:rFonts w:ascii="Arial" w:eastAsia="Arial" w:hAnsi="Arial" w:cs="Arial"/>
                <w:b/>
              </w:rPr>
              <w:t>ngan</w:t>
            </w:r>
            <w:r w:rsidRPr="00340B10">
              <w:rPr>
                <w:rFonts w:ascii="Arial" w:eastAsia="Arial" w:hAnsi="Arial" w:cs="Arial"/>
                <w:b/>
                <w:spacing w:val="8"/>
              </w:rPr>
              <w:t>a</w:t>
            </w:r>
            <w:r w:rsidRPr="00340B10">
              <w:rPr>
                <w:rFonts w:ascii="Arial" w:eastAsia="Arial" w:hAnsi="Arial" w:cs="Arial"/>
                <w:b/>
              </w:rPr>
              <w:t>,</w:t>
            </w:r>
            <w:r w:rsidRPr="00340B1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40B10">
              <w:rPr>
                <w:rFonts w:ascii="Arial" w:eastAsia="Arial" w:hAnsi="Arial" w:cs="Arial"/>
                <w:b/>
              </w:rPr>
              <w:t>In</w:t>
            </w:r>
            <w:r w:rsidRPr="00340B10">
              <w:rPr>
                <w:rFonts w:ascii="Arial" w:eastAsia="Arial" w:hAnsi="Arial" w:cs="Arial"/>
                <w:b/>
                <w:spacing w:val="1"/>
              </w:rPr>
              <w:t>d</w:t>
            </w:r>
            <w:r w:rsidRPr="00340B10">
              <w:rPr>
                <w:rFonts w:ascii="Arial" w:eastAsia="Arial" w:hAnsi="Arial" w:cs="Arial"/>
                <w:b/>
              </w:rPr>
              <w:t>ia</w:t>
            </w:r>
          </w:p>
        </w:tc>
      </w:tr>
      <w:tr w:rsidR="00E81365" w:rsidRPr="00340B10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40B10">
              <w:rPr>
                <w:rFonts w:ascii="Arial" w:eastAsia="Arial" w:hAnsi="Arial" w:cs="Arial"/>
                <w:spacing w:val="5"/>
              </w:rPr>
              <w:t>T</w:t>
            </w:r>
            <w:r w:rsidRPr="00340B10">
              <w:rPr>
                <w:rFonts w:ascii="Arial" w:eastAsia="Arial" w:hAnsi="Arial" w:cs="Arial"/>
                <w:spacing w:val="-6"/>
              </w:rPr>
              <w:t>y</w:t>
            </w:r>
            <w:r w:rsidRPr="00340B10">
              <w:rPr>
                <w:rFonts w:ascii="Arial" w:eastAsia="Arial" w:hAnsi="Arial" w:cs="Arial"/>
              </w:rPr>
              <w:t>pe</w:t>
            </w:r>
            <w:r w:rsidRPr="00340B10">
              <w:rPr>
                <w:rFonts w:ascii="Arial" w:eastAsia="Arial" w:hAnsi="Arial" w:cs="Arial"/>
                <w:spacing w:val="-3"/>
              </w:rPr>
              <w:t xml:space="preserve"> </w:t>
            </w:r>
            <w:r w:rsidRPr="00340B10">
              <w:rPr>
                <w:rFonts w:ascii="Arial" w:eastAsia="Arial" w:hAnsi="Arial" w:cs="Arial"/>
              </w:rPr>
              <w:t>of t</w:t>
            </w:r>
            <w:r w:rsidRPr="00340B10">
              <w:rPr>
                <w:rFonts w:ascii="Arial" w:eastAsia="Arial" w:hAnsi="Arial" w:cs="Arial"/>
                <w:spacing w:val="-1"/>
              </w:rPr>
              <w:t>h</w:t>
            </w:r>
            <w:r w:rsidRPr="00340B10">
              <w:rPr>
                <w:rFonts w:ascii="Arial" w:eastAsia="Arial" w:hAnsi="Arial" w:cs="Arial"/>
              </w:rPr>
              <w:t>e</w:t>
            </w:r>
            <w:r w:rsidRPr="00340B10">
              <w:rPr>
                <w:rFonts w:ascii="Arial" w:eastAsia="Arial" w:hAnsi="Arial" w:cs="Arial"/>
                <w:spacing w:val="-1"/>
              </w:rPr>
              <w:t xml:space="preserve"> A</w:t>
            </w:r>
            <w:r w:rsidRPr="00340B10">
              <w:rPr>
                <w:rFonts w:ascii="Arial" w:eastAsia="Arial" w:hAnsi="Arial" w:cs="Arial"/>
                <w:spacing w:val="1"/>
              </w:rPr>
              <w:t>r</w:t>
            </w:r>
            <w:r w:rsidRPr="00340B10">
              <w:rPr>
                <w:rFonts w:ascii="Arial" w:eastAsia="Arial" w:hAnsi="Arial" w:cs="Arial"/>
              </w:rPr>
              <w:t>t</w:t>
            </w:r>
            <w:r w:rsidRPr="00340B10">
              <w:rPr>
                <w:rFonts w:ascii="Arial" w:eastAsia="Arial" w:hAnsi="Arial" w:cs="Arial"/>
                <w:spacing w:val="-1"/>
              </w:rPr>
              <w:t>i</w:t>
            </w:r>
            <w:r w:rsidRPr="00340B10">
              <w:rPr>
                <w:rFonts w:ascii="Arial" w:eastAsia="Arial" w:hAnsi="Arial" w:cs="Arial"/>
                <w:spacing w:val="1"/>
              </w:rPr>
              <w:t>cl</w:t>
            </w:r>
            <w:r w:rsidRPr="00340B10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</w:tbl>
    <w:p w:rsidR="00E81365" w:rsidRPr="00340B10" w:rsidRDefault="00E81365">
      <w:pPr>
        <w:spacing w:line="200" w:lineRule="exact"/>
        <w:rPr>
          <w:rFonts w:ascii="Arial" w:hAnsi="Arial" w:cs="Arial"/>
        </w:rPr>
      </w:pPr>
    </w:p>
    <w:p w:rsidR="00E81365" w:rsidRPr="00340B10" w:rsidRDefault="00E81365">
      <w:pPr>
        <w:spacing w:line="200" w:lineRule="exact"/>
        <w:rPr>
          <w:rFonts w:ascii="Arial" w:hAnsi="Arial" w:cs="Arial"/>
        </w:rPr>
      </w:pPr>
    </w:p>
    <w:p w:rsidR="00E81365" w:rsidRPr="00340B10" w:rsidRDefault="00E81365">
      <w:pPr>
        <w:spacing w:line="200" w:lineRule="exact"/>
        <w:rPr>
          <w:rFonts w:ascii="Arial" w:hAnsi="Arial" w:cs="Arial"/>
        </w:rPr>
      </w:pPr>
    </w:p>
    <w:p w:rsidR="00E81365" w:rsidRPr="00340B10" w:rsidRDefault="00E81365">
      <w:pPr>
        <w:spacing w:before="3" w:line="280" w:lineRule="exact"/>
        <w:rPr>
          <w:rFonts w:ascii="Arial" w:hAnsi="Arial" w:cs="Arial"/>
        </w:rPr>
      </w:pPr>
    </w:p>
    <w:p w:rsidR="00E81365" w:rsidRPr="00340B10" w:rsidRDefault="00FB439B">
      <w:pPr>
        <w:spacing w:before="33"/>
        <w:ind w:left="220"/>
        <w:rPr>
          <w:rFonts w:ascii="Arial" w:hAnsi="Arial" w:cs="Arial"/>
        </w:rPr>
      </w:pPr>
      <w:r w:rsidRPr="00340B10">
        <w:rPr>
          <w:rFonts w:ascii="Arial" w:hAnsi="Arial" w:cs="Arial"/>
        </w:rPr>
        <w:pict>
          <v:group id="_x0000_s3553" style="position:absolute;left:0;text-align:left;margin-left:339.1pt;margin-top:36.3pt;width:429.7pt;height:23.9pt;z-index:-251658240;mso-position-horizontal-relative:page" coordorigin="6782,726" coordsize="8594,478">
            <v:shape id="_x0000_s3555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3554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8A298E" w:rsidRPr="00340B10">
        <w:rPr>
          <w:rFonts w:ascii="Arial" w:hAnsi="Arial" w:cs="Arial"/>
          <w:b/>
          <w:highlight w:val="yellow"/>
        </w:rPr>
        <w:t>PART</w:t>
      </w:r>
      <w:r w:rsidR="008A298E" w:rsidRPr="00340B10">
        <w:rPr>
          <w:rFonts w:ascii="Arial" w:hAnsi="Arial" w:cs="Arial"/>
          <w:b/>
          <w:spacing w:val="44"/>
          <w:highlight w:val="yellow"/>
        </w:rPr>
        <w:t xml:space="preserve"> </w:t>
      </w:r>
      <w:r w:rsidR="008A298E" w:rsidRPr="00340B10">
        <w:rPr>
          <w:rFonts w:ascii="Arial" w:hAnsi="Arial" w:cs="Arial"/>
          <w:b/>
          <w:spacing w:val="1"/>
          <w:highlight w:val="yellow"/>
        </w:rPr>
        <w:t>1</w:t>
      </w:r>
      <w:r w:rsidR="008A298E" w:rsidRPr="00340B10">
        <w:rPr>
          <w:rFonts w:ascii="Arial" w:hAnsi="Arial" w:cs="Arial"/>
          <w:b/>
          <w:highlight w:val="yellow"/>
        </w:rPr>
        <w:t>:</w:t>
      </w:r>
      <w:r w:rsidR="008A298E" w:rsidRPr="00340B10">
        <w:rPr>
          <w:rFonts w:ascii="Arial" w:hAnsi="Arial" w:cs="Arial"/>
          <w:b/>
        </w:rPr>
        <w:t xml:space="preserve"> C</w:t>
      </w:r>
      <w:r w:rsidR="008A298E" w:rsidRPr="00340B10">
        <w:rPr>
          <w:rFonts w:ascii="Arial" w:hAnsi="Arial" w:cs="Arial"/>
          <w:b/>
          <w:spacing w:val="4"/>
        </w:rPr>
        <w:t>o</w:t>
      </w:r>
      <w:r w:rsidR="008A298E" w:rsidRPr="00340B10">
        <w:rPr>
          <w:rFonts w:ascii="Arial" w:hAnsi="Arial" w:cs="Arial"/>
          <w:b/>
          <w:spacing w:val="-3"/>
        </w:rPr>
        <w:t>mm</w:t>
      </w:r>
      <w:r w:rsidR="008A298E" w:rsidRPr="00340B10">
        <w:rPr>
          <w:rFonts w:ascii="Arial" w:hAnsi="Arial" w:cs="Arial"/>
          <w:b/>
          <w:spacing w:val="3"/>
        </w:rPr>
        <w:t>e</w:t>
      </w:r>
      <w:r w:rsidR="008A298E" w:rsidRPr="00340B10">
        <w:rPr>
          <w:rFonts w:ascii="Arial" w:hAnsi="Arial" w:cs="Arial"/>
          <w:b/>
        </w:rPr>
        <w:t>nts</w:t>
      </w:r>
    </w:p>
    <w:p w:rsidR="00E81365" w:rsidRPr="00340B10" w:rsidRDefault="00E81365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E81365" w:rsidRPr="00340B10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Re</w:t>
            </w:r>
            <w:r w:rsidRPr="00340B10">
              <w:rPr>
                <w:rFonts w:ascii="Arial" w:hAnsi="Arial" w:cs="Arial"/>
                <w:b/>
                <w:spacing w:val="2"/>
              </w:rPr>
              <w:t>v</w:t>
            </w:r>
            <w:r w:rsidRPr="00340B10">
              <w:rPr>
                <w:rFonts w:ascii="Arial" w:hAnsi="Arial" w:cs="Arial"/>
                <w:b/>
              </w:rPr>
              <w:t>ie</w:t>
            </w:r>
            <w:r w:rsidRPr="00340B10">
              <w:rPr>
                <w:rFonts w:ascii="Arial" w:hAnsi="Arial" w:cs="Arial"/>
                <w:b/>
                <w:spacing w:val="3"/>
              </w:rPr>
              <w:t>w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1"/>
              </w:rPr>
              <w:t>r’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m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  <w:spacing w:val="2"/>
              </w:rPr>
              <w:t>e</w:t>
            </w:r>
            <w:r w:rsidRPr="00340B10">
              <w:rPr>
                <w:rFonts w:ascii="Arial" w:hAnsi="Arial" w:cs="Arial"/>
                <w:b/>
              </w:rPr>
              <w:t>nt</w:t>
            </w:r>
          </w:p>
          <w:p w:rsidR="00E81365" w:rsidRPr="00340B10" w:rsidRDefault="008A298E">
            <w:pPr>
              <w:ind w:left="102" w:right="643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Ar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ifici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l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-1"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elli</w:t>
            </w:r>
            <w:r w:rsidRPr="00340B10">
              <w:rPr>
                <w:rFonts w:ascii="Arial" w:hAnsi="Arial" w:cs="Arial"/>
                <w:b/>
                <w:spacing w:val="1"/>
              </w:rPr>
              <w:t>g</w:t>
            </w:r>
            <w:r w:rsidRPr="00340B10">
              <w:rPr>
                <w:rFonts w:ascii="Arial" w:hAnsi="Arial" w:cs="Arial"/>
                <w:b/>
              </w:rPr>
              <w:t>ence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(</w:t>
            </w:r>
            <w:r w:rsidRPr="00340B10">
              <w:rPr>
                <w:rFonts w:ascii="Arial" w:hAnsi="Arial" w:cs="Arial"/>
                <w:b/>
              </w:rPr>
              <w:t>AI)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g</w:t>
            </w:r>
            <w:r w:rsidRPr="00340B10">
              <w:rPr>
                <w:rFonts w:ascii="Arial" w:hAnsi="Arial" w:cs="Arial"/>
                <w:b/>
              </w:rPr>
              <w:t>ene</w:t>
            </w:r>
            <w:r w:rsidRPr="00340B10">
              <w:rPr>
                <w:rFonts w:ascii="Arial" w:hAnsi="Arial" w:cs="Arial"/>
                <w:b/>
                <w:spacing w:val="1"/>
              </w:rPr>
              <w:t>rat</w:t>
            </w:r>
            <w:r w:rsidRPr="00340B10">
              <w:rPr>
                <w:rFonts w:ascii="Arial" w:hAnsi="Arial" w:cs="Arial"/>
                <w:b/>
              </w:rPr>
              <w:t>ed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-1"/>
              </w:rPr>
              <w:t>ss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ed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ev</w:t>
            </w:r>
            <w:r w:rsidRPr="00340B10">
              <w:rPr>
                <w:rFonts w:ascii="Arial" w:hAnsi="Arial" w:cs="Arial"/>
                <w:b/>
              </w:rPr>
              <w:t>iew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2"/>
              </w:rPr>
              <w:t>c</w:t>
            </w:r>
            <w:r w:rsidRPr="00340B10">
              <w:rPr>
                <w:rFonts w:ascii="Arial" w:hAnsi="Arial" w:cs="Arial"/>
                <w:b/>
                <w:spacing w:val="3"/>
              </w:rPr>
              <w:t>o</w:t>
            </w:r>
            <w:r w:rsidRPr="00340B10">
              <w:rPr>
                <w:rFonts w:ascii="Arial" w:hAnsi="Arial" w:cs="Arial"/>
                <w:b/>
              </w:rPr>
              <w:t>m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</w:rPr>
              <w:t>en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re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ric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ly</w:t>
            </w:r>
            <w:r w:rsidRPr="00340B1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pr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hi</w:t>
            </w:r>
            <w:r w:rsidRPr="00340B10">
              <w:rPr>
                <w:rFonts w:ascii="Arial" w:hAnsi="Arial" w:cs="Arial"/>
                <w:b/>
                <w:spacing w:val="-1"/>
              </w:rPr>
              <w:t>b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ed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d</w:t>
            </w:r>
            <w:r w:rsidRPr="00340B10">
              <w:rPr>
                <w:rFonts w:ascii="Arial" w:hAnsi="Arial" w:cs="Arial"/>
                <w:b/>
                <w:spacing w:val="-1"/>
              </w:rPr>
              <w:t>u</w:t>
            </w:r>
            <w:r w:rsidRPr="00340B10">
              <w:rPr>
                <w:rFonts w:ascii="Arial" w:hAnsi="Arial" w:cs="Arial"/>
                <w:b/>
              </w:rPr>
              <w:t>ring</w:t>
            </w:r>
            <w:r w:rsidRPr="00340B1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peer r</w:t>
            </w:r>
            <w:r w:rsidRPr="00340B10">
              <w:rPr>
                <w:rFonts w:ascii="Arial" w:hAnsi="Arial" w:cs="Arial"/>
                <w:b/>
                <w:spacing w:val="1"/>
              </w:rPr>
              <w:t>ev</w:t>
            </w:r>
            <w:r w:rsidRPr="00340B10">
              <w:rPr>
                <w:rFonts w:ascii="Arial" w:hAnsi="Arial" w:cs="Arial"/>
                <w:b/>
              </w:rPr>
              <w:t>ie</w:t>
            </w:r>
            <w:r w:rsidRPr="00340B10">
              <w:rPr>
                <w:rFonts w:ascii="Arial" w:hAnsi="Arial" w:cs="Arial"/>
                <w:b/>
                <w:spacing w:val="3"/>
              </w:rPr>
              <w:t>w</w:t>
            </w:r>
            <w:r w:rsidRPr="00340B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Auth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  <w:spacing w:val="5"/>
              </w:rPr>
              <w:t>r</w:t>
            </w:r>
            <w:r w:rsidRPr="00340B10">
              <w:rPr>
                <w:rFonts w:ascii="Arial" w:hAnsi="Arial" w:cs="Arial"/>
                <w:b/>
                <w:spacing w:val="-6"/>
              </w:rPr>
              <w:t>’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Fe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d</w:t>
            </w:r>
            <w:r w:rsidRPr="00340B10">
              <w:rPr>
                <w:rFonts w:ascii="Arial" w:hAnsi="Arial" w:cs="Arial"/>
                <w:b/>
                <w:spacing w:val="-1"/>
              </w:rPr>
              <w:t>b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ck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(I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nd</w:t>
            </w:r>
            <w:r w:rsidRPr="00340B10">
              <w:rPr>
                <w:rFonts w:ascii="Arial" w:hAnsi="Arial" w:cs="Arial"/>
              </w:rPr>
              <w:t>at</w:t>
            </w:r>
            <w:r w:rsidRPr="00340B10">
              <w:rPr>
                <w:rFonts w:ascii="Arial" w:hAnsi="Arial" w:cs="Arial"/>
                <w:spacing w:val="1"/>
              </w:rPr>
              <w:t>or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12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at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  <w:spacing w:val="1"/>
              </w:rPr>
              <w:t>or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ld</w:t>
            </w:r>
            <w:r w:rsidRPr="00340B10">
              <w:rPr>
                <w:rFonts w:ascii="Arial" w:hAnsi="Arial" w:cs="Arial"/>
                <w:spacing w:val="-2"/>
              </w:rPr>
              <w:t xml:space="preserve"> w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2"/>
              </w:rPr>
              <w:t>/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er</w:t>
            </w:r>
          </w:p>
          <w:p w:rsidR="00E81365" w:rsidRPr="00340B10" w:rsidRDefault="008A298E">
            <w:pPr>
              <w:spacing w:before="12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edb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k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e)</w:t>
            </w:r>
          </w:p>
        </w:tc>
      </w:tr>
      <w:tr w:rsidR="00E81365" w:rsidRPr="00340B10">
        <w:trPr>
          <w:trHeight w:hRule="exact" w:val="173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ind w:left="460" w:right="23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Ple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2"/>
              </w:rPr>
              <w:t>w</w:t>
            </w:r>
            <w:r w:rsidRPr="00340B10">
              <w:rPr>
                <w:rFonts w:ascii="Arial" w:hAnsi="Arial" w:cs="Arial"/>
                <w:b/>
              </w:rPr>
              <w:t>ri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a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f</w:t>
            </w:r>
            <w:r w:rsidRPr="00340B10">
              <w:rPr>
                <w:rFonts w:ascii="Arial" w:hAnsi="Arial" w:cs="Arial"/>
                <w:b/>
                <w:spacing w:val="-2"/>
              </w:rPr>
              <w:t>e</w:t>
            </w:r>
            <w:r w:rsidRPr="00340B10">
              <w:rPr>
                <w:rFonts w:ascii="Arial" w:hAnsi="Arial" w:cs="Arial"/>
                <w:b/>
              </w:rPr>
              <w:t xml:space="preserve">w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en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enc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ega</w:t>
            </w:r>
            <w:r w:rsidRPr="00340B10">
              <w:rPr>
                <w:rFonts w:ascii="Arial" w:hAnsi="Arial" w:cs="Arial"/>
                <w:b/>
              </w:rPr>
              <w:t>rding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</w:rPr>
              <w:t>p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ta</w:t>
            </w:r>
            <w:r w:rsidRPr="00340B10">
              <w:rPr>
                <w:rFonts w:ascii="Arial" w:hAnsi="Arial" w:cs="Arial"/>
                <w:b/>
              </w:rPr>
              <w:t xml:space="preserve">nce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his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5"/>
              </w:rPr>
              <w:t>m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2"/>
              </w:rPr>
              <w:t>n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1"/>
              </w:rPr>
              <w:t>r</w:t>
            </w:r>
            <w:r w:rsidRPr="00340B10">
              <w:rPr>
                <w:rFonts w:ascii="Arial" w:hAnsi="Arial" w:cs="Arial"/>
                <w:b/>
              </w:rPr>
              <w:t>ipt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fo</w:t>
            </w:r>
            <w:r w:rsidRPr="00340B10">
              <w:rPr>
                <w:rFonts w:ascii="Arial" w:hAnsi="Arial" w:cs="Arial"/>
                <w:b/>
              </w:rPr>
              <w:t xml:space="preserve">r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</w:rPr>
              <w:t>en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ific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4"/>
              </w:rPr>
              <w:t>o</w:t>
            </w:r>
            <w:r w:rsidRPr="00340B10">
              <w:rPr>
                <w:rFonts w:ascii="Arial" w:hAnsi="Arial" w:cs="Arial"/>
                <w:b/>
                <w:spacing w:val="-3"/>
              </w:rPr>
              <w:t>mm</w:t>
            </w:r>
            <w:r w:rsidRPr="00340B10">
              <w:rPr>
                <w:rFonts w:ascii="Arial" w:hAnsi="Arial" w:cs="Arial"/>
                <w:b/>
                <w:spacing w:val="2"/>
              </w:rPr>
              <w:t>u</w:t>
            </w:r>
            <w:r w:rsidRPr="00340B10">
              <w:rPr>
                <w:rFonts w:ascii="Arial" w:hAnsi="Arial" w:cs="Arial"/>
                <w:b/>
              </w:rPr>
              <w:t>nit</w:t>
            </w:r>
            <w:r w:rsidRPr="00340B10">
              <w:rPr>
                <w:rFonts w:ascii="Arial" w:hAnsi="Arial" w:cs="Arial"/>
                <w:b/>
                <w:spacing w:val="1"/>
              </w:rPr>
              <w:t>y</w:t>
            </w:r>
            <w:r w:rsidRPr="00340B10">
              <w:rPr>
                <w:rFonts w:ascii="Arial" w:hAnsi="Arial" w:cs="Arial"/>
                <w:b/>
              </w:rPr>
              <w:t>.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 xml:space="preserve">A 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4"/>
              </w:rPr>
              <w:t>i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  <w:spacing w:val="2"/>
              </w:rPr>
              <w:t>u</w:t>
            </w:r>
            <w:r w:rsidRPr="00340B10">
              <w:rPr>
                <w:rFonts w:ascii="Arial" w:hAnsi="Arial" w:cs="Arial"/>
                <w:b/>
              </w:rPr>
              <w:t>m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3-</w:t>
            </w:r>
            <w:r w:rsidRPr="00340B10">
              <w:rPr>
                <w:rFonts w:ascii="Arial" w:hAnsi="Arial" w:cs="Arial"/>
                <w:b/>
              </w:rPr>
              <w:t>4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en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enc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m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y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be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q</w:t>
            </w:r>
            <w:r w:rsidRPr="00340B10">
              <w:rPr>
                <w:rFonts w:ascii="Arial" w:hAnsi="Arial" w:cs="Arial"/>
                <w:b/>
                <w:spacing w:val="-1"/>
              </w:rPr>
              <w:t>u</w:t>
            </w:r>
            <w:r w:rsidRPr="00340B10">
              <w:rPr>
                <w:rFonts w:ascii="Arial" w:hAnsi="Arial" w:cs="Arial"/>
                <w:b/>
              </w:rPr>
              <w:t>ired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fo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his</w:t>
            </w:r>
          </w:p>
          <w:p w:rsidR="00E81365" w:rsidRPr="00340B10" w:rsidRDefault="008A298E">
            <w:pPr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p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 w:right="73"/>
              <w:jc w:val="both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2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3"/>
              </w:rPr>
              <w:t>d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22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ddr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18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por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2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8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s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24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2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24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ian</w:t>
            </w:r>
            <w:r w:rsidRPr="00340B10">
              <w:rPr>
                <w:rFonts w:ascii="Arial" w:hAnsi="Arial" w:cs="Arial"/>
                <w:spacing w:val="19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21"/>
              </w:rPr>
              <w:t xml:space="preserve"> </w:t>
            </w:r>
            <w:r w:rsidRPr="00340B10">
              <w:rPr>
                <w:rFonts w:ascii="Arial" w:hAnsi="Arial" w:cs="Arial"/>
              </w:rPr>
              <w:t>to</w:t>
            </w:r>
            <w:r w:rsidRPr="00340B10">
              <w:rPr>
                <w:rFonts w:ascii="Arial" w:hAnsi="Arial" w:cs="Arial"/>
                <w:spacing w:val="25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do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le</w:t>
            </w:r>
            <w:r w:rsidRPr="00340B10">
              <w:rPr>
                <w:rFonts w:ascii="Arial" w:hAnsi="Arial" w:cs="Arial"/>
                <w:spacing w:val="22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5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3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20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4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</w:rPr>
              <w:t>–</w:t>
            </w:r>
            <w:r w:rsidRPr="00340B10">
              <w:rPr>
                <w:rFonts w:ascii="Arial" w:hAnsi="Arial" w:cs="Arial"/>
                <w:spacing w:val="21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4"/>
              </w:rPr>
              <w:t xml:space="preserve"> </w:t>
            </w:r>
            <w:r w:rsidRPr="00340B10">
              <w:rPr>
                <w:rFonts w:ascii="Arial" w:hAnsi="Arial" w:cs="Arial"/>
              </w:rPr>
              <w:t>Ec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</w:rPr>
              <w:t>ic</w:t>
            </w:r>
          </w:p>
          <w:p w:rsidR="00E81365" w:rsidRPr="00340B10" w:rsidRDefault="00E81365">
            <w:pPr>
              <w:spacing w:before="3" w:line="100" w:lineRule="exact"/>
              <w:rPr>
                <w:rFonts w:ascii="Arial" w:hAnsi="Arial" w:cs="Arial"/>
              </w:rPr>
            </w:pPr>
          </w:p>
          <w:p w:rsidR="00E81365" w:rsidRPr="00340B10" w:rsidRDefault="008A298E">
            <w:pPr>
              <w:spacing w:line="360" w:lineRule="auto"/>
              <w:ind w:left="102" w:right="55"/>
              <w:jc w:val="both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f</w:t>
            </w:r>
            <w:r w:rsidRPr="00340B10">
              <w:rPr>
                <w:rFonts w:ascii="Arial" w:hAnsi="Arial" w:cs="Arial"/>
                <w:spacing w:val="1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dop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g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pro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13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y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</w:rPr>
              <w:t>te</w:t>
            </w:r>
            <w:r w:rsidRPr="00340B10">
              <w:rPr>
                <w:rFonts w:ascii="Arial" w:hAnsi="Arial" w:cs="Arial"/>
                <w:spacing w:val="3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h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7"/>
              </w:rPr>
              <w:t>o</w:t>
            </w:r>
            <w:r w:rsidRPr="00340B10">
              <w:rPr>
                <w:rFonts w:ascii="Arial" w:hAnsi="Arial" w:cs="Arial"/>
                <w:spacing w:val="1"/>
              </w:rPr>
              <w:t>g</w:t>
            </w:r>
            <w:r w:rsidRPr="00340B10">
              <w:rPr>
                <w:rFonts w:ascii="Arial" w:hAnsi="Arial" w:cs="Arial"/>
                <w:spacing w:val="-1"/>
              </w:rPr>
              <w:t>y</w:t>
            </w:r>
            <w:r w:rsidRPr="00340B10">
              <w:rPr>
                <w:rFonts w:ascii="Arial" w:hAnsi="Arial" w:cs="Arial"/>
              </w:rPr>
              <w:t>:</w:t>
            </w:r>
            <w:r w:rsidRPr="00340B10">
              <w:rPr>
                <w:rFonts w:ascii="Arial" w:hAnsi="Arial" w:cs="Arial"/>
                <w:spacing w:val="8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v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c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0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</w:rPr>
              <w:t>m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</w:rPr>
              <w:t>ela</w:t>
            </w:r>
            <w:r w:rsidRPr="00340B10">
              <w:rPr>
                <w:rFonts w:ascii="Arial" w:hAnsi="Arial" w:cs="Arial"/>
                <w:spacing w:val="2"/>
              </w:rPr>
              <w:t>n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a,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4"/>
              </w:rPr>
              <w:t>a</w:t>
            </w:r>
            <w:r w:rsidRPr="00340B10">
              <w:rPr>
                <w:rFonts w:ascii="Arial" w:hAnsi="Arial" w:cs="Arial"/>
              </w:rPr>
              <w:t>.</w:t>
            </w:r>
            <w:r w:rsidRPr="00340B10">
              <w:rPr>
                <w:rFonts w:ascii="Arial" w:hAnsi="Arial" w:cs="Arial"/>
                <w:spacing w:val="1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I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pro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10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u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2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 xml:space="preserve">ce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po</w:t>
            </w:r>
            <w:r w:rsidRPr="00340B10">
              <w:rPr>
                <w:rFonts w:ascii="Arial" w:hAnsi="Arial" w:cs="Arial"/>
              </w:rPr>
              <w:t>li</w:t>
            </w:r>
            <w:r w:rsidRPr="00340B10">
              <w:rPr>
                <w:rFonts w:ascii="Arial" w:hAnsi="Arial" w:cs="Arial"/>
                <w:spacing w:val="2"/>
              </w:rPr>
              <w:t>c</w:t>
            </w:r>
            <w:r w:rsidRPr="00340B10">
              <w:rPr>
                <w:rFonts w:ascii="Arial" w:hAnsi="Arial" w:cs="Arial"/>
                <w:spacing w:val="-1"/>
              </w:rPr>
              <w:t>y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k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 xml:space="preserve">,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esea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3"/>
              </w:rPr>
              <w:t>c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4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x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2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c</w:t>
            </w:r>
            <w:r w:rsidRPr="00340B10">
              <w:rPr>
                <w:rFonts w:ascii="Arial" w:hAnsi="Arial" w:cs="Arial"/>
              </w:rPr>
              <w:t>ie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6"/>
              </w:rPr>
              <w:t xml:space="preserve"> </w:t>
            </w:r>
            <w:r w:rsidRPr="00340B10">
              <w:rPr>
                <w:rFonts w:ascii="Arial" w:hAnsi="Arial" w:cs="Arial"/>
              </w:rPr>
              <w:t>to</w:t>
            </w:r>
            <w:r w:rsidRPr="00340B10">
              <w:rPr>
                <w:rFonts w:ascii="Arial" w:hAnsi="Arial" w:cs="Arial"/>
                <w:spacing w:val="10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u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ss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ate</w:t>
            </w:r>
            <w:r w:rsidRPr="00340B10">
              <w:rPr>
                <w:rFonts w:ascii="Arial" w:hAnsi="Arial" w:cs="Arial"/>
                <w:spacing w:val="2"/>
              </w:rPr>
              <w:t xml:space="preserve"> 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p</w:t>
            </w:r>
            <w:r w:rsidRPr="00340B10">
              <w:rPr>
                <w:rFonts w:ascii="Arial" w:hAnsi="Arial" w:cs="Arial"/>
                <w:spacing w:val="1"/>
              </w:rPr>
              <w:t>ro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ita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ili</w:t>
            </w:r>
            <w:r w:rsidRPr="00340B10">
              <w:rPr>
                <w:rFonts w:ascii="Arial" w:hAnsi="Arial" w:cs="Arial"/>
                <w:spacing w:val="1"/>
              </w:rPr>
              <w:t>t</w:t>
            </w:r>
            <w:r w:rsidRPr="00340B10">
              <w:rPr>
                <w:rFonts w:ascii="Arial" w:hAnsi="Arial" w:cs="Arial"/>
              </w:rPr>
              <w:t>y 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12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 xml:space="preserve">e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licati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liar</w:t>
            </w:r>
            <w:r w:rsidRPr="00340B10">
              <w:rPr>
                <w:rFonts w:ascii="Arial" w:hAnsi="Arial" w:cs="Arial"/>
                <w:spacing w:val="4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tri</w:t>
            </w:r>
            <w:r w:rsidRPr="00340B10">
              <w:rPr>
                <w:rFonts w:ascii="Arial" w:hAnsi="Arial" w:cs="Arial"/>
                <w:spacing w:val="2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pp</w:t>
            </w:r>
            <w:r w:rsidRPr="00340B10">
              <w:rPr>
                <w:rFonts w:ascii="Arial" w:hAnsi="Arial" w:cs="Arial"/>
              </w:rPr>
              <w:t>licati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tec</w:t>
            </w:r>
            <w:r w:rsidRPr="00340B10">
              <w:rPr>
                <w:rFonts w:ascii="Arial" w:hAnsi="Arial" w:cs="Arial"/>
                <w:spacing w:val="-1"/>
              </w:rPr>
              <w:t>hn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</w:rPr>
              <w:t>ies.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nu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as</w:t>
            </w:r>
            <w:r w:rsidRPr="00340B10">
              <w:rPr>
                <w:rFonts w:ascii="Arial" w:hAnsi="Arial" w:cs="Arial"/>
                <w:spacing w:val="2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h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g</w:t>
            </w:r>
            <w:r w:rsidRPr="00340B10">
              <w:rPr>
                <w:rFonts w:ascii="Arial" w:hAnsi="Arial" w:cs="Arial"/>
              </w:rPr>
              <w:t xml:space="preserve">h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al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r</w:t>
            </w:r>
            <w:r w:rsidRPr="00340B10">
              <w:rPr>
                <w:rFonts w:ascii="Arial" w:hAnsi="Arial" w:cs="Arial"/>
              </w:rPr>
              <w:t>ele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ce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5"/>
              </w:rPr>
              <w:t xml:space="preserve"> 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od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ate c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tri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e</w:t>
            </w:r>
            <w:r w:rsidRPr="00340B10">
              <w:rPr>
                <w:rFonts w:ascii="Arial" w:hAnsi="Arial" w:cs="Arial"/>
              </w:rPr>
              <w:t>ld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f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gr</w:t>
            </w:r>
            <w:r w:rsidRPr="00340B10">
              <w:rPr>
                <w:rFonts w:ascii="Arial" w:hAnsi="Arial" w:cs="Arial"/>
              </w:rPr>
              <w:t>ic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al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P</w:t>
            </w:r>
            <w:r w:rsidRPr="00340B10">
              <w:rPr>
                <w:rFonts w:ascii="Arial" w:hAnsi="Arial" w:cs="Arial"/>
                <w:spacing w:val="1"/>
              </w:rPr>
              <w:t>rod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cti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cs.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  <w:tr w:rsidR="00E81365" w:rsidRPr="00340B10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-1"/>
              </w:rPr>
              <w:t>I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itle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icle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uit</w:t>
            </w:r>
            <w:r w:rsidRPr="00340B10">
              <w:rPr>
                <w:rFonts w:ascii="Arial" w:hAnsi="Arial" w:cs="Arial"/>
                <w:b/>
                <w:spacing w:val="-1"/>
              </w:rPr>
              <w:t>a</w:t>
            </w:r>
            <w:r w:rsidRPr="00340B10">
              <w:rPr>
                <w:rFonts w:ascii="Arial" w:hAnsi="Arial" w:cs="Arial"/>
                <w:b/>
              </w:rPr>
              <w:t>ble?</w:t>
            </w:r>
          </w:p>
          <w:p w:rsidR="00E81365" w:rsidRPr="00340B10" w:rsidRDefault="008A298E">
            <w:pPr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1"/>
              </w:rPr>
              <w:t>(</w:t>
            </w:r>
            <w:r w:rsidRPr="00340B10">
              <w:rPr>
                <w:rFonts w:ascii="Arial" w:hAnsi="Arial" w:cs="Arial"/>
                <w:b/>
                <w:spacing w:val="-1"/>
              </w:rPr>
              <w:t>I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t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ple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gg</w:t>
            </w:r>
            <w:r w:rsidRPr="00340B10">
              <w:rPr>
                <w:rFonts w:ascii="Arial" w:hAnsi="Arial" w:cs="Arial"/>
                <w:b/>
              </w:rPr>
              <w:t>est</w:t>
            </w:r>
            <w:r w:rsidRPr="00340B1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lt</w:t>
            </w:r>
            <w:r w:rsidRPr="00340B10">
              <w:rPr>
                <w:rFonts w:ascii="Arial" w:hAnsi="Arial" w:cs="Arial"/>
                <w:b/>
                <w:spacing w:val="-2"/>
              </w:rPr>
              <w:t>e</w:t>
            </w:r>
            <w:r w:rsidRPr="00340B10">
              <w:rPr>
                <w:rFonts w:ascii="Arial" w:hAnsi="Arial" w:cs="Arial"/>
                <w:b/>
              </w:rPr>
              <w:t>rn</w:t>
            </w:r>
            <w:r w:rsidRPr="00340B10">
              <w:rPr>
                <w:rFonts w:ascii="Arial" w:hAnsi="Arial" w:cs="Arial"/>
                <w:b/>
                <w:spacing w:val="1"/>
              </w:rPr>
              <w:t>at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1"/>
              </w:rPr>
              <w:t>v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esea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ch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</w:rPr>
              <w:t>tit</w:t>
            </w:r>
            <w:r w:rsidRPr="00340B10">
              <w:rPr>
                <w:rFonts w:ascii="Arial" w:hAnsi="Arial" w:cs="Arial"/>
                <w:spacing w:val="-1"/>
              </w:rPr>
              <w:t>l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cle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ppr</w:t>
            </w:r>
            <w:r w:rsidRPr="00340B10">
              <w:rPr>
                <w:rFonts w:ascii="Arial" w:hAnsi="Arial" w:cs="Arial"/>
                <w:spacing w:val="-1"/>
              </w:rPr>
              <w:t>o</w:t>
            </w:r>
            <w:r w:rsidRPr="00340B10">
              <w:rPr>
                <w:rFonts w:ascii="Arial" w:hAnsi="Arial" w:cs="Arial"/>
                <w:spacing w:val="1"/>
              </w:rPr>
              <w:t>pr</w:t>
            </w:r>
            <w:r w:rsidRPr="00340B10">
              <w:rPr>
                <w:rFonts w:ascii="Arial" w:hAnsi="Arial" w:cs="Arial"/>
              </w:rPr>
              <w:t>iate.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I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f</w:t>
            </w:r>
            <w:r w:rsidRPr="00340B10">
              <w:rPr>
                <w:rFonts w:ascii="Arial" w:hAnsi="Arial" w:cs="Arial"/>
              </w:rPr>
              <w:t>lects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s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4"/>
              </w:rPr>
              <w:t>o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e,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8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4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ical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fo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f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  <w:tr w:rsidR="00E81365" w:rsidRPr="00340B10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-1"/>
              </w:rPr>
              <w:t>I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b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ct</w:t>
            </w:r>
            <w:r w:rsidRPr="00340B1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icle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4"/>
              </w:rPr>
              <w:t>o</w:t>
            </w:r>
            <w:r w:rsidRPr="00340B10">
              <w:rPr>
                <w:rFonts w:ascii="Arial" w:hAnsi="Arial" w:cs="Arial"/>
                <w:b/>
                <w:spacing w:val="-5"/>
              </w:rPr>
              <w:t>m</w:t>
            </w:r>
            <w:r w:rsidRPr="00340B10">
              <w:rPr>
                <w:rFonts w:ascii="Arial" w:hAnsi="Arial" w:cs="Arial"/>
                <w:b/>
              </w:rPr>
              <w:t>pr</w:t>
            </w:r>
            <w:r w:rsidRPr="00340B10">
              <w:rPr>
                <w:rFonts w:ascii="Arial" w:hAnsi="Arial" w:cs="Arial"/>
                <w:b/>
                <w:spacing w:val="3"/>
              </w:rPr>
              <w:t>e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2"/>
              </w:rPr>
              <w:t>n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1"/>
              </w:rPr>
              <w:t>v</w:t>
            </w:r>
            <w:r w:rsidRPr="00340B10">
              <w:rPr>
                <w:rFonts w:ascii="Arial" w:hAnsi="Arial" w:cs="Arial"/>
                <w:b/>
              </w:rPr>
              <w:t>e?</w:t>
            </w:r>
            <w:r w:rsidRPr="00340B10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Do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yo</w:t>
            </w:r>
            <w:r w:rsidRPr="00340B10">
              <w:rPr>
                <w:rFonts w:ascii="Arial" w:hAnsi="Arial" w:cs="Arial"/>
                <w:b/>
              </w:rPr>
              <w:t>u</w:t>
            </w:r>
          </w:p>
          <w:p w:rsidR="00E81365" w:rsidRPr="00340B10" w:rsidRDefault="008A298E">
            <w:pPr>
              <w:ind w:left="460" w:right="198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gg</w:t>
            </w:r>
            <w:r w:rsidRPr="00340B10">
              <w:rPr>
                <w:rFonts w:ascii="Arial" w:hAnsi="Arial" w:cs="Arial"/>
                <w:b/>
              </w:rPr>
              <w:t>est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d</w:t>
            </w:r>
            <w:r w:rsidRPr="00340B10">
              <w:rPr>
                <w:rFonts w:ascii="Arial" w:hAnsi="Arial" w:cs="Arial"/>
                <w:b/>
                <w:spacing w:val="-1"/>
              </w:rPr>
              <w:t>d</w:t>
            </w:r>
            <w:r w:rsidRPr="00340B10">
              <w:rPr>
                <w:rFonts w:ascii="Arial" w:hAnsi="Arial" w:cs="Arial"/>
                <w:b/>
              </w:rPr>
              <w:t>iti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(o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dele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n)</w:t>
            </w:r>
            <w:r w:rsidRPr="00340B1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  <w:spacing w:val="-5"/>
              </w:rPr>
              <w:t>m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</w:rPr>
              <w:t>nts</w:t>
            </w:r>
            <w:r w:rsidRPr="00340B1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in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</w:rPr>
              <w:t xml:space="preserve">s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1"/>
              </w:rPr>
              <w:t>ct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n?</w:t>
            </w:r>
            <w:r w:rsidRPr="00340B1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Ple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2"/>
              </w:rPr>
              <w:t>w</w:t>
            </w:r>
            <w:r w:rsidRPr="00340B10">
              <w:rPr>
                <w:rFonts w:ascii="Arial" w:hAnsi="Arial" w:cs="Arial"/>
                <w:b/>
              </w:rPr>
              <w:t>ri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yo</w:t>
            </w:r>
            <w:r w:rsidRPr="00340B10">
              <w:rPr>
                <w:rFonts w:ascii="Arial" w:hAnsi="Arial" w:cs="Arial"/>
                <w:b/>
              </w:rPr>
              <w:t>ur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gg</w:t>
            </w:r>
            <w:r w:rsidRPr="00340B10">
              <w:rPr>
                <w:rFonts w:ascii="Arial" w:hAnsi="Arial" w:cs="Arial"/>
                <w:b/>
              </w:rPr>
              <w:t>esti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ns</w:t>
            </w:r>
            <w:r w:rsidRPr="00340B1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her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tra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  <w:spacing w:val="-5"/>
              </w:rPr>
              <w:t>w</w:t>
            </w:r>
            <w:r w:rsidRPr="00340B10">
              <w:rPr>
                <w:rFonts w:ascii="Arial" w:hAnsi="Arial" w:cs="Arial"/>
              </w:rPr>
              <w:t>ell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or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ize</w:t>
            </w:r>
            <w:r w:rsidRPr="00340B10">
              <w:rPr>
                <w:rFonts w:ascii="Arial" w:hAnsi="Arial" w:cs="Arial"/>
                <w:spacing w:val="2"/>
              </w:rPr>
              <w:t>d</w:t>
            </w:r>
            <w:r w:rsidRPr="00340B10">
              <w:rPr>
                <w:rFonts w:ascii="Arial" w:hAnsi="Arial" w:cs="Arial"/>
              </w:rPr>
              <w:t>,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cle</w:t>
            </w:r>
            <w:r w:rsidRPr="00340B10">
              <w:rPr>
                <w:rFonts w:ascii="Arial" w:hAnsi="Arial" w:cs="Arial"/>
                <w:spacing w:val="1"/>
              </w:rPr>
              <w:t>ar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ob</w:t>
            </w:r>
            <w:r w:rsidRPr="00340B10">
              <w:rPr>
                <w:rFonts w:ascii="Arial" w:hAnsi="Arial" w:cs="Arial"/>
                <w:spacing w:val="2"/>
              </w:rPr>
              <w:t>j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3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h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ita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le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  <w:spacing w:val="1"/>
              </w:rPr>
              <w:t>odo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</w:rPr>
              <w:t>ies</w:t>
            </w:r>
            <w:r w:rsidRPr="00340B10">
              <w:rPr>
                <w:rFonts w:ascii="Arial" w:hAnsi="Arial" w:cs="Arial"/>
                <w:spacing w:val="-12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icat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</w:p>
          <w:p w:rsidR="00E81365" w:rsidRPr="00340B10" w:rsidRDefault="008A298E">
            <w:pPr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-1"/>
              </w:rPr>
              <w:t>k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  <w:spacing w:val="-1"/>
              </w:rPr>
              <w:t>gs</w:t>
            </w:r>
            <w:r w:rsidRPr="00340B1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  <w:tr w:rsidR="00E81365" w:rsidRPr="00340B10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-1"/>
              </w:rPr>
              <w:t>I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 xml:space="preserve">he 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</w:rPr>
              <w:t>u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1"/>
              </w:rPr>
              <w:t>r</w:t>
            </w:r>
            <w:r w:rsidRPr="00340B10">
              <w:rPr>
                <w:rFonts w:ascii="Arial" w:hAnsi="Arial" w:cs="Arial"/>
                <w:b/>
              </w:rPr>
              <w:t>ipt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  <w:spacing w:val="3"/>
              </w:rPr>
              <w:t>c</w:t>
            </w:r>
            <w:r w:rsidRPr="00340B10">
              <w:rPr>
                <w:rFonts w:ascii="Arial" w:hAnsi="Arial" w:cs="Arial"/>
                <w:b/>
              </w:rPr>
              <w:t>ientific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ll</w:t>
            </w:r>
            <w:r w:rsidRPr="00340B10">
              <w:rPr>
                <w:rFonts w:ascii="Arial" w:hAnsi="Arial" w:cs="Arial"/>
                <w:b/>
                <w:spacing w:val="1"/>
              </w:rPr>
              <w:t>y</w:t>
            </w:r>
            <w:r w:rsidRPr="00340B10">
              <w:rPr>
                <w:rFonts w:ascii="Arial" w:hAnsi="Arial" w:cs="Arial"/>
                <w:b/>
              </w:rPr>
              <w:t>,</w:t>
            </w:r>
            <w:r w:rsidRPr="00340B1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r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1"/>
              </w:rPr>
              <w:t>ct</w:t>
            </w:r>
            <w:r w:rsidRPr="00340B10">
              <w:rPr>
                <w:rFonts w:ascii="Arial" w:hAnsi="Arial" w:cs="Arial"/>
                <w:b/>
              </w:rPr>
              <w:t>?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Ple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2"/>
              </w:rPr>
              <w:t>w</w:t>
            </w:r>
            <w:r w:rsidRPr="00340B10">
              <w:rPr>
                <w:rFonts w:ascii="Arial" w:hAnsi="Arial" w:cs="Arial"/>
                <w:b/>
              </w:rPr>
              <w:t>ri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e</w:t>
            </w:r>
          </w:p>
          <w:p w:rsidR="00E81365" w:rsidRPr="00340B10" w:rsidRDefault="008A298E">
            <w:pPr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her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esea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ch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er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  <w:spacing w:val="1"/>
              </w:rPr>
              <w:t>odo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</w:rPr>
              <w:t>ical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15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1"/>
              </w:rPr>
              <w:t>ou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.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le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esig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,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co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ep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ppro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h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elat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to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</w:rPr>
              <w:t>ic</w:t>
            </w:r>
          </w:p>
          <w:p w:rsidR="00E81365" w:rsidRPr="00340B10" w:rsidRDefault="008A298E">
            <w:pPr>
              <w:ind w:left="102" w:right="347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-1"/>
              </w:rPr>
              <w:t>su</w:t>
            </w:r>
            <w:r w:rsidRPr="00340B10">
              <w:rPr>
                <w:rFonts w:ascii="Arial" w:hAnsi="Arial" w:cs="Arial"/>
                <w:spacing w:val="1"/>
              </w:rPr>
              <w:t>rp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"/>
              </w:rPr>
              <w:t>u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340B10">
              <w:rPr>
                <w:rFonts w:ascii="Arial" w:hAnsi="Arial" w:cs="Arial"/>
                <w:spacing w:val="2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proofErr w:type="gramEnd"/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ele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tated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ob</w:t>
            </w:r>
            <w:r w:rsidRPr="00340B10">
              <w:rPr>
                <w:rFonts w:ascii="Arial" w:hAnsi="Arial" w:cs="Arial"/>
                <w:spacing w:val="2"/>
              </w:rPr>
              <w:t>j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-2"/>
              </w:rPr>
              <w:t>v</w:t>
            </w:r>
            <w:r w:rsidRPr="00340B10">
              <w:rPr>
                <w:rFonts w:ascii="Arial" w:hAnsi="Arial" w:cs="Arial"/>
              </w:rPr>
              <w:t>es.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tical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tes</w:t>
            </w:r>
            <w:r w:rsidRPr="00340B10">
              <w:rPr>
                <w:rFonts w:ascii="Arial" w:hAnsi="Arial" w:cs="Arial"/>
                <w:spacing w:val="-1"/>
              </w:rPr>
              <w:t>t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ele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g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dop</w:t>
            </w:r>
            <w:r w:rsidRPr="00340B10">
              <w:rPr>
                <w:rFonts w:ascii="Arial" w:hAnsi="Arial" w:cs="Arial"/>
              </w:rPr>
              <w:t>te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5"/>
              </w:rPr>
              <w:t>n</w:t>
            </w:r>
            <w:r w:rsidRPr="00340B10">
              <w:rPr>
                <w:rFonts w:ascii="Arial" w:hAnsi="Arial" w:cs="Arial"/>
              </w:rPr>
              <w:t>- a</w:t>
            </w:r>
            <w:r w:rsidRPr="00340B10">
              <w:rPr>
                <w:rFonts w:ascii="Arial" w:hAnsi="Arial" w:cs="Arial"/>
                <w:spacing w:val="1"/>
              </w:rPr>
              <w:t>dop</w:t>
            </w:r>
            <w:r w:rsidRPr="00340B10">
              <w:rPr>
                <w:rFonts w:ascii="Arial" w:hAnsi="Arial" w:cs="Arial"/>
              </w:rPr>
              <w:t>te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.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H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5"/>
              </w:rPr>
              <w:t>w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,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co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ld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pro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b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cl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if</w:t>
            </w:r>
            <w:r w:rsidRPr="00340B10">
              <w:rPr>
                <w:rFonts w:ascii="Arial" w:hAnsi="Arial" w:cs="Arial"/>
                <w:spacing w:val="-4"/>
              </w:rPr>
              <w:t>y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g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</w:rPr>
              <w:t>in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el</w:t>
            </w:r>
            <w:r w:rsidRPr="00340B10">
              <w:rPr>
                <w:rFonts w:ascii="Arial" w:hAnsi="Arial" w:cs="Arial"/>
                <w:spacing w:val="4"/>
              </w:rPr>
              <w:t>o</w:t>
            </w:r>
            <w:r w:rsidRPr="00340B10">
              <w:rPr>
                <w:rFonts w:ascii="Arial" w:hAnsi="Arial" w:cs="Arial"/>
              </w:rPr>
              <w:t>w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po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.</w:t>
            </w:r>
          </w:p>
          <w:p w:rsidR="00E81365" w:rsidRPr="00340B10" w:rsidRDefault="008A298E">
            <w:pPr>
              <w:ind w:left="301" w:right="550" w:firstLine="55"/>
              <w:rPr>
                <w:rFonts w:ascii="Arial" w:hAnsi="Arial" w:cs="Arial"/>
              </w:rPr>
            </w:pPr>
            <w:proofErr w:type="spellStart"/>
            <w:r w:rsidRPr="00340B10">
              <w:rPr>
                <w:rFonts w:ascii="Arial" w:hAnsi="Arial" w:cs="Arial"/>
              </w:rPr>
              <w:t>i</w:t>
            </w:r>
            <w:proofErr w:type="spellEnd"/>
            <w:r w:rsidRPr="00340B10">
              <w:rPr>
                <w:rFonts w:ascii="Arial" w:hAnsi="Arial" w:cs="Arial"/>
              </w:rPr>
              <w:t xml:space="preserve">.      </w:t>
            </w:r>
            <w:r w:rsidRPr="00340B10">
              <w:rPr>
                <w:rFonts w:ascii="Arial" w:hAnsi="Arial" w:cs="Arial"/>
                <w:spacing w:val="10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  <w:spacing w:val="-1"/>
              </w:rPr>
              <w:t>o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ate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us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in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</w:rPr>
              <w:t>ic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1"/>
              </w:rPr>
              <w:t>rp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"/>
              </w:rPr>
              <w:t>u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est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5"/>
              </w:rPr>
              <w:t>t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(o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1</w:t>
            </w:r>
            <w:r w:rsidRPr="00340B10">
              <w:rPr>
                <w:rFonts w:ascii="Arial" w:hAnsi="Arial" w:cs="Arial"/>
              </w:rPr>
              <w:t>%</w:t>
            </w:r>
            <w:r w:rsidRPr="00340B10">
              <w:rPr>
                <w:rFonts w:ascii="Arial" w:hAnsi="Arial" w:cs="Arial"/>
                <w:spacing w:val="-1"/>
              </w:rPr>
              <w:t xml:space="preserve"> m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  <w:spacing w:val="1"/>
              </w:rPr>
              <w:t>h</w:t>
            </w:r>
            <w:r w:rsidRPr="00340B10">
              <w:rPr>
                <w:rFonts w:ascii="Arial" w:hAnsi="Arial" w:cs="Arial"/>
              </w:rPr>
              <w:t>ich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v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  <w:spacing w:val="1"/>
              </w:rPr>
              <w:t>)</w:t>
            </w:r>
            <w:r w:rsidRPr="00340B10">
              <w:rPr>
                <w:rFonts w:ascii="Arial" w:hAnsi="Arial" w:cs="Arial"/>
              </w:rPr>
              <w:t xml:space="preserve">. ii.      </w:t>
            </w:r>
            <w:r w:rsidRPr="00340B10">
              <w:rPr>
                <w:rFonts w:ascii="Arial" w:hAnsi="Arial" w:cs="Arial"/>
                <w:spacing w:val="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W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er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ns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v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11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  <w:spacing w:val="-1"/>
              </w:rPr>
              <w:t>ys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was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3"/>
              </w:rPr>
              <w:t>r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k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elasti</w:t>
            </w:r>
            <w:r w:rsidRPr="00340B10">
              <w:rPr>
                <w:rFonts w:ascii="Arial" w:hAnsi="Arial" w:cs="Arial"/>
                <w:spacing w:val="2"/>
              </w:rPr>
              <w:t>c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3"/>
              </w:rPr>
              <w:t>m</w:t>
            </w:r>
            <w:r w:rsidRPr="00340B10">
              <w:rPr>
                <w:rFonts w:ascii="Arial" w:hAnsi="Arial" w:cs="Arial"/>
              </w:rPr>
              <w:t>ete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.</w:t>
            </w:r>
          </w:p>
          <w:p w:rsidR="00E81365" w:rsidRPr="00340B10" w:rsidRDefault="008A298E">
            <w:pPr>
              <w:ind w:left="823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-2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</w:rPr>
              <w:t>m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bo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po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,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  <w:spacing w:val="-1"/>
              </w:rPr>
              <w:t>y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rob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cle</w:t>
            </w:r>
            <w:r w:rsidRPr="00340B10">
              <w:rPr>
                <w:rFonts w:ascii="Arial" w:hAnsi="Arial" w:cs="Arial"/>
                <w:spacing w:val="1"/>
              </w:rPr>
              <w:t>ar</w:t>
            </w:r>
            <w:r w:rsidRPr="00340B1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  <w:tr w:rsidR="00E81365" w:rsidRPr="00340B10">
        <w:trPr>
          <w:trHeight w:hRule="exact" w:val="84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ind w:left="460" w:right="38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</w:rPr>
              <w:t>Are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ef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1"/>
              </w:rPr>
              <w:t>r</w:t>
            </w:r>
            <w:r w:rsidRPr="00340B10">
              <w:rPr>
                <w:rFonts w:ascii="Arial" w:hAnsi="Arial" w:cs="Arial"/>
                <w:b/>
              </w:rPr>
              <w:t>enc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uf</w:t>
            </w:r>
            <w:r w:rsidRPr="00340B10">
              <w:rPr>
                <w:rFonts w:ascii="Arial" w:hAnsi="Arial" w:cs="Arial"/>
                <w:b/>
                <w:spacing w:val="1"/>
              </w:rPr>
              <w:t>f</w:t>
            </w:r>
            <w:r w:rsidRPr="00340B10">
              <w:rPr>
                <w:rFonts w:ascii="Arial" w:hAnsi="Arial" w:cs="Arial"/>
                <w:b/>
              </w:rPr>
              <w:t>icient</w:t>
            </w:r>
            <w:r w:rsidRPr="00340B1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nd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</w:rPr>
              <w:t>nt?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I</w:t>
            </w:r>
            <w:r w:rsidRPr="00340B10">
              <w:rPr>
                <w:rFonts w:ascii="Arial" w:hAnsi="Arial" w:cs="Arial"/>
                <w:b/>
              </w:rPr>
              <w:t xml:space="preserve">f </w:t>
            </w:r>
            <w:r w:rsidRPr="00340B10">
              <w:rPr>
                <w:rFonts w:ascii="Arial" w:hAnsi="Arial" w:cs="Arial"/>
                <w:b/>
                <w:spacing w:val="1"/>
              </w:rPr>
              <w:t>yo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h</w:t>
            </w:r>
            <w:r w:rsidRPr="00340B10">
              <w:rPr>
                <w:rFonts w:ascii="Arial" w:hAnsi="Arial" w:cs="Arial"/>
                <w:b/>
                <w:spacing w:val="1"/>
              </w:rPr>
              <w:t>av</w:t>
            </w:r>
            <w:r w:rsidRPr="00340B10">
              <w:rPr>
                <w:rFonts w:ascii="Arial" w:hAnsi="Arial" w:cs="Arial"/>
                <w:b/>
              </w:rPr>
              <w:t xml:space="preserve">e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gg</w:t>
            </w:r>
            <w:r w:rsidRPr="00340B10">
              <w:rPr>
                <w:rFonts w:ascii="Arial" w:hAnsi="Arial" w:cs="Arial"/>
                <w:b/>
              </w:rPr>
              <w:t>esti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ns</w:t>
            </w:r>
            <w:r w:rsidRPr="00340B1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d</w:t>
            </w:r>
            <w:r w:rsidRPr="00340B10">
              <w:rPr>
                <w:rFonts w:ascii="Arial" w:hAnsi="Arial" w:cs="Arial"/>
                <w:b/>
                <w:spacing w:val="-1"/>
              </w:rPr>
              <w:t>d</w:t>
            </w:r>
            <w:r w:rsidRPr="00340B10">
              <w:rPr>
                <w:rFonts w:ascii="Arial" w:hAnsi="Arial" w:cs="Arial"/>
                <w:b/>
              </w:rPr>
              <w:t>it</w:t>
            </w:r>
            <w:r w:rsidRPr="00340B10">
              <w:rPr>
                <w:rFonts w:ascii="Arial" w:hAnsi="Arial" w:cs="Arial"/>
                <w:b/>
                <w:spacing w:val="1"/>
              </w:rPr>
              <w:t>io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l</w:t>
            </w:r>
            <w:r w:rsidRPr="00340B1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r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1"/>
              </w:rPr>
              <w:t>f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1"/>
              </w:rPr>
              <w:t>r</w:t>
            </w:r>
            <w:r w:rsidRPr="00340B10">
              <w:rPr>
                <w:rFonts w:ascii="Arial" w:hAnsi="Arial" w:cs="Arial"/>
                <w:b/>
              </w:rPr>
              <w:t>enc</w:t>
            </w:r>
            <w:r w:rsidRPr="00340B10">
              <w:rPr>
                <w:rFonts w:ascii="Arial" w:hAnsi="Arial" w:cs="Arial"/>
                <w:b/>
                <w:spacing w:val="1"/>
              </w:rPr>
              <w:t>e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,</w:t>
            </w:r>
            <w:r w:rsidRPr="00340B1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ple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  <w:spacing w:val="3"/>
              </w:rPr>
              <w:t>e</w:t>
            </w:r>
            <w:r w:rsidRPr="00340B10">
              <w:rPr>
                <w:rFonts w:ascii="Arial" w:hAnsi="Arial" w:cs="Arial"/>
                <w:b/>
              </w:rPr>
              <w:t>nti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 xml:space="preserve">n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</w:t>
            </w:r>
            <w:r w:rsidRPr="00340B10">
              <w:rPr>
                <w:rFonts w:ascii="Arial" w:hAnsi="Arial" w:cs="Arial"/>
                <w:b/>
                <w:spacing w:val="2"/>
              </w:rPr>
              <w:t>e</w:t>
            </w:r>
            <w:r w:rsidRPr="00340B10">
              <w:rPr>
                <w:rFonts w:ascii="Arial" w:hAnsi="Arial" w:cs="Arial"/>
                <w:b/>
              </w:rPr>
              <w:t>m</w:t>
            </w:r>
            <w:r w:rsidRPr="00340B1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in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ev</w:t>
            </w:r>
            <w:r w:rsidRPr="00340B10">
              <w:rPr>
                <w:rFonts w:ascii="Arial" w:hAnsi="Arial" w:cs="Arial"/>
                <w:b/>
              </w:rPr>
              <w:t>iew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fo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-5"/>
              </w:rPr>
              <w:t>m</w:t>
            </w:r>
            <w:r w:rsidRPr="00340B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f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icat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er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su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f</w:t>
            </w:r>
            <w:r w:rsidRPr="00340B10">
              <w:rPr>
                <w:rFonts w:ascii="Arial" w:hAnsi="Arial" w:cs="Arial"/>
              </w:rPr>
              <w:t>icie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dr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</w:rPr>
              <w:t>m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le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  <w:spacing w:val="8"/>
              </w:rPr>
              <w:t>s</w:t>
            </w:r>
            <w:r w:rsidRPr="00340B10">
              <w:rPr>
                <w:rFonts w:ascii="Arial" w:hAnsi="Arial" w:cs="Arial"/>
              </w:rPr>
              <w:t>.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M</w:t>
            </w:r>
            <w:r w:rsidRPr="00340B10">
              <w:rPr>
                <w:rFonts w:ascii="Arial" w:hAnsi="Arial" w:cs="Arial"/>
              </w:rPr>
              <w:t xml:space="preserve">ost of the </w:t>
            </w:r>
            <w:r w:rsidRPr="00340B10">
              <w:rPr>
                <w:rFonts w:ascii="Arial" w:hAnsi="Arial" w:cs="Arial"/>
                <w:spacing w:val="-1"/>
              </w:rPr>
              <w:t>c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"/>
              </w:rPr>
              <w:t>i</w:t>
            </w:r>
            <w:r w:rsidRPr="00340B10">
              <w:rPr>
                <w:rFonts w:ascii="Arial" w:hAnsi="Arial" w:cs="Arial"/>
              </w:rPr>
              <w:t>ons</w:t>
            </w:r>
          </w:p>
          <w:p w:rsidR="00E81365" w:rsidRPr="00340B10" w:rsidRDefault="008A298E">
            <w:pPr>
              <w:ind w:left="102" w:right="147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>re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e</w:t>
            </w:r>
            <w:r w:rsidRPr="00340B10">
              <w:rPr>
                <w:rFonts w:ascii="Arial" w:hAnsi="Arial" w:cs="Arial"/>
              </w:rPr>
              <w:t>lev</w:t>
            </w: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 xml:space="preserve">nt </w:t>
            </w:r>
            <w:r w:rsidRPr="00340B10">
              <w:rPr>
                <w:rFonts w:ascii="Arial" w:hAnsi="Arial" w:cs="Arial"/>
                <w:spacing w:val="1"/>
              </w:rPr>
              <w:t>t</w:t>
            </w:r>
            <w:r w:rsidRPr="00340B10">
              <w:rPr>
                <w:rFonts w:ascii="Arial" w:hAnsi="Arial" w:cs="Arial"/>
              </w:rPr>
              <w:t xml:space="preserve">o the topic,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hou</w:t>
            </w:r>
            <w:r w:rsidRPr="00340B10">
              <w:rPr>
                <w:rFonts w:ascii="Arial" w:hAnsi="Arial" w:cs="Arial"/>
                <w:spacing w:val="-2"/>
              </w:rPr>
              <w:t>g</w:t>
            </w:r>
            <w:r w:rsidRPr="00340B10">
              <w:rPr>
                <w:rFonts w:ascii="Arial" w:hAnsi="Arial" w:cs="Arial"/>
              </w:rPr>
              <w:t xml:space="preserve">h </w:t>
            </w: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>ddi</w:t>
            </w:r>
            <w:r w:rsidRPr="00340B10">
              <w:rPr>
                <w:rFonts w:ascii="Arial" w:hAnsi="Arial" w:cs="Arial"/>
                <w:spacing w:val="3"/>
              </w:rPr>
              <w:t>n</w:t>
            </w:r>
            <w:r w:rsidRPr="00340B10">
              <w:rPr>
                <w:rFonts w:ascii="Arial" w:hAnsi="Arial" w:cs="Arial"/>
              </w:rPr>
              <w:t>g a</w:t>
            </w:r>
            <w:r w:rsidRPr="00340B10">
              <w:rPr>
                <w:rFonts w:ascii="Arial" w:hAnsi="Arial" w:cs="Arial"/>
                <w:spacing w:val="-1"/>
              </w:rPr>
              <w:t xml:space="preserve"> f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</w:rPr>
              <w:t xml:space="preserve">w </w:t>
            </w:r>
            <w:r w:rsidRPr="00340B10">
              <w:rPr>
                <w:rFonts w:ascii="Arial" w:hAnsi="Arial" w:cs="Arial"/>
                <w:spacing w:val="-1"/>
              </w:rPr>
              <w:t>r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e</w:t>
            </w:r>
            <w:r w:rsidRPr="00340B10">
              <w:rPr>
                <w:rFonts w:ascii="Arial" w:hAnsi="Arial" w:cs="Arial"/>
              </w:rPr>
              <w:t>nt r</w:t>
            </w:r>
            <w:r w:rsidRPr="00340B10">
              <w:rPr>
                <w:rFonts w:ascii="Arial" w:hAnsi="Arial" w:cs="Arial"/>
                <w:spacing w:val="-1"/>
              </w:rPr>
              <w:t>e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ea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>c</w:t>
            </w:r>
            <w:r w:rsidRPr="00340B10">
              <w:rPr>
                <w:rFonts w:ascii="Arial" w:hAnsi="Arial" w:cs="Arial"/>
              </w:rPr>
              <w:t xml:space="preserve">h studies </w:t>
            </w: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>f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e</w:t>
            </w:r>
            <w:r w:rsidRPr="00340B10">
              <w:rPr>
                <w:rFonts w:ascii="Arial" w:hAnsi="Arial" w:cs="Arial"/>
              </w:rPr>
              <w:t xml:space="preserve">r </w:t>
            </w:r>
            <w:r w:rsidRPr="00340B10">
              <w:rPr>
                <w:rFonts w:ascii="Arial" w:hAnsi="Arial" w:cs="Arial"/>
                <w:spacing w:val="1"/>
              </w:rPr>
              <w:t>2</w:t>
            </w:r>
            <w:r w:rsidRPr="00340B10">
              <w:rPr>
                <w:rFonts w:ascii="Arial" w:hAnsi="Arial" w:cs="Arial"/>
              </w:rPr>
              <w:t>020 on te</w:t>
            </w:r>
            <w:r w:rsidRPr="00340B10">
              <w:rPr>
                <w:rFonts w:ascii="Arial" w:hAnsi="Arial" w:cs="Arial"/>
                <w:spacing w:val="-1"/>
              </w:rPr>
              <w:t>c</w:t>
            </w:r>
            <w:r w:rsidRPr="00340B10">
              <w:rPr>
                <w:rFonts w:ascii="Arial" w:hAnsi="Arial" w:cs="Arial"/>
              </w:rPr>
              <w:t>h</w:t>
            </w:r>
            <w:r w:rsidRPr="00340B10">
              <w:rPr>
                <w:rFonts w:ascii="Arial" w:hAnsi="Arial" w:cs="Arial"/>
                <w:spacing w:val="4"/>
              </w:rPr>
              <w:t>n</w:t>
            </w:r>
            <w:r w:rsidRPr="00340B10">
              <w:rPr>
                <w:rFonts w:ascii="Arial" w:hAnsi="Arial" w:cs="Arial"/>
              </w:rPr>
              <w:t>olo</w:t>
            </w:r>
            <w:r w:rsidRPr="00340B10">
              <w:rPr>
                <w:rFonts w:ascii="Arial" w:hAnsi="Arial" w:cs="Arial"/>
                <w:spacing w:val="3"/>
              </w:rPr>
              <w:t>g</w:t>
            </w:r>
            <w:r w:rsidRPr="00340B10">
              <w:rPr>
                <w:rFonts w:ascii="Arial" w:hAnsi="Arial" w:cs="Arial"/>
              </w:rPr>
              <w:t xml:space="preserve">y </w:t>
            </w: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>dopt</w:t>
            </w:r>
            <w:r w:rsidRPr="00340B10">
              <w:rPr>
                <w:rFonts w:ascii="Arial" w:hAnsi="Arial" w:cs="Arial"/>
                <w:spacing w:val="1"/>
              </w:rPr>
              <w:t>i</w:t>
            </w:r>
            <w:r w:rsidRPr="00340B10">
              <w:rPr>
                <w:rFonts w:ascii="Arial" w:hAnsi="Arial" w:cs="Arial"/>
              </w:rPr>
              <w:t>on in o</w:t>
            </w:r>
            <w:r w:rsidRPr="00340B10">
              <w:rPr>
                <w:rFonts w:ascii="Arial" w:hAnsi="Arial" w:cs="Arial"/>
                <w:spacing w:val="1"/>
              </w:rPr>
              <w:t>i</w:t>
            </w:r>
            <w:r w:rsidRPr="00340B10">
              <w:rPr>
                <w:rFonts w:ascii="Arial" w:hAnsi="Arial" w:cs="Arial"/>
              </w:rPr>
              <w:t>lse</w:t>
            </w:r>
            <w:r w:rsidRPr="00340B10">
              <w:rPr>
                <w:rFonts w:ascii="Arial" w:hAnsi="Arial" w:cs="Arial"/>
                <w:spacing w:val="-1"/>
              </w:rPr>
              <w:t>e</w:t>
            </w:r>
            <w:r w:rsidRPr="00340B10">
              <w:rPr>
                <w:rFonts w:ascii="Arial" w:hAnsi="Arial" w:cs="Arial"/>
              </w:rPr>
              <w:t>ds would fu</w:t>
            </w:r>
            <w:r w:rsidRPr="00340B10">
              <w:rPr>
                <w:rFonts w:ascii="Arial" w:hAnsi="Arial" w:cs="Arial"/>
                <w:spacing w:val="-1"/>
              </w:rPr>
              <w:t>r</w:t>
            </w:r>
            <w:r w:rsidRPr="00340B10">
              <w:rPr>
                <w:rFonts w:ascii="Arial" w:hAnsi="Arial" w:cs="Arial"/>
              </w:rPr>
              <w:t>ther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str</w:t>
            </w:r>
            <w:r w:rsidRPr="00340B10">
              <w:rPr>
                <w:rFonts w:ascii="Arial" w:hAnsi="Arial" w:cs="Arial"/>
                <w:spacing w:val="-1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n</w:t>
            </w:r>
            <w:r w:rsidRPr="00340B10">
              <w:rPr>
                <w:rFonts w:ascii="Arial" w:hAnsi="Arial" w:cs="Arial"/>
                <w:spacing w:val="-2"/>
              </w:rPr>
              <w:t>g</w:t>
            </w:r>
            <w:r w:rsidRPr="00340B10">
              <w:rPr>
                <w:rFonts w:ascii="Arial" w:hAnsi="Arial" w:cs="Arial"/>
              </w:rPr>
              <w:t>then t</w:t>
            </w:r>
            <w:r w:rsidRPr="00340B10">
              <w:rPr>
                <w:rFonts w:ascii="Arial" w:hAnsi="Arial" w:cs="Arial"/>
                <w:spacing w:val="2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</w:rPr>
              <w:t>p</w:t>
            </w:r>
            <w:r w:rsidRPr="00340B10">
              <w:rPr>
                <w:rFonts w:ascii="Arial" w:hAnsi="Arial" w:cs="Arial"/>
                <w:spacing w:val="-1"/>
              </w:rPr>
              <w:t>a</w:t>
            </w:r>
            <w:r w:rsidRPr="00340B10">
              <w:rPr>
                <w:rFonts w:ascii="Arial" w:hAnsi="Arial" w:cs="Arial"/>
              </w:rPr>
              <w:t>p</w:t>
            </w:r>
            <w:r w:rsidRPr="00340B10">
              <w:rPr>
                <w:rFonts w:ascii="Arial" w:hAnsi="Arial" w:cs="Arial"/>
                <w:spacing w:val="-1"/>
              </w:rPr>
              <w:t>e</w:t>
            </w:r>
            <w:r w:rsidRPr="00340B10">
              <w:rPr>
                <w:rFonts w:ascii="Arial" w:hAnsi="Arial" w:cs="Arial"/>
              </w:rPr>
              <w:t>r.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  <w:tr w:rsidR="00E81365" w:rsidRPr="00340B10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-1"/>
              </w:rPr>
              <w:t>I</w:t>
            </w:r>
            <w:r w:rsidRPr="00340B10">
              <w:rPr>
                <w:rFonts w:ascii="Arial" w:hAnsi="Arial" w:cs="Arial"/>
                <w:b/>
              </w:rPr>
              <w:t>s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l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</w:rPr>
              <w:t>g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ag</w:t>
            </w:r>
            <w:r w:rsidRPr="00340B10">
              <w:rPr>
                <w:rFonts w:ascii="Arial" w:hAnsi="Arial" w:cs="Arial"/>
                <w:b/>
              </w:rPr>
              <w:t>e/</w:t>
            </w:r>
            <w:r w:rsidRPr="00340B10">
              <w:rPr>
                <w:rFonts w:ascii="Arial" w:hAnsi="Arial" w:cs="Arial"/>
                <w:b/>
                <w:spacing w:val="-1"/>
              </w:rPr>
              <w:t>E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</w:rPr>
              <w:t>g</w:t>
            </w:r>
            <w:r w:rsidRPr="00340B10">
              <w:rPr>
                <w:rFonts w:ascii="Arial" w:hAnsi="Arial" w:cs="Arial"/>
                <w:b/>
              </w:rPr>
              <w:t>l</w:t>
            </w:r>
            <w:r w:rsidRPr="00340B10">
              <w:rPr>
                <w:rFonts w:ascii="Arial" w:hAnsi="Arial" w:cs="Arial"/>
                <w:b/>
                <w:spacing w:val="2"/>
              </w:rPr>
              <w:t>i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h</w:t>
            </w:r>
            <w:r w:rsidRPr="00340B10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2"/>
              </w:rPr>
              <w:t>q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lity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f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he</w:t>
            </w:r>
            <w:r w:rsidRPr="00340B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1"/>
              </w:rPr>
              <w:t>t</w:t>
            </w:r>
            <w:r w:rsidRPr="00340B10">
              <w:rPr>
                <w:rFonts w:ascii="Arial" w:hAnsi="Arial" w:cs="Arial"/>
                <w:b/>
              </w:rPr>
              <w:t>icle</w:t>
            </w:r>
            <w:r w:rsidRPr="00340B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uit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ble</w:t>
            </w:r>
          </w:p>
          <w:p w:rsidR="00E81365" w:rsidRPr="00340B10" w:rsidRDefault="008A298E">
            <w:pPr>
              <w:ind w:left="46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1"/>
              </w:rPr>
              <w:t>fo</w:t>
            </w:r>
            <w:r w:rsidRPr="00340B10">
              <w:rPr>
                <w:rFonts w:ascii="Arial" w:hAnsi="Arial" w:cs="Arial"/>
                <w:b/>
              </w:rPr>
              <w:t>r</w:t>
            </w:r>
            <w:r w:rsidRPr="00340B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ch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l</w:t>
            </w:r>
            <w:r w:rsidRPr="00340B10">
              <w:rPr>
                <w:rFonts w:ascii="Arial" w:hAnsi="Arial" w:cs="Arial"/>
                <w:b/>
                <w:spacing w:val="1"/>
              </w:rPr>
              <w:t>a</w:t>
            </w:r>
            <w:r w:rsidRPr="00340B10">
              <w:rPr>
                <w:rFonts w:ascii="Arial" w:hAnsi="Arial" w:cs="Arial"/>
                <w:b/>
              </w:rPr>
              <w:t>rly</w:t>
            </w:r>
            <w:r w:rsidRPr="00340B1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b/>
              </w:rPr>
              <w:t>c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m</w:t>
            </w:r>
            <w:r w:rsidRPr="00340B10">
              <w:rPr>
                <w:rFonts w:ascii="Arial" w:hAnsi="Arial" w:cs="Arial"/>
                <w:b/>
                <w:spacing w:val="-3"/>
              </w:rPr>
              <w:t>m</w:t>
            </w:r>
            <w:r w:rsidRPr="00340B10">
              <w:rPr>
                <w:rFonts w:ascii="Arial" w:hAnsi="Arial" w:cs="Arial"/>
                <w:b/>
              </w:rPr>
              <w:t>u</w:t>
            </w:r>
            <w:r w:rsidRPr="00340B10">
              <w:rPr>
                <w:rFonts w:ascii="Arial" w:hAnsi="Arial" w:cs="Arial"/>
                <w:b/>
                <w:spacing w:val="1"/>
              </w:rPr>
              <w:t>n</w:t>
            </w:r>
            <w:r w:rsidRPr="00340B10">
              <w:rPr>
                <w:rFonts w:ascii="Arial" w:hAnsi="Arial" w:cs="Arial"/>
                <w:b/>
              </w:rPr>
              <w:t>ic</w:t>
            </w:r>
            <w:r w:rsidRPr="00340B10">
              <w:rPr>
                <w:rFonts w:ascii="Arial" w:hAnsi="Arial" w:cs="Arial"/>
                <w:b/>
                <w:spacing w:val="1"/>
              </w:rPr>
              <w:t>at</w:t>
            </w:r>
            <w:r w:rsidRPr="00340B10">
              <w:rPr>
                <w:rFonts w:ascii="Arial" w:hAnsi="Arial" w:cs="Arial"/>
                <w:b/>
              </w:rPr>
              <w:t>i</w:t>
            </w:r>
            <w:r w:rsidRPr="00340B10">
              <w:rPr>
                <w:rFonts w:ascii="Arial" w:hAnsi="Arial" w:cs="Arial"/>
                <w:b/>
                <w:spacing w:val="1"/>
              </w:rPr>
              <w:t>o</w:t>
            </w:r>
            <w:r w:rsidRPr="00340B10">
              <w:rPr>
                <w:rFonts w:ascii="Arial" w:hAnsi="Arial" w:cs="Arial"/>
                <w:b/>
              </w:rPr>
              <w:t>n</w:t>
            </w:r>
            <w:r w:rsidRPr="00340B10">
              <w:rPr>
                <w:rFonts w:ascii="Arial" w:hAnsi="Arial" w:cs="Arial"/>
                <w:b/>
                <w:spacing w:val="-1"/>
              </w:rPr>
              <w:t>s</w:t>
            </w:r>
            <w:r w:rsidRPr="00340B1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esea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ch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er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5"/>
              </w:rPr>
              <w:t>w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ten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cle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mm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</w:rPr>
              <w:t>tical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13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1"/>
              </w:rPr>
              <w:t>ou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g</w:t>
            </w:r>
            <w:r w:rsidRPr="00340B10">
              <w:rPr>
                <w:rFonts w:ascii="Arial" w:hAnsi="Arial" w:cs="Arial"/>
              </w:rPr>
              <w:t>li</w:t>
            </w:r>
            <w:r w:rsidRPr="00340B10">
              <w:rPr>
                <w:rFonts w:ascii="Arial" w:hAnsi="Arial" w:cs="Arial"/>
                <w:spacing w:val="1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.</w:t>
            </w:r>
            <w:r w:rsidRPr="00340B10">
              <w:rPr>
                <w:rFonts w:ascii="Arial" w:hAnsi="Arial" w:cs="Arial"/>
                <w:spacing w:val="44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les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n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  <w:spacing w:val="8"/>
              </w:rPr>
              <w:t>f</w:t>
            </w:r>
            <w:r w:rsidRPr="00340B10">
              <w:rPr>
                <w:rFonts w:ascii="Arial" w:hAnsi="Arial" w:cs="Arial"/>
                <w:spacing w:val="-2"/>
              </w:rPr>
              <w:t>-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x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la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3"/>
              </w:rPr>
              <w:t>r</w:t>
            </w:r>
            <w:r w:rsidRPr="00340B10">
              <w:rPr>
                <w:rFonts w:ascii="Arial" w:hAnsi="Arial" w:cs="Arial"/>
                <w:spacing w:val="-4"/>
              </w:rPr>
              <w:t>y</w:t>
            </w:r>
            <w:r w:rsidRPr="00340B1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  <w:tr w:rsidR="00E81365" w:rsidRPr="00340B10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40B10">
              <w:rPr>
                <w:rFonts w:ascii="Arial" w:hAnsi="Arial" w:cs="Arial"/>
                <w:b/>
                <w:u w:val="thick" w:color="000000"/>
              </w:rPr>
              <w:t>pti</w:t>
            </w:r>
            <w:r w:rsidRPr="00340B1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40B10">
              <w:rPr>
                <w:rFonts w:ascii="Arial" w:hAnsi="Arial" w:cs="Arial"/>
                <w:b/>
                <w:u w:val="thick" w:color="000000"/>
              </w:rPr>
              <w:t>n</w:t>
            </w:r>
            <w:r w:rsidRPr="00340B1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340B10">
              <w:rPr>
                <w:rFonts w:ascii="Arial" w:hAnsi="Arial" w:cs="Arial"/>
                <w:b/>
                <w:u w:val="thick" w:color="000000"/>
              </w:rPr>
              <w:t>l/</w:t>
            </w:r>
            <w:r w:rsidRPr="00340B10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340B10">
              <w:rPr>
                <w:rFonts w:ascii="Arial" w:hAnsi="Arial" w:cs="Arial"/>
                <w:b/>
                <w:u w:val="thick" w:color="000000"/>
              </w:rPr>
              <w:t>ene</w:t>
            </w:r>
            <w:r w:rsidRPr="00340B10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340B10">
              <w:rPr>
                <w:rFonts w:ascii="Arial" w:hAnsi="Arial" w:cs="Arial"/>
                <w:b/>
                <w:u w:val="thick" w:color="000000"/>
              </w:rPr>
              <w:t>l</w:t>
            </w:r>
            <w:r w:rsidRPr="00340B10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4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mm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8A298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v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all,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1"/>
              </w:rPr>
              <w:t>h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is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2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ll</w:t>
            </w:r>
            <w:r w:rsidRPr="00340B10">
              <w:rPr>
                <w:rFonts w:ascii="Arial" w:hAnsi="Arial" w:cs="Arial"/>
                <w:spacing w:val="-2"/>
              </w:rPr>
              <w:t>-</w:t>
            </w:r>
            <w:r w:rsidRPr="00340B10">
              <w:rPr>
                <w:rFonts w:ascii="Arial" w:hAnsi="Arial" w:cs="Arial"/>
                <w:spacing w:val="1"/>
              </w:rPr>
              <w:t>or</w:t>
            </w:r>
            <w:r w:rsidRPr="00340B10">
              <w:rPr>
                <w:rFonts w:ascii="Arial" w:hAnsi="Arial" w:cs="Arial"/>
                <w:spacing w:val="-1"/>
              </w:rPr>
              <w:t>g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z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esea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ch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er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at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2"/>
              </w:rPr>
              <w:t>ff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v</w:t>
            </w:r>
            <w:r w:rsidRPr="00340B10">
              <w:rPr>
                <w:rFonts w:ascii="Arial" w:hAnsi="Arial" w:cs="Arial"/>
              </w:rPr>
              <w:t>al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le</w:t>
            </w:r>
            <w:r w:rsidRPr="00340B10">
              <w:rPr>
                <w:rFonts w:ascii="Arial" w:hAnsi="Arial" w:cs="Arial"/>
                <w:spacing w:val="-7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gh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to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ic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f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liar</w:t>
            </w:r>
          </w:p>
          <w:p w:rsidR="00E81365" w:rsidRPr="00340B10" w:rsidRDefault="008A298E">
            <w:pPr>
              <w:ind w:left="102" w:right="175"/>
              <w:rPr>
                <w:rFonts w:ascii="Arial" w:hAnsi="Arial" w:cs="Arial"/>
              </w:rPr>
            </w:pP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pp</w:t>
            </w:r>
            <w:r w:rsidRPr="00340B10">
              <w:rPr>
                <w:rFonts w:ascii="Arial" w:hAnsi="Arial" w:cs="Arial"/>
              </w:rPr>
              <w:t>licati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</w:rPr>
              <w:t>in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y</w:t>
            </w:r>
            <w:r w:rsidRPr="00340B10">
              <w:rPr>
                <w:rFonts w:ascii="Arial" w:hAnsi="Arial" w:cs="Arial"/>
                <w:spacing w:val="1"/>
              </w:rPr>
              <w:t>b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.</w:t>
            </w:r>
            <w:r w:rsidRPr="00340B10">
              <w:rPr>
                <w:rFonts w:ascii="Arial" w:hAnsi="Arial" w:cs="Arial"/>
                <w:spacing w:val="46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3"/>
              </w:rPr>
              <w:t>d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as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ddr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ed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c</w:t>
            </w:r>
            <w:r w:rsidRPr="00340B10">
              <w:rPr>
                <w:rFonts w:ascii="Arial" w:hAnsi="Arial" w:cs="Arial"/>
                <w:spacing w:val="1"/>
              </w:rPr>
              <w:t>a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2"/>
              </w:rPr>
              <w:t>ss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es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ial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  <w:spacing w:val="3"/>
              </w:rPr>
              <w:t>r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2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t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  <w:spacing w:val="-1"/>
              </w:rPr>
              <w:t>hn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l</w:t>
            </w:r>
            <w:r w:rsidRPr="00340B10">
              <w:rPr>
                <w:rFonts w:ascii="Arial" w:hAnsi="Arial" w:cs="Arial"/>
                <w:spacing w:val="1"/>
              </w:rPr>
              <w:t>og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dop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. Mi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r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cla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icati</w:t>
            </w:r>
            <w:r w:rsidRPr="00340B10">
              <w:rPr>
                <w:rFonts w:ascii="Arial" w:hAnsi="Arial" w:cs="Arial"/>
                <w:spacing w:val="4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-2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f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</w:rPr>
              <w:t>in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3"/>
              </w:rPr>
              <w:t>c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2"/>
              </w:rPr>
              <w:t>s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>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3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ial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</w:rPr>
              <w:t>y</w:t>
            </w:r>
            <w:r w:rsidRPr="00340B10">
              <w:rPr>
                <w:rFonts w:ascii="Arial" w:hAnsi="Arial" w:cs="Arial"/>
                <w:spacing w:val="-9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3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dop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o</w:t>
            </w:r>
            <w:r w:rsidRPr="00340B10">
              <w:rPr>
                <w:rFonts w:ascii="Arial" w:hAnsi="Arial" w:cs="Arial"/>
              </w:rPr>
              <w:t>n</w:t>
            </w:r>
            <w:r w:rsidRPr="00340B10">
              <w:rPr>
                <w:rFonts w:ascii="Arial" w:hAnsi="Arial" w:cs="Arial"/>
                <w:spacing w:val="-8"/>
              </w:rPr>
              <w:t xml:space="preserve"> </w:t>
            </w:r>
            <w:r w:rsidRPr="00340B10">
              <w:rPr>
                <w:rFonts w:ascii="Arial" w:hAnsi="Arial" w:cs="Arial"/>
              </w:rPr>
              <w:t>as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  <w:spacing w:val="1"/>
              </w:rPr>
              <w:t>u</w:t>
            </w:r>
            <w:r w:rsidRPr="00340B10">
              <w:rPr>
                <w:rFonts w:ascii="Arial" w:hAnsi="Arial" w:cs="Arial"/>
                <w:spacing w:val="-1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ti</w:t>
            </w:r>
            <w:r w:rsidRPr="00340B10">
              <w:rPr>
                <w:rFonts w:ascii="Arial" w:hAnsi="Arial" w:cs="Arial"/>
                <w:spacing w:val="1"/>
              </w:rPr>
              <w:t>on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10"/>
              </w:rPr>
              <w:t xml:space="preserve"> 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d</w:t>
            </w:r>
            <w:r w:rsidRPr="00340B10">
              <w:rPr>
                <w:rFonts w:ascii="Arial" w:hAnsi="Arial" w:cs="Arial"/>
                <w:spacing w:val="1"/>
              </w:rPr>
              <w:t xml:space="preserve"> 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2"/>
              </w:rPr>
              <w:t>l</w:t>
            </w:r>
            <w:r w:rsidRPr="00340B10">
              <w:rPr>
                <w:rFonts w:ascii="Arial" w:hAnsi="Arial" w:cs="Arial"/>
                <w:spacing w:val="-2"/>
              </w:rPr>
              <w:t>f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d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po</w:t>
            </w:r>
            <w:r w:rsidRPr="00340B10">
              <w:rPr>
                <w:rFonts w:ascii="Arial" w:hAnsi="Arial" w:cs="Arial"/>
                <w:spacing w:val="-1"/>
              </w:rPr>
              <w:t>s</w:t>
            </w:r>
            <w:r w:rsidRPr="00340B10">
              <w:rPr>
                <w:rFonts w:ascii="Arial" w:hAnsi="Arial" w:cs="Arial"/>
              </w:rPr>
              <w:t xml:space="preserve">ition </w:t>
            </w:r>
            <w:r w:rsidRPr="00340B10">
              <w:rPr>
                <w:rFonts w:ascii="Arial" w:hAnsi="Arial" w:cs="Arial"/>
                <w:spacing w:val="-2"/>
              </w:rPr>
              <w:t>w</w:t>
            </w:r>
            <w:r w:rsidRPr="00340B10">
              <w:rPr>
                <w:rFonts w:ascii="Arial" w:hAnsi="Arial" w:cs="Arial"/>
                <w:spacing w:val="3"/>
              </w:rPr>
              <w:t>o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</w:rPr>
              <w:t>ld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f</w:t>
            </w:r>
            <w:r w:rsidRPr="00340B10">
              <w:rPr>
                <w:rFonts w:ascii="Arial" w:hAnsi="Arial" w:cs="Arial"/>
                <w:spacing w:val="-1"/>
              </w:rPr>
              <w:t>u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er</w:t>
            </w:r>
            <w:r w:rsidRPr="00340B10">
              <w:rPr>
                <w:rFonts w:ascii="Arial" w:hAnsi="Arial" w:cs="Arial"/>
                <w:spacing w:val="-4"/>
              </w:rPr>
              <w:t xml:space="preserve"> 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n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  <w:spacing w:val="3"/>
              </w:rPr>
              <w:t>a</w:t>
            </w:r>
            <w:r w:rsidRPr="00340B10">
              <w:rPr>
                <w:rFonts w:ascii="Arial" w:hAnsi="Arial" w:cs="Arial"/>
                <w:spacing w:val="-1"/>
              </w:rPr>
              <w:t>n</w:t>
            </w:r>
            <w:r w:rsidRPr="00340B10">
              <w:rPr>
                <w:rFonts w:ascii="Arial" w:hAnsi="Arial" w:cs="Arial"/>
              </w:rPr>
              <w:t>ce</w:t>
            </w:r>
            <w:r w:rsidRPr="00340B10">
              <w:rPr>
                <w:rFonts w:ascii="Arial" w:hAnsi="Arial" w:cs="Arial"/>
                <w:spacing w:val="-6"/>
              </w:rPr>
              <w:t xml:space="preserve"> </w:t>
            </w:r>
            <w:r w:rsidRPr="00340B10">
              <w:rPr>
                <w:rFonts w:ascii="Arial" w:hAnsi="Arial" w:cs="Arial"/>
              </w:rPr>
              <w:t>t</w:t>
            </w:r>
            <w:r w:rsidRPr="00340B10">
              <w:rPr>
                <w:rFonts w:ascii="Arial" w:hAnsi="Arial" w:cs="Arial"/>
                <w:spacing w:val="-1"/>
              </w:rPr>
              <w:t>h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-1"/>
              </w:rPr>
              <w:t xml:space="preserve"> 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4"/>
              </w:rPr>
              <w:t>p</w:t>
            </w:r>
            <w:r w:rsidRPr="00340B10">
              <w:rPr>
                <w:rFonts w:ascii="Arial" w:hAnsi="Arial" w:cs="Arial"/>
              </w:rPr>
              <w:t>e</w:t>
            </w:r>
            <w:r w:rsidRPr="00340B10">
              <w:rPr>
                <w:rFonts w:ascii="Arial" w:hAnsi="Arial" w:cs="Arial"/>
                <w:spacing w:val="1"/>
              </w:rPr>
              <w:t>r</w:t>
            </w:r>
            <w:r w:rsidRPr="00340B10">
              <w:rPr>
                <w:rFonts w:ascii="Arial" w:hAnsi="Arial" w:cs="Arial"/>
              </w:rPr>
              <w:t>s</w:t>
            </w:r>
            <w:r w:rsidRPr="00340B10">
              <w:rPr>
                <w:rFonts w:ascii="Arial" w:hAnsi="Arial" w:cs="Arial"/>
                <w:spacing w:val="-5"/>
              </w:rPr>
              <w:t xml:space="preserve"> </w:t>
            </w:r>
            <w:r w:rsidRPr="00340B10">
              <w:rPr>
                <w:rFonts w:ascii="Arial" w:hAnsi="Arial" w:cs="Arial"/>
                <w:spacing w:val="2"/>
              </w:rPr>
              <w:t>i</w:t>
            </w:r>
            <w:r w:rsidRPr="00340B10">
              <w:rPr>
                <w:rFonts w:ascii="Arial" w:hAnsi="Arial" w:cs="Arial"/>
                <w:spacing w:val="-4"/>
              </w:rPr>
              <w:t>m</w:t>
            </w:r>
            <w:r w:rsidRPr="00340B10">
              <w:rPr>
                <w:rFonts w:ascii="Arial" w:hAnsi="Arial" w:cs="Arial"/>
                <w:spacing w:val="1"/>
              </w:rPr>
              <w:t>p</w:t>
            </w:r>
            <w:r w:rsidRPr="00340B10">
              <w:rPr>
                <w:rFonts w:ascii="Arial" w:hAnsi="Arial" w:cs="Arial"/>
              </w:rPr>
              <w:t>a</w:t>
            </w:r>
            <w:r w:rsidRPr="00340B10">
              <w:rPr>
                <w:rFonts w:ascii="Arial" w:hAnsi="Arial" w:cs="Arial"/>
                <w:spacing w:val="1"/>
              </w:rPr>
              <w:t>c</w:t>
            </w:r>
            <w:r w:rsidRPr="00340B10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365" w:rsidRPr="00340B10" w:rsidRDefault="00E81365">
            <w:pPr>
              <w:rPr>
                <w:rFonts w:ascii="Arial" w:hAnsi="Arial" w:cs="Arial"/>
              </w:rPr>
            </w:pPr>
          </w:p>
        </w:tc>
      </w:tr>
    </w:tbl>
    <w:p w:rsidR="00E81365" w:rsidRPr="00340B10" w:rsidRDefault="00E81365">
      <w:pPr>
        <w:rPr>
          <w:rFonts w:ascii="Arial" w:hAnsi="Arial" w:cs="Arial"/>
        </w:rPr>
        <w:sectPr w:rsidR="00E81365" w:rsidRPr="00340B10">
          <w:headerReference w:type="default" r:id="rId8"/>
          <w:footerReference w:type="default" r:id="rId9"/>
          <w:pgSz w:w="23820" w:h="16840" w:orient="landscape"/>
          <w:pgMar w:top="1540" w:right="1220" w:bottom="280" w:left="1220" w:header="1303" w:footer="685" w:gutter="0"/>
          <w:cols w:space="720"/>
        </w:sectPr>
      </w:pPr>
    </w:p>
    <w:p w:rsidR="00657ADC" w:rsidRPr="00340B10" w:rsidRDefault="00657ADC" w:rsidP="00BC3AB9">
      <w:pPr>
        <w:spacing w:before="13" w:line="2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BC3AB9" w:rsidRPr="00340B10" w:rsidTr="00BC3AB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B1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B1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BC3AB9" w:rsidRPr="00340B10" w:rsidTr="00BC3AB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B9" w:rsidRPr="00340B10" w:rsidRDefault="00BC3AB9" w:rsidP="00BC3AB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B1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B9" w:rsidRPr="00340B10" w:rsidRDefault="00BC3AB9" w:rsidP="00BC3AB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340B10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340B10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BC3AB9" w:rsidRPr="00340B10" w:rsidRDefault="00BC3AB9" w:rsidP="00BC3AB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BC3AB9" w:rsidRPr="00340B10" w:rsidTr="00BC3AB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340B1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B1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B1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B1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BC3AB9" w:rsidRPr="00340B10" w:rsidRDefault="00BC3AB9" w:rsidP="00BC3A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BC3AB9" w:rsidRPr="00340B10" w:rsidRDefault="00BC3AB9" w:rsidP="00BC3AB9">
      <w:pPr>
        <w:rPr>
          <w:rFonts w:ascii="Arial" w:hAnsi="Arial" w:cs="Arial"/>
        </w:rPr>
      </w:pPr>
    </w:p>
    <w:p w:rsidR="00BC3AB9" w:rsidRPr="00340B10" w:rsidRDefault="00BC3AB9" w:rsidP="00BC3AB9">
      <w:pPr>
        <w:rPr>
          <w:rFonts w:ascii="Arial" w:hAnsi="Arial" w:cs="Arial"/>
        </w:rPr>
      </w:pPr>
    </w:p>
    <w:p w:rsidR="00340B10" w:rsidRPr="00340B10" w:rsidRDefault="00340B10" w:rsidP="00340B10">
      <w:pPr>
        <w:rPr>
          <w:rFonts w:ascii="Arial" w:hAnsi="Arial" w:cs="Arial"/>
          <w:b/>
          <w:bCs/>
          <w:u w:val="single"/>
        </w:rPr>
      </w:pPr>
      <w:r w:rsidRPr="00340B10">
        <w:rPr>
          <w:rFonts w:ascii="Arial" w:hAnsi="Arial" w:cs="Arial"/>
          <w:b/>
          <w:bCs/>
          <w:u w:val="single"/>
        </w:rPr>
        <w:t>Reviewer details:</w:t>
      </w:r>
    </w:p>
    <w:p w:rsidR="00BC3AB9" w:rsidRPr="00340B10" w:rsidRDefault="00BC3AB9" w:rsidP="00BC3AB9">
      <w:pPr>
        <w:rPr>
          <w:rFonts w:ascii="Arial" w:hAnsi="Arial" w:cs="Arial"/>
          <w:bCs/>
          <w:u w:val="single"/>
          <w:lang w:val="en-GB"/>
        </w:rPr>
      </w:pPr>
    </w:p>
    <w:p w:rsidR="00340B10" w:rsidRPr="00340B10" w:rsidRDefault="00340B10" w:rsidP="00340B10">
      <w:pPr>
        <w:rPr>
          <w:rFonts w:ascii="Arial" w:hAnsi="Arial" w:cs="Arial"/>
          <w:b/>
          <w:bCs/>
          <w:lang w:val="en-GB"/>
        </w:rPr>
      </w:pPr>
      <w:bookmarkStart w:id="2" w:name="_Hlk212733069"/>
      <w:r w:rsidRPr="00340B10">
        <w:rPr>
          <w:rFonts w:ascii="Arial" w:hAnsi="Arial" w:cs="Arial"/>
          <w:b/>
          <w:bCs/>
          <w:lang w:val="en-GB"/>
        </w:rPr>
        <w:t xml:space="preserve">A. </w:t>
      </w:r>
      <w:proofErr w:type="spellStart"/>
      <w:r w:rsidRPr="00340B10">
        <w:rPr>
          <w:rFonts w:ascii="Arial" w:hAnsi="Arial" w:cs="Arial"/>
          <w:b/>
          <w:bCs/>
          <w:lang w:val="en-GB"/>
        </w:rPr>
        <w:t>Anbarassan</w:t>
      </w:r>
      <w:proofErr w:type="spellEnd"/>
      <w:r w:rsidRPr="00340B10">
        <w:rPr>
          <w:rFonts w:ascii="Arial" w:hAnsi="Arial" w:cs="Arial"/>
          <w:b/>
          <w:bCs/>
          <w:lang w:val="en-GB"/>
        </w:rPr>
        <w:t xml:space="preserve">, </w:t>
      </w:r>
      <w:r w:rsidRPr="00340B10">
        <w:rPr>
          <w:rFonts w:ascii="Arial" w:hAnsi="Arial" w:cs="Arial"/>
          <w:b/>
          <w:bCs/>
          <w:lang w:val="en-GB"/>
        </w:rPr>
        <w:t>SRM College of Agricultural Sciences, SRM Institute of Science and Technology</w:t>
      </w:r>
      <w:r w:rsidRPr="00340B10">
        <w:rPr>
          <w:rFonts w:ascii="Arial" w:hAnsi="Arial" w:cs="Arial"/>
          <w:b/>
          <w:bCs/>
          <w:lang w:val="en-GB"/>
        </w:rPr>
        <w:t xml:space="preserve">, </w:t>
      </w:r>
      <w:r w:rsidRPr="00340B10">
        <w:rPr>
          <w:rFonts w:ascii="Arial" w:hAnsi="Arial" w:cs="Arial"/>
          <w:b/>
          <w:bCs/>
          <w:lang w:val="en-GB"/>
        </w:rPr>
        <w:t>India</w:t>
      </w:r>
    </w:p>
    <w:bookmarkEnd w:id="1"/>
    <w:bookmarkEnd w:id="2"/>
    <w:p w:rsidR="00BC3AB9" w:rsidRPr="00340B10" w:rsidRDefault="00BC3AB9" w:rsidP="00BC3AB9">
      <w:pPr>
        <w:rPr>
          <w:rFonts w:ascii="Arial" w:hAnsi="Arial" w:cs="Arial"/>
        </w:rPr>
      </w:pPr>
    </w:p>
    <w:p w:rsidR="00BC3AB9" w:rsidRPr="00340B10" w:rsidRDefault="00BC3AB9" w:rsidP="00BC3AB9">
      <w:pPr>
        <w:spacing w:before="13" w:line="240" w:lineRule="exact"/>
        <w:rPr>
          <w:rFonts w:ascii="Arial" w:hAnsi="Arial" w:cs="Arial"/>
        </w:rPr>
      </w:pPr>
      <w:bookmarkStart w:id="3" w:name="_GoBack"/>
      <w:bookmarkEnd w:id="3"/>
    </w:p>
    <w:sectPr w:rsidR="00BC3AB9" w:rsidRPr="00340B10" w:rsidSect="00BC3AB9">
      <w:footerReference w:type="default" r:id="rId10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9B" w:rsidRDefault="00FB439B">
      <w:r>
        <w:separator/>
      </w:r>
    </w:p>
  </w:endnote>
  <w:endnote w:type="continuationSeparator" w:id="0">
    <w:p w:rsidR="00FB439B" w:rsidRDefault="00F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365" w:rsidRDefault="00FB439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71pt;margin-top:796.65pt;width:52.1pt;height:10.05pt;z-index:-4544;mso-position-horizontal-relative:page;mso-position-vertical-relative:page" filled="f" stroked="f">
          <v:textbox inset="0,0,0,0">
            <w:txbxContent>
              <w:p w:rsidR="00E81365" w:rsidRDefault="008A298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207.95pt;margin-top:796.65pt;width:55.65pt;height:10.05pt;z-index:-4543;mso-position-horizontal-relative:page;mso-position-vertical-relative:page" filled="f" stroked="f">
          <v:textbox inset="0,0,0,0">
            <w:txbxContent>
              <w:p w:rsidR="00E81365" w:rsidRDefault="008A298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347.75pt;margin-top:796.65pt;width:67.75pt;height:10.05pt;z-index:-4542;mso-position-horizontal-relative:page;mso-position-vertical-relative:page" filled="f" stroked="f">
          <v:textbox inset="0,0,0,0">
            <w:txbxContent>
              <w:p w:rsidR="00E81365" w:rsidRDefault="008A298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142" type="#_x0000_t202" style="position:absolute;margin-left:539.05pt;margin-top:796.65pt;width:80.4pt;height:10.05pt;z-index:-4541;mso-position-horizontal-relative:page;mso-position-vertical-relative:page" filled="f" stroked="f">
          <v:textbox inset="0,0,0,0">
            <w:txbxContent>
              <w:p w:rsidR="00E81365" w:rsidRDefault="008A298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365" w:rsidRDefault="00FB439B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6pt;margin-top:748pt;width:55pt;height:16.5pt;z-index:-4461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6pt;margin-top:752.3pt;width:103.5pt;height:8pt;z-index:-4460;mso-position-horizontal-relative:page;mso-position-vertical-relative:page" filled="f" stroked="f">
          <v:textbox inset="0,0,0,0">
            <w:txbxContent>
              <w:p w:rsidR="00E81365" w:rsidRDefault="008A298E">
                <w:pPr>
                  <w:spacing w:before="2"/>
                  <w:ind w:left="20"/>
                  <w:rPr>
                    <w:sz w:val="12"/>
                    <w:szCs w:val="12"/>
                  </w:rPr>
                </w:pPr>
                <w:r>
                  <w:rPr>
                    <w:color w:val="181818"/>
                    <w:w w:val="120"/>
                    <w:sz w:val="12"/>
                    <w:szCs w:val="12"/>
                  </w:rPr>
                  <w:t>Page</w:t>
                </w:r>
                <w:r>
                  <w:rPr>
                    <w:color w:val="181818"/>
                    <w:spacing w:val="-5"/>
                    <w:w w:val="120"/>
                    <w:sz w:val="12"/>
                    <w:szCs w:val="12"/>
                  </w:rPr>
                  <w:t xml:space="preserve"> </w:t>
                </w:r>
                <w:r>
                  <w:rPr>
                    <w:color w:val="181818"/>
                    <w:sz w:val="12"/>
                    <w:szCs w:val="12"/>
                  </w:rPr>
                  <w:t>17</w:t>
                </w:r>
                <w:r>
                  <w:rPr>
                    <w:color w:val="181818"/>
                    <w:spacing w:val="18"/>
                    <w:sz w:val="12"/>
                    <w:szCs w:val="12"/>
                  </w:rPr>
                  <w:t xml:space="preserve"> </w:t>
                </w:r>
                <w:r>
                  <w:rPr>
                    <w:color w:val="181818"/>
                    <w:sz w:val="12"/>
                    <w:szCs w:val="12"/>
                  </w:rPr>
                  <w:t>of</w:t>
                </w:r>
                <w:r>
                  <w:rPr>
                    <w:color w:val="181818"/>
                    <w:spacing w:val="14"/>
                    <w:sz w:val="12"/>
                    <w:szCs w:val="12"/>
                  </w:rPr>
                  <w:t xml:space="preserve"> </w:t>
                </w:r>
                <w:r>
                  <w:rPr>
                    <w:color w:val="181818"/>
                    <w:sz w:val="12"/>
                    <w:szCs w:val="12"/>
                  </w:rPr>
                  <w:t>17</w:t>
                </w:r>
                <w:r>
                  <w:rPr>
                    <w:color w:val="181818"/>
                    <w:spacing w:val="18"/>
                    <w:sz w:val="12"/>
                    <w:szCs w:val="12"/>
                  </w:rPr>
                  <w:t xml:space="preserve"> </w:t>
                </w:r>
                <w:r>
                  <w:rPr>
                    <w:color w:val="181818"/>
                    <w:sz w:val="12"/>
                    <w:szCs w:val="12"/>
                  </w:rPr>
                  <w:t>-</w:t>
                </w:r>
                <w:r>
                  <w:rPr>
                    <w:color w:val="181818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color w:val="181818"/>
                    <w:w w:val="116"/>
                    <w:sz w:val="12"/>
                    <w:szCs w:val="12"/>
                  </w:rPr>
                  <w:t>Integrity Submission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6.55pt;margin-top:752.3pt;width:110.45pt;height:8pt;z-index:-4459;mso-position-horizontal-relative:page;mso-position-vertical-relative:page" filled="f" stroked="f">
          <v:textbox inset="0,0,0,0">
            <w:txbxContent>
              <w:p w:rsidR="00E81365" w:rsidRDefault="008A298E">
                <w:pPr>
                  <w:spacing w:before="2"/>
                  <w:ind w:left="20"/>
                  <w:rPr>
                    <w:sz w:val="12"/>
                    <w:szCs w:val="12"/>
                  </w:rPr>
                </w:pPr>
                <w:r>
                  <w:rPr>
                    <w:color w:val="181818"/>
                    <w:w w:val="116"/>
                    <w:sz w:val="12"/>
                    <w:szCs w:val="12"/>
                  </w:rPr>
                  <w:t>Submission</w:t>
                </w:r>
                <w:r>
                  <w:rPr>
                    <w:color w:val="181818"/>
                    <w:spacing w:val="-4"/>
                    <w:w w:val="116"/>
                    <w:sz w:val="12"/>
                    <w:szCs w:val="12"/>
                  </w:rPr>
                  <w:t xml:space="preserve"> </w:t>
                </w:r>
                <w:r>
                  <w:rPr>
                    <w:color w:val="181818"/>
                    <w:sz w:val="12"/>
                    <w:szCs w:val="12"/>
                  </w:rPr>
                  <w:t xml:space="preserve">ID  </w:t>
                </w:r>
                <w:r>
                  <w:rPr>
                    <w:color w:val="181818"/>
                    <w:spacing w:val="11"/>
                    <w:sz w:val="12"/>
                    <w:szCs w:val="12"/>
                  </w:rPr>
                  <w:t xml:space="preserve"> </w:t>
                </w:r>
                <w:proofErr w:type="spellStart"/>
                <w:proofErr w:type="gramStart"/>
                <w:r>
                  <w:rPr>
                    <w:color w:val="181818"/>
                    <w:w w:val="113"/>
                    <w:sz w:val="12"/>
                    <w:szCs w:val="12"/>
                  </w:rPr>
                  <w:t>trn:oid</w:t>
                </w:r>
                <w:proofErr w:type="spellEnd"/>
                <w:r>
                  <w:rPr>
                    <w:color w:val="181818"/>
                    <w:w w:val="113"/>
                    <w:sz w:val="12"/>
                    <w:szCs w:val="12"/>
                  </w:rPr>
                  <w:t>:::</w:t>
                </w:r>
                <w:proofErr w:type="gramEnd"/>
                <w:r>
                  <w:rPr>
                    <w:color w:val="181818"/>
                    <w:w w:val="113"/>
                    <w:sz w:val="12"/>
                    <w:szCs w:val="12"/>
                  </w:rPr>
                  <w:t>1:3387831401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9B" w:rsidRDefault="00FB439B">
      <w:r>
        <w:separator/>
      </w:r>
    </w:p>
  </w:footnote>
  <w:footnote w:type="continuationSeparator" w:id="0">
    <w:p w:rsidR="00FB439B" w:rsidRDefault="00FB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365" w:rsidRDefault="00FB439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71pt;margin-top:64.15pt;width:86.8pt;height:14pt;z-index:-4545;mso-position-horizontal-relative:page;mso-position-vertical-relative:page" filled="f" stroked="f">
          <v:textbox inset="0,0,0,0">
            <w:txbxContent>
              <w:p w:rsidR="00E81365" w:rsidRDefault="008A298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136B"/>
    <w:multiLevelType w:val="multilevel"/>
    <w:tmpl w:val="65ECA2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5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65"/>
    <w:rsid w:val="00340B10"/>
    <w:rsid w:val="00657ADC"/>
    <w:rsid w:val="008A298E"/>
    <w:rsid w:val="00BC3AB9"/>
    <w:rsid w:val="00E25ED5"/>
    <w:rsid w:val="00E81365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6"/>
    <o:shapelayout v:ext="edit">
      <o:idmap v:ext="edit" data="1,3"/>
    </o:shapelayout>
  </w:shapeDefaults>
  <w:decimalSymbol w:val="."/>
  <w:listSeparator w:val=","/>
  <w14:docId w14:val="612647A1"/>
  <w15:docId w15:val="{AF484D80-C2FF-4E6D-93C0-8D125686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2025-10-27T09:55:00Z</dcterms:created>
  <dcterms:modified xsi:type="dcterms:W3CDTF">2025-10-30T10:40:00Z</dcterms:modified>
</cp:coreProperties>
</file>