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74A15" w14:textId="77777777" w:rsidR="00646AF6" w:rsidRPr="00956570" w:rsidRDefault="00646AF6">
      <w:pPr>
        <w:spacing w:before="10" w:line="180" w:lineRule="exact"/>
        <w:rPr>
          <w:rFonts w:ascii="Arial" w:hAnsi="Arial" w:cs="Arial"/>
        </w:rPr>
      </w:pPr>
      <w:bookmarkStart w:id="0" w:name="_GoBack"/>
    </w:p>
    <w:p w14:paraId="6201DC5F" w14:textId="77777777" w:rsidR="00646AF6" w:rsidRPr="00956570" w:rsidRDefault="00646AF6">
      <w:pPr>
        <w:spacing w:line="200" w:lineRule="exact"/>
        <w:rPr>
          <w:rFonts w:ascii="Arial" w:hAnsi="Arial" w:cs="Arial"/>
        </w:rPr>
      </w:pPr>
    </w:p>
    <w:p w14:paraId="7C70130E" w14:textId="77777777" w:rsidR="00646AF6" w:rsidRPr="00956570" w:rsidRDefault="00646AF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72"/>
      </w:tblGrid>
      <w:tr w:rsidR="00646AF6" w:rsidRPr="00956570" w14:paraId="4DDE5485" w14:textId="77777777">
        <w:trPr>
          <w:trHeight w:hRule="exact" w:val="30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0B86" w14:textId="77777777" w:rsidR="00646AF6" w:rsidRPr="00956570" w:rsidRDefault="00FC7DB2">
            <w:pPr>
              <w:spacing w:before="5"/>
              <w:ind w:left="87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</w:rPr>
              <w:t>Journal</w:t>
            </w:r>
            <w:r w:rsidRPr="00956570">
              <w:rPr>
                <w:rFonts w:ascii="Arial" w:eastAsia="Arial" w:hAnsi="Arial" w:cs="Arial"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Name: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53B" w14:textId="77777777" w:rsidR="00646AF6" w:rsidRPr="00956570" w:rsidRDefault="00FC7DB2">
            <w:pPr>
              <w:spacing w:before="35"/>
              <w:ind w:left="106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color w:val="0000FF"/>
              </w:rPr>
              <w:t>Journal</w:t>
            </w:r>
            <w:r w:rsidRPr="00956570">
              <w:rPr>
                <w:rFonts w:ascii="Arial" w:eastAsia="Arial" w:hAnsi="Arial" w:cs="Arial"/>
                <w:b/>
                <w:color w:val="0000FF"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color w:val="0000FF"/>
              </w:rPr>
              <w:t>of</w:t>
            </w:r>
            <w:r w:rsidRPr="00956570">
              <w:rPr>
                <w:rFonts w:ascii="Arial" w:eastAsia="Arial" w:hAnsi="Arial" w:cs="Arial"/>
                <w:b/>
                <w:color w:val="0000FF"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color w:val="0000FF"/>
              </w:rPr>
              <w:t>Scientif</w:t>
            </w:r>
            <w:r w:rsidRPr="00956570">
              <w:rPr>
                <w:rFonts w:ascii="Arial" w:eastAsia="Arial" w:hAnsi="Arial" w:cs="Arial"/>
                <w:b/>
                <w:color w:val="0000FF"/>
                <w:spacing w:val="4"/>
              </w:rPr>
              <w:t>i</w:t>
            </w:r>
            <w:r w:rsidRPr="00956570">
              <w:rPr>
                <w:rFonts w:ascii="Arial" w:eastAsia="Arial" w:hAnsi="Arial" w:cs="Arial"/>
                <w:b/>
                <w:color w:val="0000FF"/>
              </w:rPr>
              <w:t>c</w:t>
            </w:r>
            <w:r w:rsidRPr="00956570">
              <w:rPr>
                <w:rFonts w:ascii="Arial" w:eastAsia="Arial" w:hAnsi="Arial" w:cs="Arial"/>
                <w:b/>
                <w:color w:val="0000FF"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color w:val="0000FF"/>
              </w:rPr>
              <w:t>Resear</w:t>
            </w:r>
            <w:r w:rsidRPr="00956570">
              <w:rPr>
                <w:rFonts w:ascii="Arial" w:eastAsia="Arial" w:hAnsi="Arial" w:cs="Arial"/>
                <w:b/>
                <w:color w:val="0000FF"/>
                <w:spacing w:val="4"/>
              </w:rPr>
              <w:t>c</w:t>
            </w:r>
            <w:r w:rsidRPr="00956570">
              <w:rPr>
                <w:rFonts w:ascii="Arial" w:eastAsia="Arial" w:hAnsi="Arial" w:cs="Arial"/>
                <w:b/>
                <w:color w:val="0000FF"/>
              </w:rPr>
              <w:t>h</w:t>
            </w:r>
            <w:r w:rsidRPr="00956570">
              <w:rPr>
                <w:rFonts w:ascii="Arial" w:eastAsia="Arial" w:hAnsi="Arial" w:cs="Arial"/>
                <w:b/>
                <w:color w:val="0000FF"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color w:val="0000FF"/>
              </w:rPr>
              <w:t>and</w:t>
            </w:r>
            <w:r w:rsidRPr="00956570">
              <w:rPr>
                <w:rFonts w:ascii="Arial" w:eastAsia="Arial" w:hAnsi="Arial" w:cs="Arial"/>
                <w:b/>
                <w:color w:val="0000FF"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color w:val="0000FF"/>
              </w:rPr>
              <w:t>Re</w:t>
            </w:r>
            <w:r w:rsidRPr="00956570">
              <w:rPr>
                <w:rFonts w:ascii="Arial" w:eastAsia="Arial" w:hAnsi="Arial" w:cs="Arial"/>
                <w:b/>
                <w:color w:val="0000FF"/>
                <w:spacing w:val="4"/>
              </w:rPr>
              <w:t>p</w:t>
            </w:r>
            <w:r w:rsidRPr="00956570">
              <w:rPr>
                <w:rFonts w:ascii="Arial" w:eastAsia="Arial" w:hAnsi="Arial" w:cs="Arial"/>
                <w:b/>
                <w:color w:val="0000FF"/>
              </w:rPr>
              <w:t>orts</w:t>
            </w:r>
          </w:p>
        </w:tc>
      </w:tr>
      <w:tr w:rsidR="00646AF6" w:rsidRPr="00956570" w14:paraId="066EED0E" w14:textId="77777777">
        <w:trPr>
          <w:trHeight w:hRule="exact" w:val="30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5538" w14:textId="77777777" w:rsidR="00646AF6" w:rsidRPr="00956570" w:rsidRDefault="00FC7DB2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</w:rPr>
              <w:t>Manuscr</w:t>
            </w:r>
            <w:r w:rsidRPr="00956570">
              <w:rPr>
                <w:rFonts w:ascii="Arial" w:eastAsia="Arial" w:hAnsi="Arial" w:cs="Arial"/>
                <w:spacing w:val="-1"/>
              </w:rPr>
              <w:t>i</w:t>
            </w:r>
            <w:r w:rsidRPr="00956570">
              <w:rPr>
                <w:rFonts w:ascii="Arial" w:eastAsia="Arial" w:hAnsi="Arial" w:cs="Arial"/>
              </w:rPr>
              <w:t>pt</w:t>
            </w:r>
            <w:r w:rsidRPr="00956570">
              <w:rPr>
                <w:rFonts w:ascii="Arial" w:eastAsia="Arial" w:hAnsi="Arial" w:cs="Arial"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Num</w:t>
            </w:r>
            <w:r w:rsidRPr="00956570">
              <w:rPr>
                <w:rFonts w:ascii="Arial" w:eastAsia="Arial" w:hAnsi="Arial" w:cs="Arial"/>
                <w:spacing w:val="3"/>
              </w:rPr>
              <w:t>b</w:t>
            </w:r>
            <w:r w:rsidRPr="00956570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3C8E" w14:textId="77777777" w:rsidR="00646AF6" w:rsidRPr="00956570" w:rsidRDefault="00FC7DB2">
            <w:pPr>
              <w:spacing w:before="31"/>
              <w:ind w:left="106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</w:rPr>
              <w:t>Ms_J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</w:rPr>
              <w:t>RR_11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9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7</w:t>
            </w:r>
            <w:r w:rsidRPr="00956570">
              <w:rPr>
                <w:rFonts w:ascii="Arial" w:eastAsia="Arial" w:hAnsi="Arial" w:cs="Arial"/>
                <w:b/>
              </w:rPr>
              <w:t>18</w:t>
            </w:r>
          </w:p>
        </w:tc>
      </w:tr>
      <w:tr w:rsidR="00646AF6" w:rsidRPr="00956570" w14:paraId="7D66CAD6" w14:textId="77777777">
        <w:trPr>
          <w:trHeight w:hRule="exact" w:val="665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E0EA" w14:textId="77777777" w:rsidR="00646AF6" w:rsidRPr="00956570" w:rsidRDefault="00FC7DB2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</w:rPr>
              <w:t>Title</w:t>
            </w:r>
            <w:r w:rsidRPr="00956570">
              <w:rPr>
                <w:rFonts w:ascii="Arial" w:eastAsia="Arial" w:hAnsi="Arial" w:cs="Arial"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of</w:t>
            </w:r>
            <w:r w:rsidRPr="00956570">
              <w:rPr>
                <w:rFonts w:ascii="Arial" w:eastAsia="Arial" w:hAnsi="Arial" w:cs="Arial"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t</w:t>
            </w:r>
            <w:r w:rsidRPr="00956570">
              <w:rPr>
                <w:rFonts w:ascii="Arial" w:eastAsia="Arial" w:hAnsi="Arial" w:cs="Arial"/>
                <w:spacing w:val="-1"/>
              </w:rPr>
              <w:t>h</w:t>
            </w:r>
            <w:r w:rsidRPr="00956570">
              <w:rPr>
                <w:rFonts w:ascii="Arial" w:eastAsia="Arial" w:hAnsi="Arial" w:cs="Arial"/>
              </w:rPr>
              <w:t>e</w:t>
            </w:r>
            <w:r w:rsidRPr="00956570">
              <w:rPr>
                <w:rFonts w:ascii="Arial" w:eastAsia="Arial" w:hAnsi="Arial" w:cs="Arial"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Manu</w:t>
            </w:r>
            <w:r w:rsidRPr="00956570">
              <w:rPr>
                <w:rFonts w:ascii="Arial" w:eastAsia="Arial" w:hAnsi="Arial" w:cs="Arial"/>
                <w:spacing w:val="3"/>
              </w:rPr>
              <w:t>s</w:t>
            </w:r>
            <w:r w:rsidRPr="00956570">
              <w:rPr>
                <w:rFonts w:ascii="Arial" w:eastAsia="Arial" w:hAnsi="Arial" w:cs="Arial"/>
              </w:rPr>
              <w:t>cript: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5F00" w14:textId="77777777" w:rsidR="00646AF6" w:rsidRPr="00956570" w:rsidRDefault="00646AF6">
            <w:pPr>
              <w:spacing w:before="14" w:line="200" w:lineRule="exact"/>
              <w:rPr>
                <w:rFonts w:ascii="Arial" w:hAnsi="Arial" w:cs="Arial"/>
              </w:rPr>
            </w:pPr>
          </w:p>
          <w:p w14:paraId="5C2E75B7" w14:textId="77777777" w:rsidR="00646AF6" w:rsidRPr="00956570" w:rsidRDefault="00FC7DB2">
            <w:pPr>
              <w:ind w:left="106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</w:rPr>
              <w:t>Exploring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Bioacti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v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Compoun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d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Un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d</w:t>
            </w:r>
            <w:r w:rsidRPr="00956570">
              <w:rPr>
                <w:rFonts w:ascii="Arial" w:eastAsia="Arial" w:hAnsi="Arial" w:cs="Arial"/>
                <w:b/>
              </w:rPr>
              <w:t>erutilized</w:t>
            </w:r>
            <w:r w:rsidRPr="00956570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Fruit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Cr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ps</w:t>
            </w:r>
            <w:r w:rsidRPr="00956570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of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Arid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Sem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-</w:t>
            </w:r>
            <w:r w:rsidRPr="00956570">
              <w:rPr>
                <w:rFonts w:ascii="Arial" w:eastAsia="Arial" w:hAnsi="Arial" w:cs="Arial"/>
                <w:b/>
              </w:rPr>
              <w:t>Arid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Region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</w:rPr>
              <w:t>: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mprehens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v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Revi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w</w:t>
            </w:r>
          </w:p>
        </w:tc>
      </w:tr>
      <w:tr w:rsidR="00646AF6" w:rsidRPr="00956570" w14:paraId="5082C9AD" w14:textId="77777777">
        <w:trPr>
          <w:trHeight w:hRule="exact" w:val="34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8061" w14:textId="77777777" w:rsidR="00646AF6" w:rsidRPr="00956570" w:rsidRDefault="00FC7DB2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</w:rPr>
              <w:t>Type</w:t>
            </w:r>
            <w:r w:rsidRPr="00956570">
              <w:rPr>
                <w:rFonts w:ascii="Arial" w:eastAsia="Arial" w:hAnsi="Arial" w:cs="Arial"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of</w:t>
            </w:r>
            <w:r w:rsidRPr="00956570">
              <w:rPr>
                <w:rFonts w:ascii="Arial" w:eastAsia="Arial" w:hAnsi="Arial" w:cs="Arial"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spacing w:val="-1"/>
              </w:rPr>
              <w:t>t</w:t>
            </w:r>
            <w:r w:rsidRPr="00956570">
              <w:rPr>
                <w:rFonts w:ascii="Arial" w:eastAsia="Arial" w:hAnsi="Arial" w:cs="Arial"/>
              </w:rPr>
              <w:t>he</w:t>
            </w:r>
            <w:r w:rsidRPr="00956570">
              <w:rPr>
                <w:rFonts w:ascii="Arial" w:eastAsia="Arial" w:hAnsi="Arial" w:cs="Arial"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Article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0731" w14:textId="77777777" w:rsidR="00646AF6" w:rsidRPr="00956570" w:rsidRDefault="00FC7DB2">
            <w:pPr>
              <w:spacing w:before="55"/>
              <w:ind w:left="106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</w:rPr>
              <w:t>Review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Article</w:t>
            </w:r>
          </w:p>
        </w:tc>
      </w:tr>
    </w:tbl>
    <w:p w14:paraId="447FDABF" w14:textId="77777777" w:rsidR="00646AF6" w:rsidRPr="00956570" w:rsidRDefault="00646AF6">
      <w:pPr>
        <w:spacing w:line="200" w:lineRule="exact"/>
        <w:rPr>
          <w:rFonts w:ascii="Arial" w:hAnsi="Arial" w:cs="Arial"/>
        </w:rPr>
      </w:pPr>
    </w:p>
    <w:p w14:paraId="77F7B69D" w14:textId="77777777" w:rsidR="00646AF6" w:rsidRPr="00956570" w:rsidRDefault="00646AF6">
      <w:pPr>
        <w:spacing w:line="200" w:lineRule="exact"/>
        <w:rPr>
          <w:rFonts w:ascii="Arial" w:hAnsi="Arial" w:cs="Arial"/>
        </w:rPr>
      </w:pPr>
    </w:p>
    <w:p w14:paraId="75258E15" w14:textId="77777777" w:rsidR="00646AF6" w:rsidRPr="00956570" w:rsidRDefault="00646AF6">
      <w:pPr>
        <w:spacing w:before="13" w:line="240" w:lineRule="exact"/>
        <w:rPr>
          <w:rFonts w:ascii="Arial" w:hAnsi="Arial" w:cs="Arial"/>
        </w:rPr>
      </w:pPr>
    </w:p>
    <w:p w14:paraId="3CC8AEF2" w14:textId="77777777" w:rsidR="00646AF6" w:rsidRPr="00956570" w:rsidRDefault="00FC7DB2">
      <w:pPr>
        <w:spacing w:before="33" w:line="240" w:lineRule="exact"/>
        <w:ind w:left="120"/>
        <w:rPr>
          <w:rFonts w:ascii="Arial" w:eastAsia="Arial" w:hAnsi="Arial" w:cs="Arial"/>
        </w:rPr>
      </w:pP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>G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>n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>era</w:t>
      </w:r>
      <w:r w:rsidRPr="00956570">
        <w:rPr>
          <w:rFonts w:ascii="Arial" w:eastAsia="Arial" w:hAnsi="Arial" w:cs="Arial"/>
          <w:b/>
          <w:position w:val="-1"/>
          <w:u w:val="thick" w:color="000000"/>
        </w:rPr>
        <w:t>l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spacing w:val="-2"/>
          <w:position w:val="-1"/>
          <w:u w:val="thick" w:color="000000"/>
        </w:rPr>
        <w:t>g</w:t>
      </w: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>u</w:t>
      </w:r>
      <w:r w:rsidRPr="00956570">
        <w:rPr>
          <w:rFonts w:ascii="Arial" w:eastAsia="Arial" w:hAnsi="Arial" w:cs="Arial"/>
          <w:b/>
          <w:spacing w:val="-2"/>
          <w:position w:val="-1"/>
          <w:u w:val="thick" w:color="000000"/>
        </w:rPr>
        <w:t>i</w:t>
      </w: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>d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 w:rsidRPr="00956570">
        <w:rPr>
          <w:rFonts w:ascii="Arial" w:eastAsia="Arial" w:hAnsi="Arial" w:cs="Arial"/>
          <w:b/>
          <w:spacing w:val="-2"/>
          <w:position w:val="-1"/>
          <w:u w:val="thick" w:color="000000"/>
        </w:rPr>
        <w:t>l</w:t>
      </w: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>in</w:t>
      </w:r>
      <w:r w:rsidRPr="00956570">
        <w:rPr>
          <w:rFonts w:ascii="Arial" w:eastAsia="Arial" w:hAnsi="Arial" w:cs="Arial"/>
          <w:b/>
          <w:position w:val="-1"/>
          <w:u w:val="thick" w:color="000000"/>
        </w:rPr>
        <w:t>e f</w:t>
      </w: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 w:rsidRPr="00956570">
        <w:rPr>
          <w:rFonts w:ascii="Arial" w:eastAsia="Arial" w:hAnsi="Arial" w:cs="Arial"/>
          <w:b/>
          <w:position w:val="-1"/>
          <w:u w:val="thick" w:color="000000"/>
        </w:rPr>
        <w:t>r</w:t>
      </w:r>
      <w:r w:rsidRPr="00956570">
        <w:rPr>
          <w:rFonts w:ascii="Arial" w:eastAsia="Arial" w:hAnsi="Arial" w:cs="Arial"/>
          <w:b/>
          <w:spacing w:val="-3"/>
          <w:position w:val="-1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position w:val="-1"/>
          <w:u w:val="thick" w:color="000000"/>
        </w:rPr>
        <w:t>P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>ee</w:t>
      </w:r>
      <w:r w:rsidRPr="00956570">
        <w:rPr>
          <w:rFonts w:ascii="Arial" w:eastAsia="Arial" w:hAnsi="Arial" w:cs="Arial"/>
          <w:b/>
          <w:position w:val="-1"/>
          <w:u w:val="thick" w:color="000000"/>
        </w:rPr>
        <w:t>r</w:t>
      </w: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>Rev</w:t>
      </w: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>i</w:t>
      </w:r>
      <w:r w:rsidRPr="00956570">
        <w:rPr>
          <w:rFonts w:ascii="Arial" w:eastAsia="Arial" w:hAnsi="Arial" w:cs="Arial"/>
          <w:b/>
          <w:spacing w:val="-5"/>
          <w:position w:val="-1"/>
          <w:u w:val="thick" w:color="000000"/>
        </w:rPr>
        <w:t>e</w:t>
      </w:r>
      <w:r w:rsidRPr="00956570">
        <w:rPr>
          <w:rFonts w:ascii="Arial" w:eastAsia="Arial" w:hAnsi="Arial" w:cs="Arial"/>
          <w:b/>
          <w:position w:val="-1"/>
          <w:u w:val="thick" w:color="000000"/>
        </w:rPr>
        <w:t>w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spacing w:val="-2"/>
          <w:position w:val="-1"/>
          <w:u w:val="thick" w:color="000000"/>
        </w:rPr>
        <w:t>p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>r</w:t>
      </w:r>
      <w:r w:rsidRPr="00956570"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 w:rsidRPr="00956570">
        <w:rPr>
          <w:rFonts w:ascii="Arial" w:eastAsia="Arial" w:hAnsi="Arial" w:cs="Arial"/>
          <w:b/>
          <w:spacing w:val="-1"/>
          <w:position w:val="-1"/>
          <w:u w:val="thick" w:color="000000"/>
        </w:rPr>
        <w:t>ces</w:t>
      </w:r>
      <w:r w:rsidRPr="00956570">
        <w:rPr>
          <w:rFonts w:ascii="Arial" w:eastAsia="Arial" w:hAnsi="Arial" w:cs="Arial"/>
          <w:b/>
          <w:position w:val="-1"/>
          <w:u w:val="thick" w:color="000000"/>
        </w:rPr>
        <w:t>s:</w:t>
      </w:r>
    </w:p>
    <w:p w14:paraId="79EC425E" w14:textId="77777777" w:rsidR="00646AF6" w:rsidRPr="00956570" w:rsidRDefault="00646AF6">
      <w:pPr>
        <w:spacing w:before="2" w:line="200" w:lineRule="exact"/>
        <w:rPr>
          <w:rFonts w:ascii="Arial" w:hAnsi="Arial" w:cs="Arial"/>
        </w:rPr>
      </w:pPr>
    </w:p>
    <w:p w14:paraId="77BB02C9" w14:textId="77777777" w:rsidR="00646AF6" w:rsidRPr="00956570" w:rsidRDefault="00FC7DB2">
      <w:pPr>
        <w:spacing w:before="34" w:line="242" w:lineRule="auto"/>
        <w:ind w:left="120" w:right="4582"/>
        <w:rPr>
          <w:rFonts w:ascii="Arial" w:eastAsia="Arial" w:hAnsi="Arial" w:cs="Arial"/>
        </w:rPr>
      </w:pPr>
      <w:r w:rsidRPr="00956570">
        <w:rPr>
          <w:rFonts w:ascii="Arial" w:eastAsia="Arial" w:hAnsi="Arial" w:cs="Arial"/>
        </w:rPr>
        <w:t>This</w:t>
      </w:r>
      <w:r w:rsidRPr="00956570">
        <w:rPr>
          <w:rFonts w:ascii="Arial" w:eastAsia="Arial" w:hAnsi="Arial" w:cs="Arial"/>
          <w:spacing w:val="-4"/>
        </w:rPr>
        <w:t xml:space="preserve"> </w:t>
      </w:r>
      <w:r w:rsidRPr="00956570">
        <w:rPr>
          <w:rFonts w:ascii="Arial" w:eastAsia="Arial" w:hAnsi="Arial" w:cs="Arial"/>
        </w:rPr>
        <w:t>journal’s</w:t>
      </w:r>
      <w:r w:rsidRPr="00956570">
        <w:rPr>
          <w:rFonts w:ascii="Arial" w:eastAsia="Arial" w:hAnsi="Arial" w:cs="Arial"/>
          <w:spacing w:val="-7"/>
        </w:rPr>
        <w:t xml:space="preserve"> </w:t>
      </w:r>
      <w:r w:rsidRPr="00956570">
        <w:rPr>
          <w:rFonts w:ascii="Arial" w:eastAsia="Arial" w:hAnsi="Arial" w:cs="Arial"/>
        </w:rPr>
        <w:t>pe</w:t>
      </w:r>
      <w:r w:rsidRPr="00956570">
        <w:rPr>
          <w:rFonts w:ascii="Arial" w:eastAsia="Arial" w:hAnsi="Arial" w:cs="Arial"/>
          <w:spacing w:val="3"/>
        </w:rPr>
        <w:t>e</w:t>
      </w:r>
      <w:r w:rsidRPr="00956570">
        <w:rPr>
          <w:rFonts w:ascii="Arial" w:eastAsia="Arial" w:hAnsi="Arial" w:cs="Arial"/>
        </w:rPr>
        <w:t>r</w:t>
      </w:r>
      <w:r w:rsidRPr="00956570">
        <w:rPr>
          <w:rFonts w:ascii="Arial" w:eastAsia="Arial" w:hAnsi="Arial" w:cs="Arial"/>
          <w:spacing w:val="-4"/>
        </w:rPr>
        <w:t xml:space="preserve"> </w:t>
      </w:r>
      <w:r w:rsidRPr="00956570">
        <w:rPr>
          <w:rFonts w:ascii="Arial" w:eastAsia="Arial" w:hAnsi="Arial" w:cs="Arial"/>
        </w:rPr>
        <w:t>review</w:t>
      </w:r>
      <w:r w:rsidRPr="00956570">
        <w:rPr>
          <w:rFonts w:ascii="Arial" w:eastAsia="Arial" w:hAnsi="Arial" w:cs="Arial"/>
          <w:spacing w:val="-6"/>
        </w:rPr>
        <w:t xml:space="preserve"> </w:t>
      </w:r>
      <w:r w:rsidRPr="00956570">
        <w:rPr>
          <w:rFonts w:ascii="Arial" w:eastAsia="Arial" w:hAnsi="Arial" w:cs="Arial"/>
        </w:rPr>
        <w:t>poli</w:t>
      </w:r>
      <w:r w:rsidRPr="00956570">
        <w:rPr>
          <w:rFonts w:ascii="Arial" w:eastAsia="Arial" w:hAnsi="Arial" w:cs="Arial"/>
          <w:spacing w:val="3"/>
        </w:rPr>
        <w:t>c</w:t>
      </w:r>
      <w:r w:rsidRPr="00956570">
        <w:rPr>
          <w:rFonts w:ascii="Arial" w:eastAsia="Arial" w:hAnsi="Arial" w:cs="Arial"/>
        </w:rPr>
        <w:t>y</w:t>
      </w:r>
      <w:r w:rsidRPr="00956570">
        <w:rPr>
          <w:rFonts w:ascii="Arial" w:eastAsia="Arial" w:hAnsi="Arial" w:cs="Arial"/>
          <w:spacing w:val="-5"/>
        </w:rPr>
        <w:t xml:space="preserve"> </w:t>
      </w:r>
      <w:r w:rsidRPr="00956570">
        <w:rPr>
          <w:rFonts w:ascii="Arial" w:eastAsia="Arial" w:hAnsi="Arial" w:cs="Arial"/>
        </w:rPr>
        <w:t>states</w:t>
      </w:r>
      <w:r w:rsidRPr="00956570">
        <w:rPr>
          <w:rFonts w:ascii="Arial" w:eastAsia="Arial" w:hAnsi="Arial" w:cs="Arial"/>
          <w:spacing w:val="-5"/>
        </w:rPr>
        <w:t xml:space="preserve"> </w:t>
      </w:r>
      <w:proofErr w:type="gramStart"/>
      <w:r w:rsidRPr="00956570">
        <w:rPr>
          <w:rFonts w:ascii="Arial" w:eastAsia="Arial" w:hAnsi="Arial" w:cs="Arial"/>
        </w:rPr>
        <w:t>th</w:t>
      </w:r>
      <w:r w:rsidRPr="00956570">
        <w:rPr>
          <w:rFonts w:ascii="Arial" w:eastAsia="Arial" w:hAnsi="Arial" w:cs="Arial"/>
          <w:spacing w:val="3"/>
        </w:rPr>
        <w:t>a</w:t>
      </w:r>
      <w:r w:rsidRPr="00956570">
        <w:rPr>
          <w:rFonts w:ascii="Arial" w:eastAsia="Arial" w:hAnsi="Arial" w:cs="Arial"/>
        </w:rPr>
        <w:t>t</w:t>
      </w:r>
      <w:r w:rsidRPr="00956570">
        <w:rPr>
          <w:rFonts w:ascii="Arial" w:eastAsia="Arial" w:hAnsi="Arial" w:cs="Arial"/>
          <w:spacing w:val="-3"/>
        </w:rPr>
        <w:t xml:space="preserve"> </w:t>
      </w:r>
      <w:r w:rsidRPr="00956570">
        <w:rPr>
          <w:rFonts w:ascii="Arial" w:eastAsia="Arial" w:hAnsi="Arial" w:cs="Arial"/>
          <w:b/>
          <w:spacing w:val="-54"/>
        </w:rPr>
        <w:t xml:space="preserve"> </w:t>
      </w:r>
      <w:r w:rsidRPr="00956570">
        <w:rPr>
          <w:rFonts w:ascii="Arial" w:eastAsia="Arial" w:hAnsi="Arial" w:cs="Arial"/>
          <w:b/>
          <w:u w:val="thick" w:color="000000"/>
        </w:rPr>
        <w:t>NO</w:t>
      </w:r>
      <w:proofErr w:type="gramEnd"/>
      <w:r w:rsidRPr="00956570">
        <w:rPr>
          <w:rFonts w:ascii="Arial" w:eastAsia="Arial" w:hAnsi="Arial" w:cs="Arial"/>
          <w:b/>
          <w:spacing w:val="-3"/>
        </w:rPr>
        <w:t xml:space="preserve"> </w:t>
      </w:r>
      <w:r w:rsidRPr="00956570">
        <w:rPr>
          <w:rFonts w:ascii="Arial" w:eastAsia="Arial" w:hAnsi="Arial" w:cs="Arial"/>
        </w:rPr>
        <w:t>manuscr</w:t>
      </w:r>
      <w:r w:rsidRPr="00956570">
        <w:rPr>
          <w:rFonts w:ascii="Arial" w:eastAsia="Arial" w:hAnsi="Arial" w:cs="Arial"/>
          <w:spacing w:val="-1"/>
        </w:rPr>
        <w:t>i</w:t>
      </w:r>
      <w:r w:rsidRPr="00956570">
        <w:rPr>
          <w:rFonts w:ascii="Arial" w:eastAsia="Arial" w:hAnsi="Arial" w:cs="Arial"/>
        </w:rPr>
        <w:t>pt</w:t>
      </w:r>
      <w:r w:rsidRPr="00956570">
        <w:rPr>
          <w:rFonts w:ascii="Arial" w:eastAsia="Arial" w:hAnsi="Arial" w:cs="Arial"/>
          <w:spacing w:val="-10"/>
        </w:rPr>
        <w:t xml:space="preserve"> </w:t>
      </w:r>
      <w:r w:rsidRPr="00956570">
        <w:rPr>
          <w:rFonts w:ascii="Arial" w:eastAsia="Arial" w:hAnsi="Arial" w:cs="Arial"/>
          <w:spacing w:val="3"/>
        </w:rPr>
        <w:t>s</w:t>
      </w:r>
      <w:r w:rsidRPr="00956570">
        <w:rPr>
          <w:rFonts w:ascii="Arial" w:eastAsia="Arial" w:hAnsi="Arial" w:cs="Arial"/>
        </w:rPr>
        <w:t>hould</w:t>
      </w:r>
      <w:r w:rsidRPr="00956570">
        <w:rPr>
          <w:rFonts w:ascii="Arial" w:eastAsia="Arial" w:hAnsi="Arial" w:cs="Arial"/>
          <w:spacing w:val="-6"/>
        </w:rPr>
        <w:t xml:space="preserve"> </w:t>
      </w:r>
      <w:r w:rsidRPr="00956570">
        <w:rPr>
          <w:rFonts w:ascii="Arial" w:eastAsia="Arial" w:hAnsi="Arial" w:cs="Arial"/>
        </w:rPr>
        <w:t>be</w:t>
      </w:r>
      <w:r w:rsidRPr="00956570">
        <w:rPr>
          <w:rFonts w:ascii="Arial" w:eastAsia="Arial" w:hAnsi="Arial" w:cs="Arial"/>
          <w:spacing w:val="-2"/>
        </w:rPr>
        <w:t xml:space="preserve"> </w:t>
      </w:r>
      <w:r w:rsidRPr="00956570">
        <w:rPr>
          <w:rFonts w:ascii="Arial" w:eastAsia="Arial" w:hAnsi="Arial" w:cs="Arial"/>
        </w:rPr>
        <w:t>r</w:t>
      </w:r>
      <w:r w:rsidRPr="00956570">
        <w:rPr>
          <w:rFonts w:ascii="Arial" w:eastAsia="Arial" w:hAnsi="Arial" w:cs="Arial"/>
          <w:spacing w:val="-1"/>
        </w:rPr>
        <w:t>e</w:t>
      </w:r>
      <w:r w:rsidRPr="00956570">
        <w:rPr>
          <w:rFonts w:ascii="Arial" w:eastAsia="Arial" w:hAnsi="Arial" w:cs="Arial"/>
          <w:spacing w:val="3"/>
        </w:rPr>
        <w:t>j</w:t>
      </w:r>
      <w:r w:rsidRPr="00956570">
        <w:rPr>
          <w:rFonts w:ascii="Arial" w:eastAsia="Arial" w:hAnsi="Arial" w:cs="Arial"/>
        </w:rPr>
        <w:t>ected</w:t>
      </w:r>
      <w:r w:rsidRPr="00956570">
        <w:rPr>
          <w:rFonts w:ascii="Arial" w:eastAsia="Arial" w:hAnsi="Arial" w:cs="Arial"/>
          <w:spacing w:val="-7"/>
        </w:rPr>
        <w:t xml:space="preserve"> </w:t>
      </w:r>
      <w:r w:rsidRPr="00956570">
        <w:rPr>
          <w:rFonts w:ascii="Arial" w:eastAsia="Arial" w:hAnsi="Arial" w:cs="Arial"/>
        </w:rPr>
        <w:t>only</w:t>
      </w:r>
      <w:r w:rsidRPr="00956570">
        <w:rPr>
          <w:rFonts w:ascii="Arial" w:eastAsia="Arial" w:hAnsi="Arial" w:cs="Arial"/>
          <w:spacing w:val="-4"/>
        </w:rPr>
        <w:t xml:space="preserve"> </w:t>
      </w:r>
      <w:r w:rsidRPr="00956570">
        <w:rPr>
          <w:rFonts w:ascii="Arial" w:eastAsia="Arial" w:hAnsi="Arial" w:cs="Arial"/>
          <w:spacing w:val="3"/>
        </w:rPr>
        <w:t>o</w:t>
      </w:r>
      <w:r w:rsidRPr="00956570">
        <w:rPr>
          <w:rFonts w:ascii="Arial" w:eastAsia="Arial" w:hAnsi="Arial" w:cs="Arial"/>
        </w:rPr>
        <w:t>n</w:t>
      </w:r>
      <w:r w:rsidRPr="00956570">
        <w:rPr>
          <w:rFonts w:ascii="Arial" w:eastAsia="Arial" w:hAnsi="Arial" w:cs="Arial"/>
          <w:spacing w:val="-2"/>
        </w:rPr>
        <w:t xml:space="preserve"> </w:t>
      </w:r>
      <w:r w:rsidRPr="00956570">
        <w:rPr>
          <w:rFonts w:ascii="Arial" w:eastAsia="Arial" w:hAnsi="Arial" w:cs="Arial"/>
        </w:rPr>
        <w:t>the</w:t>
      </w:r>
      <w:r w:rsidRPr="00956570">
        <w:rPr>
          <w:rFonts w:ascii="Arial" w:eastAsia="Arial" w:hAnsi="Arial" w:cs="Arial"/>
          <w:spacing w:val="-3"/>
        </w:rPr>
        <w:t xml:space="preserve"> </w:t>
      </w:r>
      <w:r w:rsidRPr="00956570">
        <w:rPr>
          <w:rFonts w:ascii="Arial" w:eastAsia="Arial" w:hAnsi="Arial" w:cs="Arial"/>
        </w:rPr>
        <w:t>basis</w:t>
      </w:r>
      <w:r w:rsidRPr="00956570">
        <w:rPr>
          <w:rFonts w:ascii="Arial" w:eastAsia="Arial" w:hAnsi="Arial" w:cs="Arial"/>
          <w:spacing w:val="-5"/>
        </w:rPr>
        <w:t xml:space="preserve"> </w:t>
      </w:r>
      <w:r w:rsidRPr="00956570">
        <w:rPr>
          <w:rFonts w:ascii="Arial" w:eastAsia="Arial" w:hAnsi="Arial" w:cs="Arial"/>
        </w:rPr>
        <w:t>of</w:t>
      </w:r>
      <w:r w:rsidRPr="00956570">
        <w:rPr>
          <w:rFonts w:ascii="Arial" w:eastAsia="Arial" w:hAnsi="Arial" w:cs="Arial"/>
          <w:spacing w:val="-2"/>
        </w:rPr>
        <w:t xml:space="preserve"> </w:t>
      </w:r>
      <w:r w:rsidRPr="00956570">
        <w:rPr>
          <w:rFonts w:ascii="Arial" w:eastAsia="Arial" w:hAnsi="Arial" w:cs="Arial"/>
        </w:rPr>
        <w:t>‘</w:t>
      </w:r>
      <w:r w:rsidRPr="00956570">
        <w:rPr>
          <w:rFonts w:ascii="Arial" w:eastAsia="Arial" w:hAnsi="Arial" w:cs="Arial"/>
          <w:b/>
          <w:spacing w:val="-1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u w:val="thick" w:color="000000"/>
        </w:rPr>
        <w:t>la</w:t>
      </w:r>
      <w:r w:rsidRPr="00956570">
        <w:rPr>
          <w:rFonts w:ascii="Arial" w:eastAsia="Arial" w:hAnsi="Arial" w:cs="Arial"/>
          <w:b/>
          <w:spacing w:val="1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u w:val="thick" w:color="000000"/>
        </w:rPr>
        <w:t>ck</w:t>
      </w:r>
      <w:r w:rsidRPr="00956570">
        <w:rPr>
          <w:rFonts w:ascii="Arial" w:eastAsia="Arial" w:hAnsi="Arial" w:cs="Arial"/>
          <w:b/>
          <w:spacing w:val="53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u w:val="thick" w:color="000000"/>
        </w:rPr>
        <w:t>of</w:t>
      </w:r>
      <w:r w:rsidRPr="00956570">
        <w:rPr>
          <w:rFonts w:ascii="Arial" w:eastAsia="Arial" w:hAnsi="Arial" w:cs="Arial"/>
          <w:b/>
          <w:spacing w:val="53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u w:val="thick" w:color="000000"/>
        </w:rPr>
        <w:t>Novelt</w:t>
      </w:r>
      <w:r w:rsidRPr="00956570">
        <w:rPr>
          <w:rFonts w:ascii="Arial" w:eastAsia="Arial" w:hAnsi="Arial" w:cs="Arial"/>
          <w:b/>
          <w:spacing w:val="-4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u w:val="thick" w:color="000000"/>
        </w:rPr>
        <w:t>y’</w:t>
      </w:r>
      <w:r w:rsidRPr="00956570">
        <w:rPr>
          <w:rFonts w:ascii="Arial" w:eastAsia="Arial" w:hAnsi="Arial" w:cs="Arial"/>
          <w:b/>
          <w:spacing w:val="-2"/>
          <w:u w:val="thick" w:color="000000"/>
        </w:rPr>
        <w:t xml:space="preserve"> </w:t>
      </w:r>
      <w:r w:rsidRPr="00956570">
        <w:rPr>
          <w:rFonts w:ascii="Arial" w:eastAsia="Arial" w:hAnsi="Arial" w:cs="Arial"/>
          <w:b/>
          <w:spacing w:val="-54"/>
        </w:rPr>
        <w:t xml:space="preserve"> </w:t>
      </w:r>
      <w:r w:rsidRPr="00956570">
        <w:rPr>
          <w:rFonts w:ascii="Arial" w:eastAsia="Arial" w:hAnsi="Arial" w:cs="Arial"/>
        </w:rPr>
        <w:t>, provided</w:t>
      </w:r>
      <w:r w:rsidRPr="00956570">
        <w:rPr>
          <w:rFonts w:ascii="Arial" w:eastAsia="Arial" w:hAnsi="Arial" w:cs="Arial"/>
          <w:spacing w:val="-8"/>
        </w:rPr>
        <w:t xml:space="preserve"> </w:t>
      </w:r>
      <w:r w:rsidRPr="00956570">
        <w:rPr>
          <w:rFonts w:ascii="Arial" w:eastAsia="Arial" w:hAnsi="Arial" w:cs="Arial"/>
          <w:spacing w:val="4"/>
        </w:rPr>
        <w:t>t</w:t>
      </w:r>
      <w:r w:rsidRPr="00956570">
        <w:rPr>
          <w:rFonts w:ascii="Arial" w:eastAsia="Arial" w:hAnsi="Arial" w:cs="Arial"/>
        </w:rPr>
        <w:t>he</w:t>
      </w:r>
      <w:r w:rsidRPr="00956570">
        <w:rPr>
          <w:rFonts w:ascii="Arial" w:eastAsia="Arial" w:hAnsi="Arial" w:cs="Arial"/>
          <w:spacing w:val="-2"/>
        </w:rPr>
        <w:t xml:space="preserve"> </w:t>
      </w:r>
      <w:r w:rsidRPr="00956570">
        <w:rPr>
          <w:rFonts w:ascii="Arial" w:eastAsia="Arial" w:hAnsi="Arial" w:cs="Arial"/>
        </w:rPr>
        <w:t>manuscript</w:t>
      </w:r>
      <w:r w:rsidRPr="00956570">
        <w:rPr>
          <w:rFonts w:ascii="Arial" w:eastAsia="Arial" w:hAnsi="Arial" w:cs="Arial"/>
          <w:spacing w:val="-10"/>
        </w:rPr>
        <w:t xml:space="preserve"> </w:t>
      </w:r>
      <w:r w:rsidRPr="00956570">
        <w:rPr>
          <w:rFonts w:ascii="Arial" w:eastAsia="Arial" w:hAnsi="Arial" w:cs="Arial"/>
        </w:rPr>
        <w:t>is</w:t>
      </w:r>
      <w:r w:rsidRPr="00956570">
        <w:rPr>
          <w:rFonts w:ascii="Arial" w:eastAsia="Arial" w:hAnsi="Arial" w:cs="Arial"/>
          <w:spacing w:val="-1"/>
        </w:rPr>
        <w:t xml:space="preserve"> </w:t>
      </w:r>
      <w:r w:rsidRPr="00956570">
        <w:rPr>
          <w:rFonts w:ascii="Arial" w:eastAsia="Arial" w:hAnsi="Arial" w:cs="Arial"/>
          <w:spacing w:val="4"/>
        </w:rPr>
        <w:t>s</w:t>
      </w:r>
      <w:r w:rsidRPr="00956570">
        <w:rPr>
          <w:rFonts w:ascii="Arial" w:eastAsia="Arial" w:hAnsi="Arial" w:cs="Arial"/>
        </w:rPr>
        <w:t>cientifically</w:t>
      </w:r>
      <w:r w:rsidRPr="00956570">
        <w:rPr>
          <w:rFonts w:ascii="Arial" w:eastAsia="Arial" w:hAnsi="Arial" w:cs="Arial"/>
          <w:spacing w:val="-11"/>
        </w:rPr>
        <w:t xml:space="preserve"> </w:t>
      </w:r>
      <w:r w:rsidRPr="00956570">
        <w:rPr>
          <w:rFonts w:ascii="Arial" w:eastAsia="Arial" w:hAnsi="Arial" w:cs="Arial"/>
          <w:spacing w:val="4"/>
        </w:rPr>
        <w:t>r</w:t>
      </w:r>
      <w:r w:rsidRPr="00956570">
        <w:rPr>
          <w:rFonts w:ascii="Arial" w:eastAsia="Arial" w:hAnsi="Arial" w:cs="Arial"/>
        </w:rPr>
        <w:t>obust</w:t>
      </w:r>
      <w:r w:rsidRPr="00956570">
        <w:rPr>
          <w:rFonts w:ascii="Arial" w:eastAsia="Arial" w:hAnsi="Arial" w:cs="Arial"/>
          <w:spacing w:val="-6"/>
        </w:rPr>
        <w:t xml:space="preserve"> </w:t>
      </w:r>
      <w:r w:rsidRPr="00956570">
        <w:rPr>
          <w:rFonts w:ascii="Arial" w:eastAsia="Arial" w:hAnsi="Arial" w:cs="Arial"/>
        </w:rPr>
        <w:t>and</w:t>
      </w:r>
      <w:r w:rsidRPr="00956570">
        <w:rPr>
          <w:rFonts w:ascii="Arial" w:eastAsia="Arial" w:hAnsi="Arial" w:cs="Arial"/>
          <w:spacing w:val="-3"/>
        </w:rPr>
        <w:t xml:space="preserve"> </w:t>
      </w:r>
      <w:r w:rsidRPr="00956570">
        <w:rPr>
          <w:rFonts w:ascii="Arial" w:eastAsia="Arial" w:hAnsi="Arial" w:cs="Arial"/>
          <w:spacing w:val="3"/>
        </w:rPr>
        <w:t>t</w:t>
      </w:r>
      <w:r w:rsidRPr="00956570">
        <w:rPr>
          <w:rFonts w:ascii="Arial" w:eastAsia="Arial" w:hAnsi="Arial" w:cs="Arial"/>
        </w:rPr>
        <w:t>echnically sound.</w:t>
      </w:r>
      <w:r w:rsidRPr="00956570">
        <w:rPr>
          <w:rFonts w:ascii="Arial" w:eastAsia="Arial" w:hAnsi="Arial" w:cs="Arial"/>
          <w:spacing w:val="-7"/>
        </w:rPr>
        <w:t xml:space="preserve"> </w:t>
      </w:r>
      <w:r w:rsidRPr="00956570">
        <w:rPr>
          <w:rFonts w:ascii="Arial" w:eastAsia="Arial" w:hAnsi="Arial" w:cs="Arial"/>
        </w:rPr>
        <w:t>To</w:t>
      </w:r>
      <w:r w:rsidRPr="00956570">
        <w:rPr>
          <w:rFonts w:ascii="Arial" w:eastAsia="Arial" w:hAnsi="Arial" w:cs="Arial"/>
          <w:spacing w:val="-2"/>
        </w:rPr>
        <w:t xml:space="preserve"> </w:t>
      </w:r>
      <w:r w:rsidRPr="00956570">
        <w:rPr>
          <w:rFonts w:ascii="Arial" w:eastAsia="Arial" w:hAnsi="Arial" w:cs="Arial"/>
        </w:rPr>
        <w:t>know</w:t>
      </w:r>
      <w:r w:rsidRPr="00956570">
        <w:rPr>
          <w:rFonts w:ascii="Arial" w:eastAsia="Arial" w:hAnsi="Arial" w:cs="Arial"/>
          <w:spacing w:val="-5"/>
        </w:rPr>
        <w:t xml:space="preserve"> </w:t>
      </w:r>
      <w:r w:rsidRPr="00956570">
        <w:rPr>
          <w:rFonts w:ascii="Arial" w:eastAsia="Arial" w:hAnsi="Arial" w:cs="Arial"/>
        </w:rPr>
        <w:t>t</w:t>
      </w:r>
      <w:r w:rsidRPr="00956570">
        <w:rPr>
          <w:rFonts w:ascii="Arial" w:eastAsia="Arial" w:hAnsi="Arial" w:cs="Arial"/>
          <w:spacing w:val="-1"/>
        </w:rPr>
        <w:t>h</w:t>
      </w:r>
      <w:r w:rsidRPr="00956570">
        <w:rPr>
          <w:rFonts w:ascii="Arial" w:eastAsia="Arial" w:hAnsi="Arial" w:cs="Arial"/>
        </w:rPr>
        <w:t>e</w:t>
      </w:r>
      <w:r w:rsidRPr="00956570">
        <w:rPr>
          <w:rFonts w:ascii="Arial" w:eastAsia="Arial" w:hAnsi="Arial" w:cs="Arial"/>
          <w:spacing w:val="-3"/>
        </w:rPr>
        <w:t xml:space="preserve"> </w:t>
      </w:r>
      <w:r w:rsidRPr="00956570">
        <w:rPr>
          <w:rFonts w:ascii="Arial" w:eastAsia="Arial" w:hAnsi="Arial" w:cs="Arial"/>
        </w:rPr>
        <w:t>co</w:t>
      </w:r>
      <w:r w:rsidRPr="00956570">
        <w:rPr>
          <w:rFonts w:ascii="Arial" w:eastAsia="Arial" w:hAnsi="Arial" w:cs="Arial"/>
          <w:spacing w:val="3"/>
        </w:rPr>
        <w:t>m</w:t>
      </w:r>
      <w:r w:rsidRPr="00956570">
        <w:rPr>
          <w:rFonts w:ascii="Arial" w:eastAsia="Arial" w:hAnsi="Arial" w:cs="Arial"/>
        </w:rPr>
        <w:t>plete</w:t>
      </w:r>
      <w:r w:rsidRPr="00956570">
        <w:rPr>
          <w:rFonts w:ascii="Arial" w:eastAsia="Arial" w:hAnsi="Arial" w:cs="Arial"/>
          <w:spacing w:val="-8"/>
        </w:rPr>
        <w:t xml:space="preserve"> </w:t>
      </w:r>
      <w:r w:rsidRPr="00956570">
        <w:rPr>
          <w:rFonts w:ascii="Arial" w:eastAsia="Arial" w:hAnsi="Arial" w:cs="Arial"/>
        </w:rPr>
        <w:t>g</w:t>
      </w:r>
      <w:r w:rsidRPr="00956570">
        <w:rPr>
          <w:rFonts w:ascii="Arial" w:eastAsia="Arial" w:hAnsi="Arial" w:cs="Arial"/>
          <w:spacing w:val="-1"/>
        </w:rPr>
        <w:t>u</w:t>
      </w:r>
      <w:r w:rsidRPr="00956570">
        <w:rPr>
          <w:rFonts w:ascii="Arial" w:eastAsia="Arial" w:hAnsi="Arial" w:cs="Arial"/>
        </w:rPr>
        <w:t>idel</w:t>
      </w:r>
      <w:r w:rsidRPr="00956570">
        <w:rPr>
          <w:rFonts w:ascii="Arial" w:eastAsia="Arial" w:hAnsi="Arial" w:cs="Arial"/>
          <w:spacing w:val="3"/>
        </w:rPr>
        <w:t>i</w:t>
      </w:r>
      <w:r w:rsidRPr="00956570">
        <w:rPr>
          <w:rFonts w:ascii="Arial" w:eastAsia="Arial" w:hAnsi="Arial" w:cs="Arial"/>
        </w:rPr>
        <w:t>ne</w:t>
      </w:r>
      <w:r w:rsidRPr="00956570">
        <w:rPr>
          <w:rFonts w:ascii="Arial" w:eastAsia="Arial" w:hAnsi="Arial" w:cs="Arial"/>
          <w:spacing w:val="-8"/>
        </w:rPr>
        <w:t xml:space="preserve"> </w:t>
      </w:r>
      <w:r w:rsidRPr="00956570">
        <w:rPr>
          <w:rFonts w:ascii="Arial" w:eastAsia="Arial" w:hAnsi="Arial" w:cs="Arial"/>
        </w:rPr>
        <w:t>for</w:t>
      </w:r>
      <w:r w:rsidRPr="00956570">
        <w:rPr>
          <w:rFonts w:ascii="Arial" w:eastAsia="Arial" w:hAnsi="Arial" w:cs="Arial"/>
          <w:spacing w:val="-2"/>
        </w:rPr>
        <w:t xml:space="preserve"> </w:t>
      </w:r>
      <w:r w:rsidRPr="00956570">
        <w:rPr>
          <w:rFonts w:ascii="Arial" w:eastAsia="Arial" w:hAnsi="Arial" w:cs="Arial"/>
        </w:rPr>
        <w:t>P</w:t>
      </w:r>
      <w:r w:rsidRPr="00956570">
        <w:rPr>
          <w:rFonts w:ascii="Arial" w:eastAsia="Arial" w:hAnsi="Arial" w:cs="Arial"/>
          <w:spacing w:val="-1"/>
        </w:rPr>
        <w:t>e</w:t>
      </w:r>
      <w:r w:rsidRPr="00956570">
        <w:rPr>
          <w:rFonts w:ascii="Arial" w:eastAsia="Arial" w:hAnsi="Arial" w:cs="Arial"/>
        </w:rPr>
        <w:t>er</w:t>
      </w:r>
      <w:r w:rsidRPr="00956570">
        <w:rPr>
          <w:rFonts w:ascii="Arial" w:eastAsia="Arial" w:hAnsi="Arial" w:cs="Arial"/>
          <w:spacing w:val="-1"/>
        </w:rPr>
        <w:t xml:space="preserve"> </w:t>
      </w:r>
      <w:r w:rsidRPr="00956570">
        <w:rPr>
          <w:rFonts w:ascii="Arial" w:eastAsia="Arial" w:hAnsi="Arial" w:cs="Arial"/>
        </w:rPr>
        <w:t>Review</w:t>
      </w:r>
      <w:r w:rsidRPr="00956570">
        <w:rPr>
          <w:rFonts w:ascii="Arial" w:eastAsia="Arial" w:hAnsi="Arial" w:cs="Arial"/>
          <w:spacing w:val="-7"/>
        </w:rPr>
        <w:t xml:space="preserve"> </w:t>
      </w:r>
      <w:r w:rsidRPr="00956570">
        <w:rPr>
          <w:rFonts w:ascii="Arial" w:eastAsia="Arial" w:hAnsi="Arial" w:cs="Arial"/>
        </w:rPr>
        <w:t>process,</w:t>
      </w:r>
      <w:r w:rsidRPr="00956570">
        <w:rPr>
          <w:rFonts w:ascii="Arial" w:eastAsia="Arial" w:hAnsi="Arial" w:cs="Arial"/>
          <w:spacing w:val="-8"/>
        </w:rPr>
        <w:t xml:space="preserve"> </w:t>
      </w:r>
      <w:r w:rsidRPr="00956570">
        <w:rPr>
          <w:rFonts w:ascii="Arial" w:eastAsia="Arial" w:hAnsi="Arial" w:cs="Arial"/>
          <w:spacing w:val="3"/>
        </w:rPr>
        <w:t>r</w:t>
      </w:r>
      <w:r w:rsidRPr="00956570">
        <w:rPr>
          <w:rFonts w:ascii="Arial" w:eastAsia="Arial" w:hAnsi="Arial" w:cs="Arial"/>
        </w:rPr>
        <w:t>eviewers</w:t>
      </w:r>
      <w:r w:rsidRPr="00956570">
        <w:rPr>
          <w:rFonts w:ascii="Arial" w:eastAsia="Arial" w:hAnsi="Arial" w:cs="Arial"/>
          <w:spacing w:val="-9"/>
        </w:rPr>
        <w:t xml:space="preserve"> </w:t>
      </w:r>
      <w:r w:rsidRPr="00956570">
        <w:rPr>
          <w:rFonts w:ascii="Arial" w:eastAsia="Arial" w:hAnsi="Arial" w:cs="Arial"/>
        </w:rPr>
        <w:t>are requested</w:t>
      </w:r>
      <w:r w:rsidRPr="00956570">
        <w:rPr>
          <w:rFonts w:ascii="Arial" w:eastAsia="Arial" w:hAnsi="Arial" w:cs="Arial"/>
          <w:spacing w:val="-10"/>
        </w:rPr>
        <w:t xml:space="preserve"> </w:t>
      </w:r>
      <w:r w:rsidRPr="00956570">
        <w:rPr>
          <w:rFonts w:ascii="Arial" w:eastAsia="Arial" w:hAnsi="Arial" w:cs="Arial"/>
          <w:spacing w:val="3"/>
        </w:rPr>
        <w:t>t</w:t>
      </w:r>
      <w:r w:rsidRPr="00956570">
        <w:rPr>
          <w:rFonts w:ascii="Arial" w:eastAsia="Arial" w:hAnsi="Arial" w:cs="Arial"/>
        </w:rPr>
        <w:t>o</w:t>
      </w:r>
      <w:r w:rsidRPr="00956570">
        <w:rPr>
          <w:rFonts w:ascii="Arial" w:eastAsia="Arial" w:hAnsi="Arial" w:cs="Arial"/>
          <w:spacing w:val="-1"/>
        </w:rPr>
        <w:t xml:space="preserve"> </w:t>
      </w:r>
      <w:r w:rsidRPr="00956570">
        <w:rPr>
          <w:rFonts w:ascii="Arial" w:eastAsia="Arial" w:hAnsi="Arial" w:cs="Arial"/>
        </w:rPr>
        <w:t>visit</w:t>
      </w:r>
      <w:r w:rsidRPr="00956570">
        <w:rPr>
          <w:rFonts w:ascii="Arial" w:eastAsia="Arial" w:hAnsi="Arial" w:cs="Arial"/>
          <w:spacing w:val="-3"/>
        </w:rPr>
        <w:t xml:space="preserve"> </w:t>
      </w:r>
      <w:r w:rsidRPr="00956570">
        <w:rPr>
          <w:rFonts w:ascii="Arial" w:eastAsia="Arial" w:hAnsi="Arial" w:cs="Arial"/>
        </w:rPr>
        <w:t>this</w:t>
      </w:r>
      <w:r w:rsidRPr="00956570">
        <w:rPr>
          <w:rFonts w:ascii="Arial" w:eastAsia="Arial" w:hAnsi="Arial" w:cs="Arial"/>
          <w:spacing w:val="-3"/>
        </w:rPr>
        <w:t xml:space="preserve"> </w:t>
      </w:r>
      <w:r w:rsidRPr="00956570">
        <w:rPr>
          <w:rFonts w:ascii="Arial" w:eastAsia="Arial" w:hAnsi="Arial" w:cs="Arial"/>
        </w:rPr>
        <w:t>li</w:t>
      </w:r>
      <w:r w:rsidRPr="00956570">
        <w:rPr>
          <w:rFonts w:ascii="Arial" w:eastAsia="Arial" w:hAnsi="Arial" w:cs="Arial"/>
          <w:spacing w:val="-1"/>
        </w:rPr>
        <w:t>n</w:t>
      </w:r>
      <w:r w:rsidRPr="00956570">
        <w:rPr>
          <w:rFonts w:ascii="Arial" w:eastAsia="Arial" w:hAnsi="Arial" w:cs="Arial"/>
        </w:rPr>
        <w:t>k:</w:t>
      </w:r>
    </w:p>
    <w:p w14:paraId="5C66D5EC" w14:textId="77777777" w:rsidR="00646AF6" w:rsidRPr="00956570" w:rsidRDefault="00646AF6">
      <w:pPr>
        <w:spacing w:before="6" w:line="220" w:lineRule="exact"/>
        <w:rPr>
          <w:rFonts w:ascii="Arial" w:hAnsi="Arial" w:cs="Arial"/>
        </w:rPr>
      </w:pPr>
    </w:p>
    <w:p w14:paraId="7029B724" w14:textId="77777777" w:rsidR="00646AF6" w:rsidRPr="00956570" w:rsidRDefault="00FC7DB2">
      <w:pPr>
        <w:ind w:left="120"/>
        <w:rPr>
          <w:rFonts w:ascii="Arial" w:eastAsia="Arial" w:hAnsi="Arial" w:cs="Arial"/>
        </w:rPr>
        <w:sectPr w:rsidR="00646AF6" w:rsidRPr="00956570">
          <w:headerReference w:type="default" r:id="rId7"/>
          <w:footerReference w:type="default" r:id="rId8"/>
          <w:pgSz w:w="23820" w:h="16860" w:orient="landscape"/>
          <w:pgMar w:top="1540" w:right="1320" w:bottom="280" w:left="1320" w:header="1309" w:footer="678" w:gutter="0"/>
          <w:cols w:space="720"/>
        </w:sectPr>
      </w:pPr>
      <w:r w:rsidRPr="00956570">
        <w:rPr>
          <w:rFonts w:ascii="Arial" w:eastAsia="Arial" w:hAnsi="Arial" w:cs="Arial"/>
          <w:spacing w:val="1"/>
          <w:w w:val="99"/>
        </w:rPr>
        <w:t>(</w:t>
      </w:r>
      <w:hyperlink r:id="rId9">
        <w:r w:rsidRPr="00956570">
          <w:rPr>
            <w:rFonts w:ascii="Arial" w:eastAsia="Arial" w:hAnsi="Arial" w:cs="Arial"/>
            <w:color w:val="0000FF"/>
            <w:w w:val="99"/>
            <w:u w:val="single" w:color="0000FF"/>
          </w:rPr>
          <w:t>https://ww</w:t>
        </w:r>
        <w:r w:rsidRPr="00956570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w</w:t>
        </w:r>
        <w:r w:rsidRPr="00956570">
          <w:rPr>
            <w:rFonts w:ascii="Arial" w:eastAsia="Arial" w:hAnsi="Arial" w:cs="Arial"/>
            <w:color w:val="0000FF"/>
            <w:w w:val="99"/>
            <w:u w:val="single" w:color="0000FF"/>
          </w:rPr>
          <w:t>.jour</w:t>
        </w:r>
        <w:r w:rsidRPr="00956570">
          <w:rPr>
            <w:rFonts w:ascii="Arial" w:eastAsia="Arial" w:hAnsi="Arial" w:cs="Arial"/>
            <w:color w:val="0000FF"/>
            <w:spacing w:val="4"/>
            <w:w w:val="99"/>
            <w:u w:val="single" w:color="0000FF"/>
          </w:rPr>
          <w:t>n</w:t>
        </w:r>
        <w:r w:rsidRPr="00956570">
          <w:rPr>
            <w:rFonts w:ascii="Arial" w:eastAsia="Arial" w:hAnsi="Arial" w:cs="Arial"/>
            <w:color w:val="0000FF"/>
            <w:w w:val="99"/>
            <w:u w:val="single" w:color="0000FF"/>
          </w:rPr>
          <w:t>aljsrr.com/in</w:t>
        </w:r>
        <w:r w:rsidRPr="00956570">
          <w:rPr>
            <w:rFonts w:ascii="Arial" w:eastAsia="Arial" w:hAnsi="Arial" w:cs="Arial"/>
            <w:color w:val="0000FF"/>
            <w:spacing w:val="4"/>
            <w:w w:val="99"/>
            <w:u w:val="single" w:color="0000FF"/>
          </w:rPr>
          <w:t>d</w:t>
        </w:r>
        <w:r w:rsidRPr="00956570">
          <w:rPr>
            <w:rFonts w:ascii="Arial" w:eastAsia="Arial" w:hAnsi="Arial" w:cs="Arial"/>
            <w:color w:val="0000FF"/>
            <w:w w:val="99"/>
            <w:u w:val="single" w:color="0000FF"/>
          </w:rPr>
          <w:t>ex.php/J</w:t>
        </w:r>
        <w:r w:rsidRPr="00956570">
          <w:rPr>
            <w:rFonts w:ascii="Arial" w:eastAsia="Arial" w:hAnsi="Arial" w:cs="Arial"/>
            <w:color w:val="0000FF"/>
            <w:spacing w:val="4"/>
            <w:w w:val="99"/>
            <w:u w:val="single" w:color="0000FF"/>
          </w:rPr>
          <w:t>S</w:t>
        </w:r>
        <w:r w:rsidRPr="00956570">
          <w:rPr>
            <w:rFonts w:ascii="Arial" w:eastAsia="Arial" w:hAnsi="Arial" w:cs="Arial"/>
            <w:color w:val="0000FF"/>
            <w:w w:val="99"/>
            <w:u w:val="single" w:color="0000FF"/>
          </w:rPr>
          <w:t>RR/editoria</w:t>
        </w:r>
        <w:r w:rsidRPr="00956570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l</w:t>
        </w:r>
        <w:r w:rsidRPr="00956570">
          <w:rPr>
            <w:rFonts w:ascii="Arial" w:eastAsia="Arial" w:hAnsi="Arial" w:cs="Arial"/>
            <w:color w:val="0000FF"/>
            <w:w w:val="99"/>
            <w:u w:val="single" w:color="0000FF"/>
          </w:rPr>
          <w:t>-policy</w:t>
        </w:r>
        <w:r w:rsidRPr="00956570">
          <w:rPr>
            <w:rFonts w:ascii="Arial" w:eastAsia="Arial" w:hAnsi="Arial" w:cs="Arial"/>
            <w:color w:val="0000FF"/>
            <w:spacing w:val="5"/>
            <w:w w:val="99"/>
          </w:rPr>
          <w:t xml:space="preserve"> </w:t>
        </w:r>
        <w:r w:rsidRPr="00956570">
          <w:rPr>
            <w:rFonts w:ascii="Arial" w:eastAsia="Arial" w:hAnsi="Arial" w:cs="Arial"/>
            <w:color w:val="000000"/>
          </w:rPr>
          <w:t>)</w:t>
        </w:r>
      </w:hyperlink>
    </w:p>
    <w:p w14:paraId="0B63DC50" w14:textId="77777777" w:rsidR="00646AF6" w:rsidRPr="00956570" w:rsidRDefault="00646AF6">
      <w:pPr>
        <w:spacing w:before="10" w:line="240" w:lineRule="exact"/>
        <w:rPr>
          <w:rFonts w:ascii="Arial" w:hAnsi="Arial" w:cs="Arial"/>
        </w:rPr>
      </w:pPr>
    </w:p>
    <w:p w14:paraId="1107A2D6" w14:textId="77777777" w:rsidR="00646AF6" w:rsidRPr="00956570" w:rsidRDefault="00FC7DB2">
      <w:pPr>
        <w:spacing w:before="34"/>
        <w:ind w:left="220"/>
        <w:rPr>
          <w:rFonts w:ascii="Arial" w:eastAsia="Arial" w:hAnsi="Arial" w:cs="Arial"/>
        </w:rPr>
      </w:pPr>
      <w:r w:rsidRPr="00956570">
        <w:rPr>
          <w:rFonts w:ascii="Arial" w:eastAsia="Arial" w:hAnsi="Arial" w:cs="Arial"/>
          <w:b/>
          <w:highlight w:val="yellow"/>
        </w:rPr>
        <w:t>PART</w:t>
      </w:r>
      <w:r w:rsidRPr="00956570">
        <w:rPr>
          <w:rFonts w:ascii="Arial" w:eastAsia="Arial" w:hAnsi="Arial" w:cs="Arial"/>
          <w:b/>
          <w:spacing w:val="54"/>
          <w:highlight w:val="yellow"/>
        </w:rPr>
        <w:t xml:space="preserve"> </w:t>
      </w:r>
      <w:r w:rsidRPr="00956570">
        <w:rPr>
          <w:rFonts w:ascii="Arial" w:eastAsia="Arial" w:hAnsi="Arial" w:cs="Arial"/>
          <w:b/>
          <w:highlight w:val="yellow"/>
        </w:rPr>
        <w:t>1:</w:t>
      </w:r>
      <w:r w:rsidRPr="00956570">
        <w:rPr>
          <w:rFonts w:ascii="Arial" w:eastAsia="Arial" w:hAnsi="Arial" w:cs="Arial"/>
          <w:b/>
          <w:spacing w:val="-2"/>
        </w:rPr>
        <w:t xml:space="preserve"> </w:t>
      </w:r>
      <w:r w:rsidRPr="00956570">
        <w:rPr>
          <w:rFonts w:ascii="Arial" w:eastAsia="Arial" w:hAnsi="Arial" w:cs="Arial"/>
          <w:b/>
        </w:rPr>
        <w:t>Review</w:t>
      </w:r>
      <w:r w:rsidRPr="00956570">
        <w:rPr>
          <w:rFonts w:ascii="Arial" w:eastAsia="Arial" w:hAnsi="Arial" w:cs="Arial"/>
          <w:b/>
          <w:spacing w:val="-7"/>
        </w:rPr>
        <w:t xml:space="preserve"> </w:t>
      </w:r>
      <w:r w:rsidRPr="00956570">
        <w:rPr>
          <w:rFonts w:ascii="Arial" w:eastAsia="Arial" w:hAnsi="Arial" w:cs="Arial"/>
          <w:b/>
        </w:rPr>
        <w:t>Comments</w:t>
      </w:r>
    </w:p>
    <w:p w14:paraId="6CFEA0F0" w14:textId="77777777" w:rsidR="00646AF6" w:rsidRPr="00956570" w:rsidRDefault="00646AF6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9040"/>
        <w:gridCol w:w="4985"/>
      </w:tblGrid>
      <w:tr w:rsidR="00646AF6" w:rsidRPr="00956570" w14:paraId="22F07FD7" w14:textId="77777777">
        <w:trPr>
          <w:trHeight w:hRule="exact" w:val="930"/>
        </w:trPr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160A" w14:textId="77777777" w:rsidR="00646AF6" w:rsidRPr="00956570" w:rsidRDefault="00646AF6">
            <w:pPr>
              <w:rPr>
                <w:rFonts w:ascii="Arial" w:hAnsi="Arial" w:cs="Arial"/>
              </w:rPr>
            </w:pP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6B67" w14:textId="77777777" w:rsidR="00646AF6" w:rsidRPr="00956570" w:rsidRDefault="00FC7DB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</w:rPr>
              <w:t>Review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r’s</w:t>
            </w:r>
            <w:r w:rsidRPr="0095657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co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m</w:t>
            </w:r>
            <w:r w:rsidRPr="00956570">
              <w:rPr>
                <w:rFonts w:ascii="Arial" w:eastAsia="Arial" w:hAnsi="Arial" w:cs="Arial"/>
                <w:b/>
              </w:rPr>
              <w:t>ment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2C4F" w14:textId="77777777" w:rsidR="00646AF6" w:rsidRPr="00956570" w:rsidRDefault="00FC7DB2">
            <w:pPr>
              <w:spacing w:before="1" w:line="220" w:lineRule="exact"/>
              <w:ind w:left="106" w:right="227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</w:rPr>
              <w:t>Author’s</w:t>
            </w:r>
            <w:r w:rsidRPr="0095657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co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m</w:t>
            </w:r>
            <w:r w:rsidRPr="00956570">
              <w:rPr>
                <w:rFonts w:ascii="Arial" w:eastAsia="Arial" w:hAnsi="Arial" w:cs="Arial"/>
                <w:b/>
              </w:rPr>
              <w:t>ment</w:t>
            </w:r>
            <w:r w:rsidRPr="00956570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(if</w:t>
            </w:r>
            <w:r w:rsidRPr="00956570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agre</w:t>
            </w:r>
            <w:r w:rsidRPr="00956570">
              <w:rPr>
                <w:rFonts w:ascii="Arial" w:eastAsia="Arial" w:hAnsi="Arial" w:cs="Arial"/>
                <w:i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i/>
              </w:rPr>
              <w:t>d</w:t>
            </w:r>
            <w:r w:rsidRPr="00956570"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w</w:t>
            </w:r>
            <w:r w:rsidRPr="00956570">
              <w:rPr>
                <w:rFonts w:ascii="Arial" w:eastAsia="Arial" w:hAnsi="Arial" w:cs="Arial"/>
                <w:i/>
                <w:spacing w:val="3"/>
              </w:rPr>
              <w:t>i</w:t>
            </w:r>
            <w:r w:rsidRPr="00956570">
              <w:rPr>
                <w:rFonts w:ascii="Arial" w:eastAsia="Arial" w:hAnsi="Arial" w:cs="Arial"/>
                <w:i/>
              </w:rPr>
              <w:t>th</w:t>
            </w:r>
            <w:r w:rsidRPr="00956570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revie</w:t>
            </w:r>
            <w:r w:rsidRPr="00956570">
              <w:rPr>
                <w:rFonts w:ascii="Arial" w:eastAsia="Arial" w:hAnsi="Arial" w:cs="Arial"/>
                <w:i/>
                <w:spacing w:val="3"/>
              </w:rPr>
              <w:t>w</w:t>
            </w:r>
            <w:r w:rsidRPr="00956570">
              <w:rPr>
                <w:rFonts w:ascii="Arial" w:eastAsia="Arial" w:hAnsi="Arial" w:cs="Arial"/>
                <w:i/>
              </w:rPr>
              <w:t>er,</w:t>
            </w:r>
            <w:r w:rsidRPr="00956570"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correct the</w:t>
            </w:r>
            <w:r w:rsidRPr="00956570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manuscript</w:t>
            </w:r>
            <w:r w:rsidRPr="00956570"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  <w:spacing w:val="3"/>
              </w:rPr>
              <w:t>a</w:t>
            </w:r>
            <w:r w:rsidRPr="00956570">
              <w:rPr>
                <w:rFonts w:ascii="Arial" w:eastAsia="Arial" w:hAnsi="Arial" w:cs="Arial"/>
                <w:i/>
              </w:rPr>
              <w:t>nd</w:t>
            </w:r>
            <w:r w:rsidRPr="00956570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highlight</w:t>
            </w:r>
            <w:r w:rsidRPr="00956570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that</w:t>
            </w:r>
            <w:r w:rsidRPr="00956570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part</w:t>
            </w:r>
            <w:r w:rsidRPr="00956570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in</w:t>
            </w:r>
            <w:r w:rsidRPr="00956570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  <w:spacing w:val="3"/>
              </w:rPr>
              <w:t>th</w:t>
            </w:r>
            <w:r w:rsidRPr="00956570">
              <w:rPr>
                <w:rFonts w:ascii="Arial" w:eastAsia="Arial" w:hAnsi="Arial" w:cs="Arial"/>
                <w:i/>
              </w:rPr>
              <w:t>e</w:t>
            </w:r>
          </w:p>
          <w:p w14:paraId="580076AA" w14:textId="77777777" w:rsidR="00646AF6" w:rsidRPr="00956570" w:rsidRDefault="00FC7DB2">
            <w:pPr>
              <w:spacing w:line="220" w:lineRule="exact"/>
              <w:ind w:left="106"/>
              <w:rPr>
                <w:rFonts w:ascii="Arial" w:eastAsia="Arial" w:hAnsi="Arial" w:cs="Arial"/>
              </w:rPr>
            </w:pPr>
            <w:proofErr w:type="gramStart"/>
            <w:r w:rsidRPr="00956570">
              <w:rPr>
                <w:rFonts w:ascii="Arial" w:eastAsia="Arial" w:hAnsi="Arial" w:cs="Arial"/>
                <w:i/>
              </w:rPr>
              <w:t>manuscr</w:t>
            </w:r>
            <w:r w:rsidRPr="00956570">
              <w:rPr>
                <w:rFonts w:ascii="Arial" w:eastAsia="Arial" w:hAnsi="Arial" w:cs="Arial"/>
                <w:i/>
                <w:spacing w:val="-1"/>
              </w:rPr>
              <w:t>i</w:t>
            </w:r>
            <w:r w:rsidRPr="00956570">
              <w:rPr>
                <w:rFonts w:ascii="Arial" w:eastAsia="Arial" w:hAnsi="Arial" w:cs="Arial"/>
                <w:i/>
              </w:rPr>
              <w:t>pt</w:t>
            </w:r>
            <w:proofErr w:type="gramEnd"/>
            <w:r w:rsidRPr="00956570">
              <w:rPr>
                <w:rFonts w:ascii="Arial" w:eastAsia="Arial" w:hAnsi="Arial" w:cs="Arial"/>
                <w:i/>
              </w:rPr>
              <w:t>.</w:t>
            </w:r>
            <w:r w:rsidRPr="00956570"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It</w:t>
            </w:r>
            <w:r w:rsidRPr="00956570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is</w:t>
            </w:r>
            <w:r w:rsidRPr="00956570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  <w:spacing w:val="3"/>
              </w:rPr>
              <w:t>m</w:t>
            </w:r>
            <w:r w:rsidRPr="00956570">
              <w:rPr>
                <w:rFonts w:ascii="Arial" w:eastAsia="Arial" w:hAnsi="Arial" w:cs="Arial"/>
                <w:i/>
              </w:rPr>
              <w:t>and</w:t>
            </w:r>
            <w:r w:rsidRPr="00956570">
              <w:rPr>
                <w:rFonts w:ascii="Arial" w:eastAsia="Arial" w:hAnsi="Arial" w:cs="Arial"/>
                <w:i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i/>
              </w:rPr>
              <w:t>tory</w:t>
            </w:r>
            <w:r w:rsidRPr="00956570">
              <w:rPr>
                <w:rFonts w:ascii="Arial" w:eastAsia="Arial" w:hAnsi="Arial" w:cs="Arial"/>
                <w:i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t</w:t>
            </w:r>
            <w:r w:rsidRPr="00956570">
              <w:rPr>
                <w:rFonts w:ascii="Arial" w:eastAsia="Arial" w:hAnsi="Arial" w:cs="Arial"/>
                <w:i/>
                <w:spacing w:val="-1"/>
              </w:rPr>
              <w:t>h</w:t>
            </w:r>
            <w:r w:rsidRPr="00956570">
              <w:rPr>
                <w:rFonts w:ascii="Arial" w:eastAsia="Arial" w:hAnsi="Arial" w:cs="Arial"/>
                <w:i/>
                <w:spacing w:val="3"/>
              </w:rPr>
              <w:t>a</w:t>
            </w:r>
            <w:r w:rsidRPr="00956570">
              <w:rPr>
                <w:rFonts w:ascii="Arial" w:eastAsia="Arial" w:hAnsi="Arial" w:cs="Arial"/>
                <w:i/>
              </w:rPr>
              <w:t>t</w:t>
            </w:r>
            <w:r w:rsidRPr="00956570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au</w:t>
            </w:r>
            <w:r w:rsidRPr="00956570">
              <w:rPr>
                <w:rFonts w:ascii="Arial" w:eastAsia="Arial" w:hAnsi="Arial" w:cs="Arial"/>
                <w:i/>
                <w:spacing w:val="-1"/>
              </w:rPr>
              <w:t>t</w:t>
            </w:r>
            <w:r w:rsidRPr="00956570">
              <w:rPr>
                <w:rFonts w:ascii="Arial" w:eastAsia="Arial" w:hAnsi="Arial" w:cs="Arial"/>
                <w:i/>
              </w:rPr>
              <w:t>hors</w:t>
            </w:r>
            <w:r w:rsidRPr="00956570"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s</w:t>
            </w:r>
            <w:r w:rsidRPr="00956570">
              <w:rPr>
                <w:rFonts w:ascii="Arial" w:eastAsia="Arial" w:hAnsi="Arial" w:cs="Arial"/>
                <w:i/>
                <w:spacing w:val="3"/>
              </w:rPr>
              <w:t>h</w:t>
            </w:r>
            <w:r w:rsidRPr="00956570">
              <w:rPr>
                <w:rFonts w:ascii="Arial" w:eastAsia="Arial" w:hAnsi="Arial" w:cs="Arial"/>
                <w:i/>
              </w:rPr>
              <w:t>ould</w:t>
            </w:r>
            <w:r w:rsidRPr="00956570"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write</w:t>
            </w:r>
          </w:p>
          <w:p w14:paraId="24D538CB" w14:textId="77777777" w:rsidR="00646AF6" w:rsidRPr="00956570" w:rsidRDefault="00FC7DB2">
            <w:pPr>
              <w:spacing w:line="220" w:lineRule="exact"/>
              <w:ind w:left="106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i/>
              </w:rPr>
              <w:t>his/her</w:t>
            </w:r>
            <w:r w:rsidRPr="00956570"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feedback</w:t>
            </w:r>
            <w:r w:rsidRPr="00956570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i/>
              </w:rPr>
              <w:t>her</w:t>
            </w:r>
            <w:r w:rsidRPr="00956570">
              <w:rPr>
                <w:rFonts w:ascii="Arial" w:eastAsia="Arial" w:hAnsi="Arial" w:cs="Arial"/>
                <w:i/>
                <w:spacing w:val="1"/>
              </w:rPr>
              <w:t>e</w:t>
            </w:r>
            <w:r w:rsidRPr="00956570">
              <w:rPr>
                <w:rFonts w:ascii="Arial" w:eastAsia="Arial" w:hAnsi="Arial" w:cs="Arial"/>
                <w:i/>
              </w:rPr>
              <w:t>)</w:t>
            </w:r>
          </w:p>
        </w:tc>
      </w:tr>
      <w:tr w:rsidR="00646AF6" w:rsidRPr="00956570" w14:paraId="19E4C0F6" w14:textId="77777777" w:rsidTr="006F114F">
        <w:trPr>
          <w:trHeight w:hRule="exact" w:val="4734"/>
        </w:trPr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2881" w14:textId="77777777" w:rsidR="00646AF6" w:rsidRPr="00956570" w:rsidRDefault="00FC7DB2">
            <w:pPr>
              <w:ind w:left="101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m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ul</w:t>
            </w:r>
            <w:r w:rsidRPr="00956570">
              <w:rPr>
                <w:rFonts w:ascii="Arial" w:eastAsia="Arial" w:hAnsi="Arial" w:cs="Arial"/>
                <w:b/>
                <w:spacing w:val="-5"/>
                <w:u w:val="thick" w:color="000000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r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y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60"/>
              </w:rPr>
              <w:t xml:space="preserve"> </w:t>
            </w:r>
            <w:r w:rsidRPr="00956570">
              <w:rPr>
                <w:rFonts w:ascii="Arial" w:eastAsia="Arial" w:hAnsi="Arial" w:cs="Arial"/>
                <w:spacing w:val="-1"/>
              </w:rPr>
              <w:t>R</w:t>
            </w:r>
            <w:r w:rsidRPr="00956570">
              <w:rPr>
                <w:rFonts w:ascii="Arial" w:eastAsia="Arial" w:hAnsi="Arial" w:cs="Arial"/>
              </w:rPr>
              <w:t>E</w:t>
            </w:r>
            <w:r w:rsidRPr="00956570">
              <w:rPr>
                <w:rFonts w:ascii="Arial" w:eastAsia="Arial" w:hAnsi="Arial" w:cs="Arial"/>
                <w:spacing w:val="-4"/>
              </w:rPr>
              <w:t>V</w:t>
            </w:r>
            <w:r w:rsidRPr="00956570">
              <w:rPr>
                <w:rFonts w:ascii="Arial" w:eastAsia="Arial" w:hAnsi="Arial" w:cs="Arial"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spacing w:val="-4"/>
              </w:rPr>
              <w:t>S</w:t>
            </w:r>
            <w:r w:rsidRPr="00956570">
              <w:rPr>
                <w:rFonts w:ascii="Arial" w:eastAsia="Arial" w:hAnsi="Arial" w:cs="Arial"/>
                <w:spacing w:val="1"/>
              </w:rPr>
              <w:t>IO</w:t>
            </w:r>
            <w:r w:rsidRPr="00956570">
              <w:rPr>
                <w:rFonts w:ascii="Arial" w:eastAsia="Arial" w:hAnsi="Arial" w:cs="Arial"/>
              </w:rPr>
              <w:t>N</w:t>
            </w:r>
            <w:r w:rsidRPr="00956570">
              <w:rPr>
                <w:rFonts w:ascii="Arial" w:eastAsia="Arial" w:hAnsi="Arial" w:cs="Arial"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c</w:t>
            </w:r>
            <w:r w:rsidRPr="00956570">
              <w:rPr>
                <w:rFonts w:ascii="Arial" w:eastAsia="Arial" w:hAnsi="Arial" w:cs="Arial"/>
                <w:spacing w:val="-1"/>
              </w:rPr>
              <w:t>o</w:t>
            </w:r>
            <w:r w:rsidRPr="00956570">
              <w:rPr>
                <w:rFonts w:ascii="Arial" w:eastAsia="Arial" w:hAnsi="Arial" w:cs="Arial"/>
              </w:rPr>
              <w:t>mm</w:t>
            </w:r>
            <w:r w:rsidRPr="00956570">
              <w:rPr>
                <w:rFonts w:ascii="Arial" w:eastAsia="Arial" w:hAnsi="Arial" w:cs="Arial"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spacing w:val="-5"/>
              </w:rPr>
              <w:t>n</w:t>
            </w:r>
            <w:r w:rsidRPr="00956570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956570">
              <w:rPr>
                <w:rFonts w:ascii="Arial" w:eastAsia="Arial" w:hAnsi="Arial" w:cs="Arial"/>
              </w:rPr>
              <w:t>s</w:t>
            </w:r>
          </w:p>
          <w:p w14:paraId="66CFCF0D" w14:textId="77777777" w:rsidR="00646AF6" w:rsidRPr="00956570" w:rsidRDefault="00646AF6">
            <w:pPr>
              <w:spacing w:before="13" w:line="240" w:lineRule="exact"/>
              <w:rPr>
                <w:rFonts w:ascii="Arial" w:hAnsi="Arial" w:cs="Arial"/>
              </w:rPr>
            </w:pPr>
          </w:p>
          <w:p w14:paraId="4D471F08" w14:textId="77777777" w:rsidR="00646AF6" w:rsidRPr="00956570" w:rsidRDefault="00FC7DB2">
            <w:pPr>
              <w:ind w:left="101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spacing w:val="-1"/>
              </w:rPr>
              <w:t>1</w:t>
            </w:r>
            <w:r w:rsidRPr="00956570">
              <w:rPr>
                <w:rFonts w:ascii="Arial" w:eastAsia="Arial" w:hAnsi="Arial" w:cs="Arial"/>
                <w:b/>
              </w:rPr>
              <w:t xml:space="preserve">. </w:t>
            </w:r>
            <w:r w:rsidRPr="00956570">
              <w:rPr>
                <w:rFonts w:ascii="Arial" w:eastAsia="Arial" w:hAnsi="Arial" w:cs="Arial"/>
                <w:b/>
                <w:spacing w:val="5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 xml:space="preserve">e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ma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scr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p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m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 xml:space="preserve">r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mm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y</w:t>
            </w:r>
            <w:r w:rsidRPr="00956570">
              <w:rPr>
                <w:rFonts w:ascii="Arial" w:eastAsia="Arial" w:hAnsi="Arial" w:cs="Arial"/>
                <w:b/>
              </w:rPr>
              <w:t>?</w:t>
            </w:r>
          </w:p>
          <w:p w14:paraId="3C7E52AB" w14:textId="77777777" w:rsidR="00646AF6" w:rsidRPr="00956570" w:rsidRDefault="00FC7DB2">
            <w:pPr>
              <w:spacing w:line="240" w:lineRule="exact"/>
              <w:ind w:left="397" w:right="2466"/>
              <w:jc w:val="center"/>
              <w:rPr>
                <w:rFonts w:ascii="Arial" w:hAnsi="Arial" w:cs="Arial"/>
              </w:rPr>
            </w:pPr>
            <w:r w:rsidRPr="00956570">
              <w:rPr>
                <w:rFonts w:ascii="Arial" w:hAnsi="Arial" w:cs="Arial"/>
              </w:rPr>
              <w:t>(</w:t>
            </w:r>
            <w:r w:rsidRPr="00956570">
              <w:rPr>
                <w:rFonts w:ascii="Arial" w:hAnsi="Arial" w:cs="Arial"/>
                <w:spacing w:val="-1"/>
              </w:rPr>
              <w:t>P</w:t>
            </w:r>
            <w:r w:rsidRPr="00956570">
              <w:rPr>
                <w:rFonts w:ascii="Arial" w:hAnsi="Arial" w:cs="Arial"/>
                <w:spacing w:val="-2"/>
              </w:rPr>
              <w:t>l</w:t>
            </w:r>
            <w:r w:rsidRPr="00956570">
              <w:rPr>
                <w:rFonts w:ascii="Arial" w:hAnsi="Arial" w:cs="Arial"/>
                <w:spacing w:val="1"/>
              </w:rPr>
              <w:t>ea</w:t>
            </w:r>
            <w:r w:rsidRPr="00956570">
              <w:rPr>
                <w:rFonts w:ascii="Arial" w:hAnsi="Arial" w:cs="Arial"/>
                <w:spacing w:val="-5"/>
              </w:rPr>
              <w:t>s</w:t>
            </w:r>
            <w:r w:rsidRPr="00956570">
              <w:rPr>
                <w:rFonts w:ascii="Arial" w:hAnsi="Arial" w:cs="Arial"/>
              </w:rPr>
              <w:t>e</w:t>
            </w:r>
            <w:r w:rsidRPr="00956570">
              <w:rPr>
                <w:rFonts w:ascii="Arial" w:hAnsi="Arial" w:cs="Arial"/>
                <w:spacing w:val="2"/>
              </w:rPr>
              <w:t xml:space="preserve"> </w:t>
            </w:r>
            <w:r w:rsidRPr="00956570">
              <w:rPr>
                <w:rFonts w:ascii="Arial" w:hAnsi="Arial" w:cs="Arial"/>
                <w:spacing w:val="-1"/>
              </w:rPr>
              <w:t>w</w:t>
            </w:r>
            <w:r w:rsidRPr="00956570">
              <w:rPr>
                <w:rFonts w:ascii="Arial" w:hAnsi="Arial" w:cs="Arial"/>
              </w:rPr>
              <w:t>r</w:t>
            </w:r>
            <w:r w:rsidRPr="00956570">
              <w:rPr>
                <w:rFonts w:ascii="Arial" w:hAnsi="Arial" w:cs="Arial"/>
                <w:spacing w:val="-2"/>
              </w:rPr>
              <w:t>i</w:t>
            </w:r>
            <w:r w:rsidRPr="00956570">
              <w:rPr>
                <w:rFonts w:ascii="Arial" w:hAnsi="Arial" w:cs="Arial"/>
                <w:spacing w:val="1"/>
              </w:rPr>
              <w:t>t</w:t>
            </w:r>
            <w:r w:rsidRPr="00956570">
              <w:rPr>
                <w:rFonts w:ascii="Arial" w:hAnsi="Arial" w:cs="Arial"/>
              </w:rPr>
              <w:t>e</w:t>
            </w:r>
            <w:r w:rsidRPr="00956570">
              <w:rPr>
                <w:rFonts w:ascii="Arial" w:hAnsi="Arial" w:cs="Arial"/>
                <w:spacing w:val="-1"/>
              </w:rPr>
              <w:t xml:space="preserve"> </w:t>
            </w:r>
            <w:r w:rsidRPr="00956570">
              <w:rPr>
                <w:rFonts w:ascii="Arial" w:hAnsi="Arial" w:cs="Arial"/>
              </w:rPr>
              <w:t>f</w:t>
            </w:r>
            <w:r w:rsidRPr="00956570">
              <w:rPr>
                <w:rFonts w:ascii="Arial" w:hAnsi="Arial" w:cs="Arial"/>
                <w:spacing w:val="1"/>
              </w:rPr>
              <w:t>e</w:t>
            </w:r>
            <w:r w:rsidRPr="00956570">
              <w:rPr>
                <w:rFonts w:ascii="Arial" w:hAnsi="Arial" w:cs="Arial"/>
              </w:rPr>
              <w:t>w</w:t>
            </w:r>
            <w:r w:rsidRPr="00956570">
              <w:rPr>
                <w:rFonts w:ascii="Arial" w:hAnsi="Arial" w:cs="Arial"/>
                <w:spacing w:val="-1"/>
              </w:rPr>
              <w:t xml:space="preserve"> </w:t>
            </w:r>
            <w:r w:rsidRPr="00956570">
              <w:rPr>
                <w:rFonts w:ascii="Arial" w:hAnsi="Arial" w:cs="Arial"/>
                <w:spacing w:val="-5"/>
              </w:rPr>
              <w:t>s</w:t>
            </w:r>
            <w:r w:rsidRPr="00956570">
              <w:rPr>
                <w:rFonts w:ascii="Arial" w:hAnsi="Arial" w:cs="Arial"/>
                <w:spacing w:val="1"/>
              </w:rPr>
              <w:t>e</w:t>
            </w:r>
            <w:r w:rsidRPr="00956570">
              <w:rPr>
                <w:rFonts w:ascii="Arial" w:hAnsi="Arial" w:cs="Arial"/>
              </w:rPr>
              <w:t>n</w:t>
            </w:r>
            <w:r w:rsidRPr="00956570">
              <w:rPr>
                <w:rFonts w:ascii="Arial" w:hAnsi="Arial" w:cs="Arial"/>
                <w:spacing w:val="-2"/>
              </w:rPr>
              <w:t>t</w:t>
            </w:r>
            <w:r w:rsidRPr="00956570">
              <w:rPr>
                <w:rFonts w:ascii="Arial" w:hAnsi="Arial" w:cs="Arial"/>
                <w:spacing w:val="1"/>
              </w:rPr>
              <w:t>e</w:t>
            </w:r>
            <w:r w:rsidRPr="00956570">
              <w:rPr>
                <w:rFonts w:ascii="Arial" w:hAnsi="Arial" w:cs="Arial"/>
                <w:spacing w:val="-4"/>
              </w:rPr>
              <w:t>n</w:t>
            </w:r>
            <w:r w:rsidRPr="00956570">
              <w:rPr>
                <w:rFonts w:ascii="Arial" w:hAnsi="Arial" w:cs="Arial"/>
                <w:spacing w:val="1"/>
              </w:rPr>
              <w:t>ce</w:t>
            </w:r>
            <w:r w:rsidRPr="00956570">
              <w:rPr>
                <w:rFonts w:ascii="Arial" w:hAnsi="Arial" w:cs="Arial"/>
              </w:rPr>
              <w:t>s</w:t>
            </w:r>
            <w:r w:rsidRPr="00956570">
              <w:rPr>
                <w:rFonts w:ascii="Arial" w:hAnsi="Arial" w:cs="Arial"/>
                <w:spacing w:val="1"/>
              </w:rPr>
              <w:t xml:space="preserve"> </w:t>
            </w:r>
            <w:r w:rsidRPr="00956570">
              <w:rPr>
                <w:rFonts w:ascii="Arial" w:hAnsi="Arial" w:cs="Arial"/>
              </w:rPr>
              <w:t>on</w:t>
            </w:r>
            <w:r w:rsidRPr="00956570">
              <w:rPr>
                <w:rFonts w:ascii="Arial" w:hAnsi="Arial" w:cs="Arial"/>
                <w:spacing w:val="-3"/>
              </w:rPr>
              <w:t xml:space="preserve"> </w:t>
            </w:r>
            <w:r w:rsidRPr="00956570">
              <w:rPr>
                <w:rFonts w:ascii="Arial" w:hAnsi="Arial" w:cs="Arial"/>
                <w:spacing w:val="1"/>
              </w:rPr>
              <w:t>t</w:t>
            </w:r>
            <w:r w:rsidRPr="00956570">
              <w:rPr>
                <w:rFonts w:ascii="Arial" w:hAnsi="Arial" w:cs="Arial"/>
                <w:spacing w:val="-4"/>
              </w:rPr>
              <w:t>h</w:t>
            </w:r>
            <w:r w:rsidRPr="00956570">
              <w:rPr>
                <w:rFonts w:ascii="Arial" w:hAnsi="Arial" w:cs="Arial"/>
                <w:spacing w:val="1"/>
              </w:rPr>
              <w:t>i</w:t>
            </w:r>
            <w:r w:rsidRPr="00956570">
              <w:rPr>
                <w:rFonts w:ascii="Arial" w:hAnsi="Arial" w:cs="Arial"/>
              </w:rPr>
              <w:t xml:space="preserve">s </w:t>
            </w:r>
            <w:r w:rsidRPr="00956570">
              <w:rPr>
                <w:rFonts w:ascii="Arial" w:hAnsi="Arial" w:cs="Arial"/>
                <w:spacing w:val="-2"/>
              </w:rPr>
              <w:t>ma</w:t>
            </w:r>
            <w:r w:rsidRPr="00956570">
              <w:rPr>
                <w:rFonts w:ascii="Arial" w:hAnsi="Arial" w:cs="Arial"/>
              </w:rPr>
              <w:t>nu</w:t>
            </w:r>
            <w:r w:rsidRPr="00956570">
              <w:rPr>
                <w:rFonts w:ascii="Arial" w:hAnsi="Arial" w:cs="Arial"/>
                <w:spacing w:val="-1"/>
              </w:rPr>
              <w:t>s</w:t>
            </w:r>
            <w:r w:rsidRPr="00956570">
              <w:rPr>
                <w:rFonts w:ascii="Arial" w:hAnsi="Arial" w:cs="Arial"/>
                <w:spacing w:val="1"/>
              </w:rPr>
              <w:t>c</w:t>
            </w:r>
            <w:r w:rsidRPr="00956570">
              <w:rPr>
                <w:rFonts w:ascii="Arial" w:hAnsi="Arial" w:cs="Arial"/>
              </w:rPr>
              <w:t>r</w:t>
            </w:r>
            <w:r w:rsidRPr="00956570">
              <w:rPr>
                <w:rFonts w:ascii="Arial" w:hAnsi="Arial" w:cs="Arial"/>
                <w:spacing w:val="-2"/>
              </w:rPr>
              <w:t>i</w:t>
            </w:r>
            <w:r w:rsidRPr="00956570">
              <w:rPr>
                <w:rFonts w:ascii="Arial" w:hAnsi="Arial" w:cs="Arial"/>
              </w:rPr>
              <w:t>p</w:t>
            </w:r>
            <w:r w:rsidRPr="00956570">
              <w:rPr>
                <w:rFonts w:ascii="Arial" w:hAnsi="Arial" w:cs="Arial"/>
                <w:spacing w:val="3"/>
              </w:rPr>
              <w:t>t</w:t>
            </w:r>
            <w:r w:rsidRPr="00956570">
              <w:rPr>
                <w:rFonts w:ascii="Arial" w:hAnsi="Arial" w:cs="Arial"/>
              </w:rPr>
              <w:t>)</w:t>
            </w:r>
          </w:p>
          <w:p w14:paraId="55363F04" w14:textId="77777777" w:rsidR="00646AF6" w:rsidRPr="00956570" w:rsidRDefault="00646AF6">
            <w:pPr>
              <w:spacing w:before="12" w:line="240" w:lineRule="exact"/>
              <w:rPr>
                <w:rFonts w:ascii="Arial" w:hAnsi="Arial" w:cs="Arial"/>
              </w:rPr>
            </w:pPr>
          </w:p>
          <w:p w14:paraId="1D1C4E94" w14:textId="77777777" w:rsidR="00646AF6" w:rsidRPr="00956570" w:rsidRDefault="00FC7DB2">
            <w:pPr>
              <w:ind w:left="101"/>
              <w:rPr>
                <w:rFonts w:ascii="Arial" w:eastAsia="Arial" w:hAnsi="Arial" w:cs="Arial"/>
              </w:rPr>
            </w:pPr>
            <w:r w:rsidRPr="00956570">
              <w:rPr>
                <w:rFonts w:ascii="Arial" w:hAnsi="Arial" w:cs="Arial"/>
                <w:b/>
              </w:rPr>
              <w:t xml:space="preserve">2.  </w:t>
            </w:r>
            <w:r w:rsidRPr="00956570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>e 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ar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b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?</w:t>
            </w:r>
          </w:p>
          <w:p w14:paraId="61FF3A3D" w14:textId="77777777" w:rsidR="00646AF6" w:rsidRPr="00956570" w:rsidRDefault="00FC7DB2">
            <w:pPr>
              <w:spacing w:before="1"/>
              <w:ind w:left="463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</w:rPr>
              <w:t>(</w:t>
            </w:r>
            <w:r w:rsidRPr="00956570">
              <w:rPr>
                <w:rFonts w:ascii="Arial" w:eastAsia="Arial" w:hAnsi="Arial" w:cs="Arial"/>
                <w:spacing w:val="1"/>
              </w:rPr>
              <w:t>I</w:t>
            </w:r>
            <w:r w:rsidRPr="00956570">
              <w:rPr>
                <w:rFonts w:ascii="Arial" w:eastAsia="Arial" w:hAnsi="Arial" w:cs="Arial"/>
              </w:rPr>
              <w:t xml:space="preserve">f </w:t>
            </w:r>
            <w:r w:rsidRPr="00956570">
              <w:rPr>
                <w:rFonts w:ascii="Arial" w:eastAsia="Arial" w:hAnsi="Arial" w:cs="Arial"/>
                <w:spacing w:val="-1"/>
              </w:rPr>
              <w:t>no</w:t>
            </w:r>
            <w:r w:rsidRPr="00956570">
              <w:rPr>
                <w:rFonts w:ascii="Arial" w:eastAsia="Arial" w:hAnsi="Arial" w:cs="Arial"/>
              </w:rPr>
              <w:t>t</w:t>
            </w:r>
            <w:r w:rsidRPr="00956570">
              <w:rPr>
                <w:rFonts w:ascii="Arial" w:eastAsia="Arial" w:hAnsi="Arial" w:cs="Arial"/>
                <w:spacing w:val="3"/>
              </w:rPr>
              <w:t xml:space="preserve"> </w:t>
            </w:r>
            <w:r w:rsidRPr="00956570">
              <w:rPr>
                <w:rFonts w:ascii="Arial" w:eastAsia="Arial" w:hAnsi="Arial" w:cs="Arial"/>
                <w:spacing w:val="-1"/>
              </w:rPr>
              <w:t>plea</w:t>
            </w:r>
            <w:r w:rsidRPr="00956570">
              <w:rPr>
                <w:rFonts w:ascii="Arial" w:eastAsia="Arial" w:hAnsi="Arial" w:cs="Arial"/>
              </w:rPr>
              <w:t>se s</w:t>
            </w:r>
            <w:r w:rsidRPr="00956570">
              <w:rPr>
                <w:rFonts w:ascii="Arial" w:eastAsia="Arial" w:hAnsi="Arial" w:cs="Arial"/>
                <w:spacing w:val="-1"/>
              </w:rPr>
              <w:t>ugge</w:t>
            </w:r>
            <w:r w:rsidRPr="00956570">
              <w:rPr>
                <w:rFonts w:ascii="Arial" w:eastAsia="Arial" w:hAnsi="Arial" w:cs="Arial"/>
              </w:rPr>
              <w:t>st</w:t>
            </w:r>
            <w:r w:rsidRPr="00956570">
              <w:rPr>
                <w:rFonts w:ascii="Arial" w:eastAsia="Arial" w:hAnsi="Arial" w:cs="Arial"/>
                <w:spacing w:val="-1"/>
              </w:rPr>
              <w:t xml:space="preserve"> a</w:t>
            </w:r>
            <w:r w:rsidRPr="00956570">
              <w:rPr>
                <w:rFonts w:ascii="Arial" w:eastAsia="Arial" w:hAnsi="Arial" w:cs="Arial"/>
              </w:rPr>
              <w:t xml:space="preserve">n </w:t>
            </w:r>
            <w:r w:rsidRPr="00956570">
              <w:rPr>
                <w:rFonts w:ascii="Arial" w:eastAsia="Arial" w:hAnsi="Arial" w:cs="Arial"/>
                <w:spacing w:val="-1"/>
              </w:rPr>
              <w:t>al</w:t>
            </w:r>
            <w:r w:rsidRPr="00956570">
              <w:rPr>
                <w:rFonts w:ascii="Arial" w:eastAsia="Arial" w:hAnsi="Arial" w:cs="Arial"/>
                <w:spacing w:val="1"/>
              </w:rPr>
              <w:t>t</w:t>
            </w:r>
            <w:r w:rsidRPr="00956570">
              <w:rPr>
                <w:rFonts w:ascii="Arial" w:eastAsia="Arial" w:hAnsi="Arial" w:cs="Arial"/>
                <w:spacing w:val="-1"/>
              </w:rPr>
              <w:t>e</w:t>
            </w:r>
            <w:r w:rsidRPr="00956570">
              <w:rPr>
                <w:rFonts w:ascii="Arial" w:eastAsia="Arial" w:hAnsi="Arial" w:cs="Arial"/>
              </w:rPr>
              <w:t>r</w:t>
            </w:r>
            <w:r w:rsidRPr="00956570">
              <w:rPr>
                <w:rFonts w:ascii="Arial" w:eastAsia="Arial" w:hAnsi="Arial" w:cs="Arial"/>
                <w:spacing w:val="-1"/>
              </w:rPr>
              <w:t>na</w:t>
            </w:r>
            <w:r w:rsidRPr="00956570">
              <w:rPr>
                <w:rFonts w:ascii="Arial" w:eastAsia="Arial" w:hAnsi="Arial" w:cs="Arial"/>
                <w:spacing w:val="1"/>
              </w:rPr>
              <w:t>t</w:t>
            </w:r>
            <w:r w:rsidRPr="00956570">
              <w:rPr>
                <w:rFonts w:ascii="Arial" w:eastAsia="Arial" w:hAnsi="Arial" w:cs="Arial"/>
                <w:spacing w:val="-1"/>
              </w:rPr>
              <w:t>i</w:t>
            </w:r>
            <w:r w:rsidRPr="00956570">
              <w:rPr>
                <w:rFonts w:ascii="Arial" w:eastAsia="Arial" w:hAnsi="Arial" w:cs="Arial"/>
              </w:rPr>
              <w:t>ve</w:t>
            </w:r>
            <w:r w:rsidRPr="00956570">
              <w:rPr>
                <w:rFonts w:ascii="Arial" w:eastAsia="Arial" w:hAnsi="Arial" w:cs="Arial"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956570">
              <w:rPr>
                <w:rFonts w:ascii="Arial" w:eastAsia="Arial" w:hAnsi="Arial" w:cs="Arial"/>
                <w:spacing w:val="-1"/>
              </w:rPr>
              <w:t>i</w:t>
            </w:r>
            <w:r w:rsidRPr="00956570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956570">
              <w:rPr>
                <w:rFonts w:ascii="Arial" w:eastAsia="Arial" w:hAnsi="Arial" w:cs="Arial"/>
                <w:spacing w:val="-5"/>
              </w:rPr>
              <w:t>l</w:t>
            </w:r>
            <w:r w:rsidRPr="00956570">
              <w:rPr>
                <w:rFonts w:ascii="Arial" w:eastAsia="Arial" w:hAnsi="Arial" w:cs="Arial"/>
                <w:spacing w:val="-1"/>
              </w:rPr>
              <w:t>e</w:t>
            </w:r>
            <w:r w:rsidRPr="00956570">
              <w:rPr>
                <w:rFonts w:ascii="Arial" w:eastAsia="Arial" w:hAnsi="Arial" w:cs="Arial"/>
              </w:rPr>
              <w:t>)</w:t>
            </w:r>
          </w:p>
          <w:p w14:paraId="176A1206" w14:textId="77777777" w:rsidR="00646AF6" w:rsidRPr="00956570" w:rsidRDefault="00646AF6">
            <w:pPr>
              <w:spacing w:before="13" w:line="240" w:lineRule="exact"/>
              <w:rPr>
                <w:rFonts w:ascii="Arial" w:hAnsi="Arial" w:cs="Arial"/>
              </w:rPr>
            </w:pPr>
          </w:p>
          <w:p w14:paraId="5B423E2E" w14:textId="77777777" w:rsidR="00646AF6" w:rsidRPr="00956570" w:rsidRDefault="00FC7DB2">
            <w:pPr>
              <w:ind w:left="101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spacing w:val="-1"/>
              </w:rPr>
              <w:t>3</w:t>
            </w:r>
            <w:r w:rsidRPr="00956570">
              <w:rPr>
                <w:rFonts w:ascii="Arial" w:eastAsia="Arial" w:hAnsi="Arial" w:cs="Arial"/>
                <w:b/>
              </w:rPr>
              <w:t xml:space="preserve">. </w:t>
            </w:r>
            <w:r w:rsidRPr="00956570">
              <w:rPr>
                <w:rFonts w:ascii="Arial" w:eastAsia="Arial" w:hAnsi="Arial" w:cs="Arial"/>
                <w:b/>
                <w:spacing w:val="5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 xml:space="preserve">e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b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rac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ar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m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v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?</w:t>
            </w:r>
          </w:p>
          <w:p w14:paraId="175847ED" w14:textId="77777777" w:rsidR="00646AF6" w:rsidRPr="00956570" w:rsidRDefault="00646AF6">
            <w:pPr>
              <w:spacing w:before="13" w:line="240" w:lineRule="exact"/>
              <w:rPr>
                <w:rFonts w:ascii="Arial" w:hAnsi="Arial" w:cs="Arial"/>
              </w:rPr>
            </w:pPr>
          </w:p>
          <w:p w14:paraId="30CC0113" w14:textId="77777777" w:rsidR="00646AF6" w:rsidRPr="00956570" w:rsidRDefault="00FC7DB2">
            <w:pPr>
              <w:ind w:left="101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spacing w:val="-1"/>
              </w:rPr>
              <w:t>4</w:t>
            </w:r>
            <w:r w:rsidRPr="00956570">
              <w:rPr>
                <w:rFonts w:ascii="Arial" w:eastAsia="Arial" w:hAnsi="Arial" w:cs="Arial"/>
                <w:b/>
              </w:rPr>
              <w:t xml:space="preserve">. </w:t>
            </w:r>
            <w:r w:rsidRPr="00956570">
              <w:rPr>
                <w:rFonts w:ascii="Arial" w:eastAsia="Arial" w:hAnsi="Arial" w:cs="Arial"/>
                <w:b/>
                <w:spacing w:val="5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Ar</w:t>
            </w:r>
            <w:r w:rsidRPr="00956570">
              <w:rPr>
                <w:rFonts w:ascii="Arial" w:eastAsia="Arial" w:hAnsi="Arial" w:cs="Arial"/>
                <w:b/>
              </w:rPr>
              <w:t xml:space="preserve">e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ub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sec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io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56570">
              <w:rPr>
                <w:rFonts w:ascii="Arial" w:eastAsia="Arial" w:hAnsi="Arial" w:cs="Arial"/>
                <w:b/>
              </w:rPr>
              <w:t xml:space="preserve">e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 xml:space="preserve">f 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 xml:space="preserve">e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ma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nu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scr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p</w:t>
            </w:r>
            <w:r w:rsidRPr="00956570">
              <w:rPr>
                <w:rFonts w:ascii="Arial" w:eastAsia="Arial" w:hAnsi="Arial" w:cs="Arial"/>
                <w:b/>
              </w:rPr>
              <w:t xml:space="preserve">t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?</w:t>
            </w:r>
          </w:p>
          <w:p w14:paraId="1D5215AA" w14:textId="77777777" w:rsidR="00646AF6" w:rsidRPr="00956570" w:rsidRDefault="00646AF6">
            <w:pPr>
              <w:spacing w:before="13" w:line="240" w:lineRule="exact"/>
              <w:rPr>
                <w:rFonts w:ascii="Arial" w:hAnsi="Arial" w:cs="Arial"/>
              </w:rPr>
            </w:pPr>
          </w:p>
          <w:p w14:paraId="7115D37A" w14:textId="77777777" w:rsidR="00646AF6" w:rsidRPr="00956570" w:rsidRDefault="00FC7DB2">
            <w:pPr>
              <w:ind w:left="101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spacing w:val="-1"/>
              </w:rPr>
              <w:t>5</w:t>
            </w:r>
            <w:r w:rsidRPr="00956570">
              <w:rPr>
                <w:rFonts w:ascii="Arial" w:eastAsia="Arial" w:hAnsi="Arial" w:cs="Arial"/>
                <w:b/>
              </w:rPr>
              <w:t xml:space="preserve">. </w:t>
            </w:r>
            <w:r w:rsidRPr="00956570">
              <w:rPr>
                <w:rFonts w:ascii="Arial" w:eastAsia="Arial" w:hAnsi="Arial" w:cs="Arial"/>
                <w:b/>
                <w:spacing w:val="5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D</w:t>
            </w:r>
            <w:r w:rsidRPr="00956570">
              <w:rPr>
                <w:rFonts w:ascii="Arial" w:eastAsia="Arial" w:hAnsi="Arial" w:cs="Arial"/>
                <w:b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y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h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in</w:t>
            </w:r>
            <w:r w:rsidRPr="00956570">
              <w:rPr>
                <w:rFonts w:ascii="Arial" w:eastAsia="Arial" w:hAnsi="Arial" w:cs="Arial"/>
                <w:b/>
              </w:rPr>
              <w:t>k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ma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scr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p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ca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ll</w:t>
            </w:r>
            <w:r w:rsidRPr="00956570">
              <w:rPr>
                <w:rFonts w:ascii="Arial" w:eastAsia="Arial" w:hAnsi="Arial" w:cs="Arial"/>
                <w:b/>
              </w:rPr>
              <w:t>y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rrec</w:t>
            </w:r>
            <w:r w:rsidRPr="00956570">
              <w:rPr>
                <w:rFonts w:ascii="Arial" w:eastAsia="Arial" w:hAnsi="Arial" w:cs="Arial"/>
                <w:b/>
              </w:rPr>
              <w:t>t?</w:t>
            </w:r>
          </w:p>
          <w:p w14:paraId="6D5EDC6A" w14:textId="77777777" w:rsidR="00646AF6" w:rsidRPr="00956570" w:rsidRDefault="00646AF6">
            <w:pPr>
              <w:spacing w:before="13" w:line="240" w:lineRule="exact"/>
              <w:rPr>
                <w:rFonts w:ascii="Arial" w:hAnsi="Arial" w:cs="Arial"/>
              </w:rPr>
            </w:pPr>
          </w:p>
          <w:p w14:paraId="6B3ABA54" w14:textId="77777777" w:rsidR="00646AF6" w:rsidRPr="00956570" w:rsidRDefault="00FC7DB2">
            <w:pPr>
              <w:ind w:left="463" w:right="527" w:hanging="362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spacing w:val="-1"/>
              </w:rPr>
              <w:t>6</w:t>
            </w:r>
            <w:r w:rsidRPr="00956570">
              <w:rPr>
                <w:rFonts w:ascii="Arial" w:eastAsia="Arial" w:hAnsi="Arial" w:cs="Arial"/>
                <w:b/>
              </w:rPr>
              <w:t xml:space="preserve">. </w:t>
            </w:r>
            <w:r w:rsidRPr="00956570">
              <w:rPr>
                <w:rFonts w:ascii="Arial" w:eastAsia="Arial" w:hAnsi="Arial" w:cs="Arial"/>
                <w:b/>
                <w:spacing w:val="5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Ar</w:t>
            </w:r>
            <w:r w:rsidRPr="00956570">
              <w:rPr>
                <w:rFonts w:ascii="Arial" w:eastAsia="Arial" w:hAnsi="Arial" w:cs="Arial"/>
                <w:b/>
              </w:rPr>
              <w:t>e 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 xml:space="preserve">e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ere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956570">
              <w:rPr>
                <w:rFonts w:ascii="Arial" w:eastAsia="Arial" w:hAnsi="Arial" w:cs="Arial"/>
                <w:b/>
              </w:rPr>
              <w:t xml:space="preserve">s 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</w:t>
            </w:r>
            <w:r w:rsidRPr="00956570">
              <w:rPr>
                <w:rFonts w:ascii="Arial" w:eastAsia="Arial" w:hAnsi="Arial" w:cs="Arial"/>
                <w:b/>
              </w:rPr>
              <w:t>ff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a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t?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y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av</w:t>
            </w:r>
            <w:r w:rsidRPr="00956570">
              <w:rPr>
                <w:rFonts w:ascii="Arial" w:eastAsia="Arial" w:hAnsi="Arial" w:cs="Arial"/>
                <w:b/>
              </w:rPr>
              <w:t xml:space="preserve">e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on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56570">
              <w:rPr>
                <w:rFonts w:ascii="Arial" w:eastAsia="Arial" w:hAnsi="Arial" w:cs="Arial"/>
                <w:b/>
              </w:rPr>
              <w:t>l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ere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ces</w:t>
            </w:r>
            <w:r w:rsidRPr="00956570">
              <w:rPr>
                <w:rFonts w:ascii="Arial" w:eastAsia="Arial" w:hAnsi="Arial" w:cs="Arial"/>
                <w:b/>
              </w:rPr>
              <w:t xml:space="preserve">, 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l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eas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me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 xml:space="preserve">n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n 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 xml:space="preserve">e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rev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w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rm</w:t>
            </w:r>
            <w:r w:rsidRPr="00956570">
              <w:rPr>
                <w:rFonts w:ascii="Arial" w:eastAsia="Arial" w:hAnsi="Arial" w:cs="Arial"/>
                <w:b/>
                <w:w w:val="101"/>
              </w:rPr>
              <w:t>.</w:t>
            </w:r>
          </w:p>
          <w:p w14:paraId="470B110A" w14:textId="77777777" w:rsidR="00646AF6" w:rsidRPr="00956570" w:rsidRDefault="00646AF6">
            <w:pPr>
              <w:spacing w:before="13" w:line="240" w:lineRule="exact"/>
              <w:rPr>
                <w:rFonts w:ascii="Arial" w:hAnsi="Arial" w:cs="Arial"/>
              </w:rPr>
            </w:pPr>
          </w:p>
          <w:p w14:paraId="0E999576" w14:textId="77777777" w:rsidR="00646AF6" w:rsidRPr="00956570" w:rsidRDefault="00FC7DB2">
            <w:pPr>
              <w:ind w:left="101" w:right="744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u w:val="thick" w:color="000000"/>
              </w:rPr>
              <w:t>(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ar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2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5"/>
                <w:u w:val="thick" w:color="000000"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m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5"/>
                <w:u w:val="thick" w:color="000000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bo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v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m</w:t>
            </w:r>
            <w:r w:rsidRPr="00956570">
              <w:rPr>
                <w:rFonts w:ascii="Arial" w:eastAsia="Arial" w:hAnsi="Arial" w:cs="Arial"/>
                <w:b/>
                <w:spacing w:val="-5"/>
                <w:u w:val="thick" w:color="000000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io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e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6</w:t>
            </w:r>
            <w:r w:rsidRPr="00956570">
              <w:rPr>
                <w:rFonts w:ascii="Arial" w:eastAsia="Arial" w:hAnsi="Arial" w:cs="Arial"/>
                <w:b/>
                <w:spacing w:val="-3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s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,</w:t>
            </w:r>
            <w:r w:rsidRPr="00956570">
              <w:rPr>
                <w:rFonts w:ascii="Arial" w:eastAsia="Arial" w:hAnsi="Arial" w:cs="Arial"/>
                <w:b/>
                <w:spacing w:val="4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rev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w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er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ar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3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re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to</w:t>
            </w:r>
            <w:r w:rsidRPr="00956570">
              <w:rPr>
                <w:rFonts w:ascii="Arial" w:eastAsia="Arial" w:hAnsi="Arial" w:cs="Arial"/>
                <w:b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p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v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d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5"/>
                <w:u w:val="thick" w:color="000000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io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a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l</w:t>
            </w:r>
            <w:r w:rsidRPr="00956570">
              <w:rPr>
                <w:rFonts w:ascii="Arial" w:eastAsia="Arial" w:hAnsi="Arial" w:cs="Arial"/>
                <w:b/>
                <w:spacing w:val="4"/>
                <w:u w:val="thick" w:color="00000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5"/>
                <w:u w:val="thick" w:color="000000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es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io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  <w:u w:val="thick" w:color="000000"/>
              </w:rPr>
              <w:t>/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5"/>
                <w:u w:val="thick" w:color="000000"/>
              </w:rPr>
              <w:t>m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me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s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)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87C4" w14:textId="77777777" w:rsidR="00646AF6" w:rsidRPr="00956570" w:rsidRDefault="00646AF6">
            <w:pPr>
              <w:spacing w:line="200" w:lineRule="exact"/>
              <w:rPr>
                <w:rFonts w:ascii="Arial" w:hAnsi="Arial" w:cs="Arial"/>
              </w:rPr>
            </w:pPr>
          </w:p>
          <w:p w14:paraId="7CF03102" w14:textId="77777777" w:rsidR="00646AF6" w:rsidRPr="00956570" w:rsidRDefault="00646AF6">
            <w:pPr>
              <w:spacing w:before="2" w:line="260" w:lineRule="exact"/>
              <w:rPr>
                <w:rFonts w:ascii="Arial" w:hAnsi="Arial" w:cs="Arial"/>
              </w:rPr>
            </w:pPr>
          </w:p>
          <w:p w14:paraId="25950C85" w14:textId="77777777" w:rsidR="00646AF6" w:rsidRPr="00956570" w:rsidRDefault="00FC7DB2">
            <w:pPr>
              <w:ind w:left="464"/>
              <w:rPr>
                <w:rFonts w:ascii="Arial" w:eastAsia="Arial" w:hAnsi="Arial" w:cs="Arial"/>
              </w:rPr>
            </w:pPr>
            <w:r w:rsidRPr="00956570">
              <w:rPr>
                <w:rFonts w:ascii="Arial" w:hAnsi="Arial" w:cs="Arial"/>
                <w:spacing w:val="2"/>
              </w:rPr>
              <w:t>1</w:t>
            </w:r>
            <w:r w:rsidRPr="00956570">
              <w:rPr>
                <w:rFonts w:ascii="Arial" w:hAnsi="Arial" w:cs="Arial"/>
              </w:rPr>
              <w:t xml:space="preserve">. </w:t>
            </w:r>
            <w:r w:rsidRPr="00956570">
              <w:rPr>
                <w:rFonts w:ascii="Arial" w:hAnsi="Arial" w:cs="Arial"/>
                <w:spacing w:val="5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he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review</w:t>
            </w:r>
            <w:r w:rsidRPr="00956570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of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</w:rPr>
              <w:t>ientific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artic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es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revie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w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this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manuscr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pt</w:t>
            </w:r>
            <w:r w:rsidRPr="00956570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is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quite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od.</w:t>
            </w:r>
          </w:p>
          <w:p w14:paraId="620E0848" w14:textId="77777777" w:rsidR="00646AF6" w:rsidRPr="00956570" w:rsidRDefault="00FC7DB2">
            <w:pPr>
              <w:spacing w:line="260" w:lineRule="exact"/>
              <w:ind w:left="464"/>
              <w:rPr>
                <w:rFonts w:ascii="Arial" w:eastAsia="Arial" w:hAnsi="Arial" w:cs="Arial"/>
              </w:rPr>
            </w:pPr>
            <w:r w:rsidRPr="00956570">
              <w:rPr>
                <w:rFonts w:ascii="Arial" w:hAnsi="Arial" w:cs="Arial"/>
                <w:spacing w:val="2"/>
              </w:rPr>
              <w:t>2</w:t>
            </w:r>
            <w:r w:rsidRPr="00956570">
              <w:rPr>
                <w:rFonts w:ascii="Arial" w:hAnsi="Arial" w:cs="Arial"/>
              </w:rPr>
              <w:t xml:space="preserve">. </w:t>
            </w:r>
            <w:r w:rsidRPr="00956570">
              <w:rPr>
                <w:rFonts w:ascii="Arial" w:hAnsi="Arial" w:cs="Arial"/>
                <w:spacing w:val="5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he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title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is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appropriate</w:t>
            </w:r>
            <w:r w:rsidRPr="00956570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to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des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c</w:t>
            </w:r>
            <w:r w:rsidRPr="00956570">
              <w:rPr>
                <w:rFonts w:ascii="Arial" w:eastAsia="Arial" w:hAnsi="Arial" w:cs="Arial"/>
                <w:b/>
              </w:rPr>
              <w:t>ribe</w:t>
            </w:r>
            <w:r w:rsidRPr="0095657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what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is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revie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w</w:t>
            </w:r>
            <w:r w:rsidRPr="00956570">
              <w:rPr>
                <w:rFonts w:ascii="Arial" w:eastAsia="Arial" w:hAnsi="Arial" w:cs="Arial"/>
                <w:b/>
              </w:rPr>
              <w:t>ed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manuscr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pt.</w:t>
            </w:r>
          </w:p>
          <w:p w14:paraId="4F609450" w14:textId="77777777" w:rsidR="00646AF6" w:rsidRPr="00956570" w:rsidRDefault="00FC7DB2">
            <w:pPr>
              <w:spacing w:line="260" w:lineRule="exact"/>
              <w:ind w:left="464"/>
              <w:rPr>
                <w:rFonts w:ascii="Arial" w:eastAsia="Arial" w:hAnsi="Arial" w:cs="Arial"/>
              </w:rPr>
            </w:pPr>
            <w:r w:rsidRPr="00956570">
              <w:rPr>
                <w:rFonts w:ascii="Arial" w:hAnsi="Arial" w:cs="Arial"/>
                <w:spacing w:val="2"/>
              </w:rPr>
              <w:t>3</w:t>
            </w:r>
            <w:r w:rsidRPr="00956570">
              <w:rPr>
                <w:rFonts w:ascii="Arial" w:hAnsi="Arial" w:cs="Arial"/>
              </w:rPr>
              <w:t xml:space="preserve">. </w:t>
            </w:r>
            <w:r w:rsidRPr="00956570">
              <w:rPr>
                <w:rFonts w:ascii="Arial" w:hAnsi="Arial" w:cs="Arial"/>
                <w:spacing w:val="5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he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sentences</w:t>
            </w:r>
            <w:r w:rsidRPr="0095657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w</w:t>
            </w:r>
            <w:r w:rsidRPr="00956570">
              <w:rPr>
                <w:rFonts w:ascii="Arial" w:eastAsia="Arial" w:hAnsi="Arial" w:cs="Arial"/>
                <w:b/>
              </w:rPr>
              <w:t>ritten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a</w:t>
            </w:r>
            <w:r w:rsidRPr="00956570">
              <w:rPr>
                <w:rFonts w:ascii="Arial" w:eastAsia="Arial" w:hAnsi="Arial" w:cs="Arial"/>
                <w:b/>
              </w:rPr>
              <w:t>bstract</w:t>
            </w:r>
            <w:r w:rsidRPr="0095657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eed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to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be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improv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d,</w:t>
            </w:r>
            <w:r w:rsidRPr="0095657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including:</w:t>
            </w:r>
          </w:p>
          <w:p w14:paraId="472698F4" w14:textId="77777777" w:rsidR="00646AF6" w:rsidRPr="00956570" w:rsidRDefault="00FC7DB2">
            <w:pPr>
              <w:spacing w:line="200" w:lineRule="exact"/>
              <w:ind w:left="822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</w:rPr>
              <w:t xml:space="preserve">a.  </w:t>
            </w:r>
            <w:r w:rsidRPr="00956570">
              <w:rPr>
                <w:rFonts w:ascii="Arial" w:eastAsia="Arial" w:hAnsi="Arial" w:cs="Arial"/>
                <w:b/>
                <w:spacing w:val="28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first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sente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ce,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expl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ration</w:t>
            </w:r>
            <w:r w:rsidRPr="00956570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of</w:t>
            </w:r>
            <w:r w:rsidRPr="0095657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bioactive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compo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u</w:t>
            </w:r>
            <w:r w:rsidRPr="00956570">
              <w:rPr>
                <w:rFonts w:ascii="Arial" w:eastAsia="Arial" w:hAnsi="Arial" w:cs="Arial"/>
                <w:b/>
              </w:rPr>
              <w:t>nds</w:t>
            </w:r>
            <w:r w:rsidRPr="00956570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revea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lot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of</w:t>
            </w:r>
          </w:p>
          <w:p w14:paraId="2EC6A4F4" w14:textId="77777777" w:rsidR="00646AF6" w:rsidRPr="00956570" w:rsidRDefault="00FC7DB2">
            <w:pPr>
              <w:spacing w:before="6" w:line="220" w:lineRule="exact"/>
              <w:ind w:left="1184" w:right="281"/>
              <w:jc w:val="both"/>
              <w:rPr>
                <w:rFonts w:ascii="Arial" w:eastAsia="Arial" w:hAnsi="Arial" w:cs="Arial"/>
              </w:rPr>
            </w:pPr>
            <w:proofErr w:type="gramStart"/>
            <w:r w:rsidRPr="00956570">
              <w:rPr>
                <w:rFonts w:ascii="Arial" w:eastAsia="Arial" w:hAnsi="Arial" w:cs="Arial"/>
                <w:b/>
              </w:rPr>
              <w:t>phytochemic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</w:rPr>
              <w:t>l</w:t>
            </w:r>
            <w:proofErr w:type="gramEnd"/>
            <w:r w:rsidRPr="00956570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ntent.</w:t>
            </w:r>
            <w:r w:rsidRPr="0095657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shou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d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be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no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ed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that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fatty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</w:rPr>
              <w:t>id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compounds,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vitamins, and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amino</w:t>
            </w:r>
            <w:r w:rsidRPr="00956570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acids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are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not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part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ph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y</w:t>
            </w:r>
            <w:r w:rsidRPr="00956570">
              <w:rPr>
                <w:rFonts w:ascii="Arial" w:eastAsia="Arial" w:hAnsi="Arial" w:cs="Arial"/>
                <w:b/>
              </w:rPr>
              <w:t>tochemical</w:t>
            </w:r>
            <w:r w:rsidRPr="00956570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cont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nt.</w:t>
            </w:r>
            <w:r w:rsidRPr="0095657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What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is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cluded</w:t>
            </w:r>
            <w:r w:rsidRPr="0095657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 the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phyto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</w:rPr>
              <w:t>hemic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a</w:t>
            </w:r>
            <w:r w:rsidRPr="00956570">
              <w:rPr>
                <w:rFonts w:ascii="Arial" w:eastAsia="Arial" w:hAnsi="Arial" w:cs="Arial"/>
                <w:b/>
              </w:rPr>
              <w:t>l</w:t>
            </w:r>
            <w:r w:rsidRPr="00956570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cont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nt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are all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</w:rPr>
              <w:t>ec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ndary</w:t>
            </w:r>
            <w:r w:rsidRPr="0095657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metabo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ite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compone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ts</w:t>
            </w:r>
          </w:p>
          <w:p w14:paraId="15B2F617" w14:textId="77777777" w:rsidR="00646AF6" w:rsidRPr="00956570" w:rsidRDefault="00FC7DB2">
            <w:pPr>
              <w:spacing w:line="220" w:lineRule="exact"/>
              <w:ind w:left="822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</w:rPr>
              <w:t xml:space="preserve">b.  </w:t>
            </w:r>
            <w:r w:rsidRPr="00956570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here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is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petition</w:t>
            </w:r>
            <w:r w:rsidRPr="0095657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of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sente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ces</w:t>
            </w:r>
            <w:r w:rsidRPr="0095657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with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he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same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me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</w:rPr>
              <w:t>ni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n</w:t>
            </w:r>
            <w:r w:rsidRPr="00956570">
              <w:rPr>
                <w:rFonts w:ascii="Arial" w:eastAsia="Arial" w:hAnsi="Arial" w:cs="Arial"/>
                <w:b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lines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4</w:t>
            </w:r>
            <w:r w:rsidRPr="0095657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and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18,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so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he</w:t>
            </w:r>
          </w:p>
          <w:p w14:paraId="0D9794D8" w14:textId="77777777" w:rsidR="00646AF6" w:rsidRPr="00956570" w:rsidRDefault="00FC7DB2">
            <w:pPr>
              <w:spacing w:before="3"/>
              <w:ind w:left="1184" w:right="4522"/>
              <w:jc w:val="both"/>
              <w:rPr>
                <w:rFonts w:ascii="Arial" w:eastAsia="Arial" w:hAnsi="Arial" w:cs="Arial"/>
              </w:rPr>
            </w:pPr>
            <w:proofErr w:type="gramStart"/>
            <w:r w:rsidRPr="00956570">
              <w:rPr>
                <w:rFonts w:ascii="Arial" w:eastAsia="Arial" w:hAnsi="Arial" w:cs="Arial"/>
                <w:b/>
              </w:rPr>
              <w:t>suggestions</w:t>
            </w:r>
            <w:proofErr w:type="gramEnd"/>
            <w:r w:rsidRPr="00956570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need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to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be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simplif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ed.</w:t>
            </w:r>
          </w:p>
          <w:p w14:paraId="0B35D6B3" w14:textId="77777777" w:rsidR="00646AF6" w:rsidRPr="00956570" w:rsidRDefault="00FC7DB2">
            <w:pPr>
              <w:spacing w:line="260" w:lineRule="exact"/>
              <w:ind w:left="464"/>
              <w:rPr>
                <w:rFonts w:ascii="Arial" w:eastAsia="Arial" w:hAnsi="Arial" w:cs="Arial"/>
              </w:rPr>
            </w:pPr>
            <w:r w:rsidRPr="00956570">
              <w:rPr>
                <w:rFonts w:ascii="Arial" w:hAnsi="Arial" w:cs="Arial"/>
                <w:spacing w:val="2"/>
              </w:rPr>
              <w:t>4</w:t>
            </w:r>
            <w:r w:rsidRPr="00956570">
              <w:rPr>
                <w:rFonts w:ascii="Arial" w:hAnsi="Arial" w:cs="Arial"/>
              </w:rPr>
              <w:t xml:space="preserve">. </w:t>
            </w:r>
            <w:r w:rsidRPr="00956570">
              <w:rPr>
                <w:rFonts w:ascii="Arial" w:hAnsi="Arial" w:cs="Arial"/>
                <w:spacing w:val="5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already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appropr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ate</w:t>
            </w:r>
          </w:p>
          <w:p w14:paraId="2B7A354B" w14:textId="77777777" w:rsidR="00646AF6" w:rsidRPr="00956570" w:rsidRDefault="00FC7DB2">
            <w:pPr>
              <w:spacing w:line="260" w:lineRule="exact"/>
              <w:ind w:left="464"/>
              <w:rPr>
                <w:rFonts w:ascii="Arial" w:eastAsia="Arial" w:hAnsi="Arial" w:cs="Arial"/>
              </w:rPr>
            </w:pPr>
            <w:r w:rsidRPr="00956570">
              <w:rPr>
                <w:rFonts w:ascii="Arial" w:hAnsi="Arial" w:cs="Arial"/>
                <w:spacing w:val="2"/>
              </w:rPr>
              <w:t>5</w:t>
            </w:r>
            <w:r w:rsidRPr="00956570">
              <w:rPr>
                <w:rFonts w:ascii="Arial" w:hAnsi="Arial" w:cs="Arial"/>
              </w:rPr>
              <w:t xml:space="preserve">. </w:t>
            </w:r>
            <w:r w:rsidRPr="00956570">
              <w:rPr>
                <w:rFonts w:ascii="Arial" w:hAnsi="Arial" w:cs="Arial"/>
                <w:spacing w:val="5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already</w:t>
            </w:r>
            <w:r w:rsidRPr="0095657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appropr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ate</w:t>
            </w:r>
          </w:p>
          <w:p w14:paraId="0A5B54CB" w14:textId="77777777" w:rsidR="00646AF6" w:rsidRPr="00956570" w:rsidRDefault="00FC7DB2">
            <w:pPr>
              <w:spacing w:before="28" w:line="220" w:lineRule="exact"/>
              <w:ind w:left="822" w:right="342" w:hanging="358"/>
              <w:rPr>
                <w:rFonts w:ascii="Arial" w:eastAsia="Arial" w:hAnsi="Arial" w:cs="Arial"/>
              </w:rPr>
            </w:pPr>
            <w:r w:rsidRPr="00956570">
              <w:rPr>
                <w:rFonts w:ascii="Arial" w:hAnsi="Arial" w:cs="Arial"/>
                <w:spacing w:val="2"/>
              </w:rPr>
              <w:t>6</w:t>
            </w:r>
            <w:r w:rsidRPr="00956570">
              <w:rPr>
                <w:rFonts w:ascii="Arial" w:hAnsi="Arial" w:cs="Arial"/>
              </w:rPr>
              <w:t xml:space="preserve">. </w:t>
            </w:r>
            <w:r w:rsidRPr="00956570">
              <w:rPr>
                <w:rFonts w:ascii="Arial" w:hAnsi="Arial" w:cs="Arial"/>
                <w:spacing w:val="5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4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he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references</w:t>
            </w:r>
            <w:r w:rsidRPr="00956570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used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in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this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a</w:t>
            </w:r>
            <w:r w:rsidRPr="00956570">
              <w:rPr>
                <w:rFonts w:ascii="Arial" w:eastAsia="Arial" w:hAnsi="Arial" w:cs="Arial"/>
                <w:b/>
              </w:rPr>
              <w:t>rticle</w:t>
            </w:r>
            <w:r w:rsidRPr="00956570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are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p</w:t>
            </w:r>
            <w:r w:rsidRPr="00956570">
              <w:rPr>
                <w:rFonts w:ascii="Arial" w:eastAsia="Arial" w:hAnsi="Arial" w:cs="Arial"/>
                <w:b/>
              </w:rPr>
              <w:t>redominantly</w:t>
            </w:r>
            <w:r w:rsidRPr="00956570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the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atest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refer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e</w:t>
            </w:r>
            <w:r w:rsidRPr="00956570">
              <w:rPr>
                <w:rFonts w:ascii="Arial" w:eastAsia="Arial" w:hAnsi="Arial" w:cs="Arial"/>
                <w:b/>
              </w:rPr>
              <w:t>nces,</w:t>
            </w:r>
            <w:r w:rsidRPr="00956570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so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3"/>
              </w:rPr>
              <w:t>t</w:t>
            </w:r>
            <w:r w:rsidRPr="00956570">
              <w:rPr>
                <w:rFonts w:ascii="Arial" w:eastAsia="Arial" w:hAnsi="Arial" w:cs="Arial"/>
                <w:b/>
              </w:rPr>
              <w:t>hey are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good.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9B5A" w14:textId="77777777" w:rsidR="00646AF6" w:rsidRPr="00956570" w:rsidRDefault="00646AF6">
            <w:pPr>
              <w:rPr>
                <w:rFonts w:ascii="Arial" w:hAnsi="Arial" w:cs="Arial"/>
              </w:rPr>
            </w:pPr>
          </w:p>
        </w:tc>
      </w:tr>
      <w:tr w:rsidR="00646AF6" w:rsidRPr="00956570" w14:paraId="438C6B1B" w14:textId="77777777" w:rsidTr="006F114F">
        <w:trPr>
          <w:trHeight w:hRule="exact" w:val="1296"/>
        </w:trPr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5B2E" w14:textId="77777777" w:rsidR="00646AF6" w:rsidRPr="00956570" w:rsidRDefault="00FC7DB2">
            <w:pPr>
              <w:spacing w:line="240" w:lineRule="exact"/>
              <w:ind w:left="101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u w:val="thick" w:color="000000"/>
              </w:rPr>
              <w:t>M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spacing w:val="-5"/>
              </w:rPr>
              <w:t>R</w:t>
            </w:r>
            <w:r w:rsidRPr="00956570">
              <w:rPr>
                <w:rFonts w:ascii="Arial" w:eastAsia="Arial" w:hAnsi="Arial" w:cs="Arial"/>
              </w:rPr>
              <w:t>EV</w:t>
            </w:r>
            <w:r w:rsidRPr="00956570">
              <w:rPr>
                <w:rFonts w:ascii="Arial" w:eastAsia="Arial" w:hAnsi="Arial" w:cs="Arial"/>
                <w:spacing w:val="-3"/>
              </w:rPr>
              <w:t>I</w:t>
            </w:r>
            <w:r w:rsidRPr="00956570">
              <w:rPr>
                <w:rFonts w:ascii="Arial" w:eastAsia="Arial" w:hAnsi="Arial" w:cs="Arial"/>
              </w:rPr>
              <w:t>S</w:t>
            </w:r>
            <w:r w:rsidRPr="00956570">
              <w:rPr>
                <w:rFonts w:ascii="Arial" w:eastAsia="Arial" w:hAnsi="Arial" w:cs="Arial"/>
                <w:spacing w:val="-3"/>
              </w:rPr>
              <w:t>I</w:t>
            </w:r>
            <w:r w:rsidRPr="00956570">
              <w:rPr>
                <w:rFonts w:ascii="Arial" w:eastAsia="Arial" w:hAnsi="Arial" w:cs="Arial"/>
                <w:spacing w:val="1"/>
              </w:rPr>
              <w:t>O</w:t>
            </w:r>
            <w:r w:rsidRPr="00956570">
              <w:rPr>
                <w:rFonts w:ascii="Arial" w:eastAsia="Arial" w:hAnsi="Arial" w:cs="Arial"/>
              </w:rPr>
              <w:t>N c</w:t>
            </w:r>
            <w:r w:rsidRPr="00956570">
              <w:rPr>
                <w:rFonts w:ascii="Arial" w:eastAsia="Arial" w:hAnsi="Arial" w:cs="Arial"/>
                <w:spacing w:val="-1"/>
              </w:rPr>
              <w:t>o</w:t>
            </w:r>
            <w:r w:rsidRPr="00956570">
              <w:rPr>
                <w:rFonts w:ascii="Arial" w:eastAsia="Arial" w:hAnsi="Arial" w:cs="Arial"/>
                <w:spacing w:val="-4"/>
              </w:rPr>
              <w:t>m</w:t>
            </w:r>
            <w:r w:rsidRPr="00956570">
              <w:rPr>
                <w:rFonts w:ascii="Arial" w:eastAsia="Arial" w:hAnsi="Arial" w:cs="Arial"/>
              </w:rPr>
              <w:t>m</w:t>
            </w:r>
            <w:r w:rsidRPr="00956570">
              <w:rPr>
                <w:rFonts w:ascii="Arial" w:eastAsia="Arial" w:hAnsi="Arial" w:cs="Arial"/>
                <w:spacing w:val="-1"/>
              </w:rPr>
              <w:t>en</w:t>
            </w:r>
            <w:r w:rsidRPr="00956570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956570">
              <w:rPr>
                <w:rFonts w:ascii="Arial" w:eastAsia="Arial" w:hAnsi="Arial" w:cs="Arial"/>
              </w:rPr>
              <w:t>s</w:t>
            </w:r>
          </w:p>
          <w:p w14:paraId="4F75EE4B" w14:textId="77777777" w:rsidR="00646AF6" w:rsidRPr="00956570" w:rsidRDefault="00646AF6">
            <w:pPr>
              <w:spacing w:before="13" w:line="240" w:lineRule="exact"/>
              <w:rPr>
                <w:rFonts w:ascii="Arial" w:hAnsi="Arial" w:cs="Arial"/>
              </w:rPr>
            </w:pPr>
          </w:p>
          <w:p w14:paraId="7A439360" w14:textId="77777777" w:rsidR="00646AF6" w:rsidRPr="00956570" w:rsidRDefault="00FC7DB2">
            <w:pPr>
              <w:ind w:left="463" w:right="131" w:hanging="362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spacing w:val="-1"/>
              </w:rPr>
              <w:t>1</w:t>
            </w:r>
            <w:r w:rsidRPr="00956570">
              <w:rPr>
                <w:rFonts w:ascii="Arial" w:eastAsia="Arial" w:hAnsi="Arial" w:cs="Arial"/>
                <w:b/>
              </w:rPr>
              <w:t xml:space="preserve">. </w:t>
            </w:r>
            <w:r w:rsidRPr="00956570">
              <w:rPr>
                <w:rFonts w:ascii="Arial" w:eastAsia="Arial" w:hAnsi="Arial" w:cs="Arial"/>
                <w:b/>
                <w:spacing w:val="57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2"/>
              </w:rPr>
              <w:t>l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2"/>
              </w:rPr>
              <w:t>/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li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s</w:t>
            </w:r>
            <w:r w:rsidRPr="00956570">
              <w:rPr>
                <w:rFonts w:ascii="Arial" w:eastAsia="Arial" w:hAnsi="Arial" w:cs="Arial"/>
                <w:b/>
              </w:rPr>
              <w:t>h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qu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li</w:t>
            </w:r>
            <w:r w:rsidRPr="00956570">
              <w:rPr>
                <w:rFonts w:ascii="Arial" w:eastAsia="Arial" w:hAnsi="Arial" w:cs="Arial"/>
                <w:b/>
              </w:rPr>
              <w:t>ty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h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ar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s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ui</w:t>
            </w:r>
            <w:r w:rsidRPr="00956570">
              <w:rPr>
                <w:rFonts w:ascii="Arial" w:eastAsia="Arial" w:hAnsi="Arial" w:cs="Arial"/>
                <w:b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bl</w:t>
            </w:r>
            <w:r w:rsidRPr="00956570">
              <w:rPr>
                <w:rFonts w:ascii="Arial" w:eastAsia="Arial" w:hAnsi="Arial" w:cs="Arial"/>
                <w:b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</w:rPr>
              <w:t>f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</w:rPr>
              <w:t>r</w:t>
            </w:r>
            <w:r w:rsidRPr="0095657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h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ar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956570">
              <w:rPr>
                <w:rFonts w:ascii="Arial" w:eastAsia="Arial" w:hAnsi="Arial" w:cs="Arial"/>
                <w:b/>
              </w:rPr>
              <w:t xml:space="preserve">y 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mm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u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ca</w:t>
            </w:r>
            <w:r w:rsidRPr="00956570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570">
              <w:rPr>
                <w:rFonts w:ascii="Arial" w:eastAsia="Arial" w:hAnsi="Arial" w:cs="Arial"/>
                <w:b/>
              </w:rPr>
              <w:t>?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BCE" w14:textId="77777777" w:rsidR="00646AF6" w:rsidRPr="00956570" w:rsidRDefault="00646AF6">
            <w:pPr>
              <w:spacing w:line="200" w:lineRule="exact"/>
              <w:rPr>
                <w:rFonts w:ascii="Arial" w:hAnsi="Arial" w:cs="Arial"/>
              </w:rPr>
            </w:pPr>
          </w:p>
          <w:p w14:paraId="148C501E" w14:textId="77777777" w:rsidR="00646AF6" w:rsidRPr="00956570" w:rsidRDefault="00646AF6">
            <w:pPr>
              <w:spacing w:line="200" w:lineRule="exact"/>
              <w:rPr>
                <w:rFonts w:ascii="Arial" w:hAnsi="Arial" w:cs="Arial"/>
              </w:rPr>
            </w:pPr>
          </w:p>
          <w:p w14:paraId="65EA3DCD" w14:textId="77777777" w:rsidR="00646AF6" w:rsidRPr="00956570" w:rsidRDefault="00646AF6">
            <w:pPr>
              <w:spacing w:before="19" w:line="280" w:lineRule="exact"/>
              <w:rPr>
                <w:rFonts w:ascii="Arial" w:hAnsi="Arial" w:cs="Arial"/>
              </w:rPr>
            </w:pPr>
          </w:p>
          <w:p w14:paraId="6651D66F" w14:textId="77777777" w:rsidR="00646AF6" w:rsidRPr="00956570" w:rsidRDefault="00FC7DB2">
            <w:pPr>
              <w:spacing w:line="220" w:lineRule="exact"/>
              <w:ind w:left="102" w:right="195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</w:rPr>
              <w:t>Please</w:t>
            </w:r>
            <w:r w:rsidRPr="00956570">
              <w:rPr>
                <w:rFonts w:ascii="Arial" w:eastAsia="Arial" w:hAnsi="Arial" w:cs="Arial"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check</w:t>
            </w:r>
            <w:r w:rsidRPr="00956570">
              <w:rPr>
                <w:rFonts w:ascii="Arial" w:eastAsia="Arial" w:hAnsi="Arial" w:cs="Arial"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a</w:t>
            </w:r>
            <w:r w:rsidRPr="00956570">
              <w:rPr>
                <w:rFonts w:ascii="Arial" w:eastAsia="Arial" w:hAnsi="Arial" w:cs="Arial"/>
                <w:spacing w:val="4"/>
              </w:rPr>
              <w:t>g</w:t>
            </w:r>
            <w:r w:rsidRPr="00956570">
              <w:rPr>
                <w:rFonts w:ascii="Arial" w:eastAsia="Arial" w:hAnsi="Arial" w:cs="Arial"/>
              </w:rPr>
              <w:t>ain,</w:t>
            </w:r>
            <w:r w:rsidRPr="00956570">
              <w:rPr>
                <w:rFonts w:ascii="Arial" w:eastAsia="Arial" w:hAnsi="Arial" w:cs="Arial"/>
                <w:spacing w:val="-5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and</w:t>
            </w:r>
            <w:r w:rsidRPr="00956570">
              <w:rPr>
                <w:rFonts w:ascii="Arial" w:eastAsia="Arial" w:hAnsi="Arial" w:cs="Arial"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if</w:t>
            </w:r>
            <w:r w:rsidRPr="00956570">
              <w:rPr>
                <w:rFonts w:ascii="Arial" w:eastAsia="Arial" w:hAnsi="Arial" w:cs="Arial"/>
                <w:spacing w:val="-1"/>
              </w:rPr>
              <w:t xml:space="preserve"> </w:t>
            </w:r>
            <w:r w:rsidRPr="00956570">
              <w:rPr>
                <w:rFonts w:ascii="Arial" w:eastAsia="Arial" w:hAnsi="Arial" w:cs="Arial"/>
                <w:spacing w:val="4"/>
              </w:rPr>
              <w:t>n</w:t>
            </w:r>
            <w:r w:rsidRPr="00956570">
              <w:rPr>
                <w:rFonts w:ascii="Arial" w:eastAsia="Arial" w:hAnsi="Arial" w:cs="Arial"/>
              </w:rPr>
              <w:t>ecessary,</w:t>
            </w:r>
            <w:r w:rsidRPr="00956570">
              <w:rPr>
                <w:rFonts w:ascii="Arial" w:eastAsia="Arial" w:hAnsi="Arial" w:cs="Arial"/>
                <w:spacing w:val="-10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u</w:t>
            </w:r>
            <w:r w:rsidRPr="00956570">
              <w:rPr>
                <w:rFonts w:ascii="Arial" w:eastAsia="Arial" w:hAnsi="Arial" w:cs="Arial"/>
                <w:spacing w:val="4"/>
              </w:rPr>
              <w:t>s</w:t>
            </w:r>
            <w:r w:rsidRPr="00956570">
              <w:rPr>
                <w:rFonts w:ascii="Arial" w:eastAsia="Arial" w:hAnsi="Arial" w:cs="Arial"/>
              </w:rPr>
              <w:t>e professional</w:t>
            </w:r>
            <w:r w:rsidRPr="00956570">
              <w:rPr>
                <w:rFonts w:ascii="Arial" w:eastAsia="Arial" w:hAnsi="Arial" w:cs="Arial"/>
                <w:spacing w:val="-11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pr</w:t>
            </w:r>
            <w:r w:rsidRPr="00956570">
              <w:rPr>
                <w:rFonts w:ascii="Arial" w:eastAsia="Arial" w:hAnsi="Arial" w:cs="Arial"/>
                <w:spacing w:val="4"/>
              </w:rPr>
              <w:t>o</w:t>
            </w:r>
            <w:r w:rsidRPr="00956570">
              <w:rPr>
                <w:rFonts w:ascii="Arial" w:eastAsia="Arial" w:hAnsi="Arial" w:cs="Arial"/>
              </w:rPr>
              <w:t>ofreading</w:t>
            </w:r>
            <w:r w:rsidRPr="00956570">
              <w:rPr>
                <w:rFonts w:ascii="Arial" w:eastAsia="Arial" w:hAnsi="Arial" w:cs="Arial"/>
                <w:spacing w:val="-11"/>
              </w:rPr>
              <w:t xml:space="preserve"> </w:t>
            </w:r>
            <w:r w:rsidRPr="00956570">
              <w:rPr>
                <w:rFonts w:ascii="Arial" w:eastAsia="Arial" w:hAnsi="Arial" w:cs="Arial"/>
                <w:spacing w:val="4"/>
              </w:rPr>
              <w:t>s</w:t>
            </w:r>
            <w:r w:rsidRPr="00956570">
              <w:rPr>
                <w:rFonts w:ascii="Arial" w:eastAsia="Arial" w:hAnsi="Arial" w:cs="Arial"/>
              </w:rPr>
              <w:t>ervices</w:t>
            </w:r>
            <w:r w:rsidRPr="00956570">
              <w:rPr>
                <w:rFonts w:ascii="Arial" w:eastAsia="Arial" w:hAnsi="Arial" w:cs="Arial"/>
                <w:spacing w:val="-7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to</w:t>
            </w:r>
            <w:r w:rsidRPr="00956570">
              <w:rPr>
                <w:rFonts w:ascii="Arial" w:eastAsia="Arial" w:hAnsi="Arial" w:cs="Arial"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e</w:t>
            </w:r>
            <w:r w:rsidRPr="00956570">
              <w:rPr>
                <w:rFonts w:ascii="Arial" w:eastAsia="Arial" w:hAnsi="Arial" w:cs="Arial"/>
                <w:spacing w:val="4"/>
              </w:rPr>
              <w:t>ns</w:t>
            </w:r>
            <w:r w:rsidRPr="00956570">
              <w:rPr>
                <w:rFonts w:ascii="Arial" w:eastAsia="Arial" w:hAnsi="Arial" w:cs="Arial"/>
              </w:rPr>
              <w:t>ure</w:t>
            </w:r>
            <w:r w:rsidRPr="00956570">
              <w:rPr>
                <w:rFonts w:ascii="Arial" w:eastAsia="Arial" w:hAnsi="Arial" w:cs="Arial"/>
                <w:spacing w:val="-6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the</w:t>
            </w:r>
            <w:r w:rsidRPr="00956570">
              <w:rPr>
                <w:rFonts w:ascii="Arial" w:eastAsia="Arial" w:hAnsi="Arial" w:cs="Arial"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quality of</w:t>
            </w:r>
            <w:r w:rsidRPr="00956570">
              <w:rPr>
                <w:rFonts w:ascii="Arial" w:eastAsia="Arial" w:hAnsi="Arial" w:cs="Arial"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the</w:t>
            </w:r>
            <w:r w:rsidRPr="00956570">
              <w:rPr>
                <w:rFonts w:ascii="Arial" w:eastAsia="Arial" w:hAnsi="Arial" w:cs="Arial"/>
                <w:spacing w:val="-3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language</w:t>
            </w:r>
            <w:r w:rsidRPr="00956570">
              <w:rPr>
                <w:rFonts w:ascii="Arial" w:eastAsia="Arial" w:hAnsi="Arial" w:cs="Arial"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used</w:t>
            </w:r>
            <w:r w:rsidRPr="00956570">
              <w:rPr>
                <w:rFonts w:ascii="Arial" w:eastAsia="Arial" w:hAnsi="Arial" w:cs="Arial"/>
                <w:spacing w:val="-4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in</w:t>
            </w:r>
            <w:r w:rsidRPr="00956570">
              <w:rPr>
                <w:rFonts w:ascii="Arial" w:eastAsia="Arial" w:hAnsi="Arial" w:cs="Arial"/>
                <w:spacing w:val="-2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this</w:t>
            </w:r>
            <w:r w:rsidRPr="00956570">
              <w:rPr>
                <w:rFonts w:ascii="Arial" w:eastAsia="Arial" w:hAnsi="Arial" w:cs="Arial"/>
                <w:spacing w:val="1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manuscript.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4EEA" w14:textId="77777777" w:rsidR="00646AF6" w:rsidRPr="00956570" w:rsidRDefault="00646AF6">
            <w:pPr>
              <w:rPr>
                <w:rFonts w:ascii="Arial" w:hAnsi="Arial" w:cs="Arial"/>
              </w:rPr>
            </w:pPr>
          </w:p>
        </w:tc>
      </w:tr>
      <w:tr w:rsidR="00646AF6" w:rsidRPr="00956570" w14:paraId="31391AFE" w14:textId="77777777" w:rsidTr="00956570">
        <w:trPr>
          <w:trHeight w:hRule="exact" w:val="621"/>
        </w:trPr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CDA3" w14:textId="77777777" w:rsidR="00646AF6" w:rsidRPr="00956570" w:rsidRDefault="00FC7DB2">
            <w:pPr>
              <w:spacing w:line="240" w:lineRule="exact"/>
              <w:ind w:left="101"/>
              <w:rPr>
                <w:rFonts w:ascii="Arial" w:eastAsia="Arial" w:hAnsi="Arial" w:cs="Arial"/>
              </w:rPr>
            </w:pP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Op</w:t>
            </w:r>
            <w:r w:rsidRPr="00956570">
              <w:rPr>
                <w:rFonts w:ascii="Arial" w:eastAsia="Arial" w:hAnsi="Arial" w:cs="Arial"/>
                <w:b/>
                <w:spacing w:val="-4"/>
                <w:u w:val="thick" w:color="000000"/>
              </w:rPr>
              <w:t>t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o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al</w:t>
            </w:r>
            <w:r w:rsidRPr="00956570">
              <w:rPr>
                <w:rFonts w:ascii="Arial" w:eastAsia="Arial" w:hAnsi="Arial" w:cs="Arial"/>
                <w:b/>
                <w:spacing w:val="-2"/>
                <w:u w:val="thick" w:color="000000"/>
              </w:rPr>
              <w:t>/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G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e</w:t>
            </w:r>
            <w:r w:rsidRPr="00956570">
              <w:rPr>
                <w:rFonts w:ascii="Arial" w:eastAsia="Arial" w:hAnsi="Arial" w:cs="Arial"/>
                <w:b/>
                <w:spacing w:val="1"/>
                <w:u w:val="thick" w:color="000000"/>
              </w:rPr>
              <w:t>n</w:t>
            </w:r>
            <w:r w:rsidRPr="00956570">
              <w:rPr>
                <w:rFonts w:ascii="Arial" w:eastAsia="Arial" w:hAnsi="Arial" w:cs="Arial"/>
                <w:b/>
                <w:spacing w:val="-1"/>
                <w:u w:val="thick" w:color="000000"/>
              </w:rPr>
              <w:t>era</w:t>
            </w:r>
            <w:r w:rsidRPr="00956570">
              <w:rPr>
                <w:rFonts w:ascii="Arial" w:eastAsia="Arial" w:hAnsi="Arial" w:cs="Arial"/>
                <w:b/>
                <w:u w:val="thick" w:color="000000"/>
              </w:rPr>
              <w:t>l</w:t>
            </w:r>
            <w:r w:rsidRPr="0095657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56570">
              <w:rPr>
                <w:rFonts w:ascii="Arial" w:eastAsia="Arial" w:hAnsi="Arial" w:cs="Arial"/>
              </w:rPr>
              <w:t>c</w:t>
            </w:r>
            <w:r w:rsidRPr="00956570">
              <w:rPr>
                <w:rFonts w:ascii="Arial" w:eastAsia="Arial" w:hAnsi="Arial" w:cs="Arial"/>
                <w:spacing w:val="-1"/>
              </w:rPr>
              <w:t>o</w:t>
            </w:r>
            <w:r w:rsidRPr="00956570">
              <w:rPr>
                <w:rFonts w:ascii="Arial" w:eastAsia="Arial" w:hAnsi="Arial" w:cs="Arial"/>
              </w:rPr>
              <w:t>mm</w:t>
            </w:r>
            <w:r w:rsidRPr="00956570">
              <w:rPr>
                <w:rFonts w:ascii="Arial" w:eastAsia="Arial" w:hAnsi="Arial" w:cs="Arial"/>
                <w:spacing w:val="-1"/>
              </w:rPr>
              <w:t>en</w:t>
            </w:r>
            <w:r w:rsidRPr="00956570">
              <w:rPr>
                <w:rFonts w:ascii="Arial" w:eastAsia="Arial" w:hAnsi="Arial" w:cs="Arial"/>
                <w:spacing w:val="-2"/>
                <w:w w:val="101"/>
              </w:rPr>
              <w:t>t</w:t>
            </w:r>
            <w:r w:rsidRPr="00956570">
              <w:rPr>
                <w:rFonts w:ascii="Arial" w:eastAsia="Arial" w:hAnsi="Arial" w:cs="Arial"/>
              </w:rPr>
              <w:t>s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D674" w14:textId="77777777" w:rsidR="00646AF6" w:rsidRPr="00956570" w:rsidRDefault="00646AF6">
            <w:pPr>
              <w:rPr>
                <w:rFonts w:ascii="Arial" w:hAnsi="Arial" w:cs="Arial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243E" w14:textId="77777777" w:rsidR="00646AF6" w:rsidRPr="00956570" w:rsidRDefault="00646AF6">
            <w:pPr>
              <w:rPr>
                <w:rFonts w:ascii="Arial" w:hAnsi="Arial" w:cs="Arial"/>
              </w:rPr>
            </w:pPr>
          </w:p>
        </w:tc>
      </w:tr>
    </w:tbl>
    <w:p w14:paraId="16567A8F" w14:textId="0C50B9D3" w:rsidR="005C7B67" w:rsidRPr="00956570" w:rsidRDefault="005C7B67" w:rsidP="005C7B6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5C7B67" w:rsidRPr="00956570" w14:paraId="2F80D27A" w14:textId="77777777" w:rsidTr="009565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0FF0" w14:textId="77777777" w:rsidR="005C7B67" w:rsidRPr="00956570" w:rsidRDefault="005C7B67" w:rsidP="0095657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5657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5657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7EE843E0" w14:textId="77777777" w:rsidR="005C7B67" w:rsidRPr="00956570" w:rsidRDefault="005C7B67" w:rsidP="005C7B6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C7B67" w:rsidRPr="00956570" w14:paraId="5F534D69" w14:textId="77777777" w:rsidTr="0095657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4D96" w14:textId="77777777" w:rsidR="005C7B67" w:rsidRPr="00956570" w:rsidRDefault="005C7B67" w:rsidP="005C7B6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6755" w14:textId="77777777" w:rsidR="005C7B67" w:rsidRPr="00956570" w:rsidRDefault="005C7B67" w:rsidP="005C7B67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5657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E70FAD3" w14:textId="77777777" w:rsidR="005C7B67" w:rsidRPr="00956570" w:rsidRDefault="005C7B67" w:rsidP="005C7B67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956570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956570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956570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C7B67" w:rsidRPr="00956570" w14:paraId="25935B10" w14:textId="77777777" w:rsidTr="0095657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B067" w14:textId="77777777" w:rsidR="005C7B67" w:rsidRPr="00956570" w:rsidRDefault="005C7B67" w:rsidP="005C7B67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95657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02F5318B" w14:textId="77777777" w:rsidR="005C7B67" w:rsidRPr="00956570" w:rsidRDefault="005C7B67" w:rsidP="005C7B6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57F9" w14:textId="77777777" w:rsidR="005C7B67" w:rsidRPr="00956570" w:rsidRDefault="005C7B67" w:rsidP="005C7B67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5657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578DA0F5" w14:textId="77777777" w:rsidR="005C7B67" w:rsidRPr="00956570" w:rsidRDefault="005C7B67" w:rsidP="005C7B67">
            <w:pPr>
              <w:rPr>
                <w:rFonts w:ascii="Arial" w:eastAsia="Arial Unicode MS" w:hAnsi="Arial" w:cs="Arial"/>
                <w:lang w:val="en-GB"/>
              </w:rPr>
            </w:pPr>
          </w:p>
          <w:p w14:paraId="6F64BC01" w14:textId="77777777" w:rsidR="005C7B67" w:rsidRPr="00956570" w:rsidRDefault="005C7B67" w:rsidP="005C7B6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68D6CE0" w14:textId="77777777" w:rsidR="005C7B67" w:rsidRPr="00956570" w:rsidRDefault="005C7B67" w:rsidP="005C7B67">
            <w:pPr>
              <w:rPr>
                <w:rFonts w:ascii="Arial" w:eastAsia="Arial Unicode MS" w:hAnsi="Arial" w:cs="Arial"/>
                <w:lang w:val="en-GB"/>
              </w:rPr>
            </w:pPr>
          </w:p>
          <w:p w14:paraId="7A968040" w14:textId="77777777" w:rsidR="005C7B67" w:rsidRPr="00956570" w:rsidRDefault="005C7B67" w:rsidP="005C7B67">
            <w:pPr>
              <w:rPr>
                <w:rFonts w:ascii="Arial" w:eastAsia="Arial Unicode MS" w:hAnsi="Arial" w:cs="Arial"/>
                <w:lang w:val="en-GB"/>
              </w:rPr>
            </w:pPr>
          </w:p>
          <w:p w14:paraId="7AC2FDE6" w14:textId="77777777" w:rsidR="005C7B67" w:rsidRPr="00956570" w:rsidRDefault="005C7B67" w:rsidP="005C7B67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14:paraId="21194E0E" w14:textId="77777777" w:rsidR="005C7B67" w:rsidRPr="00956570" w:rsidRDefault="005C7B67" w:rsidP="005C7B6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5"/>
        <w:gridCol w:w="15355"/>
      </w:tblGrid>
      <w:tr w:rsidR="005C7B67" w:rsidRPr="00956570" w14:paraId="6FFBFB16" w14:textId="77777777" w:rsidTr="0095657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49E0" w14:textId="3B151FBB" w:rsidR="005C7B67" w:rsidRPr="00956570" w:rsidRDefault="005C7B67" w:rsidP="005C7B67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956570">
              <w:rPr>
                <w:rFonts w:ascii="Arial" w:hAnsi="Arial" w:cs="Arial"/>
                <w:b/>
                <w:bCs/>
                <w:u w:val="single"/>
                <w:lang w:val="en-GB"/>
              </w:rPr>
              <w:t>Reviewer Details:</w:t>
            </w:r>
          </w:p>
          <w:p w14:paraId="4E60BB3D" w14:textId="77777777" w:rsidR="005C7B67" w:rsidRPr="00956570" w:rsidRDefault="005C7B67" w:rsidP="005C7B67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5C7B67" w:rsidRPr="00956570" w14:paraId="0263EBDE" w14:textId="77777777" w:rsidTr="00956570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5DD3" w14:textId="77777777" w:rsidR="005C7B67" w:rsidRPr="00956570" w:rsidRDefault="005C7B67" w:rsidP="005C7B67">
            <w:pPr>
              <w:rPr>
                <w:rFonts w:ascii="Arial" w:hAnsi="Arial" w:cs="Arial"/>
                <w:lang w:val="en-GB"/>
              </w:rPr>
            </w:pPr>
            <w:r w:rsidRPr="00956570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319C" w14:textId="546F1CA7" w:rsidR="005C7B67" w:rsidRPr="00956570" w:rsidRDefault="00956570" w:rsidP="005C7B6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56570">
              <w:rPr>
                <w:rFonts w:ascii="Arial" w:hAnsi="Arial" w:cs="Arial"/>
                <w:b/>
                <w:bCs/>
              </w:rPr>
              <w:t>Kasta</w:t>
            </w:r>
            <w:proofErr w:type="spellEnd"/>
            <w:r w:rsidRPr="00956570">
              <w:rPr>
                <w:rFonts w:ascii="Arial" w:hAnsi="Arial" w:cs="Arial"/>
                <w:b/>
                <w:bCs/>
              </w:rPr>
              <w:t xml:space="preserve"> Gurning</w:t>
            </w:r>
          </w:p>
        </w:tc>
      </w:tr>
      <w:tr w:rsidR="005C7B67" w:rsidRPr="00956570" w14:paraId="1BF93558" w14:textId="77777777" w:rsidTr="00956570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4DFB" w14:textId="77777777" w:rsidR="005C7B67" w:rsidRPr="00956570" w:rsidRDefault="005C7B67" w:rsidP="005C7B67">
            <w:pPr>
              <w:rPr>
                <w:rFonts w:ascii="Arial" w:hAnsi="Arial" w:cs="Arial"/>
                <w:lang w:val="en-GB"/>
              </w:rPr>
            </w:pPr>
            <w:r w:rsidRPr="00956570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8814" w14:textId="2B2810B1" w:rsidR="005C7B67" w:rsidRPr="00956570" w:rsidRDefault="00956570" w:rsidP="00956570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956570">
              <w:rPr>
                <w:rFonts w:ascii="Arial" w:hAnsi="Arial" w:cs="Arial"/>
                <w:b/>
                <w:bCs/>
                <w:lang w:val="en-GB"/>
              </w:rPr>
              <w:t>Indonesia</w:t>
            </w:r>
          </w:p>
        </w:tc>
      </w:tr>
      <w:bookmarkEnd w:id="2"/>
    </w:tbl>
    <w:p w14:paraId="42802EC9" w14:textId="77777777" w:rsidR="005C7B67" w:rsidRPr="00956570" w:rsidRDefault="005C7B67" w:rsidP="005C7B67">
      <w:pPr>
        <w:rPr>
          <w:rFonts w:ascii="Arial" w:hAnsi="Arial" w:cs="Arial"/>
        </w:rPr>
      </w:pPr>
    </w:p>
    <w:bookmarkEnd w:id="0"/>
    <w:p w14:paraId="72AB2860" w14:textId="77777777" w:rsidR="005C7B67" w:rsidRPr="00956570" w:rsidRDefault="005C7B67" w:rsidP="005C7B67">
      <w:pPr>
        <w:rPr>
          <w:rFonts w:ascii="Arial" w:hAnsi="Arial" w:cs="Arial"/>
        </w:rPr>
      </w:pPr>
    </w:p>
    <w:sectPr w:rsidR="005C7B67" w:rsidRPr="00956570" w:rsidSect="005C7B67">
      <w:headerReference w:type="default" r:id="rId10"/>
      <w:footerReference w:type="default" r:id="rId11"/>
      <w:pgSz w:w="23820" w:h="16860" w:orient="landscape"/>
      <w:pgMar w:top="1540" w:right="1220" w:bottom="280" w:left="1220" w:header="1309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6B8B4" w14:textId="77777777" w:rsidR="00FC7DB2" w:rsidRDefault="00FC7DB2">
      <w:r>
        <w:separator/>
      </w:r>
    </w:p>
  </w:endnote>
  <w:endnote w:type="continuationSeparator" w:id="0">
    <w:p w14:paraId="5D71F19A" w14:textId="77777777" w:rsidR="00FC7DB2" w:rsidRDefault="00FC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401E" w14:textId="77777777" w:rsidR="00646AF6" w:rsidRDefault="00FC7DB2">
    <w:pPr>
      <w:spacing w:line="200" w:lineRule="exact"/>
    </w:pPr>
    <w:r>
      <w:pict w14:anchorId="7468C36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797.15pt;width:52.15pt;height:9.95pt;z-index:-251660288;mso-position-horizontal-relative:page;mso-position-vertical-relative:page" filled="f" stroked="f">
          <v:textbox inset="0,0,0,0">
            <w:txbxContent>
              <w:p w14:paraId="0778E0F0" w14:textId="77777777" w:rsidR="00646AF6" w:rsidRDefault="00FC7DB2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ted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721E66DE">
        <v:shape id="_x0000_s2052" type="#_x0000_t202" style="position:absolute;margin-left:208.2pt;margin-top:797.15pt;width:55.5pt;height:9.95pt;z-index:-251659264;mso-position-horizontal-relative:page;mso-position-vertical-relative:page" filled="f" stroked="f">
          <v:textbox inset="0,0,0,0">
            <w:txbxContent>
              <w:p w14:paraId="6EC85F67" w14:textId="77777777" w:rsidR="00646AF6" w:rsidRDefault="00FC7DB2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h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>ed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135D4212">
        <v:shape id="_x0000_s2051" type="#_x0000_t202" style="position:absolute;margin-left:347.95pt;margin-top:797.15pt;width:67.5pt;height:9.95pt;z-index:-251658240;mso-position-horizontal-relative:page;mso-position-vertical-relative:page" filled="f" stroked="f">
          <v:textbox inset="0,0,0,0">
            <w:txbxContent>
              <w:p w14:paraId="76F2B4E2" w14:textId="77777777" w:rsidR="00646AF6" w:rsidRDefault="00FC7DB2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pacing w:val="2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o</w:t>
                </w:r>
                <w:r>
                  <w:rPr>
                    <w:spacing w:val="2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7BBC63E8">
        <v:shape id="_x0000_s2050" type="#_x0000_t202" style="position:absolute;margin-left:539.1pt;margin-top:797.15pt;width:86.45pt;height:9.95pt;z-index:-251657216;mso-position-horizontal-relative:page;mso-position-vertical-relative:page" filled="f" stroked="f">
          <v:textbox inset="0,0,0,0">
            <w:txbxContent>
              <w:p w14:paraId="4E1F2C53" w14:textId="77777777" w:rsidR="00646AF6" w:rsidRDefault="00FC7DB2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1</w:t>
                </w:r>
                <w:r>
                  <w:rPr>
                    <w:spacing w:val="1"/>
                    <w:sz w:val="16"/>
                    <w:szCs w:val="16"/>
                  </w:rPr>
                  <w:t>.</w:t>
                </w:r>
                <w:r>
                  <w:rPr>
                    <w:sz w:val="16"/>
                    <w:szCs w:val="16"/>
                  </w:rPr>
                  <w:t>7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2"/>
                    <w:sz w:val="16"/>
                    <w:szCs w:val="16"/>
                  </w:rPr>
                  <w:t>15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12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pacing w:val="-2"/>
                    <w:sz w:val="16"/>
                    <w:szCs w:val="16"/>
                  </w:rPr>
                  <w:t>2</w:t>
                </w:r>
                <w:r>
                  <w:rPr>
                    <w:spacing w:val="2"/>
                    <w:sz w:val="16"/>
                    <w:szCs w:val="16"/>
                  </w:rPr>
                  <w:t>022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0F2D5" w14:textId="77777777" w:rsidR="00646AF6" w:rsidRDefault="00646AF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96E9E" w14:textId="77777777" w:rsidR="00FC7DB2" w:rsidRDefault="00FC7DB2">
      <w:r>
        <w:separator/>
      </w:r>
    </w:p>
  </w:footnote>
  <w:footnote w:type="continuationSeparator" w:id="0">
    <w:p w14:paraId="3816F428" w14:textId="77777777" w:rsidR="00FC7DB2" w:rsidRDefault="00FC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C933C" w14:textId="77777777" w:rsidR="00646AF6" w:rsidRDefault="00FC7DB2">
    <w:pPr>
      <w:spacing w:line="200" w:lineRule="exact"/>
    </w:pPr>
    <w:r>
      <w:pict w14:anchorId="0D28E1BD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64.45pt;width:96.75pt;height:14pt;z-index:-251661312;mso-position-horizontal-relative:page;mso-position-vertical-relative:page" filled="f" stroked="f">
          <v:textbox inset="0,0,0,0">
            <w:txbxContent>
              <w:p w14:paraId="2CE8667B" w14:textId="77777777" w:rsidR="00646AF6" w:rsidRDefault="00FC7DB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 xml:space="preserve">m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1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.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C4FEA" w14:textId="77777777" w:rsidR="00646AF6" w:rsidRDefault="00FC7DB2">
    <w:pPr>
      <w:spacing w:line="200" w:lineRule="exact"/>
    </w:pPr>
    <w:r>
      <w:pict w14:anchorId="0551C46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64.45pt;width:96.75pt;height:14pt;z-index:-251656192;mso-position-horizontal-relative:page;mso-position-vertical-relative:page" filled="f" stroked="f">
          <v:textbox inset="0,0,0,0">
            <w:txbxContent>
              <w:p w14:paraId="60E9218F" w14:textId="77777777" w:rsidR="00646AF6" w:rsidRDefault="00FC7DB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 xml:space="preserve">m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1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.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491"/>
    <w:multiLevelType w:val="multilevel"/>
    <w:tmpl w:val="A90A5F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F6"/>
    <w:rsid w:val="00396FD5"/>
    <w:rsid w:val="003A1F02"/>
    <w:rsid w:val="005C7B67"/>
    <w:rsid w:val="00646AF6"/>
    <w:rsid w:val="006F114F"/>
    <w:rsid w:val="00956570"/>
    <w:rsid w:val="00AF5597"/>
    <w:rsid w:val="00BD78D0"/>
    <w:rsid w:val="00C51163"/>
    <w:rsid w:val="00CF28A8"/>
    <w:rsid w:val="00FC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A67C0BA"/>
  <w15:docId w15:val="{F7B12EB7-8CA7-4D5D-AFED-75D72FB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journaljsrr.com/index.php/JSRR/editorial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6</cp:revision>
  <dcterms:created xsi:type="dcterms:W3CDTF">2024-07-01T08:37:00Z</dcterms:created>
  <dcterms:modified xsi:type="dcterms:W3CDTF">2025-11-05T12:55:00Z</dcterms:modified>
</cp:coreProperties>
</file>