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921" w:rsidRPr="00666D69" w:rsidRDefault="00826921">
      <w:pPr>
        <w:spacing w:line="200" w:lineRule="exact"/>
        <w:rPr>
          <w:rFonts w:ascii="Arial" w:hAnsi="Arial" w:cs="Arial"/>
        </w:rPr>
      </w:pPr>
      <w:bookmarkStart w:id="0" w:name="_GoBack"/>
    </w:p>
    <w:p w:rsidR="00826921" w:rsidRPr="00666D69" w:rsidRDefault="00826921">
      <w:pPr>
        <w:spacing w:line="200" w:lineRule="exact"/>
        <w:rPr>
          <w:rFonts w:ascii="Arial" w:hAnsi="Arial" w:cs="Arial"/>
        </w:rPr>
      </w:pPr>
    </w:p>
    <w:p w:rsidR="00826921" w:rsidRPr="00666D69" w:rsidRDefault="00826921">
      <w:pPr>
        <w:spacing w:before="4"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826921" w:rsidRPr="00666D69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921" w:rsidRPr="00666D69" w:rsidRDefault="00CC1A41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666D69">
              <w:rPr>
                <w:rFonts w:ascii="Arial" w:eastAsia="Arial" w:hAnsi="Arial" w:cs="Arial"/>
                <w:spacing w:val="1"/>
              </w:rPr>
              <w:t>J</w:t>
            </w:r>
            <w:r w:rsidRPr="00666D69">
              <w:rPr>
                <w:rFonts w:ascii="Arial" w:eastAsia="Arial" w:hAnsi="Arial" w:cs="Arial"/>
              </w:rPr>
              <w:t>o</w:t>
            </w:r>
            <w:r w:rsidRPr="00666D69">
              <w:rPr>
                <w:rFonts w:ascii="Arial" w:eastAsia="Arial" w:hAnsi="Arial" w:cs="Arial"/>
                <w:spacing w:val="-1"/>
              </w:rPr>
              <w:t>u</w:t>
            </w:r>
            <w:r w:rsidRPr="00666D69">
              <w:rPr>
                <w:rFonts w:ascii="Arial" w:eastAsia="Arial" w:hAnsi="Arial" w:cs="Arial"/>
                <w:spacing w:val="1"/>
              </w:rPr>
              <w:t>r</w:t>
            </w:r>
            <w:r w:rsidRPr="00666D69">
              <w:rPr>
                <w:rFonts w:ascii="Arial" w:eastAsia="Arial" w:hAnsi="Arial" w:cs="Arial"/>
              </w:rPr>
              <w:t>n</w:t>
            </w:r>
            <w:r w:rsidRPr="00666D69">
              <w:rPr>
                <w:rFonts w:ascii="Arial" w:eastAsia="Arial" w:hAnsi="Arial" w:cs="Arial"/>
                <w:spacing w:val="-1"/>
              </w:rPr>
              <w:t>a</w:t>
            </w:r>
            <w:r w:rsidRPr="00666D69">
              <w:rPr>
                <w:rFonts w:ascii="Arial" w:eastAsia="Arial" w:hAnsi="Arial" w:cs="Arial"/>
              </w:rPr>
              <w:t>l</w:t>
            </w:r>
            <w:r w:rsidRPr="00666D69">
              <w:rPr>
                <w:rFonts w:ascii="Arial" w:eastAsia="Arial" w:hAnsi="Arial" w:cs="Arial"/>
                <w:spacing w:val="-6"/>
              </w:rPr>
              <w:t xml:space="preserve"> </w:t>
            </w:r>
            <w:r w:rsidRPr="00666D69">
              <w:rPr>
                <w:rFonts w:ascii="Arial" w:eastAsia="Arial" w:hAnsi="Arial" w:cs="Arial"/>
              </w:rPr>
              <w:t>Na</w:t>
            </w:r>
            <w:r w:rsidRPr="00666D69">
              <w:rPr>
                <w:rFonts w:ascii="Arial" w:eastAsia="Arial" w:hAnsi="Arial" w:cs="Arial"/>
                <w:spacing w:val="4"/>
              </w:rPr>
              <w:t>m</w:t>
            </w:r>
            <w:r w:rsidRPr="00666D69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921" w:rsidRPr="00666D69" w:rsidRDefault="00434546">
            <w:pPr>
              <w:spacing w:before="25"/>
              <w:ind w:left="102"/>
              <w:rPr>
                <w:rFonts w:ascii="Arial" w:eastAsia="Arial" w:hAnsi="Arial" w:cs="Arial"/>
              </w:rPr>
            </w:pPr>
            <w:hyperlink r:id="rId7">
              <w:r w:rsidR="00CC1A41" w:rsidRPr="00666D6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CC1A41" w:rsidRPr="00666D69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="00CC1A41" w:rsidRPr="00666D6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CC1A41" w:rsidRPr="00666D6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CC1A41" w:rsidRPr="00666D69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CC1A41" w:rsidRPr="00666D6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CC1A41" w:rsidRPr="00666D69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="00CC1A41" w:rsidRPr="00666D6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="00CC1A41" w:rsidRPr="00666D6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ngine</w:t>
              </w:r>
              <w:r w:rsidR="00CC1A41" w:rsidRPr="00666D69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="00CC1A41" w:rsidRPr="00666D6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CC1A41" w:rsidRPr="00666D6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ing</w:t>
              </w:r>
              <w:r w:rsidR="00CC1A41" w:rsidRPr="00666D69">
                <w:rPr>
                  <w:rFonts w:ascii="Arial" w:eastAsia="Arial" w:hAnsi="Arial" w:cs="Arial"/>
                  <w:b/>
                  <w:color w:val="0000FF"/>
                  <w:spacing w:val="-11"/>
                  <w:u w:val="thick" w:color="0000FF"/>
                </w:rPr>
                <w:t xml:space="preserve"> </w:t>
              </w:r>
              <w:r w:rsidR="00CC1A41" w:rsidRPr="00666D69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CC1A41" w:rsidRPr="00666D6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CC1A41" w:rsidRPr="00666D6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CC1A41" w:rsidRPr="00666D6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CC1A41" w:rsidRPr="00666D69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a</w:t>
              </w:r>
              <w:r w:rsidR="00CC1A41" w:rsidRPr="00666D6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CC1A41" w:rsidRPr="00666D6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ch</w:t>
              </w:r>
              <w:r w:rsidR="00CC1A41" w:rsidRPr="00666D69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 xml:space="preserve"> </w:t>
              </w:r>
              <w:r w:rsidR="00CC1A41" w:rsidRPr="00666D6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and</w:t>
              </w:r>
              <w:r w:rsidR="00CC1A41" w:rsidRPr="00666D69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 w:rsidR="00CC1A41" w:rsidRPr="00666D6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Rep</w:t>
              </w:r>
              <w:r w:rsidR="00CC1A41" w:rsidRPr="00666D69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CC1A41" w:rsidRPr="00666D6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CC1A41" w:rsidRPr="00666D69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CC1A41" w:rsidRPr="00666D6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</w:hyperlink>
          </w:p>
        </w:tc>
      </w:tr>
      <w:tr w:rsidR="00826921" w:rsidRPr="00666D69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921" w:rsidRPr="00666D69" w:rsidRDefault="00CC1A41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666D69">
              <w:rPr>
                <w:rFonts w:ascii="Arial" w:eastAsia="Arial" w:hAnsi="Arial" w:cs="Arial"/>
              </w:rPr>
              <w:t>M</w:t>
            </w:r>
            <w:r w:rsidRPr="00666D69">
              <w:rPr>
                <w:rFonts w:ascii="Arial" w:eastAsia="Arial" w:hAnsi="Arial" w:cs="Arial"/>
                <w:spacing w:val="-1"/>
              </w:rPr>
              <w:t>a</w:t>
            </w:r>
            <w:r w:rsidRPr="00666D69">
              <w:rPr>
                <w:rFonts w:ascii="Arial" w:eastAsia="Arial" w:hAnsi="Arial" w:cs="Arial"/>
              </w:rPr>
              <w:t>n</w:t>
            </w:r>
            <w:r w:rsidRPr="00666D69">
              <w:rPr>
                <w:rFonts w:ascii="Arial" w:eastAsia="Arial" w:hAnsi="Arial" w:cs="Arial"/>
                <w:spacing w:val="-1"/>
              </w:rPr>
              <w:t>u</w:t>
            </w:r>
            <w:r w:rsidRPr="00666D69">
              <w:rPr>
                <w:rFonts w:ascii="Arial" w:eastAsia="Arial" w:hAnsi="Arial" w:cs="Arial"/>
                <w:spacing w:val="1"/>
              </w:rPr>
              <w:t>scr</w:t>
            </w:r>
            <w:r w:rsidRPr="00666D69">
              <w:rPr>
                <w:rFonts w:ascii="Arial" w:eastAsia="Arial" w:hAnsi="Arial" w:cs="Arial"/>
                <w:spacing w:val="-1"/>
              </w:rPr>
              <w:t>i</w:t>
            </w:r>
            <w:r w:rsidRPr="00666D69">
              <w:rPr>
                <w:rFonts w:ascii="Arial" w:eastAsia="Arial" w:hAnsi="Arial" w:cs="Arial"/>
                <w:spacing w:val="2"/>
              </w:rPr>
              <w:t>p</w:t>
            </w:r>
            <w:r w:rsidRPr="00666D69">
              <w:rPr>
                <w:rFonts w:ascii="Arial" w:eastAsia="Arial" w:hAnsi="Arial" w:cs="Arial"/>
              </w:rPr>
              <w:t>t</w:t>
            </w:r>
            <w:r w:rsidRPr="00666D69">
              <w:rPr>
                <w:rFonts w:ascii="Arial" w:eastAsia="Arial" w:hAnsi="Arial" w:cs="Arial"/>
                <w:spacing w:val="-10"/>
              </w:rPr>
              <w:t xml:space="preserve"> </w:t>
            </w:r>
            <w:r w:rsidRPr="00666D69">
              <w:rPr>
                <w:rFonts w:ascii="Arial" w:eastAsia="Arial" w:hAnsi="Arial" w:cs="Arial"/>
              </w:rPr>
              <w:t>Nu</w:t>
            </w:r>
            <w:r w:rsidRPr="00666D69">
              <w:rPr>
                <w:rFonts w:ascii="Arial" w:eastAsia="Arial" w:hAnsi="Arial" w:cs="Arial"/>
                <w:spacing w:val="4"/>
              </w:rPr>
              <w:t>m</w:t>
            </w:r>
            <w:r w:rsidRPr="00666D69">
              <w:rPr>
                <w:rFonts w:ascii="Arial" w:eastAsia="Arial" w:hAnsi="Arial" w:cs="Arial"/>
              </w:rPr>
              <w:t>b</w:t>
            </w:r>
            <w:r w:rsidRPr="00666D69">
              <w:rPr>
                <w:rFonts w:ascii="Arial" w:eastAsia="Arial" w:hAnsi="Arial" w:cs="Arial"/>
                <w:spacing w:val="-1"/>
              </w:rPr>
              <w:t>e</w:t>
            </w:r>
            <w:r w:rsidRPr="00666D69">
              <w:rPr>
                <w:rFonts w:ascii="Arial" w:eastAsia="Arial" w:hAnsi="Arial" w:cs="Arial"/>
                <w:spacing w:val="1"/>
              </w:rPr>
              <w:t>r</w:t>
            </w:r>
            <w:r w:rsidRPr="00666D69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921" w:rsidRPr="00666D69" w:rsidRDefault="00CC1A41">
            <w:pPr>
              <w:spacing w:before="25"/>
              <w:ind w:left="102"/>
              <w:rPr>
                <w:rFonts w:ascii="Arial" w:eastAsia="Arial" w:hAnsi="Arial" w:cs="Arial"/>
              </w:rPr>
            </w:pPr>
            <w:r w:rsidRPr="00666D69">
              <w:rPr>
                <w:rFonts w:ascii="Arial" w:eastAsia="Arial" w:hAnsi="Arial" w:cs="Arial"/>
                <w:b/>
                <w:spacing w:val="4"/>
              </w:rPr>
              <w:t>M</w:t>
            </w:r>
            <w:r w:rsidRPr="00666D69">
              <w:rPr>
                <w:rFonts w:ascii="Arial" w:eastAsia="Arial" w:hAnsi="Arial" w:cs="Arial"/>
                <w:b/>
              </w:rPr>
              <w:t>s</w:t>
            </w:r>
            <w:r w:rsidRPr="00666D69">
              <w:rPr>
                <w:rFonts w:ascii="Arial" w:eastAsia="Arial" w:hAnsi="Arial" w:cs="Arial"/>
                <w:b/>
                <w:spacing w:val="-1"/>
              </w:rPr>
              <w:t>_</w:t>
            </w:r>
            <w:r w:rsidRPr="00666D69">
              <w:rPr>
                <w:rFonts w:ascii="Arial" w:eastAsia="Arial" w:hAnsi="Arial" w:cs="Arial"/>
                <w:b/>
              </w:rPr>
              <w:t>J</w:t>
            </w:r>
            <w:r w:rsidRPr="00666D6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666D69">
              <w:rPr>
                <w:rFonts w:ascii="Arial" w:eastAsia="Arial" w:hAnsi="Arial" w:cs="Arial"/>
                <w:b/>
              </w:rPr>
              <w:t>RR_1</w:t>
            </w:r>
            <w:r w:rsidRPr="00666D69">
              <w:rPr>
                <w:rFonts w:ascii="Arial" w:eastAsia="Arial" w:hAnsi="Arial" w:cs="Arial"/>
                <w:b/>
                <w:spacing w:val="1"/>
              </w:rPr>
              <w:t>2</w:t>
            </w:r>
            <w:r w:rsidRPr="00666D69">
              <w:rPr>
                <w:rFonts w:ascii="Arial" w:eastAsia="Arial" w:hAnsi="Arial" w:cs="Arial"/>
                <w:b/>
              </w:rPr>
              <w:t>7</w:t>
            </w:r>
            <w:r w:rsidRPr="00666D69">
              <w:rPr>
                <w:rFonts w:ascii="Arial" w:eastAsia="Arial" w:hAnsi="Arial" w:cs="Arial"/>
                <w:b/>
                <w:spacing w:val="1"/>
              </w:rPr>
              <w:t>7</w:t>
            </w:r>
            <w:r w:rsidRPr="00666D69">
              <w:rPr>
                <w:rFonts w:ascii="Arial" w:eastAsia="Arial" w:hAnsi="Arial" w:cs="Arial"/>
                <w:b/>
              </w:rPr>
              <w:t>48</w:t>
            </w:r>
          </w:p>
        </w:tc>
      </w:tr>
      <w:tr w:rsidR="00826921" w:rsidRPr="00666D69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921" w:rsidRPr="00666D69" w:rsidRDefault="00CC1A41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666D69">
              <w:rPr>
                <w:rFonts w:ascii="Arial" w:eastAsia="Arial" w:hAnsi="Arial" w:cs="Arial"/>
                <w:spacing w:val="3"/>
              </w:rPr>
              <w:t>T</w:t>
            </w:r>
            <w:r w:rsidRPr="00666D69">
              <w:rPr>
                <w:rFonts w:ascii="Arial" w:eastAsia="Arial" w:hAnsi="Arial" w:cs="Arial"/>
                <w:spacing w:val="-1"/>
              </w:rPr>
              <w:t>i</w:t>
            </w:r>
            <w:r w:rsidRPr="00666D69">
              <w:rPr>
                <w:rFonts w:ascii="Arial" w:eastAsia="Arial" w:hAnsi="Arial" w:cs="Arial"/>
              </w:rPr>
              <w:t>t</w:t>
            </w:r>
            <w:r w:rsidRPr="00666D69">
              <w:rPr>
                <w:rFonts w:ascii="Arial" w:eastAsia="Arial" w:hAnsi="Arial" w:cs="Arial"/>
                <w:spacing w:val="-1"/>
              </w:rPr>
              <w:t>l</w:t>
            </w:r>
            <w:r w:rsidRPr="00666D69">
              <w:rPr>
                <w:rFonts w:ascii="Arial" w:eastAsia="Arial" w:hAnsi="Arial" w:cs="Arial"/>
              </w:rPr>
              <w:t>e</w:t>
            </w:r>
            <w:r w:rsidRPr="00666D69">
              <w:rPr>
                <w:rFonts w:ascii="Arial" w:eastAsia="Arial" w:hAnsi="Arial" w:cs="Arial"/>
                <w:spacing w:val="-4"/>
              </w:rPr>
              <w:t xml:space="preserve"> </w:t>
            </w:r>
            <w:r w:rsidRPr="00666D69">
              <w:rPr>
                <w:rFonts w:ascii="Arial" w:eastAsia="Arial" w:hAnsi="Arial" w:cs="Arial"/>
                <w:spacing w:val="-1"/>
              </w:rPr>
              <w:t>o</w:t>
            </w:r>
            <w:r w:rsidRPr="00666D69">
              <w:rPr>
                <w:rFonts w:ascii="Arial" w:eastAsia="Arial" w:hAnsi="Arial" w:cs="Arial"/>
              </w:rPr>
              <w:t>f t</w:t>
            </w:r>
            <w:r w:rsidRPr="00666D69">
              <w:rPr>
                <w:rFonts w:ascii="Arial" w:eastAsia="Arial" w:hAnsi="Arial" w:cs="Arial"/>
                <w:spacing w:val="-1"/>
              </w:rPr>
              <w:t>h</w:t>
            </w:r>
            <w:r w:rsidRPr="00666D69">
              <w:rPr>
                <w:rFonts w:ascii="Arial" w:eastAsia="Arial" w:hAnsi="Arial" w:cs="Arial"/>
              </w:rPr>
              <w:t>e</w:t>
            </w:r>
            <w:r w:rsidRPr="00666D69">
              <w:rPr>
                <w:rFonts w:ascii="Arial" w:eastAsia="Arial" w:hAnsi="Arial" w:cs="Arial"/>
                <w:spacing w:val="-1"/>
              </w:rPr>
              <w:t xml:space="preserve"> </w:t>
            </w:r>
            <w:r w:rsidRPr="00666D69">
              <w:rPr>
                <w:rFonts w:ascii="Arial" w:eastAsia="Arial" w:hAnsi="Arial" w:cs="Arial"/>
              </w:rPr>
              <w:t>M</w:t>
            </w:r>
            <w:r w:rsidRPr="00666D69">
              <w:rPr>
                <w:rFonts w:ascii="Arial" w:eastAsia="Arial" w:hAnsi="Arial" w:cs="Arial"/>
                <w:spacing w:val="-1"/>
              </w:rPr>
              <w:t>a</w:t>
            </w:r>
            <w:r w:rsidRPr="00666D69">
              <w:rPr>
                <w:rFonts w:ascii="Arial" w:eastAsia="Arial" w:hAnsi="Arial" w:cs="Arial"/>
                <w:spacing w:val="2"/>
              </w:rPr>
              <w:t>n</w:t>
            </w:r>
            <w:r w:rsidRPr="00666D69">
              <w:rPr>
                <w:rFonts w:ascii="Arial" w:eastAsia="Arial" w:hAnsi="Arial" w:cs="Arial"/>
              </w:rPr>
              <w:t>u</w:t>
            </w:r>
            <w:r w:rsidRPr="00666D69">
              <w:rPr>
                <w:rFonts w:ascii="Arial" w:eastAsia="Arial" w:hAnsi="Arial" w:cs="Arial"/>
                <w:spacing w:val="1"/>
              </w:rPr>
              <w:t>scr</w:t>
            </w:r>
            <w:r w:rsidRPr="00666D69">
              <w:rPr>
                <w:rFonts w:ascii="Arial" w:eastAsia="Arial" w:hAnsi="Arial" w:cs="Arial"/>
                <w:spacing w:val="-1"/>
              </w:rPr>
              <w:t>i</w:t>
            </w:r>
            <w:r w:rsidRPr="00666D69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921" w:rsidRPr="00666D69" w:rsidRDefault="00826921">
            <w:pPr>
              <w:spacing w:before="5" w:line="200" w:lineRule="exact"/>
              <w:rPr>
                <w:rFonts w:ascii="Arial" w:hAnsi="Arial" w:cs="Arial"/>
              </w:rPr>
            </w:pPr>
          </w:p>
          <w:p w:rsidR="00826921" w:rsidRPr="00666D69" w:rsidRDefault="00CC1A41">
            <w:pPr>
              <w:ind w:left="102"/>
              <w:rPr>
                <w:rFonts w:ascii="Arial" w:eastAsia="Arial" w:hAnsi="Arial" w:cs="Arial"/>
              </w:rPr>
            </w:pPr>
            <w:r w:rsidRPr="00666D69">
              <w:rPr>
                <w:rFonts w:ascii="Arial" w:eastAsia="Arial" w:hAnsi="Arial" w:cs="Arial"/>
                <w:b/>
              </w:rPr>
              <w:t>In</w:t>
            </w:r>
            <w:r w:rsidRPr="00666D69">
              <w:rPr>
                <w:rFonts w:ascii="Arial" w:eastAsia="Arial" w:hAnsi="Arial" w:cs="Arial"/>
                <w:b/>
                <w:spacing w:val="1"/>
              </w:rPr>
              <w:t>t</w:t>
            </w:r>
            <w:r w:rsidRPr="00666D69">
              <w:rPr>
                <w:rFonts w:ascii="Arial" w:eastAsia="Arial" w:hAnsi="Arial" w:cs="Arial"/>
                <w:b/>
              </w:rPr>
              <w:t>egr</w:t>
            </w:r>
            <w:r w:rsidRPr="00666D6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666D69">
              <w:rPr>
                <w:rFonts w:ascii="Arial" w:eastAsia="Arial" w:hAnsi="Arial" w:cs="Arial"/>
                <w:b/>
                <w:spacing w:val="1"/>
              </w:rPr>
              <w:t>t</w:t>
            </w:r>
            <w:r w:rsidRPr="00666D69">
              <w:rPr>
                <w:rFonts w:ascii="Arial" w:eastAsia="Arial" w:hAnsi="Arial" w:cs="Arial"/>
                <w:b/>
              </w:rPr>
              <w:t>ed</w:t>
            </w:r>
            <w:r w:rsidRPr="00666D69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proofErr w:type="spellStart"/>
            <w:r w:rsidRPr="00666D69">
              <w:rPr>
                <w:rFonts w:ascii="Arial" w:eastAsia="Arial" w:hAnsi="Arial" w:cs="Arial"/>
                <w:b/>
              </w:rPr>
              <w:t>Io</w:t>
            </w:r>
            <w:r w:rsidRPr="00666D69">
              <w:rPr>
                <w:rFonts w:ascii="Arial" w:eastAsia="Arial" w:hAnsi="Arial" w:cs="Arial"/>
                <w:b/>
                <w:spacing w:val="4"/>
              </w:rPr>
              <w:t>T</w:t>
            </w:r>
            <w:proofErr w:type="spellEnd"/>
            <w:r w:rsidRPr="00666D69">
              <w:rPr>
                <w:rFonts w:ascii="Arial" w:eastAsia="Arial" w:hAnsi="Arial" w:cs="Arial"/>
                <w:b/>
                <w:spacing w:val="1"/>
              </w:rPr>
              <w:t>-</w:t>
            </w:r>
            <w:r w:rsidRPr="00666D69">
              <w:rPr>
                <w:rFonts w:ascii="Arial" w:eastAsia="Arial" w:hAnsi="Arial" w:cs="Arial"/>
                <w:b/>
              </w:rPr>
              <w:t>Bas</w:t>
            </w:r>
            <w:r w:rsidRPr="00666D6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666D69">
              <w:rPr>
                <w:rFonts w:ascii="Arial" w:eastAsia="Arial" w:hAnsi="Arial" w:cs="Arial"/>
                <w:b/>
              </w:rPr>
              <w:t>d</w:t>
            </w:r>
            <w:r w:rsidRPr="00666D69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666D6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666D69">
              <w:rPr>
                <w:rFonts w:ascii="Arial" w:eastAsia="Arial" w:hAnsi="Arial" w:cs="Arial"/>
                <w:b/>
                <w:spacing w:val="3"/>
              </w:rPr>
              <w:t>m</w:t>
            </w:r>
            <w:r w:rsidRPr="00666D69">
              <w:rPr>
                <w:rFonts w:ascii="Arial" w:eastAsia="Arial" w:hAnsi="Arial" w:cs="Arial"/>
                <w:b/>
              </w:rPr>
              <w:t>a</w:t>
            </w:r>
            <w:r w:rsidRPr="00666D6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666D69">
              <w:rPr>
                <w:rFonts w:ascii="Arial" w:eastAsia="Arial" w:hAnsi="Arial" w:cs="Arial"/>
                <w:b/>
              </w:rPr>
              <w:t>t</w:t>
            </w:r>
            <w:r w:rsidRPr="00666D69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666D69">
              <w:rPr>
                <w:rFonts w:ascii="Arial" w:eastAsia="Arial" w:hAnsi="Arial" w:cs="Arial"/>
                <w:b/>
              </w:rPr>
              <w:t>Bill</w:t>
            </w:r>
            <w:r w:rsidRPr="00666D69">
              <w:rPr>
                <w:rFonts w:ascii="Arial" w:eastAsia="Arial" w:hAnsi="Arial" w:cs="Arial"/>
                <w:b/>
                <w:spacing w:val="-1"/>
              </w:rPr>
              <w:t>i</w:t>
            </w:r>
            <w:r w:rsidRPr="00666D69">
              <w:rPr>
                <w:rFonts w:ascii="Arial" w:eastAsia="Arial" w:hAnsi="Arial" w:cs="Arial"/>
                <w:b/>
              </w:rPr>
              <w:t>ng</w:t>
            </w:r>
            <w:r w:rsidRPr="00666D69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eastAsia="Arial" w:hAnsi="Arial" w:cs="Arial"/>
                <w:b/>
              </w:rPr>
              <w:t>and</w:t>
            </w:r>
            <w:r w:rsidRPr="00666D69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eastAsia="Arial" w:hAnsi="Arial" w:cs="Arial"/>
                <w:b/>
              </w:rPr>
              <w:t>LPG</w:t>
            </w:r>
            <w:r w:rsidRPr="00666D69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eastAsia="Arial" w:hAnsi="Arial" w:cs="Arial"/>
                <w:b/>
                <w:spacing w:val="1"/>
              </w:rPr>
              <w:t>G</w:t>
            </w:r>
            <w:r w:rsidRPr="00666D69">
              <w:rPr>
                <w:rFonts w:ascii="Arial" w:eastAsia="Arial" w:hAnsi="Arial" w:cs="Arial"/>
                <w:b/>
                <w:spacing w:val="2"/>
              </w:rPr>
              <w:t>a</w:t>
            </w:r>
            <w:r w:rsidRPr="00666D69">
              <w:rPr>
                <w:rFonts w:ascii="Arial" w:eastAsia="Arial" w:hAnsi="Arial" w:cs="Arial"/>
                <w:b/>
              </w:rPr>
              <w:t>s</w:t>
            </w:r>
            <w:r w:rsidRPr="00666D69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eastAsia="Arial" w:hAnsi="Arial" w:cs="Arial"/>
                <w:b/>
                <w:spacing w:val="2"/>
              </w:rPr>
              <w:t>L</w:t>
            </w:r>
            <w:r w:rsidRPr="00666D69">
              <w:rPr>
                <w:rFonts w:ascii="Arial" w:eastAsia="Arial" w:hAnsi="Arial" w:cs="Arial"/>
                <w:b/>
              </w:rPr>
              <w:t>e</w:t>
            </w:r>
            <w:r w:rsidRPr="00666D6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666D69">
              <w:rPr>
                <w:rFonts w:ascii="Arial" w:eastAsia="Arial" w:hAnsi="Arial" w:cs="Arial"/>
                <w:b/>
              </w:rPr>
              <w:t>k</w:t>
            </w:r>
            <w:r w:rsidRPr="00666D6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666D69">
              <w:rPr>
                <w:rFonts w:ascii="Arial" w:eastAsia="Arial" w:hAnsi="Arial" w:cs="Arial"/>
                <w:b/>
                <w:spacing w:val="3"/>
              </w:rPr>
              <w:t>g</w:t>
            </w:r>
            <w:r w:rsidRPr="00666D69">
              <w:rPr>
                <w:rFonts w:ascii="Arial" w:eastAsia="Arial" w:hAnsi="Arial" w:cs="Arial"/>
                <w:b/>
              </w:rPr>
              <w:t>e</w:t>
            </w:r>
            <w:r w:rsidRPr="00666D69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666D69">
              <w:rPr>
                <w:rFonts w:ascii="Arial" w:eastAsia="Arial" w:hAnsi="Arial" w:cs="Arial"/>
                <w:b/>
              </w:rPr>
              <w:t>D</w:t>
            </w:r>
            <w:r w:rsidRPr="00666D6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666D69">
              <w:rPr>
                <w:rFonts w:ascii="Arial" w:eastAsia="Arial" w:hAnsi="Arial" w:cs="Arial"/>
                <w:b/>
                <w:spacing w:val="1"/>
              </w:rPr>
              <w:t>t</w:t>
            </w:r>
            <w:r w:rsidRPr="00666D69">
              <w:rPr>
                <w:rFonts w:ascii="Arial" w:eastAsia="Arial" w:hAnsi="Arial" w:cs="Arial"/>
                <w:b/>
                <w:spacing w:val="2"/>
              </w:rPr>
              <w:t>e</w:t>
            </w:r>
            <w:r w:rsidRPr="00666D69">
              <w:rPr>
                <w:rFonts w:ascii="Arial" w:eastAsia="Arial" w:hAnsi="Arial" w:cs="Arial"/>
                <w:b/>
              </w:rPr>
              <w:t>cti</w:t>
            </w:r>
            <w:r w:rsidRPr="00666D69">
              <w:rPr>
                <w:rFonts w:ascii="Arial" w:eastAsia="Arial" w:hAnsi="Arial" w:cs="Arial"/>
                <w:b/>
                <w:spacing w:val="1"/>
              </w:rPr>
              <w:t>o</w:t>
            </w:r>
            <w:r w:rsidRPr="00666D69">
              <w:rPr>
                <w:rFonts w:ascii="Arial" w:eastAsia="Arial" w:hAnsi="Arial" w:cs="Arial"/>
                <w:b/>
              </w:rPr>
              <w:t>n</w:t>
            </w:r>
            <w:r w:rsidRPr="00666D69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666D69">
              <w:rPr>
                <w:rFonts w:ascii="Arial" w:eastAsia="Arial" w:hAnsi="Arial" w:cs="Arial"/>
                <w:b/>
                <w:spacing w:val="1"/>
              </w:rPr>
              <w:t>S</w:t>
            </w:r>
            <w:r w:rsidRPr="00666D69">
              <w:rPr>
                <w:rFonts w:ascii="Arial" w:eastAsia="Arial" w:hAnsi="Arial" w:cs="Arial"/>
                <w:b/>
              </w:rPr>
              <w:t>y</w:t>
            </w:r>
            <w:r w:rsidRPr="00666D6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666D69">
              <w:rPr>
                <w:rFonts w:ascii="Arial" w:eastAsia="Arial" w:hAnsi="Arial" w:cs="Arial"/>
                <w:b/>
                <w:spacing w:val="1"/>
              </w:rPr>
              <w:t>t</w:t>
            </w:r>
            <w:r w:rsidRPr="00666D69">
              <w:rPr>
                <w:rFonts w:ascii="Arial" w:eastAsia="Arial" w:hAnsi="Arial" w:cs="Arial"/>
                <w:b/>
              </w:rPr>
              <w:t>em</w:t>
            </w:r>
            <w:r w:rsidRPr="00666D69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666D69">
              <w:rPr>
                <w:rFonts w:ascii="Arial" w:eastAsia="Arial" w:hAnsi="Arial" w:cs="Arial"/>
                <w:b/>
              </w:rPr>
              <w:t>for</w:t>
            </w:r>
            <w:r w:rsidRPr="00666D69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666D69">
              <w:rPr>
                <w:rFonts w:ascii="Arial" w:eastAsia="Arial" w:hAnsi="Arial" w:cs="Arial"/>
                <w:b/>
              </w:rPr>
              <w:t>n</w:t>
            </w:r>
            <w:r w:rsidRPr="00666D69">
              <w:rPr>
                <w:rFonts w:ascii="Arial" w:eastAsia="Arial" w:hAnsi="Arial" w:cs="Arial"/>
                <w:b/>
                <w:spacing w:val="2"/>
              </w:rPr>
              <w:t>e</w:t>
            </w:r>
            <w:r w:rsidRPr="00666D6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666D69">
              <w:rPr>
                <w:rFonts w:ascii="Arial" w:eastAsia="Arial" w:hAnsi="Arial" w:cs="Arial"/>
                <w:b/>
                <w:spacing w:val="3"/>
              </w:rPr>
              <w:t>g</w:t>
            </w:r>
            <w:r w:rsidRPr="00666D69">
              <w:rPr>
                <w:rFonts w:ascii="Arial" w:eastAsia="Arial" w:hAnsi="Arial" w:cs="Arial"/>
                <w:b/>
              </w:rPr>
              <w:t>y</w:t>
            </w:r>
            <w:r w:rsidRPr="00666D69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666D6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666D69">
              <w:rPr>
                <w:rFonts w:ascii="Arial" w:eastAsia="Arial" w:hAnsi="Arial" w:cs="Arial"/>
                <w:b/>
                <w:spacing w:val="1"/>
              </w:rPr>
              <w:t>ff</w:t>
            </w:r>
            <w:r w:rsidRPr="00666D69">
              <w:rPr>
                <w:rFonts w:ascii="Arial" w:eastAsia="Arial" w:hAnsi="Arial" w:cs="Arial"/>
                <w:b/>
              </w:rPr>
              <w:t>ic</w:t>
            </w:r>
            <w:r w:rsidRPr="00666D69">
              <w:rPr>
                <w:rFonts w:ascii="Arial" w:eastAsia="Arial" w:hAnsi="Arial" w:cs="Arial"/>
                <w:b/>
                <w:spacing w:val="-1"/>
              </w:rPr>
              <w:t>i</w:t>
            </w:r>
            <w:r w:rsidRPr="00666D69">
              <w:rPr>
                <w:rFonts w:ascii="Arial" w:eastAsia="Arial" w:hAnsi="Arial" w:cs="Arial"/>
                <w:b/>
              </w:rPr>
              <w:t>en</w:t>
            </w:r>
            <w:r w:rsidRPr="00666D69">
              <w:rPr>
                <w:rFonts w:ascii="Arial" w:eastAsia="Arial" w:hAnsi="Arial" w:cs="Arial"/>
                <w:b/>
                <w:spacing w:val="2"/>
              </w:rPr>
              <w:t>c</w:t>
            </w:r>
            <w:r w:rsidRPr="00666D69">
              <w:rPr>
                <w:rFonts w:ascii="Arial" w:eastAsia="Arial" w:hAnsi="Arial" w:cs="Arial"/>
                <w:b/>
              </w:rPr>
              <w:t>y</w:t>
            </w:r>
            <w:r w:rsidRPr="00666D69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666D6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666D69">
              <w:rPr>
                <w:rFonts w:ascii="Arial" w:eastAsia="Arial" w:hAnsi="Arial" w:cs="Arial"/>
                <w:b/>
                <w:spacing w:val="3"/>
              </w:rPr>
              <w:t>n</w:t>
            </w:r>
            <w:r w:rsidRPr="00666D69">
              <w:rPr>
                <w:rFonts w:ascii="Arial" w:eastAsia="Arial" w:hAnsi="Arial" w:cs="Arial"/>
                <w:b/>
              </w:rPr>
              <w:t>d</w:t>
            </w:r>
            <w:r w:rsidRPr="00666D69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666D69">
              <w:rPr>
                <w:rFonts w:ascii="Arial" w:eastAsia="Arial" w:hAnsi="Arial" w:cs="Arial"/>
                <w:b/>
              </w:rPr>
              <w:t>afe</w:t>
            </w:r>
            <w:r w:rsidRPr="00666D69">
              <w:rPr>
                <w:rFonts w:ascii="Arial" w:eastAsia="Arial" w:hAnsi="Arial" w:cs="Arial"/>
                <w:b/>
                <w:spacing w:val="3"/>
              </w:rPr>
              <w:t>t</w:t>
            </w:r>
            <w:r w:rsidRPr="00666D69">
              <w:rPr>
                <w:rFonts w:ascii="Arial" w:eastAsia="Arial" w:hAnsi="Arial" w:cs="Arial"/>
                <w:b/>
              </w:rPr>
              <w:t>y</w:t>
            </w:r>
            <w:r w:rsidRPr="00666D69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666D69">
              <w:rPr>
                <w:rFonts w:ascii="Arial" w:eastAsia="Arial" w:hAnsi="Arial" w:cs="Arial"/>
                <w:b/>
              </w:rPr>
              <w:t>in</w:t>
            </w:r>
            <w:r w:rsidRPr="00666D6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eastAsia="Arial" w:hAnsi="Arial" w:cs="Arial"/>
                <w:b/>
              </w:rPr>
              <w:t>S</w:t>
            </w:r>
            <w:r w:rsidRPr="00666D69">
              <w:rPr>
                <w:rFonts w:ascii="Arial" w:eastAsia="Arial" w:hAnsi="Arial" w:cs="Arial"/>
                <w:b/>
                <w:spacing w:val="2"/>
              </w:rPr>
              <w:t>m</w:t>
            </w:r>
            <w:r w:rsidRPr="00666D69">
              <w:rPr>
                <w:rFonts w:ascii="Arial" w:eastAsia="Arial" w:hAnsi="Arial" w:cs="Arial"/>
                <w:b/>
              </w:rPr>
              <w:t>a</w:t>
            </w:r>
            <w:r w:rsidRPr="00666D6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666D69">
              <w:rPr>
                <w:rFonts w:ascii="Arial" w:eastAsia="Arial" w:hAnsi="Arial" w:cs="Arial"/>
                <w:b/>
              </w:rPr>
              <w:t>t</w:t>
            </w:r>
            <w:r w:rsidRPr="00666D69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666D69">
              <w:rPr>
                <w:rFonts w:ascii="Arial" w:eastAsia="Arial" w:hAnsi="Arial" w:cs="Arial"/>
                <w:b/>
              </w:rPr>
              <w:t>Li</w:t>
            </w:r>
            <w:r w:rsidRPr="00666D69">
              <w:rPr>
                <w:rFonts w:ascii="Arial" w:eastAsia="Arial" w:hAnsi="Arial" w:cs="Arial"/>
                <w:b/>
                <w:spacing w:val="2"/>
              </w:rPr>
              <w:t>v</w:t>
            </w:r>
            <w:r w:rsidRPr="00666D69">
              <w:rPr>
                <w:rFonts w:ascii="Arial" w:eastAsia="Arial" w:hAnsi="Arial" w:cs="Arial"/>
                <w:b/>
              </w:rPr>
              <w:t>ing</w:t>
            </w:r>
          </w:p>
        </w:tc>
      </w:tr>
      <w:tr w:rsidR="00826921" w:rsidRPr="00666D69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921" w:rsidRPr="00666D69" w:rsidRDefault="00CC1A41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666D69">
              <w:rPr>
                <w:rFonts w:ascii="Arial" w:eastAsia="Arial" w:hAnsi="Arial" w:cs="Arial"/>
                <w:spacing w:val="5"/>
              </w:rPr>
              <w:t>T</w:t>
            </w:r>
            <w:r w:rsidRPr="00666D69">
              <w:rPr>
                <w:rFonts w:ascii="Arial" w:eastAsia="Arial" w:hAnsi="Arial" w:cs="Arial"/>
                <w:spacing w:val="-6"/>
              </w:rPr>
              <w:t>y</w:t>
            </w:r>
            <w:r w:rsidRPr="00666D69">
              <w:rPr>
                <w:rFonts w:ascii="Arial" w:eastAsia="Arial" w:hAnsi="Arial" w:cs="Arial"/>
              </w:rPr>
              <w:t>pe</w:t>
            </w:r>
            <w:r w:rsidRPr="00666D69">
              <w:rPr>
                <w:rFonts w:ascii="Arial" w:eastAsia="Arial" w:hAnsi="Arial" w:cs="Arial"/>
                <w:spacing w:val="-3"/>
              </w:rPr>
              <w:t xml:space="preserve"> </w:t>
            </w:r>
            <w:r w:rsidRPr="00666D69">
              <w:rPr>
                <w:rFonts w:ascii="Arial" w:eastAsia="Arial" w:hAnsi="Arial" w:cs="Arial"/>
              </w:rPr>
              <w:t>of t</w:t>
            </w:r>
            <w:r w:rsidRPr="00666D69">
              <w:rPr>
                <w:rFonts w:ascii="Arial" w:eastAsia="Arial" w:hAnsi="Arial" w:cs="Arial"/>
                <w:spacing w:val="-1"/>
              </w:rPr>
              <w:t>h</w:t>
            </w:r>
            <w:r w:rsidRPr="00666D69">
              <w:rPr>
                <w:rFonts w:ascii="Arial" w:eastAsia="Arial" w:hAnsi="Arial" w:cs="Arial"/>
              </w:rPr>
              <w:t>e</w:t>
            </w:r>
            <w:r w:rsidRPr="00666D69">
              <w:rPr>
                <w:rFonts w:ascii="Arial" w:eastAsia="Arial" w:hAnsi="Arial" w:cs="Arial"/>
                <w:spacing w:val="-1"/>
              </w:rPr>
              <w:t xml:space="preserve"> A</w:t>
            </w:r>
            <w:r w:rsidRPr="00666D69">
              <w:rPr>
                <w:rFonts w:ascii="Arial" w:eastAsia="Arial" w:hAnsi="Arial" w:cs="Arial"/>
                <w:spacing w:val="1"/>
              </w:rPr>
              <w:t>r</w:t>
            </w:r>
            <w:r w:rsidRPr="00666D69">
              <w:rPr>
                <w:rFonts w:ascii="Arial" w:eastAsia="Arial" w:hAnsi="Arial" w:cs="Arial"/>
              </w:rPr>
              <w:t>t</w:t>
            </w:r>
            <w:r w:rsidRPr="00666D69">
              <w:rPr>
                <w:rFonts w:ascii="Arial" w:eastAsia="Arial" w:hAnsi="Arial" w:cs="Arial"/>
                <w:spacing w:val="-1"/>
              </w:rPr>
              <w:t>i</w:t>
            </w:r>
            <w:r w:rsidRPr="00666D69">
              <w:rPr>
                <w:rFonts w:ascii="Arial" w:eastAsia="Arial" w:hAnsi="Arial" w:cs="Arial"/>
                <w:spacing w:val="1"/>
              </w:rPr>
              <w:t>cl</w:t>
            </w:r>
            <w:r w:rsidRPr="00666D69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921" w:rsidRPr="00666D69" w:rsidRDefault="00CC1A41">
            <w:pPr>
              <w:spacing w:before="46"/>
              <w:ind w:left="102"/>
              <w:rPr>
                <w:rFonts w:ascii="Arial" w:eastAsia="Arial" w:hAnsi="Arial" w:cs="Arial"/>
              </w:rPr>
            </w:pPr>
            <w:r w:rsidRPr="00666D6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666D69">
              <w:rPr>
                <w:rFonts w:ascii="Arial" w:eastAsia="Arial" w:hAnsi="Arial" w:cs="Arial"/>
                <w:b/>
              </w:rPr>
              <w:t>ho</w:t>
            </w:r>
            <w:r w:rsidRPr="00666D6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666D69">
              <w:rPr>
                <w:rFonts w:ascii="Arial" w:eastAsia="Arial" w:hAnsi="Arial" w:cs="Arial"/>
                <w:b/>
              </w:rPr>
              <w:t>t</w:t>
            </w:r>
            <w:r w:rsidRPr="00666D69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eastAsia="Arial" w:hAnsi="Arial" w:cs="Arial"/>
                <w:b/>
              </w:rPr>
              <w:t>R</w:t>
            </w:r>
            <w:r w:rsidRPr="00666D69">
              <w:rPr>
                <w:rFonts w:ascii="Arial" w:eastAsia="Arial" w:hAnsi="Arial" w:cs="Arial"/>
                <w:b/>
                <w:spacing w:val="2"/>
              </w:rPr>
              <w:t>e</w:t>
            </w:r>
            <w:r w:rsidRPr="00666D69">
              <w:rPr>
                <w:rFonts w:ascii="Arial" w:eastAsia="Arial" w:hAnsi="Arial" w:cs="Arial"/>
                <w:b/>
              </w:rPr>
              <w:t>s</w:t>
            </w:r>
            <w:r w:rsidRPr="00666D6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666D69">
              <w:rPr>
                <w:rFonts w:ascii="Arial" w:eastAsia="Arial" w:hAnsi="Arial" w:cs="Arial"/>
                <w:b/>
                <w:spacing w:val="2"/>
              </w:rPr>
              <w:t>a</w:t>
            </w:r>
            <w:r w:rsidRPr="00666D6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666D69">
              <w:rPr>
                <w:rFonts w:ascii="Arial" w:eastAsia="Arial" w:hAnsi="Arial" w:cs="Arial"/>
                <w:b/>
              </w:rPr>
              <w:t>ch</w:t>
            </w:r>
            <w:r w:rsidRPr="00666D69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eastAsia="Arial" w:hAnsi="Arial" w:cs="Arial"/>
                <w:b/>
                <w:spacing w:val="-5"/>
              </w:rPr>
              <w:t>A</w:t>
            </w:r>
            <w:r w:rsidRPr="00666D69">
              <w:rPr>
                <w:rFonts w:ascii="Arial" w:eastAsia="Arial" w:hAnsi="Arial" w:cs="Arial"/>
                <w:b/>
                <w:spacing w:val="2"/>
              </w:rPr>
              <w:t>r</w:t>
            </w:r>
            <w:r w:rsidRPr="00666D69">
              <w:rPr>
                <w:rFonts w:ascii="Arial" w:eastAsia="Arial" w:hAnsi="Arial" w:cs="Arial"/>
                <w:b/>
                <w:spacing w:val="1"/>
              </w:rPr>
              <w:t>t</w:t>
            </w:r>
            <w:r w:rsidRPr="00666D69">
              <w:rPr>
                <w:rFonts w:ascii="Arial" w:eastAsia="Arial" w:hAnsi="Arial" w:cs="Arial"/>
                <w:b/>
              </w:rPr>
              <w:t>ic</w:t>
            </w:r>
            <w:r w:rsidRPr="00666D69">
              <w:rPr>
                <w:rFonts w:ascii="Arial" w:eastAsia="Arial" w:hAnsi="Arial" w:cs="Arial"/>
                <w:b/>
                <w:spacing w:val="1"/>
              </w:rPr>
              <w:t>l</w:t>
            </w:r>
            <w:r w:rsidRPr="00666D69"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826921" w:rsidRPr="00666D69" w:rsidRDefault="00826921">
      <w:pPr>
        <w:spacing w:line="200" w:lineRule="exact"/>
        <w:rPr>
          <w:rFonts w:ascii="Arial" w:hAnsi="Arial" w:cs="Arial"/>
        </w:rPr>
      </w:pPr>
    </w:p>
    <w:p w:rsidR="00826921" w:rsidRPr="00666D69" w:rsidRDefault="00826921" w:rsidP="00666D69">
      <w:pPr>
        <w:spacing w:before="33"/>
        <w:ind w:right="12306"/>
        <w:rPr>
          <w:rFonts w:ascii="Arial" w:hAnsi="Arial" w:cs="Arial"/>
        </w:rPr>
        <w:sectPr w:rsidR="00826921" w:rsidRPr="00666D69">
          <w:headerReference w:type="default" r:id="rId8"/>
          <w:footerReference w:type="default" r:id="rId9"/>
          <w:pgSz w:w="23820" w:h="16840" w:orient="landscape"/>
          <w:pgMar w:top="1540" w:right="1320" w:bottom="280" w:left="1320" w:header="1303" w:footer="685" w:gutter="0"/>
          <w:cols w:space="720"/>
        </w:sectPr>
      </w:pPr>
    </w:p>
    <w:p w:rsidR="00826921" w:rsidRPr="00666D69" w:rsidRDefault="00826921">
      <w:pPr>
        <w:spacing w:before="13" w:line="240" w:lineRule="exact"/>
        <w:rPr>
          <w:rFonts w:ascii="Arial" w:hAnsi="Arial" w:cs="Arial"/>
        </w:rPr>
      </w:pPr>
    </w:p>
    <w:p w:rsidR="00826921" w:rsidRPr="00666D69" w:rsidRDefault="00CC1A41">
      <w:pPr>
        <w:spacing w:before="33" w:line="220" w:lineRule="exact"/>
        <w:ind w:left="228"/>
        <w:rPr>
          <w:rFonts w:ascii="Arial" w:hAnsi="Arial" w:cs="Arial"/>
        </w:rPr>
      </w:pPr>
      <w:r w:rsidRPr="00666D69">
        <w:rPr>
          <w:rFonts w:ascii="Arial" w:hAnsi="Arial" w:cs="Arial"/>
          <w:b/>
          <w:position w:val="-1"/>
          <w:highlight w:val="yellow"/>
        </w:rPr>
        <w:t>PART</w:t>
      </w:r>
      <w:r w:rsidRPr="00666D69">
        <w:rPr>
          <w:rFonts w:ascii="Arial" w:hAnsi="Arial" w:cs="Arial"/>
          <w:b/>
          <w:spacing w:val="44"/>
          <w:position w:val="-1"/>
          <w:highlight w:val="yellow"/>
        </w:rPr>
        <w:t xml:space="preserve"> </w:t>
      </w:r>
      <w:r w:rsidRPr="00666D69">
        <w:rPr>
          <w:rFonts w:ascii="Arial" w:hAnsi="Arial" w:cs="Arial"/>
          <w:b/>
          <w:spacing w:val="1"/>
          <w:position w:val="-1"/>
          <w:highlight w:val="yellow"/>
        </w:rPr>
        <w:t>1</w:t>
      </w:r>
      <w:r w:rsidRPr="00666D69">
        <w:rPr>
          <w:rFonts w:ascii="Arial" w:hAnsi="Arial" w:cs="Arial"/>
          <w:b/>
          <w:position w:val="-1"/>
          <w:highlight w:val="yellow"/>
        </w:rPr>
        <w:t>:</w:t>
      </w:r>
      <w:r w:rsidRPr="00666D69">
        <w:rPr>
          <w:rFonts w:ascii="Arial" w:hAnsi="Arial" w:cs="Arial"/>
          <w:b/>
          <w:position w:val="-1"/>
        </w:rPr>
        <w:t xml:space="preserve"> C</w:t>
      </w:r>
      <w:r w:rsidRPr="00666D69">
        <w:rPr>
          <w:rFonts w:ascii="Arial" w:hAnsi="Arial" w:cs="Arial"/>
          <w:b/>
          <w:spacing w:val="4"/>
          <w:position w:val="-1"/>
        </w:rPr>
        <w:t>o</w:t>
      </w:r>
      <w:r w:rsidRPr="00666D69">
        <w:rPr>
          <w:rFonts w:ascii="Arial" w:hAnsi="Arial" w:cs="Arial"/>
          <w:b/>
          <w:spacing w:val="-3"/>
          <w:position w:val="-1"/>
        </w:rPr>
        <w:t>mm</w:t>
      </w:r>
      <w:r w:rsidRPr="00666D69">
        <w:rPr>
          <w:rFonts w:ascii="Arial" w:hAnsi="Arial" w:cs="Arial"/>
          <w:b/>
          <w:spacing w:val="3"/>
          <w:position w:val="-1"/>
        </w:rPr>
        <w:t>e</w:t>
      </w:r>
      <w:r w:rsidRPr="00666D69">
        <w:rPr>
          <w:rFonts w:ascii="Arial" w:hAnsi="Arial" w:cs="Arial"/>
          <w:b/>
          <w:position w:val="-1"/>
        </w:rPr>
        <w:t>nts</w:t>
      </w:r>
    </w:p>
    <w:p w:rsidR="00826921" w:rsidRPr="00666D69" w:rsidRDefault="00826921">
      <w:pPr>
        <w:spacing w:before="11" w:line="22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5"/>
        <w:gridCol w:w="9263"/>
        <w:gridCol w:w="6378"/>
      </w:tblGrid>
      <w:tr w:rsidR="00826921" w:rsidRPr="00666D69">
        <w:trPr>
          <w:trHeight w:hRule="exact" w:val="701"/>
        </w:trPr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921" w:rsidRPr="00666D69" w:rsidRDefault="00826921">
            <w:pPr>
              <w:rPr>
                <w:rFonts w:ascii="Arial" w:hAnsi="Arial" w:cs="Arial"/>
              </w:rPr>
            </w:pPr>
          </w:p>
        </w:tc>
        <w:tc>
          <w:tcPr>
            <w:tcW w:w="9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921" w:rsidRPr="00666D69" w:rsidRDefault="00CC1A4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6D69">
              <w:rPr>
                <w:rFonts w:ascii="Arial" w:hAnsi="Arial" w:cs="Arial"/>
                <w:b/>
              </w:rPr>
              <w:t>Re</w:t>
            </w:r>
            <w:r w:rsidRPr="00666D69">
              <w:rPr>
                <w:rFonts w:ascii="Arial" w:hAnsi="Arial" w:cs="Arial"/>
                <w:b/>
                <w:spacing w:val="2"/>
              </w:rPr>
              <w:t>v</w:t>
            </w:r>
            <w:r w:rsidRPr="00666D69">
              <w:rPr>
                <w:rFonts w:ascii="Arial" w:hAnsi="Arial" w:cs="Arial"/>
                <w:b/>
              </w:rPr>
              <w:t>ie</w:t>
            </w:r>
            <w:r w:rsidRPr="00666D69">
              <w:rPr>
                <w:rFonts w:ascii="Arial" w:hAnsi="Arial" w:cs="Arial"/>
                <w:b/>
                <w:spacing w:val="3"/>
              </w:rPr>
              <w:t>w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1"/>
              </w:rPr>
              <w:t>r’</w:t>
            </w:r>
            <w:r w:rsidRPr="00666D69">
              <w:rPr>
                <w:rFonts w:ascii="Arial" w:hAnsi="Arial" w:cs="Arial"/>
                <w:b/>
              </w:rPr>
              <w:t>s</w:t>
            </w:r>
            <w:r w:rsidRPr="00666D6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c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m</w:t>
            </w:r>
            <w:r w:rsidRPr="00666D69">
              <w:rPr>
                <w:rFonts w:ascii="Arial" w:hAnsi="Arial" w:cs="Arial"/>
                <w:b/>
                <w:spacing w:val="-3"/>
              </w:rPr>
              <w:t>m</w:t>
            </w:r>
            <w:r w:rsidRPr="00666D69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921" w:rsidRPr="00666D69" w:rsidRDefault="00CC1A4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6D69">
              <w:rPr>
                <w:rFonts w:ascii="Arial" w:hAnsi="Arial" w:cs="Arial"/>
                <w:b/>
              </w:rPr>
              <w:t>Auth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’</w:t>
            </w:r>
            <w:r w:rsidRPr="00666D69">
              <w:rPr>
                <w:rFonts w:ascii="Arial" w:hAnsi="Arial" w:cs="Arial"/>
                <w:b/>
              </w:rPr>
              <w:t>s</w:t>
            </w:r>
            <w:r w:rsidRPr="00666D6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Fe</w:t>
            </w:r>
            <w:r w:rsidRPr="00666D69">
              <w:rPr>
                <w:rFonts w:ascii="Arial" w:hAnsi="Arial" w:cs="Arial"/>
                <w:b/>
                <w:spacing w:val="1"/>
              </w:rPr>
              <w:t>e</w:t>
            </w:r>
            <w:r w:rsidRPr="00666D69">
              <w:rPr>
                <w:rFonts w:ascii="Arial" w:hAnsi="Arial" w:cs="Arial"/>
                <w:b/>
              </w:rPr>
              <w:t>d</w:t>
            </w:r>
            <w:r w:rsidRPr="00666D69">
              <w:rPr>
                <w:rFonts w:ascii="Arial" w:hAnsi="Arial" w:cs="Arial"/>
                <w:b/>
                <w:spacing w:val="-1"/>
              </w:rPr>
              <w:t>b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  <w:spacing w:val="3"/>
              </w:rPr>
              <w:t>c</w:t>
            </w:r>
            <w:r w:rsidRPr="00666D69">
              <w:rPr>
                <w:rFonts w:ascii="Arial" w:hAnsi="Arial" w:cs="Arial"/>
                <w:b/>
              </w:rPr>
              <w:t>k</w:t>
            </w:r>
            <w:r w:rsidRPr="00666D6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6D69">
              <w:rPr>
                <w:rFonts w:ascii="Arial" w:hAnsi="Arial" w:cs="Arial"/>
                <w:i/>
                <w:spacing w:val="-2"/>
              </w:rPr>
              <w:t>(</w:t>
            </w:r>
            <w:r w:rsidRPr="00666D69">
              <w:rPr>
                <w:rFonts w:ascii="Arial" w:hAnsi="Arial" w:cs="Arial"/>
                <w:i/>
              </w:rPr>
              <w:t>Ple</w:t>
            </w:r>
            <w:r w:rsidRPr="00666D69">
              <w:rPr>
                <w:rFonts w:ascii="Arial" w:hAnsi="Arial" w:cs="Arial"/>
                <w:i/>
                <w:spacing w:val="1"/>
              </w:rPr>
              <w:t>a</w:t>
            </w:r>
            <w:r w:rsidRPr="00666D69">
              <w:rPr>
                <w:rFonts w:ascii="Arial" w:hAnsi="Arial" w:cs="Arial"/>
                <w:i/>
                <w:spacing w:val="-1"/>
              </w:rPr>
              <w:t>s</w:t>
            </w:r>
            <w:r w:rsidRPr="00666D69">
              <w:rPr>
                <w:rFonts w:ascii="Arial" w:hAnsi="Arial" w:cs="Arial"/>
                <w:i/>
              </w:rPr>
              <w:t>e</w:t>
            </w:r>
            <w:r w:rsidRPr="00666D69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666D69">
              <w:rPr>
                <w:rFonts w:ascii="Arial" w:hAnsi="Arial" w:cs="Arial"/>
                <w:i/>
              </w:rPr>
              <w:t>c</w:t>
            </w:r>
            <w:r w:rsidRPr="00666D69">
              <w:rPr>
                <w:rFonts w:ascii="Arial" w:hAnsi="Arial" w:cs="Arial"/>
                <w:i/>
                <w:spacing w:val="1"/>
              </w:rPr>
              <w:t>o</w:t>
            </w:r>
            <w:r w:rsidRPr="00666D69">
              <w:rPr>
                <w:rFonts w:ascii="Arial" w:hAnsi="Arial" w:cs="Arial"/>
                <w:i/>
                <w:spacing w:val="-1"/>
              </w:rPr>
              <w:t>rr</w:t>
            </w:r>
            <w:r w:rsidRPr="00666D69">
              <w:rPr>
                <w:rFonts w:ascii="Arial" w:hAnsi="Arial" w:cs="Arial"/>
                <w:i/>
              </w:rPr>
              <w:t>e</w:t>
            </w:r>
            <w:r w:rsidRPr="00666D69">
              <w:rPr>
                <w:rFonts w:ascii="Arial" w:hAnsi="Arial" w:cs="Arial"/>
                <w:i/>
                <w:spacing w:val="1"/>
              </w:rPr>
              <w:t>c</w:t>
            </w:r>
            <w:r w:rsidRPr="00666D69">
              <w:rPr>
                <w:rFonts w:ascii="Arial" w:hAnsi="Arial" w:cs="Arial"/>
                <w:i/>
              </w:rPr>
              <w:t>t</w:t>
            </w:r>
            <w:r w:rsidRPr="00666D69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666D69">
              <w:rPr>
                <w:rFonts w:ascii="Arial" w:hAnsi="Arial" w:cs="Arial"/>
                <w:i/>
              </w:rPr>
              <w:t>t</w:t>
            </w:r>
            <w:r w:rsidRPr="00666D69">
              <w:rPr>
                <w:rFonts w:ascii="Arial" w:hAnsi="Arial" w:cs="Arial"/>
                <w:i/>
                <w:spacing w:val="1"/>
              </w:rPr>
              <w:t>h</w:t>
            </w:r>
            <w:r w:rsidRPr="00666D69">
              <w:rPr>
                <w:rFonts w:ascii="Arial" w:hAnsi="Arial" w:cs="Arial"/>
                <w:i/>
              </w:rPr>
              <w:t>e</w:t>
            </w:r>
            <w:r w:rsidRPr="00666D69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666D69">
              <w:rPr>
                <w:rFonts w:ascii="Arial" w:hAnsi="Arial" w:cs="Arial"/>
                <w:i/>
              </w:rPr>
              <w:t>m</w:t>
            </w:r>
            <w:r w:rsidRPr="00666D69">
              <w:rPr>
                <w:rFonts w:ascii="Arial" w:hAnsi="Arial" w:cs="Arial"/>
                <w:i/>
                <w:spacing w:val="1"/>
              </w:rPr>
              <w:t>anu</w:t>
            </w:r>
            <w:r w:rsidRPr="00666D69">
              <w:rPr>
                <w:rFonts w:ascii="Arial" w:hAnsi="Arial" w:cs="Arial"/>
                <w:i/>
                <w:spacing w:val="-1"/>
              </w:rPr>
              <w:t>s</w:t>
            </w:r>
            <w:r w:rsidRPr="00666D69">
              <w:rPr>
                <w:rFonts w:ascii="Arial" w:hAnsi="Arial" w:cs="Arial"/>
                <w:i/>
              </w:rPr>
              <w:t>cript</w:t>
            </w:r>
            <w:r w:rsidRPr="00666D69">
              <w:rPr>
                <w:rFonts w:ascii="Arial" w:hAnsi="Arial" w:cs="Arial"/>
                <w:i/>
                <w:spacing w:val="-9"/>
              </w:rPr>
              <w:t xml:space="preserve"> </w:t>
            </w:r>
            <w:r w:rsidRPr="00666D69">
              <w:rPr>
                <w:rFonts w:ascii="Arial" w:hAnsi="Arial" w:cs="Arial"/>
                <w:i/>
                <w:spacing w:val="1"/>
              </w:rPr>
              <w:t>an</w:t>
            </w:r>
            <w:r w:rsidRPr="00666D69">
              <w:rPr>
                <w:rFonts w:ascii="Arial" w:hAnsi="Arial" w:cs="Arial"/>
                <w:i/>
              </w:rPr>
              <w:t>d</w:t>
            </w:r>
            <w:r w:rsidRPr="00666D69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i/>
                <w:spacing w:val="1"/>
              </w:rPr>
              <w:t>h</w:t>
            </w:r>
            <w:r w:rsidRPr="00666D69">
              <w:rPr>
                <w:rFonts w:ascii="Arial" w:hAnsi="Arial" w:cs="Arial"/>
                <w:i/>
                <w:spacing w:val="-3"/>
              </w:rPr>
              <w:t>i</w:t>
            </w:r>
            <w:r w:rsidRPr="00666D69">
              <w:rPr>
                <w:rFonts w:ascii="Arial" w:hAnsi="Arial" w:cs="Arial"/>
                <w:i/>
                <w:spacing w:val="-1"/>
              </w:rPr>
              <w:t>g</w:t>
            </w:r>
            <w:r w:rsidRPr="00666D69">
              <w:rPr>
                <w:rFonts w:ascii="Arial" w:hAnsi="Arial" w:cs="Arial"/>
                <w:i/>
                <w:spacing w:val="1"/>
              </w:rPr>
              <w:t>h</w:t>
            </w:r>
            <w:r w:rsidRPr="00666D69">
              <w:rPr>
                <w:rFonts w:ascii="Arial" w:hAnsi="Arial" w:cs="Arial"/>
                <w:i/>
              </w:rPr>
              <w:t>li</w:t>
            </w:r>
            <w:r w:rsidRPr="00666D69">
              <w:rPr>
                <w:rFonts w:ascii="Arial" w:hAnsi="Arial" w:cs="Arial"/>
                <w:i/>
                <w:spacing w:val="1"/>
              </w:rPr>
              <w:t>gh</w:t>
            </w:r>
            <w:r w:rsidRPr="00666D69">
              <w:rPr>
                <w:rFonts w:ascii="Arial" w:hAnsi="Arial" w:cs="Arial"/>
                <w:i/>
              </w:rPr>
              <w:t>t</w:t>
            </w:r>
            <w:r w:rsidRPr="00666D69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666D69">
              <w:rPr>
                <w:rFonts w:ascii="Arial" w:hAnsi="Arial" w:cs="Arial"/>
                <w:i/>
              </w:rPr>
              <w:t>t</w:t>
            </w:r>
            <w:r w:rsidRPr="00666D69">
              <w:rPr>
                <w:rFonts w:ascii="Arial" w:hAnsi="Arial" w:cs="Arial"/>
                <w:i/>
                <w:spacing w:val="1"/>
              </w:rPr>
              <w:t>ha</w:t>
            </w:r>
            <w:r w:rsidRPr="00666D69">
              <w:rPr>
                <w:rFonts w:ascii="Arial" w:hAnsi="Arial" w:cs="Arial"/>
                <w:i/>
              </w:rPr>
              <w:t>t</w:t>
            </w:r>
            <w:r w:rsidRPr="00666D69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666D69">
              <w:rPr>
                <w:rFonts w:ascii="Arial" w:hAnsi="Arial" w:cs="Arial"/>
                <w:i/>
                <w:spacing w:val="1"/>
              </w:rPr>
              <w:t>pa</w:t>
            </w:r>
            <w:r w:rsidRPr="00666D69">
              <w:rPr>
                <w:rFonts w:ascii="Arial" w:hAnsi="Arial" w:cs="Arial"/>
                <w:i/>
                <w:spacing w:val="-1"/>
              </w:rPr>
              <w:t>r</w:t>
            </w:r>
            <w:r w:rsidRPr="00666D69">
              <w:rPr>
                <w:rFonts w:ascii="Arial" w:hAnsi="Arial" w:cs="Arial"/>
                <w:i/>
              </w:rPr>
              <w:t>t</w:t>
            </w:r>
          </w:p>
          <w:p w:rsidR="00826921" w:rsidRPr="00666D69" w:rsidRDefault="00CC1A41">
            <w:pPr>
              <w:ind w:left="102" w:right="80"/>
              <w:rPr>
                <w:rFonts w:ascii="Arial" w:hAnsi="Arial" w:cs="Arial"/>
              </w:rPr>
            </w:pPr>
            <w:proofErr w:type="gramStart"/>
            <w:r w:rsidRPr="00666D69">
              <w:rPr>
                <w:rFonts w:ascii="Arial" w:hAnsi="Arial" w:cs="Arial"/>
                <w:i/>
              </w:rPr>
              <w:t>in</w:t>
            </w:r>
            <w:proofErr w:type="gramEnd"/>
            <w:r w:rsidRPr="00666D69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666D69">
              <w:rPr>
                <w:rFonts w:ascii="Arial" w:hAnsi="Arial" w:cs="Arial"/>
                <w:i/>
              </w:rPr>
              <w:t>t</w:t>
            </w:r>
            <w:r w:rsidRPr="00666D69">
              <w:rPr>
                <w:rFonts w:ascii="Arial" w:hAnsi="Arial" w:cs="Arial"/>
                <w:i/>
                <w:spacing w:val="1"/>
              </w:rPr>
              <w:t>h</w:t>
            </w:r>
            <w:r w:rsidRPr="00666D69">
              <w:rPr>
                <w:rFonts w:ascii="Arial" w:hAnsi="Arial" w:cs="Arial"/>
                <w:i/>
              </w:rPr>
              <w:t>e</w:t>
            </w:r>
            <w:r w:rsidRPr="00666D69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666D69">
              <w:rPr>
                <w:rFonts w:ascii="Arial" w:hAnsi="Arial" w:cs="Arial"/>
                <w:i/>
              </w:rPr>
              <w:t>m</w:t>
            </w:r>
            <w:r w:rsidRPr="00666D69">
              <w:rPr>
                <w:rFonts w:ascii="Arial" w:hAnsi="Arial" w:cs="Arial"/>
                <w:i/>
                <w:spacing w:val="1"/>
              </w:rPr>
              <w:t>anu</w:t>
            </w:r>
            <w:r w:rsidRPr="00666D69">
              <w:rPr>
                <w:rFonts w:ascii="Arial" w:hAnsi="Arial" w:cs="Arial"/>
                <w:i/>
                <w:spacing w:val="-1"/>
              </w:rPr>
              <w:t>s</w:t>
            </w:r>
            <w:r w:rsidRPr="00666D69">
              <w:rPr>
                <w:rFonts w:ascii="Arial" w:hAnsi="Arial" w:cs="Arial"/>
                <w:i/>
              </w:rPr>
              <w:t>cript.</w:t>
            </w:r>
            <w:r w:rsidRPr="00666D69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666D69">
              <w:rPr>
                <w:rFonts w:ascii="Arial" w:hAnsi="Arial" w:cs="Arial"/>
                <w:i/>
                <w:spacing w:val="1"/>
              </w:rPr>
              <w:t>I</w:t>
            </w:r>
            <w:r w:rsidRPr="00666D69">
              <w:rPr>
                <w:rFonts w:ascii="Arial" w:hAnsi="Arial" w:cs="Arial"/>
                <w:i/>
              </w:rPr>
              <w:t>t</w:t>
            </w:r>
            <w:r w:rsidRPr="00666D69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666D69">
              <w:rPr>
                <w:rFonts w:ascii="Arial" w:hAnsi="Arial" w:cs="Arial"/>
                <w:i/>
              </w:rPr>
              <w:t>is</w:t>
            </w:r>
            <w:r w:rsidRPr="00666D69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666D69">
              <w:rPr>
                <w:rFonts w:ascii="Arial" w:hAnsi="Arial" w:cs="Arial"/>
                <w:i/>
              </w:rPr>
              <w:t>m</w:t>
            </w:r>
            <w:r w:rsidRPr="00666D69">
              <w:rPr>
                <w:rFonts w:ascii="Arial" w:hAnsi="Arial" w:cs="Arial"/>
                <w:i/>
                <w:spacing w:val="1"/>
              </w:rPr>
              <w:t>a</w:t>
            </w:r>
            <w:r w:rsidRPr="00666D69">
              <w:rPr>
                <w:rFonts w:ascii="Arial" w:hAnsi="Arial" w:cs="Arial"/>
                <w:i/>
                <w:spacing w:val="-1"/>
              </w:rPr>
              <w:t>n</w:t>
            </w:r>
            <w:r w:rsidRPr="00666D69">
              <w:rPr>
                <w:rFonts w:ascii="Arial" w:hAnsi="Arial" w:cs="Arial"/>
                <w:i/>
                <w:spacing w:val="1"/>
              </w:rPr>
              <w:t>da</w:t>
            </w:r>
            <w:r w:rsidRPr="00666D69">
              <w:rPr>
                <w:rFonts w:ascii="Arial" w:hAnsi="Arial" w:cs="Arial"/>
                <w:i/>
                <w:spacing w:val="-3"/>
              </w:rPr>
              <w:t>t</w:t>
            </w:r>
            <w:r w:rsidRPr="00666D69">
              <w:rPr>
                <w:rFonts w:ascii="Arial" w:hAnsi="Arial" w:cs="Arial"/>
                <w:i/>
                <w:spacing w:val="1"/>
              </w:rPr>
              <w:t>o</w:t>
            </w:r>
            <w:r w:rsidRPr="00666D69">
              <w:rPr>
                <w:rFonts w:ascii="Arial" w:hAnsi="Arial" w:cs="Arial"/>
                <w:i/>
                <w:spacing w:val="-1"/>
              </w:rPr>
              <w:t>r</w:t>
            </w:r>
            <w:r w:rsidRPr="00666D69">
              <w:rPr>
                <w:rFonts w:ascii="Arial" w:hAnsi="Arial" w:cs="Arial"/>
                <w:i/>
              </w:rPr>
              <w:t>y</w:t>
            </w:r>
            <w:r w:rsidRPr="00666D69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666D69">
              <w:rPr>
                <w:rFonts w:ascii="Arial" w:hAnsi="Arial" w:cs="Arial"/>
                <w:i/>
              </w:rPr>
              <w:t>t</w:t>
            </w:r>
            <w:r w:rsidRPr="00666D69">
              <w:rPr>
                <w:rFonts w:ascii="Arial" w:hAnsi="Arial" w:cs="Arial"/>
                <w:i/>
                <w:spacing w:val="1"/>
              </w:rPr>
              <w:t>ha</w:t>
            </w:r>
            <w:r w:rsidRPr="00666D69">
              <w:rPr>
                <w:rFonts w:ascii="Arial" w:hAnsi="Arial" w:cs="Arial"/>
                <w:i/>
              </w:rPr>
              <w:t>t</w:t>
            </w:r>
            <w:r w:rsidRPr="00666D69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i/>
                <w:spacing w:val="1"/>
              </w:rPr>
              <w:t>au</w:t>
            </w:r>
            <w:r w:rsidRPr="00666D69">
              <w:rPr>
                <w:rFonts w:ascii="Arial" w:hAnsi="Arial" w:cs="Arial"/>
                <w:i/>
              </w:rPr>
              <w:t>t</w:t>
            </w:r>
            <w:r w:rsidRPr="00666D69">
              <w:rPr>
                <w:rFonts w:ascii="Arial" w:hAnsi="Arial" w:cs="Arial"/>
                <w:i/>
                <w:spacing w:val="-1"/>
              </w:rPr>
              <w:t>h</w:t>
            </w:r>
            <w:r w:rsidRPr="00666D69">
              <w:rPr>
                <w:rFonts w:ascii="Arial" w:hAnsi="Arial" w:cs="Arial"/>
                <w:i/>
                <w:spacing w:val="1"/>
              </w:rPr>
              <w:t>o</w:t>
            </w:r>
            <w:r w:rsidRPr="00666D69">
              <w:rPr>
                <w:rFonts w:ascii="Arial" w:hAnsi="Arial" w:cs="Arial"/>
                <w:i/>
                <w:spacing w:val="-1"/>
              </w:rPr>
              <w:t>r</w:t>
            </w:r>
            <w:r w:rsidRPr="00666D69">
              <w:rPr>
                <w:rFonts w:ascii="Arial" w:hAnsi="Arial" w:cs="Arial"/>
                <w:i/>
              </w:rPr>
              <w:t>s</w:t>
            </w:r>
            <w:r w:rsidRPr="00666D69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666D69">
              <w:rPr>
                <w:rFonts w:ascii="Arial" w:hAnsi="Arial" w:cs="Arial"/>
                <w:i/>
                <w:spacing w:val="-1"/>
              </w:rPr>
              <w:t>s</w:t>
            </w:r>
            <w:r w:rsidRPr="00666D69">
              <w:rPr>
                <w:rFonts w:ascii="Arial" w:hAnsi="Arial" w:cs="Arial"/>
                <w:i/>
                <w:spacing w:val="1"/>
              </w:rPr>
              <w:t>hou</w:t>
            </w:r>
            <w:r w:rsidRPr="00666D69">
              <w:rPr>
                <w:rFonts w:ascii="Arial" w:hAnsi="Arial" w:cs="Arial"/>
                <w:i/>
              </w:rPr>
              <w:t>ld</w:t>
            </w:r>
            <w:r w:rsidRPr="00666D69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i/>
                <w:spacing w:val="-1"/>
              </w:rPr>
              <w:t>wr</w:t>
            </w:r>
            <w:r w:rsidRPr="00666D69">
              <w:rPr>
                <w:rFonts w:ascii="Arial" w:hAnsi="Arial" w:cs="Arial"/>
                <w:i/>
              </w:rPr>
              <w:t>ite</w:t>
            </w:r>
            <w:r w:rsidRPr="00666D69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i/>
                <w:spacing w:val="1"/>
              </w:rPr>
              <w:t>h</w:t>
            </w:r>
            <w:r w:rsidRPr="00666D69">
              <w:rPr>
                <w:rFonts w:ascii="Arial" w:hAnsi="Arial" w:cs="Arial"/>
                <w:i/>
              </w:rPr>
              <w:t>i</w:t>
            </w:r>
            <w:r w:rsidRPr="00666D69">
              <w:rPr>
                <w:rFonts w:ascii="Arial" w:hAnsi="Arial" w:cs="Arial"/>
                <w:i/>
                <w:spacing w:val="-1"/>
              </w:rPr>
              <w:t>s</w:t>
            </w:r>
            <w:r w:rsidRPr="00666D69">
              <w:rPr>
                <w:rFonts w:ascii="Arial" w:hAnsi="Arial" w:cs="Arial"/>
                <w:i/>
              </w:rPr>
              <w:t>/</w:t>
            </w:r>
            <w:r w:rsidRPr="00666D69">
              <w:rPr>
                <w:rFonts w:ascii="Arial" w:hAnsi="Arial" w:cs="Arial"/>
                <w:i/>
                <w:spacing w:val="1"/>
              </w:rPr>
              <w:t>h</w:t>
            </w:r>
            <w:r w:rsidRPr="00666D69">
              <w:rPr>
                <w:rFonts w:ascii="Arial" w:hAnsi="Arial" w:cs="Arial"/>
                <w:i/>
              </w:rPr>
              <w:t>er</w:t>
            </w:r>
            <w:r w:rsidRPr="00666D69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666D69">
              <w:rPr>
                <w:rFonts w:ascii="Arial" w:hAnsi="Arial" w:cs="Arial"/>
                <w:i/>
              </w:rPr>
              <w:t>fe</w:t>
            </w:r>
            <w:r w:rsidRPr="00666D69">
              <w:rPr>
                <w:rFonts w:ascii="Arial" w:hAnsi="Arial" w:cs="Arial"/>
                <w:i/>
                <w:spacing w:val="1"/>
              </w:rPr>
              <w:t>edba</w:t>
            </w:r>
            <w:r w:rsidRPr="00666D69">
              <w:rPr>
                <w:rFonts w:ascii="Arial" w:hAnsi="Arial" w:cs="Arial"/>
                <w:i/>
              </w:rPr>
              <w:t xml:space="preserve">ck </w:t>
            </w:r>
            <w:r w:rsidRPr="00666D69">
              <w:rPr>
                <w:rFonts w:ascii="Arial" w:hAnsi="Arial" w:cs="Arial"/>
                <w:i/>
                <w:spacing w:val="1"/>
              </w:rPr>
              <w:t>h</w:t>
            </w:r>
            <w:r w:rsidRPr="00666D69">
              <w:rPr>
                <w:rFonts w:ascii="Arial" w:hAnsi="Arial" w:cs="Arial"/>
                <w:i/>
              </w:rPr>
              <w:t>ere)</w:t>
            </w:r>
          </w:p>
        </w:tc>
      </w:tr>
      <w:tr w:rsidR="00826921" w:rsidRPr="00666D69">
        <w:trPr>
          <w:trHeight w:hRule="exact" w:val="2078"/>
        </w:trPr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921" w:rsidRPr="00666D69" w:rsidRDefault="00CC1A41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666D69">
              <w:rPr>
                <w:rFonts w:ascii="Arial" w:hAnsi="Arial" w:cs="Arial"/>
                <w:b/>
              </w:rPr>
              <w:t>Ple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2"/>
              </w:rPr>
              <w:t>w</w:t>
            </w:r>
            <w:r w:rsidRPr="00666D69">
              <w:rPr>
                <w:rFonts w:ascii="Arial" w:hAnsi="Arial" w:cs="Arial"/>
                <w:b/>
              </w:rPr>
              <w:t>ri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a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f</w:t>
            </w:r>
            <w:r w:rsidRPr="00666D69">
              <w:rPr>
                <w:rFonts w:ascii="Arial" w:hAnsi="Arial" w:cs="Arial"/>
                <w:b/>
                <w:spacing w:val="-2"/>
              </w:rPr>
              <w:t>e</w:t>
            </w:r>
            <w:r w:rsidRPr="00666D69">
              <w:rPr>
                <w:rFonts w:ascii="Arial" w:hAnsi="Arial" w:cs="Arial"/>
                <w:b/>
              </w:rPr>
              <w:t xml:space="preserve">w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en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enc</w:t>
            </w:r>
            <w:r w:rsidRPr="00666D69">
              <w:rPr>
                <w:rFonts w:ascii="Arial" w:hAnsi="Arial" w:cs="Arial"/>
                <w:b/>
                <w:spacing w:val="1"/>
              </w:rPr>
              <w:t>e</w:t>
            </w:r>
            <w:r w:rsidRPr="00666D69">
              <w:rPr>
                <w:rFonts w:ascii="Arial" w:hAnsi="Arial" w:cs="Arial"/>
                <w:b/>
              </w:rPr>
              <w:t>s</w:t>
            </w:r>
            <w:r w:rsidRPr="00666D6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ega</w:t>
            </w:r>
            <w:r w:rsidRPr="00666D69">
              <w:rPr>
                <w:rFonts w:ascii="Arial" w:hAnsi="Arial" w:cs="Arial"/>
                <w:b/>
              </w:rPr>
              <w:t>rding</w:t>
            </w:r>
            <w:r w:rsidRPr="00666D6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he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2"/>
              </w:rPr>
              <w:t>i</w:t>
            </w:r>
            <w:r w:rsidRPr="00666D69">
              <w:rPr>
                <w:rFonts w:ascii="Arial" w:hAnsi="Arial" w:cs="Arial"/>
                <w:b/>
                <w:spacing w:val="-3"/>
              </w:rPr>
              <w:t>m</w:t>
            </w:r>
            <w:r w:rsidRPr="00666D69">
              <w:rPr>
                <w:rFonts w:ascii="Arial" w:hAnsi="Arial" w:cs="Arial"/>
                <w:b/>
              </w:rPr>
              <w:t>p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ta</w:t>
            </w:r>
            <w:r w:rsidRPr="00666D69">
              <w:rPr>
                <w:rFonts w:ascii="Arial" w:hAnsi="Arial" w:cs="Arial"/>
                <w:b/>
              </w:rPr>
              <w:t>nce</w:t>
            </w:r>
          </w:p>
          <w:p w:rsidR="00826921" w:rsidRPr="00666D69" w:rsidRDefault="00CC1A41">
            <w:pPr>
              <w:spacing w:before="1"/>
              <w:ind w:left="460" w:right="446"/>
              <w:rPr>
                <w:rFonts w:ascii="Arial" w:hAnsi="Arial" w:cs="Arial"/>
              </w:rPr>
            </w:pPr>
            <w:proofErr w:type="gramStart"/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f</w:t>
            </w:r>
            <w:proofErr w:type="gramEnd"/>
            <w:r w:rsidRPr="00666D6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his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5"/>
              </w:rPr>
              <w:t>m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  <w:spacing w:val="2"/>
              </w:rPr>
              <w:t>n</w:t>
            </w:r>
            <w:r w:rsidRPr="00666D69">
              <w:rPr>
                <w:rFonts w:ascii="Arial" w:hAnsi="Arial" w:cs="Arial"/>
                <w:b/>
              </w:rPr>
              <w:t>u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c</w:t>
            </w:r>
            <w:r w:rsidRPr="00666D69">
              <w:rPr>
                <w:rFonts w:ascii="Arial" w:hAnsi="Arial" w:cs="Arial"/>
                <w:b/>
                <w:spacing w:val="1"/>
              </w:rPr>
              <w:t>r</w:t>
            </w:r>
            <w:r w:rsidRPr="00666D69">
              <w:rPr>
                <w:rFonts w:ascii="Arial" w:hAnsi="Arial" w:cs="Arial"/>
                <w:b/>
              </w:rPr>
              <w:t>ipt</w:t>
            </w:r>
            <w:r w:rsidRPr="00666D6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fo</w:t>
            </w:r>
            <w:r w:rsidRPr="00666D69">
              <w:rPr>
                <w:rFonts w:ascii="Arial" w:hAnsi="Arial" w:cs="Arial"/>
                <w:b/>
              </w:rPr>
              <w:t xml:space="preserve">r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he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c</w:t>
            </w:r>
            <w:r w:rsidRPr="00666D69">
              <w:rPr>
                <w:rFonts w:ascii="Arial" w:hAnsi="Arial" w:cs="Arial"/>
                <w:b/>
                <w:spacing w:val="2"/>
              </w:rPr>
              <w:t>i</w:t>
            </w:r>
            <w:r w:rsidRPr="00666D69">
              <w:rPr>
                <w:rFonts w:ascii="Arial" w:hAnsi="Arial" w:cs="Arial"/>
                <w:b/>
              </w:rPr>
              <w:t>en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ific</w:t>
            </w:r>
            <w:r w:rsidRPr="00666D6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c</w:t>
            </w:r>
            <w:r w:rsidRPr="00666D69">
              <w:rPr>
                <w:rFonts w:ascii="Arial" w:hAnsi="Arial" w:cs="Arial"/>
                <w:b/>
                <w:spacing w:val="4"/>
              </w:rPr>
              <w:t>o</w:t>
            </w:r>
            <w:r w:rsidRPr="00666D69">
              <w:rPr>
                <w:rFonts w:ascii="Arial" w:hAnsi="Arial" w:cs="Arial"/>
                <w:b/>
                <w:spacing w:val="-3"/>
              </w:rPr>
              <w:t>mm</w:t>
            </w:r>
            <w:r w:rsidRPr="00666D69">
              <w:rPr>
                <w:rFonts w:ascii="Arial" w:hAnsi="Arial" w:cs="Arial"/>
                <w:b/>
                <w:spacing w:val="2"/>
              </w:rPr>
              <w:t>u</w:t>
            </w:r>
            <w:r w:rsidRPr="00666D69">
              <w:rPr>
                <w:rFonts w:ascii="Arial" w:hAnsi="Arial" w:cs="Arial"/>
                <w:b/>
              </w:rPr>
              <w:t>nit</w:t>
            </w:r>
            <w:r w:rsidRPr="00666D69">
              <w:rPr>
                <w:rFonts w:ascii="Arial" w:hAnsi="Arial" w:cs="Arial"/>
                <w:b/>
                <w:spacing w:val="1"/>
              </w:rPr>
              <w:t>y</w:t>
            </w:r>
            <w:r w:rsidRPr="00666D69">
              <w:rPr>
                <w:rFonts w:ascii="Arial" w:hAnsi="Arial" w:cs="Arial"/>
                <w:b/>
              </w:rPr>
              <w:t>.</w:t>
            </w:r>
            <w:r w:rsidRPr="00666D6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 xml:space="preserve">A </w:t>
            </w:r>
            <w:r w:rsidRPr="00666D69">
              <w:rPr>
                <w:rFonts w:ascii="Arial" w:hAnsi="Arial" w:cs="Arial"/>
                <w:b/>
                <w:spacing w:val="-3"/>
              </w:rPr>
              <w:t>m</w:t>
            </w:r>
            <w:r w:rsidRPr="00666D69">
              <w:rPr>
                <w:rFonts w:ascii="Arial" w:hAnsi="Arial" w:cs="Arial"/>
                <w:b/>
                <w:spacing w:val="2"/>
              </w:rPr>
              <w:t>i</w:t>
            </w:r>
            <w:r w:rsidRPr="00666D69">
              <w:rPr>
                <w:rFonts w:ascii="Arial" w:hAnsi="Arial" w:cs="Arial"/>
                <w:b/>
              </w:rPr>
              <w:t>n</w:t>
            </w:r>
            <w:r w:rsidRPr="00666D69">
              <w:rPr>
                <w:rFonts w:ascii="Arial" w:hAnsi="Arial" w:cs="Arial"/>
                <w:b/>
                <w:spacing w:val="4"/>
              </w:rPr>
              <w:t>i</w:t>
            </w:r>
            <w:r w:rsidRPr="00666D69">
              <w:rPr>
                <w:rFonts w:ascii="Arial" w:hAnsi="Arial" w:cs="Arial"/>
                <w:b/>
                <w:spacing w:val="-3"/>
              </w:rPr>
              <w:t>m</w:t>
            </w:r>
            <w:r w:rsidRPr="00666D69">
              <w:rPr>
                <w:rFonts w:ascii="Arial" w:hAnsi="Arial" w:cs="Arial"/>
                <w:b/>
                <w:spacing w:val="2"/>
              </w:rPr>
              <w:t>u</w:t>
            </w:r>
            <w:r w:rsidRPr="00666D69">
              <w:rPr>
                <w:rFonts w:ascii="Arial" w:hAnsi="Arial" w:cs="Arial"/>
                <w:b/>
              </w:rPr>
              <w:t>m</w:t>
            </w:r>
            <w:r w:rsidRPr="00666D6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f</w:t>
            </w:r>
            <w:r w:rsidRPr="00666D6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3-</w:t>
            </w:r>
            <w:r w:rsidRPr="00666D69">
              <w:rPr>
                <w:rFonts w:ascii="Arial" w:hAnsi="Arial" w:cs="Arial"/>
                <w:b/>
              </w:rPr>
              <w:t>4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en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enc</w:t>
            </w:r>
            <w:r w:rsidRPr="00666D69">
              <w:rPr>
                <w:rFonts w:ascii="Arial" w:hAnsi="Arial" w:cs="Arial"/>
                <w:b/>
                <w:spacing w:val="1"/>
              </w:rPr>
              <w:t>e</w:t>
            </w:r>
            <w:r w:rsidRPr="00666D69">
              <w:rPr>
                <w:rFonts w:ascii="Arial" w:hAnsi="Arial" w:cs="Arial"/>
                <w:b/>
              </w:rPr>
              <w:t>s</w:t>
            </w:r>
            <w:r w:rsidRPr="00666D6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m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y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be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e</w:t>
            </w:r>
            <w:r w:rsidRPr="00666D69">
              <w:rPr>
                <w:rFonts w:ascii="Arial" w:hAnsi="Arial" w:cs="Arial"/>
                <w:b/>
              </w:rPr>
              <w:t>q</w:t>
            </w:r>
            <w:r w:rsidRPr="00666D69">
              <w:rPr>
                <w:rFonts w:ascii="Arial" w:hAnsi="Arial" w:cs="Arial"/>
                <w:b/>
                <w:spacing w:val="-1"/>
              </w:rPr>
              <w:t>u</w:t>
            </w:r>
            <w:r w:rsidRPr="00666D69">
              <w:rPr>
                <w:rFonts w:ascii="Arial" w:hAnsi="Arial" w:cs="Arial"/>
                <w:b/>
              </w:rPr>
              <w:t>ired</w:t>
            </w:r>
            <w:r w:rsidRPr="00666D6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fo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his p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921" w:rsidRPr="00666D69" w:rsidRDefault="00CC1A41">
            <w:pPr>
              <w:spacing w:line="220" w:lineRule="exact"/>
              <w:ind w:left="102" w:right="6144"/>
              <w:jc w:val="both"/>
              <w:rPr>
                <w:rFonts w:ascii="Arial" w:hAnsi="Arial" w:cs="Arial"/>
              </w:rPr>
            </w:pPr>
            <w:r w:rsidRPr="00666D69">
              <w:rPr>
                <w:rFonts w:ascii="Arial" w:hAnsi="Arial" w:cs="Arial"/>
                <w:b/>
                <w:spacing w:val="-1"/>
              </w:rPr>
              <w:t>T</w:t>
            </w:r>
            <w:r w:rsidRPr="00666D69">
              <w:rPr>
                <w:rFonts w:ascii="Arial" w:hAnsi="Arial" w:cs="Arial"/>
                <w:b/>
              </w:rPr>
              <w:t>he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2"/>
              </w:rPr>
              <w:t>w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rk</w:t>
            </w:r>
            <w:r w:rsidRPr="00666D6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is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v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1"/>
              </w:rPr>
              <w:t>r</w:t>
            </w:r>
            <w:r w:rsidRPr="00666D69">
              <w:rPr>
                <w:rFonts w:ascii="Arial" w:hAnsi="Arial" w:cs="Arial"/>
                <w:b/>
              </w:rPr>
              <w:t xml:space="preserve">y </w:t>
            </w:r>
            <w:r w:rsidRPr="00666D69">
              <w:rPr>
                <w:rFonts w:ascii="Arial" w:hAnsi="Arial" w:cs="Arial"/>
                <w:b/>
                <w:spacing w:val="-3"/>
              </w:rPr>
              <w:t>m</w:t>
            </w:r>
            <w:r w:rsidRPr="00666D69">
              <w:rPr>
                <w:rFonts w:ascii="Arial" w:hAnsi="Arial" w:cs="Arial"/>
                <w:b/>
              </w:rPr>
              <w:t>uch</w:t>
            </w:r>
            <w:r w:rsidRPr="00666D6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2"/>
              </w:rPr>
              <w:t>i</w:t>
            </w:r>
            <w:r w:rsidRPr="00666D69">
              <w:rPr>
                <w:rFonts w:ascii="Arial" w:hAnsi="Arial" w:cs="Arial"/>
                <w:b/>
              </w:rPr>
              <w:t>nt</w:t>
            </w:r>
            <w:r w:rsidRPr="00666D69">
              <w:rPr>
                <w:rFonts w:ascii="Arial" w:hAnsi="Arial" w:cs="Arial"/>
                <w:b/>
                <w:spacing w:val="1"/>
              </w:rPr>
              <w:t>e</w:t>
            </w:r>
            <w:r w:rsidRPr="00666D69">
              <w:rPr>
                <w:rFonts w:ascii="Arial" w:hAnsi="Arial" w:cs="Arial"/>
                <w:b/>
                <w:spacing w:val="3"/>
              </w:rPr>
              <w:t>r</w:t>
            </w:r>
            <w:r w:rsidRPr="00666D69">
              <w:rPr>
                <w:rFonts w:ascii="Arial" w:hAnsi="Arial" w:cs="Arial"/>
                <w:b/>
              </w:rPr>
              <w:t>estin</w:t>
            </w:r>
            <w:r w:rsidRPr="00666D69">
              <w:rPr>
                <w:rFonts w:ascii="Arial" w:hAnsi="Arial" w:cs="Arial"/>
                <w:b/>
                <w:spacing w:val="1"/>
              </w:rPr>
              <w:t>g</w:t>
            </w:r>
            <w:r w:rsidRPr="00666D69">
              <w:rPr>
                <w:rFonts w:ascii="Arial" w:hAnsi="Arial" w:cs="Arial"/>
                <w:b/>
              </w:rPr>
              <w:t>.</w:t>
            </w:r>
          </w:p>
          <w:p w:rsidR="00826921" w:rsidRPr="00666D69" w:rsidRDefault="00CC1A41">
            <w:pPr>
              <w:ind w:left="102" w:right="70"/>
              <w:jc w:val="both"/>
              <w:rPr>
                <w:rFonts w:ascii="Arial" w:hAnsi="Arial" w:cs="Arial"/>
              </w:rPr>
            </w:pPr>
            <w:r w:rsidRPr="00666D69">
              <w:rPr>
                <w:rFonts w:ascii="Arial" w:hAnsi="Arial" w:cs="Arial"/>
                <w:b/>
                <w:spacing w:val="-1"/>
              </w:rPr>
              <w:t>T</w:t>
            </w:r>
            <w:r w:rsidRPr="00666D69">
              <w:rPr>
                <w:rFonts w:ascii="Arial" w:hAnsi="Arial" w:cs="Arial"/>
                <w:b/>
              </w:rPr>
              <w:t>h</w:t>
            </w:r>
            <w:r w:rsidRPr="00666D69">
              <w:rPr>
                <w:rFonts w:ascii="Arial" w:hAnsi="Arial" w:cs="Arial"/>
                <w:b/>
                <w:spacing w:val="2"/>
              </w:rPr>
              <w:t>i</w:t>
            </w:r>
            <w:r w:rsidRPr="00666D69">
              <w:rPr>
                <w:rFonts w:ascii="Arial" w:hAnsi="Arial" w:cs="Arial"/>
                <w:b/>
              </w:rPr>
              <w:t>s</w:t>
            </w:r>
            <w:r w:rsidRPr="00666D6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3"/>
              </w:rPr>
              <w:t>m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  <w:spacing w:val="2"/>
              </w:rPr>
              <w:t>n</w:t>
            </w:r>
            <w:r w:rsidRPr="00666D69">
              <w:rPr>
                <w:rFonts w:ascii="Arial" w:hAnsi="Arial" w:cs="Arial"/>
                <w:b/>
              </w:rPr>
              <w:t>u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c</w:t>
            </w:r>
            <w:r w:rsidRPr="00666D69">
              <w:rPr>
                <w:rFonts w:ascii="Arial" w:hAnsi="Arial" w:cs="Arial"/>
                <w:b/>
                <w:spacing w:val="1"/>
              </w:rPr>
              <w:t>r</w:t>
            </w:r>
            <w:r w:rsidRPr="00666D69">
              <w:rPr>
                <w:rFonts w:ascii="Arial" w:hAnsi="Arial" w:cs="Arial"/>
                <w:b/>
              </w:rPr>
              <w:t>ipt</w:t>
            </w:r>
            <w:r w:rsidRPr="00666D69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intr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d</w:t>
            </w:r>
            <w:r w:rsidRPr="00666D69">
              <w:rPr>
                <w:rFonts w:ascii="Arial" w:hAnsi="Arial" w:cs="Arial"/>
                <w:b/>
                <w:spacing w:val="-1"/>
              </w:rPr>
              <w:t>u</w:t>
            </w:r>
            <w:r w:rsidRPr="00666D69">
              <w:rPr>
                <w:rFonts w:ascii="Arial" w:hAnsi="Arial" w:cs="Arial"/>
                <w:b/>
              </w:rPr>
              <w:t>c</w:t>
            </w:r>
            <w:r w:rsidRPr="00666D69">
              <w:rPr>
                <w:rFonts w:ascii="Arial" w:hAnsi="Arial" w:cs="Arial"/>
                <w:b/>
                <w:spacing w:val="1"/>
              </w:rPr>
              <w:t>e</w:t>
            </w:r>
            <w:r w:rsidRPr="00666D69">
              <w:rPr>
                <w:rFonts w:ascii="Arial" w:hAnsi="Arial" w:cs="Arial"/>
                <w:b/>
              </w:rPr>
              <w:t>s</w:t>
            </w:r>
            <w:r w:rsidRPr="00666D6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n</w:t>
            </w:r>
            <w:r w:rsidRPr="00666D6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in</w:t>
            </w:r>
            <w:r w:rsidRPr="00666D69">
              <w:rPr>
                <w:rFonts w:ascii="Arial" w:hAnsi="Arial" w:cs="Arial"/>
                <w:b/>
                <w:spacing w:val="-1"/>
              </w:rPr>
              <w:t>n</w:t>
            </w:r>
            <w:r w:rsidRPr="00666D69">
              <w:rPr>
                <w:rFonts w:ascii="Arial" w:hAnsi="Arial" w:cs="Arial"/>
                <w:b/>
                <w:spacing w:val="1"/>
              </w:rPr>
              <w:t>ovat</w:t>
            </w:r>
            <w:r w:rsidRPr="00666D69">
              <w:rPr>
                <w:rFonts w:ascii="Arial" w:hAnsi="Arial" w:cs="Arial"/>
                <w:b/>
              </w:rPr>
              <w:t>i</w:t>
            </w:r>
            <w:r w:rsidRPr="00666D69">
              <w:rPr>
                <w:rFonts w:ascii="Arial" w:hAnsi="Arial" w:cs="Arial"/>
                <w:b/>
                <w:spacing w:val="1"/>
              </w:rPr>
              <w:t>v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-13"/>
              </w:rPr>
              <w:t xml:space="preserve"> </w:t>
            </w:r>
            <w:proofErr w:type="spellStart"/>
            <w:r w:rsidRPr="00666D69">
              <w:rPr>
                <w:rFonts w:ascii="Arial" w:hAnsi="Arial" w:cs="Arial"/>
                <w:b/>
                <w:spacing w:val="-1"/>
              </w:rPr>
              <w:t>I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  <w:spacing w:val="2"/>
              </w:rPr>
              <w:t>T</w:t>
            </w:r>
            <w:proofErr w:type="spellEnd"/>
            <w:r w:rsidRPr="00666D69">
              <w:rPr>
                <w:rFonts w:ascii="Arial" w:hAnsi="Arial" w:cs="Arial"/>
                <w:b/>
                <w:spacing w:val="1"/>
              </w:rPr>
              <w:t>-</w:t>
            </w:r>
            <w:r w:rsidRPr="00666D69">
              <w:rPr>
                <w:rFonts w:ascii="Arial" w:hAnsi="Arial" w:cs="Arial"/>
                <w:b/>
              </w:rPr>
              <w:t>b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ed</w:t>
            </w:r>
            <w:r w:rsidRPr="00666D69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y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3"/>
              </w:rPr>
              <w:t>te</w:t>
            </w:r>
            <w:r w:rsidRPr="00666D69">
              <w:rPr>
                <w:rFonts w:ascii="Arial" w:hAnsi="Arial" w:cs="Arial"/>
                <w:b/>
              </w:rPr>
              <w:t>m</w:t>
            </w:r>
            <w:r w:rsidRPr="00666D69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inte</w:t>
            </w:r>
            <w:r w:rsidRPr="00666D69">
              <w:rPr>
                <w:rFonts w:ascii="Arial" w:hAnsi="Arial" w:cs="Arial"/>
                <w:b/>
                <w:spacing w:val="1"/>
              </w:rPr>
              <w:t>g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at</w:t>
            </w:r>
            <w:r w:rsidRPr="00666D69">
              <w:rPr>
                <w:rFonts w:ascii="Arial" w:hAnsi="Arial" w:cs="Arial"/>
                <w:b/>
              </w:rPr>
              <w:t>ing</w:t>
            </w:r>
            <w:r w:rsidRPr="00666D69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2"/>
              </w:rPr>
              <w:t>s</w:t>
            </w:r>
            <w:r w:rsidRPr="00666D69">
              <w:rPr>
                <w:rFonts w:ascii="Arial" w:hAnsi="Arial" w:cs="Arial"/>
                <w:b/>
                <w:spacing w:val="-3"/>
              </w:rPr>
              <w:t>m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  <w:spacing w:val="3"/>
              </w:rPr>
              <w:t>r</w:t>
            </w:r>
            <w:r w:rsidRPr="00666D69">
              <w:rPr>
                <w:rFonts w:ascii="Arial" w:hAnsi="Arial" w:cs="Arial"/>
                <w:b/>
              </w:rPr>
              <w:t>t</w:t>
            </w:r>
            <w:r w:rsidRPr="00666D6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b</w:t>
            </w:r>
            <w:r w:rsidRPr="00666D69">
              <w:rPr>
                <w:rFonts w:ascii="Arial" w:hAnsi="Arial" w:cs="Arial"/>
                <w:b/>
                <w:spacing w:val="2"/>
              </w:rPr>
              <w:t>i</w:t>
            </w:r>
            <w:r w:rsidRPr="00666D69">
              <w:rPr>
                <w:rFonts w:ascii="Arial" w:hAnsi="Arial" w:cs="Arial"/>
                <w:b/>
              </w:rPr>
              <w:t>lli</w:t>
            </w:r>
            <w:r w:rsidRPr="00666D69">
              <w:rPr>
                <w:rFonts w:ascii="Arial" w:hAnsi="Arial" w:cs="Arial"/>
                <w:b/>
                <w:spacing w:val="-1"/>
              </w:rPr>
              <w:t>n</w:t>
            </w:r>
            <w:r w:rsidRPr="00666D69">
              <w:rPr>
                <w:rFonts w:ascii="Arial" w:hAnsi="Arial" w:cs="Arial"/>
                <w:b/>
              </w:rPr>
              <w:t>g</w:t>
            </w:r>
            <w:r w:rsidRPr="00666D6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nd</w:t>
            </w:r>
            <w:r w:rsidRPr="00666D6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L</w:t>
            </w:r>
            <w:r w:rsidRPr="00666D69">
              <w:rPr>
                <w:rFonts w:ascii="Arial" w:hAnsi="Arial" w:cs="Arial"/>
                <w:b/>
                <w:spacing w:val="3"/>
              </w:rPr>
              <w:t>P</w:t>
            </w:r>
            <w:r w:rsidRPr="00666D69">
              <w:rPr>
                <w:rFonts w:ascii="Arial" w:hAnsi="Arial" w:cs="Arial"/>
                <w:b/>
              </w:rPr>
              <w:t>G</w:t>
            </w:r>
            <w:r w:rsidRPr="00666D6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ga</w:t>
            </w:r>
            <w:r w:rsidRPr="00666D69">
              <w:rPr>
                <w:rFonts w:ascii="Arial" w:hAnsi="Arial" w:cs="Arial"/>
                <w:b/>
              </w:rPr>
              <w:t>s</w:t>
            </w:r>
            <w:r w:rsidRPr="00666D6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le</w:t>
            </w:r>
            <w:r w:rsidRPr="00666D69">
              <w:rPr>
                <w:rFonts w:ascii="Arial" w:hAnsi="Arial" w:cs="Arial"/>
                <w:b/>
                <w:spacing w:val="4"/>
              </w:rPr>
              <w:t>a</w:t>
            </w:r>
            <w:r w:rsidRPr="00666D69">
              <w:rPr>
                <w:rFonts w:ascii="Arial" w:hAnsi="Arial" w:cs="Arial"/>
                <w:b/>
                <w:spacing w:val="-3"/>
              </w:rPr>
              <w:t>k</w:t>
            </w:r>
            <w:r w:rsidRPr="00666D69">
              <w:rPr>
                <w:rFonts w:ascii="Arial" w:hAnsi="Arial" w:cs="Arial"/>
                <w:b/>
                <w:spacing w:val="1"/>
              </w:rPr>
              <w:t>ag</w:t>
            </w:r>
            <w:r w:rsidRPr="00666D69">
              <w:rPr>
                <w:rFonts w:ascii="Arial" w:hAnsi="Arial" w:cs="Arial"/>
                <w:b/>
              </w:rPr>
              <w:t>e de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1"/>
              </w:rPr>
              <w:t>ct</w:t>
            </w:r>
            <w:r w:rsidRPr="00666D69">
              <w:rPr>
                <w:rFonts w:ascii="Arial" w:hAnsi="Arial" w:cs="Arial"/>
                <w:b/>
              </w:rPr>
              <w:t>i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 xml:space="preserve">n, </w:t>
            </w:r>
            <w:r w:rsidRPr="00666D69">
              <w:rPr>
                <w:rFonts w:ascii="Arial" w:hAnsi="Arial" w:cs="Arial"/>
                <w:b/>
                <w:spacing w:val="2"/>
              </w:rPr>
              <w:t>w</w:t>
            </w:r>
            <w:r w:rsidRPr="00666D69">
              <w:rPr>
                <w:rFonts w:ascii="Arial" w:hAnsi="Arial" w:cs="Arial"/>
                <w:b/>
              </w:rPr>
              <w:t>hich</w:t>
            </w:r>
            <w:r w:rsidRPr="00666D69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h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lds</w:t>
            </w:r>
            <w:r w:rsidRPr="00666D69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i</w:t>
            </w:r>
            <w:r w:rsidRPr="00666D69">
              <w:rPr>
                <w:rFonts w:ascii="Arial" w:hAnsi="Arial" w:cs="Arial"/>
                <w:b/>
                <w:spacing w:val="1"/>
              </w:rPr>
              <w:t>g</w:t>
            </w:r>
            <w:r w:rsidRPr="00666D69">
              <w:rPr>
                <w:rFonts w:ascii="Arial" w:hAnsi="Arial" w:cs="Arial"/>
                <w:b/>
              </w:rPr>
              <w:t>n</w:t>
            </w:r>
            <w:r w:rsidRPr="00666D69">
              <w:rPr>
                <w:rFonts w:ascii="Arial" w:hAnsi="Arial" w:cs="Arial"/>
                <w:b/>
                <w:spacing w:val="2"/>
              </w:rPr>
              <w:t>i</w:t>
            </w:r>
            <w:r w:rsidRPr="00666D69">
              <w:rPr>
                <w:rFonts w:ascii="Arial" w:hAnsi="Arial" w:cs="Arial"/>
                <w:b/>
                <w:spacing w:val="1"/>
              </w:rPr>
              <w:t>f</w:t>
            </w:r>
            <w:r w:rsidRPr="00666D69">
              <w:rPr>
                <w:rFonts w:ascii="Arial" w:hAnsi="Arial" w:cs="Arial"/>
                <w:b/>
              </w:rPr>
              <w:t>ic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nt</w:t>
            </w:r>
            <w:r w:rsidRPr="00666D69">
              <w:rPr>
                <w:rFonts w:ascii="Arial" w:hAnsi="Arial" w:cs="Arial"/>
                <w:b/>
                <w:spacing w:val="2"/>
              </w:rPr>
              <w:t xml:space="preserve"> i</w:t>
            </w:r>
            <w:r w:rsidRPr="00666D69">
              <w:rPr>
                <w:rFonts w:ascii="Arial" w:hAnsi="Arial" w:cs="Arial"/>
                <w:b/>
                <w:spacing w:val="-5"/>
              </w:rPr>
              <w:t>m</w:t>
            </w:r>
            <w:r w:rsidRPr="00666D69">
              <w:rPr>
                <w:rFonts w:ascii="Arial" w:hAnsi="Arial" w:cs="Arial"/>
                <w:b/>
              </w:rPr>
              <w:t>p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ta</w:t>
            </w:r>
            <w:r w:rsidRPr="00666D69">
              <w:rPr>
                <w:rFonts w:ascii="Arial" w:hAnsi="Arial" w:cs="Arial"/>
                <w:b/>
              </w:rPr>
              <w:t xml:space="preserve">nce </w:t>
            </w:r>
            <w:r w:rsidRPr="00666D69">
              <w:rPr>
                <w:rFonts w:ascii="Arial" w:hAnsi="Arial" w:cs="Arial"/>
                <w:b/>
                <w:spacing w:val="1"/>
              </w:rPr>
              <w:t>fo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he</w:t>
            </w:r>
            <w:r w:rsidRPr="00666D69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cien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ific</w:t>
            </w:r>
            <w:r w:rsidRPr="00666D6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c</w:t>
            </w:r>
            <w:r w:rsidRPr="00666D69">
              <w:rPr>
                <w:rFonts w:ascii="Arial" w:hAnsi="Arial" w:cs="Arial"/>
                <w:b/>
                <w:spacing w:val="4"/>
              </w:rPr>
              <w:t>o</w:t>
            </w:r>
            <w:r w:rsidRPr="00666D69">
              <w:rPr>
                <w:rFonts w:ascii="Arial" w:hAnsi="Arial" w:cs="Arial"/>
                <w:b/>
                <w:spacing w:val="-3"/>
              </w:rPr>
              <w:t>mm</w:t>
            </w:r>
            <w:r w:rsidRPr="00666D69">
              <w:rPr>
                <w:rFonts w:ascii="Arial" w:hAnsi="Arial" w:cs="Arial"/>
                <w:b/>
                <w:spacing w:val="2"/>
              </w:rPr>
              <w:t>u</w:t>
            </w:r>
            <w:r w:rsidRPr="00666D69">
              <w:rPr>
                <w:rFonts w:ascii="Arial" w:hAnsi="Arial" w:cs="Arial"/>
                <w:b/>
              </w:rPr>
              <w:t>nit</w:t>
            </w:r>
            <w:r w:rsidRPr="00666D69">
              <w:rPr>
                <w:rFonts w:ascii="Arial" w:hAnsi="Arial" w:cs="Arial"/>
                <w:b/>
                <w:spacing w:val="1"/>
              </w:rPr>
              <w:t>y</w:t>
            </w:r>
            <w:r w:rsidRPr="00666D69">
              <w:rPr>
                <w:rFonts w:ascii="Arial" w:hAnsi="Arial" w:cs="Arial"/>
                <w:b/>
              </w:rPr>
              <w:t xml:space="preserve">. </w:t>
            </w:r>
            <w:r w:rsidRPr="00666D69">
              <w:rPr>
                <w:rFonts w:ascii="Arial" w:hAnsi="Arial" w:cs="Arial"/>
                <w:b/>
                <w:spacing w:val="-1"/>
              </w:rPr>
              <w:t>I</w:t>
            </w:r>
            <w:r w:rsidRPr="00666D69">
              <w:rPr>
                <w:rFonts w:ascii="Arial" w:hAnsi="Arial" w:cs="Arial"/>
                <w:b/>
              </w:rPr>
              <w:t>t</w:t>
            </w:r>
            <w:r w:rsidRPr="00666D69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c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  <w:spacing w:val="-3"/>
              </w:rPr>
              <w:t>m</w:t>
            </w:r>
            <w:r w:rsidRPr="00666D69">
              <w:rPr>
                <w:rFonts w:ascii="Arial" w:hAnsi="Arial" w:cs="Arial"/>
                <w:b/>
                <w:spacing w:val="2"/>
              </w:rPr>
              <w:t>b</w:t>
            </w:r>
            <w:r w:rsidRPr="00666D69">
              <w:rPr>
                <w:rFonts w:ascii="Arial" w:hAnsi="Arial" w:cs="Arial"/>
                <w:b/>
              </w:rPr>
              <w:t>ines</w:t>
            </w:r>
            <w:r w:rsidRPr="00666D69">
              <w:rPr>
                <w:rFonts w:ascii="Arial" w:hAnsi="Arial" w:cs="Arial"/>
                <w:b/>
                <w:spacing w:val="1"/>
              </w:rPr>
              <w:t xml:space="preserve"> a</w:t>
            </w:r>
            <w:r w:rsidRPr="00666D69">
              <w:rPr>
                <w:rFonts w:ascii="Arial" w:hAnsi="Arial" w:cs="Arial"/>
                <w:b/>
              </w:rPr>
              <w:t>d</w:t>
            </w:r>
            <w:r w:rsidRPr="00666D69">
              <w:rPr>
                <w:rFonts w:ascii="Arial" w:hAnsi="Arial" w:cs="Arial"/>
                <w:b/>
                <w:spacing w:val="1"/>
              </w:rPr>
              <w:t>va</w:t>
            </w:r>
            <w:r w:rsidRPr="00666D69">
              <w:rPr>
                <w:rFonts w:ascii="Arial" w:hAnsi="Arial" w:cs="Arial"/>
                <w:b/>
              </w:rPr>
              <w:t>nced</w:t>
            </w:r>
            <w:r w:rsidRPr="00666D6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en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 xml:space="preserve">r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1"/>
              </w:rPr>
              <w:t>c</w:t>
            </w:r>
            <w:r w:rsidRPr="00666D69">
              <w:rPr>
                <w:rFonts w:ascii="Arial" w:hAnsi="Arial" w:cs="Arial"/>
                <w:b/>
              </w:rPr>
              <w:t>h</w:t>
            </w:r>
            <w:r w:rsidRPr="00666D69">
              <w:rPr>
                <w:rFonts w:ascii="Arial" w:hAnsi="Arial" w:cs="Arial"/>
                <w:b/>
                <w:spacing w:val="-1"/>
              </w:rPr>
              <w:t>n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l</w:t>
            </w:r>
            <w:r w:rsidRPr="00666D69">
              <w:rPr>
                <w:rFonts w:ascii="Arial" w:hAnsi="Arial" w:cs="Arial"/>
                <w:b/>
                <w:spacing w:val="1"/>
              </w:rPr>
              <w:t>og</w:t>
            </w:r>
            <w:r w:rsidRPr="00666D69">
              <w:rPr>
                <w:rFonts w:ascii="Arial" w:hAnsi="Arial" w:cs="Arial"/>
                <w:b/>
              </w:rPr>
              <w:t>ies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nd</w:t>
            </w:r>
            <w:r w:rsidRPr="00666D6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ut</w:t>
            </w:r>
            <w:r w:rsidRPr="00666D69">
              <w:rPr>
                <w:rFonts w:ascii="Arial" w:hAnsi="Arial" w:cs="Arial"/>
                <w:b/>
                <w:spacing w:val="4"/>
              </w:rPr>
              <w:t>o</w:t>
            </w:r>
            <w:r w:rsidRPr="00666D69">
              <w:rPr>
                <w:rFonts w:ascii="Arial" w:hAnsi="Arial" w:cs="Arial"/>
                <w:b/>
                <w:spacing w:val="-5"/>
              </w:rPr>
              <w:t>m</w:t>
            </w:r>
            <w:r w:rsidRPr="00666D69">
              <w:rPr>
                <w:rFonts w:ascii="Arial" w:hAnsi="Arial" w:cs="Arial"/>
                <w:b/>
                <w:spacing w:val="1"/>
              </w:rPr>
              <w:t>at</w:t>
            </w:r>
            <w:r w:rsidRPr="00666D69">
              <w:rPr>
                <w:rFonts w:ascii="Arial" w:hAnsi="Arial" w:cs="Arial"/>
                <w:b/>
              </w:rPr>
              <w:t>i</w:t>
            </w:r>
            <w:r w:rsidRPr="00666D69">
              <w:rPr>
                <w:rFonts w:ascii="Arial" w:hAnsi="Arial" w:cs="Arial"/>
                <w:b/>
                <w:spacing w:val="3"/>
              </w:rPr>
              <w:t>o</w:t>
            </w:r>
            <w:r w:rsidRPr="00666D69">
              <w:rPr>
                <w:rFonts w:ascii="Arial" w:hAnsi="Arial" w:cs="Arial"/>
                <w:b/>
              </w:rPr>
              <w:t>n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o</w:t>
            </w:r>
            <w:r w:rsidRPr="00666D69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d</w:t>
            </w:r>
            <w:r w:rsidRPr="00666D69">
              <w:rPr>
                <w:rFonts w:ascii="Arial" w:hAnsi="Arial" w:cs="Arial"/>
                <w:b/>
                <w:spacing w:val="-1"/>
              </w:rPr>
              <w:t>d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e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 xml:space="preserve">s </w:t>
            </w:r>
            <w:r w:rsidRPr="00666D69">
              <w:rPr>
                <w:rFonts w:ascii="Arial" w:hAnsi="Arial" w:cs="Arial"/>
                <w:b/>
                <w:spacing w:val="1"/>
              </w:rPr>
              <w:t>g</w:t>
            </w:r>
            <w:r w:rsidRPr="00666D69">
              <w:rPr>
                <w:rFonts w:ascii="Arial" w:hAnsi="Arial" w:cs="Arial"/>
                <w:b/>
              </w:rPr>
              <w:t>l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b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l</w:t>
            </w:r>
            <w:r w:rsidRPr="00666D6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ch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llen</w:t>
            </w:r>
            <w:r w:rsidRPr="00666D69">
              <w:rPr>
                <w:rFonts w:ascii="Arial" w:hAnsi="Arial" w:cs="Arial"/>
                <w:b/>
                <w:spacing w:val="3"/>
              </w:rPr>
              <w:t>g</w:t>
            </w:r>
            <w:r w:rsidRPr="00666D69">
              <w:rPr>
                <w:rFonts w:ascii="Arial" w:hAnsi="Arial" w:cs="Arial"/>
                <w:b/>
              </w:rPr>
              <w:t>es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in</w:t>
            </w:r>
            <w:r w:rsidRPr="00666D69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ene</w:t>
            </w:r>
            <w:r w:rsidRPr="00666D69">
              <w:rPr>
                <w:rFonts w:ascii="Arial" w:hAnsi="Arial" w:cs="Arial"/>
                <w:b/>
                <w:spacing w:val="1"/>
              </w:rPr>
              <w:t>rg</w:t>
            </w:r>
            <w:r w:rsidRPr="00666D69">
              <w:rPr>
                <w:rFonts w:ascii="Arial" w:hAnsi="Arial" w:cs="Arial"/>
                <w:b/>
              </w:rPr>
              <w:t>y</w:t>
            </w:r>
            <w:r w:rsidRPr="00666D6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1"/>
              </w:rPr>
              <w:t>ff</w:t>
            </w:r>
            <w:r w:rsidRPr="00666D69">
              <w:rPr>
                <w:rFonts w:ascii="Arial" w:hAnsi="Arial" w:cs="Arial"/>
                <w:b/>
              </w:rPr>
              <w:t>icienc</w:t>
            </w:r>
            <w:r w:rsidRPr="00666D69">
              <w:rPr>
                <w:rFonts w:ascii="Arial" w:hAnsi="Arial" w:cs="Arial"/>
                <w:b/>
                <w:spacing w:val="1"/>
              </w:rPr>
              <w:t>y</w:t>
            </w:r>
            <w:r w:rsidRPr="00666D69">
              <w:rPr>
                <w:rFonts w:ascii="Arial" w:hAnsi="Arial" w:cs="Arial"/>
                <w:b/>
              </w:rPr>
              <w:t>,</w:t>
            </w:r>
            <w:r w:rsidRPr="00666D6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e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urce</w:t>
            </w:r>
            <w:r w:rsidRPr="00666D69">
              <w:rPr>
                <w:rFonts w:ascii="Arial" w:hAnsi="Arial" w:cs="Arial"/>
                <w:b/>
                <w:spacing w:val="1"/>
              </w:rPr>
              <w:t xml:space="preserve"> o</w:t>
            </w:r>
            <w:r w:rsidRPr="00666D69">
              <w:rPr>
                <w:rFonts w:ascii="Arial" w:hAnsi="Arial" w:cs="Arial"/>
                <w:b/>
              </w:rPr>
              <w:t>pt</w:t>
            </w:r>
            <w:r w:rsidRPr="00666D69">
              <w:rPr>
                <w:rFonts w:ascii="Arial" w:hAnsi="Arial" w:cs="Arial"/>
                <w:b/>
                <w:spacing w:val="3"/>
              </w:rPr>
              <w:t>i</w:t>
            </w:r>
            <w:r w:rsidRPr="00666D69">
              <w:rPr>
                <w:rFonts w:ascii="Arial" w:hAnsi="Arial" w:cs="Arial"/>
                <w:b/>
                <w:spacing w:val="-3"/>
              </w:rPr>
              <w:t>m</w:t>
            </w:r>
            <w:r w:rsidRPr="00666D69">
              <w:rPr>
                <w:rFonts w:ascii="Arial" w:hAnsi="Arial" w:cs="Arial"/>
                <w:b/>
              </w:rPr>
              <w:t>iz</w:t>
            </w:r>
            <w:r w:rsidRPr="00666D69">
              <w:rPr>
                <w:rFonts w:ascii="Arial" w:hAnsi="Arial" w:cs="Arial"/>
                <w:b/>
                <w:spacing w:val="1"/>
              </w:rPr>
              <w:t>at</w:t>
            </w:r>
            <w:r w:rsidRPr="00666D69">
              <w:rPr>
                <w:rFonts w:ascii="Arial" w:hAnsi="Arial" w:cs="Arial"/>
                <w:b/>
              </w:rPr>
              <w:t>i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n,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 xml:space="preserve">nd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af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1"/>
              </w:rPr>
              <w:t>ty</w:t>
            </w:r>
            <w:r w:rsidRPr="00666D69">
              <w:rPr>
                <w:rFonts w:ascii="Arial" w:hAnsi="Arial" w:cs="Arial"/>
                <w:b/>
              </w:rPr>
              <w:t>.</w:t>
            </w:r>
            <w:r w:rsidRPr="00666D69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B</w:t>
            </w:r>
            <w:r w:rsidRPr="00666D69">
              <w:rPr>
                <w:rFonts w:ascii="Arial" w:hAnsi="Arial" w:cs="Arial"/>
                <w:b/>
              </w:rPr>
              <w:t>y</w:t>
            </w:r>
            <w:r w:rsidRPr="00666D69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off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4"/>
              </w:rPr>
              <w:t>r</w:t>
            </w:r>
            <w:r w:rsidRPr="00666D69">
              <w:rPr>
                <w:rFonts w:ascii="Arial" w:hAnsi="Arial" w:cs="Arial"/>
                <w:b/>
              </w:rPr>
              <w:t>ing</w:t>
            </w:r>
            <w:r w:rsidRPr="00666D69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eal</w:t>
            </w:r>
            <w:r w:rsidRPr="00666D69">
              <w:rPr>
                <w:rFonts w:ascii="Arial" w:hAnsi="Arial" w:cs="Arial"/>
                <w:b/>
                <w:spacing w:val="-2"/>
              </w:rPr>
              <w:t>-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  <w:spacing w:val="2"/>
              </w:rPr>
              <w:t>i</w:t>
            </w:r>
            <w:r w:rsidRPr="00666D69">
              <w:rPr>
                <w:rFonts w:ascii="Arial" w:hAnsi="Arial" w:cs="Arial"/>
                <w:b/>
                <w:spacing w:val="-5"/>
              </w:rPr>
              <w:t>m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5"/>
              </w:rPr>
              <w:t>m</w:t>
            </w:r>
            <w:r w:rsidRPr="00666D69">
              <w:rPr>
                <w:rFonts w:ascii="Arial" w:hAnsi="Arial" w:cs="Arial"/>
                <w:b/>
                <w:spacing w:val="3"/>
              </w:rPr>
              <w:t>o</w:t>
            </w:r>
            <w:r w:rsidRPr="00666D69">
              <w:rPr>
                <w:rFonts w:ascii="Arial" w:hAnsi="Arial" w:cs="Arial"/>
                <w:b/>
              </w:rPr>
              <w:t>nit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rin</w:t>
            </w:r>
            <w:r w:rsidRPr="00666D69">
              <w:rPr>
                <w:rFonts w:ascii="Arial" w:hAnsi="Arial" w:cs="Arial"/>
                <w:b/>
                <w:spacing w:val="1"/>
              </w:rPr>
              <w:t>g</w:t>
            </w:r>
            <w:r w:rsidRPr="00666D69">
              <w:rPr>
                <w:rFonts w:ascii="Arial" w:hAnsi="Arial" w:cs="Arial"/>
                <w:b/>
              </w:rPr>
              <w:t>,</w:t>
            </w:r>
            <w:r w:rsidRPr="00666D6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d</w:t>
            </w:r>
            <w:r w:rsidRPr="00666D69">
              <w:rPr>
                <w:rFonts w:ascii="Arial" w:hAnsi="Arial" w:cs="Arial"/>
                <w:b/>
                <w:spacing w:val="1"/>
              </w:rPr>
              <w:t>y</w:t>
            </w:r>
            <w:r w:rsidRPr="00666D69">
              <w:rPr>
                <w:rFonts w:ascii="Arial" w:hAnsi="Arial" w:cs="Arial"/>
                <w:b/>
              </w:rPr>
              <w:t>n</w:t>
            </w:r>
            <w:r w:rsidRPr="00666D69">
              <w:rPr>
                <w:rFonts w:ascii="Arial" w:hAnsi="Arial" w:cs="Arial"/>
                <w:b/>
                <w:spacing w:val="3"/>
              </w:rPr>
              <w:t>a</w:t>
            </w:r>
            <w:r w:rsidRPr="00666D69">
              <w:rPr>
                <w:rFonts w:ascii="Arial" w:hAnsi="Arial" w:cs="Arial"/>
                <w:b/>
                <w:spacing w:val="-3"/>
              </w:rPr>
              <w:t>m</w:t>
            </w:r>
            <w:r w:rsidRPr="00666D69">
              <w:rPr>
                <w:rFonts w:ascii="Arial" w:hAnsi="Arial" w:cs="Arial"/>
                <w:b/>
              </w:rPr>
              <w:t>ic</w:t>
            </w:r>
            <w:r w:rsidRPr="00666D6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2"/>
              </w:rPr>
              <w:t>b</w:t>
            </w:r>
            <w:r w:rsidRPr="00666D69">
              <w:rPr>
                <w:rFonts w:ascii="Arial" w:hAnsi="Arial" w:cs="Arial"/>
                <w:b/>
              </w:rPr>
              <w:t>ill</w:t>
            </w:r>
            <w:r w:rsidRPr="00666D69">
              <w:rPr>
                <w:rFonts w:ascii="Arial" w:hAnsi="Arial" w:cs="Arial"/>
                <w:b/>
                <w:spacing w:val="-1"/>
              </w:rPr>
              <w:t>i</w:t>
            </w:r>
            <w:r w:rsidRPr="00666D69">
              <w:rPr>
                <w:rFonts w:ascii="Arial" w:hAnsi="Arial" w:cs="Arial"/>
                <w:b/>
                <w:spacing w:val="2"/>
              </w:rPr>
              <w:t>n</w:t>
            </w:r>
            <w:r w:rsidRPr="00666D69">
              <w:rPr>
                <w:rFonts w:ascii="Arial" w:hAnsi="Arial" w:cs="Arial"/>
                <w:b/>
                <w:spacing w:val="1"/>
              </w:rPr>
              <w:t>g</w:t>
            </w:r>
            <w:r w:rsidRPr="00666D69">
              <w:rPr>
                <w:rFonts w:ascii="Arial" w:hAnsi="Arial" w:cs="Arial"/>
                <w:b/>
              </w:rPr>
              <w:t>,</w:t>
            </w:r>
            <w:r w:rsidRPr="00666D69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nd</w:t>
            </w:r>
            <w:r w:rsidRPr="00666D69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pr</w:t>
            </w:r>
            <w:r w:rsidRPr="00666D69">
              <w:rPr>
                <w:rFonts w:ascii="Arial" w:hAnsi="Arial" w:cs="Arial"/>
                <w:b/>
                <w:spacing w:val="1"/>
              </w:rPr>
              <w:t>oa</w:t>
            </w:r>
            <w:r w:rsidRPr="00666D69">
              <w:rPr>
                <w:rFonts w:ascii="Arial" w:hAnsi="Arial" w:cs="Arial"/>
                <w:b/>
              </w:rPr>
              <w:t>c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i</w:t>
            </w:r>
            <w:r w:rsidRPr="00666D69">
              <w:rPr>
                <w:rFonts w:ascii="Arial" w:hAnsi="Arial" w:cs="Arial"/>
                <w:b/>
                <w:spacing w:val="1"/>
              </w:rPr>
              <w:t>v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h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z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rd</w:t>
            </w:r>
            <w:r w:rsidRPr="00666D69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5"/>
              </w:rPr>
              <w:t>m</w:t>
            </w:r>
            <w:r w:rsidRPr="00666D69">
              <w:rPr>
                <w:rFonts w:ascii="Arial" w:hAnsi="Arial" w:cs="Arial"/>
                <w:b/>
                <w:spacing w:val="3"/>
              </w:rPr>
              <w:t>a</w:t>
            </w:r>
            <w:r w:rsidRPr="00666D69">
              <w:rPr>
                <w:rFonts w:ascii="Arial" w:hAnsi="Arial" w:cs="Arial"/>
                <w:b/>
              </w:rPr>
              <w:t>n</w:t>
            </w:r>
            <w:r w:rsidRPr="00666D69">
              <w:rPr>
                <w:rFonts w:ascii="Arial" w:hAnsi="Arial" w:cs="Arial"/>
                <w:b/>
                <w:spacing w:val="1"/>
              </w:rPr>
              <w:t>ag</w:t>
            </w:r>
            <w:r w:rsidRPr="00666D69">
              <w:rPr>
                <w:rFonts w:ascii="Arial" w:hAnsi="Arial" w:cs="Arial"/>
                <w:b/>
                <w:spacing w:val="3"/>
              </w:rPr>
              <w:t>e</w:t>
            </w:r>
            <w:r w:rsidRPr="00666D69">
              <w:rPr>
                <w:rFonts w:ascii="Arial" w:hAnsi="Arial" w:cs="Arial"/>
                <w:b/>
                <w:spacing w:val="-5"/>
              </w:rPr>
              <w:t>m</w:t>
            </w:r>
            <w:r w:rsidRPr="00666D69">
              <w:rPr>
                <w:rFonts w:ascii="Arial" w:hAnsi="Arial" w:cs="Arial"/>
                <w:b/>
              </w:rPr>
              <w:t>en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 xml:space="preserve">,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he</w:t>
            </w:r>
            <w:r w:rsidRPr="00666D69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u</w:t>
            </w:r>
            <w:r w:rsidRPr="00666D69">
              <w:rPr>
                <w:rFonts w:ascii="Arial" w:hAnsi="Arial" w:cs="Arial"/>
                <w:b/>
                <w:spacing w:val="-1"/>
              </w:rPr>
              <w:t>d</w:t>
            </w:r>
            <w:r w:rsidRPr="00666D69">
              <w:rPr>
                <w:rFonts w:ascii="Arial" w:hAnsi="Arial" w:cs="Arial"/>
                <w:b/>
              </w:rPr>
              <w:t>y pr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p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es</w:t>
            </w:r>
            <w:r w:rsidRPr="00666D6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a</w:t>
            </w:r>
            <w:r w:rsidRPr="00666D69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c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l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 xml:space="preserve">ble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nd</w:t>
            </w:r>
            <w:r w:rsidRPr="00666D6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c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6"/>
              </w:rPr>
              <w:t>t</w:t>
            </w:r>
            <w:r w:rsidRPr="00666D69">
              <w:rPr>
                <w:rFonts w:ascii="Arial" w:hAnsi="Arial" w:cs="Arial"/>
                <w:b/>
                <w:spacing w:val="1"/>
              </w:rPr>
              <w:t>-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1"/>
              </w:rPr>
              <w:t>ff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1"/>
              </w:rPr>
              <w:t>ct</w:t>
            </w:r>
            <w:r w:rsidRPr="00666D69">
              <w:rPr>
                <w:rFonts w:ascii="Arial" w:hAnsi="Arial" w:cs="Arial"/>
                <w:b/>
              </w:rPr>
              <w:t>i</w:t>
            </w:r>
            <w:r w:rsidRPr="00666D69">
              <w:rPr>
                <w:rFonts w:ascii="Arial" w:hAnsi="Arial" w:cs="Arial"/>
                <w:b/>
                <w:spacing w:val="1"/>
              </w:rPr>
              <w:t>v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luti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 xml:space="preserve">n </w:t>
            </w:r>
            <w:r w:rsidRPr="00666D69">
              <w:rPr>
                <w:rFonts w:ascii="Arial" w:hAnsi="Arial" w:cs="Arial"/>
                <w:b/>
                <w:spacing w:val="1"/>
              </w:rPr>
              <w:t>fo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2"/>
              </w:rPr>
              <w:t>s</w:t>
            </w:r>
            <w:r w:rsidRPr="00666D69">
              <w:rPr>
                <w:rFonts w:ascii="Arial" w:hAnsi="Arial" w:cs="Arial"/>
                <w:b/>
                <w:spacing w:val="-5"/>
              </w:rPr>
              <w:t>m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rt</w:t>
            </w:r>
            <w:r w:rsidRPr="00666D6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li</w:t>
            </w:r>
            <w:r w:rsidRPr="00666D69">
              <w:rPr>
                <w:rFonts w:ascii="Arial" w:hAnsi="Arial" w:cs="Arial"/>
                <w:b/>
                <w:spacing w:val="1"/>
              </w:rPr>
              <w:t>v</w:t>
            </w:r>
            <w:r w:rsidRPr="00666D69">
              <w:rPr>
                <w:rFonts w:ascii="Arial" w:hAnsi="Arial" w:cs="Arial"/>
                <w:b/>
              </w:rPr>
              <w:t>ing</w:t>
            </w:r>
            <w:r w:rsidRPr="00666D6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in</w:t>
            </w:r>
            <w:r w:rsidRPr="00666D69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b</w:t>
            </w:r>
            <w:r w:rsidRPr="00666D69">
              <w:rPr>
                <w:rFonts w:ascii="Arial" w:hAnsi="Arial" w:cs="Arial"/>
                <w:b/>
                <w:spacing w:val="1"/>
              </w:rPr>
              <w:t>ot</w:t>
            </w:r>
            <w:r w:rsidRPr="00666D69">
              <w:rPr>
                <w:rFonts w:ascii="Arial" w:hAnsi="Arial" w:cs="Arial"/>
                <w:b/>
              </w:rPr>
              <w:t>h</w:t>
            </w:r>
            <w:r w:rsidRPr="00666D6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e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2"/>
              </w:rPr>
              <w:t>i</w:t>
            </w:r>
            <w:r w:rsidRPr="00666D69">
              <w:rPr>
                <w:rFonts w:ascii="Arial" w:hAnsi="Arial" w:cs="Arial"/>
                <w:b/>
              </w:rPr>
              <w:t>denti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l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  <w:spacing w:val="2"/>
              </w:rPr>
              <w:t>n</w:t>
            </w:r>
            <w:r w:rsidRPr="00666D69">
              <w:rPr>
                <w:rFonts w:ascii="Arial" w:hAnsi="Arial" w:cs="Arial"/>
                <w:b/>
              </w:rPr>
              <w:t>d</w:t>
            </w:r>
            <w:r w:rsidRPr="00666D6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in</w:t>
            </w:r>
            <w:r w:rsidRPr="00666D69">
              <w:rPr>
                <w:rFonts w:ascii="Arial" w:hAnsi="Arial" w:cs="Arial"/>
                <w:b/>
                <w:spacing w:val="1"/>
              </w:rPr>
              <w:t>d</w:t>
            </w:r>
            <w:r w:rsidRPr="00666D69">
              <w:rPr>
                <w:rFonts w:ascii="Arial" w:hAnsi="Arial" w:cs="Arial"/>
                <w:b/>
              </w:rPr>
              <w:t>u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ri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l</w:t>
            </w:r>
            <w:r w:rsidRPr="00666D6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c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nt</w:t>
            </w:r>
            <w:r w:rsidRPr="00666D69">
              <w:rPr>
                <w:rFonts w:ascii="Arial" w:hAnsi="Arial" w:cs="Arial"/>
                <w:b/>
                <w:spacing w:val="1"/>
              </w:rPr>
              <w:t>e</w:t>
            </w:r>
            <w:r w:rsidRPr="00666D69">
              <w:rPr>
                <w:rFonts w:ascii="Arial" w:hAnsi="Arial" w:cs="Arial"/>
                <w:b/>
                <w:spacing w:val="-1"/>
              </w:rPr>
              <w:t>x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 xml:space="preserve">. </w:t>
            </w:r>
            <w:r w:rsidRPr="00666D69">
              <w:rPr>
                <w:rFonts w:ascii="Arial" w:hAnsi="Arial" w:cs="Arial"/>
                <w:b/>
                <w:spacing w:val="-1"/>
              </w:rPr>
              <w:t>T</w:t>
            </w:r>
            <w:r w:rsidRPr="00666D69">
              <w:rPr>
                <w:rFonts w:ascii="Arial" w:hAnsi="Arial" w:cs="Arial"/>
                <w:b/>
              </w:rPr>
              <w:t>h</w:t>
            </w:r>
            <w:r w:rsidRPr="00666D69">
              <w:rPr>
                <w:rFonts w:ascii="Arial" w:hAnsi="Arial" w:cs="Arial"/>
                <w:b/>
                <w:spacing w:val="2"/>
              </w:rPr>
              <w:t>i</w:t>
            </w:r>
            <w:r w:rsidRPr="00666D69">
              <w:rPr>
                <w:rFonts w:ascii="Arial" w:hAnsi="Arial" w:cs="Arial"/>
                <w:b/>
              </w:rPr>
              <w:t>s</w:t>
            </w:r>
            <w:r w:rsidRPr="00666D69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e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c</w:t>
            </w:r>
            <w:r w:rsidRPr="00666D69">
              <w:rPr>
                <w:rFonts w:ascii="Arial" w:hAnsi="Arial" w:cs="Arial"/>
                <w:b/>
              </w:rPr>
              <w:t>h</w:t>
            </w:r>
            <w:r w:rsidRPr="00666D6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n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t</w:t>
            </w:r>
            <w:r w:rsidRPr="00666D69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nly</w:t>
            </w:r>
            <w:r w:rsidRPr="00666D69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d</w:t>
            </w:r>
            <w:r w:rsidRPr="00666D69">
              <w:rPr>
                <w:rFonts w:ascii="Arial" w:hAnsi="Arial" w:cs="Arial"/>
                <w:b/>
                <w:spacing w:val="1"/>
              </w:rPr>
              <w:t>v</w:t>
            </w:r>
            <w:r w:rsidRPr="00666D69">
              <w:rPr>
                <w:rFonts w:ascii="Arial" w:hAnsi="Arial" w:cs="Arial"/>
                <w:b/>
                <w:spacing w:val="-1"/>
              </w:rPr>
              <w:t>a</w:t>
            </w:r>
            <w:r w:rsidRPr="00666D69">
              <w:rPr>
                <w:rFonts w:ascii="Arial" w:hAnsi="Arial" w:cs="Arial"/>
                <w:b/>
              </w:rPr>
              <w:t>nces</w:t>
            </w:r>
            <w:r w:rsidRPr="00666D6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he</w:t>
            </w:r>
            <w:r w:rsidRPr="00666D69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u</w:t>
            </w:r>
            <w:r w:rsidRPr="00666D69">
              <w:rPr>
                <w:rFonts w:ascii="Arial" w:hAnsi="Arial" w:cs="Arial"/>
                <w:b/>
                <w:spacing w:val="-1"/>
              </w:rPr>
              <w:t>n</w:t>
            </w:r>
            <w:r w:rsidRPr="00666D69">
              <w:rPr>
                <w:rFonts w:ascii="Arial" w:hAnsi="Arial" w:cs="Arial"/>
                <w:b/>
              </w:rPr>
              <w:t>de</w:t>
            </w:r>
            <w:r w:rsidRPr="00666D69">
              <w:rPr>
                <w:rFonts w:ascii="Arial" w:hAnsi="Arial" w:cs="Arial"/>
                <w:b/>
                <w:spacing w:val="3"/>
              </w:rPr>
              <w:t>r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ta</w:t>
            </w:r>
            <w:r w:rsidRPr="00666D69">
              <w:rPr>
                <w:rFonts w:ascii="Arial" w:hAnsi="Arial" w:cs="Arial"/>
                <w:b/>
              </w:rPr>
              <w:t>n</w:t>
            </w:r>
            <w:r w:rsidRPr="00666D69">
              <w:rPr>
                <w:rFonts w:ascii="Arial" w:hAnsi="Arial" w:cs="Arial"/>
                <w:b/>
                <w:spacing w:val="-1"/>
              </w:rPr>
              <w:t>d</w:t>
            </w:r>
            <w:r w:rsidRPr="00666D69">
              <w:rPr>
                <w:rFonts w:ascii="Arial" w:hAnsi="Arial" w:cs="Arial"/>
                <w:b/>
                <w:spacing w:val="2"/>
              </w:rPr>
              <w:t>i</w:t>
            </w:r>
            <w:r w:rsidRPr="00666D69">
              <w:rPr>
                <w:rFonts w:ascii="Arial" w:hAnsi="Arial" w:cs="Arial"/>
                <w:b/>
              </w:rPr>
              <w:t xml:space="preserve">ng 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f</w:t>
            </w:r>
            <w:r w:rsidRPr="00666D69">
              <w:rPr>
                <w:rFonts w:ascii="Arial" w:hAnsi="Arial" w:cs="Arial"/>
                <w:b/>
                <w:spacing w:val="11"/>
              </w:rPr>
              <w:t xml:space="preserve"> </w:t>
            </w:r>
            <w:proofErr w:type="spellStart"/>
            <w:r w:rsidRPr="00666D69">
              <w:rPr>
                <w:rFonts w:ascii="Arial" w:hAnsi="Arial" w:cs="Arial"/>
                <w:b/>
                <w:spacing w:val="-1"/>
              </w:rPr>
              <w:t>I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T</w:t>
            </w:r>
            <w:proofErr w:type="spellEnd"/>
            <w:r w:rsidRPr="00666D69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p</w:t>
            </w:r>
            <w:r w:rsidRPr="00666D69">
              <w:rPr>
                <w:rFonts w:ascii="Arial" w:hAnsi="Arial" w:cs="Arial"/>
                <w:b/>
                <w:spacing w:val="6"/>
              </w:rPr>
              <w:t>p</w:t>
            </w:r>
            <w:r w:rsidRPr="00666D69">
              <w:rPr>
                <w:rFonts w:ascii="Arial" w:hAnsi="Arial" w:cs="Arial"/>
                <w:b/>
              </w:rPr>
              <w:t>lic</w:t>
            </w:r>
            <w:r w:rsidRPr="00666D69">
              <w:rPr>
                <w:rFonts w:ascii="Arial" w:hAnsi="Arial" w:cs="Arial"/>
                <w:b/>
                <w:spacing w:val="1"/>
              </w:rPr>
              <w:t>at</w:t>
            </w:r>
            <w:r w:rsidRPr="00666D69">
              <w:rPr>
                <w:rFonts w:ascii="Arial" w:hAnsi="Arial" w:cs="Arial"/>
                <w:b/>
              </w:rPr>
              <w:t>i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ns in</w:t>
            </w:r>
            <w:r w:rsidRPr="00666D69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e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urce</w:t>
            </w:r>
            <w:r w:rsidRPr="00666D69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3"/>
              </w:rPr>
              <w:t>m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n</w:t>
            </w:r>
            <w:r w:rsidRPr="00666D69">
              <w:rPr>
                <w:rFonts w:ascii="Arial" w:hAnsi="Arial" w:cs="Arial"/>
                <w:b/>
                <w:spacing w:val="1"/>
              </w:rPr>
              <w:t>ag</w:t>
            </w:r>
            <w:r w:rsidRPr="00666D69">
              <w:rPr>
                <w:rFonts w:ascii="Arial" w:hAnsi="Arial" w:cs="Arial"/>
                <w:b/>
                <w:spacing w:val="3"/>
              </w:rPr>
              <w:t>e</w:t>
            </w:r>
            <w:r w:rsidRPr="00666D69">
              <w:rPr>
                <w:rFonts w:ascii="Arial" w:hAnsi="Arial" w:cs="Arial"/>
                <w:b/>
                <w:spacing w:val="-3"/>
              </w:rPr>
              <w:t>m</w:t>
            </w:r>
            <w:r w:rsidRPr="00666D69">
              <w:rPr>
                <w:rFonts w:ascii="Arial" w:hAnsi="Arial" w:cs="Arial"/>
                <w:b/>
                <w:spacing w:val="3"/>
              </w:rPr>
              <w:t>e</w:t>
            </w:r>
            <w:r w:rsidRPr="00666D69">
              <w:rPr>
                <w:rFonts w:ascii="Arial" w:hAnsi="Arial" w:cs="Arial"/>
                <w:b/>
              </w:rPr>
              <w:t>nt</w:t>
            </w:r>
            <w:r w:rsidRPr="00666D6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b</w:t>
            </w:r>
            <w:r w:rsidRPr="00666D69">
              <w:rPr>
                <w:rFonts w:ascii="Arial" w:hAnsi="Arial" w:cs="Arial"/>
                <w:b/>
                <w:spacing w:val="-1"/>
              </w:rPr>
              <w:t>u</w:t>
            </w:r>
            <w:r w:rsidRPr="00666D69">
              <w:rPr>
                <w:rFonts w:ascii="Arial" w:hAnsi="Arial" w:cs="Arial"/>
                <w:b/>
              </w:rPr>
              <w:t>t</w:t>
            </w:r>
            <w:r w:rsidRPr="00666D69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l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o pr</w:t>
            </w:r>
            <w:r w:rsidRPr="00666D69">
              <w:rPr>
                <w:rFonts w:ascii="Arial" w:hAnsi="Arial" w:cs="Arial"/>
                <w:b/>
                <w:spacing w:val="1"/>
              </w:rPr>
              <w:t>ov</w:t>
            </w:r>
            <w:r w:rsidRPr="00666D69">
              <w:rPr>
                <w:rFonts w:ascii="Arial" w:hAnsi="Arial" w:cs="Arial"/>
                <w:b/>
              </w:rPr>
              <w:t>ides</w:t>
            </w:r>
            <w:r w:rsidRPr="00666D6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a</w:t>
            </w:r>
            <w:r w:rsidRPr="00666D69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pr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c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ic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l</w:t>
            </w:r>
            <w:r w:rsidRPr="00666D69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f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  <w:spacing w:val="-3"/>
              </w:rPr>
              <w:t>m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3"/>
              </w:rPr>
              <w:t>w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 xml:space="preserve">rk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t</w:t>
            </w:r>
            <w:r w:rsidRPr="00666D69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c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uld</w:t>
            </w:r>
            <w:r w:rsidRPr="00666D69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influen</w:t>
            </w:r>
            <w:r w:rsidRPr="00666D69">
              <w:rPr>
                <w:rFonts w:ascii="Arial" w:hAnsi="Arial" w:cs="Arial"/>
                <w:b/>
                <w:spacing w:val="2"/>
              </w:rPr>
              <w:t>c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f</w:t>
            </w:r>
            <w:r w:rsidRPr="00666D69">
              <w:rPr>
                <w:rFonts w:ascii="Arial" w:hAnsi="Arial" w:cs="Arial"/>
                <w:b/>
              </w:rPr>
              <w:t>uture</w:t>
            </w:r>
            <w:r w:rsidRPr="00666D69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de</w:t>
            </w:r>
            <w:r w:rsidRPr="00666D69">
              <w:rPr>
                <w:rFonts w:ascii="Arial" w:hAnsi="Arial" w:cs="Arial"/>
                <w:b/>
                <w:spacing w:val="1"/>
              </w:rPr>
              <w:t>v</w:t>
            </w:r>
            <w:r w:rsidRPr="00666D69">
              <w:rPr>
                <w:rFonts w:ascii="Arial" w:hAnsi="Arial" w:cs="Arial"/>
                <w:b/>
              </w:rPr>
              <w:t>el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  <w:spacing w:val="2"/>
              </w:rPr>
              <w:t>p</w:t>
            </w:r>
            <w:r w:rsidRPr="00666D69">
              <w:rPr>
                <w:rFonts w:ascii="Arial" w:hAnsi="Arial" w:cs="Arial"/>
                <w:b/>
                <w:spacing w:val="-5"/>
              </w:rPr>
              <w:t>m</w:t>
            </w:r>
            <w:r w:rsidRPr="00666D69">
              <w:rPr>
                <w:rFonts w:ascii="Arial" w:hAnsi="Arial" w:cs="Arial"/>
                <w:b/>
                <w:spacing w:val="3"/>
              </w:rPr>
              <w:t>e</w:t>
            </w:r>
            <w:r w:rsidRPr="00666D69">
              <w:rPr>
                <w:rFonts w:ascii="Arial" w:hAnsi="Arial" w:cs="Arial"/>
                <w:b/>
              </w:rPr>
              <w:t>nts</w:t>
            </w:r>
            <w:r w:rsidRPr="00666D6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in</w:t>
            </w:r>
            <w:r w:rsidRPr="00666D69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u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ta</w:t>
            </w:r>
            <w:r w:rsidRPr="00666D69">
              <w:rPr>
                <w:rFonts w:ascii="Arial" w:hAnsi="Arial" w:cs="Arial"/>
                <w:b/>
              </w:rPr>
              <w:t>inable</w:t>
            </w:r>
            <w:r w:rsidRPr="00666D6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nd</w:t>
            </w:r>
            <w:r w:rsidRPr="00666D69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af</w:t>
            </w:r>
            <w:r w:rsidRPr="00666D69">
              <w:rPr>
                <w:rFonts w:ascii="Arial" w:hAnsi="Arial" w:cs="Arial"/>
                <w:b/>
              </w:rPr>
              <w:t>e infr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ruc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ure</w:t>
            </w:r>
            <w:r w:rsidRPr="00666D69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y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  <w:spacing w:val="3"/>
              </w:rPr>
              <w:t>e</w:t>
            </w:r>
            <w:r w:rsidRPr="00666D69">
              <w:rPr>
                <w:rFonts w:ascii="Arial" w:hAnsi="Arial" w:cs="Arial"/>
                <w:b/>
                <w:spacing w:val="-3"/>
              </w:rPr>
              <w:t>m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921" w:rsidRPr="00666D69" w:rsidRDefault="00826921">
            <w:pPr>
              <w:rPr>
                <w:rFonts w:ascii="Arial" w:hAnsi="Arial" w:cs="Arial"/>
              </w:rPr>
            </w:pPr>
          </w:p>
        </w:tc>
      </w:tr>
      <w:tr w:rsidR="00826921" w:rsidRPr="00666D69" w:rsidTr="00666D69">
        <w:trPr>
          <w:trHeight w:hRule="exact" w:val="713"/>
        </w:trPr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921" w:rsidRPr="00666D69" w:rsidRDefault="00CC1A41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666D69">
              <w:rPr>
                <w:rFonts w:ascii="Arial" w:hAnsi="Arial" w:cs="Arial"/>
                <w:b/>
                <w:spacing w:val="-1"/>
              </w:rPr>
              <w:t>I</w:t>
            </w:r>
            <w:r w:rsidRPr="00666D69">
              <w:rPr>
                <w:rFonts w:ascii="Arial" w:hAnsi="Arial" w:cs="Arial"/>
                <w:b/>
              </w:rPr>
              <w:t>s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he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itle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f</w:t>
            </w:r>
            <w:r w:rsidRPr="00666D6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he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icle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uit</w:t>
            </w:r>
            <w:r w:rsidRPr="00666D69">
              <w:rPr>
                <w:rFonts w:ascii="Arial" w:hAnsi="Arial" w:cs="Arial"/>
                <w:b/>
                <w:spacing w:val="-1"/>
              </w:rPr>
              <w:t>a</w:t>
            </w:r>
            <w:r w:rsidRPr="00666D69">
              <w:rPr>
                <w:rFonts w:ascii="Arial" w:hAnsi="Arial" w:cs="Arial"/>
                <w:b/>
              </w:rPr>
              <w:t>ble?</w:t>
            </w:r>
          </w:p>
          <w:p w:rsidR="00826921" w:rsidRPr="00666D69" w:rsidRDefault="00CC1A41">
            <w:pPr>
              <w:ind w:left="460"/>
              <w:rPr>
                <w:rFonts w:ascii="Arial" w:hAnsi="Arial" w:cs="Arial"/>
              </w:rPr>
            </w:pPr>
            <w:r w:rsidRPr="00666D69">
              <w:rPr>
                <w:rFonts w:ascii="Arial" w:hAnsi="Arial" w:cs="Arial"/>
                <w:b/>
                <w:spacing w:val="1"/>
              </w:rPr>
              <w:t>(</w:t>
            </w:r>
            <w:r w:rsidRPr="00666D69">
              <w:rPr>
                <w:rFonts w:ascii="Arial" w:hAnsi="Arial" w:cs="Arial"/>
                <w:b/>
                <w:spacing w:val="-1"/>
              </w:rPr>
              <w:t>I</w:t>
            </w:r>
            <w:r w:rsidRPr="00666D69">
              <w:rPr>
                <w:rFonts w:ascii="Arial" w:hAnsi="Arial" w:cs="Arial"/>
                <w:b/>
              </w:rPr>
              <w:t>f</w:t>
            </w:r>
            <w:r w:rsidRPr="00666D6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n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t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ple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u</w:t>
            </w:r>
            <w:r w:rsidRPr="00666D69">
              <w:rPr>
                <w:rFonts w:ascii="Arial" w:hAnsi="Arial" w:cs="Arial"/>
                <w:b/>
                <w:spacing w:val="1"/>
              </w:rPr>
              <w:t>gg</w:t>
            </w:r>
            <w:r w:rsidRPr="00666D69">
              <w:rPr>
                <w:rFonts w:ascii="Arial" w:hAnsi="Arial" w:cs="Arial"/>
                <w:b/>
              </w:rPr>
              <w:t>est</w:t>
            </w:r>
            <w:r w:rsidRPr="00666D6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n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lt</w:t>
            </w:r>
            <w:r w:rsidRPr="00666D69">
              <w:rPr>
                <w:rFonts w:ascii="Arial" w:hAnsi="Arial" w:cs="Arial"/>
                <w:b/>
                <w:spacing w:val="-2"/>
              </w:rPr>
              <w:t>e</w:t>
            </w:r>
            <w:r w:rsidRPr="00666D69">
              <w:rPr>
                <w:rFonts w:ascii="Arial" w:hAnsi="Arial" w:cs="Arial"/>
                <w:b/>
              </w:rPr>
              <w:t>rn</w:t>
            </w:r>
            <w:r w:rsidRPr="00666D69">
              <w:rPr>
                <w:rFonts w:ascii="Arial" w:hAnsi="Arial" w:cs="Arial"/>
                <w:b/>
                <w:spacing w:val="1"/>
              </w:rPr>
              <w:t>at</w:t>
            </w:r>
            <w:r w:rsidRPr="00666D69">
              <w:rPr>
                <w:rFonts w:ascii="Arial" w:hAnsi="Arial" w:cs="Arial"/>
                <w:b/>
              </w:rPr>
              <w:t>i</w:t>
            </w:r>
            <w:r w:rsidRPr="00666D69">
              <w:rPr>
                <w:rFonts w:ascii="Arial" w:hAnsi="Arial" w:cs="Arial"/>
                <w:b/>
                <w:spacing w:val="1"/>
              </w:rPr>
              <w:t>v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921" w:rsidRPr="00666D69" w:rsidRDefault="00CC1A4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6D69">
              <w:rPr>
                <w:rFonts w:ascii="Arial" w:hAnsi="Arial" w:cs="Arial"/>
                <w:b/>
                <w:spacing w:val="-1"/>
              </w:rPr>
              <w:t>T</w:t>
            </w:r>
            <w:r w:rsidRPr="00666D69">
              <w:rPr>
                <w:rFonts w:ascii="Arial" w:hAnsi="Arial" w:cs="Arial"/>
                <w:b/>
              </w:rPr>
              <w:t>he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itle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"</w:t>
            </w:r>
            <w:r w:rsidRPr="00666D69">
              <w:rPr>
                <w:rFonts w:ascii="Arial" w:hAnsi="Arial" w:cs="Arial"/>
                <w:b/>
                <w:spacing w:val="-1"/>
              </w:rPr>
              <w:t>I</w:t>
            </w:r>
            <w:r w:rsidRPr="00666D69">
              <w:rPr>
                <w:rFonts w:ascii="Arial" w:hAnsi="Arial" w:cs="Arial"/>
                <w:b/>
              </w:rPr>
              <w:t>nt</w:t>
            </w:r>
            <w:r w:rsidRPr="00666D69">
              <w:rPr>
                <w:rFonts w:ascii="Arial" w:hAnsi="Arial" w:cs="Arial"/>
                <w:b/>
                <w:spacing w:val="1"/>
              </w:rPr>
              <w:t>eg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at</w:t>
            </w:r>
            <w:r w:rsidRPr="00666D69">
              <w:rPr>
                <w:rFonts w:ascii="Arial" w:hAnsi="Arial" w:cs="Arial"/>
                <w:b/>
              </w:rPr>
              <w:t>ed</w:t>
            </w:r>
            <w:r w:rsidRPr="00666D69">
              <w:rPr>
                <w:rFonts w:ascii="Arial" w:hAnsi="Arial" w:cs="Arial"/>
                <w:b/>
                <w:spacing w:val="-10"/>
              </w:rPr>
              <w:t xml:space="preserve"> </w:t>
            </w:r>
            <w:proofErr w:type="spellStart"/>
            <w:r w:rsidRPr="00666D69">
              <w:rPr>
                <w:rFonts w:ascii="Arial" w:hAnsi="Arial" w:cs="Arial"/>
                <w:b/>
                <w:spacing w:val="-1"/>
              </w:rPr>
              <w:t>I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  <w:spacing w:val="2"/>
              </w:rPr>
              <w:t>T</w:t>
            </w:r>
            <w:proofErr w:type="spellEnd"/>
            <w:r w:rsidRPr="00666D69">
              <w:rPr>
                <w:rFonts w:ascii="Arial" w:hAnsi="Arial" w:cs="Arial"/>
                <w:b/>
                <w:spacing w:val="1"/>
              </w:rPr>
              <w:t>-Ba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ed</w:t>
            </w:r>
            <w:r w:rsidRPr="00666D6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2"/>
              </w:rPr>
              <w:t>S</w:t>
            </w:r>
            <w:r w:rsidRPr="00666D69">
              <w:rPr>
                <w:rFonts w:ascii="Arial" w:hAnsi="Arial" w:cs="Arial"/>
                <w:b/>
                <w:spacing w:val="-3"/>
              </w:rPr>
              <w:t>m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rt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B</w:t>
            </w:r>
            <w:r w:rsidRPr="00666D69">
              <w:rPr>
                <w:rFonts w:ascii="Arial" w:hAnsi="Arial" w:cs="Arial"/>
                <w:b/>
              </w:rPr>
              <w:t>ill</w:t>
            </w:r>
            <w:r w:rsidRPr="00666D69">
              <w:rPr>
                <w:rFonts w:ascii="Arial" w:hAnsi="Arial" w:cs="Arial"/>
                <w:b/>
                <w:spacing w:val="-1"/>
              </w:rPr>
              <w:t>i</w:t>
            </w:r>
            <w:r w:rsidRPr="00666D69">
              <w:rPr>
                <w:rFonts w:ascii="Arial" w:hAnsi="Arial" w:cs="Arial"/>
                <w:b/>
              </w:rPr>
              <w:t>ng</w:t>
            </w:r>
            <w:r w:rsidRPr="00666D6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nd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L</w:t>
            </w:r>
            <w:r w:rsidRPr="00666D69">
              <w:rPr>
                <w:rFonts w:ascii="Arial" w:hAnsi="Arial" w:cs="Arial"/>
                <w:b/>
                <w:spacing w:val="3"/>
              </w:rPr>
              <w:t>P</w:t>
            </w:r>
            <w:r w:rsidRPr="00666D69">
              <w:rPr>
                <w:rFonts w:ascii="Arial" w:hAnsi="Arial" w:cs="Arial"/>
                <w:b/>
              </w:rPr>
              <w:t>G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G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s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L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4"/>
              </w:rPr>
              <w:t>a</w:t>
            </w:r>
            <w:r w:rsidRPr="00666D69">
              <w:rPr>
                <w:rFonts w:ascii="Arial" w:hAnsi="Arial" w:cs="Arial"/>
                <w:b/>
                <w:spacing w:val="-3"/>
              </w:rPr>
              <w:t>k</w:t>
            </w:r>
            <w:r w:rsidRPr="00666D69">
              <w:rPr>
                <w:rFonts w:ascii="Arial" w:hAnsi="Arial" w:cs="Arial"/>
                <w:b/>
                <w:spacing w:val="1"/>
              </w:rPr>
              <w:t>ag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De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1"/>
              </w:rPr>
              <w:t>ct</w:t>
            </w:r>
            <w:r w:rsidRPr="00666D69">
              <w:rPr>
                <w:rFonts w:ascii="Arial" w:hAnsi="Arial" w:cs="Arial"/>
                <w:b/>
              </w:rPr>
              <w:t>i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n</w:t>
            </w:r>
            <w:r w:rsidRPr="00666D6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y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  <w:spacing w:val="3"/>
              </w:rPr>
              <w:t>e</w:t>
            </w:r>
            <w:r w:rsidRPr="00666D69">
              <w:rPr>
                <w:rFonts w:ascii="Arial" w:hAnsi="Arial" w:cs="Arial"/>
                <w:b/>
              </w:rPr>
              <w:t>m</w:t>
            </w:r>
            <w:r w:rsidRPr="00666D69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fo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E</w:t>
            </w:r>
            <w:r w:rsidRPr="00666D69">
              <w:rPr>
                <w:rFonts w:ascii="Arial" w:hAnsi="Arial" w:cs="Arial"/>
                <w:b/>
              </w:rPr>
              <w:t>ner</w:t>
            </w:r>
            <w:r w:rsidRPr="00666D69">
              <w:rPr>
                <w:rFonts w:ascii="Arial" w:hAnsi="Arial" w:cs="Arial"/>
                <w:b/>
                <w:spacing w:val="1"/>
              </w:rPr>
              <w:t>g</w:t>
            </w:r>
            <w:r w:rsidRPr="00666D69">
              <w:rPr>
                <w:rFonts w:ascii="Arial" w:hAnsi="Arial" w:cs="Arial"/>
                <w:b/>
              </w:rPr>
              <w:t>y</w:t>
            </w:r>
          </w:p>
          <w:p w:rsidR="00826921" w:rsidRPr="00666D69" w:rsidRDefault="00CC1A41">
            <w:pPr>
              <w:ind w:left="102"/>
              <w:rPr>
                <w:rFonts w:ascii="Arial" w:hAnsi="Arial" w:cs="Arial"/>
              </w:rPr>
            </w:pPr>
            <w:r w:rsidRPr="00666D69">
              <w:rPr>
                <w:rFonts w:ascii="Arial" w:hAnsi="Arial" w:cs="Arial"/>
                <w:b/>
                <w:spacing w:val="-1"/>
              </w:rPr>
              <w:t>E</w:t>
            </w:r>
            <w:r w:rsidRPr="00666D69">
              <w:rPr>
                <w:rFonts w:ascii="Arial" w:hAnsi="Arial" w:cs="Arial"/>
                <w:b/>
                <w:spacing w:val="1"/>
              </w:rPr>
              <w:t>ff</w:t>
            </w:r>
            <w:r w:rsidRPr="00666D69">
              <w:rPr>
                <w:rFonts w:ascii="Arial" w:hAnsi="Arial" w:cs="Arial"/>
                <w:b/>
              </w:rPr>
              <w:t>iciency</w:t>
            </w:r>
            <w:r w:rsidRPr="00666D6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nd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af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y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in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2"/>
              </w:rPr>
              <w:t>S</w:t>
            </w:r>
            <w:r w:rsidRPr="00666D69">
              <w:rPr>
                <w:rFonts w:ascii="Arial" w:hAnsi="Arial" w:cs="Arial"/>
                <w:b/>
                <w:spacing w:val="-5"/>
              </w:rPr>
              <w:t>m</w:t>
            </w:r>
            <w:r w:rsidRPr="00666D69">
              <w:rPr>
                <w:rFonts w:ascii="Arial" w:hAnsi="Arial" w:cs="Arial"/>
                <w:b/>
                <w:spacing w:val="3"/>
              </w:rPr>
              <w:t>a</w:t>
            </w:r>
            <w:r w:rsidRPr="00666D69">
              <w:rPr>
                <w:rFonts w:ascii="Arial" w:hAnsi="Arial" w:cs="Arial"/>
                <w:b/>
              </w:rPr>
              <w:t>rt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L</w:t>
            </w:r>
            <w:r w:rsidRPr="00666D69">
              <w:rPr>
                <w:rFonts w:ascii="Arial" w:hAnsi="Arial" w:cs="Arial"/>
                <w:b/>
              </w:rPr>
              <w:t>i</w:t>
            </w:r>
            <w:r w:rsidRPr="00666D69">
              <w:rPr>
                <w:rFonts w:ascii="Arial" w:hAnsi="Arial" w:cs="Arial"/>
                <w:b/>
                <w:spacing w:val="1"/>
              </w:rPr>
              <w:t>v</w:t>
            </w:r>
            <w:r w:rsidRPr="00666D69">
              <w:rPr>
                <w:rFonts w:ascii="Arial" w:hAnsi="Arial" w:cs="Arial"/>
                <w:b/>
              </w:rPr>
              <w:t>ing"</w:t>
            </w:r>
            <w:r w:rsidRPr="00666D6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is</w:t>
            </w:r>
            <w:r w:rsidRPr="00666D6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u</w:t>
            </w:r>
            <w:r w:rsidRPr="00666D69">
              <w:rPr>
                <w:rFonts w:ascii="Arial" w:hAnsi="Arial" w:cs="Arial"/>
                <w:b/>
              </w:rPr>
              <w:t>it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ble</w:t>
            </w:r>
            <w:r w:rsidRPr="00666D6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fo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he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c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nt</w:t>
            </w:r>
            <w:r w:rsidRPr="00666D69">
              <w:rPr>
                <w:rFonts w:ascii="Arial" w:hAnsi="Arial" w:cs="Arial"/>
                <w:b/>
                <w:spacing w:val="1"/>
              </w:rPr>
              <w:t>e</w:t>
            </w:r>
            <w:r w:rsidRPr="00666D69">
              <w:rPr>
                <w:rFonts w:ascii="Arial" w:hAnsi="Arial" w:cs="Arial"/>
                <w:b/>
              </w:rPr>
              <w:t>nt</w:t>
            </w:r>
            <w:r w:rsidRPr="00666D6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f</w:t>
            </w:r>
            <w:r w:rsidRPr="00666D6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he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p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per.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921" w:rsidRPr="00666D69" w:rsidRDefault="00826921">
            <w:pPr>
              <w:rPr>
                <w:rFonts w:ascii="Arial" w:hAnsi="Arial" w:cs="Arial"/>
              </w:rPr>
            </w:pPr>
          </w:p>
        </w:tc>
      </w:tr>
      <w:tr w:rsidR="00826921" w:rsidRPr="00666D69">
        <w:trPr>
          <w:trHeight w:hRule="exact" w:val="2311"/>
        </w:trPr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921" w:rsidRPr="00666D69" w:rsidRDefault="00CC1A41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666D69">
              <w:rPr>
                <w:rFonts w:ascii="Arial" w:hAnsi="Arial" w:cs="Arial"/>
                <w:b/>
                <w:spacing w:val="-1"/>
              </w:rPr>
              <w:t>I</w:t>
            </w:r>
            <w:r w:rsidRPr="00666D69">
              <w:rPr>
                <w:rFonts w:ascii="Arial" w:hAnsi="Arial" w:cs="Arial"/>
                <w:b/>
              </w:rPr>
              <w:t>s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he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b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ct</w:t>
            </w:r>
            <w:r w:rsidRPr="00666D6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f</w:t>
            </w:r>
            <w:r w:rsidRPr="00666D6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he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icle</w:t>
            </w:r>
            <w:r w:rsidRPr="00666D6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c</w:t>
            </w:r>
            <w:r w:rsidRPr="00666D69">
              <w:rPr>
                <w:rFonts w:ascii="Arial" w:hAnsi="Arial" w:cs="Arial"/>
                <w:b/>
                <w:spacing w:val="4"/>
              </w:rPr>
              <w:t>o</w:t>
            </w:r>
            <w:r w:rsidRPr="00666D69">
              <w:rPr>
                <w:rFonts w:ascii="Arial" w:hAnsi="Arial" w:cs="Arial"/>
                <w:b/>
                <w:spacing w:val="-5"/>
              </w:rPr>
              <w:t>m</w:t>
            </w:r>
            <w:r w:rsidRPr="00666D69">
              <w:rPr>
                <w:rFonts w:ascii="Arial" w:hAnsi="Arial" w:cs="Arial"/>
                <w:b/>
              </w:rPr>
              <w:t>pr</w:t>
            </w:r>
            <w:r w:rsidRPr="00666D69">
              <w:rPr>
                <w:rFonts w:ascii="Arial" w:hAnsi="Arial" w:cs="Arial"/>
                <w:b/>
                <w:spacing w:val="3"/>
              </w:rPr>
              <w:t>e</w:t>
            </w:r>
            <w:r w:rsidRPr="00666D69">
              <w:rPr>
                <w:rFonts w:ascii="Arial" w:hAnsi="Arial" w:cs="Arial"/>
                <w:b/>
              </w:rPr>
              <w:t>he</w:t>
            </w:r>
            <w:r w:rsidRPr="00666D69">
              <w:rPr>
                <w:rFonts w:ascii="Arial" w:hAnsi="Arial" w:cs="Arial"/>
                <w:b/>
                <w:spacing w:val="2"/>
              </w:rPr>
              <w:t>n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i</w:t>
            </w:r>
            <w:r w:rsidRPr="00666D69">
              <w:rPr>
                <w:rFonts w:ascii="Arial" w:hAnsi="Arial" w:cs="Arial"/>
                <w:b/>
                <w:spacing w:val="1"/>
              </w:rPr>
              <w:t>v</w:t>
            </w:r>
            <w:r w:rsidRPr="00666D69">
              <w:rPr>
                <w:rFonts w:ascii="Arial" w:hAnsi="Arial" w:cs="Arial"/>
                <w:b/>
              </w:rPr>
              <w:t>e?</w:t>
            </w:r>
            <w:r w:rsidRPr="00666D69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Do</w:t>
            </w:r>
            <w:r w:rsidRPr="00666D6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yo</w:t>
            </w:r>
            <w:r w:rsidRPr="00666D69">
              <w:rPr>
                <w:rFonts w:ascii="Arial" w:hAnsi="Arial" w:cs="Arial"/>
                <w:b/>
              </w:rPr>
              <w:t>u</w:t>
            </w:r>
          </w:p>
          <w:p w:rsidR="00826921" w:rsidRPr="00666D69" w:rsidRDefault="00CC1A41">
            <w:pPr>
              <w:ind w:left="460" w:right="142"/>
              <w:rPr>
                <w:rFonts w:ascii="Arial" w:hAnsi="Arial" w:cs="Arial"/>
              </w:rPr>
            </w:pPr>
            <w:proofErr w:type="gramStart"/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u</w:t>
            </w:r>
            <w:r w:rsidRPr="00666D69">
              <w:rPr>
                <w:rFonts w:ascii="Arial" w:hAnsi="Arial" w:cs="Arial"/>
                <w:b/>
                <w:spacing w:val="1"/>
              </w:rPr>
              <w:t>gg</w:t>
            </w:r>
            <w:r w:rsidRPr="00666D69">
              <w:rPr>
                <w:rFonts w:ascii="Arial" w:hAnsi="Arial" w:cs="Arial"/>
                <w:b/>
              </w:rPr>
              <w:t>est</w:t>
            </w:r>
            <w:proofErr w:type="gramEnd"/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he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d</w:t>
            </w:r>
            <w:r w:rsidRPr="00666D69">
              <w:rPr>
                <w:rFonts w:ascii="Arial" w:hAnsi="Arial" w:cs="Arial"/>
                <w:b/>
                <w:spacing w:val="-1"/>
              </w:rPr>
              <w:t>d</w:t>
            </w:r>
            <w:r w:rsidRPr="00666D69">
              <w:rPr>
                <w:rFonts w:ascii="Arial" w:hAnsi="Arial" w:cs="Arial"/>
                <w:b/>
              </w:rPr>
              <w:t>iti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n</w:t>
            </w:r>
            <w:r w:rsidRPr="00666D6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(o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dele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i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n)</w:t>
            </w:r>
            <w:r w:rsidRPr="00666D6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f</w:t>
            </w:r>
            <w:r w:rsidRPr="00666D69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  <w:spacing w:val="-5"/>
              </w:rPr>
              <w:t>m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p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  <w:spacing w:val="2"/>
              </w:rPr>
              <w:t>i</w:t>
            </w:r>
            <w:r w:rsidRPr="00666D69">
              <w:rPr>
                <w:rFonts w:ascii="Arial" w:hAnsi="Arial" w:cs="Arial"/>
                <w:b/>
              </w:rPr>
              <w:t>nts</w:t>
            </w:r>
            <w:r w:rsidRPr="00666D6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in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</w:t>
            </w:r>
            <w:r w:rsidRPr="00666D69">
              <w:rPr>
                <w:rFonts w:ascii="Arial" w:hAnsi="Arial" w:cs="Arial"/>
                <w:b/>
                <w:spacing w:val="2"/>
              </w:rPr>
              <w:t>i</w:t>
            </w:r>
            <w:r w:rsidRPr="00666D69">
              <w:rPr>
                <w:rFonts w:ascii="Arial" w:hAnsi="Arial" w:cs="Arial"/>
                <w:b/>
              </w:rPr>
              <w:t xml:space="preserve">s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1"/>
              </w:rPr>
              <w:t>ct</w:t>
            </w:r>
            <w:r w:rsidRPr="00666D69">
              <w:rPr>
                <w:rFonts w:ascii="Arial" w:hAnsi="Arial" w:cs="Arial"/>
                <w:b/>
              </w:rPr>
              <w:t>i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n?</w:t>
            </w:r>
            <w:r w:rsidRPr="00666D6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Ple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2"/>
              </w:rPr>
              <w:t>w</w:t>
            </w:r>
            <w:r w:rsidRPr="00666D69">
              <w:rPr>
                <w:rFonts w:ascii="Arial" w:hAnsi="Arial" w:cs="Arial"/>
                <w:b/>
              </w:rPr>
              <w:t>ri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yo</w:t>
            </w:r>
            <w:r w:rsidRPr="00666D69">
              <w:rPr>
                <w:rFonts w:ascii="Arial" w:hAnsi="Arial" w:cs="Arial"/>
                <w:b/>
              </w:rPr>
              <w:t>ur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u</w:t>
            </w:r>
            <w:r w:rsidRPr="00666D69">
              <w:rPr>
                <w:rFonts w:ascii="Arial" w:hAnsi="Arial" w:cs="Arial"/>
                <w:b/>
                <w:spacing w:val="1"/>
              </w:rPr>
              <w:t>gg</w:t>
            </w:r>
            <w:r w:rsidRPr="00666D69">
              <w:rPr>
                <w:rFonts w:ascii="Arial" w:hAnsi="Arial" w:cs="Arial"/>
                <w:b/>
              </w:rPr>
              <w:t>esti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ns</w:t>
            </w:r>
            <w:r w:rsidRPr="00666D69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her</w:t>
            </w:r>
            <w:r w:rsidRPr="00666D69">
              <w:rPr>
                <w:rFonts w:ascii="Arial" w:hAnsi="Arial" w:cs="Arial"/>
                <w:b/>
                <w:spacing w:val="1"/>
              </w:rPr>
              <w:t>e</w:t>
            </w:r>
            <w:r w:rsidRPr="00666D6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921" w:rsidRPr="00666D69" w:rsidRDefault="00CC1A4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6D69">
              <w:rPr>
                <w:rFonts w:ascii="Arial" w:hAnsi="Arial" w:cs="Arial"/>
                <w:b/>
                <w:spacing w:val="-1"/>
              </w:rPr>
              <w:t>T</w:t>
            </w:r>
            <w:r w:rsidRPr="00666D69">
              <w:rPr>
                <w:rFonts w:ascii="Arial" w:hAnsi="Arial" w:cs="Arial"/>
                <w:b/>
              </w:rPr>
              <w:t>he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b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ct</w:t>
            </w:r>
            <w:r w:rsidRPr="00666D6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pr</w:t>
            </w:r>
            <w:r w:rsidRPr="00666D69">
              <w:rPr>
                <w:rFonts w:ascii="Arial" w:hAnsi="Arial" w:cs="Arial"/>
                <w:b/>
                <w:spacing w:val="1"/>
              </w:rPr>
              <w:t>ov</w:t>
            </w:r>
            <w:r w:rsidRPr="00666D69">
              <w:rPr>
                <w:rFonts w:ascii="Arial" w:hAnsi="Arial" w:cs="Arial"/>
                <w:b/>
              </w:rPr>
              <w:t>ides</w:t>
            </w:r>
            <w:r w:rsidRPr="00666D6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a c</w:t>
            </w:r>
            <w:r w:rsidRPr="00666D69">
              <w:rPr>
                <w:rFonts w:ascii="Arial" w:hAnsi="Arial" w:cs="Arial"/>
                <w:b/>
                <w:spacing w:val="4"/>
              </w:rPr>
              <w:t>o</w:t>
            </w:r>
            <w:r w:rsidRPr="00666D69">
              <w:rPr>
                <w:rFonts w:ascii="Arial" w:hAnsi="Arial" w:cs="Arial"/>
                <w:b/>
                <w:spacing w:val="-3"/>
              </w:rPr>
              <w:t>m</w:t>
            </w:r>
            <w:r w:rsidRPr="00666D69">
              <w:rPr>
                <w:rFonts w:ascii="Arial" w:hAnsi="Arial" w:cs="Arial"/>
                <w:b/>
              </w:rPr>
              <w:t>prehen</w:t>
            </w:r>
            <w:r w:rsidRPr="00666D69">
              <w:rPr>
                <w:rFonts w:ascii="Arial" w:hAnsi="Arial" w:cs="Arial"/>
                <w:b/>
                <w:spacing w:val="2"/>
              </w:rPr>
              <w:t>s</w:t>
            </w:r>
            <w:r w:rsidRPr="00666D69">
              <w:rPr>
                <w:rFonts w:ascii="Arial" w:hAnsi="Arial" w:cs="Arial"/>
                <w:b/>
              </w:rPr>
              <w:t>i</w:t>
            </w:r>
            <w:r w:rsidRPr="00666D69">
              <w:rPr>
                <w:rFonts w:ascii="Arial" w:hAnsi="Arial" w:cs="Arial"/>
                <w:b/>
                <w:spacing w:val="1"/>
              </w:rPr>
              <w:t>v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ov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1"/>
              </w:rPr>
              <w:t>rv</w:t>
            </w:r>
            <w:r w:rsidRPr="00666D69">
              <w:rPr>
                <w:rFonts w:ascii="Arial" w:hAnsi="Arial" w:cs="Arial"/>
                <w:b/>
              </w:rPr>
              <w:t>i</w:t>
            </w:r>
            <w:r w:rsidRPr="00666D69">
              <w:rPr>
                <w:rFonts w:ascii="Arial" w:hAnsi="Arial" w:cs="Arial"/>
                <w:b/>
                <w:spacing w:val="-2"/>
              </w:rPr>
              <w:t>e</w:t>
            </w:r>
            <w:r w:rsidRPr="00666D69">
              <w:rPr>
                <w:rFonts w:ascii="Arial" w:hAnsi="Arial" w:cs="Arial"/>
                <w:b/>
              </w:rPr>
              <w:t>w</w:t>
            </w:r>
            <w:r w:rsidRPr="00666D6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f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he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2"/>
              </w:rPr>
              <w:t>r</w:t>
            </w:r>
            <w:r w:rsidRPr="00666D69">
              <w:rPr>
                <w:rFonts w:ascii="Arial" w:hAnsi="Arial" w:cs="Arial"/>
                <w:b/>
              </w:rPr>
              <w:t>ese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c</w:t>
            </w:r>
            <w:r w:rsidRPr="00666D69">
              <w:rPr>
                <w:rFonts w:ascii="Arial" w:hAnsi="Arial" w:cs="Arial"/>
                <w:b/>
              </w:rPr>
              <w:t>h</w:t>
            </w:r>
            <w:r w:rsidRPr="00666D6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by</w:t>
            </w:r>
            <w:r w:rsidRPr="00666D6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d</w:t>
            </w:r>
            <w:r w:rsidRPr="00666D69">
              <w:rPr>
                <w:rFonts w:ascii="Arial" w:hAnsi="Arial" w:cs="Arial"/>
                <w:b/>
                <w:spacing w:val="-1"/>
              </w:rPr>
              <w:t>d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e</w:t>
            </w:r>
            <w:r w:rsidRPr="00666D69">
              <w:rPr>
                <w:rFonts w:ascii="Arial" w:hAnsi="Arial" w:cs="Arial"/>
                <w:b/>
                <w:spacing w:val="-1"/>
              </w:rPr>
              <w:t>ss</w:t>
            </w:r>
            <w:r w:rsidRPr="00666D69">
              <w:rPr>
                <w:rFonts w:ascii="Arial" w:hAnsi="Arial" w:cs="Arial"/>
                <w:b/>
                <w:spacing w:val="2"/>
              </w:rPr>
              <w:t>i</w:t>
            </w:r>
            <w:r w:rsidRPr="00666D69">
              <w:rPr>
                <w:rFonts w:ascii="Arial" w:hAnsi="Arial" w:cs="Arial"/>
                <w:b/>
              </w:rPr>
              <w:t>ng</w:t>
            </w:r>
            <w:r w:rsidRPr="00666D6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he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p</w:t>
            </w:r>
            <w:r w:rsidRPr="00666D69">
              <w:rPr>
                <w:rFonts w:ascii="Arial" w:hAnsi="Arial" w:cs="Arial"/>
                <w:b/>
                <w:spacing w:val="2"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bl</w:t>
            </w:r>
            <w:r w:rsidRPr="00666D69">
              <w:rPr>
                <w:rFonts w:ascii="Arial" w:hAnsi="Arial" w:cs="Arial"/>
                <w:b/>
                <w:spacing w:val="2"/>
              </w:rPr>
              <w:t>e</w:t>
            </w:r>
            <w:r w:rsidRPr="00666D69">
              <w:rPr>
                <w:rFonts w:ascii="Arial" w:hAnsi="Arial" w:cs="Arial"/>
                <w:b/>
              </w:rPr>
              <w:t>m</w:t>
            </w:r>
            <w:r w:rsidRPr="00666D6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tat</w:t>
            </w:r>
            <w:r w:rsidRPr="00666D69">
              <w:rPr>
                <w:rFonts w:ascii="Arial" w:hAnsi="Arial" w:cs="Arial"/>
                <w:b/>
                <w:spacing w:val="3"/>
              </w:rPr>
              <w:t>e</w:t>
            </w:r>
            <w:r w:rsidRPr="00666D69">
              <w:rPr>
                <w:rFonts w:ascii="Arial" w:hAnsi="Arial" w:cs="Arial"/>
                <w:b/>
                <w:spacing w:val="-5"/>
              </w:rPr>
              <w:t>m</w:t>
            </w:r>
            <w:r w:rsidRPr="00666D69">
              <w:rPr>
                <w:rFonts w:ascii="Arial" w:hAnsi="Arial" w:cs="Arial"/>
                <w:b/>
                <w:spacing w:val="3"/>
              </w:rPr>
              <w:t>e</w:t>
            </w:r>
            <w:r w:rsidRPr="00666D69">
              <w:rPr>
                <w:rFonts w:ascii="Arial" w:hAnsi="Arial" w:cs="Arial"/>
                <w:b/>
              </w:rPr>
              <w:t>nt,</w:t>
            </w:r>
          </w:p>
          <w:p w:rsidR="00826921" w:rsidRPr="00666D69" w:rsidRDefault="00CC1A41">
            <w:pPr>
              <w:ind w:left="102" w:right="454"/>
              <w:rPr>
                <w:rFonts w:ascii="Arial" w:hAnsi="Arial" w:cs="Arial"/>
              </w:rPr>
            </w:pPr>
            <w:proofErr w:type="gramStart"/>
            <w:r w:rsidRPr="00666D69">
              <w:rPr>
                <w:rFonts w:ascii="Arial" w:hAnsi="Arial" w:cs="Arial"/>
                <w:b/>
              </w:rPr>
              <w:t>pr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p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ed</w:t>
            </w:r>
            <w:proofErr w:type="gramEnd"/>
            <w:r w:rsidRPr="00666D6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luti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n,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3"/>
              </w:rPr>
              <w:t>m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d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  <w:spacing w:val="2"/>
              </w:rPr>
              <w:t>l</w:t>
            </w:r>
            <w:r w:rsidRPr="00666D69">
              <w:rPr>
                <w:rFonts w:ascii="Arial" w:hAnsi="Arial" w:cs="Arial"/>
                <w:b/>
                <w:spacing w:val="1"/>
              </w:rPr>
              <w:t>ogy</w:t>
            </w:r>
            <w:r w:rsidRPr="00666D69">
              <w:rPr>
                <w:rFonts w:ascii="Arial" w:hAnsi="Arial" w:cs="Arial"/>
                <w:b/>
              </w:rPr>
              <w:t>,</w:t>
            </w:r>
            <w:r w:rsidRPr="00666D69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nd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p</w:t>
            </w:r>
            <w:r w:rsidRPr="00666D69">
              <w:rPr>
                <w:rFonts w:ascii="Arial" w:hAnsi="Arial" w:cs="Arial"/>
                <w:b/>
                <w:spacing w:val="1"/>
              </w:rPr>
              <w:t>ot</w:t>
            </w:r>
            <w:r w:rsidRPr="00666D69">
              <w:rPr>
                <w:rFonts w:ascii="Arial" w:hAnsi="Arial" w:cs="Arial"/>
                <w:b/>
              </w:rPr>
              <w:t>en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i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l</w:t>
            </w:r>
            <w:r w:rsidRPr="00666D6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p</w:t>
            </w:r>
            <w:r w:rsidRPr="00666D69">
              <w:rPr>
                <w:rFonts w:ascii="Arial" w:hAnsi="Arial" w:cs="Arial"/>
                <w:b/>
                <w:spacing w:val="-1"/>
              </w:rPr>
              <w:t>p</w:t>
            </w:r>
            <w:r w:rsidRPr="00666D69">
              <w:rPr>
                <w:rFonts w:ascii="Arial" w:hAnsi="Arial" w:cs="Arial"/>
                <w:b/>
              </w:rPr>
              <w:t>lic</w:t>
            </w:r>
            <w:r w:rsidRPr="00666D69">
              <w:rPr>
                <w:rFonts w:ascii="Arial" w:hAnsi="Arial" w:cs="Arial"/>
                <w:b/>
                <w:spacing w:val="1"/>
              </w:rPr>
              <w:t>at</w:t>
            </w:r>
            <w:r w:rsidRPr="00666D69">
              <w:rPr>
                <w:rFonts w:ascii="Arial" w:hAnsi="Arial" w:cs="Arial"/>
                <w:b/>
              </w:rPr>
              <w:t>i</w:t>
            </w:r>
            <w:r w:rsidRPr="00666D69">
              <w:rPr>
                <w:rFonts w:ascii="Arial" w:hAnsi="Arial" w:cs="Arial"/>
                <w:b/>
                <w:spacing w:val="-1"/>
              </w:rPr>
              <w:t>o</w:t>
            </w:r>
            <w:r w:rsidRPr="00666D69">
              <w:rPr>
                <w:rFonts w:ascii="Arial" w:hAnsi="Arial" w:cs="Arial"/>
                <w:b/>
              </w:rPr>
              <w:t>n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.</w:t>
            </w:r>
            <w:r w:rsidRPr="00666D6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Ho</w:t>
            </w:r>
            <w:r w:rsidRPr="00666D69">
              <w:rPr>
                <w:rFonts w:ascii="Arial" w:hAnsi="Arial" w:cs="Arial"/>
                <w:b/>
                <w:spacing w:val="2"/>
              </w:rPr>
              <w:t>w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1"/>
              </w:rPr>
              <w:t>v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1"/>
              </w:rPr>
              <w:t>r</w:t>
            </w:r>
            <w:r w:rsidRPr="00666D69">
              <w:rPr>
                <w:rFonts w:ascii="Arial" w:hAnsi="Arial" w:cs="Arial"/>
                <w:b/>
              </w:rPr>
              <w:t>,</w:t>
            </w:r>
            <w:r w:rsidRPr="00666D6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here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  <w:spacing w:val="9"/>
              </w:rPr>
              <w:t>r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a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f</w:t>
            </w:r>
            <w:r w:rsidRPr="00666D69">
              <w:rPr>
                <w:rFonts w:ascii="Arial" w:hAnsi="Arial" w:cs="Arial"/>
                <w:b/>
                <w:spacing w:val="-2"/>
              </w:rPr>
              <w:t>e</w:t>
            </w:r>
            <w:r w:rsidRPr="00666D69">
              <w:rPr>
                <w:rFonts w:ascii="Arial" w:hAnsi="Arial" w:cs="Arial"/>
                <w:b/>
              </w:rPr>
              <w:t>w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ea</w:t>
            </w:r>
            <w:r w:rsidRPr="00666D69">
              <w:rPr>
                <w:rFonts w:ascii="Arial" w:hAnsi="Arial" w:cs="Arial"/>
                <w:b/>
              </w:rPr>
              <w:t>s</w:t>
            </w:r>
            <w:r w:rsidRPr="00666D6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2"/>
              </w:rPr>
              <w:t>w</w:t>
            </w:r>
            <w:r w:rsidRPr="00666D69">
              <w:rPr>
                <w:rFonts w:ascii="Arial" w:hAnsi="Arial" w:cs="Arial"/>
                <w:b/>
              </w:rPr>
              <w:t>here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 xml:space="preserve">he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b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ct</w:t>
            </w:r>
            <w:r w:rsidRPr="00666D6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c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uld</w:t>
            </w:r>
            <w:r w:rsidRPr="00666D6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be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2"/>
              </w:rPr>
              <w:t>i</w:t>
            </w:r>
            <w:r w:rsidRPr="00666D69">
              <w:rPr>
                <w:rFonts w:ascii="Arial" w:hAnsi="Arial" w:cs="Arial"/>
                <w:b/>
                <w:spacing w:val="-3"/>
              </w:rPr>
              <w:t>m</w:t>
            </w:r>
            <w:r w:rsidRPr="00666D69">
              <w:rPr>
                <w:rFonts w:ascii="Arial" w:hAnsi="Arial" w:cs="Arial"/>
                <w:b/>
              </w:rPr>
              <w:t>pr</w:t>
            </w:r>
            <w:r w:rsidRPr="00666D69">
              <w:rPr>
                <w:rFonts w:ascii="Arial" w:hAnsi="Arial" w:cs="Arial"/>
                <w:b/>
                <w:spacing w:val="1"/>
              </w:rPr>
              <w:t>ov</w:t>
            </w:r>
            <w:r w:rsidRPr="00666D69">
              <w:rPr>
                <w:rFonts w:ascii="Arial" w:hAnsi="Arial" w:cs="Arial"/>
                <w:b/>
              </w:rPr>
              <w:t>ed</w:t>
            </w:r>
            <w:r w:rsidRPr="00666D6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fo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g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eat</w:t>
            </w:r>
            <w:r w:rsidRPr="00666D69">
              <w:rPr>
                <w:rFonts w:ascii="Arial" w:hAnsi="Arial" w:cs="Arial"/>
                <w:b/>
              </w:rPr>
              <w:t>er</w:t>
            </w:r>
            <w:r w:rsidRPr="00666D6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cl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ri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y</w:t>
            </w:r>
            <w:r w:rsidRPr="00666D6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nd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2"/>
              </w:rPr>
              <w:t>i</w:t>
            </w:r>
            <w:r w:rsidRPr="00666D69">
              <w:rPr>
                <w:rFonts w:ascii="Arial" w:hAnsi="Arial" w:cs="Arial"/>
                <w:b/>
                <w:spacing w:val="-3"/>
              </w:rPr>
              <w:t>m</w:t>
            </w:r>
            <w:r w:rsidRPr="00666D69">
              <w:rPr>
                <w:rFonts w:ascii="Arial" w:hAnsi="Arial" w:cs="Arial"/>
                <w:b/>
              </w:rPr>
              <w:t>p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c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:</w:t>
            </w:r>
          </w:p>
          <w:p w:rsidR="00826921" w:rsidRPr="00666D69" w:rsidRDefault="00CC1A41">
            <w:pPr>
              <w:ind w:left="102"/>
              <w:rPr>
                <w:rFonts w:ascii="Arial" w:hAnsi="Arial" w:cs="Arial"/>
              </w:rPr>
            </w:pPr>
            <w:r w:rsidRPr="00666D69">
              <w:rPr>
                <w:rFonts w:ascii="Arial" w:hAnsi="Arial" w:cs="Arial"/>
                <w:b/>
              </w:rPr>
              <w:t>S</w:t>
            </w:r>
            <w:r w:rsidRPr="00666D69">
              <w:rPr>
                <w:rFonts w:ascii="Arial" w:hAnsi="Arial" w:cs="Arial"/>
                <w:b/>
                <w:spacing w:val="-1"/>
              </w:rPr>
              <w:t>u</w:t>
            </w:r>
            <w:r w:rsidRPr="00666D69">
              <w:rPr>
                <w:rFonts w:ascii="Arial" w:hAnsi="Arial" w:cs="Arial"/>
                <w:b/>
                <w:spacing w:val="1"/>
              </w:rPr>
              <w:t>gg</w:t>
            </w:r>
            <w:r w:rsidRPr="00666D69">
              <w:rPr>
                <w:rFonts w:ascii="Arial" w:hAnsi="Arial" w:cs="Arial"/>
                <w:b/>
              </w:rPr>
              <w:t>est</w:t>
            </w:r>
            <w:r w:rsidRPr="00666D69">
              <w:rPr>
                <w:rFonts w:ascii="Arial" w:hAnsi="Arial" w:cs="Arial"/>
                <w:b/>
                <w:spacing w:val="1"/>
              </w:rPr>
              <w:t>e</w:t>
            </w:r>
            <w:r w:rsidRPr="00666D69">
              <w:rPr>
                <w:rFonts w:ascii="Arial" w:hAnsi="Arial" w:cs="Arial"/>
                <w:b/>
              </w:rPr>
              <w:t>d</w:t>
            </w:r>
            <w:r w:rsidRPr="00666D6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Ch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n</w:t>
            </w:r>
            <w:r w:rsidRPr="00666D69">
              <w:rPr>
                <w:rFonts w:ascii="Arial" w:hAnsi="Arial" w:cs="Arial"/>
                <w:b/>
                <w:spacing w:val="1"/>
              </w:rPr>
              <w:t>g</w:t>
            </w:r>
            <w:r w:rsidRPr="00666D69">
              <w:rPr>
                <w:rFonts w:ascii="Arial" w:hAnsi="Arial" w:cs="Arial"/>
                <w:b/>
              </w:rPr>
              <w:t>es:</w:t>
            </w:r>
          </w:p>
          <w:p w:rsidR="00826921" w:rsidRPr="00666D69" w:rsidRDefault="00CC1A41">
            <w:pPr>
              <w:tabs>
                <w:tab w:val="left" w:pos="820"/>
              </w:tabs>
              <w:spacing w:before="1"/>
              <w:ind w:left="823" w:right="603" w:hanging="360"/>
              <w:rPr>
                <w:rFonts w:ascii="Arial" w:hAnsi="Arial" w:cs="Arial"/>
              </w:rPr>
            </w:pPr>
            <w:r w:rsidRPr="00666D69">
              <w:rPr>
                <w:rFonts w:ascii="Arial" w:hAnsi="Arial" w:cs="Arial"/>
                <w:b/>
                <w:spacing w:val="1"/>
              </w:rPr>
              <w:t>1</w:t>
            </w:r>
            <w:r w:rsidRPr="00666D69">
              <w:rPr>
                <w:rFonts w:ascii="Arial" w:hAnsi="Arial" w:cs="Arial"/>
                <w:b/>
              </w:rPr>
              <w:t>.</w:t>
            </w:r>
            <w:r w:rsidRPr="00666D69">
              <w:rPr>
                <w:rFonts w:ascii="Arial" w:hAnsi="Arial" w:cs="Arial"/>
                <w:b/>
              </w:rPr>
              <w:tab/>
              <w:t>Why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his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y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  <w:spacing w:val="3"/>
              </w:rPr>
              <w:t>e</w:t>
            </w:r>
            <w:r w:rsidRPr="00666D69">
              <w:rPr>
                <w:rFonts w:ascii="Arial" w:hAnsi="Arial" w:cs="Arial"/>
                <w:b/>
              </w:rPr>
              <w:t>m</w:t>
            </w:r>
            <w:r w:rsidRPr="00666D6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2"/>
              </w:rPr>
              <w:t>i</w:t>
            </w:r>
            <w:r w:rsidRPr="00666D69">
              <w:rPr>
                <w:rFonts w:ascii="Arial" w:hAnsi="Arial" w:cs="Arial"/>
                <w:b/>
              </w:rPr>
              <w:t>s</w:t>
            </w:r>
            <w:r w:rsidRPr="00666D6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2"/>
              </w:rPr>
              <w:t>i</w:t>
            </w:r>
            <w:r w:rsidRPr="00666D69">
              <w:rPr>
                <w:rFonts w:ascii="Arial" w:hAnsi="Arial" w:cs="Arial"/>
                <w:b/>
                <w:spacing w:val="-3"/>
              </w:rPr>
              <w:t>m</w:t>
            </w:r>
            <w:r w:rsidRPr="00666D69">
              <w:rPr>
                <w:rFonts w:ascii="Arial" w:hAnsi="Arial" w:cs="Arial"/>
                <w:b/>
              </w:rPr>
              <w:t>p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ta</w:t>
            </w:r>
            <w:r w:rsidRPr="00666D69">
              <w:rPr>
                <w:rFonts w:ascii="Arial" w:hAnsi="Arial" w:cs="Arial"/>
                <w:b/>
                <w:spacing w:val="2"/>
              </w:rPr>
              <w:t>n</w:t>
            </w:r>
            <w:r w:rsidRPr="00666D69">
              <w:rPr>
                <w:rFonts w:ascii="Arial" w:hAnsi="Arial" w:cs="Arial"/>
                <w:b/>
              </w:rPr>
              <w:t>t</w:t>
            </w:r>
            <w:r w:rsidRPr="00666D6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f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m</w:t>
            </w:r>
            <w:r w:rsidRPr="00666D6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a br</w:t>
            </w:r>
            <w:r w:rsidRPr="00666D69">
              <w:rPr>
                <w:rFonts w:ascii="Arial" w:hAnsi="Arial" w:cs="Arial"/>
                <w:b/>
                <w:spacing w:val="1"/>
              </w:rPr>
              <w:t>oa</w:t>
            </w:r>
            <w:r w:rsidRPr="00666D69">
              <w:rPr>
                <w:rFonts w:ascii="Arial" w:hAnsi="Arial" w:cs="Arial"/>
                <w:b/>
              </w:rPr>
              <w:t>der</w:t>
            </w:r>
            <w:r w:rsidRPr="00666D6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per</w:t>
            </w:r>
            <w:r w:rsidRPr="00666D69">
              <w:rPr>
                <w:rFonts w:ascii="Arial" w:hAnsi="Arial" w:cs="Arial"/>
                <w:b/>
                <w:spacing w:val="2"/>
              </w:rPr>
              <w:t>s</w:t>
            </w:r>
            <w:r w:rsidRPr="00666D69">
              <w:rPr>
                <w:rFonts w:ascii="Arial" w:hAnsi="Arial" w:cs="Arial"/>
                <w:b/>
              </w:rPr>
              <w:t>pec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i</w:t>
            </w:r>
            <w:r w:rsidRPr="00666D69">
              <w:rPr>
                <w:rFonts w:ascii="Arial" w:hAnsi="Arial" w:cs="Arial"/>
                <w:b/>
                <w:spacing w:val="1"/>
              </w:rPr>
              <w:t>v</w:t>
            </w:r>
            <w:r w:rsidRPr="00666D69">
              <w:rPr>
                <w:rFonts w:ascii="Arial" w:hAnsi="Arial" w:cs="Arial"/>
                <w:b/>
              </w:rPr>
              <w:t>e?</w:t>
            </w:r>
            <w:r w:rsidRPr="00666D6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F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in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ta</w:t>
            </w:r>
            <w:r w:rsidRPr="00666D69">
              <w:rPr>
                <w:rFonts w:ascii="Arial" w:hAnsi="Arial" w:cs="Arial"/>
                <w:b/>
              </w:rPr>
              <w:t>nce,</w:t>
            </w:r>
            <w:r w:rsidRPr="00666D6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by</w:t>
            </w:r>
            <w:r w:rsidRPr="00666D6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highl</w:t>
            </w:r>
            <w:r w:rsidRPr="00666D69">
              <w:rPr>
                <w:rFonts w:ascii="Arial" w:hAnsi="Arial" w:cs="Arial"/>
                <w:b/>
                <w:spacing w:val="-1"/>
              </w:rPr>
              <w:t>i</w:t>
            </w:r>
            <w:r w:rsidRPr="00666D69">
              <w:rPr>
                <w:rFonts w:ascii="Arial" w:hAnsi="Arial" w:cs="Arial"/>
                <w:b/>
                <w:spacing w:val="1"/>
              </w:rPr>
              <w:t>g</w:t>
            </w:r>
            <w:r w:rsidRPr="00666D69">
              <w:rPr>
                <w:rFonts w:ascii="Arial" w:hAnsi="Arial" w:cs="Arial"/>
                <w:b/>
              </w:rPr>
              <w:t>hting</w:t>
            </w:r>
            <w:r w:rsidRPr="00666D6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he inef</w:t>
            </w:r>
            <w:r w:rsidRPr="00666D69">
              <w:rPr>
                <w:rFonts w:ascii="Arial" w:hAnsi="Arial" w:cs="Arial"/>
                <w:b/>
                <w:spacing w:val="1"/>
              </w:rPr>
              <w:t>f</w:t>
            </w:r>
            <w:r w:rsidRPr="00666D69">
              <w:rPr>
                <w:rFonts w:ascii="Arial" w:hAnsi="Arial" w:cs="Arial"/>
                <w:b/>
              </w:rPr>
              <w:t>iciency</w:t>
            </w:r>
            <w:r w:rsidRPr="00666D6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in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cur</w:t>
            </w:r>
            <w:r w:rsidRPr="00666D69">
              <w:rPr>
                <w:rFonts w:ascii="Arial" w:hAnsi="Arial" w:cs="Arial"/>
                <w:b/>
                <w:spacing w:val="1"/>
              </w:rPr>
              <w:t>r</w:t>
            </w:r>
            <w:r w:rsidRPr="00666D69">
              <w:rPr>
                <w:rFonts w:ascii="Arial" w:hAnsi="Arial" w:cs="Arial"/>
                <w:b/>
              </w:rPr>
              <w:t>ent</w:t>
            </w:r>
            <w:r w:rsidRPr="00666D6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y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  <w:spacing w:val="3"/>
              </w:rPr>
              <w:t>e</w:t>
            </w:r>
            <w:r w:rsidRPr="00666D69">
              <w:rPr>
                <w:rFonts w:ascii="Arial" w:hAnsi="Arial" w:cs="Arial"/>
                <w:b/>
                <w:spacing w:val="-3"/>
              </w:rPr>
              <w:t>m</w:t>
            </w:r>
            <w:r w:rsidRPr="00666D69">
              <w:rPr>
                <w:rFonts w:ascii="Arial" w:hAnsi="Arial" w:cs="Arial"/>
                <w:b/>
              </w:rPr>
              <w:t>s</w:t>
            </w:r>
            <w:r w:rsidRPr="00666D6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h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w</w:t>
            </w:r>
            <w:r w:rsidRPr="00666D6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his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y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  <w:spacing w:val="3"/>
              </w:rPr>
              <w:t>e</w:t>
            </w:r>
            <w:r w:rsidRPr="00666D69">
              <w:rPr>
                <w:rFonts w:ascii="Arial" w:hAnsi="Arial" w:cs="Arial"/>
                <w:b/>
              </w:rPr>
              <w:t>m</w:t>
            </w:r>
            <w:r w:rsidRPr="00666D6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  <w:spacing w:val="6"/>
              </w:rPr>
              <w:t>a</w:t>
            </w:r>
            <w:r w:rsidRPr="00666D69">
              <w:rPr>
                <w:rFonts w:ascii="Arial" w:hAnsi="Arial" w:cs="Arial"/>
                <w:b/>
              </w:rPr>
              <w:t>n</w:t>
            </w:r>
            <w:r w:rsidRPr="00666D69">
              <w:rPr>
                <w:rFonts w:ascii="Arial" w:hAnsi="Arial" w:cs="Arial"/>
                <w:b/>
                <w:spacing w:val="1"/>
              </w:rPr>
              <w:t>d</w:t>
            </w:r>
            <w:r w:rsidRPr="00666D69">
              <w:rPr>
                <w:rFonts w:ascii="Arial" w:hAnsi="Arial" w:cs="Arial"/>
                <w:b/>
              </w:rPr>
              <w:t>s</w:t>
            </w:r>
            <w:r w:rsidRPr="00666D6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ut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2"/>
              </w:rPr>
              <w:t>f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4"/>
              </w:rPr>
              <w:t>o</w:t>
            </w:r>
            <w:r w:rsidRPr="00666D69">
              <w:rPr>
                <w:rFonts w:ascii="Arial" w:hAnsi="Arial" w:cs="Arial"/>
                <w:b/>
              </w:rPr>
              <w:t>m</w:t>
            </w:r>
            <w:r w:rsidRPr="00666D6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-1"/>
              </w:rPr>
              <w:t>x</w:t>
            </w:r>
            <w:r w:rsidRPr="00666D69">
              <w:rPr>
                <w:rFonts w:ascii="Arial" w:hAnsi="Arial" w:cs="Arial"/>
                <w:b/>
                <w:spacing w:val="2"/>
              </w:rPr>
              <w:t>i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ing</w:t>
            </w:r>
            <w:r w:rsidRPr="00666D6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luti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  <w:spacing w:val="2"/>
              </w:rPr>
              <w:t>n</w:t>
            </w:r>
            <w:r w:rsidRPr="00666D69">
              <w:rPr>
                <w:rFonts w:ascii="Arial" w:hAnsi="Arial" w:cs="Arial"/>
                <w:b/>
              </w:rPr>
              <w:t>s</w:t>
            </w:r>
            <w:r w:rsidRPr="00666D6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 xml:space="preserve">by </w:t>
            </w:r>
            <w:r w:rsidRPr="00666D69">
              <w:rPr>
                <w:rFonts w:ascii="Arial" w:hAnsi="Arial" w:cs="Arial"/>
                <w:b/>
                <w:spacing w:val="-3"/>
              </w:rPr>
              <w:t>m</w:t>
            </w:r>
            <w:r w:rsidRPr="00666D69">
              <w:rPr>
                <w:rFonts w:ascii="Arial" w:hAnsi="Arial" w:cs="Arial"/>
                <w:b/>
                <w:spacing w:val="3"/>
              </w:rPr>
              <w:t>e</w:t>
            </w:r>
            <w:r w:rsidRPr="00666D69">
              <w:rPr>
                <w:rFonts w:ascii="Arial" w:hAnsi="Arial" w:cs="Arial"/>
                <w:b/>
              </w:rPr>
              <w:t>nti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ni</w:t>
            </w:r>
            <w:r w:rsidRPr="00666D69">
              <w:rPr>
                <w:rFonts w:ascii="Arial" w:hAnsi="Arial" w:cs="Arial"/>
                <w:b/>
                <w:spacing w:val="-1"/>
              </w:rPr>
              <w:t>n</w:t>
            </w:r>
            <w:r w:rsidRPr="00666D69">
              <w:rPr>
                <w:rFonts w:ascii="Arial" w:hAnsi="Arial" w:cs="Arial"/>
                <w:b/>
              </w:rPr>
              <w:t>g</w:t>
            </w:r>
            <w:r w:rsidRPr="00666D6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u</w:t>
            </w:r>
            <w:r w:rsidRPr="00666D69">
              <w:rPr>
                <w:rFonts w:ascii="Arial" w:hAnsi="Arial" w:cs="Arial"/>
                <w:b/>
                <w:spacing w:val="1"/>
              </w:rPr>
              <w:t>n</w:t>
            </w:r>
            <w:r w:rsidRPr="00666D69">
              <w:rPr>
                <w:rFonts w:ascii="Arial" w:hAnsi="Arial" w:cs="Arial"/>
                <w:b/>
              </w:rPr>
              <w:t>iq</w:t>
            </w:r>
            <w:r w:rsidRPr="00666D69">
              <w:rPr>
                <w:rFonts w:ascii="Arial" w:hAnsi="Arial" w:cs="Arial"/>
                <w:b/>
                <w:spacing w:val="-1"/>
              </w:rPr>
              <w:t>u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  <w:spacing w:val="2"/>
              </w:rPr>
              <w:t>s</w:t>
            </w:r>
            <w:r w:rsidRPr="00666D69">
              <w:rPr>
                <w:rFonts w:ascii="Arial" w:hAnsi="Arial" w:cs="Arial"/>
                <w:b/>
              </w:rPr>
              <w:t>pec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s</w:t>
            </w:r>
            <w:r w:rsidRPr="00666D6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l</w:t>
            </w:r>
            <w:r w:rsidRPr="00666D69">
              <w:rPr>
                <w:rFonts w:ascii="Arial" w:hAnsi="Arial" w:cs="Arial"/>
                <w:b/>
                <w:spacing w:val="2"/>
              </w:rPr>
              <w:t>i</w:t>
            </w:r>
            <w:r w:rsidRPr="00666D69">
              <w:rPr>
                <w:rFonts w:ascii="Arial" w:hAnsi="Arial" w:cs="Arial"/>
                <w:b/>
                <w:spacing w:val="-3"/>
              </w:rPr>
              <w:t>k</w:t>
            </w:r>
            <w:r w:rsidRPr="00666D69">
              <w:rPr>
                <w:rFonts w:ascii="Arial" w:hAnsi="Arial" w:cs="Arial"/>
                <w:b/>
              </w:rPr>
              <w:t xml:space="preserve">e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peci</w:t>
            </w:r>
            <w:r w:rsidRPr="00666D69">
              <w:rPr>
                <w:rFonts w:ascii="Arial" w:hAnsi="Arial" w:cs="Arial"/>
                <w:b/>
                <w:spacing w:val="1"/>
              </w:rPr>
              <w:t>f</w:t>
            </w:r>
            <w:r w:rsidRPr="00666D69">
              <w:rPr>
                <w:rFonts w:ascii="Arial" w:hAnsi="Arial" w:cs="Arial"/>
                <w:b/>
              </w:rPr>
              <w:t>ic</w:t>
            </w:r>
            <w:r w:rsidRPr="00666D6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c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3"/>
              </w:rPr>
              <w:t>t</w:t>
            </w:r>
            <w:r w:rsidRPr="00666D69">
              <w:rPr>
                <w:rFonts w:ascii="Arial" w:hAnsi="Arial" w:cs="Arial"/>
                <w:b/>
                <w:spacing w:val="1"/>
              </w:rPr>
              <w:t>-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1"/>
              </w:rPr>
              <w:t>ff</w:t>
            </w:r>
            <w:r w:rsidRPr="00666D69">
              <w:rPr>
                <w:rFonts w:ascii="Arial" w:hAnsi="Arial" w:cs="Arial"/>
                <w:b/>
              </w:rPr>
              <w:t>iciency</w:t>
            </w:r>
            <w:r w:rsidRPr="00666D6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at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1"/>
              </w:rPr>
              <w:t>g</w:t>
            </w:r>
            <w:r w:rsidRPr="00666D69">
              <w:rPr>
                <w:rFonts w:ascii="Arial" w:hAnsi="Arial" w:cs="Arial"/>
                <w:b/>
              </w:rPr>
              <w:t>ies</w:t>
            </w:r>
            <w:r w:rsidRPr="00666D6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di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incti</w:t>
            </w:r>
            <w:r w:rsidRPr="00666D69">
              <w:rPr>
                <w:rFonts w:ascii="Arial" w:hAnsi="Arial" w:cs="Arial"/>
                <w:b/>
                <w:spacing w:val="1"/>
              </w:rPr>
              <w:t>v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-8"/>
              </w:rPr>
              <w:t xml:space="preserve"> </w:t>
            </w:r>
            <w:proofErr w:type="spellStart"/>
            <w:r w:rsidRPr="00666D69">
              <w:rPr>
                <w:rFonts w:ascii="Arial" w:hAnsi="Arial" w:cs="Arial"/>
                <w:b/>
                <w:spacing w:val="-1"/>
              </w:rPr>
              <w:t>I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T</w:t>
            </w:r>
            <w:proofErr w:type="spellEnd"/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f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1"/>
              </w:rPr>
              <w:t>at</w:t>
            </w:r>
            <w:r w:rsidRPr="00666D69">
              <w:rPr>
                <w:rFonts w:ascii="Arial" w:hAnsi="Arial" w:cs="Arial"/>
                <w:b/>
              </w:rPr>
              <w:t>ures.</w:t>
            </w:r>
          </w:p>
          <w:p w:rsidR="00826921" w:rsidRPr="00666D69" w:rsidRDefault="00CC1A41">
            <w:pPr>
              <w:tabs>
                <w:tab w:val="left" w:pos="820"/>
              </w:tabs>
              <w:ind w:left="823" w:right="309" w:hanging="360"/>
              <w:rPr>
                <w:rFonts w:ascii="Arial" w:hAnsi="Arial" w:cs="Arial"/>
              </w:rPr>
            </w:pPr>
            <w:r w:rsidRPr="00666D69">
              <w:rPr>
                <w:rFonts w:ascii="Arial" w:hAnsi="Arial" w:cs="Arial"/>
                <w:b/>
                <w:spacing w:val="1"/>
              </w:rPr>
              <w:t>2</w:t>
            </w:r>
            <w:r w:rsidRPr="00666D69">
              <w:rPr>
                <w:rFonts w:ascii="Arial" w:hAnsi="Arial" w:cs="Arial"/>
                <w:b/>
              </w:rPr>
              <w:t>.</w:t>
            </w:r>
            <w:r w:rsidRPr="00666D69">
              <w:rPr>
                <w:rFonts w:ascii="Arial" w:hAnsi="Arial" w:cs="Arial"/>
                <w:b/>
              </w:rPr>
              <w:tab/>
              <w:t>Add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 xml:space="preserve">a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en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ence</w:t>
            </w:r>
            <w:r w:rsidRPr="00666D6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t</w:t>
            </w:r>
            <w:r w:rsidRPr="00666D6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he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end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u</w:t>
            </w:r>
            <w:r w:rsidRPr="00666D69">
              <w:rPr>
                <w:rFonts w:ascii="Arial" w:hAnsi="Arial" w:cs="Arial"/>
                <w:b/>
              </w:rPr>
              <w:t>m</w:t>
            </w:r>
            <w:r w:rsidRPr="00666D69">
              <w:rPr>
                <w:rFonts w:ascii="Arial" w:hAnsi="Arial" w:cs="Arial"/>
                <w:b/>
                <w:spacing w:val="-3"/>
              </w:rPr>
              <w:t>m</w:t>
            </w:r>
            <w:r w:rsidRPr="00666D69">
              <w:rPr>
                <w:rFonts w:ascii="Arial" w:hAnsi="Arial" w:cs="Arial"/>
                <w:b/>
                <w:spacing w:val="3"/>
              </w:rPr>
              <w:t>a</w:t>
            </w:r>
            <w:r w:rsidRPr="00666D69">
              <w:rPr>
                <w:rFonts w:ascii="Arial" w:hAnsi="Arial" w:cs="Arial"/>
                <w:b/>
              </w:rPr>
              <w:t>rizing</w:t>
            </w:r>
            <w:r w:rsidRPr="00666D6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he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br</w:t>
            </w:r>
            <w:r w:rsidRPr="00666D69">
              <w:rPr>
                <w:rFonts w:ascii="Arial" w:hAnsi="Arial" w:cs="Arial"/>
                <w:b/>
                <w:spacing w:val="1"/>
              </w:rPr>
              <w:t>oa</w:t>
            </w:r>
            <w:r w:rsidRPr="00666D69">
              <w:rPr>
                <w:rFonts w:ascii="Arial" w:hAnsi="Arial" w:cs="Arial"/>
                <w:b/>
              </w:rPr>
              <w:t>der</w:t>
            </w:r>
            <w:r w:rsidRPr="00666D6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2"/>
              </w:rPr>
              <w:t>i</w:t>
            </w:r>
            <w:r w:rsidRPr="00666D69">
              <w:rPr>
                <w:rFonts w:ascii="Arial" w:hAnsi="Arial" w:cs="Arial"/>
                <w:b/>
                <w:spacing w:val="-3"/>
              </w:rPr>
              <w:t>m</w:t>
            </w:r>
            <w:r w:rsidRPr="00666D69">
              <w:rPr>
                <w:rFonts w:ascii="Arial" w:hAnsi="Arial" w:cs="Arial"/>
                <w:b/>
                <w:spacing w:val="2"/>
              </w:rPr>
              <w:t>p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c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,</w:t>
            </w:r>
            <w:r w:rsidRPr="00666D6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uch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s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h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w</w:t>
            </w:r>
            <w:r w:rsidRPr="00666D6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he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y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  <w:spacing w:val="3"/>
              </w:rPr>
              <w:t>e</w:t>
            </w:r>
            <w:r w:rsidRPr="00666D69">
              <w:rPr>
                <w:rFonts w:ascii="Arial" w:hAnsi="Arial" w:cs="Arial"/>
                <w:b/>
              </w:rPr>
              <w:t>m</w:t>
            </w:r>
            <w:r w:rsidRPr="00666D69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li</w:t>
            </w:r>
            <w:r w:rsidRPr="00666D69">
              <w:rPr>
                <w:rFonts w:ascii="Arial" w:hAnsi="Arial" w:cs="Arial"/>
                <w:b/>
                <w:spacing w:val="1"/>
              </w:rPr>
              <w:t>g</w:t>
            </w:r>
            <w:r w:rsidRPr="00666D69">
              <w:rPr>
                <w:rFonts w:ascii="Arial" w:hAnsi="Arial" w:cs="Arial"/>
                <w:b/>
              </w:rPr>
              <w:t>ns</w:t>
            </w:r>
            <w:r w:rsidRPr="00666D6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2"/>
              </w:rPr>
              <w:t>w</w:t>
            </w:r>
            <w:r w:rsidRPr="00666D69">
              <w:rPr>
                <w:rFonts w:ascii="Arial" w:hAnsi="Arial" w:cs="Arial"/>
                <w:b/>
              </w:rPr>
              <w:t xml:space="preserve">ith </w:t>
            </w:r>
            <w:r w:rsidRPr="00666D69">
              <w:rPr>
                <w:rFonts w:ascii="Arial" w:hAnsi="Arial" w:cs="Arial"/>
                <w:b/>
                <w:spacing w:val="1"/>
              </w:rPr>
              <w:t>g</w:t>
            </w:r>
            <w:r w:rsidRPr="00666D69">
              <w:rPr>
                <w:rFonts w:ascii="Arial" w:hAnsi="Arial" w:cs="Arial"/>
                <w:b/>
              </w:rPr>
              <w:t>l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b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l</w:t>
            </w:r>
            <w:r w:rsidRPr="00666D6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s</w:t>
            </w:r>
            <w:r w:rsidRPr="00666D69">
              <w:rPr>
                <w:rFonts w:ascii="Arial" w:hAnsi="Arial" w:cs="Arial"/>
                <w:b/>
                <w:spacing w:val="-1"/>
              </w:rPr>
              <w:t>us</w:t>
            </w:r>
            <w:r w:rsidRPr="00666D69">
              <w:rPr>
                <w:rFonts w:ascii="Arial" w:hAnsi="Arial" w:cs="Arial"/>
                <w:b/>
                <w:spacing w:val="1"/>
              </w:rPr>
              <w:t>ta</w:t>
            </w:r>
            <w:r w:rsidRPr="00666D69">
              <w:rPr>
                <w:rFonts w:ascii="Arial" w:hAnsi="Arial" w:cs="Arial"/>
                <w:b/>
              </w:rPr>
              <w:t>inabi</w:t>
            </w:r>
            <w:r w:rsidRPr="00666D69">
              <w:rPr>
                <w:rFonts w:ascii="Arial" w:hAnsi="Arial" w:cs="Arial"/>
                <w:b/>
                <w:spacing w:val="-1"/>
              </w:rPr>
              <w:t>l</w:t>
            </w:r>
            <w:r w:rsidRPr="00666D69">
              <w:rPr>
                <w:rFonts w:ascii="Arial" w:hAnsi="Arial" w:cs="Arial"/>
                <w:b/>
              </w:rPr>
              <w:t>ity</w:t>
            </w:r>
            <w:r w:rsidRPr="00666D6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goa</w:t>
            </w:r>
            <w:r w:rsidRPr="00666D69">
              <w:rPr>
                <w:rFonts w:ascii="Arial" w:hAnsi="Arial" w:cs="Arial"/>
                <w:b/>
              </w:rPr>
              <w:t>ls</w:t>
            </w:r>
            <w:r w:rsidRPr="00666D6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d</w:t>
            </w:r>
            <w:r w:rsidRPr="00666D69">
              <w:rPr>
                <w:rFonts w:ascii="Arial" w:hAnsi="Arial" w:cs="Arial"/>
                <w:b/>
                <w:spacing w:val="-1"/>
              </w:rPr>
              <w:t>d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e</w:t>
            </w:r>
            <w:r w:rsidRPr="00666D69">
              <w:rPr>
                <w:rFonts w:ascii="Arial" w:hAnsi="Arial" w:cs="Arial"/>
                <w:b/>
                <w:spacing w:val="-1"/>
              </w:rPr>
              <w:t>ss</w:t>
            </w:r>
            <w:r w:rsidRPr="00666D69">
              <w:rPr>
                <w:rFonts w:ascii="Arial" w:hAnsi="Arial" w:cs="Arial"/>
                <w:b/>
              </w:rPr>
              <w:t>es</w:t>
            </w:r>
            <w:r w:rsidRPr="00666D6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c</w:t>
            </w:r>
            <w:r w:rsidRPr="00666D69">
              <w:rPr>
                <w:rFonts w:ascii="Arial" w:hAnsi="Arial" w:cs="Arial"/>
                <w:b/>
                <w:spacing w:val="1"/>
              </w:rPr>
              <w:t>r</w:t>
            </w:r>
            <w:r w:rsidRPr="00666D69">
              <w:rPr>
                <w:rFonts w:ascii="Arial" w:hAnsi="Arial" w:cs="Arial"/>
                <w:b/>
              </w:rPr>
              <w:t>itic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l</w:t>
            </w:r>
            <w:r w:rsidRPr="00666D6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af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y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c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nce</w:t>
            </w:r>
            <w:r w:rsidRPr="00666D69">
              <w:rPr>
                <w:rFonts w:ascii="Arial" w:hAnsi="Arial" w:cs="Arial"/>
                <w:b/>
                <w:spacing w:val="1"/>
              </w:rPr>
              <w:t>r</w:t>
            </w:r>
            <w:r w:rsidRPr="00666D69">
              <w:rPr>
                <w:rFonts w:ascii="Arial" w:hAnsi="Arial" w:cs="Arial"/>
                <w:b/>
              </w:rPr>
              <w:t>n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921" w:rsidRPr="00666D69" w:rsidRDefault="00826921">
            <w:pPr>
              <w:rPr>
                <w:rFonts w:ascii="Arial" w:hAnsi="Arial" w:cs="Arial"/>
              </w:rPr>
            </w:pPr>
          </w:p>
        </w:tc>
      </w:tr>
      <w:tr w:rsidR="00826921" w:rsidRPr="00666D69">
        <w:trPr>
          <w:trHeight w:hRule="exact" w:val="713"/>
        </w:trPr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921" w:rsidRPr="00666D69" w:rsidRDefault="00CC1A41">
            <w:pPr>
              <w:spacing w:line="220" w:lineRule="exact"/>
              <w:ind w:left="460" w:right="286"/>
              <w:rPr>
                <w:rFonts w:ascii="Arial" w:hAnsi="Arial" w:cs="Arial"/>
              </w:rPr>
            </w:pPr>
            <w:r w:rsidRPr="00666D69">
              <w:rPr>
                <w:rFonts w:ascii="Arial" w:hAnsi="Arial" w:cs="Arial"/>
                <w:b/>
                <w:spacing w:val="-1"/>
              </w:rPr>
              <w:t>I</w:t>
            </w:r>
            <w:r w:rsidRPr="00666D69">
              <w:rPr>
                <w:rFonts w:ascii="Arial" w:hAnsi="Arial" w:cs="Arial"/>
                <w:b/>
              </w:rPr>
              <w:t>s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 xml:space="preserve">he </w:t>
            </w:r>
            <w:r w:rsidRPr="00666D69">
              <w:rPr>
                <w:rFonts w:ascii="Arial" w:hAnsi="Arial" w:cs="Arial"/>
                <w:b/>
                <w:spacing w:val="-3"/>
              </w:rPr>
              <w:t>m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n</w:t>
            </w:r>
            <w:r w:rsidRPr="00666D69">
              <w:rPr>
                <w:rFonts w:ascii="Arial" w:hAnsi="Arial" w:cs="Arial"/>
                <w:b/>
                <w:spacing w:val="1"/>
              </w:rPr>
              <w:t>u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c</w:t>
            </w:r>
            <w:r w:rsidRPr="00666D69">
              <w:rPr>
                <w:rFonts w:ascii="Arial" w:hAnsi="Arial" w:cs="Arial"/>
                <w:b/>
                <w:spacing w:val="1"/>
              </w:rPr>
              <w:t>r</w:t>
            </w:r>
            <w:r w:rsidRPr="00666D69">
              <w:rPr>
                <w:rFonts w:ascii="Arial" w:hAnsi="Arial" w:cs="Arial"/>
                <w:b/>
              </w:rPr>
              <w:t>ipt</w:t>
            </w:r>
            <w:r w:rsidRPr="00666D6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3"/>
              </w:rPr>
              <w:t>c</w:t>
            </w:r>
            <w:r w:rsidRPr="00666D69">
              <w:rPr>
                <w:rFonts w:ascii="Arial" w:hAnsi="Arial" w:cs="Arial"/>
                <w:b/>
              </w:rPr>
              <w:t>ientific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ll</w:t>
            </w:r>
            <w:r w:rsidRPr="00666D69">
              <w:rPr>
                <w:rFonts w:ascii="Arial" w:hAnsi="Arial" w:cs="Arial"/>
                <w:b/>
                <w:spacing w:val="1"/>
              </w:rPr>
              <w:t>y</w:t>
            </w:r>
            <w:r w:rsidRPr="00666D69">
              <w:rPr>
                <w:rFonts w:ascii="Arial" w:hAnsi="Arial" w:cs="Arial"/>
                <w:b/>
              </w:rPr>
              <w:t>,</w:t>
            </w:r>
            <w:r w:rsidRPr="00666D6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c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r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1"/>
              </w:rPr>
              <w:t>ct</w:t>
            </w:r>
            <w:r w:rsidRPr="00666D69">
              <w:rPr>
                <w:rFonts w:ascii="Arial" w:hAnsi="Arial" w:cs="Arial"/>
                <w:b/>
              </w:rPr>
              <w:t>?</w:t>
            </w:r>
            <w:r w:rsidRPr="00666D6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Ple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2"/>
              </w:rPr>
              <w:t>w</w:t>
            </w:r>
            <w:r w:rsidRPr="00666D69">
              <w:rPr>
                <w:rFonts w:ascii="Arial" w:hAnsi="Arial" w:cs="Arial"/>
                <w:b/>
              </w:rPr>
              <w:t>ri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e her</w:t>
            </w:r>
            <w:r w:rsidRPr="00666D69">
              <w:rPr>
                <w:rFonts w:ascii="Arial" w:hAnsi="Arial" w:cs="Arial"/>
                <w:b/>
                <w:spacing w:val="1"/>
              </w:rPr>
              <w:t>e</w:t>
            </w:r>
            <w:r w:rsidRPr="00666D6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921" w:rsidRPr="00666D69" w:rsidRDefault="00CC1A41">
            <w:pPr>
              <w:spacing w:line="220" w:lineRule="exact"/>
              <w:ind w:left="102" w:right="393"/>
              <w:rPr>
                <w:rFonts w:ascii="Arial" w:hAnsi="Arial" w:cs="Arial"/>
              </w:rPr>
            </w:pPr>
            <w:r w:rsidRPr="00666D69">
              <w:rPr>
                <w:rFonts w:ascii="Arial" w:hAnsi="Arial" w:cs="Arial"/>
                <w:b/>
                <w:spacing w:val="-1"/>
              </w:rPr>
              <w:t>T</w:t>
            </w:r>
            <w:r w:rsidRPr="00666D69">
              <w:rPr>
                <w:rFonts w:ascii="Arial" w:hAnsi="Arial" w:cs="Arial"/>
                <w:b/>
              </w:rPr>
              <w:t xml:space="preserve">he </w:t>
            </w:r>
            <w:r w:rsidRPr="00666D69">
              <w:rPr>
                <w:rFonts w:ascii="Arial" w:hAnsi="Arial" w:cs="Arial"/>
                <w:b/>
                <w:spacing w:val="-3"/>
              </w:rPr>
              <w:t>m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  <w:spacing w:val="2"/>
              </w:rPr>
              <w:t>n</w:t>
            </w:r>
            <w:r w:rsidRPr="00666D69">
              <w:rPr>
                <w:rFonts w:ascii="Arial" w:hAnsi="Arial" w:cs="Arial"/>
                <w:b/>
              </w:rPr>
              <w:t>u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c</w:t>
            </w:r>
            <w:r w:rsidRPr="00666D69">
              <w:rPr>
                <w:rFonts w:ascii="Arial" w:hAnsi="Arial" w:cs="Arial"/>
                <w:b/>
                <w:spacing w:val="1"/>
              </w:rPr>
              <w:t>r</w:t>
            </w:r>
            <w:r w:rsidRPr="00666D69">
              <w:rPr>
                <w:rFonts w:ascii="Arial" w:hAnsi="Arial" w:cs="Arial"/>
                <w:b/>
              </w:rPr>
              <w:t>ipt</w:t>
            </w:r>
            <w:r w:rsidRPr="00666D6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pr</w:t>
            </w:r>
            <w:r w:rsidRPr="00666D69">
              <w:rPr>
                <w:rFonts w:ascii="Arial" w:hAnsi="Arial" w:cs="Arial"/>
                <w:b/>
                <w:spacing w:val="3"/>
              </w:rPr>
              <w:t>e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en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s</w:t>
            </w:r>
            <w:r w:rsidRPr="00666D6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 xml:space="preserve">a </w:t>
            </w:r>
            <w:r w:rsidRPr="00666D69">
              <w:rPr>
                <w:rFonts w:ascii="Arial" w:hAnsi="Arial" w:cs="Arial"/>
                <w:b/>
                <w:spacing w:val="2"/>
              </w:rPr>
              <w:t>s</w:t>
            </w:r>
            <w:r w:rsidRPr="00666D69">
              <w:rPr>
                <w:rFonts w:ascii="Arial" w:hAnsi="Arial" w:cs="Arial"/>
                <w:b/>
              </w:rPr>
              <w:t>cien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ific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lly</w:t>
            </w:r>
            <w:r w:rsidRPr="00666D6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va</w:t>
            </w:r>
            <w:r w:rsidRPr="00666D69">
              <w:rPr>
                <w:rFonts w:ascii="Arial" w:hAnsi="Arial" w:cs="Arial"/>
                <w:b/>
              </w:rPr>
              <w:t>lid</w:t>
            </w:r>
            <w:r w:rsidRPr="00666D6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nd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in</w:t>
            </w:r>
            <w:r w:rsidRPr="00666D69">
              <w:rPr>
                <w:rFonts w:ascii="Arial" w:hAnsi="Arial" w:cs="Arial"/>
                <w:b/>
                <w:spacing w:val="-1"/>
              </w:rPr>
              <w:t>n</w:t>
            </w:r>
            <w:r w:rsidRPr="00666D69">
              <w:rPr>
                <w:rFonts w:ascii="Arial" w:hAnsi="Arial" w:cs="Arial"/>
                <w:b/>
                <w:spacing w:val="1"/>
              </w:rPr>
              <w:t>ovat</w:t>
            </w:r>
            <w:r w:rsidRPr="00666D69">
              <w:rPr>
                <w:rFonts w:ascii="Arial" w:hAnsi="Arial" w:cs="Arial"/>
                <w:b/>
              </w:rPr>
              <w:t>i</w:t>
            </w:r>
            <w:r w:rsidRPr="00666D69">
              <w:rPr>
                <w:rFonts w:ascii="Arial" w:hAnsi="Arial" w:cs="Arial"/>
                <w:b/>
                <w:spacing w:val="1"/>
              </w:rPr>
              <w:t>v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luti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n</w:t>
            </w:r>
            <w:r w:rsidRPr="00666D6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o</w:t>
            </w:r>
            <w:r w:rsidRPr="00666D6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enh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nce</w:t>
            </w:r>
            <w:r w:rsidRPr="00666D6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ene</w:t>
            </w:r>
            <w:r w:rsidRPr="00666D69">
              <w:rPr>
                <w:rFonts w:ascii="Arial" w:hAnsi="Arial" w:cs="Arial"/>
                <w:b/>
                <w:spacing w:val="1"/>
              </w:rPr>
              <w:t>rg</w:t>
            </w:r>
            <w:r w:rsidRPr="00666D69">
              <w:rPr>
                <w:rFonts w:ascii="Arial" w:hAnsi="Arial" w:cs="Arial"/>
                <w:b/>
              </w:rPr>
              <w:t>y</w:t>
            </w:r>
            <w:r w:rsidRPr="00666D6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1"/>
              </w:rPr>
              <w:t>ff</w:t>
            </w:r>
            <w:r w:rsidRPr="00666D69">
              <w:rPr>
                <w:rFonts w:ascii="Arial" w:hAnsi="Arial" w:cs="Arial"/>
                <w:b/>
              </w:rPr>
              <w:t>iciency</w:t>
            </w:r>
            <w:r w:rsidRPr="00666D6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 xml:space="preserve">nd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af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y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hr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u</w:t>
            </w:r>
            <w:r w:rsidRPr="00666D69">
              <w:rPr>
                <w:rFonts w:ascii="Arial" w:hAnsi="Arial" w:cs="Arial"/>
                <w:b/>
                <w:spacing w:val="1"/>
              </w:rPr>
              <w:t>g</w:t>
            </w:r>
            <w:r w:rsidRPr="00666D69">
              <w:rPr>
                <w:rFonts w:ascii="Arial" w:hAnsi="Arial" w:cs="Arial"/>
                <w:b/>
              </w:rPr>
              <w:t>h</w:t>
            </w:r>
            <w:r w:rsidRPr="00666D69">
              <w:rPr>
                <w:rFonts w:ascii="Arial" w:hAnsi="Arial" w:cs="Arial"/>
                <w:b/>
                <w:spacing w:val="-7"/>
              </w:rPr>
              <w:t xml:space="preserve"> </w:t>
            </w:r>
            <w:proofErr w:type="spellStart"/>
            <w:r w:rsidRPr="00666D69">
              <w:rPr>
                <w:rFonts w:ascii="Arial" w:hAnsi="Arial" w:cs="Arial"/>
                <w:b/>
              </w:rPr>
              <w:t>I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  <w:spacing w:val="2"/>
              </w:rPr>
              <w:t>T</w:t>
            </w:r>
            <w:proofErr w:type="spellEnd"/>
            <w:r w:rsidRPr="00666D69">
              <w:rPr>
                <w:rFonts w:ascii="Arial" w:hAnsi="Arial" w:cs="Arial"/>
                <w:b/>
                <w:spacing w:val="1"/>
              </w:rPr>
              <w:t>-</w:t>
            </w:r>
            <w:r w:rsidRPr="00666D69">
              <w:rPr>
                <w:rFonts w:ascii="Arial" w:hAnsi="Arial" w:cs="Arial"/>
                <w:b/>
              </w:rPr>
              <w:t>b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ed</w:t>
            </w:r>
            <w:r w:rsidRPr="00666D6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2"/>
              </w:rPr>
              <w:t>s</w:t>
            </w:r>
            <w:r w:rsidRPr="00666D69">
              <w:rPr>
                <w:rFonts w:ascii="Arial" w:hAnsi="Arial" w:cs="Arial"/>
                <w:b/>
              </w:rPr>
              <w:t>m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rt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li</w:t>
            </w:r>
            <w:r w:rsidRPr="00666D69">
              <w:rPr>
                <w:rFonts w:ascii="Arial" w:hAnsi="Arial" w:cs="Arial"/>
                <w:b/>
                <w:spacing w:val="1"/>
              </w:rPr>
              <w:t>v</w:t>
            </w:r>
            <w:r w:rsidRPr="00666D69">
              <w:rPr>
                <w:rFonts w:ascii="Arial" w:hAnsi="Arial" w:cs="Arial"/>
                <w:b/>
              </w:rPr>
              <w:t>ing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y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  <w:spacing w:val="3"/>
              </w:rPr>
              <w:t>e</w:t>
            </w:r>
            <w:r w:rsidRPr="00666D69">
              <w:rPr>
                <w:rFonts w:ascii="Arial" w:hAnsi="Arial" w:cs="Arial"/>
                <w:b/>
                <w:spacing w:val="-5"/>
              </w:rPr>
              <w:t>m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921" w:rsidRPr="00666D69" w:rsidRDefault="00826921">
            <w:pPr>
              <w:rPr>
                <w:rFonts w:ascii="Arial" w:hAnsi="Arial" w:cs="Arial"/>
              </w:rPr>
            </w:pPr>
          </w:p>
        </w:tc>
      </w:tr>
      <w:tr w:rsidR="00826921" w:rsidRPr="00666D69">
        <w:trPr>
          <w:trHeight w:hRule="exact" w:val="713"/>
        </w:trPr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921" w:rsidRPr="00666D69" w:rsidRDefault="00CC1A41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666D69">
              <w:rPr>
                <w:rFonts w:ascii="Arial" w:hAnsi="Arial" w:cs="Arial"/>
                <w:b/>
              </w:rPr>
              <w:t>Are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he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ef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1"/>
              </w:rPr>
              <w:t>r</w:t>
            </w:r>
            <w:r w:rsidRPr="00666D69">
              <w:rPr>
                <w:rFonts w:ascii="Arial" w:hAnsi="Arial" w:cs="Arial"/>
                <w:b/>
              </w:rPr>
              <w:t>enc</w:t>
            </w:r>
            <w:r w:rsidRPr="00666D69">
              <w:rPr>
                <w:rFonts w:ascii="Arial" w:hAnsi="Arial" w:cs="Arial"/>
                <w:b/>
                <w:spacing w:val="1"/>
              </w:rPr>
              <w:t>e</w:t>
            </w:r>
            <w:r w:rsidRPr="00666D69">
              <w:rPr>
                <w:rFonts w:ascii="Arial" w:hAnsi="Arial" w:cs="Arial"/>
                <w:b/>
              </w:rPr>
              <w:t>s</w:t>
            </w:r>
            <w:r w:rsidRPr="00666D6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uf</w:t>
            </w:r>
            <w:r w:rsidRPr="00666D69">
              <w:rPr>
                <w:rFonts w:ascii="Arial" w:hAnsi="Arial" w:cs="Arial"/>
                <w:b/>
                <w:spacing w:val="1"/>
              </w:rPr>
              <w:t>f</w:t>
            </w:r>
            <w:r w:rsidRPr="00666D69">
              <w:rPr>
                <w:rFonts w:ascii="Arial" w:hAnsi="Arial" w:cs="Arial"/>
                <w:b/>
              </w:rPr>
              <w:t>icient</w:t>
            </w:r>
            <w:r w:rsidRPr="00666D6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nd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e</w:t>
            </w:r>
            <w:r w:rsidRPr="00666D69">
              <w:rPr>
                <w:rFonts w:ascii="Arial" w:hAnsi="Arial" w:cs="Arial"/>
                <w:b/>
              </w:rPr>
              <w:t>c</w:t>
            </w:r>
            <w:r w:rsidRPr="00666D69">
              <w:rPr>
                <w:rFonts w:ascii="Arial" w:hAnsi="Arial" w:cs="Arial"/>
                <w:b/>
                <w:spacing w:val="1"/>
              </w:rPr>
              <w:t>e</w:t>
            </w:r>
            <w:r w:rsidRPr="00666D69">
              <w:rPr>
                <w:rFonts w:ascii="Arial" w:hAnsi="Arial" w:cs="Arial"/>
                <w:b/>
              </w:rPr>
              <w:t>nt?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I</w:t>
            </w:r>
            <w:r w:rsidRPr="00666D69">
              <w:rPr>
                <w:rFonts w:ascii="Arial" w:hAnsi="Arial" w:cs="Arial"/>
                <w:b/>
              </w:rPr>
              <w:t xml:space="preserve">f </w:t>
            </w:r>
            <w:r w:rsidRPr="00666D69">
              <w:rPr>
                <w:rFonts w:ascii="Arial" w:hAnsi="Arial" w:cs="Arial"/>
                <w:b/>
                <w:spacing w:val="1"/>
              </w:rPr>
              <w:t>yo</w:t>
            </w:r>
            <w:r w:rsidRPr="00666D69">
              <w:rPr>
                <w:rFonts w:ascii="Arial" w:hAnsi="Arial" w:cs="Arial"/>
                <w:b/>
              </w:rPr>
              <w:t>u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h</w:t>
            </w:r>
            <w:r w:rsidRPr="00666D69">
              <w:rPr>
                <w:rFonts w:ascii="Arial" w:hAnsi="Arial" w:cs="Arial"/>
                <w:b/>
                <w:spacing w:val="1"/>
              </w:rPr>
              <w:t>av</w:t>
            </w:r>
            <w:r w:rsidRPr="00666D69">
              <w:rPr>
                <w:rFonts w:ascii="Arial" w:hAnsi="Arial" w:cs="Arial"/>
                <w:b/>
              </w:rPr>
              <w:t>e</w:t>
            </w:r>
          </w:p>
          <w:p w:rsidR="00826921" w:rsidRPr="00666D69" w:rsidRDefault="00CC1A41">
            <w:pPr>
              <w:ind w:left="460" w:right="392"/>
              <w:rPr>
                <w:rFonts w:ascii="Arial" w:hAnsi="Arial" w:cs="Arial"/>
              </w:rPr>
            </w:pPr>
            <w:proofErr w:type="gramStart"/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u</w:t>
            </w:r>
            <w:r w:rsidRPr="00666D69">
              <w:rPr>
                <w:rFonts w:ascii="Arial" w:hAnsi="Arial" w:cs="Arial"/>
                <w:b/>
                <w:spacing w:val="1"/>
              </w:rPr>
              <w:t>gg</w:t>
            </w:r>
            <w:r w:rsidRPr="00666D69">
              <w:rPr>
                <w:rFonts w:ascii="Arial" w:hAnsi="Arial" w:cs="Arial"/>
                <w:b/>
              </w:rPr>
              <w:t>esti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ns</w:t>
            </w:r>
            <w:proofErr w:type="gramEnd"/>
            <w:r w:rsidRPr="00666D6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f</w:t>
            </w:r>
            <w:r w:rsidRPr="00666D6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d</w:t>
            </w:r>
            <w:r w:rsidRPr="00666D69">
              <w:rPr>
                <w:rFonts w:ascii="Arial" w:hAnsi="Arial" w:cs="Arial"/>
                <w:b/>
                <w:spacing w:val="-1"/>
              </w:rPr>
              <w:t>d</w:t>
            </w:r>
            <w:r w:rsidRPr="00666D69">
              <w:rPr>
                <w:rFonts w:ascii="Arial" w:hAnsi="Arial" w:cs="Arial"/>
                <w:b/>
              </w:rPr>
              <w:t>iti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n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l</w:t>
            </w:r>
            <w:r w:rsidRPr="00666D6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r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1"/>
              </w:rPr>
              <w:t>f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1"/>
              </w:rPr>
              <w:t>r</w:t>
            </w:r>
            <w:r w:rsidRPr="00666D69">
              <w:rPr>
                <w:rFonts w:ascii="Arial" w:hAnsi="Arial" w:cs="Arial"/>
                <w:b/>
              </w:rPr>
              <w:t>enc</w:t>
            </w:r>
            <w:r w:rsidRPr="00666D69">
              <w:rPr>
                <w:rFonts w:ascii="Arial" w:hAnsi="Arial" w:cs="Arial"/>
                <w:b/>
                <w:spacing w:val="1"/>
              </w:rPr>
              <w:t>e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,</w:t>
            </w:r>
            <w:r w:rsidRPr="00666D6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ple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3"/>
              </w:rPr>
              <w:t>m</w:t>
            </w:r>
            <w:r w:rsidRPr="00666D69">
              <w:rPr>
                <w:rFonts w:ascii="Arial" w:hAnsi="Arial" w:cs="Arial"/>
                <w:b/>
                <w:spacing w:val="3"/>
              </w:rPr>
              <w:t>e</w:t>
            </w:r>
            <w:r w:rsidRPr="00666D69">
              <w:rPr>
                <w:rFonts w:ascii="Arial" w:hAnsi="Arial" w:cs="Arial"/>
                <w:b/>
              </w:rPr>
              <w:t>nti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 xml:space="preserve">n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</w:t>
            </w:r>
            <w:r w:rsidRPr="00666D69">
              <w:rPr>
                <w:rFonts w:ascii="Arial" w:hAnsi="Arial" w:cs="Arial"/>
                <w:b/>
                <w:spacing w:val="2"/>
              </w:rPr>
              <w:t>e</w:t>
            </w:r>
            <w:r w:rsidRPr="00666D69">
              <w:rPr>
                <w:rFonts w:ascii="Arial" w:hAnsi="Arial" w:cs="Arial"/>
                <w:b/>
              </w:rPr>
              <w:t>m</w:t>
            </w:r>
            <w:r w:rsidRPr="00666D6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in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he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ev</w:t>
            </w:r>
            <w:r w:rsidRPr="00666D69">
              <w:rPr>
                <w:rFonts w:ascii="Arial" w:hAnsi="Arial" w:cs="Arial"/>
                <w:b/>
              </w:rPr>
              <w:t>iew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fo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-5"/>
              </w:rPr>
              <w:t>m</w:t>
            </w:r>
            <w:r w:rsidRPr="00666D6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921" w:rsidRPr="00666D69" w:rsidRDefault="00CC1A4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6D69">
              <w:rPr>
                <w:rFonts w:ascii="Arial" w:hAnsi="Arial" w:cs="Arial"/>
                <w:b/>
                <w:spacing w:val="-1"/>
              </w:rPr>
              <w:t>T</w:t>
            </w:r>
            <w:r w:rsidRPr="00666D69">
              <w:rPr>
                <w:rFonts w:ascii="Arial" w:hAnsi="Arial" w:cs="Arial"/>
                <w:b/>
              </w:rPr>
              <w:t>he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ef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1"/>
              </w:rPr>
              <w:t>r</w:t>
            </w:r>
            <w:r w:rsidRPr="00666D69">
              <w:rPr>
                <w:rFonts w:ascii="Arial" w:hAnsi="Arial" w:cs="Arial"/>
                <w:b/>
              </w:rPr>
              <w:t>enc</w:t>
            </w:r>
            <w:r w:rsidRPr="00666D69">
              <w:rPr>
                <w:rFonts w:ascii="Arial" w:hAnsi="Arial" w:cs="Arial"/>
                <w:b/>
                <w:spacing w:val="1"/>
              </w:rPr>
              <w:t>e</w:t>
            </w:r>
            <w:r w:rsidRPr="00666D69">
              <w:rPr>
                <w:rFonts w:ascii="Arial" w:hAnsi="Arial" w:cs="Arial"/>
                <w:b/>
              </w:rPr>
              <w:t>s</w:t>
            </w:r>
            <w:r w:rsidRPr="00666D6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2"/>
              </w:rPr>
              <w:t>i</w:t>
            </w:r>
            <w:r w:rsidRPr="00666D69">
              <w:rPr>
                <w:rFonts w:ascii="Arial" w:hAnsi="Arial" w:cs="Arial"/>
                <w:b/>
              </w:rPr>
              <w:t>n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he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d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c</w:t>
            </w:r>
            <w:r w:rsidRPr="00666D69">
              <w:rPr>
                <w:rFonts w:ascii="Arial" w:hAnsi="Arial" w:cs="Arial"/>
                <w:b/>
                <w:spacing w:val="2"/>
              </w:rPr>
              <w:t>u</w:t>
            </w:r>
            <w:r w:rsidRPr="00666D69">
              <w:rPr>
                <w:rFonts w:ascii="Arial" w:hAnsi="Arial" w:cs="Arial"/>
                <w:b/>
              </w:rPr>
              <w:t>ment</w:t>
            </w:r>
            <w:r w:rsidRPr="00666D6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re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e</w:t>
            </w:r>
            <w:r w:rsidRPr="00666D69">
              <w:rPr>
                <w:rFonts w:ascii="Arial" w:hAnsi="Arial" w:cs="Arial"/>
                <w:b/>
              </w:rPr>
              <w:t>le</w:t>
            </w:r>
            <w:r w:rsidRPr="00666D69">
              <w:rPr>
                <w:rFonts w:ascii="Arial" w:hAnsi="Arial" w:cs="Arial"/>
                <w:b/>
                <w:spacing w:val="1"/>
              </w:rPr>
              <w:t>va</w:t>
            </w:r>
            <w:r w:rsidRPr="00666D69">
              <w:rPr>
                <w:rFonts w:ascii="Arial" w:hAnsi="Arial" w:cs="Arial"/>
                <w:b/>
              </w:rPr>
              <w:t>nt</w:t>
            </w:r>
            <w:r w:rsidRPr="00666D6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2"/>
              </w:rPr>
              <w:t>t</w:t>
            </w:r>
            <w:r w:rsidRPr="00666D69">
              <w:rPr>
                <w:rFonts w:ascii="Arial" w:hAnsi="Arial" w:cs="Arial"/>
                <w:b/>
              </w:rPr>
              <w:t>o</w:t>
            </w:r>
            <w:r w:rsidRPr="00666D6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he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u</w:t>
            </w:r>
            <w:r w:rsidRPr="00666D69">
              <w:rPr>
                <w:rFonts w:ascii="Arial" w:hAnsi="Arial" w:cs="Arial"/>
                <w:b/>
                <w:spacing w:val="-1"/>
              </w:rPr>
              <w:t>b</w:t>
            </w:r>
            <w:r w:rsidRPr="00666D69">
              <w:rPr>
                <w:rFonts w:ascii="Arial" w:hAnsi="Arial" w:cs="Arial"/>
                <w:b/>
                <w:spacing w:val="1"/>
              </w:rPr>
              <w:t>j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1"/>
              </w:rPr>
              <w:t>c</w:t>
            </w:r>
            <w:r w:rsidRPr="00666D69">
              <w:rPr>
                <w:rFonts w:ascii="Arial" w:hAnsi="Arial" w:cs="Arial"/>
                <w:b/>
              </w:rPr>
              <w:t>t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5"/>
              </w:rPr>
              <w:t>m</w:t>
            </w:r>
            <w:r w:rsidRPr="00666D69">
              <w:rPr>
                <w:rFonts w:ascii="Arial" w:hAnsi="Arial" w:cs="Arial"/>
                <w:b/>
                <w:spacing w:val="1"/>
              </w:rPr>
              <w:t>att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1"/>
              </w:rPr>
              <w:t>r</w:t>
            </w:r>
            <w:r w:rsidRPr="00666D69">
              <w:rPr>
                <w:rFonts w:ascii="Arial" w:hAnsi="Arial" w:cs="Arial"/>
                <w:b/>
              </w:rPr>
              <w:t>,</w:t>
            </w:r>
            <w:r w:rsidRPr="00666D6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p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icul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rly</w:t>
            </w:r>
            <w:r w:rsidRPr="00666D6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fo</w:t>
            </w:r>
            <w:r w:rsidRPr="00666D69">
              <w:rPr>
                <w:rFonts w:ascii="Arial" w:hAnsi="Arial" w:cs="Arial"/>
                <w:b/>
              </w:rPr>
              <w:t>cu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ing</w:t>
            </w:r>
            <w:r w:rsidRPr="00666D6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n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proofErr w:type="spellStart"/>
            <w:r w:rsidRPr="00666D69">
              <w:rPr>
                <w:rFonts w:ascii="Arial" w:hAnsi="Arial" w:cs="Arial"/>
                <w:b/>
              </w:rPr>
              <w:t>I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  <w:spacing w:val="9"/>
              </w:rPr>
              <w:t>T</w:t>
            </w:r>
            <w:proofErr w:type="spellEnd"/>
            <w:r w:rsidRPr="00666D69">
              <w:rPr>
                <w:rFonts w:ascii="Arial" w:hAnsi="Arial" w:cs="Arial"/>
                <w:b/>
                <w:spacing w:val="1"/>
              </w:rPr>
              <w:t>-</w:t>
            </w:r>
            <w:r w:rsidRPr="00666D69">
              <w:rPr>
                <w:rFonts w:ascii="Arial" w:hAnsi="Arial" w:cs="Arial"/>
                <w:b/>
              </w:rPr>
              <w:t>b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ed</w:t>
            </w:r>
          </w:p>
          <w:p w:rsidR="00826921" w:rsidRPr="00666D69" w:rsidRDefault="00CC1A41">
            <w:pPr>
              <w:ind w:left="102" w:right="4025"/>
              <w:rPr>
                <w:rFonts w:ascii="Arial" w:hAnsi="Arial" w:cs="Arial"/>
              </w:rPr>
            </w:pPr>
            <w:proofErr w:type="gramStart"/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luti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ns</w:t>
            </w:r>
            <w:proofErr w:type="gramEnd"/>
            <w:r w:rsidRPr="00666D6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fo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2"/>
              </w:rPr>
              <w:t>e</w:t>
            </w:r>
            <w:r w:rsidRPr="00666D69">
              <w:rPr>
                <w:rFonts w:ascii="Arial" w:hAnsi="Arial" w:cs="Arial"/>
                <w:b/>
              </w:rPr>
              <w:t>ner</w:t>
            </w:r>
            <w:r w:rsidRPr="00666D69">
              <w:rPr>
                <w:rFonts w:ascii="Arial" w:hAnsi="Arial" w:cs="Arial"/>
                <w:b/>
                <w:spacing w:val="1"/>
              </w:rPr>
              <w:t>g</w:t>
            </w:r>
            <w:r w:rsidRPr="00666D69">
              <w:rPr>
                <w:rFonts w:ascii="Arial" w:hAnsi="Arial" w:cs="Arial"/>
                <w:b/>
              </w:rPr>
              <w:t>y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5"/>
              </w:rPr>
              <w:t>m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n</w:t>
            </w:r>
            <w:r w:rsidRPr="00666D69">
              <w:rPr>
                <w:rFonts w:ascii="Arial" w:hAnsi="Arial" w:cs="Arial"/>
                <w:b/>
                <w:spacing w:val="1"/>
              </w:rPr>
              <w:t>ag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-2"/>
              </w:rPr>
              <w:t>m</w:t>
            </w:r>
            <w:r w:rsidRPr="00666D69">
              <w:rPr>
                <w:rFonts w:ascii="Arial" w:hAnsi="Arial" w:cs="Arial"/>
                <w:b/>
                <w:spacing w:val="3"/>
              </w:rPr>
              <w:t>e</w:t>
            </w:r>
            <w:r w:rsidRPr="00666D69">
              <w:rPr>
                <w:rFonts w:ascii="Arial" w:hAnsi="Arial" w:cs="Arial"/>
                <w:b/>
              </w:rPr>
              <w:t>nt</w:t>
            </w:r>
            <w:r w:rsidRPr="00666D6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nd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ga</w:t>
            </w:r>
            <w:r w:rsidRPr="00666D69">
              <w:rPr>
                <w:rFonts w:ascii="Arial" w:hAnsi="Arial" w:cs="Arial"/>
                <w:b/>
              </w:rPr>
              <w:t>s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  <w:spacing w:val="1"/>
              </w:rPr>
              <w:t>af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y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nd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e</w:t>
            </w:r>
            <w:r w:rsidRPr="00666D69">
              <w:rPr>
                <w:rFonts w:ascii="Arial" w:hAnsi="Arial" w:cs="Arial"/>
                <w:b/>
                <w:spacing w:val="-2"/>
              </w:rPr>
              <w:t>c</w:t>
            </w:r>
            <w:r w:rsidRPr="00666D69">
              <w:rPr>
                <w:rFonts w:ascii="Arial" w:hAnsi="Arial" w:cs="Arial"/>
                <w:b/>
              </w:rPr>
              <w:t>en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 xml:space="preserve">. </w:t>
            </w:r>
            <w:r w:rsidRPr="00666D69">
              <w:rPr>
                <w:rFonts w:ascii="Arial" w:hAnsi="Arial" w:cs="Arial"/>
                <w:b/>
                <w:spacing w:val="-1"/>
              </w:rPr>
              <w:t>I</w:t>
            </w:r>
            <w:r w:rsidRPr="00666D69">
              <w:rPr>
                <w:rFonts w:ascii="Arial" w:hAnsi="Arial" w:cs="Arial"/>
                <w:b/>
              </w:rPr>
              <w:t>f p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  <w:spacing w:val="-1"/>
              </w:rPr>
              <w:t>ss</w:t>
            </w:r>
            <w:r w:rsidRPr="00666D69">
              <w:rPr>
                <w:rFonts w:ascii="Arial" w:hAnsi="Arial" w:cs="Arial"/>
                <w:b/>
              </w:rPr>
              <w:t>i</w:t>
            </w:r>
            <w:r w:rsidRPr="00666D69">
              <w:rPr>
                <w:rFonts w:ascii="Arial" w:hAnsi="Arial" w:cs="Arial"/>
                <w:b/>
                <w:spacing w:val="2"/>
              </w:rPr>
              <w:t>b</w:t>
            </w:r>
            <w:r w:rsidRPr="00666D69">
              <w:rPr>
                <w:rFonts w:ascii="Arial" w:hAnsi="Arial" w:cs="Arial"/>
                <w:b/>
              </w:rPr>
              <w:t>le</w:t>
            </w:r>
            <w:r w:rsidRPr="00666D6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dd</w:t>
            </w:r>
            <w:r w:rsidRPr="00666D6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3"/>
              </w:rPr>
              <w:t>m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re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e</w:t>
            </w:r>
            <w:r w:rsidRPr="00666D69">
              <w:rPr>
                <w:rFonts w:ascii="Arial" w:hAnsi="Arial" w:cs="Arial"/>
                <w:b/>
              </w:rPr>
              <w:t>c</w:t>
            </w:r>
            <w:r w:rsidRPr="00666D69">
              <w:rPr>
                <w:rFonts w:ascii="Arial" w:hAnsi="Arial" w:cs="Arial"/>
                <w:b/>
                <w:spacing w:val="1"/>
              </w:rPr>
              <w:t>e</w:t>
            </w:r>
            <w:r w:rsidRPr="00666D69">
              <w:rPr>
                <w:rFonts w:ascii="Arial" w:hAnsi="Arial" w:cs="Arial"/>
                <w:b/>
              </w:rPr>
              <w:t>nt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ef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1"/>
              </w:rPr>
              <w:t>r</w:t>
            </w:r>
            <w:r w:rsidRPr="00666D69">
              <w:rPr>
                <w:rFonts w:ascii="Arial" w:hAnsi="Arial" w:cs="Arial"/>
                <w:b/>
              </w:rPr>
              <w:t>enc</w:t>
            </w:r>
            <w:r w:rsidRPr="00666D69">
              <w:rPr>
                <w:rFonts w:ascii="Arial" w:hAnsi="Arial" w:cs="Arial"/>
                <w:b/>
                <w:spacing w:val="1"/>
              </w:rPr>
              <w:t>e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921" w:rsidRPr="00666D69" w:rsidRDefault="00826921">
            <w:pPr>
              <w:rPr>
                <w:rFonts w:ascii="Arial" w:hAnsi="Arial" w:cs="Arial"/>
              </w:rPr>
            </w:pPr>
          </w:p>
        </w:tc>
      </w:tr>
      <w:tr w:rsidR="00826921" w:rsidRPr="00666D69">
        <w:trPr>
          <w:trHeight w:hRule="exact" w:val="701"/>
        </w:trPr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921" w:rsidRPr="00666D69" w:rsidRDefault="00CC1A41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666D69">
              <w:rPr>
                <w:rFonts w:ascii="Arial" w:hAnsi="Arial" w:cs="Arial"/>
                <w:b/>
                <w:spacing w:val="-1"/>
              </w:rPr>
              <w:t>I</w:t>
            </w:r>
            <w:r w:rsidRPr="00666D69">
              <w:rPr>
                <w:rFonts w:ascii="Arial" w:hAnsi="Arial" w:cs="Arial"/>
                <w:b/>
              </w:rPr>
              <w:t>s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he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l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n</w:t>
            </w:r>
            <w:r w:rsidRPr="00666D69">
              <w:rPr>
                <w:rFonts w:ascii="Arial" w:hAnsi="Arial" w:cs="Arial"/>
                <w:b/>
                <w:spacing w:val="1"/>
              </w:rPr>
              <w:t>g</w:t>
            </w:r>
            <w:r w:rsidRPr="00666D69">
              <w:rPr>
                <w:rFonts w:ascii="Arial" w:hAnsi="Arial" w:cs="Arial"/>
                <w:b/>
              </w:rPr>
              <w:t>u</w:t>
            </w:r>
            <w:r w:rsidRPr="00666D69">
              <w:rPr>
                <w:rFonts w:ascii="Arial" w:hAnsi="Arial" w:cs="Arial"/>
                <w:b/>
                <w:spacing w:val="1"/>
              </w:rPr>
              <w:t>ag</w:t>
            </w:r>
            <w:r w:rsidRPr="00666D69">
              <w:rPr>
                <w:rFonts w:ascii="Arial" w:hAnsi="Arial" w:cs="Arial"/>
                <w:b/>
              </w:rPr>
              <w:t>e/</w:t>
            </w:r>
            <w:r w:rsidRPr="00666D69">
              <w:rPr>
                <w:rFonts w:ascii="Arial" w:hAnsi="Arial" w:cs="Arial"/>
                <w:b/>
                <w:spacing w:val="-1"/>
              </w:rPr>
              <w:t>E</w:t>
            </w:r>
            <w:r w:rsidRPr="00666D69">
              <w:rPr>
                <w:rFonts w:ascii="Arial" w:hAnsi="Arial" w:cs="Arial"/>
                <w:b/>
              </w:rPr>
              <w:t>n</w:t>
            </w:r>
            <w:r w:rsidRPr="00666D69">
              <w:rPr>
                <w:rFonts w:ascii="Arial" w:hAnsi="Arial" w:cs="Arial"/>
                <w:b/>
                <w:spacing w:val="1"/>
              </w:rPr>
              <w:t>g</w:t>
            </w:r>
            <w:r w:rsidRPr="00666D69">
              <w:rPr>
                <w:rFonts w:ascii="Arial" w:hAnsi="Arial" w:cs="Arial"/>
                <w:b/>
              </w:rPr>
              <w:t>l</w:t>
            </w:r>
            <w:r w:rsidRPr="00666D69">
              <w:rPr>
                <w:rFonts w:ascii="Arial" w:hAnsi="Arial" w:cs="Arial"/>
                <w:b/>
                <w:spacing w:val="2"/>
              </w:rPr>
              <w:t>i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h</w:t>
            </w:r>
            <w:r w:rsidRPr="00666D69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2"/>
              </w:rPr>
              <w:t>q</w:t>
            </w:r>
            <w:r w:rsidRPr="00666D69">
              <w:rPr>
                <w:rFonts w:ascii="Arial" w:hAnsi="Arial" w:cs="Arial"/>
                <w:b/>
              </w:rPr>
              <w:t>u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lity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f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he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icle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uit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ble</w:t>
            </w:r>
          </w:p>
          <w:p w:rsidR="00826921" w:rsidRPr="00666D69" w:rsidRDefault="00CC1A41">
            <w:pPr>
              <w:ind w:left="460"/>
              <w:rPr>
                <w:rFonts w:ascii="Arial" w:hAnsi="Arial" w:cs="Arial"/>
              </w:rPr>
            </w:pPr>
            <w:proofErr w:type="gramStart"/>
            <w:r w:rsidRPr="00666D69">
              <w:rPr>
                <w:rFonts w:ascii="Arial" w:hAnsi="Arial" w:cs="Arial"/>
                <w:b/>
                <w:spacing w:val="1"/>
              </w:rPr>
              <w:t>fo</w:t>
            </w:r>
            <w:r w:rsidRPr="00666D69">
              <w:rPr>
                <w:rFonts w:ascii="Arial" w:hAnsi="Arial" w:cs="Arial"/>
                <w:b/>
              </w:rPr>
              <w:t>r</w:t>
            </w:r>
            <w:proofErr w:type="gramEnd"/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ch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l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rly</w:t>
            </w:r>
            <w:r w:rsidRPr="00666D6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c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m</w:t>
            </w:r>
            <w:r w:rsidRPr="00666D69">
              <w:rPr>
                <w:rFonts w:ascii="Arial" w:hAnsi="Arial" w:cs="Arial"/>
                <w:b/>
                <w:spacing w:val="-3"/>
              </w:rPr>
              <w:t>m</w:t>
            </w:r>
            <w:r w:rsidRPr="00666D69">
              <w:rPr>
                <w:rFonts w:ascii="Arial" w:hAnsi="Arial" w:cs="Arial"/>
                <w:b/>
              </w:rPr>
              <w:t>u</w:t>
            </w:r>
            <w:r w:rsidRPr="00666D69">
              <w:rPr>
                <w:rFonts w:ascii="Arial" w:hAnsi="Arial" w:cs="Arial"/>
                <w:b/>
                <w:spacing w:val="1"/>
              </w:rPr>
              <w:t>n</w:t>
            </w:r>
            <w:r w:rsidRPr="00666D69">
              <w:rPr>
                <w:rFonts w:ascii="Arial" w:hAnsi="Arial" w:cs="Arial"/>
                <w:b/>
              </w:rPr>
              <w:t>ic</w:t>
            </w:r>
            <w:r w:rsidRPr="00666D69">
              <w:rPr>
                <w:rFonts w:ascii="Arial" w:hAnsi="Arial" w:cs="Arial"/>
                <w:b/>
                <w:spacing w:val="1"/>
              </w:rPr>
              <w:t>at</w:t>
            </w:r>
            <w:r w:rsidRPr="00666D69">
              <w:rPr>
                <w:rFonts w:ascii="Arial" w:hAnsi="Arial" w:cs="Arial"/>
                <w:b/>
              </w:rPr>
              <w:t>i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n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921" w:rsidRPr="00666D69" w:rsidRDefault="00CC1A4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6D69">
              <w:rPr>
                <w:rFonts w:ascii="Arial" w:hAnsi="Arial" w:cs="Arial"/>
                <w:b/>
                <w:spacing w:val="-1"/>
              </w:rPr>
              <w:t>T</w:t>
            </w:r>
            <w:r w:rsidRPr="00666D69">
              <w:rPr>
                <w:rFonts w:ascii="Arial" w:hAnsi="Arial" w:cs="Arial"/>
                <w:b/>
              </w:rPr>
              <w:t>he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l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n</w:t>
            </w:r>
            <w:r w:rsidRPr="00666D69">
              <w:rPr>
                <w:rFonts w:ascii="Arial" w:hAnsi="Arial" w:cs="Arial"/>
                <w:b/>
                <w:spacing w:val="1"/>
              </w:rPr>
              <w:t>g</w:t>
            </w:r>
            <w:r w:rsidRPr="00666D69">
              <w:rPr>
                <w:rFonts w:ascii="Arial" w:hAnsi="Arial" w:cs="Arial"/>
                <w:b/>
              </w:rPr>
              <w:t>u</w:t>
            </w:r>
            <w:r w:rsidRPr="00666D69">
              <w:rPr>
                <w:rFonts w:ascii="Arial" w:hAnsi="Arial" w:cs="Arial"/>
                <w:b/>
                <w:spacing w:val="1"/>
              </w:rPr>
              <w:t>ag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q</w:t>
            </w:r>
            <w:r w:rsidRPr="00666D69">
              <w:rPr>
                <w:rFonts w:ascii="Arial" w:hAnsi="Arial" w:cs="Arial"/>
                <w:b/>
                <w:spacing w:val="-1"/>
              </w:rPr>
              <w:t>u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lity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f</w:t>
            </w:r>
            <w:r w:rsidRPr="00666D6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he</w:t>
            </w:r>
            <w:r w:rsidRPr="00666D6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icle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p</w:t>
            </w:r>
            <w:r w:rsidRPr="00666D69">
              <w:rPr>
                <w:rFonts w:ascii="Arial" w:hAnsi="Arial" w:cs="Arial"/>
                <w:b/>
                <w:spacing w:val="-1"/>
              </w:rPr>
              <w:t>p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rs</w:t>
            </w:r>
            <w:r w:rsidRPr="00666D6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o</w:t>
            </w:r>
            <w:r w:rsidRPr="00666D6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be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uit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ble</w:t>
            </w:r>
            <w:r w:rsidRPr="00666D6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fo</w:t>
            </w:r>
            <w:r w:rsidRPr="00666D69">
              <w:rPr>
                <w:rFonts w:ascii="Arial" w:hAnsi="Arial" w:cs="Arial"/>
                <w:b/>
              </w:rPr>
              <w:t>r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ch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l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rly</w:t>
            </w:r>
            <w:r w:rsidRPr="00666D6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c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m</w:t>
            </w:r>
            <w:r w:rsidRPr="00666D69">
              <w:rPr>
                <w:rFonts w:ascii="Arial" w:hAnsi="Arial" w:cs="Arial"/>
                <w:b/>
                <w:spacing w:val="-3"/>
              </w:rPr>
              <w:t>m</w:t>
            </w:r>
            <w:r w:rsidRPr="00666D69">
              <w:rPr>
                <w:rFonts w:ascii="Arial" w:hAnsi="Arial" w:cs="Arial"/>
                <w:b/>
              </w:rPr>
              <w:t>u</w:t>
            </w:r>
            <w:r w:rsidRPr="00666D69">
              <w:rPr>
                <w:rFonts w:ascii="Arial" w:hAnsi="Arial" w:cs="Arial"/>
                <w:b/>
                <w:spacing w:val="-1"/>
              </w:rPr>
              <w:t>n</w:t>
            </w:r>
            <w:r w:rsidRPr="00666D69">
              <w:rPr>
                <w:rFonts w:ascii="Arial" w:hAnsi="Arial" w:cs="Arial"/>
                <w:b/>
              </w:rPr>
              <w:t>ic</w:t>
            </w:r>
            <w:r w:rsidRPr="00666D69">
              <w:rPr>
                <w:rFonts w:ascii="Arial" w:hAnsi="Arial" w:cs="Arial"/>
                <w:b/>
                <w:spacing w:val="1"/>
              </w:rPr>
              <w:t>at</w:t>
            </w:r>
            <w:r w:rsidRPr="00666D69">
              <w:rPr>
                <w:rFonts w:ascii="Arial" w:hAnsi="Arial" w:cs="Arial"/>
                <w:b/>
              </w:rPr>
              <w:t>i</w:t>
            </w:r>
            <w:r w:rsidRPr="00666D69">
              <w:rPr>
                <w:rFonts w:ascii="Arial" w:hAnsi="Arial" w:cs="Arial"/>
                <w:b/>
                <w:spacing w:val="3"/>
              </w:rPr>
              <w:t>o</w:t>
            </w:r>
            <w:r w:rsidRPr="00666D69">
              <w:rPr>
                <w:rFonts w:ascii="Arial" w:hAnsi="Arial" w:cs="Arial"/>
                <w:b/>
              </w:rPr>
              <w:t>n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921" w:rsidRPr="00666D69" w:rsidRDefault="00826921">
            <w:pPr>
              <w:rPr>
                <w:rFonts w:ascii="Arial" w:hAnsi="Arial" w:cs="Arial"/>
              </w:rPr>
            </w:pPr>
          </w:p>
        </w:tc>
      </w:tr>
      <w:tr w:rsidR="00826921" w:rsidRPr="00666D69">
        <w:trPr>
          <w:trHeight w:hRule="exact" w:val="1188"/>
        </w:trPr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921" w:rsidRPr="00666D69" w:rsidRDefault="00CC1A41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666D69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666D69">
              <w:rPr>
                <w:rFonts w:ascii="Arial" w:hAnsi="Arial" w:cs="Arial"/>
                <w:b/>
                <w:u w:val="thick" w:color="000000"/>
              </w:rPr>
              <w:t>pti</w:t>
            </w:r>
            <w:r w:rsidRPr="00666D69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666D69">
              <w:rPr>
                <w:rFonts w:ascii="Arial" w:hAnsi="Arial" w:cs="Arial"/>
                <w:b/>
                <w:u w:val="thick" w:color="000000"/>
              </w:rPr>
              <w:t>n</w:t>
            </w:r>
            <w:r w:rsidRPr="00666D69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666D69">
              <w:rPr>
                <w:rFonts w:ascii="Arial" w:hAnsi="Arial" w:cs="Arial"/>
                <w:b/>
                <w:u w:val="thick" w:color="000000"/>
              </w:rPr>
              <w:t>l/</w:t>
            </w:r>
            <w:r w:rsidRPr="00666D69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666D69">
              <w:rPr>
                <w:rFonts w:ascii="Arial" w:hAnsi="Arial" w:cs="Arial"/>
                <w:b/>
                <w:u w:val="thick" w:color="000000"/>
              </w:rPr>
              <w:t>ene</w:t>
            </w:r>
            <w:r w:rsidRPr="00666D69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666D69">
              <w:rPr>
                <w:rFonts w:ascii="Arial" w:hAnsi="Arial" w:cs="Arial"/>
                <w:b/>
                <w:u w:val="thick" w:color="000000"/>
              </w:rPr>
              <w:t>l</w:t>
            </w:r>
            <w:r w:rsidRPr="00666D69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666D69">
              <w:rPr>
                <w:rFonts w:ascii="Arial" w:hAnsi="Arial" w:cs="Arial"/>
              </w:rPr>
              <w:t>c</w:t>
            </w:r>
            <w:r w:rsidRPr="00666D69">
              <w:rPr>
                <w:rFonts w:ascii="Arial" w:hAnsi="Arial" w:cs="Arial"/>
                <w:spacing w:val="4"/>
              </w:rPr>
              <w:t>o</w:t>
            </w:r>
            <w:r w:rsidRPr="00666D69">
              <w:rPr>
                <w:rFonts w:ascii="Arial" w:hAnsi="Arial" w:cs="Arial"/>
                <w:spacing w:val="-1"/>
              </w:rPr>
              <w:t>mm</w:t>
            </w:r>
            <w:r w:rsidRPr="00666D69">
              <w:rPr>
                <w:rFonts w:ascii="Arial" w:hAnsi="Arial" w:cs="Arial"/>
                <w:spacing w:val="3"/>
              </w:rPr>
              <w:t>e</w:t>
            </w:r>
            <w:r w:rsidRPr="00666D69">
              <w:rPr>
                <w:rFonts w:ascii="Arial" w:hAnsi="Arial" w:cs="Arial"/>
                <w:spacing w:val="-1"/>
              </w:rPr>
              <w:t>n</w:t>
            </w:r>
            <w:r w:rsidRPr="00666D69">
              <w:rPr>
                <w:rFonts w:ascii="Arial" w:hAnsi="Arial" w:cs="Arial"/>
              </w:rPr>
              <w:t>ts</w:t>
            </w:r>
          </w:p>
        </w:tc>
        <w:tc>
          <w:tcPr>
            <w:tcW w:w="9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921" w:rsidRPr="00666D69" w:rsidRDefault="00CC1A4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66D69">
              <w:rPr>
                <w:rFonts w:ascii="Arial" w:hAnsi="Arial" w:cs="Arial"/>
                <w:b/>
                <w:spacing w:val="-1"/>
              </w:rPr>
              <w:t>T</w:t>
            </w:r>
            <w:r w:rsidRPr="00666D69">
              <w:rPr>
                <w:rFonts w:ascii="Arial" w:hAnsi="Arial" w:cs="Arial"/>
                <w:b/>
              </w:rPr>
              <w:t>he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idea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f</w:t>
            </w:r>
            <w:r w:rsidRPr="00666D6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he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p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per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e</w:t>
            </w:r>
            <w:r w:rsidRPr="00666D69">
              <w:rPr>
                <w:rFonts w:ascii="Arial" w:hAnsi="Arial" w:cs="Arial"/>
                <w:b/>
                <w:spacing w:val="3"/>
              </w:rPr>
              <w:t>e</w:t>
            </w:r>
            <w:r w:rsidRPr="00666D69">
              <w:rPr>
                <w:rFonts w:ascii="Arial" w:hAnsi="Arial" w:cs="Arial"/>
                <w:b/>
                <w:spacing w:val="-3"/>
              </w:rPr>
              <w:t>m</w:t>
            </w:r>
            <w:r w:rsidRPr="00666D69">
              <w:rPr>
                <w:rFonts w:ascii="Arial" w:hAnsi="Arial" w:cs="Arial"/>
                <w:b/>
              </w:rPr>
              <w:t>s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o</w:t>
            </w:r>
            <w:r w:rsidRPr="00666D6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be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g</w:t>
            </w:r>
            <w:r w:rsidRPr="00666D69">
              <w:rPr>
                <w:rFonts w:ascii="Arial" w:hAnsi="Arial" w:cs="Arial"/>
                <w:b/>
                <w:spacing w:val="-1"/>
              </w:rPr>
              <w:t>o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d.</w:t>
            </w:r>
          </w:p>
          <w:p w:rsidR="00826921" w:rsidRPr="00666D69" w:rsidRDefault="00826921">
            <w:pPr>
              <w:spacing w:before="1" w:line="280" w:lineRule="exact"/>
              <w:rPr>
                <w:rFonts w:ascii="Arial" w:hAnsi="Arial" w:cs="Arial"/>
              </w:rPr>
            </w:pPr>
          </w:p>
          <w:p w:rsidR="00826921" w:rsidRPr="00666D69" w:rsidRDefault="00CC1A41" w:rsidP="00D407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666D69">
              <w:rPr>
                <w:rFonts w:ascii="Arial" w:hAnsi="Arial" w:cs="Arial"/>
                <w:b/>
                <w:spacing w:val="-1"/>
              </w:rPr>
              <w:t>T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ble</w:t>
            </w:r>
            <w:r w:rsidRPr="00666D6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1</w:t>
            </w:r>
            <w:r w:rsidRPr="00666D6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is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n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 xml:space="preserve">t </w:t>
            </w:r>
            <w:r w:rsidRPr="00666D69">
              <w:rPr>
                <w:rFonts w:ascii="Arial" w:hAnsi="Arial" w:cs="Arial"/>
                <w:b/>
                <w:spacing w:val="-3"/>
              </w:rPr>
              <w:t>m</w:t>
            </w:r>
            <w:r w:rsidRPr="00666D69">
              <w:rPr>
                <w:rFonts w:ascii="Arial" w:hAnsi="Arial" w:cs="Arial"/>
                <w:b/>
              </w:rPr>
              <w:t>en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i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ned</w:t>
            </w:r>
            <w:r w:rsidRPr="00666D6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  <w:spacing w:val="2"/>
              </w:rPr>
              <w:t>n</w:t>
            </w:r>
            <w:r w:rsidRPr="00666D69">
              <w:rPr>
                <w:rFonts w:ascii="Arial" w:hAnsi="Arial" w:cs="Arial"/>
                <w:b/>
                <w:spacing w:val="1"/>
              </w:rPr>
              <w:t>y</w:t>
            </w:r>
            <w:r w:rsidRPr="00666D69">
              <w:rPr>
                <w:rFonts w:ascii="Arial" w:hAnsi="Arial" w:cs="Arial"/>
                <w:b/>
                <w:spacing w:val="2"/>
              </w:rPr>
              <w:t>w</w:t>
            </w:r>
            <w:r w:rsidRPr="00666D69">
              <w:rPr>
                <w:rFonts w:ascii="Arial" w:hAnsi="Arial" w:cs="Arial"/>
                <w:b/>
              </w:rPr>
              <w:t>here</w:t>
            </w:r>
            <w:r w:rsidRPr="00666D6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in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ide</w:t>
            </w:r>
            <w:r w:rsidRPr="00666D6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 xml:space="preserve">he </w:t>
            </w:r>
            <w:r w:rsidRPr="00666D69">
              <w:rPr>
                <w:rFonts w:ascii="Arial" w:hAnsi="Arial" w:cs="Arial"/>
                <w:b/>
                <w:spacing w:val="-5"/>
              </w:rPr>
              <w:t>m</w:t>
            </w:r>
            <w:r w:rsidRPr="00666D69">
              <w:rPr>
                <w:rFonts w:ascii="Arial" w:hAnsi="Arial" w:cs="Arial"/>
                <w:b/>
                <w:spacing w:val="3"/>
              </w:rPr>
              <w:t>a</w:t>
            </w:r>
            <w:r w:rsidRPr="00666D69">
              <w:rPr>
                <w:rFonts w:ascii="Arial" w:hAnsi="Arial" w:cs="Arial"/>
                <w:b/>
              </w:rPr>
              <w:t>n</w:t>
            </w:r>
            <w:r w:rsidRPr="00666D69">
              <w:rPr>
                <w:rFonts w:ascii="Arial" w:hAnsi="Arial" w:cs="Arial"/>
                <w:b/>
                <w:spacing w:val="-1"/>
              </w:rPr>
              <w:t>us</w:t>
            </w:r>
            <w:r w:rsidRPr="00666D69">
              <w:rPr>
                <w:rFonts w:ascii="Arial" w:hAnsi="Arial" w:cs="Arial"/>
                <w:b/>
              </w:rPr>
              <w:t>c</w:t>
            </w:r>
            <w:r w:rsidRPr="00666D69">
              <w:rPr>
                <w:rFonts w:ascii="Arial" w:hAnsi="Arial" w:cs="Arial"/>
                <w:b/>
                <w:spacing w:val="3"/>
              </w:rPr>
              <w:t>r</w:t>
            </w:r>
            <w:r w:rsidRPr="00666D69">
              <w:rPr>
                <w:rFonts w:ascii="Arial" w:hAnsi="Arial" w:cs="Arial"/>
                <w:b/>
              </w:rPr>
              <w:t>i</w:t>
            </w:r>
            <w:r w:rsidRPr="00666D69">
              <w:rPr>
                <w:rFonts w:ascii="Arial" w:hAnsi="Arial" w:cs="Arial"/>
                <w:b/>
                <w:spacing w:val="2"/>
              </w:rPr>
              <w:t>p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.</w:t>
            </w:r>
          </w:p>
          <w:p w:rsidR="00D407EE" w:rsidRPr="00666D69" w:rsidRDefault="00D407EE" w:rsidP="00D407EE">
            <w:pPr>
              <w:pStyle w:val="ListParagraph"/>
              <w:ind w:left="823"/>
              <w:rPr>
                <w:rFonts w:ascii="Arial" w:hAnsi="Arial" w:cs="Arial"/>
                <w:b/>
              </w:rPr>
            </w:pPr>
          </w:p>
          <w:p w:rsidR="00D407EE" w:rsidRPr="00666D69" w:rsidRDefault="00D407EE" w:rsidP="00D407EE">
            <w:pPr>
              <w:rPr>
                <w:rFonts w:ascii="Arial" w:hAnsi="Arial" w:cs="Arial"/>
              </w:rPr>
            </w:pPr>
            <w:r w:rsidRPr="00666D69">
              <w:rPr>
                <w:rFonts w:ascii="Arial" w:hAnsi="Arial" w:cs="Arial"/>
                <w:b/>
                <w:spacing w:val="-1"/>
              </w:rPr>
              <w:t>T</w:t>
            </w:r>
            <w:r w:rsidRPr="00666D69">
              <w:rPr>
                <w:rFonts w:ascii="Arial" w:hAnsi="Arial" w:cs="Arial"/>
                <w:b/>
              </w:rPr>
              <w:t xml:space="preserve">he </w:t>
            </w:r>
            <w:r w:rsidRPr="00666D69">
              <w:rPr>
                <w:rFonts w:ascii="Arial" w:hAnsi="Arial" w:cs="Arial"/>
                <w:b/>
                <w:spacing w:val="-3"/>
              </w:rPr>
              <w:t>m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  <w:spacing w:val="2"/>
              </w:rPr>
              <w:t>n</w:t>
            </w:r>
            <w:r w:rsidRPr="00666D69">
              <w:rPr>
                <w:rFonts w:ascii="Arial" w:hAnsi="Arial" w:cs="Arial"/>
                <w:b/>
              </w:rPr>
              <w:t>u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c</w:t>
            </w:r>
            <w:r w:rsidRPr="00666D69">
              <w:rPr>
                <w:rFonts w:ascii="Arial" w:hAnsi="Arial" w:cs="Arial"/>
                <w:b/>
                <w:spacing w:val="1"/>
              </w:rPr>
              <w:t>r</w:t>
            </w:r>
            <w:r w:rsidRPr="00666D69">
              <w:rPr>
                <w:rFonts w:ascii="Arial" w:hAnsi="Arial" w:cs="Arial"/>
                <w:b/>
              </w:rPr>
              <w:t>ipt</w:t>
            </w:r>
            <w:r w:rsidRPr="00666D6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d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  <w:spacing w:val="3"/>
              </w:rPr>
              <w:t>e</w:t>
            </w:r>
            <w:r w:rsidRPr="00666D69">
              <w:rPr>
                <w:rFonts w:ascii="Arial" w:hAnsi="Arial" w:cs="Arial"/>
                <w:b/>
              </w:rPr>
              <w:t>s</w:t>
            </w:r>
            <w:r w:rsidRPr="00666D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n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 xml:space="preserve">t </w:t>
            </w:r>
            <w:r w:rsidRPr="00666D69">
              <w:rPr>
                <w:rFonts w:ascii="Arial" w:hAnsi="Arial" w:cs="Arial"/>
                <w:b/>
                <w:spacing w:val="-5"/>
              </w:rPr>
              <w:t>m</w:t>
            </w:r>
            <w:r w:rsidRPr="00666D69">
              <w:rPr>
                <w:rFonts w:ascii="Arial" w:hAnsi="Arial" w:cs="Arial"/>
                <w:b/>
                <w:spacing w:val="3"/>
              </w:rPr>
              <w:t>e</w:t>
            </w:r>
            <w:r w:rsidRPr="00666D69">
              <w:rPr>
                <w:rFonts w:ascii="Arial" w:hAnsi="Arial" w:cs="Arial"/>
                <w:b/>
              </w:rPr>
              <w:t>nti</w:t>
            </w:r>
            <w:r w:rsidRPr="00666D69">
              <w:rPr>
                <w:rFonts w:ascii="Arial" w:hAnsi="Arial" w:cs="Arial"/>
                <w:b/>
                <w:spacing w:val="1"/>
              </w:rPr>
              <w:t>o</w:t>
            </w:r>
            <w:r w:rsidRPr="00666D69">
              <w:rPr>
                <w:rFonts w:ascii="Arial" w:hAnsi="Arial" w:cs="Arial"/>
                <w:b/>
              </w:rPr>
              <w:t>n</w:t>
            </w:r>
            <w:r w:rsidRPr="00666D6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66D69">
              <w:rPr>
                <w:rFonts w:ascii="Arial" w:hAnsi="Arial" w:cs="Arial"/>
                <w:b/>
                <w:spacing w:val="1"/>
              </w:rPr>
              <w:t>a</w:t>
            </w:r>
            <w:r w:rsidRPr="00666D69">
              <w:rPr>
                <w:rFonts w:ascii="Arial" w:hAnsi="Arial" w:cs="Arial"/>
                <w:b/>
              </w:rPr>
              <w:t>ny</w:t>
            </w:r>
            <w:r w:rsidRPr="00666D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c</w:t>
            </w:r>
            <w:r w:rsidRPr="00666D69">
              <w:rPr>
                <w:rFonts w:ascii="Arial" w:hAnsi="Arial" w:cs="Arial"/>
                <w:b/>
                <w:spacing w:val="4"/>
              </w:rPr>
              <w:t>o</w:t>
            </w:r>
            <w:r w:rsidRPr="00666D69">
              <w:rPr>
                <w:rFonts w:ascii="Arial" w:hAnsi="Arial" w:cs="Arial"/>
                <w:b/>
                <w:spacing w:val="-5"/>
              </w:rPr>
              <w:t>m</w:t>
            </w:r>
            <w:r w:rsidRPr="00666D69">
              <w:rPr>
                <w:rFonts w:ascii="Arial" w:hAnsi="Arial" w:cs="Arial"/>
                <w:b/>
              </w:rPr>
              <w:t>pe</w:t>
            </w:r>
            <w:r w:rsidRPr="00666D69">
              <w:rPr>
                <w:rFonts w:ascii="Arial" w:hAnsi="Arial" w:cs="Arial"/>
                <w:b/>
                <w:spacing w:val="1"/>
              </w:rPr>
              <w:t>t</w:t>
            </w:r>
            <w:r w:rsidRPr="00666D69">
              <w:rPr>
                <w:rFonts w:ascii="Arial" w:hAnsi="Arial" w:cs="Arial"/>
                <w:b/>
              </w:rPr>
              <w:t>ing</w:t>
            </w:r>
            <w:r w:rsidRPr="00666D6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inter</w:t>
            </w:r>
            <w:r w:rsidRPr="00666D69">
              <w:rPr>
                <w:rFonts w:ascii="Arial" w:hAnsi="Arial" w:cs="Arial"/>
                <w:b/>
                <w:spacing w:val="1"/>
              </w:rPr>
              <w:t>e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t</w:t>
            </w:r>
            <w:r w:rsidRPr="00666D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D69">
              <w:rPr>
                <w:rFonts w:ascii="Arial" w:hAnsi="Arial" w:cs="Arial"/>
                <w:b/>
              </w:rPr>
              <w:t>i</w:t>
            </w:r>
            <w:r w:rsidRPr="00666D69">
              <w:rPr>
                <w:rFonts w:ascii="Arial" w:hAnsi="Arial" w:cs="Arial"/>
                <w:b/>
                <w:spacing w:val="-1"/>
              </w:rPr>
              <w:t>ss</w:t>
            </w:r>
            <w:r w:rsidRPr="00666D69">
              <w:rPr>
                <w:rFonts w:ascii="Arial" w:hAnsi="Arial" w:cs="Arial"/>
                <w:b/>
              </w:rPr>
              <w:t>u</w:t>
            </w:r>
            <w:r w:rsidRPr="00666D69">
              <w:rPr>
                <w:rFonts w:ascii="Arial" w:hAnsi="Arial" w:cs="Arial"/>
                <w:b/>
                <w:spacing w:val="2"/>
              </w:rPr>
              <w:t>e</w:t>
            </w:r>
            <w:r w:rsidRPr="00666D69">
              <w:rPr>
                <w:rFonts w:ascii="Arial" w:hAnsi="Arial" w:cs="Arial"/>
                <w:b/>
                <w:spacing w:val="-1"/>
              </w:rPr>
              <w:t>s</w:t>
            </w:r>
            <w:r w:rsidRPr="00666D6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921" w:rsidRPr="00666D69" w:rsidRDefault="00826921">
            <w:pPr>
              <w:rPr>
                <w:rFonts w:ascii="Arial" w:hAnsi="Arial" w:cs="Arial"/>
              </w:rPr>
            </w:pPr>
          </w:p>
        </w:tc>
      </w:tr>
    </w:tbl>
    <w:p w:rsidR="00826921" w:rsidRPr="00666D69" w:rsidRDefault="00826921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1"/>
        <w:gridCol w:w="7146"/>
        <w:gridCol w:w="7133"/>
      </w:tblGrid>
      <w:tr w:rsidR="002E534A" w:rsidRPr="00666D69" w:rsidTr="00666D6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34A" w:rsidRPr="00666D69" w:rsidRDefault="002E534A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r w:rsidRPr="00666D69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666D69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2E534A" w:rsidRPr="00666D69" w:rsidRDefault="002E534A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2E534A" w:rsidRPr="00666D69" w:rsidTr="00666D69"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34A" w:rsidRPr="00666D69" w:rsidRDefault="002E534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34A" w:rsidRPr="00666D69" w:rsidRDefault="002E534A">
            <w:pPr>
              <w:spacing w:line="276" w:lineRule="auto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666D69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4A" w:rsidRPr="00666D69" w:rsidRDefault="002E534A">
            <w:pPr>
              <w:spacing w:line="276" w:lineRule="auto"/>
              <w:rPr>
                <w:rFonts w:ascii="Arial" w:eastAsia="MS Mincho" w:hAnsi="Arial" w:cs="Arial"/>
                <w:bCs/>
                <w:lang w:val="en-GB"/>
              </w:rPr>
            </w:pPr>
            <w:r w:rsidRPr="00666D69">
              <w:rPr>
                <w:rFonts w:ascii="Arial" w:eastAsia="MS Mincho" w:hAnsi="Arial" w:cs="Arial"/>
                <w:b/>
                <w:bCs/>
                <w:lang w:val="en-GB"/>
              </w:rPr>
              <w:t>Author’s comment</w:t>
            </w:r>
            <w:r w:rsidRPr="00666D69">
              <w:rPr>
                <w:rFonts w:ascii="Arial" w:eastAsia="MS Mincho" w:hAnsi="Arial" w:cs="Arial"/>
                <w:bCs/>
                <w:lang w:val="en-GB"/>
              </w:rPr>
              <w:t xml:space="preserve"> </w:t>
            </w:r>
            <w:r w:rsidRPr="00666D69">
              <w:rPr>
                <w:rFonts w:ascii="Arial" w:eastAsia="MS Mincho" w:hAnsi="Arial" w:cs="Arial"/>
                <w:bCs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2E534A" w:rsidRPr="00666D69" w:rsidTr="00666D69">
        <w:trPr>
          <w:trHeight w:val="890"/>
        </w:trPr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34A" w:rsidRPr="00666D69" w:rsidRDefault="002E534A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666D69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2E534A" w:rsidRPr="00666D69" w:rsidRDefault="002E534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34A" w:rsidRPr="00666D69" w:rsidRDefault="002E534A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666D69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:rsidR="002E534A" w:rsidRPr="00666D69" w:rsidRDefault="002E534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2E534A" w:rsidRPr="00666D69" w:rsidRDefault="002E534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4A" w:rsidRPr="00666D69" w:rsidRDefault="002E534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2E534A" w:rsidRPr="00666D69" w:rsidRDefault="002E534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2E534A" w:rsidRPr="00666D69" w:rsidRDefault="002E534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</w:tbl>
    <w:p w:rsidR="002E534A" w:rsidRPr="00666D69" w:rsidRDefault="002E534A" w:rsidP="002E534A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9"/>
        <w:gridCol w:w="15211"/>
      </w:tblGrid>
      <w:tr w:rsidR="002E534A" w:rsidRPr="00666D69" w:rsidTr="00666D69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34A" w:rsidRPr="00666D69" w:rsidRDefault="002E534A">
            <w:pPr>
              <w:spacing w:line="276" w:lineRule="auto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 w:rsidRPr="00666D69">
              <w:rPr>
                <w:rFonts w:ascii="Arial" w:hAnsi="Arial" w:cs="Arial"/>
                <w:b/>
                <w:bCs/>
                <w:u w:val="single"/>
                <w:lang w:val="en-GB"/>
              </w:rPr>
              <w:t>Reviewer Details:</w:t>
            </w:r>
          </w:p>
          <w:p w:rsidR="002E534A" w:rsidRPr="00666D69" w:rsidRDefault="002E534A">
            <w:pPr>
              <w:spacing w:line="276" w:lineRule="auto"/>
              <w:rPr>
                <w:rFonts w:ascii="Arial" w:hAnsi="Arial" w:cs="Arial"/>
                <w:bCs/>
                <w:u w:val="single"/>
                <w:lang w:val="en-GB"/>
              </w:rPr>
            </w:pPr>
          </w:p>
        </w:tc>
      </w:tr>
      <w:tr w:rsidR="002E534A" w:rsidRPr="00666D69" w:rsidTr="00666D69">
        <w:trPr>
          <w:trHeight w:val="77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34A" w:rsidRPr="00666D69" w:rsidRDefault="002E534A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666D69">
              <w:rPr>
                <w:rFonts w:ascii="Arial" w:hAnsi="Arial" w:cs="Arial"/>
                <w:lang w:val="en-GB"/>
              </w:rPr>
              <w:t>Name: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34A" w:rsidRPr="00666D69" w:rsidRDefault="00666D6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666D69">
              <w:rPr>
                <w:rFonts w:ascii="Arial" w:hAnsi="Arial" w:cs="Arial"/>
                <w:b/>
                <w:bCs/>
              </w:rPr>
              <w:t>Swagata</w:t>
            </w:r>
            <w:proofErr w:type="spellEnd"/>
            <w:r w:rsidRPr="00666D6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D69">
              <w:rPr>
                <w:rFonts w:ascii="Arial" w:hAnsi="Arial" w:cs="Arial"/>
                <w:b/>
                <w:bCs/>
              </w:rPr>
              <w:t>Barik</w:t>
            </w:r>
            <w:proofErr w:type="spellEnd"/>
          </w:p>
        </w:tc>
      </w:tr>
      <w:tr w:rsidR="002E534A" w:rsidRPr="00666D69" w:rsidTr="00666D69">
        <w:trPr>
          <w:trHeight w:val="77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34A" w:rsidRPr="00666D69" w:rsidRDefault="002E534A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666D69">
              <w:rPr>
                <w:rFonts w:ascii="Arial" w:hAnsi="Arial" w:cs="Arial"/>
                <w:lang w:val="en-GB"/>
              </w:rPr>
              <w:t>Department, University &amp; Country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34A" w:rsidRPr="00666D69" w:rsidRDefault="00666D69" w:rsidP="00666D69">
            <w:pPr>
              <w:spacing w:line="276" w:lineRule="auto"/>
              <w:rPr>
                <w:rFonts w:ascii="Arial" w:hAnsi="Arial" w:cs="Arial"/>
                <w:b/>
                <w:bCs/>
                <w:lang w:val="en-GB"/>
              </w:rPr>
            </w:pPr>
            <w:r w:rsidRPr="00666D69">
              <w:rPr>
                <w:rFonts w:ascii="Arial" w:hAnsi="Arial" w:cs="Arial"/>
                <w:b/>
                <w:bCs/>
                <w:lang w:val="en-GB"/>
              </w:rPr>
              <w:t xml:space="preserve">University of Calcutta, </w:t>
            </w:r>
            <w:r w:rsidRPr="00666D69">
              <w:rPr>
                <w:rFonts w:ascii="Arial" w:hAnsi="Arial" w:cs="Arial"/>
                <w:b/>
                <w:bCs/>
                <w:lang w:val="en-GB"/>
              </w:rPr>
              <w:t>India</w:t>
            </w:r>
          </w:p>
        </w:tc>
      </w:tr>
    </w:tbl>
    <w:p w:rsidR="002E534A" w:rsidRPr="00666D69" w:rsidRDefault="002E534A" w:rsidP="002E534A">
      <w:pPr>
        <w:rPr>
          <w:rFonts w:ascii="Arial" w:hAnsi="Arial" w:cs="Arial"/>
        </w:rPr>
      </w:pPr>
    </w:p>
    <w:p w:rsidR="002E534A" w:rsidRPr="00666D69" w:rsidRDefault="002E534A" w:rsidP="002E534A">
      <w:pPr>
        <w:rPr>
          <w:rFonts w:ascii="Arial" w:hAnsi="Arial" w:cs="Arial"/>
        </w:rPr>
      </w:pPr>
    </w:p>
    <w:bookmarkEnd w:id="0"/>
    <w:p w:rsidR="00826921" w:rsidRPr="00666D69" w:rsidRDefault="00826921">
      <w:pPr>
        <w:spacing w:line="200" w:lineRule="exact"/>
        <w:rPr>
          <w:rFonts w:ascii="Arial" w:hAnsi="Arial" w:cs="Arial"/>
        </w:rPr>
      </w:pPr>
    </w:p>
    <w:sectPr w:rsidR="00826921" w:rsidRPr="00666D69" w:rsidSect="002E534A">
      <w:headerReference w:type="default" r:id="rId10"/>
      <w:pgSz w:w="23820" w:h="16840" w:orient="landscape"/>
      <w:pgMar w:top="1540" w:right="1320" w:bottom="280" w:left="1320" w:header="1303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546" w:rsidRDefault="00434546">
      <w:r>
        <w:separator/>
      </w:r>
    </w:p>
  </w:endnote>
  <w:endnote w:type="continuationSeparator" w:id="0">
    <w:p w:rsidR="00434546" w:rsidRDefault="0043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921" w:rsidRDefault="0043454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1pt;margin-top:796.65pt;width:52.1pt;height:10.05pt;z-index:-251660800;mso-position-horizontal-relative:page;mso-position-vertical-relative:page" filled="f" stroked="f">
          <v:textbox inset="0,0,0,0">
            <w:txbxContent>
              <w:p w:rsidR="00826921" w:rsidRDefault="00CC1A41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207.95pt;margin-top:796.65pt;width:55.65pt;height:10.05pt;z-index:-251659776;mso-position-horizontal-relative:page;mso-position-vertical-relative:page" filled="f" stroked="f">
          <v:textbox inset="0,0,0,0">
            <w:txbxContent>
              <w:p w:rsidR="00826921" w:rsidRDefault="00CC1A41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47.75pt;margin-top:796.65pt;width:67.75pt;height:10.05pt;z-index:-251658752;mso-position-horizontal-relative:page;mso-position-vertical-relative:page" filled="f" stroked="f">
          <v:textbox inset="0,0,0,0">
            <w:txbxContent>
              <w:p w:rsidR="00826921" w:rsidRDefault="00CC1A41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</w:t>
                </w:r>
                <w:r>
                  <w:rPr>
                    <w:spacing w:val="-1"/>
                    <w:sz w:val="16"/>
                    <w:szCs w:val="16"/>
                  </w:rPr>
                  <w:t>rov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39.05pt;margin-top:796.65pt;width:80.4pt;height:10.05pt;z-index:-251657728;mso-position-horizontal-relative:page;mso-position-vertical-relative:page" filled="f" stroked="f">
          <v:textbox inset="0,0,0,0">
            <w:txbxContent>
              <w:p w:rsidR="00826921" w:rsidRDefault="00CC1A41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 3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z w:val="16"/>
                    <w:szCs w:val="16"/>
                  </w:rPr>
                  <w:t>-</w:t>
                </w:r>
                <w:r>
                  <w:rPr>
                    <w:spacing w:val="-1"/>
                    <w:sz w:val="16"/>
                    <w:szCs w:val="16"/>
                  </w:rPr>
                  <w:t>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546" w:rsidRDefault="00434546">
      <w:r>
        <w:separator/>
      </w:r>
    </w:p>
  </w:footnote>
  <w:footnote w:type="continuationSeparator" w:id="0">
    <w:p w:rsidR="00434546" w:rsidRDefault="00434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921" w:rsidRDefault="0043454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1pt;margin-top:64.15pt;width:86.8pt;height:14pt;z-index:-251661824;mso-position-horizontal-relative:page;mso-position-vertical-relative:page" filled="f" stroked="f">
          <v:textbox inset="0,0,0,0">
            <w:txbxContent>
              <w:p w:rsidR="00826921" w:rsidRDefault="00CC1A41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921" w:rsidRDefault="0043454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64.15pt;width:86.8pt;height:14pt;z-index:-251656704;mso-position-horizontal-relative:page;mso-position-vertical-relative:page" filled="f" stroked="f">
          <v:textbox inset="0,0,0,0">
            <w:txbxContent>
              <w:p w:rsidR="00826921" w:rsidRDefault="00CC1A41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.4pt;margin-top:91.8pt;width:450.4pt;height:11.95pt;z-index:-251655680;mso-position-horizontal-relative:page;mso-position-vertical-relative:page" filled="f" stroked="f">
          <v:textbox inset="0,0,0,0">
            <w:txbxContent>
              <w:p w:rsidR="00826921" w:rsidRDefault="00CC1A41">
                <w:pPr>
                  <w:spacing w:line="220" w:lineRule="exact"/>
                  <w:ind w:left="20" w:right="-30"/>
                </w:pPr>
                <w:r>
                  <w:rPr>
                    <w:b/>
                    <w:spacing w:val="-1"/>
                    <w:u w:val="thick" w:color="000000"/>
                  </w:rPr>
                  <w:t>E</w:t>
                </w:r>
                <w:r>
                  <w:rPr>
                    <w:b/>
                    <w:u w:val="thick" w:color="000000"/>
                  </w:rPr>
                  <w:t>dit</w:t>
                </w:r>
                <w:r>
                  <w:rPr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ri</w:t>
                </w:r>
                <w:r>
                  <w:rPr>
                    <w:b/>
                    <w:spacing w:val="1"/>
                    <w:u w:val="thick" w:color="000000"/>
                  </w:rPr>
                  <w:t>a</w:t>
                </w:r>
                <w:r>
                  <w:rPr>
                    <w:b/>
                    <w:u w:val="thick" w:color="000000"/>
                  </w:rPr>
                  <w:t>l</w:t>
                </w:r>
                <w:r>
                  <w:rPr>
                    <w:b/>
                    <w:spacing w:val="-8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C</w:t>
                </w:r>
                <w:r>
                  <w:rPr>
                    <w:b/>
                    <w:spacing w:val="3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m</w:t>
                </w:r>
                <w:r>
                  <w:rPr>
                    <w:b/>
                    <w:spacing w:val="-3"/>
                    <w:u w:val="thick" w:color="000000"/>
                  </w:rPr>
                  <w:t>m</w:t>
                </w:r>
                <w:r>
                  <w:rPr>
                    <w:b/>
                    <w:u w:val="thick" w:color="000000"/>
                  </w:rPr>
                  <w:t>en</w:t>
                </w:r>
                <w:r>
                  <w:rPr>
                    <w:b/>
                    <w:spacing w:val="3"/>
                    <w:u w:val="thick" w:color="000000"/>
                  </w:rPr>
                  <w:t>t</w:t>
                </w:r>
                <w:r>
                  <w:rPr>
                    <w:b/>
                    <w:u w:val="thick" w:color="000000"/>
                  </w:rPr>
                  <w:t>s</w:t>
                </w:r>
                <w:r>
                  <w:rPr>
                    <w:b/>
                    <w:spacing w:val="-10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(</w:t>
                </w:r>
                <w:r>
                  <w:rPr>
                    <w:b/>
                    <w:spacing w:val="-1"/>
                    <w:u w:val="thick" w:color="000000"/>
                  </w:rPr>
                  <w:t>T</w:t>
                </w:r>
                <w:r>
                  <w:rPr>
                    <w:b/>
                    <w:u w:val="thick" w:color="000000"/>
                  </w:rPr>
                  <w:t>h</w:t>
                </w:r>
                <w:r>
                  <w:rPr>
                    <w:b/>
                    <w:spacing w:val="2"/>
                    <w:u w:val="thick" w:color="000000"/>
                  </w:rPr>
                  <w:t>i</w:t>
                </w:r>
                <w:r>
                  <w:rPr>
                    <w:b/>
                    <w:u w:val="thick" w:color="000000"/>
                  </w:rPr>
                  <w:t>s</w:t>
                </w:r>
                <w:r>
                  <w:rPr>
                    <w:b/>
                    <w:spacing w:val="-5"/>
                    <w:u w:val="thick" w:color="000000"/>
                  </w:rPr>
                  <w:t xml:space="preserve"> </w:t>
                </w:r>
                <w:r>
                  <w:rPr>
                    <w:b/>
                    <w:spacing w:val="-1"/>
                    <w:u w:val="thick" w:color="000000"/>
                  </w:rPr>
                  <w:t>s</w:t>
                </w:r>
                <w:r>
                  <w:rPr>
                    <w:b/>
                    <w:spacing w:val="3"/>
                    <w:u w:val="thick" w:color="000000"/>
                  </w:rPr>
                  <w:t>e</w:t>
                </w:r>
                <w:r>
                  <w:rPr>
                    <w:b/>
                    <w:u w:val="thick" w:color="000000"/>
                  </w:rPr>
                  <w:t>c</w:t>
                </w:r>
                <w:r>
                  <w:rPr>
                    <w:b/>
                    <w:spacing w:val="1"/>
                    <w:u w:val="thick" w:color="000000"/>
                  </w:rPr>
                  <w:t>t</w:t>
                </w:r>
                <w:r>
                  <w:rPr>
                    <w:b/>
                    <w:u w:val="thick" w:color="000000"/>
                  </w:rPr>
                  <w:t>i</w:t>
                </w:r>
                <w:r>
                  <w:rPr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n</w:t>
                </w:r>
                <w:r>
                  <w:rPr>
                    <w:b/>
                    <w:spacing w:val="-6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is</w:t>
                </w:r>
                <w:r>
                  <w:rPr>
                    <w:b/>
                    <w:spacing w:val="-2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r</w:t>
                </w:r>
                <w:r>
                  <w:rPr>
                    <w:b/>
                    <w:spacing w:val="1"/>
                    <w:u w:val="thick" w:color="000000"/>
                  </w:rPr>
                  <w:t>e</w:t>
                </w:r>
                <w:r>
                  <w:rPr>
                    <w:b/>
                    <w:spacing w:val="-1"/>
                    <w:u w:val="thick" w:color="000000"/>
                  </w:rPr>
                  <w:t>s</w:t>
                </w:r>
                <w:r>
                  <w:rPr>
                    <w:b/>
                    <w:u w:val="thick" w:color="000000"/>
                  </w:rPr>
                  <w:t>e</w:t>
                </w:r>
                <w:r>
                  <w:rPr>
                    <w:b/>
                    <w:spacing w:val="1"/>
                    <w:u w:val="thick" w:color="000000"/>
                  </w:rPr>
                  <w:t>rv</w:t>
                </w:r>
                <w:r>
                  <w:rPr>
                    <w:b/>
                    <w:u w:val="thick" w:color="000000"/>
                  </w:rPr>
                  <w:t>ed</w:t>
                </w:r>
                <w:r>
                  <w:rPr>
                    <w:b/>
                    <w:spacing w:val="-8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fo</w:t>
                </w:r>
                <w:r>
                  <w:rPr>
                    <w:b/>
                    <w:u w:val="thick" w:color="000000"/>
                  </w:rPr>
                  <w:t>r</w:t>
                </w:r>
                <w:r>
                  <w:rPr>
                    <w:b/>
                    <w:spacing w:val="-2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t</w:t>
                </w:r>
                <w:r>
                  <w:rPr>
                    <w:b/>
                    <w:u w:val="thick" w:color="000000"/>
                  </w:rPr>
                  <w:t>he</w:t>
                </w:r>
                <w:r>
                  <w:rPr>
                    <w:b/>
                    <w:spacing w:val="2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c</w:t>
                </w:r>
                <w:r>
                  <w:rPr>
                    <w:b/>
                    <w:spacing w:val="4"/>
                    <w:u w:val="thick" w:color="000000"/>
                  </w:rPr>
                  <w:t>o</w:t>
                </w:r>
                <w:r>
                  <w:rPr>
                    <w:b/>
                    <w:spacing w:val="-3"/>
                    <w:u w:val="thick" w:color="000000"/>
                  </w:rPr>
                  <w:t>mm</w:t>
                </w:r>
                <w:r>
                  <w:rPr>
                    <w:b/>
                    <w:spacing w:val="3"/>
                    <w:u w:val="thick" w:color="000000"/>
                  </w:rPr>
                  <w:t>e</w:t>
                </w:r>
                <w:r>
                  <w:rPr>
                    <w:b/>
                    <w:u w:val="thick" w:color="000000"/>
                  </w:rPr>
                  <w:t>nts</w:t>
                </w:r>
                <w:r>
                  <w:rPr>
                    <w:b/>
                    <w:spacing w:val="-9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f</w:t>
                </w:r>
                <w:r>
                  <w:rPr>
                    <w:b/>
                    <w:u w:val="thick" w:color="000000"/>
                  </w:rPr>
                  <w:t>r</w:t>
                </w:r>
                <w:r>
                  <w:rPr>
                    <w:b/>
                    <w:spacing w:val="4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m</w:t>
                </w:r>
                <w:r>
                  <w:rPr>
                    <w:b/>
                    <w:spacing w:val="-8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jo</w:t>
                </w:r>
                <w:r>
                  <w:rPr>
                    <w:b/>
                    <w:u w:val="thick" w:color="000000"/>
                  </w:rPr>
                  <w:t>u</w:t>
                </w:r>
                <w:r>
                  <w:rPr>
                    <w:b/>
                    <w:spacing w:val="2"/>
                    <w:u w:val="thick" w:color="000000"/>
                  </w:rPr>
                  <w:t>r</w:t>
                </w:r>
                <w:r>
                  <w:rPr>
                    <w:b/>
                    <w:u w:val="thick" w:color="000000"/>
                  </w:rPr>
                  <w:t>n</w:t>
                </w:r>
                <w:r>
                  <w:rPr>
                    <w:b/>
                    <w:spacing w:val="1"/>
                    <w:u w:val="thick" w:color="000000"/>
                  </w:rPr>
                  <w:t>a</w:t>
                </w:r>
                <w:r>
                  <w:rPr>
                    <w:b/>
                    <w:u w:val="thick" w:color="000000"/>
                  </w:rPr>
                  <w:t>l</w:t>
                </w:r>
                <w:r>
                  <w:rPr>
                    <w:b/>
                    <w:spacing w:val="-6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edit</w:t>
                </w:r>
                <w:r>
                  <w:rPr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ri</w:t>
                </w:r>
                <w:r>
                  <w:rPr>
                    <w:b/>
                    <w:spacing w:val="1"/>
                    <w:u w:val="thick" w:color="000000"/>
                  </w:rPr>
                  <w:t>a</w:t>
                </w:r>
                <w:r>
                  <w:rPr>
                    <w:b/>
                    <w:u w:val="thick" w:color="000000"/>
                  </w:rPr>
                  <w:t>l</w:t>
                </w:r>
                <w:r>
                  <w:rPr>
                    <w:b/>
                    <w:spacing w:val="-8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off</w:t>
                </w:r>
                <w:r>
                  <w:rPr>
                    <w:b/>
                    <w:u w:val="thick" w:color="000000"/>
                  </w:rPr>
                  <w:t>ice</w:t>
                </w:r>
                <w:r>
                  <w:rPr>
                    <w:b/>
                    <w:spacing w:val="-4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a</w:t>
                </w:r>
                <w:r>
                  <w:rPr>
                    <w:b/>
                    <w:u w:val="thick" w:color="000000"/>
                  </w:rPr>
                  <w:t>nd</w:t>
                </w:r>
                <w:r>
                  <w:rPr>
                    <w:b/>
                    <w:spacing w:val="-2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edit</w:t>
                </w:r>
                <w:r>
                  <w:rPr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rs):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7D12"/>
    <w:multiLevelType w:val="multilevel"/>
    <w:tmpl w:val="D0B2E75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BA45F9E"/>
    <w:multiLevelType w:val="hybridMultilevel"/>
    <w:tmpl w:val="0AE432CE"/>
    <w:lvl w:ilvl="0" w:tplc="11F2E79C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21"/>
    <w:rsid w:val="002E534A"/>
    <w:rsid w:val="00434546"/>
    <w:rsid w:val="00666D69"/>
    <w:rsid w:val="006F60AF"/>
    <w:rsid w:val="00826921"/>
    <w:rsid w:val="00C35420"/>
    <w:rsid w:val="00CC1A41"/>
    <w:rsid w:val="00D407EE"/>
    <w:rsid w:val="00E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0F99B1BA"/>
  <w15:docId w15:val="{9793FB86-F2B8-438E-93FC-D1BF7F98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ED195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0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2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rr.com/index.php/JER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CPU 1039</cp:lastModifiedBy>
  <cp:revision>6</cp:revision>
  <dcterms:created xsi:type="dcterms:W3CDTF">2024-11-29T08:02:00Z</dcterms:created>
  <dcterms:modified xsi:type="dcterms:W3CDTF">2025-11-13T12:38:00Z</dcterms:modified>
</cp:coreProperties>
</file>