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69" w:rsidRPr="00C666AE" w:rsidRDefault="00E82069">
      <w:pPr>
        <w:spacing w:before="9" w:line="180" w:lineRule="exact"/>
        <w:rPr>
          <w:rFonts w:ascii="Arial" w:hAnsi="Arial" w:cs="Arial"/>
        </w:rPr>
      </w:pPr>
      <w:bookmarkStart w:id="0" w:name="_GoBack"/>
    </w:p>
    <w:p w:rsidR="00E82069" w:rsidRPr="00C666AE" w:rsidRDefault="00E82069">
      <w:pPr>
        <w:spacing w:line="200" w:lineRule="exact"/>
        <w:rPr>
          <w:rFonts w:ascii="Arial" w:hAnsi="Arial" w:cs="Arial"/>
        </w:rPr>
      </w:pPr>
    </w:p>
    <w:p w:rsidR="00E82069" w:rsidRPr="00C666AE" w:rsidRDefault="00E82069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E82069" w:rsidRPr="00C666AE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666AE">
              <w:rPr>
                <w:rFonts w:ascii="Arial" w:eastAsia="Arial" w:hAnsi="Arial" w:cs="Arial"/>
                <w:spacing w:val="1"/>
              </w:rPr>
              <w:t>J</w:t>
            </w:r>
            <w:r w:rsidRPr="00C666AE">
              <w:rPr>
                <w:rFonts w:ascii="Arial" w:eastAsia="Arial" w:hAnsi="Arial" w:cs="Arial"/>
              </w:rPr>
              <w:t>o</w:t>
            </w:r>
            <w:r w:rsidRPr="00C666AE">
              <w:rPr>
                <w:rFonts w:ascii="Arial" w:eastAsia="Arial" w:hAnsi="Arial" w:cs="Arial"/>
                <w:spacing w:val="-1"/>
              </w:rPr>
              <w:t>u</w:t>
            </w:r>
            <w:r w:rsidRPr="00C666AE">
              <w:rPr>
                <w:rFonts w:ascii="Arial" w:eastAsia="Arial" w:hAnsi="Arial" w:cs="Arial"/>
                <w:spacing w:val="1"/>
              </w:rPr>
              <w:t>r</w:t>
            </w:r>
            <w:r w:rsidRPr="00C666AE">
              <w:rPr>
                <w:rFonts w:ascii="Arial" w:eastAsia="Arial" w:hAnsi="Arial" w:cs="Arial"/>
              </w:rPr>
              <w:t>n</w:t>
            </w:r>
            <w:r w:rsidRPr="00C666AE">
              <w:rPr>
                <w:rFonts w:ascii="Arial" w:eastAsia="Arial" w:hAnsi="Arial" w:cs="Arial"/>
                <w:spacing w:val="-1"/>
              </w:rPr>
              <w:t>a</w:t>
            </w:r>
            <w:r w:rsidRPr="00C666AE">
              <w:rPr>
                <w:rFonts w:ascii="Arial" w:eastAsia="Arial" w:hAnsi="Arial" w:cs="Arial"/>
              </w:rPr>
              <w:t>l</w:t>
            </w:r>
            <w:r w:rsidRPr="00C666AE">
              <w:rPr>
                <w:rFonts w:ascii="Arial" w:eastAsia="Arial" w:hAnsi="Arial" w:cs="Arial"/>
                <w:spacing w:val="-6"/>
              </w:rPr>
              <w:t xml:space="preserve"> </w:t>
            </w:r>
            <w:r w:rsidRPr="00C666AE">
              <w:rPr>
                <w:rFonts w:ascii="Arial" w:eastAsia="Arial" w:hAnsi="Arial" w:cs="Arial"/>
              </w:rPr>
              <w:t>Na</w:t>
            </w:r>
            <w:r w:rsidRPr="00C666AE">
              <w:rPr>
                <w:rFonts w:ascii="Arial" w:eastAsia="Arial" w:hAnsi="Arial" w:cs="Arial"/>
                <w:spacing w:val="2"/>
              </w:rPr>
              <w:t>m</w:t>
            </w:r>
            <w:r w:rsidRPr="00C666AE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2346E5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Ad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n 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M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obiol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A54187" w:rsidRPr="00C666AE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gy</w:t>
              </w:r>
            </w:hyperlink>
          </w:p>
        </w:tc>
      </w:tr>
      <w:tr w:rsidR="00E82069" w:rsidRPr="00C666AE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666AE">
              <w:rPr>
                <w:rFonts w:ascii="Arial" w:eastAsia="Arial" w:hAnsi="Arial" w:cs="Arial"/>
              </w:rPr>
              <w:t>M</w:t>
            </w:r>
            <w:r w:rsidRPr="00C666AE">
              <w:rPr>
                <w:rFonts w:ascii="Arial" w:eastAsia="Arial" w:hAnsi="Arial" w:cs="Arial"/>
                <w:spacing w:val="-1"/>
              </w:rPr>
              <w:t>a</w:t>
            </w:r>
            <w:r w:rsidRPr="00C666AE">
              <w:rPr>
                <w:rFonts w:ascii="Arial" w:eastAsia="Arial" w:hAnsi="Arial" w:cs="Arial"/>
              </w:rPr>
              <w:t>n</w:t>
            </w:r>
            <w:r w:rsidRPr="00C666AE">
              <w:rPr>
                <w:rFonts w:ascii="Arial" w:eastAsia="Arial" w:hAnsi="Arial" w:cs="Arial"/>
                <w:spacing w:val="-1"/>
              </w:rPr>
              <w:t>u</w:t>
            </w:r>
            <w:r w:rsidRPr="00C666AE">
              <w:rPr>
                <w:rFonts w:ascii="Arial" w:eastAsia="Arial" w:hAnsi="Arial" w:cs="Arial"/>
                <w:spacing w:val="1"/>
              </w:rPr>
              <w:t>scr</w:t>
            </w:r>
            <w:r w:rsidRPr="00C666AE">
              <w:rPr>
                <w:rFonts w:ascii="Arial" w:eastAsia="Arial" w:hAnsi="Arial" w:cs="Arial"/>
                <w:spacing w:val="-1"/>
              </w:rPr>
              <w:t>i</w:t>
            </w:r>
            <w:r w:rsidRPr="00C666AE">
              <w:rPr>
                <w:rFonts w:ascii="Arial" w:eastAsia="Arial" w:hAnsi="Arial" w:cs="Arial"/>
                <w:spacing w:val="2"/>
              </w:rPr>
              <w:t>p</w:t>
            </w:r>
            <w:r w:rsidRPr="00C666AE">
              <w:rPr>
                <w:rFonts w:ascii="Arial" w:eastAsia="Arial" w:hAnsi="Arial" w:cs="Arial"/>
              </w:rPr>
              <w:t>t</w:t>
            </w:r>
            <w:r w:rsidRPr="00C666AE">
              <w:rPr>
                <w:rFonts w:ascii="Arial" w:eastAsia="Arial" w:hAnsi="Arial" w:cs="Arial"/>
                <w:spacing w:val="-10"/>
              </w:rPr>
              <w:t xml:space="preserve"> </w:t>
            </w:r>
            <w:r w:rsidRPr="00C666AE">
              <w:rPr>
                <w:rFonts w:ascii="Arial" w:eastAsia="Arial" w:hAnsi="Arial" w:cs="Arial"/>
              </w:rPr>
              <w:t>N</w:t>
            </w:r>
            <w:r w:rsidRPr="00C666AE">
              <w:rPr>
                <w:rFonts w:ascii="Arial" w:eastAsia="Arial" w:hAnsi="Arial" w:cs="Arial"/>
                <w:spacing w:val="2"/>
              </w:rPr>
              <w:t>u</w:t>
            </w:r>
            <w:r w:rsidRPr="00C666AE">
              <w:rPr>
                <w:rFonts w:ascii="Arial" w:eastAsia="Arial" w:hAnsi="Arial" w:cs="Arial"/>
              </w:rPr>
              <w:t>m</w:t>
            </w:r>
            <w:r w:rsidRPr="00C666AE">
              <w:rPr>
                <w:rFonts w:ascii="Arial" w:eastAsia="Arial" w:hAnsi="Arial" w:cs="Arial"/>
                <w:spacing w:val="-1"/>
              </w:rPr>
              <w:t>b</w:t>
            </w:r>
            <w:r w:rsidRPr="00C666AE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C666AE">
              <w:rPr>
                <w:rFonts w:ascii="Arial" w:eastAsia="Arial" w:hAnsi="Arial" w:cs="Arial"/>
                <w:b/>
              </w:rPr>
              <w:t>M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666AE">
              <w:rPr>
                <w:rFonts w:ascii="Arial" w:eastAsia="Arial" w:hAnsi="Arial" w:cs="Arial"/>
                <w:b/>
              </w:rPr>
              <w:t>_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J</w:t>
            </w:r>
            <w:r w:rsidRPr="00C666AE">
              <w:rPr>
                <w:rFonts w:ascii="Arial" w:eastAsia="Arial" w:hAnsi="Arial" w:cs="Arial"/>
                <w:b/>
              </w:rPr>
              <w:t>AM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B</w:t>
            </w:r>
            <w:r w:rsidRPr="00C666AE">
              <w:rPr>
                <w:rFonts w:ascii="Arial" w:eastAsia="Arial" w:hAnsi="Arial" w:cs="Arial"/>
                <w:b/>
              </w:rPr>
              <w:t>_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1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3</w:t>
            </w:r>
            <w:r w:rsidRPr="00C666AE">
              <w:rPr>
                <w:rFonts w:ascii="Arial" w:eastAsia="Arial" w:hAnsi="Arial" w:cs="Arial"/>
                <w:b/>
              </w:rPr>
              <w:t>0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6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0</w:t>
            </w:r>
            <w:r w:rsidRPr="00C666AE">
              <w:rPr>
                <w:rFonts w:ascii="Arial" w:eastAsia="Arial" w:hAnsi="Arial" w:cs="Arial"/>
                <w:b/>
              </w:rPr>
              <w:t>3</w:t>
            </w:r>
          </w:p>
        </w:tc>
      </w:tr>
      <w:tr w:rsidR="00E82069" w:rsidRPr="00C666AE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666AE">
              <w:rPr>
                <w:rFonts w:ascii="Arial" w:eastAsia="Arial" w:hAnsi="Arial" w:cs="Arial"/>
              </w:rPr>
              <w:t>T</w:t>
            </w:r>
            <w:r w:rsidRPr="00C666AE">
              <w:rPr>
                <w:rFonts w:ascii="Arial" w:eastAsia="Arial" w:hAnsi="Arial" w:cs="Arial"/>
                <w:spacing w:val="-1"/>
              </w:rPr>
              <w:t>i</w:t>
            </w:r>
            <w:r w:rsidRPr="00C666AE">
              <w:rPr>
                <w:rFonts w:ascii="Arial" w:eastAsia="Arial" w:hAnsi="Arial" w:cs="Arial"/>
              </w:rPr>
              <w:t>t</w:t>
            </w:r>
            <w:r w:rsidRPr="00C666AE">
              <w:rPr>
                <w:rFonts w:ascii="Arial" w:eastAsia="Arial" w:hAnsi="Arial" w:cs="Arial"/>
                <w:spacing w:val="-1"/>
              </w:rPr>
              <w:t>l</w:t>
            </w:r>
            <w:r w:rsidRPr="00C666AE">
              <w:rPr>
                <w:rFonts w:ascii="Arial" w:eastAsia="Arial" w:hAnsi="Arial" w:cs="Arial"/>
              </w:rPr>
              <w:t>e</w:t>
            </w:r>
            <w:r w:rsidRPr="00C666AE">
              <w:rPr>
                <w:rFonts w:ascii="Arial" w:eastAsia="Arial" w:hAnsi="Arial" w:cs="Arial"/>
                <w:spacing w:val="-2"/>
              </w:rPr>
              <w:t xml:space="preserve"> </w:t>
            </w:r>
            <w:r w:rsidRPr="00C666AE">
              <w:rPr>
                <w:rFonts w:ascii="Arial" w:eastAsia="Arial" w:hAnsi="Arial" w:cs="Arial"/>
              </w:rPr>
              <w:t>of</w:t>
            </w:r>
            <w:r w:rsidRPr="00C666AE">
              <w:rPr>
                <w:rFonts w:ascii="Arial" w:eastAsia="Arial" w:hAnsi="Arial" w:cs="Arial"/>
                <w:spacing w:val="-3"/>
              </w:rPr>
              <w:t xml:space="preserve"> </w:t>
            </w:r>
            <w:r w:rsidRPr="00C666AE">
              <w:rPr>
                <w:rFonts w:ascii="Arial" w:eastAsia="Arial" w:hAnsi="Arial" w:cs="Arial"/>
                <w:spacing w:val="2"/>
              </w:rPr>
              <w:t>t</w:t>
            </w:r>
            <w:r w:rsidRPr="00C666AE">
              <w:rPr>
                <w:rFonts w:ascii="Arial" w:eastAsia="Arial" w:hAnsi="Arial" w:cs="Arial"/>
              </w:rPr>
              <w:t>he</w:t>
            </w:r>
            <w:r w:rsidRPr="00C666AE">
              <w:rPr>
                <w:rFonts w:ascii="Arial" w:eastAsia="Arial" w:hAnsi="Arial" w:cs="Arial"/>
                <w:spacing w:val="-2"/>
              </w:rPr>
              <w:t xml:space="preserve"> </w:t>
            </w:r>
            <w:r w:rsidRPr="00C666AE">
              <w:rPr>
                <w:rFonts w:ascii="Arial" w:eastAsia="Arial" w:hAnsi="Arial" w:cs="Arial"/>
              </w:rPr>
              <w:t>M</w:t>
            </w:r>
            <w:r w:rsidRPr="00C666AE">
              <w:rPr>
                <w:rFonts w:ascii="Arial" w:eastAsia="Arial" w:hAnsi="Arial" w:cs="Arial"/>
                <w:spacing w:val="-1"/>
              </w:rPr>
              <w:t>a</w:t>
            </w:r>
            <w:r w:rsidRPr="00C666AE">
              <w:rPr>
                <w:rFonts w:ascii="Arial" w:eastAsia="Arial" w:hAnsi="Arial" w:cs="Arial"/>
                <w:spacing w:val="2"/>
              </w:rPr>
              <w:t>n</w:t>
            </w:r>
            <w:r w:rsidRPr="00C666AE">
              <w:rPr>
                <w:rFonts w:ascii="Arial" w:eastAsia="Arial" w:hAnsi="Arial" w:cs="Arial"/>
              </w:rPr>
              <w:t>u</w:t>
            </w:r>
            <w:r w:rsidRPr="00C666AE">
              <w:rPr>
                <w:rFonts w:ascii="Arial" w:eastAsia="Arial" w:hAnsi="Arial" w:cs="Arial"/>
                <w:spacing w:val="1"/>
              </w:rPr>
              <w:t>scr</w:t>
            </w:r>
            <w:r w:rsidRPr="00C666AE">
              <w:rPr>
                <w:rFonts w:ascii="Arial" w:eastAsia="Arial" w:hAnsi="Arial" w:cs="Arial"/>
                <w:spacing w:val="-1"/>
              </w:rPr>
              <w:t>i</w:t>
            </w:r>
            <w:r w:rsidRPr="00C666AE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spacing w:before="10" w:line="20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ind w:left="102"/>
              <w:rPr>
                <w:rFonts w:ascii="Arial" w:eastAsia="Arial" w:hAnsi="Arial" w:cs="Arial"/>
              </w:rPr>
            </w:pPr>
            <w:r w:rsidRPr="00C666AE">
              <w:rPr>
                <w:rFonts w:ascii="Arial" w:eastAsia="Arial" w:hAnsi="Arial" w:cs="Arial"/>
                <w:b/>
              </w:rPr>
              <w:t>Molecu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l</w:t>
            </w:r>
            <w:r w:rsidRPr="00C666AE">
              <w:rPr>
                <w:rFonts w:ascii="Arial" w:eastAsia="Arial" w:hAnsi="Arial" w:cs="Arial"/>
                <w:b/>
              </w:rPr>
              <w:t>ar</w:t>
            </w:r>
            <w:r w:rsidRPr="00C666AE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cha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r</w:t>
            </w:r>
            <w:r w:rsidRPr="00C666AE">
              <w:rPr>
                <w:rFonts w:ascii="Arial" w:eastAsia="Arial" w:hAnsi="Arial" w:cs="Arial"/>
                <w:b/>
              </w:rPr>
              <w:t>a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t</w:t>
            </w:r>
            <w:r w:rsidRPr="00C666AE">
              <w:rPr>
                <w:rFonts w:ascii="Arial" w:eastAsia="Arial" w:hAnsi="Arial" w:cs="Arial"/>
                <w:b/>
              </w:rPr>
              <w:t>e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r</w:t>
            </w:r>
            <w:r w:rsidRPr="00C666AE">
              <w:rPr>
                <w:rFonts w:ascii="Arial" w:eastAsia="Arial" w:hAnsi="Arial" w:cs="Arial"/>
                <w:b/>
              </w:rPr>
              <w:t>isti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c</w:t>
            </w:r>
            <w:r w:rsidRPr="00C666AE">
              <w:rPr>
                <w:rFonts w:ascii="Arial" w:eastAsia="Arial" w:hAnsi="Arial" w:cs="Arial"/>
                <w:b/>
              </w:rPr>
              <w:t>s</w:t>
            </w:r>
            <w:r w:rsidRPr="00C666AE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and</w:t>
            </w:r>
            <w:r w:rsidRPr="00C666AE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sp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a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-t</w:t>
            </w:r>
            <w:r w:rsidRPr="00C666AE">
              <w:rPr>
                <w:rFonts w:ascii="Arial" w:eastAsia="Arial" w:hAnsi="Arial" w:cs="Arial"/>
                <w:b/>
              </w:rPr>
              <w:t>yp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e</w:t>
            </w:r>
            <w:r w:rsidRPr="00C666AE">
              <w:rPr>
                <w:rFonts w:ascii="Arial" w:eastAsia="Arial" w:hAnsi="Arial" w:cs="Arial"/>
                <w:b/>
              </w:rPr>
              <w:t>s</w:t>
            </w:r>
            <w:r w:rsidRPr="00C666AE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of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t</w:t>
            </w:r>
            <w:r w:rsidRPr="00C666AE">
              <w:rPr>
                <w:rFonts w:ascii="Arial" w:eastAsia="Arial" w:hAnsi="Arial" w:cs="Arial"/>
                <w:b/>
              </w:rPr>
              <w:t>ap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h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yl</w:t>
            </w:r>
            <w:r w:rsidRPr="00C666AE">
              <w:rPr>
                <w:rFonts w:ascii="Arial" w:eastAsia="Arial" w:hAnsi="Arial" w:cs="Arial"/>
                <w:b/>
              </w:rPr>
              <w:t>ococcus</w:t>
            </w:r>
            <w:r w:rsidRPr="00C666AE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aur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666AE">
              <w:rPr>
                <w:rFonts w:ascii="Arial" w:eastAsia="Arial" w:hAnsi="Arial" w:cs="Arial"/>
                <w:b/>
                <w:spacing w:val="3"/>
              </w:rPr>
              <w:t>u</w:t>
            </w:r>
            <w:r w:rsidRPr="00C666AE">
              <w:rPr>
                <w:rFonts w:ascii="Arial" w:eastAsia="Arial" w:hAnsi="Arial" w:cs="Arial"/>
                <w:b/>
              </w:rPr>
              <w:t>s</w:t>
            </w:r>
            <w:r w:rsidRPr="00C666AE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i</w:t>
            </w:r>
            <w:r w:rsidRPr="00C666AE">
              <w:rPr>
                <w:rFonts w:ascii="Arial" w:eastAsia="Arial" w:hAnsi="Arial" w:cs="Arial"/>
                <w:b/>
              </w:rPr>
              <w:t>so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l</w:t>
            </w:r>
            <w:r w:rsidRPr="00C666AE">
              <w:rPr>
                <w:rFonts w:ascii="Arial" w:eastAsia="Arial" w:hAnsi="Arial" w:cs="Arial"/>
                <w:b/>
              </w:rPr>
              <w:t>ated</w:t>
            </w:r>
            <w:r w:rsidRPr="00C666A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f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666AE">
              <w:rPr>
                <w:rFonts w:ascii="Arial" w:eastAsia="Arial" w:hAnsi="Arial" w:cs="Arial"/>
                <w:b/>
              </w:rPr>
              <w:t>om</w:t>
            </w:r>
            <w:r w:rsidRPr="00C666A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se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l</w:t>
            </w:r>
            <w:r w:rsidRPr="00C666AE">
              <w:rPr>
                <w:rFonts w:ascii="Arial" w:eastAsia="Arial" w:hAnsi="Arial" w:cs="Arial"/>
                <w:b/>
              </w:rPr>
              <w:t>e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t</w:t>
            </w:r>
            <w:r w:rsidRPr="00C666AE">
              <w:rPr>
                <w:rFonts w:ascii="Arial" w:eastAsia="Arial" w:hAnsi="Arial" w:cs="Arial"/>
                <w:b/>
              </w:rPr>
              <w:t>ed</w:t>
            </w:r>
            <w:r w:rsidRPr="00C666AE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f</w:t>
            </w:r>
            <w:r w:rsidRPr="00C666AE">
              <w:rPr>
                <w:rFonts w:ascii="Arial" w:eastAsia="Arial" w:hAnsi="Arial" w:cs="Arial"/>
                <w:b/>
              </w:rPr>
              <w:t>oo</w:t>
            </w:r>
            <w:r w:rsidRPr="00C666AE">
              <w:rPr>
                <w:rFonts w:ascii="Arial" w:eastAsia="Arial" w:hAnsi="Arial" w:cs="Arial"/>
                <w:b/>
                <w:spacing w:val="6"/>
              </w:rPr>
              <w:t>d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-</w:t>
            </w:r>
            <w:r w:rsidRPr="00C666AE">
              <w:rPr>
                <w:rFonts w:ascii="Arial" w:eastAsia="Arial" w:hAnsi="Arial" w:cs="Arial"/>
                <w:b/>
              </w:rPr>
              <w:t>anim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a</w:t>
            </w:r>
            <w:r w:rsidRPr="00C666AE">
              <w:rPr>
                <w:rFonts w:ascii="Arial" w:eastAsia="Arial" w:hAnsi="Arial" w:cs="Arial"/>
                <w:b/>
              </w:rPr>
              <w:t>ls</w:t>
            </w:r>
            <w:r w:rsidRPr="00C666AE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in</w:t>
            </w:r>
            <w:r w:rsidRPr="00C666A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t</w:t>
            </w:r>
            <w:r w:rsidRPr="00C666AE">
              <w:rPr>
                <w:rFonts w:ascii="Arial" w:eastAsia="Arial" w:hAnsi="Arial" w:cs="Arial"/>
                <w:b/>
              </w:rPr>
              <w:t>he</w:t>
            </w:r>
            <w:r w:rsidRPr="00C666AE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Fe</w:t>
            </w:r>
            <w:r w:rsidRPr="00C666AE">
              <w:rPr>
                <w:rFonts w:ascii="Arial" w:eastAsia="Arial" w:hAnsi="Arial" w:cs="Arial"/>
                <w:b/>
                <w:spacing w:val="3"/>
              </w:rPr>
              <w:t>d</w:t>
            </w:r>
            <w:r w:rsidRPr="00C666AE">
              <w:rPr>
                <w:rFonts w:ascii="Arial" w:eastAsia="Arial" w:hAnsi="Arial" w:cs="Arial"/>
                <w:b/>
              </w:rPr>
              <w:t>e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666AE">
              <w:rPr>
                <w:rFonts w:ascii="Arial" w:eastAsia="Arial" w:hAnsi="Arial" w:cs="Arial"/>
                <w:b/>
              </w:rPr>
              <w:t>al</w:t>
            </w:r>
            <w:r w:rsidRPr="00C666A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Capi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t</w:t>
            </w:r>
            <w:r w:rsidRPr="00C666AE">
              <w:rPr>
                <w:rFonts w:ascii="Arial" w:eastAsia="Arial" w:hAnsi="Arial" w:cs="Arial"/>
                <w:b/>
              </w:rPr>
              <w:t>al</w:t>
            </w:r>
            <w:r w:rsidRPr="00C666A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  <w:spacing w:val="3"/>
              </w:rPr>
              <w:t>T</w:t>
            </w:r>
            <w:r w:rsidRPr="00C666AE">
              <w:rPr>
                <w:rFonts w:ascii="Arial" w:eastAsia="Arial" w:hAnsi="Arial" w:cs="Arial"/>
                <w:b/>
              </w:rPr>
              <w:t>e</w:t>
            </w:r>
            <w:r w:rsidRPr="00C666AE">
              <w:rPr>
                <w:rFonts w:ascii="Arial" w:eastAsia="Arial" w:hAnsi="Arial" w:cs="Arial"/>
                <w:b/>
                <w:spacing w:val="-1"/>
              </w:rPr>
              <w:t>rr</w:t>
            </w:r>
            <w:r w:rsidRPr="00C666AE">
              <w:rPr>
                <w:rFonts w:ascii="Arial" w:eastAsia="Arial" w:hAnsi="Arial" w:cs="Arial"/>
                <w:b/>
              </w:rPr>
              <w:t>ito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r</w:t>
            </w:r>
            <w:r w:rsidRPr="00C666AE">
              <w:rPr>
                <w:rFonts w:ascii="Arial" w:eastAsia="Arial" w:hAnsi="Arial" w:cs="Arial"/>
                <w:b/>
              </w:rPr>
              <w:t>y,</w:t>
            </w:r>
            <w:r w:rsidRPr="00C666AE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666AE">
              <w:rPr>
                <w:rFonts w:ascii="Arial" w:eastAsia="Arial" w:hAnsi="Arial" w:cs="Arial"/>
                <w:b/>
              </w:rPr>
              <w:t>A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b</w:t>
            </w:r>
            <w:r w:rsidRPr="00C666AE">
              <w:rPr>
                <w:rFonts w:ascii="Arial" w:eastAsia="Arial" w:hAnsi="Arial" w:cs="Arial"/>
                <w:b/>
              </w:rPr>
              <w:t>u</w:t>
            </w:r>
            <w:r w:rsidRPr="00C666AE">
              <w:rPr>
                <w:rFonts w:ascii="Arial" w:eastAsia="Arial" w:hAnsi="Arial" w:cs="Arial"/>
                <w:b/>
                <w:spacing w:val="2"/>
              </w:rPr>
              <w:t>j</w:t>
            </w:r>
            <w:r w:rsidRPr="00C666AE">
              <w:rPr>
                <w:rFonts w:ascii="Arial" w:eastAsia="Arial" w:hAnsi="Arial" w:cs="Arial"/>
                <w:b/>
                <w:spacing w:val="4"/>
              </w:rPr>
              <w:t>a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-</w:t>
            </w:r>
            <w:r w:rsidRPr="00C666AE">
              <w:rPr>
                <w:rFonts w:ascii="Arial" w:eastAsia="Arial" w:hAnsi="Arial" w:cs="Arial"/>
                <w:b/>
              </w:rPr>
              <w:t>Nige</w:t>
            </w:r>
            <w:r w:rsidRPr="00C666AE">
              <w:rPr>
                <w:rFonts w:ascii="Arial" w:eastAsia="Arial" w:hAnsi="Arial" w:cs="Arial"/>
                <w:b/>
                <w:spacing w:val="1"/>
              </w:rPr>
              <w:t>r</w:t>
            </w:r>
            <w:r w:rsidRPr="00C666AE">
              <w:rPr>
                <w:rFonts w:ascii="Arial" w:eastAsia="Arial" w:hAnsi="Arial" w:cs="Arial"/>
                <w:b/>
              </w:rPr>
              <w:t>ia</w:t>
            </w:r>
          </w:p>
        </w:tc>
      </w:tr>
      <w:tr w:rsidR="00E82069" w:rsidRPr="00C666AE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666AE">
              <w:rPr>
                <w:rFonts w:ascii="Arial" w:eastAsia="Arial" w:hAnsi="Arial" w:cs="Arial"/>
              </w:rPr>
              <w:t>T</w:t>
            </w:r>
            <w:r w:rsidRPr="00C666AE">
              <w:rPr>
                <w:rFonts w:ascii="Arial" w:eastAsia="Arial" w:hAnsi="Arial" w:cs="Arial"/>
                <w:spacing w:val="1"/>
              </w:rPr>
              <w:t>y</w:t>
            </w:r>
            <w:r w:rsidRPr="00C666AE">
              <w:rPr>
                <w:rFonts w:ascii="Arial" w:eastAsia="Arial" w:hAnsi="Arial" w:cs="Arial"/>
              </w:rPr>
              <w:t>pe</w:t>
            </w:r>
            <w:r w:rsidRPr="00C666AE">
              <w:rPr>
                <w:rFonts w:ascii="Arial" w:eastAsia="Arial" w:hAnsi="Arial" w:cs="Arial"/>
                <w:spacing w:val="-5"/>
              </w:rPr>
              <w:t xml:space="preserve"> </w:t>
            </w:r>
            <w:r w:rsidRPr="00C666AE">
              <w:rPr>
                <w:rFonts w:ascii="Arial" w:eastAsia="Arial" w:hAnsi="Arial" w:cs="Arial"/>
              </w:rPr>
              <w:t>of</w:t>
            </w:r>
            <w:r w:rsidRPr="00C666AE">
              <w:rPr>
                <w:rFonts w:ascii="Arial" w:eastAsia="Arial" w:hAnsi="Arial" w:cs="Arial"/>
                <w:spacing w:val="-3"/>
              </w:rPr>
              <w:t xml:space="preserve"> </w:t>
            </w:r>
            <w:r w:rsidRPr="00C666AE">
              <w:rPr>
                <w:rFonts w:ascii="Arial" w:eastAsia="Arial" w:hAnsi="Arial" w:cs="Arial"/>
                <w:spacing w:val="2"/>
              </w:rPr>
              <w:t>t</w:t>
            </w:r>
            <w:r w:rsidRPr="00C666AE">
              <w:rPr>
                <w:rFonts w:ascii="Arial" w:eastAsia="Arial" w:hAnsi="Arial" w:cs="Arial"/>
              </w:rPr>
              <w:t>he</w:t>
            </w:r>
            <w:r w:rsidRPr="00C666AE">
              <w:rPr>
                <w:rFonts w:ascii="Arial" w:eastAsia="Arial" w:hAnsi="Arial" w:cs="Arial"/>
                <w:spacing w:val="-2"/>
              </w:rPr>
              <w:t xml:space="preserve"> </w:t>
            </w:r>
            <w:r w:rsidRPr="00C666AE">
              <w:rPr>
                <w:rFonts w:ascii="Arial" w:eastAsia="Arial" w:hAnsi="Arial" w:cs="Arial"/>
                <w:spacing w:val="-1"/>
              </w:rPr>
              <w:t>A</w:t>
            </w:r>
            <w:r w:rsidRPr="00C666AE">
              <w:rPr>
                <w:rFonts w:ascii="Arial" w:eastAsia="Arial" w:hAnsi="Arial" w:cs="Arial"/>
                <w:spacing w:val="1"/>
              </w:rPr>
              <w:t>r</w:t>
            </w:r>
            <w:r w:rsidRPr="00C666AE">
              <w:rPr>
                <w:rFonts w:ascii="Arial" w:eastAsia="Arial" w:hAnsi="Arial" w:cs="Arial"/>
              </w:rPr>
              <w:t>t</w:t>
            </w:r>
            <w:r w:rsidRPr="00C666AE">
              <w:rPr>
                <w:rFonts w:ascii="Arial" w:eastAsia="Arial" w:hAnsi="Arial" w:cs="Arial"/>
                <w:spacing w:val="-1"/>
              </w:rPr>
              <w:t>i</w:t>
            </w:r>
            <w:r w:rsidRPr="00C666AE">
              <w:rPr>
                <w:rFonts w:ascii="Arial" w:eastAsia="Arial" w:hAnsi="Arial" w:cs="Arial"/>
                <w:spacing w:val="1"/>
              </w:rPr>
              <w:t>cl</w:t>
            </w:r>
            <w:r w:rsidRPr="00C666AE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</w:tbl>
    <w:p w:rsidR="00E82069" w:rsidRPr="00C666AE" w:rsidRDefault="00E82069">
      <w:pPr>
        <w:spacing w:before="1" w:line="280" w:lineRule="exact"/>
        <w:rPr>
          <w:rFonts w:ascii="Arial" w:hAnsi="Arial" w:cs="Arial"/>
        </w:rPr>
      </w:pPr>
    </w:p>
    <w:p w:rsidR="00E82069" w:rsidRPr="00C666AE" w:rsidRDefault="00A54187">
      <w:pPr>
        <w:spacing w:before="33"/>
        <w:ind w:left="220"/>
        <w:rPr>
          <w:rFonts w:ascii="Arial" w:hAnsi="Arial" w:cs="Arial"/>
        </w:rPr>
      </w:pPr>
      <w:r w:rsidRPr="00C666AE">
        <w:rPr>
          <w:rFonts w:ascii="Arial" w:hAnsi="Arial" w:cs="Arial"/>
          <w:b/>
          <w:highlight w:val="yellow"/>
        </w:rPr>
        <w:t>PART</w:t>
      </w:r>
      <w:r w:rsidRPr="00C666AE">
        <w:rPr>
          <w:rFonts w:ascii="Arial" w:hAnsi="Arial" w:cs="Arial"/>
          <w:b/>
          <w:spacing w:val="44"/>
          <w:highlight w:val="yellow"/>
        </w:rPr>
        <w:t xml:space="preserve"> </w:t>
      </w:r>
      <w:r w:rsidRPr="00C666AE">
        <w:rPr>
          <w:rFonts w:ascii="Arial" w:hAnsi="Arial" w:cs="Arial"/>
          <w:b/>
          <w:spacing w:val="1"/>
          <w:highlight w:val="yellow"/>
        </w:rPr>
        <w:t>1</w:t>
      </w:r>
      <w:r w:rsidRPr="00C666AE">
        <w:rPr>
          <w:rFonts w:ascii="Arial" w:hAnsi="Arial" w:cs="Arial"/>
          <w:b/>
          <w:highlight w:val="yellow"/>
        </w:rPr>
        <w:t>:</w:t>
      </w:r>
      <w:r w:rsidRPr="00C666AE">
        <w:rPr>
          <w:rFonts w:ascii="Arial" w:hAnsi="Arial" w:cs="Arial"/>
          <w:b/>
        </w:rPr>
        <w:t xml:space="preserve"> C</w:t>
      </w:r>
      <w:r w:rsidRPr="00C666AE">
        <w:rPr>
          <w:rFonts w:ascii="Arial" w:hAnsi="Arial" w:cs="Arial"/>
          <w:b/>
          <w:spacing w:val="1"/>
        </w:rPr>
        <w:t>o</w:t>
      </w:r>
      <w:r w:rsidRPr="00C666AE">
        <w:rPr>
          <w:rFonts w:ascii="Arial" w:hAnsi="Arial" w:cs="Arial"/>
          <w:b/>
        </w:rPr>
        <w:t>m</w:t>
      </w:r>
      <w:r w:rsidRPr="00C666AE">
        <w:rPr>
          <w:rFonts w:ascii="Arial" w:hAnsi="Arial" w:cs="Arial"/>
          <w:b/>
          <w:spacing w:val="2"/>
        </w:rPr>
        <w:t>m</w:t>
      </w:r>
      <w:r w:rsidRPr="00C666AE">
        <w:rPr>
          <w:rFonts w:ascii="Arial" w:hAnsi="Arial" w:cs="Arial"/>
          <w:b/>
        </w:rPr>
        <w:t>en</w:t>
      </w:r>
      <w:r w:rsidRPr="00C666AE">
        <w:rPr>
          <w:rFonts w:ascii="Arial" w:hAnsi="Arial" w:cs="Arial"/>
          <w:b/>
          <w:spacing w:val="1"/>
        </w:rPr>
        <w:t>t</w:t>
      </w:r>
      <w:r w:rsidRPr="00C666AE">
        <w:rPr>
          <w:rFonts w:ascii="Arial" w:hAnsi="Arial" w:cs="Arial"/>
          <w:b/>
        </w:rPr>
        <w:t>s</w:t>
      </w:r>
    </w:p>
    <w:p w:rsidR="00E82069" w:rsidRPr="00C666AE" w:rsidRDefault="00E82069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E82069" w:rsidRPr="00C666AE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</w:rPr>
              <w:t>Re</w:t>
            </w:r>
            <w:r w:rsidRPr="00C666AE">
              <w:rPr>
                <w:rFonts w:ascii="Arial" w:hAnsi="Arial" w:cs="Arial"/>
                <w:b/>
                <w:spacing w:val="2"/>
              </w:rPr>
              <w:t>v</w:t>
            </w:r>
            <w:r w:rsidRPr="00C666AE">
              <w:rPr>
                <w:rFonts w:ascii="Arial" w:hAnsi="Arial" w:cs="Arial"/>
                <w:b/>
              </w:rPr>
              <w:t>iew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’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2"/>
              </w:rPr>
              <w:t>mm</w:t>
            </w:r>
            <w:r w:rsidRPr="00C666AE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</w:rPr>
              <w:t>Auth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’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Fe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-1"/>
              </w:rPr>
              <w:t>b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ck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1"/>
              </w:rPr>
              <w:t>(</w:t>
            </w:r>
            <w:r w:rsidRPr="00C666AE">
              <w:rPr>
                <w:rFonts w:ascii="Arial" w:hAnsi="Arial" w:cs="Arial"/>
                <w:i/>
              </w:rPr>
              <w:t>Ple</w:t>
            </w:r>
            <w:r w:rsidRPr="00C666AE">
              <w:rPr>
                <w:rFonts w:ascii="Arial" w:hAnsi="Arial" w:cs="Arial"/>
                <w:i/>
                <w:spacing w:val="1"/>
              </w:rPr>
              <w:t>a</w:t>
            </w:r>
            <w:r w:rsidRPr="00C666AE">
              <w:rPr>
                <w:rFonts w:ascii="Arial" w:hAnsi="Arial" w:cs="Arial"/>
                <w:i/>
                <w:spacing w:val="-1"/>
              </w:rPr>
              <w:t>s</w:t>
            </w:r>
            <w:r w:rsidRPr="00C666AE">
              <w:rPr>
                <w:rFonts w:ascii="Arial" w:hAnsi="Arial" w:cs="Arial"/>
                <w:i/>
              </w:rPr>
              <w:t>e</w:t>
            </w:r>
            <w:r w:rsidRPr="00C666AE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-2"/>
              </w:rPr>
              <w:t>c</w:t>
            </w:r>
            <w:r w:rsidRPr="00C666AE">
              <w:rPr>
                <w:rFonts w:ascii="Arial" w:hAnsi="Arial" w:cs="Arial"/>
                <w:i/>
                <w:spacing w:val="1"/>
              </w:rPr>
              <w:t>o</w:t>
            </w:r>
            <w:r w:rsidRPr="00C666AE">
              <w:rPr>
                <w:rFonts w:ascii="Arial" w:hAnsi="Arial" w:cs="Arial"/>
                <w:i/>
                <w:spacing w:val="-1"/>
              </w:rPr>
              <w:t>rr</w:t>
            </w:r>
            <w:r w:rsidRPr="00C666AE">
              <w:rPr>
                <w:rFonts w:ascii="Arial" w:hAnsi="Arial" w:cs="Arial"/>
                <w:i/>
              </w:rPr>
              <w:t>e</w:t>
            </w:r>
            <w:r w:rsidRPr="00C666AE">
              <w:rPr>
                <w:rFonts w:ascii="Arial" w:hAnsi="Arial" w:cs="Arial"/>
                <w:i/>
                <w:spacing w:val="1"/>
              </w:rPr>
              <w:t>c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1"/>
              </w:rPr>
              <w:t>h</w:t>
            </w:r>
            <w:r w:rsidRPr="00C666AE">
              <w:rPr>
                <w:rFonts w:ascii="Arial" w:hAnsi="Arial" w:cs="Arial"/>
                <w:i/>
              </w:rPr>
              <w:t>e</w:t>
            </w:r>
            <w:r w:rsidRPr="00C666AE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m</w:t>
            </w:r>
            <w:r w:rsidRPr="00C666AE">
              <w:rPr>
                <w:rFonts w:ascii="Arial" w:hAnsi="Arial" w:cs="Arial"/>
                <w:i/>
                <w:spacing w:val="1"/>
              </w:rPr>
              <w:t>anu</w:t>
            </w:r>
            <w:r w:rsidRPr="00C666AE">
              <w:rPr>
                <w:rFonts w:ascii="Arial" w:hAnsi="Arial" w:cs="Arial"/>
                <w:i/>
                <w:spacing w:val="-1"/>
              </w:rPr>
              <w:t>s</w:t>
            </w:r>
            <w:r w:rsidRPr="00C666AE">
              <w:rPr>
                <w:rFonts w:ascii="Arial" w:hAnsi="Arial" w:cs="Arial"/>
                <w:i/>
              </w:rPr>
              <w:t>cript</w:t>
            </w:r>
            <w:r w:rsidRPr="00C666AE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1"/>
              </w:rPr>
              <w:t>an</w:t>
            </w:r>
            <w:r w:rsidRPr="00C666AE">
              <w:rPr>
                <w:rFonts w:ascii="Arial" w:hAnsi="Arial" w:cs="Arial"/>
                <w:i/>
              </w:rPr>
              <w:t>d</w:t>
            </w:r>
            <w:r w:rsidRPr="00C666AE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1"/>
              </w:rPr>
              <w:t>h</w:t>
            </w:r>
            <w:r w:rsidRPr="00C666AE">
              <w:rPr>
                <w:rFonts w:ascii="Arial" w:hAnsi="Arial" w:cs="Arial"/>
                <w:i/>
                <w:spacing w:val="-3"/>
              </w:rPr>
              <w:t>i</w:t>
            </w:r>
            <w:r w:rsidRPr="00C666AE">
              <w:rPr>
                <w:rFonts w:ascii="Arial" w:hAnsi="Arial" w:cs="Arial"/>
                <w:i/>
                <w:spacing w:val="-1"/>
              </w:rPr>
              <w:t>g</w:t>
            </w:r>
            <w:r w:rsidRPr="00C666AE">
              <w:rPr>
                <w:rFonts w:ascii="Arial" w:hAnsi="Arial" w:cs="Arial"/>
                <w:i/>
                <w:spacing w:val="1"/>
              </w:rPr>
              <w:t>h</w:t>
            </w:r>
            <w:r w:rsidRPr="00C666AE">
              <w:rPr>
                <w:rFonts w:ascii="Arial" w:hAnsi="Arial" w:cs="Arial"/>
                <w:i/>
              </w:rPr>
              <w:t>li</w:t>
            </w:r>
            <w:r w:rsidRPr="00C666AE">
              <w:rPr>
                <w:rFonts w:ascii="Arial" w:hAnsi="Arial" w:cs="Arial"/>
                <w:i/>
                <w:spacing w:val="1"/>
              </w:rPr>
              <w:t>gh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1"/>
              </w:rPr>
              <w:t>ha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1"/>
              </w:rPr>
              <w:t>pa</w:t>
            </w:r>
            <w:r w:rsidRPr="00C666AE">
              <w:rPr>
                <w:rFonts w:ascii="Arial" w:hAnsi="Arial" w:cs="Arial"/>
                <w:i/>
                <w:spacing w:val="-1"/>
              </w:rPr>
              <w:t>r</w:t>
            </w:r>
            <w:r w:rsidRPr="00C666AE">
              <w:rPr>
                <w:rFonts w:ascii="Arial" w:hAnsi="Arial" w:cs="Arial"/>
                <w:i/>
              </w:rPr>
              <w:t>t</w:t>
            </w:r>
          </w:p>
          <w:p w:rsidR="00E82069" w:rsidRPr="00C666AE" w:rsidRDefault="00A54187">
            <w:pPr>
              <w:spacing w:before="4" w:line="220" w:lineRule="exact"/>
              <w:ind w:left="102" w:right="147"/>
              <w:rPr>
                <w:rFonts w:ascii="Arial" w:hAnsi="Arial" w:cs="Arial"/>
              </w:rPr>
            </w:pPr>
            <w:proofErr w:type="gramStart"/>
            <w:r w:rsidRPr="00C666AE">
              <w:rPr>
                <w:rFonts w:ascii="Arial" w:hAnsi="Arial" w:cs="Arial"/>
                <w:i/>
              </w:rPr>
              <w:t>in</w:t>
            </w:r>
            <w:proofErr w:type="gramEnd"/>
            <w:r w:rsidRPr="00C666AE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1"/>
              </w:rPr>
              <w:t>h</w:t>
            </w:r>
            <w:r w:rsidRPr="00C666AE">
              <w:rPr>
                <w:rFonts w:ascii="Arial" w:hAnsi="Arial" w:cs="Arial"/>
                <w:i/>
              </w:rPr>
              <w:t>e</w:t>
            </w:r>
            <w:r w:rsidRPr="00C666AE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m</w:t>
            </w:r>
            <w:r w:rsidRPr="00C666AE">
              <w:rPr>
                <w:rFonts w:ascii="Arial" w:hAnsi="Arial" w:cs="Arial"/>
                <w:i/>
                <w:spacing w:val="1"/>
              </w:rPr>
              <w:t>anu</w:t>
            </w:r>
            <w:r w:rsidRPr="00C666AE">
              <w:rPr>
                <w:rFonts w:ascii="Arial" w:hAnsi="Arial" w:cs="Arial"/>
                <w:i/>
                <w:spacing w:val="-1"/>
              </w:rPr>
              <w:t>s</w:t>
            </w:r>
            <w:r w:rsidRPr="00C666AE">
              <w:rPr>
                <w:rFonts w:ascii="Arial" w:hAnsi="Arial" w:cs="Arial"/>
                <w:i/>
              </w:rPr>
              <w:t>cript.</w:t>
            </w:r>
            <w:r w:rsidRPr="00C666AE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1"/>
              </w:rPr>
              <w:t>I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is</w:t>
            </w:r>
            <w:r w:rsidRPr="00C666AE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m</w:t>
            </w:r>
            <w:r w:rsidRPr="00C666AE">
              <w:rPr>
                <w:rFonts w:ascii="Arial" w:hAnsi="Arial" w:cs="Arial"/>
                <w:i/>
                <w:spacing w:val="1"/>
              </w:rPr>
              <w:t>a</w:t>
            </w:r>
            <w:r w:rsidRPr="00C666AE">
              <w:rPr>
                <w:rFonts w:ascii="Arial" w:hAnsi="Arial" w:cs="Arial"/>
                <w:i/>
                <w:spacing w:val="-1"/>
              </w:rPr>
              <w:t>n</w:t>
            </w:r>
            <w:r w:rsidRPr="00C666AE">
              <w:rPr>
                <w:rFonts w:ascii="Arial" w:hAnsi="Arial" w:cs="Arial"/>
                <w:i/>
                <w:spacing w:val="1"/>
              </w:rPr>
              <w:t>da</w:t>
            </w:r>
            <w:r w:rsidRPr="00C666AE">
              <w:rPr>
                <w:rFonts w:ascii="Arial" w:hAnsi="Arial" w:cs="Arial"/>
                <w:i/>
                <w:spacing w:val="-3"/>
              </w:rPr>
              <w:t>t</w:t>
            </w:r>
            <w:r w:rsidRPr="00C666AE">
              <w:rPr>
                <w:rFonts w:ascii="Arial" w:hAnsi="Arial" w:cs="Arial"/>
                <w:i/>
                <w:spacing w:val="1"/>
              </w:rPr>
              <w:t>o</w:t>
            </w:r>
            <w:r w:rsidRPr="00C666AE">
              <w:rPr>
                <w:rFonts w:ascii="Arial" w:hAnsi="Arial" w:cs="Arial"/>
                <w:i/>
                <w:spacing w:val="-1"/>
              </w:rPr>
              <w:t>r</w:t>
            </w:r>
            <w:r w:rsidRPr="00C666AE">
              <w:rPr>
                <w:rFonts w:ascii="Arial" w:hAnsi="Arial" w:cs="Arial"/>
                <w:i/>
              </w:rPr>
              <w:t>y</w:t>
            </w:r>
            <w:r w:rsidRPr="00C666AE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1"/>
              </w:rPr>
              <w:t>ha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1"/>
              </w:rPr>
              <w:t>au</w:t>
            </w:r>
            <w:r w:rsidRPr="00C666AE">
              <w:rPr>
                <w:rFonts w:ascii="Arial" w:hAnsi="Arial" w:cs="Arial"/>
                <w:i/>
              </w:rPr>
              <w:t>t</w:t>
            </w:r>
            <w:r w:rsidRPr="00C666AE">
              <w:rPr>
                <w:rFonts w:ascii="Arial" w:hAnsi="Arial" w:cs="Arial"/>
                <w:i/>
                <w:spacing w:val="-1"/>
              </w:rPr>
              <w:t>h</w:t>
            </w:r>
            <w:r w:rsidRPr="00C666AE">
              <w:rPr>
                <w:rFonts w:ascii="Arial" w:hAnsi="Arial" w:cs="Arial"/>
                <w:i/>
                <w:spacing w:val="1"/>
              </w:rPr>
              <w:t>o</w:t>
            </w:r>
            <w:r w:rsidRPr="00C666AE">
              <w:rPr>
                <w:rFonts w:ascii="Arial" w:hAnsi="Arial" w:cs="Arial"/>
                <w:i/>
                <w:spacing w:val="-1"/>
              </w:rPr>
              <w:t>r</w:t>
            </w:r>
            <w:r w:rsidRPr="00C666AE">
              <w:rPr>
                <w:rFonts w:ascii="Arial" w:hAnsi="Arial" w:cs="Arial"/>
                <w:i/>
              </w:rPr>
              <w:t>s</w:t>
            </w:r>
            <w:r w:rsidRPr="00C666AE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-1"/>
              </w:rPr>
              <w:t>s</w:t>
            </w:r>
            <w:r w:rsidRPr="00C666AE">
              <w:rPr>
                <w:rFonts w:ascii="Arial" w:hAnsi="Arial" w:cs="Arial"/>
                <w:i/>
                <w:spacing w:val="1"/>
              </w:rPr>
              <w:t>hou</w:t>
            </w:r>
            <w:r w:rsidRPr="00C666AE">
              <w:rPr>
                <w:rFonts w:ascii="Arial" w:hAnsi="Arial" w:cs="Arial"/>
                <w:i/>
              </w:rPr>
              <w:t>ld</w:t>
            </w:r>
            <w:r w:rsidRPr="00C666AE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-1"/>
              </w:rPr>
              <w:t>wr</w:t>
            </w:r>
            <w:r w:rsidRPr="00C666AE">
              <w:rPr>
                <w:rFonts w:ascii="Arial" w:hAnsi="Arial" w:cs="Arial"/>
                <w:i/>
              </w:rPr>
              <w:t>ite</w:t>
            </w:r>
            <w:r w:rsidRPr="00C666AE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i/>
                <w:spacing w:val="1"/>
              </w:rPr>
              <w:t>h</w:t>
            </w:r>
            <w:r w:rsidRPr="00C666AE">
              <w:rPr>
                <w:rFonts w:ascii="Arial" w:hAnsi="Arial" w:cs="Arial"/>
                <w:i/>
              </w:rPr>
              <w:t>i</w:t>
            </w:r>
            <w:r w:rsidRPr="00C666AE">
              <w:rPr>
                <w:rFonts w:ascii="Arial" w:hAnsi="Arial" w:cs="Arial"/>
                <w:i/>
                <w:spacing w:val="-1"/>
              </w:rPr>
              <w:t>s</w:t>
            </w:r>
            <w:r w:rsidRPr="00C666AE">
              <w:rPr>
                <w:rFonts w:ascii="Arial" w:hAnsi="Arial" w:cs="Arial"/>
                <w:i/>
              </w:rPr>
              <w:t>/</w:t>
            </w:r>
            <w:r w:rsidRPr="00C666AE">
              <w:rPr>
                <w:rFonts w:ascii="Arial" w:hAnsi="Arial" w:cs="Arial"/>
                <w:i/>
                <w:spacing w:val="1"/>
              </w:rPr>
              <w:t>h</w:t>
            </w:r>
            <w:r w:rsidRPr="00C666AE">
              <w:rPr>
                <w:rFonts w:ascii="Arial" w:hAnsi="Arial" w:cs="Arial"/>
                <w:i/>
              </w:rPr>
              <w:t>er</w:t>
            </w:r>
            <w:r w:rsidRPr="00C666AE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i/>
              </w:rPr>
              <w:t>fe</w:t>
            </w:r>
            <w:r w:rsidRPr="00C666AE">
              <w:rPr>
                <w:rFonts w:ascii="Arial" w:hAnsi="Arial" w:cs="Arial"/>
                <w:i/>
                <w:spacing w:val="1"/>
              </w:rPr>
              <w:t>edba</w:t>
            </w:r>
            <w:r w:rsidRPr="00C666AE">
              <w:rPr>
                <w:rFonts w:ascii="Arial" w:hAnsi="Arial" w:cs="Arial"/>
                <w:i/>
              </w:rPr>
              <w:t xml:space="preserve">ck </w:t>
            </w:r>
            <w:r w:rsidRPr="00C666AE">
              <w:rPr>
                <w:rFonts w:ascii="Arial" w:hAnsi="Arial" w:cs="Arial"/>
                <w:i/>
                <w:spacing w:val="1"/>
              </w:rPr>
              <w:t>h</w:t>
            </w:r>
            <w:r w:rsidRPr="00C666AE">
              <w:rPr>
                <w:rFonts w:ascii="Arial" w:hAnsi="Arial" w:cs="Arial"/>
                <w:i/>
              </w:rPr>
              <w:t>ere)</w:t>
            </w:r>
          </w:p>
        </w:tc>
      </w:tr>
      <w:tr w:rsidR="00E82069" w:rsidRPr="00C666AE">
        <w:trPr>
          <w:trHeight w:hRule="exact" w:val="461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</w:rPr>
              <w:t>Ple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wri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C666AE">
              <w:rPr>
                <w:rFonts w:ascii="Arial" w:hAnsi="Arial" w:cs="Arial"/>
                <w:b/>
              </w:rPr>
              <w:t>ew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enc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ega</w:t>
            </w:r>
            <w:r w:rsidRPr="00C666AE">
              <w:rPr>
                <w:rFonts w:ascii="Arial" w:hAnsi="Arial" w:cs="Arial"/>
                <w:b/>
              </w:rPr>
              <w:t>rding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 xml:space="preserve">nce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his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us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ipt</w:t>
            </w:r>
            <w:r w:rsidRPr="00C666A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 xml:space="preserve">r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cien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ific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m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it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 xml:space="preserve">A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um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3</w:t>
            </w:r>
            <w:r w:rsidRPr="00C666AE">
              <w:rPr>
                <w:rFonts w:ascii="Arial" w:hAnsi="Arial" w:cs="Arial"/>
                <w:b/>
                <w:spacing w:val="-2"/>
              </w:rPr>
              <w:t>-</w:t>
            </w:r>
            <w:r w:rsidRPr="00C666AE">
              <w:rPr>
                <w:rFonts w:ascii="Arial" w:hAnsi="Arial" w:cs="Arial"/>
                <w:b/>
              </w:rPr>
              <w:t>4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enc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y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be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q</w:t>
            </w:r>
            <w:r w:rsidRPr="00C666AE">
              <w:rPr>
                <w:rFonts w:ascii="Arial" w:hAnsi="Arial" w:cs="Arial"/>
                <w:b/>
                <w:spacing w:val="-1"/>
              </w:rPr>
              <w:t>u</w:t>
            </w:r>
            <w:r w:rsidRPr="00C666AE">
              <w:rPr>
                <w:rFonts w:ascii="Arial" w:hAnsi="Arial" w:cs="Arial"/>
                <w:b/>
              </w:rPr>
              <w:t>ired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his p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tabs>
                <w:tab w:val="left" w:pos="1040"/>
              </w:tabs>
              <w:spacing w:before="2" w:line="220" w:lineRule="exact"/>
              <w:ind w:left="1048" w:right="73" w:hanging="361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1"/>
              </w:rPr>
              <w:t>1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</w:rPr>
              <w:tab/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2"/>
              </w:rPr>
              <w:t>i</w:t>
            </w:r>
            <w:r w:rsidRPr="00C666AE">
              <w:rPr>
                <w:rFonts w:ascii="Arial" w:hAnsi="Arial" w:cs="Arial"/>
                <w:b/>
              </w:rPr>
              <w:t xml:space="preserve">s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us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ipt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lds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C666AE">
              <w:rPr>
                <w:rFonts w:ascii="Arial" w:hAnsi="Arial" w:cs="Arial"/>
                <w:b/>
                <w:spacing w:val="2"/>
              </w:rPr>
              <w:t>u</w:t>
            </w:r>
            <w:r w:rsidRPr="00C666AE">
              <w:rPr>
                <w:rFonts w:ascii="Arial" w:hAnsi="Arial" w:cs="Arial"/>
                <w:b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3"/>
              </w:rPr>
              <w:t>t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nti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nce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 xml:space="preserve">r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-2"/>
              </w:rPr>
              <w:t>i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ific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m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ity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by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hed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>ing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li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ht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 xml:space="preserve">n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lecul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epide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og</w:t>
            </w:r>
            <w:r w:rsidRPr="00C666AE">
              <w:rPr>
                <w:rFonts w:ascii="Arial" w:hAnsi="Arial" w:cs="Arial"/>
                <w:b/>
              </w:rPr>
              <w:t>y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St</w:t>
            </w:r>
            <w:r w:rsidRPr="00C666AE">
              <w:rPr>
                <w:rFonts w:ascii="Arial" w:hAnsi="Arial" w:cs="Arial"/>
                <w:b/>
                <w:spacing w:val="2"/>
              </w:rPr>
              <w:t>a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-1"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c</w:t>
            </w:r>
            <w:r w:rsidRPr="00C666AE">
              <w:rPr>
                <w:rFonts w:ascii="Arial" w:hAnsi="Arial" w:cs="Arial"/>
                <w:b/>
              </w:rPr>
              <w:t xml:space="preserve">us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ureus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li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est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2"/>
              </w:rPr>
              <w:t>k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which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re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k</w:t>
            </w:r>
            <w:r w:rsidRPr="00C666AE">
              <w:rPr>
                <w:rFonts w:ascii="Arial" w:hAnsi="Arial" w:cs="Arial"/>
                <w:b/>
              </w:rPr>
              <w:t>ey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urc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 z</w:t>
            </w:r>
            <w:r w:rsidRPr="00C666AE">
              <w:rPr>
                <w:rFonts w:ascii="Arial" w:hAnsi="Arial" w:cs="Arial"/>
                <w:b/>
                <w:spacing w:val="1"/>
              </w:rPr>
              <w:t>oo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ot</w:t>
            </w:r>
            <w:r w:rsidRPr="00C666AE">
              <w:rPr>
                <w:rFonts w:ascii="Arial" w:hAnsi="Arial" w:cs="Arial"/>
                <w:b/>
              </w:rPr>
              <w:t>ic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infec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ns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2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rvo</w:t>
            </w:r>
            <w:r w:rsidRPr="00C666AE">
              <w:rPr>
                <w:rFonts w:ascii="Arial" w:hAnsi="Arial" w:cs="Arial"/>
                <w:b/>
              </w:rPr>
              <w:t>irs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nti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icr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</w:rPr>
              <w:t>bial 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>nce.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>y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pr</w:t>
            </w:r>
            <w:r w:rsidRPr="00C666AE">
              <w:rPr>
                <w:rFonts w:ascii="Arial" w:hAnsi="Arial" w:cs="Arial"/>
                <w:b/>
                <w:spacing w:val="1"/>
              </w:rPr>
              <w:t>ov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d</w:t>
            </w:r>
            <w:r w:rsidRPr="00C666AE">
              <w:rPr>
                <w:rFonts w:ascii="Arial" w:hAnsi="Arial" w:cs="Arial"/>
                <w:b/>
              </w:rPr>
              <w:t>es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itic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 b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eline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pre</w:t>
            </w:r>
            <w:r w:rsidRPr="00C666AE">
              <w:rPr>
                <w:rFonts w:ascii="Arial" w:hAnsi="Arial" w:cs="Arial"/>
                <w:b/>
                <w:spacing w:val="1"/>
              </w:rPr>
              <w:t>va</w:t>
            </w:r>
            <w:r w:rsidRPr="00C666AE">
              <w:rPr>
                <w:rFonts w:ascii="Arial" w:hAnsi="Arial" w:cs="Arial"/>
                <w:b/>
              </w:rPr>
              <w:t>lence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ene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ic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ch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  <w:spacing w:val="-3"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 xml:space="preserve">ics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S.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ureus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es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chic</w:t>
            </w:r>
            <w:r w:rsidRPr="00C666AE">
              <w:rPr>
                <w:rFonts w:ascii="Arial" w:hAnsi="Arial" w:cs="Arial"/>
                <w:b/>
                <w:spacing w:val="2"/>
              </w:rPr>
              <w:t>k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 xml:space="preserve">,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heep,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goat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ev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li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g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inct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cl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ple</w:t>
            </w:r>
            <w:r w:rsidRPr="00C666AE">
              <w:rPr>
                <w:rFonts w:ascii="Arial" w:hAnsi="Arial" w:cs="Arial"/>
                <w:b/>
                <w:spacing w:val="1"/>
              </w:rPr>
              <w:t>x</w:t>
            </w:r>
            <w:r w:rsidRPr="00C666AE">
              <w:rPr>
                <w:rFonts w:ascii="Arial" w:hAnsi="Arial" w:cs="Arial"/>
                <w:b/>
              </w:rPr>
              <w:t>es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>nce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c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 xml:space="preserve">,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u</w:t>
            </w:r>
            <w:r w:rsidRPr="00C666AE">
              <w:rPr>
                <w:rFonts w:ascii="Arial" w:hAnsi="Arial" w:cs="Arial"/>
                <w:b/>
              </w:rPr>
              <w:t>ch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 xml:space="preserve">e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edi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ed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by</w:t>
            </w:r>
            <w:r w:rsidRPr="00C666AE">
              <w:rPr>
                <w:rFonts w:ascii="Arial" w:hAnsi="Arial" w:cs="Arial"/>
                <w:b/>
                <w:spacing w:val="18"/>
              </w:rPr>
              <w:t xml:space="preserve"> </w:t>
            </w:r>
            <w:proofErr w:type="spellStart"/>
            <w:r w:rsidRPr="00C666AE">
              <w:rPr>
                <w:rFonts w:ascii="Arial" w:hAnsi="Arial" w:cs="Arial"/>
                <w:b/>
              </w:rPr>
              <w:t>bla</w:t>
            </w:r>
            <w:r w:rsidRPr="00C666AE">
              <w:rPr>
                <w:rFonts w:ascii="Arial" w:hAnsi="Arial" w:cs="Arial"/>
                <w:b/>
                <w:spacing w:val="-1"/>
              </w:rPr>
              <w:t>Z</w:t>
            </w:r>
            <w:proofErr w:type="spellEnd"/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15"/>
              </w:rPr>
              <w:t xml:space="preserve"> </w:t>
            </w:r>
            <w:proofErr w:type="spellStart"/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-1"/>
              </w:rPr>
              <w:t>B</w:t>
            </w:r>
            <w:proofErr w:type="spellEnd"/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15"/>
              </w:rPr>
              <w:t xml:space="preserve"> </w:t>
            </w:r>
            <w:proofErr w:type="spellStart"/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x</w:t>
            </w:r>
            <w:r w:rsidRPr="00C666AE">
              <w:rPr>
                <w:rFonts w:ascii="Arial" w:hAnsi="Arial" w:cs="Arial"/>
                <w:b/>
              </w:rPr>
              <w:t>A</w:t>
            </w:r>
            <w:proofErr w:type="spellEnd"/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16"/>
              </w:rPr>
              <w:t xml:space="preserve"> </w:t>
            </w:r>
            <w:proofErr w:type="spellStart"/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tK</w:t>
            </w:r>
            <w:proofErr w:type="spellEnd"/>
            <w:r w:rsidRPr="00C666AE">
              <w:rPr>
                <w:rFonts w:ascii="Arial" w:hAnsi="Arial" w:cs="Arial"/>
                <w:b/>
              </w:rPr>
              <w:t>/</w:t>
            </w:r>
            <w:r w:rsidRPr="00C666AE">
              <w:rPr>
                <w:rFonts w:ascii="Arial" w:hAnsi="Arial" w:cs="Arial"/>
                <w:b/>
                <w:spacing w:val="-1"/>
              </w:rPr>
              <w:t>M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"/>
              </w:rPr>
              <w:t>d</w:t>
            </w:r>
            <w:r w:rsidRPr="00C666AE">
              <w:rPr>
                <w:rFonts w:ascii="Arial" w:hAnsi="Arial" w:cs="Arial"/>
                <w:b/>
              </w:rPr>
              <w:t>ings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enh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nce</w:t>
            </w:r>
            <w:r w:rsidRPr="00C666AE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ur</w:t>
            </w:r>
            <w:r w:rsidRPr="00C666AE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de</w:t>
            </w:r>
            <w:r w:rsidRPr="00C666AE">
              <w:rPr>
                <w:rFonts w:ascii="Arial" w:hAnsi="Arial" w:cs="Arial"/>
                <w:b/>
                <w:spacing w:val="3"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  <w:spacing w:val="2"/>
              </w:rPr>
              <w:t>n</w:t>
            </w:r>
            <w:r w:rsidRPr="00C666AE">
              <w:rPr>
                <w:rFonts w:ascii="Arial" w:hAnsi="Arial" w:cs="Arial"/>
                <w:b/>
              </w:rPr>
              <w:t>di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g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</w:p>
          <w:p w:rsidR="00E82069" w:rsidRPr="00C666AE" w:rsidRDefault="00A54187">
            <w:pPr>
              <w:spacing w:line="220" w:lineRule="exact"/>
              <w:ind w:left="1048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ene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ic</w:t>
            </w:r>
            <w:r w:rsidRPr="00C666AE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dive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ity</w:t>
            </w:r>
            <w:r w:rsidRPr="00C666AE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ics</w:t>
            </w:r>
            <w:r w:rsidRPr="00C666AE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S.</w:t>
            </w:r>
            <w:r w:rsidRPr="00C666AE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2"/>
              </w:rPr>
              <w:t>r</w:t>
            </w:r>
            <w:r w:rsidRPr="00C666AE">
              <w:rPr>
                <w:rFonts w:ascii="Arial" w:hAnsi="Arial" w:cs="Arial"/>
                <w:b/>
              </w:rPr>
              <w:t>eu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icul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rly</w:t>
            </w:r>
            <w:r w:rsidRPr="00C666AE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nt</w:t>
            </w:r>
            <w:r w:rsidRPr="00C666AE">
              <w:rPr>
                <w:rFonts w:ascii="Arial" w:hAnsi="Arial" w:cs="Arial"/>
                <w:b/>
                <w:spacing w:val="1"/>
              </w:rPr>
              <w:t>ex</w:t>
            </w:r>
            <w:r w:rsidRPr="00C666AE">
              <w:rPr>
                <w:rFonts w:ascii="Arial" w:hAnsi="Arial" w:cs="Arial"/>
                <w:b/>
              </w:rPr>
              <w:t>t</w:t>
            </w:r>
            <w:r w:rsidRPr="00C666AE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2"/>
              </w:rPr>
              <w:t>f</w:t>
            </w:r>
            <w:r w:rsidRPr="00C666AE">
              <w:rPr>
                <w:rFonts w:ascii="Arial" w:hAnsi="Arial" w:cs="Arial"/>
                <w:b/>
                <w:spacing w:val="1"/>
              </w:rPr>
              <w:t>oo</w:t>
            </w:r>
            <w:r w:rsidRPr="00C666AE">
              <w:rPr>
                <w:rFonts w:ascii="Arial" w:hAnsi="Arial" w:cs="Arial"/>
                <w:b/>
              </w:rPr>
              <w:t>d</w:t>
            </w:r>
          </w:p>
          <w:p w:rsidR="00E82069" w:rsidRPr="00C666AE" w:rsidRDefault="00A54187">
            <w:pPr>
              <w:spacing w:before="1"/>
              <w:ind w:left="1048"/>
              <w:rPr>
                <w:rFonts w:ascii="Arial" w:hAnsi="Arial" w:cs="Arial"/>
              </w:rPr>
            </w:pPr>
            <w:proofErr w:type="gramStart"/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ni</w:t>
            </w:r>
            <w:r w:rsidRPr="00C666AE">
              <w:rPr>
                <w:rFonts w:ascii="Arial" w:hAnsi="Arial" w:cs="Arial"/>
                <w:b/>
                <w:spacing w:val="1"/>
              </w:rPr>
              <w:t>ma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proofErr w:type="gramEnd"/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which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oft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rv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a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ehicles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-1"/>
              </w:rPr>
              <w:t>u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x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u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.</w:t>
            </w:r>
          </w:p>
          <w:p w:rsidR="00E82069" w:rsidRPr="00C666AE" w:rsidRDefault="00E82069">
            <w:pPr>
              <w:spacing w:before="11" w:line="22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tabs>
                <w:tab w:val="left" w:pos="1040"/>
              </w:tabs>
              <w:ind w:left="1048" w:right="68" w:hanging="361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1"/>
              </w:rPr>
              <w:t>2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</w:rPr>
              <w:tab/>
              <w:t>Add</w:t>
            </w: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ll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 xml:space="preserve">, 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 xml:space="preserve">he 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de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ct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 xml:space="preserve">n 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 xml:space="preserve">f 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 xml:space="preserve">nce 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 xml:space="preserve">o 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2"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m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3"/>
              </w:rPr>
              <w:t>l</w:t>
            </w:r>
            <w:r w:rsidRPr="00C666AE">
              <w:rPr>
                <w:rFonts w:ascii="Arial" w:hAnsi="Arial" w:cs="Arial"/>
                <w:b/>
              </w:rPr>
              <w:t xml:space="preserve">y 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 xml:space="preserve">ed 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ntibi</w:t>
            </w:r>
            <w:r w:rsidRPr="00C666AE">
              <w:rPr>
                <w:rFonts w:ascii="Arial" w:hAnsi="Arial" w:cs="Arial"/>
                <w:b/>
                <w:spacing w:val="1"/>
              </w:rPr>
              <w:t>ot</w:t>
            </w:r>
            <w:r w:rsidRPr="00C666AE">
              <w:rPr>
                <w:rFonts w:ascii="Arial" w:hAnsi="Arial" w:cs="Arial"/>
                <w:b/>
              </w:rPr>
              <w:t xml:space="preserve">ics, 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 xml:space="preserve">uch 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 xml:space="preserve">s 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penicil</w:t>
            </w:r>
            <w:r w:rsidRPr="00C666AE">
              <w:rPr>
                <w:rFonts w:ascii="Arial" w:hAnsi="Arial" w:cs="Arial"/>
                <w:b/>
                <w:spacing w:val="-1"/>
              </w:rPr>
              <w:t>l</w:t>
            </w:r>
            <w:r w:rsidRPr="00C666AE">
              <w:rPr>
                <w:rFonts w:ascii="Arial" w:hAnsi="Arial" w:cs="Arial"/>
                <w:b/>
                <w:spacing w:val="2"/>
              </w:rPr>
              <w:t>i</w:t>
            </w:r>
            <w:r w:rsidRPr="00C666AE">
              <w:rPr>
                <w:rFonts w:ascii="Arial" w:hAnsi="Arial" w:cs="Arial"/>
                <w:b/>
              </w:rPr>
              <w:t>n, e</w:t>
            </w:r>
            <w:r w:rsidRPr="00C666AE">
              <w:rPr>
                <w:rFonts w:ascii="Arial" w:hAnsi="Arial" w:cs="Arial"/>
                <w:b/>
                <w:spacing w:val="1"/>
              </w:rPr>
              <w:t>ryt</w:t>
            </w:r>
            <w:r w:rsidRPr="00C666AE">
              <w:rPr>
                <w:rFonts w:ascii="Arial" w:hAnsi="Arial" w:cs="Arial"/>
                <w:b/>
              </w:rPr>
              <w:t>hr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-1"/>
              </w:rPr>
              <w:t>y</w:t>
            </w:r>
            <w:r w:rsidRPr="00C666AE">
              <w:rPr>
                <w:rFonts w:ascii="Arial" w:hAnsi="Arial" w:cs="Arial"/>
                <w:b/>
              </w:rPr>
              <w:t xml:space="preserve">cin,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-2"/>
              </w:rPr>
              <w:t>l</w:t>
            </w:r>
            <w:r w:rsidRPr="00C666AE">
              <w:rPr>
                <w:rFonts w:ascii="Arial" w:hAnsi="Arial" w:cs="Arial"/>
                <w:b/>
              </w:rPr>
              <w:t>ine,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es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nce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n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b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ut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ot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rg</w:t>
            </w:r>
            <w:r w:rsidRPr="00C666AE">
              <w:rPr>
                <w:rFonts w:ascii="Arial" w:hAnsi="Arial" w:cs="Arial"/>
                <w:b/>
              </w:rPr>
              <w:t>ence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ultidru</w:t>
            </w:r>
            <w:r w:rsidRPr="00C666AE">
              <w:rPr>
                <w:rFonts w:ascii="Arial" w:hAnsi="Arial" w:cs="Arial"/>
                <w:b/>
                <w:spacing w:val="9"/>
              </w:rPr>
              <w:t>g</w:t>
            </w:r>
            <w:r w:rsidRPr="00C666AE">
              <w:rPr>
                <w:rFonts w:ascii="Arial" w:hAnsi="Arial" w:cs="Arial"/>
                <w:b/>
              </w:rPr>
              <w:t>- 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>nt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n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li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est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</w:rPr>
              <w:t>ck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2"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k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B</w:t>
            </w:r>
            <w:r w:rsidRPr="00C666AE">
              <w:rPr>
                <w:rFonts w:ascii="Arial" w:hAnsi="Arial" w:cs="Arial"/>
                <w:b/>
              </w:rPr>
              <w:t>y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cu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 xml:space="preserve">ing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3"/>
              </w:rPr>
              <w:t>e</w:t>
            </w:r>
            <w:r w:rsidRPr="00C666AE">
              <w:rPr>
                <w:rFonts w:ascii="Arial" w:hAnsi="Arial" w:cs="Arial"/>
                <w:b/>
              </w:rPr>
              <w:t>nce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nt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  <w:spacing w:val="7"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-</w:t>
            </w:r>
            <w:r w:rsidRPr="00C666AE">
              <w:rPr>
                <w:rFonts w:ascii="Arial" w:hAnsi="Arial" w:cs="Arial"/>
                <w:b/>
              </w:rPr>
              <w:t>V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 xml:space="preserve">lentine </w:t>
            </w:r>
            <w:proofErr w:type="spellStart"/>
            <w:r w:rsidRPr="00C666AE">
              <w:rPr>
                <w:rFonts w:ascii="Arial" w:hAnsi="Arial" w:cs="Arial"/>
                <w:b/>
              </w:rPr>
              <w:t>leu</w:t>
            </w:r>
            <w:r w:rsidRPr="00C666AE">
              <w:rPr>
                <w:rFonts w:ascii="Arial" w:hAnsi="Arial" w:cs="Arial"/>
                <w:b/>
                <w:spacing w:val="2"/>
              </w:rPr>
              <w:t>k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cidin</w:t>
            </w:r>
            <w:proofErr w:type="spellEnd"/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 xml:space="preserve">enes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identi</w:t>
            </w:r>
            <w:r w:rsidRPr="00C666AE">
              <w:rPr>
                <w:rFonts w:ascii="Arial" w:hAnsi="Arial" w:cs="Arial"/>
                <w:b/>
                <w:spacing w:val="1"/>
              </w:rPr>
              <w:t>fy</w:t>
            </w:r>
            <w:r w:rsidRPr="00C666AE">
              <w:rPr>
                <w:rFonts w:ascii="Arial" w:hAnsi="Arial" w:cs="Arial"/>
                <w:b/>
              </w:rPr>
              <w:t>ing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peci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ic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irulence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fa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-1"/>
              </w:rPr>
              <w:t>to</w:t>
            </w:r>
            <w:r w:rsidRPr="00C666AE">
              <w:rPr>
                <w:rFonts w:ascii="Arial" w:hAnsi="Arial" w:cs="Arial"/>
                <w:b/>
              </w:rPr>
              <w:t>rs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cl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ple</w:t>
            </w:r>
            <w:r w:rsidRPr="00C666AE">
              <w:rPr>
                <w:rFonts w:ascii="Arial" w:hAnsi="Arial" w:cs="Arial"/>
                <w:b/>
                <w:spacing w:val="-1"/>
              </w:rPr>
              <w:t>x</w:t>
            </w:r>
            <w:r w:rsidRPr="00C666AE">
              <w:rPr>
                <w:rFonts w:ascii="Arial" w:hAnsi="Arial" w:cs="Arial"/>
                <w:b/>
              </w:rPr>
              <w:t>es,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 xml:space="preserve">y </w:t>
            </w:r>
            <w:r w:rsidRPr="00C666AE">
              <w:rPr>
                <w:rFonts w:ascii="Arial" w:hAnsi="Arial" w:cs="Arial"/>
                <w:b/>
                <w:spacing w:val="1"/>
              </w:rPr>
              <w:t>off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hts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o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og</w:t>
            </w:r>
            <w:r w:rsidRPr="00C666AE">
              <w:rPr>
                <w:rFonts w:ascii="Arial" w:hAnsi="Arial" w:cs="Arial"/>
                <w:b/>
              </w:rPr>
              <w:t>enici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y</w:t>
            </w:r>
            <w:r w:rsidRPr="00C666A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mm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va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st</w:t>
            </w:r>
            <w:r w:rsidRPr="00C666AE">
              <w:rPr>
                <w:rFonts w:ascii="Arial" w:hAnsi="Arial" w:cs="Arial"/>
                <w:b/>
                <w:spacing w:val="-2"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ies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plo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ed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by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S.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ureu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.</w:t>
            </w:r>
          </w:p>
          <w:p w:rsidR="00E82069" w:rsidRPr="00C666AE" w:rsidRDefault="00E82069">
            <w:pPr>
              <w:spacing w:before="11" w:line="22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tabs>
                <w:tab w:val="left" w:pos="1040"/>
              </w:tabs>
              <w:ind w:left="1048" w:right="74" w:hanging="361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1"/>
              </w:rPr>
              <w:t>3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</w:rPr>
              <w:tab/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2"/>
              </w:rPr>
              <w:t>i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c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is</w:t>
            </w:r>
            <w:r w:rsidRPr="00C666AE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piv</w:t>
            </w:r>
            <w:r w:rsidRPr="00C666AE">
              <w:rPr>
                <w:rFonts w:ascii="Arial" w:hAnsi="Arial" w:cs="Arial"/>
                <w:b/>
                <w:spacing w:val="1"/>
              </w:rPr>
              <w:t>ota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ui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>ing</w:t>
            </w:r>
            <w:r w:rsidRPr="00C666AE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uture</w:t>
            </w:r>
            <w:r w:rsidRPr="00C666AE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ur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eill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nce</w:t>
            </w:r>
            <w:r w:rsidRPr="00C666AE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pr</w:t>
            </w:r>
            <w:r w:rsidRPr="00C666AE">
              <w:rPr>
                <w:rFonts w:ascii="Arial" w:hAnsi="Arial" w:cs="Arial"/>
                <w:b/>
                <w:spacing w:val="1"/>
              </w:rPr>
              <w:t>og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a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pr</w:t>
            </w:r>
            <w:r w:rsidRPr="00C666AE">
              <w:rPr>
                <w:rFonts w:ascii="Arial" w:hAnsi="Arial" w:cs="Arial"/>
                <w:b/>
                <w:spacing w:val="1"/>
              </w:rPr>
              <w:t>ov</w:t>
            </w:r>
            <w:r w:rsidRPr="00C666AE">
              <w:rPr>
                <w:rFonts w:ascii="Arial" w:hAnsi="Arial" w:cs="Arial"/>
                <w:b/>
              </w:rPr>
              <w:t>ing</w:t>
            </w:r>
            <w:r w:rsidRPr="00C666AE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foo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af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ty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 inf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ing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nt</w:t>
            </w:r>
            <w:r w:rsidRPr="00C666AE">
              <w:rPr>
                <w:rFonts w:ascii="Arial" w:hAnsi="Arial" w:cs="Arial"/>
                <w:b/>
                <w:spacing w:val="-2"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icr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</w:rPr>
              <w:t xml:space="preserve">bial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  <w:spacing w:val="-2"/>
              </w:rPr>
              <w:t>e</w:t>
            </w:r>
            <w:r w:rsidRPr="00C666AE">
              <w:rPr>
                <w:rFonts w:ascii="Arial" w:hAnsi="Arial" w:cs="Arial"/>
                <w:b/>
              </w:rPr>
              <w:t>w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rd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hip p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li</w:t>
            </w:r>
            <w:r w:rsidRPr="00C666AE">
              <w:rPr>
                <w:rFonts w:ascii="Arial" w:hAnsi="Arial" w:cs="Arial"/>
                <w:b/>
                <w:spacing w:val="2"/>
              </w:rPr>
              <w:t>c</w:t>
            </w:r>
            <w:r w:rsidRPr="00C666AE">
              <w:rPr>
                <w:rFonts w:ascii="Arial" w:hAnsi="Arial" w:cs="Arial"/>
                <w:b/>
              </w:rPr>
              <w:t>ies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li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est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</w:rPr>
              <w:t>ck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Fur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her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-2"/>
              </w:rPr>
              <w:t>r</w:t>
            </w:r>
            <w:r w:rsidRPr="00C666AE">
              <w:rPr>
                <w:rFonts w:ascii="Arial" w:hAnsi="Arial" w:cs="Arial"/>
                <w:b/>
              </w:rPr>
              <w:t>e,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>y pr</w:t>
            </w:r>
            <w:r w:rsidRPr="00C666AE">
              <w:rPr>
                <w:rFonts w:ascii="Arial" w:hAnsi="Arial" w:cs="Arial"/>
                <w:b/>
                <w:spacing w:val="1"/>
              </w:rPr>
              <w:t>ov</w:t>
            </w:r>
            <w:r w:rsidRPr="00C666AE">
              <w:rPr>
                <w:rFonts w:ascii="Arial" w:hAnsi="Arial" w:cs="Arial"/>
                <w:b/>
              </w:rPr>
              <w:t>ides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3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x</w:t>
            </w:r>
            <w:r w:rsidRPr="00C666AE">
              <w:rPr>
                <w:rFonts w:ascii="Arial" w:hAnsi="Arial" w:cs="Arial"/>
                <w:b/>
              </w:rPr>
              <w:t>ploring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z</w:t>
            </w:r>
            <w:r w:rsidRPr="00C666AE">
              <w:rPr>
                <w:rFonts w:ascii="Arial" w:hAnsi="Arial" w:cs="Arial"/>
                <w:b/>
                <w:spacing w:val="1"/>
              </w:rPr>
              <w:t>oo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ot</w:t>
            </w:r>
            <w:r w:rsidRPr="00C666AE">
              <w:rPr>
                <w:rFonts w:ascii="Arial" w:hAnsi="Arial" w:cs="Arial"/>
                <w:b/>
              </w:rPr>
              <w:t>ic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pl</w:t>
            </w: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ns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nti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icr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</w:rPr>
              <w:t>bial 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>nce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 xml:space="preserve">nd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p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ffo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o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iti</w:t>
            </w:r>
            <w:r w:rsidRPr="00C666AE">
              <w:rPr>
                <w:rFonts w:ascii="Arial" w:hAnsi="Arial" w:cs="Arial"/>
                <w:b/>
                <w:spacing w:val="1"/>
              </w:rPr>
              <w:t>gat</w:t>
            </w:r>
            <w:r w:rsidRPr="00C666AE">
              <w:rPr>
                <w:rFonts w:ascii="Arial" w:hAnsi="Arial" w:cs="Arial"/>
                <w:b/>
              </w:rPr>
              <w:t xml:space="preserve">e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-1"/>
              </w:rPr>
              <w:t>u</w:t>
            </w:r>
            <w:r w:rsidRPr="00C666AE">
              <w:rPr>
                <w:rFonts w:ascii="Arial" w:hAnsi="Arial" w:cs="Arial"/>
                <w:b/>
              </w:rPr>
              <w:t>b</w:t>
            </w:r>
            <w:r w:rsidRPr="00C666AE">
              <w:rPr>
                <w:rFonts w:ascii="Arial" w:hAnsi="Arial" w:cs="Arial"/>
                <w:b/>
                <w:spacing w:val="2"/>
              </w:rPr>
              <w:t>l</w:t>
            </w:r>
            <w:r w:rsidRPr="00C666AE">
              <w:rPr>
                <w:rFonts w:ascii="Arial" w:hAnsi="Arial" w:cs="Arial"/>
                <w:b/>
              </w:rPr>
              <w:t>ic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lth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k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ss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3"/>
              </w:rPr>
              <w:t>c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ed wi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 xml:space="preserve">n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>nt b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ia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o</w:t>
            </w:r>
            <w:r w:rsidRPr="00C666AE">
              <w:rPr>
                <w:rFonts w:ascii="Arial" w:hAnsi="Arial" w:cs="Arial"/>
                <w:b/>
              </w:rPr>
              <w:t>m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ni</w:t>
            </w:r>
            <w:r w:rsidRPr="00C666AE">
              <w:rPr>
                <w:rFonts w:ascii="Arial" w:hAnsi="Arial" w:cs="Arial"/>
                <w:b/>
                <w:spacing w:val="-1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ls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-1"/>
              </w:rPr>
              <w:t>u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spacing w:val="1"/>
              </w:rPr>
              <w:t>1-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b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tra</w:t>
            </w:r>
            <w:r w:rsidRPr="00C666AE">
              <w:rPr>
                <w:rFonts w:ascii="Arial" w:hAnsi="Arial" w:cs="Arial"/>
                <w:spacing w:val="1"/>
              </w:rPr>
              <w:t>c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cl</w:t>
            </w:r>
            <w:r w:rsidRPr="00C666AE">
              <w:rPr>
                <w:rFonts w:ascii="Arial" w:hAnsi="Arial" w:cs="Arial"/>
                <w:spacing w:val="1"/>
              </w:rPr>
              <w:t>ud</w:t>
            </w:r>
            <w:r w:rsidRPr="00C666AE">
              <w:rPr>
                <w:rFonts w:ascii="Arial" w:hAnsi="Arial" w:cs="Arial"/>
              </w:rPr>
              <w:t>es</w:t>
            </w:r>
            <w:r w:rsidRPr="00C666AE">
              <w:rPr>
                <w:rFonts w:ascii="Arial" w:hAnsi="Arial" w:cs="Arial"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B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ck</w:t>
            </w:r>
            <w:r w:rsidRPr="00C666AE">
              <w:rPr>
                <w:rFonts w:ascii="Arial" w:hAnsi="Arial" w:cs="Arial"/>
                <w:spacing w:val="-1"/>
              </w:rPr>
              <w:t>g</w:t>
            </w:r>
            <w:r w:rsidRPr="00C666AE">
              <w:rPr>
                <w:rFonts w:ascii="Arial" w:hAnsi="Arial" w:cs="Arial"/>
                <w:spacing w:val="1"/>
              </w:rPr>
              <w:t>rou</w:t>
            </w:r>
            <w:r w:rsidRPr="00C666AE">
              <w:rPr>
                <w:rFonts w:ascii="Arial" w:hAnsi="Arial" w:cs="Arial"/>
                <w:spacing w:val="-1"/>
              </w:rPr>
              <w:t>n</w:t>
            </w:r>
            <w:r w:rsidRPr="00C666AE">
              <w:rPr>
                <w:rFonts w:ascii="Arial" w:hAnsi="Arial" w:cs="Arial"/>
                <w:spacing w:val="1"/>
              </w:rPr>
              <w:t>d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</w:rPr>
              <w:t>O</w:t>
            </w:r>
            <w:r w:rsidRPr="00C666AE">
              <w:rPr>
                <w:rFonts w:ascii="Arial" w:hAnsi="Arial" w:cs="Arial"/>
                <w:spacing w:val="1"/>
              </w:rPr>
              <w:t>b</w:t>
            </w:r>
            <w:r w:rsidRPr="00C666AE">
              <w:rPr>
                <w:rFonts w:ascii="Arial" w:hAnsi="Arial" w:cs="Arial"/>
              </w:rPr>
              <w:t>jecti</w:t>
            </w:r>
            <w:r w:rsidRPr="00C666AE">
              <w:rPr>
                <w:rFonts w:ascii="Arial" w:hAnsi="Arial" w:cs="Arial"/>
                <w:spacing w:val="1"/>
              </w:rPr>
              <w:t>v</w:t>
            </w:r>
            <w:r w:rsidRPr="00C666AE">
              <w:rPr>
                <w:rFonts w:ascii="Arial" w:hAnsi="Arial" w:cs="Arial"/>
              </w:rPr>
              <w:t>e,</w:t>
            </w:r>
            <w:r w:rsidRPr="00C666AE">
              <w:rPr>
                <w:rFonts w:ascii="Arial" w:hAnsi="Arial" w:cs="Arial"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</w:rPr>
              <w:t>M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-1"/>
              </w:rPr>
              <w:t>h</w:t>
            </w:r>
            <w:r w:rsidRPr="00C666AE">
              <w:rPr>
                <w:rFonts w:ascii="Arial" w:hAnsi="Arial" w:cs="Arial"/>
                <w:spacing w:val="1"/>
              </w:rPr>
              <w:t>od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R</w:t>
            </w:r>
            <w:r w:rsidRPr="00C666AE">
              <w:rPr>
                <w:rFonts w:ascii="Arial" w:hAnsi="Arial" w:cs="Arial"/>
              </w:rPr>
              <w:t>es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</w:rPr>
              <w:t>lts</w:t>
            </w:r>
            <w:r w:rsidRPr="00C666AE">
              <w:rPr>
                <w:rFonts w:ascii="Arial" w:hAnsi="Arial" w:cs="Arial"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</w:p>
          <w:p w:rsidR="00E82069" w:rsidRPr="00C666AE" w:rsidRDefault="00A54187">
            <w:pPr>
              <w:ind w:left="10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on</w:t>
            </w:r>
            <w:r w:rsidRPr="00C666AE">
              <w:rPr>
                <w:rFonts w:ascii="Arial" w:hAnsi="Arial" w:cs="Arial"/>
              </w:rPr>
              <w:t>cl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atel</w:t>
            </w:r>
            <w:r w:rsidRPr="00C666AE">
              <w:rPr>
                <w:rFonts w:ascii="Arial" w:hAnsi="Arial" w:cs="Arial"/>
                <w:spacing w:val="1"/>
              </w:rPr>
              <w:t>y</w:t>
            </w:r>
            <w:r w:rsidRPr="00C666AE">
              <w:rPr>
                <w:rFonts w:ascii="Arial" w:hAnsi="Arial" w:cs="Arial"/>
              </w:rPr>
              <w:t>.</w:t>
            </w:r>
          </w:p>
        </w:tc>
      </w:tr>
      <w:tr w:rsidR="00E82069" w:rsidRPr="00C666AE">
        <w:trPr>
          <w:trHeight w:hRule="exact" w:val="164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itle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icle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uit</w:t>
            </w:r>
            <w:r w:rsidRPr="00C666AE">
              <w:rPr>
                <w:rFonts w:ascii="Arial" w:hAnsi="Arial" w:cs="Arial"/>
                <w:b/>
                <w:spacing w:val="-1"/>
              </w:rPr>
              <w:t>a</w:t>
            </w:r>
            <w:r w:rsidRPr="00C666AE">
              <w:rPr>
                <w:rFonts w:ascii="Arial" w:hAnsi="Arial" w:cs="Arial"/>
                <w:b/>
              </w:rPr>
              <w:t>ble?</w:t>
            </w:r>
          </w:p>
          <w:p w:rsidR="00E82069" w:rsidRPr="00C666AE" w:rsidRDefault="00A54187">
            <w:pPr>
              <w:spacing w:before="1"/>
              <w:ind w:left="460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1"/>
              </w:rPr>
              <w:t>(</w:t>
            </w: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t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ple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1"/>
              </w:rPr>
              <w:t>gg</w:t>
            </w:r>
            <w:r w:rsidRPr="00C666AE">
              <w:rPr>
                <w:rFonts w:ascii="Arial" w:hAnsi="Arial" w:cs="Arial"/>
                <w:b/>
              </w:rPr>
              <w:t>est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lt</w:t>
            </w:r>
            <w:r w:rsidRPr="00C666AE">
              <w:rPr>
                <w:rFonts w:ascii="Arial" w:hAnsi="Arial" w:cs="Arial"/>
                <w:b/>
                <w:spacing w:val="-2"/>
              </w:rPr>
              <w:t>e</w:t>
            </w:r>
            <w:r w:rsidRPr="00C666AE">
              <w:rPr>
                <w:rFonts w:ascii="Arial" w:hAnsi="Arial" w:cs="Arial"/>
                <w:b/>
              </w:rPr>
              <w:t>rn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14"/>
              <w:ind w:left="960" w:right="68" w:hanging="361"/>
              <w:jc w:val="both"/>
              <w:rPr>
                <w:rFonts w:ascii="Arial" w:hAnsi="Arial" w:cs="Arial"/>
              </w:rPr>
            </w:pPr>
            <w:proofErr w:type="gramStart"/>
            <w:r w:rsidRPr="00C666AE">
              <w:rPr>
                <w:rFonts w:ascii="Arial" w:hAnsi="Arial" w:cs="Arial"/>
                <w:w w:val="130"/>
              </w:rPr>
              <w:t xml:space="preserve">•  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proofErr w:type="gramEnd"/>
            <w:r w:rsidRPr="00C666AE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itle</w:t>
            </w:r>
            <w:r w:rsidRPr="00C666AE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is</w:t>
            </w:r>
            <w:r w:rsidRPr="00C666AE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uit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ble</w:t>
            </w:r>
            <w:r w:rsidRPr="00C666AE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3"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being</w:t>
            </w:r>
            <w:r w:rsidRPr="00C666AE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ipti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3"/>
              </w:rPr>
              <w:t>n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inf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  <w:spacing w:val="-2"/>
              </w:rPr>
              <w:t>e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it</w:t>
            </w:r>
            <w:r w:rsidRPr="00C666AE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c</w:t>
            </w:r>
            <w:r w:rsidRPr="00C666AE">
              <w:rPr>
                <w:rFonts w:ascii="Arial" w:hAnsi="Arial" w:cs="Arial"/>
                <w:b/>
              </w:rPr>
              <w:t>ur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2"/>
              </w:rPr>
              <w:t>t</w:t>
            </w:r>
            <w:r w:rsidRPr="00C666AE">
              <w:rPr>
                <w:rFonts w:ascii="Arial" w:hAnsi="Arial" w:cs="Arial"/>
                <w:b/>
              </w:rPr>
              <w:t>ely</w:t>
            </w:r>
            <w:r w:rsidRPr="00C666AE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ef</w:t>
            </w:r>
            <w:r w:rsidRPr="00C666AE">
              <w:rPr>
                <w:rFonts w:ascii="Arial" w:hAnsi="Arial" w:cs="Arial"/>
                <w:b/>
              </w:rPr>
              <w:t>lec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 xml:space="preserve">he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's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2"/>
              </w:rPr>
              <w:t>u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lec</w:t>
            </w:r>
            <w:r w:rsidRPr="00C666AE">
              <w:rPr>
                <w:rFonts w:ascii="Arial" w:hAnsi="Arial" w:cs="Arial"/>
                <w:b/>
                <w:spacing w:val="2"/>
              </w:rPr>
              <w:t>u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ch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ics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s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6"/>
              </w:rPr>
              <w:t>a</w:t>
            </w:r>
            <w:r w:rsidRPr="00C666AE">
              <w:rPr>
                <w:rFonts w:ascii="Arial" w:hAnsi="Arial" w:cs="Arial"/>
                <w:b/>
                <w:spacing w:val="1"/>
              </w:rPr>
              <w:t>-ty</w:t>
            </w:r>
            <w:r w:rsidRPr="00C666AE">
              <w:rPr>
                <w:rFonts w:ascii="Arial" w:hAnsi="Arial" w:cs="Arial"/>
                <w:b/>
              </w:rPr>
              <w:t>pi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g</w:t>
            </w:r>
            <w:r w:rsidRPr="00C666AE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St</w:t>
            </w:r>
            <w:r w:rsidRPr="00C666AE">
              <w:rPr>
                <w:rFonts w:ascii="Arial" w:hAnsi="Arial" w:cs="Arial"/>
                <w:b/>
                <w:spacing w:val="2"/>
              </w:rPr>
              <w:t>a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-1"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c</w:t>
            </w:r>
            <w:r w:rsidRPr="00C666AE">
              <w:rPr>
                <w:rFonts w:ascii="Arial" w:hAnsi="Arial" w:cs="Arial"/>
                <w:b/>
              </w:rPr>
              <w:t xml:space="preserve">us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2"/>
              </w:rPr>
              <w:t>u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us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foo</w:t>
            </w:r>
            <w:r w:rsidRPr="00C666AE">
              <w:rPr>
                <w:rFonts w:ascii="Arial" w:hAnsi="Arial" w:cs="Arial"/>
                <w:b/>
              </w:rPr>
              <w:t xml:space="preserve">d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ni</w:t>
            </w:r>
            <w:r w:rsidRPr="00C666AE">
              <w:rPr>
                <w:rFonts w:ascii="Arial" w:hAnsi="Arial" w:cs="Arial"/>
                <w:b/>
                <w:spacing w:val="1"/>
              </w:rPr>
              <w:t>ma</w:t>
            </w:r>
            <w:r w:rsidRPr="00C666AE">
              <w:rPr>
                <w:rFonts w:ascii="Arial" w:hAnsi="Arial" w:cs="Arial"/>
                <w:b/>
              </w:rPr>
              <w:t>ls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Fede</w:t>
            </w:r>
            <w:r w:rsidRPr="00C666AE">
              <w:rPr>
                <w:rFonts w:ascii="Arial" w:hAnsi="Arial" w:cs="Arial"/>
                <w:b/>
                <w:spacing w:val="1"/>
              </w:rPr>
              <w:t>ra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-3"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ta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ri</w:t>
            </w:r>
            <w:r w:rsidRPr="00C666AE">
              <w:rPr>
                <w:rFonts w:ascii="Arial" w:hAnsi="Arial" w:cs="Arial"/>
                <w:b/>
                <w:spacing w:val="1"/>
              </w:rPr>
              <w:t>to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, Abuj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Ni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  <w:spacing w:val="-3"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.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we</w:t>
            </w:r>
            <w:r w:rsidRPr="00C666AE">
              <w:rPr>
                <w:rFonts w:ascii="Arial" w:hAnsi="Arial" w:cs="Arial"/>
                <w:b/>
                <w:spacing w:val="2"/>
              </w:rPr>
              <w:t>v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, it</w:t>
            </w:r>
            <w:r w:rsidRPr="00C666AE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is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so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ewh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t len</w:t>
            </w:r>
            <w:r w:rsidRPr="00C666AE">
              <w:rPr>
                <w:rFonts w:ascii="Arial" w:hAnsi="Arial" w:cs="Arial"/>
                <w:b/>
                <w:spacing w:val="1"/>
              </w:rPr>
              <w:t>gt</w:t>
            </w:r>
            <w:r w:rsidRPr="00C666AE">
              <w:rPr>
                <w:rFonts w:ascii="Arial" w:hAnsi="Arial" w:cs="Arial"/>
                <w:b/>
              </w:rPr>
              <w:t>hy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 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uld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be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pl</w:t>
            </w: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ied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pr</w:t>
            </w:r>
            <w:r w:rsidRPr="00C666AE">
              <w:rPr>
                <w:rFonts w:ascii="Arial" w:hAnsi="Arial" w:cs="Arial"/>
                <w:b/>
                <w:spacing w:val="1"/>
              </w:rPr>
              <w:t>ov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ea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bi</w:t>
            </w:r>
            <w:r w:rsidRPr="00C666AE">
              <w:rPr>
                <w:rFonts w:ascii="Arial" w:hAnsi="Arial" w:cs="Arial"/>
                <w:b/>
                <w:spacing w:val="-1"/>
              </w:rPr>
              <w:t>l</w:t>
            </w:r>
            <w:r w:rsidRPr="00C666AE">
              <w:rPr>
                <w:rFonts w:ascii="Arial" w:hAnsi="Arial" w:cs="Arial"/>
                <w:b/>
              </w:rPr>
              <w:t>it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.</w:t>
            </w:r>
          </w:p>
          <w:p w:rsidR="00E82069" w:rsidRPr="00C666AE" w:rsidRDefault="00E82069">
            <w:pPr>
              <w:spacing w:before="2" w:line="24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ind w:left="960" w:right="72" w:hanging="361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w w:val="130"/>
              </w:rPr>
              <w:t xml:space="preserve">• </w:t>
            </w:r>
            <w:r w:rsidRPr="00C666AE">
              <w:rPr>
                <w:rFonts w:ascii="Arial" w:hAnsi="Arial" w:cs="Arial"/>
                <w:spacing w:val="2"/>
                <w:w w:val="13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1"/>
              </w:rPr>
              <w:t>oty</w:t>
            </w:r>
            <w:r w:rsidRPr="00C666AE">
              <w:rPr>
                <w:rFonts w:ascii="Arial" w:hAnsi="Arial" w:cs="Arial"/>
                <w:b/>
              </w:rPr>
              <w:t>pic</w:t>
            </w:r>
            <w:r w:rsidRPr="00C666AE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1"/>
              </w:rPr>
              <w:t>p</w:t>
            </w:r>
            <w:r w:rsidRPr="00C666AE">
              <w:rPr>
                <w:rFonts w:ascii="Arial" w:hAnsi="Arial" w:cs="Arial"/>
                <w:b/>
                <w:spacing w:val="3"/>
              </w:rPr>
              <w:t>a</w:t>
            </w:r>
            <w:r w:rsidRPr="00C666AE">
              <w:rPr>
                <w:rFonts w:ascii="Arial" w:hAnsi="Arial" w:cs="Arial"/>
                <w:b/>
                <w:spacing w:val="1"/>
              </w:rPr>
              <w:t>-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pe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2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is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St</w:t>
            </w:r>
            <w:r w:rsidRPr="00C666AE">
              <w:rPr>
                <w:rFonts w:ascii="Arial" w:hAnsi="Arial" w:cs="Arial"/>
                <w:b/>
                <w:spacing w:val="2"/>
              </w:rPr>
              <w:t>a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-1"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c</w:t>
            </w:r>
            <w:r w:rsidRPr="00C666AE">
              <w:rPr>
                <w:rFonts w:ascii="Arial" w:hAnsi="Arial" w:cs="Arial"/>
                <w:b/>
              </w:rPr>
              <w:t>us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a</w:t>
            </w:r>
            <w:r w:rsidRPr="00C666AE">
              <w:rPr>
                <w:rFonts w:ascii="Arial" w:hAnsi="Arial" w:cs="Arial"/>
                <w:b/>
              </w:rPr>
              <w:t>ureus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Is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ed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m</w:t>
            </w:r>
            <w:r w:rsidRPr="00C666AE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1"/>
              </w:rPr>
              <w:t>oo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Ani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ls</w:t>
            </w:r>
            <w:r w:rsidRPr="00C666AE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FC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, Ni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"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  <w:tr w:rsidR="00E82069" w:rsidRPr="00C666AE">
        <w:trPr>
          <w:trHeight w:hRule="exact" w:val="81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ct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icle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prehen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e?</w:t>
            </w:r>
            <w:r w:rsidRPr="00C666A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Do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yo</w:t>
            </w:r>
            <w:r w:rsidRPr="00C666AE">
              <w:rPr>
                <w:rFonts w:ascii="Arial" w:hAnsi="Arial" w:cs="Arial"/>
                <w:b/>
              </w:rPr>
              <w:t xml:space="preserve">u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1"/>
              </w:rPr>
              <w:t>gg</w:t>
            </w:r>
            <w:r w:rsidRPr="00C666AE">
              <w:rPr>
                <w:rFonts w:ascii="Arial" w:hAnsi="Arial" w:cs="Arial"/>
                <w:b/>
              </w:rPr>
              <w:t>est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>iti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(o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dele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n)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ints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 xml:space="preserve">his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ct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n?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Ple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wri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yo</w:t>
            </w:r>
            <w:r w:rsidRPr="00C666AE">
              <w:rPr>
                <w:rFonts w:ascii="Arial" w:hAnsi="Arial" w:cs="Arial"/>
                <w:b/>
              </w:rPr>
              <w:t>ur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1"/>
              </w:rPr>
              <w:t>gg</w:t>
            </w:r>
            <w:r w:rsidRPr="00C666AE">
              <w:rPr>
                <w:rFonts w:ascii="Arial" w:hAnsi="Arial" w:cs="Arial"/>
                <w:b/>
              </w:rPr>
              <w:t>esti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ns</w:t>
            </w:r>
            <w:r w:rsidRPr="00C666A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her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1"/>
              </w:rPr>
              <w:t>1-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ct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incl</w:t>
            </w:r>
            <w:r w:rsidRPr="00C666AE">
              <w:rPr>
                <w:rFonts w:ascii="Arial" w:hAnsi="Arial" w:cs="Arial"/>
                <w:b/>
                <w:spacing w:val="-1"/>
              </w:rPr>
              <w:t>u</w:t>
            </w:r>
            <w:r w:rsidRPr="00C666AE">
              <w:rPr>
                <w:rFonts w:ascii="Arial" w:hAnsi="Arial" w:cs="Arial"/>
                <w:b/>
              </w:rPr>
              <w:t>des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B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2"/>
              </w:rPr>
              <w:t>k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d,</w:t>
            </w:r>
            <w:r w:rsidRPr="00C666A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bj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v</w:t>
            </w:r>
            <w:r w:rsidRPr="00C666AE">
              <w:rPr>
                <w:rFonts w:ascii="Arial" w:hAnsi="Arial" w:cs="Arial"/>
                <w:b/>
              </w:rPr>
              <w:t>e,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M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-3"/>
              </w:rPr>
              <w:t>d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Resu</w:t>
            </w:r>
            <w:r w:rsidRPr="00C666AE">
              <w:rPr>
                <w:rFonts w:ascii="Arial" w:hAnsi="Arial" w:cs="Arial"/>
                <w:b/>
                <w:spacing w:val="-1"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2"/>
              </w:rPr>
              <w:t>n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ncl</w:t>
            </w:r>
            <w:r w:rsidRPr="00C666AE">
              <w:rPr>
                <w:rFonts w:ascii="Arial" w:hAnsi="Arial" w:cs="Arial"/>
                <w:b/>
                <w:spacing w:val="2"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2"/>
              </w:rPr>
              <w:t>e</w:t>
            </w:r>
            <w:r w:rsidRPr="00C666AE">
              <w:rPr>
                <w:rFonts w:ascii="Arial" w:hAnsi="Arial" w:cs="Arial"/>
                <w:b/>
              </w:rPr>
              <w:t>p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el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  <w:tr w:rsidR="00E82069" w:rsidRPr="00C666AE">
        <w:trPr>
          <w:trHeight w:hRule="exact" w:val="259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3" w:line="220" w:lineRule="exact"/>
              <w:ind w:left="460" w:right="343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us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ipt</w:t>
            </w:r>
            <w:r w:rsidRPr="00C666A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3"/>
              </w:rPr>
              <w:t>c</w:t>
            </w:r>
            <w:r w:rsidRPr="00C666AE">
              <w:rPr>
                <w:rFonts w:ascii="Arial" w:hAnsi="Arial" w:cs="Arial"/>
                <w:b/>
              </w:rPr>
              <w:t>ientific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ll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ct</w:t>
            </w:r>
            <w:r w:rsidRPr="00C666AE">
              <w:rPr>
                <w:rFonts w:ascii="Arial" w:hAnsi="Arial" w:cs="Arial"/>
                <w:b/>
              </w:rPr>
              <w:t>?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Ple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wri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e her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tabs>
                <w:tab w:val="left" w:pos="580"/>
              </w:tabs>
              <w:spacing w:before="11"/>
              <w:ind w:left="599" w:right="70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w w:val="130"/>
              </w:rPr>
              <w:t>•</w:t>
            </w:r>
            <w:r w:rsidRPr="00C666AE">
              <w:rPr>
                <w:rFonts w:ascii="Arial" w:hAnsi="Arial" w:cs="Arial"/>
              </w:rPr>
              <w:tab/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 xml:space="preserve">e 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n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</w:rPr>
              <w:t>"</w:t>
            </w:r>
            <w:r w:rsidRPr="00C666AE">
              <w:rPr>
                <w:rFonts w:ascii="Arial" w:hAnsi="Arial" w:cs="Arial"/>
                <w:spacing w:val="1"/>
              </w:rPr>
              <w:t>Mo</w:t>
            </w:r>
            <w:r w:rsidRPr="00C666AE">
              <w:rPr>
                <w:rFonts w:ascii="Arial" w:hAnsi="Arial" w:cs="Arial"/>
              </w:rPr>
              <w:t>le</w:t>
            </w:r>
            <w:r w:rsidRPr="00C666AE">
              <w:rPr>
                <w:rFonts w:ascii="Arial" w:hAnsi="Arial" w:cs="Arial"/>
                <w:spacing w:val="-2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</w:rPr>
              <w:t>lar</w:t>
            </w:r>
            <w:r w:rsidRPr="00C666AE">
              <w:rPr>
                <w:rFonts w:ascii="Arial" w:hAnsi="Arial" w:cs="Arial"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spacing w:val="-3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c</w:t>
            </w:r>
            <w:r w:rsidRPr="00C666AE">
              <w:rPr>
                <w:rFonts w:ascii="Arial" w:hAnsi="Arial" w:cs="Arial"/>
              </w:rPr>
              <w:t>te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tics</w:t>
            </w:r>
            <w:r w:rsidRPr="00C666AE">
              <w:rPr>
                <w:rFonts w:ascii="Arial" w:hAnsi="Arial" w:cs="Arial"/>
                <w:spacing w:val="-10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  <w:spacing w:val="5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-</w:t>
            </w:r>
            <w:r w:rsidRPr="00C666AE">
              <w:rPr>
                <w:rFonts w:ascii="Arial" w:hAnsi="Arial" w:cs="Arial"/>
                <w:spacing w:val="-2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yp</w:t>
            </w:r>
            <w:r w:rsidRPr="00C666AE">
              <w:rPr>
                <w:rFonts w:ascii="Arial" w:hAnsi="Arial" w:cs="Arial"/>
              </w:rPr>
              <w:t>es</w:t>
            </w:r>
            <w:r w:rsidRPr="00C666AE">
              <w:rPr>
                <w:rFonts w:ascii="Arial" w:hAnsi="Arial" w:cs="Arial"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o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Sta</w:t>
            </w:r>
            <w:r w:rsidRPr="00C666AE">
              <w:rPr>
                <w:rFonts w:ascii="Arial" w:hAnsi="Arial" w:cs="Arial"/>
                <w:spacing w:val="1"/>
              </w:rPr>
              <w:t>phy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  <w:spacing w:val="-2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cu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-11"/>
              </w:rPr>
              <w:t xml:space="preserve"> 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ur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lated</w:t>
            </w:r>
            <w:r w:rsidRPr="00C666AE">
              <w:rPr>
                <w:rFonts w:ascii="Arial" w:hAnsi="Arial" w:cs="Arial"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f</w:t>
            </w:r>
            <w:r w:rsidRPr="00C666AE">
              <w:rPr>
                <w:rFonts w:ascii="Arial" w:hAnsi="Arial" w:cs="Arial"/>
                <w:spacing w:val="-2"/>
              </w:rPr>
              <w:t>r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m</w:t>
            </w:r>
            <w:r w:rsidRPr="00C666AE">
              <w:rPr>
                <w:rFonts w:ascii="Arial" w:hAnsi="Arial" w:cs="Arial"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</w:rPr>
              <w:t>Select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d F</w:t>
            </w:r>
            <w:r w:rsidRPr="00C666AE">
              <w:rPr>
                <w:rFonts w:ascii="Arial" w:hAnsi="Arial" w:cs="Arial"/>
                <w:spacing w:val="1"/>
              </w:rPr>
              <w:t>oo</w:t>
            </w:r>
            <w:r w:rsidRPr="00C666AE">
              <w:rPr>
                <w:rFonts w:ascii="Arial" w:hAnsi="Arial" w:cs="Arial"/>
                <w:spacing w:val="2"/>
              </w:rPr>
              <w:t>d</w:t>
            </w:r>
            <w:r w:rsidRPr="00C666AE">
              <w:rPr>
                <w:rFonts w:ascii="Arial" w:hAnsi="Arial" w:cs="Arial"/>
                <w:spacing w:val="1"/>
              </w:rPr>
              <w:t>-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>als in</w:t>
            </w:r>
            <w:r w:rsidRPr="00C666AE">
              <w:rPr>
                <w:rFonts w:ascii="Arial" w:hAnsi="Arial" w:cs="Arial"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</w:rPr>
              <w:t>Fe</w:t>
            </w:r>
            <w:r w:rsidRPr="00C666AE">
              <w:rPr>
                <w:rFonts w:ascii="Arial" w:hAnsi="Arial" w:cs="Arial"/>
                <w:spacing w:val="1"/>
              </w:rPr>
              <w:t>d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al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</w:rPr>
              <w:t>ital</w:t>
            </w:r>
            <w:r w:rsidRPr="00C666AE">
              <w:rPr>
                <w:rFonts w:ascii="Arial" w:hAnsi="Arial" w:cs="Arial"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</w:rPr>
              <w:t>Te</w:t>
            </w:r>
            <w:r w:rsidRPr="00C666AE">
              <w:rPr>
                <w:rFonts w:ascii="Arial" w:hAnsi="Arial" w:cs="Arial"/>
                <w:spacing w:val="1"/>
              </w:rPr>
              <w:t>rr</w:t>
            </w:r>
            <w:r w:rsidRPr="00C666AE">
              <w:rPr>
                <w:rFonts w:ascii="Arial" w:hAnsi="Arial" w:cs="Arial"/>
              </w:rPr>
              <w:t>it</w:t>
            </w:r>
            <w:r w:rsidRPr="00C666AE">
              <w:rPr>
                <w:rFonts w:ascii="Arial" w:hAnsi="Arial" w:cs="Arial"/>
                <w:spacing w:val="1"/>
              </w:rPr>
              <w:t>ory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bu</w:t>
            </w:r>
            <w:r w:rsidRPr="00C666AE">
              <w:rPr>
                <w:rFonts w:ascii="Arial" w:hAnsi="Arial" w:cs="Arial"/>
              </w:rPr>
              <w:t>j</w:t>
            </w:r>
            <w:r w:rsidRPr="00C666AE">
              <w:rPr>
                <w:rFonts w:ascii="Arial" w:hAnsi="Arial" w:cs="Arial"/>
                <w:spacing w:val="5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-</w:t>
            </w:r>
            <w:r w:rsidRPr="00C666AE">
              <w:rPr>
                <w:rFonts w:ascii="Arial" w:hAnsi="Arial" w:cs="Arial"/>
              </w:rPr>
              <w:t>Ni</w:t>
            </w:r>
            <w:r w:rsidRPr="00C666AE">
              <w:rPr>
                <w:rFonts w:ascii="Arial" w:hAnsi="Arial" w:cs="Arial"/>
                <w:spacing w:val="1"/>
              </w:rPr>
              <w:t>g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ia" is</w:t>
            </w:r>
            <w:r w:rsidRPr="00C666AE">
              <w:rPr>
                <w:rFonts w:ascii="Arial" w:hAnsi="Arial" w:cs="Arial"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cie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</w:rPr>
              <w:t>tifically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orr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c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du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</w:rPr>
              <w:t>to</w:t>
            </w:r>
            <w:r w:rsidRPr="00C666AE">
              <w:rPr>
                <w:rFonts w:ascii="Arial" w:hAnsi="Arial" w:cs="Arial"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</w:rPr>
              <w:t>its</w:t>
            </w:r>
            <w:r w:rsidRPr="00C666AE">
              <w:rPr>
                <w:rFonts w:ascii="Arial" w:hAnsi="Arial" w:cs="Arial"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</w:rPr>
              <w:t>cle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 xml:space="preserve">r </w:t>
            </w:r>
            <w:r w:rsidRPr="00C666AE">
              <w:rPr>
                <w:rFonts w:ascii="Arial" w:hAnsi="Arial" w:cs="Arial"/>
                <w:spacing w:val="1"/>
              </w:rPr>
              <w:t>ob</w:t>
            </w:r>
            <w:r w:rsidRPr="00C666AE">
              <w:rPr>
                <w:rFonts w:ascii="Arial" w:hAnsi="Arial" w:cs="Arial"/>
              </w:rPr>
              <w:t>jecti</w:t>
            </w:r>
            <w:r w:rsidRPr="00C666AE">
              <w:rPr>
                <w:rFonts w:ascii="Arial" w:hAnsi="Arial" w:cs="Arial"/>
                <w:spacing w:val="1"/>
              </w:rPr>
              <w:t>v</w:t>
            </w:r>
            <w:r w:rsidRPr="00C666AE">
              <w:rPr>
                <w:rFonts w:ascii="Arial" w:hAnsi="Arial" w:cs="Arial"/>
              </w:rPr>
              <w:t>e,</w:t>
            </w:r>
            <w:r w:rsidRPr="00C666AE">
              <w:rPr>
                <w:rFonts w:ascii="Arial" w:hAnsi="Arial" w:cs="Arial"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p</w:t>
            </w:r>
            <w:r w:rsidRPr="00C666AE">
              <w:rPr>
                <w:rFonts w:ascii="Arial" w:hAnsi="Arial" w:cs="Arial"/>
                <w:spacing w:val="1"/>
              </w:rPr>
              <w:t>pr</w:t>
            </w:r>
            <w:r w:rsidRPr="00C666AE">
              <w:rPr>
                <w:rFonts w:ascii="Arial" w:hAnsi="Arial" w:cs="Arial"/>
                <w:spacing w:val="-1"/>
              </w:rPr>
              <w:t>o</w:t>
            </w:r>
            <w:r w:rsidRPr="00C666AE">
              <w:rPr>
                <w:rFonts w:ascii="Arial" w:hAnsi="Arial" w:cs="Arial"/>
                <w:spacing w:val="1"/>
              </w:rPr>
              <w:t>pr</w:t>
            </w:r>
            <w:r w:rsidRPr="00C666AE">
              <w:rPr>
                <w:rFonts w:ascii="Arial" w:hAnsi="Arial" w:cs="Arial"/>
              </w:rPr>
              <w:t>iate</w:t>
            </w:r>
            <w:r w:rsidRPr="00C666AE">
              <w:rPr>
                <w:rFonts w:ascii="Arial" w:hAnsi="Arial" w:cs="Arial"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ud</w:t>
            </w:r>
            <w:r w:rsidRPr="00C666AE">
              <w:rPr>
                <w:rFonts w:ascii="Arial" w:hAnsi="Arial" w:cs="Arial"/>
              </w:rPr>
              <w:t>y</w:t>
            </w:r>
            <w:r w:rsidRPr="00C666AE">
              <w:rPr>
                <w:rFonts w:ascii="Arial" w:hAnsi="Arial" w:cs="Arial"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d</w:t>
            </w:r>
            <w:r w:rsidRPr="00C666AE">
              <w:rPr>
                <w:rFonts w:ascii="Arial" w:hAnsi="Arial" w:cs="Arial"/>
              </w:rPr>
              <w:t>esig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  <w:spacing w:val="-1"/>
              </w:rPr>
              <w:t>m</w:t>
            </w:r>
            <w:r w:rsidRPr="00C666AE">
              <w:rPr>
                <w:rFonts w:ascii="Arial" w:hAnsi="Arial" w:cs="Arial"/>
                <w:spacing w:val="1"/>
              </w:rPr>
              <w:t>pr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v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 xml:space="preserve"> m</w:t>
            </w:r>
            <w:r w:rsidRPr="00C666AE">
              <w:rPr>
                <w:rFonts w:ascii="Arial" w:hAnsi="Arial" w:cs="Arial"/>
              </w:rPr>
              <w:t>et</w:t>
            </w:r>
            <w:r w:rsidRPr="00C666AE">
              <w:rPr>
                <w:rFonts w:ascii="Arial" w:hAnsi="Arial" w:cs="Arial"/>
                <w:spacing w:val="-1"/>
              </w:rPr>
              <w:t>h</w:t>
            </w:r>
            <w:r w:rsidRPr="00C666AE">
              <w:rPr>
                <w:rFonts w:ascii="Arial" w:hAnsi="Arial" w:cs="Arial"/>
                <w:spacing w:val="1"/>
              </w:rPr>
              <w:t>odo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  <w:spacing w:val="-1"/>
              </w:rPr>
              <w:t>g</w:t>
            </w:r>
            <w:r w:rsidRPr="00C666AE">
              <w:rPr>
                <w:rFonts w:ascii="Arial" w:hAnsi="Arial" w:cs="Arial"/>
                <w:spacing w:val="1"/>
              </w:rPr>
              <w:t>y</w:t>
            </w:r>
            <w:r w:rsidRPr="00C666AE">
              <w:rPr>
                <w:rFonts w:ascii="Arial" w:hAnsi="Arial" w:cs="Arial"/>
              </w:rPr>
              <w:t xml:space="preserve">, </w:t>
            </w:r>
            <w:r w:rsidRPr="00C666AE">
              <w:rPr>
                <w:rFonts w:ascii="Arial" w:hAnsi="Arial" w:cs="Arial"/>
                <w:spacing w:val="1"/>
              </w:rPr>
              <w:t>ro</w:t>
            </w:r>
            <w:r w:rsidRPr="00C666AE">
              <w:rPr>
                <w:rFonts w:ascii="Arial" w:hAnsi="Arial" w:cs="Arial"/>
                <w:spacing w:val="-1"/>
              </w:rPr>
              <w:t>b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es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</w:rPr>
              <w:t>lts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spacing w:val="-3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te</w:t>
            </w:r>
            <w:r w:rsidRPr="00C666AE">
              <w:rPr>
                <w:rFonts w:ascii="Arial" w:hAnsi="Arial" w:cs="Arial"/>
                <w:spacing w:val="1"/>
              </w:rPr>
              <w:t>rpr</w:t>
            </w:r>
            <w:r w:rsidRPr="00C666AE">
              <w:rPr>
                <w:rFonts w:ascii="Arial" w:hAnsi="Arial" w:cs="Arial"/>
              </w:rPr>
              <w:t>etati</w:t>
            </w:r>
            <w:r w:rsidRPr="00C666AE">
              <w:rPr>
                <w:rFonts w:ascii="Arial" w:hAnsi="Arial" w:cs="Arial"/>
                <w:spacing w:val="1"/>
              </w:rPr>
              <w:t>on</w:t>
            </w:r>
            <w:r w:rsidRPr="00C666AE">
              <w:rPr>
                <w:rFonts w:ascii="Arial" w:hAnsi="Arial" w:cs="Arial"/>
              </w:rPr>
              <w:t>, 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 xml:space="preserve">d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cie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</w:rPr>
              <w:t>tific</w:t>
            </w:r>
            <w:r w:rsidRPr="00C666AE">
              <w:rPr>
                <w:rFonts w:ascii="Arial" w:hAnsi="Arial" w:cs="Arial"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gn</w:t>
            </w:r>
            <w:r w:rsidRPr="00C666AE">
              <w:rPr>
                <w:rFonts w:ascii="Arial" w:hAnsi="Arial" w:cs="Arial"/>
              </w:rPr>
              <w:t>ifica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.</w:t>
            </w:r>
          </w:p>
          <w:p w:rsidR="00E82069" w:rsidRPr="00C666AE" w:rsidRDefault="00A54187">
            <w:pPr>
              <w:tabs>
                <w:tab w:val="left" w:pos="580"/>
              </w:tabs>
              <w:spacing w:before="14"/>
              <w:ind w:left="599" w:right="64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w w:val="130"/>
              </w:rPr>
              <w:t>•</w:t>
            </w:r>
            <w:r w:rsidRPr="00C666AE">
              <w:rPr>
                <w:rFonts w:ascii="Arial" w:hAnsi="Arial" w:cs="Arial"/>
              </w:rPr>
              <w:tab/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50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ud</w:t>
            </w:r>
            <w:r w:rsidRPr="00C666AE">
              <w:rPr>
                <w:rFonts w:ascii="Arial" w:hAnsi="Arial" w:cs="Arial"/>
              </w:rPr>
              <w:t>y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es</w:t>
            </w:r>
            <w:r w:rsidRPr="00C666AE">
              <w:rPr>
                <w:rFonts w:ascii="Arial" w:hAnsi="Arial" w:cs="Arial"/>
                <w:spacing w:val="50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ta</w:t>
            </w:r>
            <w:r w:rsidRPr="00C666AE">
              <w:rPr>
                <w:rFonts w:ascii="Arial" w:hAnsi="Arial" w:cs="Arial"/>
                <w:spacing w:val="1"/>
              </w:rPr>
              <w:t>nd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47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b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2"/>
              </w:rPr>
              <w:t>c</w:t>
            </w:r>
            <w:r w:rsidRPr="00C666AE">
              <w:rPr>
                <w:rFonts w:ascii="Arial" w:hAnsi="Arial" w:cs="Arial"/>
              </w:rPr>
              <w:t>te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og</w:t>
            </w:r>
            <w:r w:rsidRPr="00C666AE">
              <w:rPr>
                <w:rFonts w:ascii="Arial" w:hAnsi="Arial" w:cs="Arial"/>
              </w:rPr>
              <w:t>ical</w:t>
            </w:r>
            <w:r w:rsidRPr="00C666AE">
              <w:rPr>
                <w:rFonts w:ascii="Arial" w:hAnsi="Arial" w:cs="Arial"/>
                <w:spacing w:val="41"/>
              </w:rPr>
              <w:t xml:space="preserve"> </w:t>
            </w:r>
            <w:r w:rsidRPr="00C666AE">
              <w:rPr>
                <w:rFonts w:ascii="Arial" w:hAnsi="Arial" w:cs="Arial"/>
              </w:rPr>
              <w:t>tec</w:t>
            </w:r>
            <w:r w:rsidRPr="00C666AE">
              <w:rPr>
                <w:rFonts w:ascii="Arial" w:hAnsi="Arial" w:cs="Arial"/>
                <w:spacing w:val="2"/>
              </w:rPr>
              <w:t>h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q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</w:rPr>
              <w:t>es,</w:t>
            </w:r>
            <w:r w:rsidRPr="00C666AE">
              <w:rPr>
                <w:rFonts w:ascii="Arial" w:hAnsi="Arial" w:cs="Arial"/>
                <w:spacing w:val="44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-3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>ic</w:t>
            </w:r>
            <w:r w:rsidRPr="00C666AE">
              <w:rPr>
                <w:rFonts w:ascii="Arial" w:hAnsi="Arial" w:cs="Arial"/>
                <w:spacing w:val="1"/>
              </w:rPr>
              <w:t>rob</w:t>
            </w:r>
            <w:r w:rsidRPr="00C666AE">
              <w:rPr>
                <w:rFonts w:ascii="Arial" w:hAnsi="Arial" w:cs="Arial"/>
              </w:rPr>
              <w:t>ial</w:t>
            </w:r>
            <w:r w:rsidRPr="00C666AE">
              <w:rPr>
                <w:rFonts w:ascii="Arial" w:hAnsi="Arial" w:cs="Arial"/>
                <w:spacing w:val="4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ep</w:t>
            </w:r>
            <w:r w:rsidRPr="00C666AE">
              <w:rPr>
                <w:rFonts w:ascii="Arial" w:hAnsi="Arial" w:cs="Arial"/>
              </w:rPr>
              <w:t>ti</w:t>
            </w:r>
            <w:r w:rsidRPr="00C666AE">
              <w:rPr>
                <w:rFonts w:ascii="Arial" w:hAnsi="Arial" w:cs="Arial"/>
                <w:spacing w:val="1"/>
              </w:rPr>
              <w:t>b</w:t>
            </w:r>
            <w:r w:rsidRPr="00C666AE">
              <w:rPr>
                <w:rFonts w:ascii="Arial" w:hAnsi="Arial" w:cs="Arial"/>
              </w:rPr>
              <w:t>ili</w:t>
            </w:r>
            <w:r w:rsidRPr="00C666AE">
              <w:rPr>
                <w:rFonts w:ascii="Arial" w:hAnsi="Arial" w:cs="Arial"/>
                <w:spacing w:val="-1"/>
              </w:rPr>
              <w:t>t</w:t>
            </w:r>
            <w:r w:rsidRPr="00C666AE">
              <w:rPr>
                <w:rFonts w:ascii="Arial" w:hAnsi="Arial" w:cs="Arial"/>
              </w:rPr>
              <w:t>y</w:t>
            </w:r>
            <w:r w:rsidRPr="00C666AE">
              <w:rPr>
                <w:rFonts w:ascii="Arial" w:hAnsi="Arial" w:cs="Arial"/>
                <w:spacing w:val="43"/>
              </w:rPr>
              <w:t xml:space="preserve"> </w:t>
            </w:r>
            <w:r w:rsidRPr="00C666AE">
              <w:rPr>
                <w:rFonts w:ascii="Arial" w:hAnsi="Arial" w:cs="Arial"/>
              </w:rPr>
              <w:t>tes</w:t>
            </w:r>
            <w:r w:rsidRPr="00C666AE">
              <w:rPr>
                <w:rFonts w:ascii="Arial" w:hAnsi="Arial" w:cs="Arial"/>
                <w:spacing w:val="-1"/>
              </w:rPr>
              <w:t>t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ng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47"/>
              </w:rPr>
              <w:t xml:space="preserve"> </w:t>
            </w:r>
            <w:proofErr w:type="gramStart"/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n</w:t>
            </w:r>
            <w:r w:rsidRPr="00C666AE">
              <w:rPr>
                <w:rFonts w:ascii="Arial" w:hAnsi="Arial" w:cs="Arial"/>
              </w:rPr>
              <w:t xml:space="preserve">d 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d</w:t>
            </w:r>
            <w:r w:rsidRPr="00C666AE">
              <w:rPr>
                <w:rFonts w:ascii="Arial" w:hAnsi="Arial" w:cs="Arial"/>
                <w:spacing w:val="1"/>
              </w:rPr>
              <w:t>v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d</w:t>
            </w:r>
            <w:proofErr w:type="gramEnd"/>
            <w:r w:rsidRPr="00C666AE">
              <w:rPr>
                <w:rFonts w:ascii="Arial" w:hAnsi="Arial" w:cs="Arial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mo</w:t>
            </w:r>
            <w:r w:rsidRPr="00C666AE">
              <w:rPr>
                <w:rFonts w:ascii="Arial" w:hAnsi="Arial" w:cs="Arial"/>
              </w:rPr>
              <w:t>lec</w:t>
            </w:r>
            <w:r w:rsidRPr="00C666AE">
              <w:rPr>
                <w:rFonts w:ascii="Arial" w:hAnsi="Arial" w:cs="Arial"/>
                <w:spacing w:val="2"/>
              </w:rPr>
              <w:t>u</w:t>
            </w:r>
            <w:r w:rsidRPr="00C666AE">
              <w:rPr>
                <w:rFonts w:ascii="Arial" w:hAnsi="Arial" w:cs="Arial"/>
              </w:rPr>
              <w:t xml:space="preserve">lar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3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oo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 xml:space="preserve">. </w:t>
            </w:r>
            <w:r w:rsidRPr="00C666AE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 xml:space="preserve">e </w:t>
            </w:r>
            <w:r w:rsidRPr="00C666AE">
              <w:rPr>
                <w:rFonts w:ascii="Arial" w:hAnsi="Arial" w:cs="Arial"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f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n</w:t>
            </w:r>
            <w:r w:rsidRPr="00C666AE">
              <w:rPr>
                <w:rFonts w:ascii="Arial" w:hAnsi="Arial" w:cs="Arial"/>
                <w:spacing w:val="1"/>
              </w:rPr>
              <w:t>d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g</w:t>
            </w:r>
            <w:r w:rsidRPr="00C666AE">
              <w:rPr>
                <w:rFonts w:ascii="Arial" w:hAnsi="Arial" w:cs="Arial"/>
              </w:rPr>
              <w:t>s</w:t>
            </w:r>
            <w:proofErr w:type="gramEnd"/>
            <w:r w:rsidRPr="00C666AE">
              <w:rPr>
                <w:rFonts w:ascii="Arial" w:hAnsi="Arial" w:cs="Arial"/>
              </w:rPr>
              <w:t xml:space="preserve">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 xml:space="preserve">n </w:t>
            </w:r>
            <w:r w:rsidRPr="00C666AE">
              <w:rPr>
                <w:rFonts w:ascii="Arial" w:hAnsi="Arial" w:cs="Arial"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timic</w:t>
            </w:r>
            <w:r w:rsidRPr="00C666AE">
              <w:rPr>
                <w:rFonts w:ascii="Arial" w:hAnsi="Arial" w:cs="Arial"/>
                <w:spacing w:val="1"/>
              </w:rPr>
              <w:t>rob</w:t>
            </w:r>
            <w:r w:rsidRPr="00C666AE">
              <w:rPr>
                <w:rFonts w:ascii="Arial" w:hAnsi="Arial" w:cs="Arial"/>
              </w:rPr>
              <w:t>ial</w:t>
            </w:r>
            <w:r w:rsidRPr="00C666AE">
              <w:rPr>
                <w:rFonts w:ascii="Arial" w:hAnsi="Arial" w:cs="Arial"/>
                <w:spacing w:val="46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esi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 xml:space="preserve">ce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</w:rPr>
              <w:t>atte</w:t>
            </w:r>
            <w:r w:rsidRPr="00C666AE">
              <w:rPr>
                <w:rFonts w:ascii="Arial" w:hAnsi="Arial" w:cs="Arial"/>
                <w:spacing w:val="1"/>
              </w:rPr>
              <w:t>rn</w:t>
            </w:r>
            <w:r w:rsidRPr="00C666AE">
              <w:rPr>
                <w:rFonts w:ascii="Arial" w:hAnsi="Arial" w:cs="Arial"/>
              </w:rPr>
              <w:t xml:space="preserve">s 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 xml:space="preserve">d </w:t>
            </w:r>
            <w:r w:rsidRPr="00C666AE">
              <w:rPr>
                <w:rFonts w:ascii="Arial" w:hAnsi="Arial" w:cs="Arial"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mo</w:t>
            </w:r>
            <w:r w:rsidRPr="00C666AE">
              <w:rPr>
                <w:rFonts w:ascii="Arial" w:hAnsi="Arial" w:cs="Arial"/>
              </w:rPr>
              <w:t>lec</w:t>
            </w:r>
            <w:r w:rsidRPr="00C666AE">
              <w:rPr>
                <w:rFonts w:ascii="Arial" w:hAnsi="Arial" w:cs="Arial"/>
                <w:spacing w:val="2"/>
              </w:rPr>
              <w:t>u</w:t>
            </w:r>
            <w:r w:rsidRPr="00C666AE">
              <w:rPr>
                <w:rFonts w:ascii="Arial" w:hAnsi="Arial" w:cs="Arial"/>
              </w:rPr>
              <w:t xml:space="preserve">lar  </w:t>
            </w:r>
            <w:r w:rsidRPr="00C666AE">
              <w:rPr>
                <w:rFonts w:ascii="Arial" w:hAnsi="Arial" w:cs="Arial"/>
                <w:spacing w:val="1"/>
              </w:rPr>
              <w:t>d</w:t>
            </w:r>
            <w:r w:rsidRPr="00C666AE">
              <w:rPr>
                <w:rFonts w:ascii="Arial" w:hAnsi="Arial" w:cs="Arial"/>
                <w:spacing w:val="-3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v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 xml:space="preserve">ity 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 xml:space="preserve">e </w:t>
            </w:r>
            <w:r w:rsidRPr="00C666AE">
              <w:rPr>
                <w:rFonts w:ascii="Arial" w:hAnsi="Arial" w:cs="Arial"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</w:rPr>
              <w:t>wel</w:t>
            </w:r>
            <w:r w:rsidRPr="00C666AE">
              <w:rPr>
                <w:rFonts w:ascii="Arial" w:hAnsi="Arial" w:cs="Arial"/>
                <w:spacing w:val="11"/>
              </w:rPr>
              <w:t>l</w:t>
            </w:r>
            <w:r w:rsidRPr="00C666AE">
              <w:rPr>
                <w:rFonts w:ascii="Arial" w:hAnsi="Arial" w:cs="Arial"/>
              </w:rPr>
              <w:t>- 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al</w:t>
            </w:r>
            <w:r w:rsidRPr="00C666AE">
              <w:rPr>
                <w:rFonts w:ascii="Arial" w:hAnsi="Arial" w:cs="Arial"/>
                <w:spacing w:val="1"/>
              </w:rPr>
              <w:t>y</w:t>
            </w:r>
            <w:r w:rsidRPr="00C666AE">
              <w:rPr>
                <w:rFonts w:ascii="Arial" w:hAnsi="Arial" w:cs="Arial"/>
              </w:rPr>
              <w:t>z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</w:rPr>
              <w:t>tied</w:t>
            </w:r>
            <w:r w:rsidRPr="00C666AE">
              <w:rPr>
                <w:rFonts w:ascii="Arial" w:hAnsi="Arial" w:cs="Arial"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</w:rPr>
              <w:t>to</w:t>
            </w:r>
            <w:r w:rsidRPr="00C666AE">
              <w:rPr>
                <w:rFonts w:ascii="Arial" w:hAnsi="Arial" w:cs="Arial"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ele</w:t>
            </w:r>
            <w:r w:rsidRPr="00C666AE">
              <w:rPr>
                <w:rFonts w:ascii="Arial" w:hAnsi="Arial" w:cs="Arial"/>
                <w:spacing w:val="2"/>
              </w:rPr>
              <w:t>v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g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es.</w:t>
            </w:r>
          </w:p>
          <w:p w:rsidR="00E82069" w:rsidRPr="00C666AE" w:rsidRDefault="00A54187">
            <w:pPr>
              <w:tabs>
                <w:tab w:val="left" w:pos="580"/>
              </w:tabs>
              <w:spacing w:before="15"/>
              <w:ind w:left="599" w:right="77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w w:val="130"/>
              </w:rPr>
              <w:t>•</w:t>
            </w:r>
            <w:r w:rsidRPr="00C666AE">
              <w:rPr>
                <w:rFonts w:ascii="Arial" w:hAnsi="Arial" w:cs="Arial"/>
              </w:rPr>
              <w:tab/>
              <w:t>H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we</w:t>
            </w:r>
            <w:r w:rsidRPr="00C666AE">
              <w:rPr>
                <w:rFonts w:ascii="Arial" w:hAnsi="Arial" w:cs="Arial"/>
                <w:spacing w:val="2"/>
              </w:rPr>
              <w:t>v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>ugg</w:t>
            </w:r>
            <w:r w:rsidRPr="00C666AE">
              <w:rPr>
                <w:rFonts w:ascii="Arial" w:hAnsi="Arial" w:cs="Arial"/>
              </w:rPr>
              <w:t>est</w:t>
            </w:r>
            <w:r w:rsidRPr="00C666AE">
              <w:rPr>
                <w:rFonts w:ascii="Arial" w:hAnsi="Arial" w:cs="Arial"/>
                <w:spacing w:val="-1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on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5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f</w:t>
            </w:r>
            <w:r w:rsidRPr="00C666AE">
              <w:rPr>
                <w:rFonts w:ascii="Arial" w:hAnsi="Arial" w:cs="Arial"/>
                <w:spacing w:val="-1"/>
              </w:rPr>
              <w:t>o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13"/>
              </w:rPr>
              <w:t xml:space="preserve"> 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  <w:spacing w:val="-1"/>
              </w:rPr>
              <w:t>p</w:t>
            </w:r>
            <w:r w:rsidRPr="00C666AE">
              <w:rPr>
                <w:rFonts w:ascii="Arial" w:hAnsi="Arial" w:cs="Arial"/>
                <w:spacing w:val="1"/>
              </w:rPr>
              <w:t>rov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-2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ud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f</w:t>
            </w:r>
            <w:r w:rsidRPr="00C666AE">
              <w:rPr>
                <w:rFonts w:ascii="Arial" w:hAnsi="Arial" w:cs="Arial"/>
                <w:spacing w:val="-1"/>
              </w:rPr>
              <w:t>u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er</w:t>
            </w:r>
            <w:r w:rsidRPr="00C666AE">
              <w:rPr>
                <w:rFonts w:ascii="Arial" w:hAnsi="Arial" w:cs="Arial"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tati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tical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al</w:t>
            </w:r>
            <w:r w:rsidRPr="00C666AE">
              <w:rPr>
                <w:rFonts w:ascii="Arial" w:hAnsi="Arial" w:cs="Arial"/>
                <w:spacing w:val="1"/>
              </w:rPr>
              <w:t>y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mor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omp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>on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</w:rPr>
              <w:t>with</w:t>
            </w:r>
            <w:r w:rsidRPr="00C666AE">
              <w:rPr>
                <w:rFonts w:ascii="Arial" w:hAnsi="Arial" w:cs="Arial"/>
                <w:spacing w:val="11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 xml:space="preserve">ilar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ud</w:t>
            </w:r>
            <w:r w:rsidRPr="00C666AE">
              <w:rPr>
                <w:rFonts w:ascii="Arial" w:hAnsi="Arial" w:cs="Arial"/>
              </w:rPr>
              <w:t>ies</w:t>
            </w:r>
            <w:r w:rsidRPr="00C666AE">
              <w:rPr>
                <w:rFonts w:ascii="Arial" w:hAnsi="Arial" w:cs="Arial"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g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ob</w:t>
            </w:r>
            <w:r w:rsidRPr="00C666AE">
              <w:rPr>
                <w:rFonts w:ascii="Arial" w:hAnsi="Arial" w:cs="Arial"/>
              </w:rPr>
              <w:t>all</w:t>
            </w:r>
            <w:r w:rsidRPr="00C666AE">
              <w:rPr>
                <w:rFonts w:ascii="Arial" w:hAnsi="Arial" w:cs="Arial"/>
                <w:spacing w:val="1"/>
              </w:rPr>
              <w:t>y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gr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>ter</w:t>
            </w:r>
            <w:r w:rsidRPr="00C666AE">
              <w:rPr>
                <w:rFonts w:ascii="Arial" w:hAnsi="Arial" w:cs="Arial"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</w:rPr>
              <w:t>et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ical</w:t>
            </w:r>
            <w:r w:rsidRPr="00C666AE">
              <w:rPr>
                <w:rFonts w:ascii="Arial" w:hAnsi="Arial" w:cs="Arial"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>et</w:t>
            </w:r>
            <w:r w:rsidRPr="00C666AE">
              <w:rPr>
                <w:rFonts w:ascii="Arial" w:hAnsi="Arial" w:cs="Arial"/>
                <w:spacing w:val="-1"/>
              </w:rPr>
              <w:t>h</w:t>
            </w:r>
            <w:r w:rsidRPr="00C666AE">
              <w:rPr>
                <w:rFonts w:ascii="Arial" w:hAnsi="Arial" w:cs="Arial"/>
                <w:spacing w:val="1"/>
              </w:rPr>
              <w:t>odo</w:t>
            </w:r>
            <w:r w:rsidRPr="00C666AE">
              <w:rPr>
                <w:rFonts w:ascii="Arial" w:hAnsi="Arial" w:cs="Arial"/>
                <w:spacing w:val="-3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og</w:t>
            </w:r>
            <w:r w:rsidRPr="00C666AE">
              <w:rPr>
                <w:rFonts w:ascii="Arial" w:hAnsi="Arial" w:cs="Arial"/>
              </w:rPr>
              <w:t>ical</w:t>
            </w:r>
            <w:r w:rsidRPr="00C666AE">
              <w:rPr>
                <w:rFonts w:ascii="Arial" w:hAnsi="Arial" w:cs="Arial"/>
                <w:spacing w:val="-11"/>
              </w:rPr>
              <w:t xml:space="preserve"> </w:t>
            </w:r>
            <w:r w:rsidRPr="00C666AE">
              <w:rPr>
                <w:rFonts w:ascii="Arial" w:hAnsi="Arial" w:cs="Arial"/>
              </w:rPr>
              <w:t>tra</w:t>
            </w:r>
            <w:r w:rsidRPr="00C666AE">
              <w:rPr>
                <w:rFonts w:ascii="Arial" w:hAnsi="Arial" w:cs="Arial"/>
                <w:spacing w:val="-1"/>
              </w:rPr>
              <w:t>ns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y</w:t>
            </w:r>
            <w:r w:rsidRPr="00C666AE">
              <w:rPr>
                <w:rFonts w:ascii="Arial" w:hAnsi="Arial" w:cs="Arial"/>
              </w:rPr>
              <w:t>.</w:t>
            </w:r>
          </w:p>
          <w:p w:rsidR="00E82069" w:rsidRPr="00C666AE" w:rsidRDefault="00A54187">
            <w:pPr>
              <w:tabs>
                <w:tab w:val="left" w:pos="580"/>
              </w:tabs>
              <w:spacing w:before="14"/>
              <w:ind w:left="599" w:right="75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w w:val="130"/>
              </w:rPr>
              <w:t>•</w:t>
            </w:r>
            <w:r w:rsidRPr="00C666AE">
              <w:rPr>
                <w:rFonts w:ascii="Arial" w:hAnsi="Arial" w:cs="Arial"/>
              </w:rPr>
              <w:tab/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24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nu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7"/>
              </w:rPr>
              <w:t xml:space="preserve"> </w:t>
            </w:r>
            <w:r w:rsidRPr="00C666AE">
              <w:rPr>
                <w:rFonts w:ascii="Arial" w:hAnsi="Arial" w:cs="Arial"/>
              </w:rPr>
              <w:t>is</w:t>
            </w:r>
            <w:r w:rsidRPr="00C666AE">
              <w:rPr>
                <w:rFonts w:ascii="Arial" w:hAnsi="Arial" w:cs="Arial"/>
                <w:spacing w:val="25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cie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</w:rPr>
              <w:t>tifica</w:t>
            </w:r>
            <w:r w:rsidRPr="00C666AE">
              <w:rPr>
                <w:rFonts w:ascii="Arial" w:hAnsi="Arial" w:cs="Arial"/>
                <w:spacing w:val="2"/>
              </w:rPr>
              <w:t>l</w:t>
            </w:r>
            <w:r w:rsidRPr="00C666AE">
              <w:rPr>
                <w:rFonts w:ascii="Arial" w:hAnsi="Arial" w:cs="Arial"/>
              </w:rPr>
              <w:t>ly</w:t>
            </w:r>
            <w:r w:rsidRPr="00C666AE">
              <w:rPr>
                <w:rFonts w:ascii="Arial" w:hAnsi="Arial" w:cs="Arial"/>
                <w:spacing w:val="17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>oun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23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25"/>
              </w:rPr>
              <w:t xml:space="preserve"> 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ddr</w:t>
            </w:r>
            <w:r w:rsidRPr="00C666AE">
              <w:rPr>
                <w:rFonts w:ascii="Arial" w:hAnsi="Arial" w:cs="Arial"/>
              </w:rPr>
              <w:t>es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es</w:t>
            </w:r>
            <w:r w:rsidRPr="00C666AE">
              <w:rPr>
                <w:rFonts w:ascii="Arial" w:hAnsi="Arial" w:cs="Arial"/>
                <w:spacing w:val="18"/>
              </w:rPr>
              <w:t xml:space="preserve"> </w:t>
            </w:r>
            <w:r w:rsidRPr="00C666AE">
              <w:rPr>
                <w:rFonts w:ascii="Arial" w:hAnsi="Arial" w:cs="Arial"/>
              </w:rPr>
              <w:t>an</w:t>
            </w:r>
            <w:r w:rsidRPr="00C666AE">
              <w:rPr>
                <w:rFonts w:ascii="Arial" w:hAnsi="Arial" w:cs="Arial"/>
                <w:spacing w:val="26"/>
              </w:rPr>
              <w:t xml:space="preserve"> 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mpor</w:t>
            </w:r>
            <w:r w:rsidRPr="00C666AE">
              <w:rPr>
                <w:rFonts w:ascii="Arial" w:hAnsi="Arial" w:cs="Arial"/>
              </w:rPr>
              <w:t>ta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8"/>
              </w:rPr>
              <w:t xml:space="preserve"> 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ss</w:t>
            </w:r>
            <w:r w:rsidRPr="00C666AE">
              <w:rPr>
                <w:rFonts w:ascii="Arial" w:hAnsi="Arial" w:cs="Arial"/>
                <w:spacing w:val="1"/>
              </w:rPr>
              <w:t>u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23"/>
              </w:rPr>
              <w:t xml:space="preserve"> </w:t>
            </w:r>
            <w:r w:rsidRPr="00C666AE">
              <w:rPr>
                <w:rFonts w:ascii="Arial" w:hAnsi="Arial" w:cs="Arial"/>
              </w:rPr>
              <w:t>at</w:t>
            </w:r>
            <w:r w:rsidRPr="00C666AE">
              <w:rPr>
                <w:rFonts w:ascii="Arial" w:hAnsi="Arial" w:cs="Arial"/>
                <w:spacing w:val="26"/>
              </w:rPr>
              <w:t xml:space="preserve"> 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25"/>
              </w:rPr>
              <w:t xml:space="preserve"> 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c</w:t>
            </w:r>
            <w:r w:rsidRPr="00C666AE">
              <w:rPr>
                <w:rFonts w:ascii="Arial" w:hAnsi="Arial" w:cs="Arial"/>
              </w:rPr>
              <w:t>ti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25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v</w:t>
            </w:r>
            <w:r w:rsidRPr="00C666AE">
              <w:rPr>
                <w:rFonts w:ascii="Arial" w:hAnsi="Arial" w:cs="Arial"/>
              </w:rPr>
              <w:t>ete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r</w:t>
            </w:r>
            <w:r w:rsidRPr="00C666AE">
              <w:rPr>
                <w:rFonts w:ascii="Arial" w:hAnsi="Arial" w:cs="Arial"/>
              </w:rPr>
              <w:t xml:space="preserve">y </w:t>
            </w:r>
            <w:r w:rsidRPr="00C666AE">
              <w:rPr>
                <w:rFonts w:ascii="Arial" w:hAnsi="Arial" w:cs="Arial"/>
                <w:spacing w:val="-1"/>
              </w:rPr>
              <w:t>s</w:t>
            </w:r>
            <w:r w:rsidRPr="00C666AE">
              <w:rPr>
                <w:rFonts w:ascii="Arial" w:hAnsi="Arial" w:cs="Arial"/>
              </w:rPr>
              <w:t>cie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</w:rPr>
              <w:t>ce</w:t>
            </w:r>
            <w:r w:rsidRPr="00C666AE">
              <w:rPr>
                <w:rFonts w:ascii="Arial" w:hAnsi="Arial" w:cs="Arial"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  <w:spacing w:val="-1"/>
              </w:rPr>
              <w:t>u</w:t>
            </w:r>
            <w:r w:rsidRPr="00C666AE">
              <w:rPr>
                <w:rFonts w:ascii="Arial" w:hAnsi="Arial" w:cs="Arial"/>
                <w:spacing w:val="1"/>
              </w:rPr>
              <w:t>b</w:t>
            </w:r>
            <w:r w:rsidRPr="00C666AE">
              <w:rPr>
                <w:rFonts w:ascii="Arial" w:hAnsi="Arial" w:cs="Arial"/>
              </w:rPr>
              <w:t>lic</w:t>
            </w:r>
            <w:r w:rsidRPr="00C666AE">
              <w:rPr>
                <w:rFonts w:ascii="Arial" w:hAnsi="Arial" w:cs="Arial"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>lt</w:t>
            </w:r>
            <w:r w:rsidRPr="00C666AE">
              <w:rPr>
                <w:rFonts w:ascii="Arial" w:hAnsi="Arial" w:cs="Arial"/>
                <w:spacing w:val="1"/>
              </w:rPr>
              <w:t>h</w:t>
            </w:r>
            <w:r w:rsidRPr="00C666AE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  <w:tr w:rsidR="00E82069" w:rsidRPr="00C666AE">
        <w:trPr>
          <w:trHeight w:hRule="exact" w:val="249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ind w:left="460" w:right="380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</w:rPr>
              <w:lastRenderedPageBreak/>
              <w:t>Are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ef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enc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uf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icient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nd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nt?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</w:rPr>
              <w:t xml:space="preserve">f </w:t>
            </w:r>
            <w:r w:rsidRPr="00C666AE">
              <w:rPr>
                <w:rFonts w:ascii="Arial" w:hAnsi="Arial" w:cs="Arial"/>
                <w:b/>
                <w:spacing w:val="1"/>
              </w:rPr>
              <w:t>yo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av</w:t>
            </w:r>
            <w:r w:rsidRPr="00C666AE">
              <w:rPr>
                <w:rFonts w:ascii="Arial" w:hAnsi="Arial" w:cs="Arial"/>
                <w:b/>
              </w:rPr>
              <w:t xml:space="preserve">e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1"/>
              </w:rPr>
              <w:t>gg</w:t>
            </w:r>
            <w:r w:rsidRPr="00C666AE">
              <w:rPr>
                <w:rFonts w:ascii="Arial" w:hAnsi="Arial" w:cs="Arial"/>
                <w:b/>
              </w:rPr>
              <w:t>esti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ns</w:t>
            </w:r>
            <w:r w:rsidRPr="00C666A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-1"/>
              </w:rPr>
              <w:t>d</w:t>
            </w:r>
            <w:r w:rsidRPr="00C666AE">
              <w:rPr>
                <w:rFonts w:ascii="Arial" w:hAnsi="Arial" w:cs="Arial"/>
                <w:b/>
              </w:rPr>
              <w:t>iti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f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enc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ple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 xml:space="preserve">n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hem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ev</w:t>
            </w:r>
            <w:r w:rsidRPr="00C666AE">
              <w:rPr>
                <w:rFonts w:ascii="Arial" w:hAnsi="Arial" w:cs="Arial"/>
                <w:b/>
              </w:rPr>
              <w:t>iew</w:t>
            </w:r>
            <w:r w:rsidRPr="00C666A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  <w:spacing w:val="-2"/>
              </w:rPr>
              <w:t>r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1" w:line="260" w:lineRule="exact"/>
              <w:ind w:left="599" w:right="61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Segoe UI Symbol" w:eastAsia="MS UI Gothic" w:hAnsi="Segoe UI Symbol" w:cs="Segoe UI Symbol"/>
                <w:w w:val="78"/>
              </w:rPr>
              <w:t>✓</w:t>
            </w:r>
            <w:r w:rsidRPr="00C666AE">
              <w:rPr>
                <w:rFonts w:ascii="Arial" w:eastAsia="MS UI Gothic" w:hAnsi="Arial" w:cs="Arial"/>
                <w:w w:val="78"/>
              </w:rPr>
              <w:t xml:space="preserve">   </w:t>
            </w:r>
            <w:r w:rsidRPr="00C666AE">
              <w:rPr>
                <w:rFonts w:ascii="Arial" w:hAnsi="Arial" w:cs="Arial"/>
              </w:rPr>
              <w:t>The</w:t>
            </w:r>
            <w:r w:rsidRPr="00C666AE">
              <w:rPr>
                <w:rFonts w:ascii="Arial" w:hAnsi="Arial" w:cs="Arial"/>
                <w:spacing w:val="18"/>
              </w:rPr>
              <w:t xml:space="preserve"> </w:t>
            </w:r>
            <w:r w:rsidRPr="00C666AE">
              <w:rPr>
                <w:rFonts w:ascii="Arial" w:hAnsi="Arial" w:cs="Arial"/>
              </w:rPr>
              <w:t>ref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1"/>
              </w:rPr>
              <w:t>c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</w:rPr>
              <w:t>provid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21"/>
              </w:rPr>
              <w:t xml:space="preserve"> </w:t>
            </w:r>
            <w:r w:rsidRPr="00C666AE">
              <w:rPr>
                <w:rFonts w:ascii="Arial" w:hAnsi="Arial" w:cs="Arial"/>
              </w:rPr>
              <w:t>in</w:t>
            </w:r>
            <w:r w:rsidRPr="00C666AE">
              <w:rPr>
                <w:rFonts w:ascii="Arial" w:hAnsi="Arial" w:cs="Arial"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</w:rPr>
              <w:t>the</w:t>
            </w:r>
            <w:r w:rsidRPr="00C666AE">
              <w:rPr>
                <w:rFonts w:ascii="Arial" w:hAnsi="Arial" w:cs="Arial"/>
                <w:spacing w:val="18"/>
              </w:rPr>
              <w:t xml:space="preserve"> </w:t>
            </w:r>
            <w:r w:rsidRPr="00C666AE">
              <w:rPr>
                <w:rFonts w:ascii="Arial" w:hAnsi="Arial" w:cs="Arial"/>
              </w:rPr>
              <w:t>manus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ript</w:t>
            </w:r>
            <w:r w:rsidRPr="00C666AE">
              <w:rPr>
                <w:rFonts w:ascii="Arial" w:hAnsi="Arial" w:cs="Arial"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>re</w:t>
            </w:r>
            <w:r w:rsidRPr="00C666AE">
              <w:rPr>
                <w:rFonts w:ascii="Arial" w:hAnsi="Arial" w:cs="Arial"/>
                <w:spacing w:val="17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  <w:spacing w:val="2"/>
              </w:rPr>
              <w:t>o</w:t>
            </w:r>
            <w:r w:rsidRPr="00C666AE">
              <w:rPr>
                <w:rFonts w:ascii="Arial" w:hAnsi="Arial" w:cs="Arial"/>
              </w:rPr>
              <w:t>mpr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h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nsive</w:t>
            </w:r>
            <w:r w:rsidRPr="00C666AE">
              <w:rPr>
                <w:rFonts w:ascii="Arial" w:hAnsi="Arial" w:cs="Arial"/>
                <w:spacing w:val="21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nd</w:t>
            </w:r>
            <w:r w:rsidRPr="00C666AE">
              <w:rPr>
                <w:rFonts w:ascii="Arial" w:hAnsi="Arial" w:cs="Arial"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pp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21"/>
              </w:rPr>
              <w:t xml:space="preserve"> </w:t>
            </w:r>
            <w:r w:rsidRPr="00C666AE">
              <w:rPr>
                <w:rFonts w:ascii="Arial" w:hAnsi="Arial" w:cs="Arial"/>
              </w:rPr>
              <w:t>to</w:t>
            </w:r>
            <w:r w:rsidRPr="00C666AE">
              <w:rPr>
                <w:rFonts w:ascii="Arial" w:hAnsi="Arial" w:cs="Arial"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</w:rPr>
              <w:t>support</w:t>
            </w:r>
            <w:r w:rsidRPr="00C666AE">
              <w:rPr>
                <w:rFonts w:ascii="Arial" w:hAnsi="Arial" w:cs="Arial"/>
                <w:spacing w:val="19"/>
              </w:rPr>
              <w:t xml:space="preserve"> </w:t>
            </w:r>
            <w:r w:rsidRPr="00C666AE">
              <w:rPr>
                <w:rFonts w:ascii="Arial" w:hAnsi="Arial" w:cs="Arial"/>
              </w:rPr>
              <w:t>the 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c</w:t>
            </w:r>
            <w:r w:rsidRPr="00C666AE">
              <w:rPr>
                <w:rFonts w:ascii="Arial" w:hAnsi="Arial" w:cs="Arial"/>
              </w:rPr>
              <w:t>h</w:t>
            </w:r>
            <w:r w:rsidRPr="00C666AE">
              <w:rPr>
                <w:rFonts w:ascii="Arial" w:hAnsi="Arial" w:cs="Arial"/>
                <w:spacing w:val="1"/>
              </w:rPr>
              <w:t xml:space="preserve"> e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-1"/>
              </w:rPr>
              <w:t>f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v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ly.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Th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y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include k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y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stud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on</w:t>
            </w:r>
            <w:r w:rsidRPr="00C666AE">
              <w:rPr>
                <w:rFonts w:ascii="Arial" w:hAnsi="Arial" w:cs="Arial"/>
                <w:spacing w:val="1"/>
              </w:rPr>
              <w:t xml:space="preserve"> S</w:t>
            </w:r>
            <w:r w:rsidRPr="00C666AE">
              <w:rPr>
                <w:rFonts w:ascii="Arial" w:hAnsi="Arial" w:cs="Arial"/>
              </w:rPr>
              <w:t>taphylo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o</w:t>
            </w:r>
            <w:r w:rsidRPr="00C666AE">
              <w:rPr>
                <w:rFonts w:ascii="Arial" w:hAnsi="Arial" w:cs="Arial"/>
                <w:spacing w:val="-1"/>
              </w:rPr>
              <w:t>cc</w:t>
            </w:r>
            <w:r w:rsidRPr="00C666AE">
              <w:rPr>
                <w:rFonts w:ascii="Arial" w:hAnsi="Arial" w:cs="Arial"/>
              </w:rPr>
              <w:t>us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ur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us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pidemio</w:t>
            </w:r>
            <w:r w:rsidRPr="00C666AE">
              <w:rPr>
                <w:rFonts w:ascii="Arial" w:hAnsi="Arial" w:cs="Arial"/>
                <w:spacing w:val="1"/>
              </w:rPr>
              <w:t>l</w:t>
            </w:r>
            <w:r w:rsidRPr="00C666AE">
              <w:rPr>
                <w:rFonts w:ascii="Arial" w:hAnsi="Arial" w:cs="Arial"/>
              </w:rPr>
              <w:t xml:space="preserve">ogy,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m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robi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 xml:space="preserve">l 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si</w:t>
            </w:r>
            <w:r w:rsidRPr="00C666AE">
              <w:rPr>
                <w:rFonts w:ascii="Arial" w:hAnsi="Arial" w:cs="Arial"/>
                <w:spacing w:val="1"/>
              </w:rPr>
              <w:t>s</w:t>
            </w:r>
            <w:r w:rsidRPr="00C666AE">
              <w:rPr>
                <w:rFonts w:ascii="Arial" w:hAnsi="Arial" w:cs="Arial"/>
              </w:rPr>
              <w:t>tan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 xml:space="preserve">, 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 xml:space="preserve">nd 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mo</w:t>
            </w:r>
            <w:r w:rsidRPr="00C666AE">
              <w:rPr>
                <w:rFonts w:ascii="Arial" w:hAnsi="Arial" w:cs="Arial"/>
                <w:spacing w:val="1"/>
              </w:rPr>
              <w:t>l</w:t>
            </w:r>
            <w:r w:rsidRPr="00C666AE">
              <w:rPr>
                <w:rFonts w:ascii="Arial" w:hAnsi="Arial" w:cs="Arial"/>
                <w:spacing w:val="-1"/>
              </w:rPr>
              <w:t>ec</w:t>
            </w:r>
            <w:r w:rsidRPr="00C666AE">
              <w:rPr>
                <w:rFonts w:ascii="Arial" w:hAnsi="Arial" w:cs="Arial"/>
              </w:rPr>
              <w:t xml:space="preserve">ular  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  <w:spacing w:val="2"/>
              </w:rPr>
              <w:t>h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ra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te</w:t>
            </w:r>
            <w:r w:rsidRPr="00C666AE">
              <w:rPr>
                <w:rFonts w:ascii="Arial" w:hAnsi="Arial" w:cs="Arial"/>
                <w:spacing w:val="-1"/>
              </w:rPr>
              <w:t>r</w:t>
            </w:r>
            <w:r w:rsidRPr="00C666AE">
              <w:rPr>
                <w:rFonts w:ascii="Arial" w:hAnsi="Arial" w:cs="Arial"/>
              </w:rPr>
              <w:t>iz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 xml:space="preserve">on, 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whi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 xml:space="preserve">h 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 xml:space="preserve">re 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 xml:space="preserve">ssential  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for v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ng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the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findings. Ho</w:t>
            </w:r>
            <w:r w:rsidRPr="00C666AE">
              <w:rPr>
                <w:rFonts w:ascii="Arial" w:hAnsi="Arial" w:cs="Arial"/>
                <w:spacing w:val="-1"/>
              </w:rPr>
              <w:t>we</w:t>
            </w:r>
            <w:r w:rsidRPr="00C666AE">
              <w:rPr>
                <w:rFonts w:ascii="Arial" w:hAnsi="Arial" w:cs="Arial"/>
              </w:rPr>
              <w:t>v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r,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w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obs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1"/>
              </w:rPr>
              <w:t>va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ons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nd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sugg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st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ons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  <w:spacing w:val="-3"/>
              </w:rPr>
              <w:t>a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nh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the 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fer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1"/>
              </w:rPr>
              <w:t>c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on:</w:t>
            </w:r>
          </w:p>
          <w:p w:rsidR="00E82069" w:rsidRPr="00C666AE" w:rsidRDefault="00E82069">
            <w:pPr>
              <w:spacing w:line="22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ind w:left="239"/>
              <w:rPr>
                <w:rFonts w:ascii="Arial" w:hAnsi="Arial" w:cs="Arial"/>
              </w:rPr>
            </w:pPr>
            <w:r w:rsidRPr="00C666AE">
              <w:rPr>
                <w:rFonts w:ascii="Segoe UI Symbol" w:eastAsia="MS UI Gothic" w:hAnsi="Segoe UI Symbol" w:cs="Segoe UI Symbol"/>
                <w:w w:val="78"/>
              </w:rPr>
              <w:t>✓</w:t>
            </w:r>
            <w:r w:rsidRPr="00C666AE">
              <w:rPr>
                <w:rFonts w:ascii="Arial" w:eastAsia="MS UI Gothic" w:hAnsi="Arial" w:cs="Arial"/>
                <w:w w:val="78"/>
              </w:rPr>
              <w:t xml:space="preserve">   </w:t>
            </w:r>
            <w:r w:rsidRPr="00C666AE">
              <w:rPr>
                <w:rFonts w:ascii="Arial" w:hAnsi="Arial" w:cs="Arial"/>
                <w:b/>
                <w:spacing w:val="1"/>
              </w:rPr>
              <w:t>S</w:t>
            </w:r>
            <w:r w:rsidRPr="00C666AE">
              <w:rPr>
                <w:rFonts w:ascii="Arial" w:hAnsi="Arial" w:cs="Arial"/>
                <w:b/>
              </w:rPr>
              <w:t>t</w:t>
            </w:r>
            <w:r w:rsidRPr="00C666AE">
              <w:rPr>
                <w:rFonts w:ascii="Arial" w:hAnsi="Arial" w:cs="Arial"/>
                <w:b/>
                <w:spacing w:val="-2"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gths:</w:t>
            </w:r>
          </w:p>
          <w:p w:rsidR="00E82069" w:rsidRPr="00C666AE" w:rsidRDefault="00A54187">
            <w:pPr>
              <w:spacing w:before="3" w:line="260" w:lineRule="exact"/>
              <w:ind w:left="599" w:right="65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Segoe UI Symbol" w:eastAsia="MS UI Gothic" w:hAnsi="Segoe UI Symbol" w:cs="Segoe UI Symbol"/>
                <w:w w:val="78"/>
              </w:rPr>
              <w:t>✓</w:t>
            </w:r>
            <w:r w:rsidRPr="00C666AE">
              <w:rPr>
                <w:rFonts w:ascii="Arial" w:eastAsia="MS UI Gothic" w:hAnsi="Arial" w:cs="Arial"/>
                <w:w w:val="78"/>
              </w:rPr>
              <w:t xml:space="preserve">  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ece</w:t>
            </w:r>
            <w:r w:rsidRPr="00C666AE">
              <w:rPr>
                <w:rFonts w:ascii="Arial" w:hAnsi="Arial" w:cs="Arial"/>
              </w:rPr>
              <w:t>nt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ce</w:t>
            </w:r>
            <w:r w:rsidRPr="00C666AE">
              <w:rPr>
                <w:rFonts w:ascii="Arial" w:hAnsi="Arial" w:cs="Arial"/>
              </w:rPr>
              <w:t>s: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M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>ny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ce</w:t>
            </w:r>
            <w:r w:rsidRPr="00C666AE">
              <w:rPr>
                <w:rFonts w:ascii="Arial" w:hAnsi="Arial" w:cs="Arial"/>
              </w:rPr>
              <w:t>s,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su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h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those</w:t>
            </w:r>
            <w:r w:rsidRPr="00C666AE">
              <w:rPr>
                <w:rFonts w:ascii="Arial" w:hAnsi="Arial" w:cs="Arial"/>
                <w:spacing w:val="52"/>
              </w:rPr>
              <w:t xml:space="preserve"> 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-1"/>
              </w:rPr>
              <w:t>r</w:t>
            </w:r>
            <w:r w:rsidRPr="00C666AE">
              <w:rPr>
                <w:rFonts w:ascii="Arial" w:hAnsi="Arial" w:cs="Arial"/>
              </w:rPr>
              <w:t>om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2023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nd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2</w:t>
            </w:r>
            <w:r w:rsidRPr="00C666AE">
              <w:rPr>
                <w:rFonts w:ascii="Arial" w:hAnsi="Arial" w:cs="Arial"/>
                <w:spacing w:val="-2"/>
              </w:rPr>
              <w:t>0</w:t>
            </w:r>
            <w:r w:rsidRPr="00C666AE">
              <w:rPr>
                <w:rFonts w:ascii="Arial" w:hAnsi="Arial" w:cs="Arial"/>
              </w:rPr>
              <w:t>24,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nsure</w:t>
            </w:r>
            <w:r w:rsidRPr="00C666AE">
              <w:rPr>
                <w:rFonts w:ascii="Arial" w:hAnsi="Arial" w:cs="Arial"/>
                <w:spacing w:val="51"/>
              </w:rPr>
              <w:t xml:space="preserve"> </w:t>
            </w:r>
            <w:r w:rsidRPr="00C666AE">
              <w:rPr>
                <w:rFonts w:ascii="Arial" w:hAnsi="Arial" w:cs="Arial"/>
              </w:rPr>
              <w:t>the 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c</w:t>
            </w:r>
            <w:r w:rsidRPr="00C666AE">
              <w:rPr>
                <w:rFonts w:ascii="Arial" w:hAnsi="Arial" w:cs="Arial"/>
              </w:rPr>
              <w:t>h is b</w:t>
            </w:r>
            <w:r w:rsidRPr="00C666AE">
              <w:rPr>
                <w:rFonts w:ascii="Arial" w:hAnsi="Arial" w:cs="Arial"/>
                <w:spacing w:val="1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k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d by u</w:t>
            </w:r>
            <w:r w:rsidRPr="00C666AE">
              <w:rPr>
                <w:rFonts w:ascii="Arial" w:hAnsi="Arial" w:cs="Arial"/>
                <w:spacing w:val="1"/>
              </w:rPr>
              <w:t>p</w:t>
            </w:r>
            <w:r w:rsidRPr="00C666AE">
              <w:rPr>
                <w:rFonts w:ascii="Arial" w:hAnsi="Arial" w:cs="Arial"/>
                <w:spacing w:val="2"/>
              </w:rPr>
              <w:t>-</w:t>
            </w:r>
            <w:r w:rsidRPr="00C666AE">
              <w:rPr>
                <w:rFonts w:ascii="Arial" w:hAnsi="Arial" w:cs="Arial"/>
              </w:rPr>
              <w:t>to</w:t>
            </w:r>
            <w:r w:rsidRPr="00C666AE">
              <w:rPr>
                <w:rFonts w:ascii="Arial" w:hAnsi="Arial" w:cs="Arial"/>
                <w:spacing w:val="-1"/>
              </w:rPr>
              <w:t>-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te d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ta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nd method</w:t>
            </w:r>
            <w:r w:rsidRPr="00C666AE">
              <w:rPr>
                <w:rFonts w:ascii="Arial" w:hAnsi="Arial" w:cs="Arial"/>
                <w:spacing w:val="2"/>
              </w:rPr>
              <w:t>o</w:t>
            </w:r>
            <w:r w:rsidRPr="00C666AE">
              <w:rPr>
                <w:rFonts w:ascii="Arial" w:hAnsi="Arial" w:cs="Arial"/>
              </w:rPr>
              <w:t>log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</w:tbl>
    <w:p w:rsidR="00E82069" w:rsidRPr="00C666AE" w:rsidRDefault="00E82069">
      <w:pPr>
        <w:rPr>
          <w:rFonts w:ascii="Arial" w:hAnsi="Arial" w:cs="Arial"/>
        </w:rPr>
        <w:sectPr w:rsidR="00E82069" w:rsidRPr="00C666AE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E82069" w:rsidRPr="00C666AE" w:rsidRDefault="00E82069">
      <w:pPr>
        <w:spacing w:before="18" w:line="26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82069" w:rsidRPr="00C666AE" w:rsidTr="00E97B4E">
        <w:trPr>
          <w:trHeight w:hRule="exact" w:val="487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1" w:line="260" w:lineRule="exact"/>
              <w:ind w:left="599" w:right="65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Segoe UI Symbol" w:eastAsia="MS UI Gothic" w:hAnsi="Segoe UI Symbol" w:cs="Segoe UI Symbol"/>
                <w:w w:val="78"/>
              </w:rPr>
              <w:t>✓</w:t>
            </w:r>
            <w:r w:rsidRPr="00C666AE">
              <w:rPr>
                <w:rFonts w:ascii="Arial" w:eastAsia="MS UI Gothic" w:hAnsi="Arial" w:cs="Arial"/>
                <w:w w:val="78"/>
              </w:rPr>
              <w:t xml:space="preserve">   </w:t>
            </w:r>
            <w:r w:rsidRPr="00C666AE">
              <w:rPr>
                <w:rFonts w:ascii="Arial" w:hAnsi="Arial" w:cs="Arial"/>
              </w:rPr>
              <w:t>Div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rsity:</w:t>
            </w:r>
            <w:r w:rsidRPr="00C666AE">
              <w:rPr>
                <w:rFonts w:ascii="Arial" w:hAnsi="Arial" w:cs="Arial"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</w:rPr>
              <w:t>The</w:t>
            </w:r>
            <w:r w:rsidRPr="00C666AE">
              <w:rPr>
                <w:rFonts w:ascii="Arial" w:hAnsi="Arial" w:cs="Arial"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f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9"/>
              </w:rPr>
              <w:t xml:space="preserve"> </w:t>
            </w:r>
            <w:r w:rsidRPr="00C666AE">
              <w:rPr>
                <w:rFonts w:ascii="Arial" w:hAnsi="Arial" w:cs="Arial"/>
              </w:rPr>
              <w:t>include</w:t>
            </w:r>
            <w:r w:rsidRPr="00C666AE">
              <w:rPr>
                <w:rFonts w:ascii="Arial" w:hAnsi="Arial" w:cs="Arial"/>
                <w:spacing w:val="6"/>
              </w:rPr>
              <w:t xml:space="preserve"> </w:t>
            </w:r>
            <w:r w:rsidRPr="00C666AE">
              <w:rPr>
                <w:rFonts w:ascii="Arial" w:hAnsi="Arial" w:cs="Arial"/>
              </w:rPr>
              <w:t>stud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f</w:t>
            </w:r>
            <w:r w:rsidRPr="00C666AE">
              <w:rPr>
                <w:rFonts w:ascii="Arial" w:hAnsi="Arial" w:cs="Arial"/>
              </w:rPr>
              <w:t>rom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</w:rPr>
              <w:t>di</w:t>
            </w:r>
            <w:r w:rsidRPr="00C666AE">
              <w:rPr>
                <w:rFonts w:ascii="Arial" w:hAnsi="Arial" w:cs="Arial"/>
                <w:spacing w:val="2"/>
              </w:rPr>
              <w:t>f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nt</w:t>
            </w:r>
            <w:r w:rsidRPr="00C666AE">
              <w:rPr>
                <w:rFonts w:ascii="Arial" w:hAnsi="Arial" w:cs="Arial"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gions</w:t>
            </w:r>
            <w:r w:rsidRPr="00C666AE">
              <w:rPr>
                <w:rFonts w:ascii="Arial" w:hAnsi="Arial" w:cs="Arial"/>
                <w:spacing w:val="10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nd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on</w:t>
            </w:r>
            <w:r w:rsidRPr="00C666AE">
              <w:rPr>
                <w:rFonts w:ascii="Arial" w:hAnsi="Arial" w:cs="Arial"/>
                <w:spacing w:val="3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xts,</w:t>
            </w:r>
            <w:r w:rsidRPr="00C666AE">
              <w:rPr>
                <w:rFonts w:ascii="Arial" w:hAnsi="Arial" w:cs="Arial"/>
                <w:spacing w:val="8"/>
              </w:rPr>
              <w:t xml:space="preserve"> </w:t>
            </w:r>
            <w:r w:rsidRPr="00C666AE">
              <w:rPr>
                <w:rFonts w:ascii="Arial" w:hAnsi="Arial" w:cs="Arial"/>
              </w:rPr>
              <w:t>whi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h</w:t>
            </w:r>
            <w:r w:rsidRPr="00C666AE">
              <w:rPr>
                <w:rFonts w:ascii="Arial" w:hAnsi="Arial" w:cs="Arial"/>
                <w:spacing w:val="7"/>
              </w:rPr>
              <w:t xml:space="preserve"> </w:t>
            </w:r>
            <w:r w:rsidRPr="00C666AE">
              <w:rPr>
                <w:rFonts w:ascii="Arial" w:hAnsi="Arial" w:cs="Arial"/>
              </w:rPr>
              <w:t>h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lp provide</w:t>
            </w:r>
            <w:r w:rsidRPr="00C666AE">
              <w:rPr>
                <w:rFonts w:ascii="Arial" w:hAnsi="Arial" w:cs="Arial"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</w:rPr>
              <w:t>global p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</w:rPr>
              <w:t>rsp</w:t>
            </w:r>
            <w:r w:rsidRPr="00C666AE">
              <w:rPr>
                <w:rFonts w:ascii="Arial" w:hAnsi="Arial" w:cs="Arial"/>
                <w:spacing w:val="-1"/>
              </w:rPr>
              <w:t>ec</w:t>
            </w:r>
            <w:r w:rsidRPr="00C666AE">
              <w:rPr>
                <w:rFonts w:ascii="Arial" w:hAnsi="Arial" w:cs="Arial"/>
                <w:spacing w:val="3"/>
              </w:rPr>
              <w:t>t</w:t>
            </w:r>
            <w:r w:rsidRPr="00C666AE">
              <w:rPr>
                <w:rFonts w:ascii="Arial" w:hAnsi="Arial" w:cs="Arial"/>
              </w:rPr>
              <w:t>ive.</w:t>
            </w:r>
          </w:p>
          <w:p w:rsidR="00E82069" w:rsidRPr="00C666AE" w:rsidRDefault="00A54187">
            <w:pPr>
              <w:spacing w:line="260" w:lineRule="exact"/>
              <w:ind w:left="599" w:right="63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Segoe UI Symbol" w:eastAsia="MS UI Gothic" w:hAnsi="Segoe UI Symbol" w:cs="Segoe UI Symbol"/>
                <w:w w:val="78"/>
              </w:rPr>
              <w:t>✓</w:t>
            </w:r>
            <w:r w:rsidRPr="00C666AE">
              <w:rPr>
                <w:rFonts w:ascii="Arial" w:eastAsia="MS UI Gothic" w:hAnsi="Arial" w:cs="Arial"/>
                <w:w w:val="78"/>
              </w:rPr>
              <w:t xml:space="preserve">  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lev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ce</w:t>
            </w:r>
            <w:r w:rsidRPr="00C666AE">
              <w:rPr>
                <w:rFonts w:ascii="Arial" w:hAnsi="Arial" w:cs="Arial"/>
              </w:rPr>
              <w:t>: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</w:rPr>
              <w:t>Most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fer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re</w:t>
            </w:r>
            <w:r w:rsidRPr="00C666AE">
              <w:rPr>
                <w:rFonts w:ascii="Arial" w:hAnsi="Arial" w:cs="Arial"/>
                <w:spacing w:val="46"/>
              </w:rPr>
              <w:t xml:space="preserve"> </w:t>
            </w:r>
            <w:r w:rsidRPr="00C666AE">
              <w:rPr>
                <w:rFonts w:ascii="Arial" w:hAnsi="Arial" w:cs="Arial"/>
              </w:rPr>
              <w:t>dir</w:t>
            </w:r>
            <w:r w:rsidRPr="00C666AE">
              <w:rPr>
                <w:rFonts w:ascii="Arial" w:hAnsi="Arial" w:cs="Arial"/>
                <w:spacing w:val="1"/>
              </w:rPr>
              <w:t>e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l</w:t>
            </w:r>
            <w:r w:rsidRPr="00C666AE">
              <w:rPr>
                <w:rFonts w:ascii="Arial" w:hAnsi="Arial" w:cs="Arial"/>
              </w:rPr>
              <w:t>y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lat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</w:rPr>
              <w:t>to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  <w:spacing w:val="1"/>
              </w:rPr>
              <w:t>S</w:t>
            </w:r>
            <w:r w:rsidRPr="00C666AE">
              <w:rPr>
                <w:rFonts w:ascii="Arial" w:hAnsi="Arial" w:cs="Arial"/>
              </w:rPr>
              <w:t>.</w:t>
            </w:r>
            <w:r w:rsidRPr="00C666AE">
              <w:rPr>
                <w:rFonts w:ascii="Arial" w:hAnsi="Arial" w:cs="Arial"/>
                <w:spacing w:val="45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ur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us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nd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t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h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2"/>
              </w:rPr>
              <w:t>e</w:t>
            </w:r>
            <w:r w:rsidRPr="00C666AE">
              <w:rPr>
                <w:rFonts w:ascii="Arial" w:hAnsi="Arial" w:cs="Arial"/>
              </w:rPr>
              <w:t>rist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48"/>
              </w:rPr>
              <w:t xml:space="preserve"> </w:t>
            </w:r>
            <w:r w:rsidRPr="00C666AE">
              <w:rPr>
                <w:rFonts w:ascii="Arial" w:hAnsi="Arial" w:cs="Arial"/>
              </w:rPr>
              <w:t xml:space="preserve">in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ni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ls and hum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 xml:space="preserve">ns,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  <w:spacing w:val="2"/>
              </w:rPr>
              <w:t>g</w:t>
            </w:r>
            <w:r w:rsidRPr="00C666AE">
              <w:rPr>
                <w:rFonts w:ascii="Arial" w:hAnsi="Arial" w:cs="Arial"/>
              </w:rPr>
              <w:t>ning w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ll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 xml:space="preserve">with </w:t>
            </w:r>
            <w:r w:rsidRPr="00C666AE">
              <w:rPr>
                <w:rFonts w:ascii="Arial" w:hAnsi="Arial" w:cs="Arial"/>
                <w:spacing w:val="1"/>
              </w:rPr>
              <w:t>t</w:t>
            </w:r>
            <w:r w:rsidRPr="00C666AE">
              <w:rPr>
                <w:rFonts w:ascii="Arial" w:hAnsi="Arial" w:cs="Arial"/>
              </w:rPr>
              <w:t>he</w:t>
            </w:r>
            <w:r w:rsidRPr="00C666AE">
              <w:rPr>
                <w:rFonts w:ascii="Arial" w:hAnsi="Arial" w:cs="Arial"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</w:rPr>
              <w:t xml:space="preserve">study's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m</w:t>
            </w:r>
            <w:r w:rsidRPr="00C666AE">
              <w:rPr>
                <w:rFonts w:ascii="Arial" w:hAnsi="Arial" w:cs="Arial"/>
              </w:rPr>
              <w:t>.</w:t>
            </w:r>
          </w:p>
          <w:p w:rsidR="00E82069" w:rsidRPr="00C666AE" w:rsidRDefault="00E82069">
            <w:pPr>
              <w:spacing w:line="22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ind w:left="239"/>
              <w:rPr>
                <w:rFonts w:ascii="Arial" w:hAnsi="Arial" w:cs="Arial"/>
              </w:rPr>
            </w:pPr>
            <w:r w:rsidRPr="00C666AE">
              <w:rPr>
                <w:rFonts w:ascii="Segoe UI Symbol" w:eastAsia="MS UI Gothic" w:hAnsi="Segoe UI Symbol" w:cs="Segoe UI Symbol"/>
                <w:w w:val="78"/>
              </w:rPr>
              <w:t>✓</w:t>
            </w:r>
            <w:r w:rsidRPr="00C666AE">
              <w:rPr>
                <w:rFonts w:ascii="Arial" w:eastAsia="MS UI Gothic" w:hAnsi="Arial" w:cs="Arial"/>
                <w:w w:val="78"/>
              </w:rPr>
              <w:t xml:space="preserve">   </w:t>
            </w:r>
            <w:r w:rsidRPr="00C666AE">
              <w:rPr>
                <w:rFonts w:ascii="Arial" w:hAnsi="Arial" w:cs="Arial"/>
                <w:b/>
              </w:rPr>
              <w:t>Ass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ss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t of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Su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1"/>
              </w:rPr>
              <w:t>f</w:t>
            </w:r>
            <w:r w:rsidRPr="00C666AE">
              <w:rPr>
                <w:rFonts w:ascii="Arial" w:hAnsi="Arial" w:cs="Arial"/>
                <w:b/>
              </w:rPr>
              <w:t>ici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  <w:spacing w:val="2"/>
              </w:rPr>
              <w:t>y</w:t>
            </w:r>
            <w:r w:rsidRPr="00C666AE">
              <w:rPr>
                <w:rFonts w:ascii="Arial" w:hAnsi="Arial" w:cs="Arial"/>
              </w:rPr>
              <w:t>:</w:t>
            </w:r>
          </w:p>
          <w:p w:rsidR="00E82069" w:rsidRPr="00C666AE" w:rsidRDefault="00A54187">
            <w:pPr>
              <w:spacing w:before="3" w:line="260" w:lineRule="exact"/>
              <w:ind w:left="599" w:right="63" w:hanging="360"/>
              <w:jc w:val="both"/>
              <w:rPr>
                <w:rFonts w:ascii="Arial" w:hAnsi="Arial" w:cs="Arial"/>
              </w:rPr>
            </w:pPr>
            <w:r w:rsidRPr="00C666AE">
              <w:rPr>
                <w:rFonts w:ascii="Segoe UI Symbol" w:eastAsia="MS UI Gothic" w:hAnsi="Segoe UI Symbol" w:cs="Segoe UI Symbol"/>
                <w:w w:val="78"/>
              </w:rPr>
              <w:t>✓</w:t>
            </w:r>
            <w:r w:rsidRPr="00C666AE">
              <w:rPr>
                <w:rFonts w:ascii="Arial" w:eastAsia="MS UI Gothic" w:hAnsi="Arial" w:cs="Arial"/>
                <w:w w:val="78"/>
              </w:rPr>
              <w:t xml:space="preserve">   </w:t>
            </w:r>
            <w:r w:rsidRPr="00C666AE">
              <w:rPr>
                <w:rFonts w:ascii="Arial" w:hAnsi="Arial" w:cs="Arial"/>
              </w:rPr>
              <w:t>The</w:t>
            </w:r>
            <w:r w:rsidRPr="00C666AE">
              <w:rPr>
                <w:rFonts w:ascii="Arial" w:hAnsi="Arial" w:cs="Arial"/>
                <w:spacing w:val="51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f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ce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55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re</w:t>
            </w:r>
            <w:r w:rsidRPr="00C666AE">
              <w:rPr>
                <w:rFonts w:ascii="Arial" w:hAnsi="Arial" w:cs="Arial"/>
                <w:spacing w:val="51"/>
              </w:rPr>
              <w:t xml:space="preserve"> </w:t>
            </w:r>
            <w:r w:rsidRPr="00C666AE">
              <w:rPr>
                <w:rFonts w:ascii="Arial" w:hAnsi="Arial" w:cs="Arial"/>
              </w:rPr>
              <w:t>su</w:t>
            </w:r>
            <w:r w:rsidRPr="00C666AE">
              <w:rPr>
                <w:rFonts w:ascii="Arial" w:hAnsi="Arial" w:cs="Arial"/>
                <w:spacing w:val="2"/>
              </w:rPr>
              <w:t>f</w:t>
            </w:r>
            <w:r w:rsidRPr="00C666AE">
              <w:rPr>
                <w:rFonts w:ascii="Arial" w:hAnsi="Arial" w:cs="Arial"/>
              </w:rPr>
              <w:t>fi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ient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to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support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the</w:t>
            </w:r>
            <w:r w:rsidRPr="00C666AE">
              <w:rPr>
                <w:rFonts w:ascii="Arial" w:hAnsi="Arial" w:cs="Arial"/>
                <w:spacing w:val="52"/>
              </w:rPr>
              <w:t xml:space="preserve"> </w:t>
            </w:r>
            <w:r w:rsidRPr="00C666AE">
              <w:rPr>
                <w:rFonts w:ascii="Arial" w:hAnsi="Arial" w:cs="Arial"/>
              </w:rPr>
              <w:t>study's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findings,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but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dding</w:t>
            </w:r>
            <w:r w:rsidRPr="00C666AE">
              <w:rPr>
                <w:rFonts w:ascii="Arial" w:hAnsi="Arial" w:cs="Arial"/>
                <w:spacing w:val="53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52"/>
              </w:rPr>
              <w:t xml:space="preserve"> 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w</w:t>
            </w:r>
            <w:r w:rsidRPr="00C666AE">
              <w:rPr>
                <w:rFonts w:ascii="Arial" w:hAnsi="Arial" w:cs="Arial"/>
                <w:spacing w:val="52"/>
              </w:rPr>
              <w:t xml:space="preserve"> </w:t>
            </w:r>
            <w:r w:rsidRPr="00C666AE">
              <w:rPr>
                <w:rFonts w:ascii="Arial" w:hAnsi="Arial" w:cs="Arial"/>
              </w:rPr>
              <w:t>mo</w:t>
            </w:r>
            <w:r w:rsidRPr="00C666AE">
              <w:rPr>
                <w:rFonts w:ascii="Arial" w:hAnsi="Arial" w:cs="Arial"/>
                <w:spacing w:val="2"/>
              </w:rPr>
              <w:t>r</w:t>
            </w:r>
            <w:r w:rsidRPr="00C666AE">
              <w:rPr>
                <w:rFonts w:ascii="Arial" w:hAnsi="Arial" w:cs="Arial"/>
              </w:rPr>
              <w:t>e 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lat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to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spa</w:t>
            </w:r>
            <w:r w:rsidRPr="00C666AE">
              <w:rPr>
                <w:rFonts w:ascii="Arial" w:hAnsi="Arial" w:cs="Arial"/>
                <w:spacing w:val="-1"/>
              </w:rPr>
              <w:t>-</w:t>
            </w:r>
            <w:r w:rsidRPr="00C666AE">
              <w:rPr>
                <w:rFonts w:ascii="Arial" w:hAnsi="Arial" w:cs="Arial"/>
              </w:rPr>
              <w:t>typ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ng,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z</w:t>
            </w:r>
            <w:r w:rsidRPr="00C666AE">
              <w:rPr>
                <w:rFonts w:ascii="Arial" w:hAnsi="Arial" w:cs="Arial"/>
              </w:rPr>
              <w:t>oonot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tr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nsm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ss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on,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nd surv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l</w:t>
            </w:r>
            <w:r w:rsidRPr="00C666AE">
              <w:rPr>
                <w:rFonts w:ascii="Arial" w:hAnsi="Arial" w:cs="Arial"/>
              </w:rPr>
              <w:t>lan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ould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provide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a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bro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</w:rPr>
              <w:t>d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 xml:space="preserve">r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ontext.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spacing w:val="-3"/>
              </w:rPr>
              <w:t>I</w:t>
            </w:r>
            <w:r w:rsidRPr="00C666AE">
              <w:rPr>
                <w:rFonts w:ascii="Arial" w:hAnsi="Arial" w:cs="Arial"/>
              </w:rPr>
              <w:t>f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you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>would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l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k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,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 xml:space="preserve">I </w:t>
            </w:r>
            <w:r w:rsidRPr="00C666AE">
              <w:rPr>
                <w:rFonts w:ascii="Arial" w:hAnsi="Arial" w:cs="Arial"/>
                <w:spacing w:val="-1"/>
              </w:rPr>
              <w:t>ca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>h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lp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in</w:t>
            </w:r>
            <w:r w:rsidRPr="00C666AE">
              <w:rPr>
                <w:rFonts w:ascii="Arial" w:hAnsi="Arial" w:cs="Arial"/>
                <w:spacing w:val="1"/>
              </w:rPr>
              <w:t>t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  <w:spacing w:val="2"/>
              </w:rPr>
              <w:t>g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a</w:t>
            </w:r>
            <w:r w:rsidRPr="00C666AE">
              <w:rPr>
                <w:rFonts w:ascii="Arial" w:hAnsi="Arial" w:cs="Arial"/>
              </w:rPr>
              <w:t>te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>s</w:t>
            </w:r>
            <w:r w:rsidRPr="00C666AE">
              <w:rPr>
                <w:rFonts w:ascii="Arial" w:hAnsi="Arial" w:cs="Arial"/>
                <w:spacing w:val="2"/>
              </w:rPr>
              <w:t>p</w:t>
            </w:r>
            <w:r w:rsidRPr="00C666AE">
              <w:rPr>
                <w:rFonts w:ascii="Arial" w:hAnsi="Arial" w:cs="Arial"/>
                <w:spacing w:val="-1"/>
              </w:rPr>
              <w:t>ec</w:t>
            </w:r>
            <w:r w:rsidRPr="00C666AE">
              <w:rPr>
                <w:rFonts w:ascii="Arial" w:hAnsi="Arial" w:cs="Arial"/>
              </w:rPr>
              <w:t>ific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t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ons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or</w:t>
            </w:r>
            <w:r w:rsidRPr="00C666AE">
              <w:rPr>
                <w:rFonts w:ascii="Arial" w:hAnsi="Arial" w:cs="Arial"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</w:rPr>
              <w:t>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2"/>
              </w:rPr>
              <w:t>w</w:t>
            </w:r>
            <w:r w:rsidRPr="00C666AE">
              <w:rPr>
                <w:rFonts w:ascii="Arial" w:hAnsi="Arial" w:cs="Arial"/>
              </w:rPr>
              <w:t>rite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 xml:space="preserve">the </w:t>
            </w:r>
            <w:r w:rsidRPr="00C666AE">
              <w:rPr>
                <w:rFonts w:ascii="Arial" w:hAnsi="Arial" w:cs="Arial"/>
                <w:spacing w:val="1"/>
              </w:rPr>
              <w:t>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fer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  <w:spacing w:val="2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ce</w:t>
            </w:r>
            <w:r w:rsidRPr="00C666AE">
              <w:rPr>
                <w:rFonts w:ascii="Arial" w:hAnsi="Arial" w:cs="Arial"/>
              </w:rPr>
              <w:t>s s</w:t>
            </w:r>
            <w:r w:rsidRPr="00C666AE">
              <w:rPr>
                <w:rFonts w:ascii="Arial" w:hAnsi="Arial" w:cs="Arial"/>
                <w:spacing w:val="-1"/>
              </w:rPr>
              <w:t>ec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1"/>
              </w:rPr>
              <w:t>i</w:t>
            </w:r>
            <w:r w:rsidRPr="00C666AE">
              <w:rPr>
                <w:rFonts w:ascii="Arial" w:hAnsi="Arial" w:cs="Arial"/>
              </w:rPr>
              <w:t>on to align wi</w:t>
            </w:r>
            <w:r w:rsidRPr="00C666AE">
              <w:rPr>
                <w:rFonts w:ascii="Arial" w:hAnsi="Arial" w:cs="Arial"/>
                <w:spacing w:val="1"/>
              </w:rPr>
              <w:t>t</w:t>
            </w:r>
            <w:r w:rsidRPr="00C666AE">
              <w:rPr>
                <w:rFonts w:ascii="Arial" w:hAnsi="Arial" w:cs="Arial"/>
              </w:rPr>
              <w:t xml:space="preserve">h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ny r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quir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d f</w:t>
            </w:r>
            <w:r w:rsidRPr="00C666AE">
              <w:rPr>
                <w:rFonts w:ascii="Arial" w:hAnsi="Arial" w:cs="Arial"/>
                <w:spacing w:val="1"/>
              </w:rPr>
              <w:t>o</w:t>
            </w:r>
            <w:r w:rsidRPr="00C666AE">
              <w:rPr>
                <w:rFonts w:ascii="Arial" w:hAnsi="Arial" w:cs="Arial"/>
              </w:rPr>
              <w:t>rm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t (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.g.,</w:t>
            </w:r>
            <w:r w:rsidRPr="00C666AE">
              <w:rPr>
                <w:rFonts w:ascii="Arial" w:hAnsi="Arial" w:cs="Arial"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</w:rPr>
              <w:t>APA, V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ou</w:t>
            </w:r>
            <w:r w:rsidRPr="00C666AE">
              <w:rPr>
                <w:rFonts w:ascii="Arial" w:hAnsi="Arial" w:cs="Arial"/>
                <w:spacing w:val="2"/>
              </w:rPr>
              <w:t>v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 xml:space="preserve">r, </w:t>
            </w:r>
            <w:r w:rsidRPr="00C666AE">
              <w:rPr>
                <w:rFonts w:ascii="Arial" w:hAnsi="Arial" w:cs="Arial"/>
                <w:spacing w:val="-2"/>
              </w:rPr>
              <w:t>e</w:t>
            </w:r>
            <w:r w:rsidRPr="00C666AE">
              <w:rPr>
                <w:rFonts w:ascii="Arial" w:hAnsi="Arial" w:cs="Arial"/>
              </w:rPr>
              <w:t>t</w:t>
            </w:r>
            <w:r w:rsidRPr="00C666AE">
              <w:rPr>
                <w:rFonts w:ascii="Arial" w:hAnsi="Arial" w:cs="Arial"/>
                <w:spacing w:val="2"/>
              </w:rPr>
              <w:t>c</w:t>
            </w:r>
            <w:r w:rsidRPr="00C666AE">
              <w:rPr>
                <w:rFonts w:ascii="Arial" w:hAnsi="Arial" w:cs="Arial"/>
              </w:rPr>
              <w:t>.).</w:t>
            </w:r>
          </w:p>
          <w:p w:rsidR="00E82069" w:rsidRPr="00C666AE" w:rsidRDefault="00E82069">
            <w:pPr>
              <w:spacing w:before="13" w:line="26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ind w:left="823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u w:val="thick" w:color="000000"/>
              </w:rPr>
              <w:t>I</w:t>
            </w:r>
            <w:r w:rsidRPr="00C666AE">
              <w:rPr>
                <w:rFonts w:ascii="Arial" w:hAnsi="Arial" w:cs="Arial"/>
                <w:b/>
                <w:spacing w:val="2"/>
                <w:u w:val="thick" w:color="000000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  <w:u w:val="thick" w:color="000000"/>
              </w:rPr>
              <w:t>p</w:t>
            </w:r>
            <w:r w:rsidRPr="00C666AE">
              <w:rPr>
                <w:rFonts w:ascii="Arial" w:hAnsi="Arial" w:cs="Arial"/>
                <w:b/>
                <w:u w:val="thick" w:color="000000"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  <w:u w:val="thick" w:color="000000"/>
              </w:rPr>
              <w:t>r</w:t>
            </w:r>
            <w:r w:rsidRPr="00C666AE">
              <w:rPr>
                <w:rFonts w:ascii="Arial" w:hAnsi="Arial" w:cs="Arial"/>
                <w:b/>
                <w:u w:val="thick" w:color="000000"/>
              </w:rPr>
              <w:t>tant note</w:t>
            </w:r>
          </w:p>
          <w:p w:rsidR="00E82069" w:rsidRPr="00C666AE" w:rsidRDefault="00A54187">
            <w:pPr>
              <w:ind w:left="823" w:right="17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</w:rPr>
              <w:t>ientific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ti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</w:rPr>
              <w:t xml:space="preserve">les, </w:t>
            </w:r>
            <w:r w:rsidRPr="00C666AE">
              <w:rPr>
                <w:rFonts w:ascii="Arial" w:hAnsi="Arial" w:cs="Arial"/>
                <w:b/>
                <w:spacing w:val="-1"/>
              </w:rPr>
              <w:t>w</w:t>
            </w:r>
            <w:r w:rsidRPr="00C666AE">
              <w:rPr>
                <w:rFonts w:ascii="Arial" w:hAnsi="Arial" w:cs="Arial"/>
                <w:b/>
                <w:spacing w:val="3"/>
              </w:rPr>
              <w:t>h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iti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g so</w:t>
            </w:r>
            <w:r w:rsidRPr="00C666AE">
              <w:rPr>
                <w:rFonts w:ascii="Arial" w:hAnsi="Arial" w:cs="Arial"/>
                <w:b/>
                <w:spacing w:val="1"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rce</w:t>
            </w:r>
            <w:r w:rsidRPr="00C666AE">
              <w:rPr>
                <w:rFonts w:ascii="Arial" w:hAnsi="Arial" w:cs="Arial"/>
                <w:b/>
              </w:rPr>
              <w:t xml:space="preserve">s </w:t>
            </w:r>
            <w:r w:rsidRPr="00C666AE">
              <w:rPr>
                <w:rFonts w:ascii="Arial" w:hAnsi="Arial" w:cs="Arial"/>
                <w:b/>
                <w:spacing w:val="1"/>
              </w:rPr>
              <w:t>u</w:t>
            </w:r>
            <w:r w:rsidRPr="00C666AE">
              <w:rPr>
                <w:rFonts w:ascii="Arial" w:hAnsi="Arial" w:cs="Arial"/>
                <w:b/>
              </w:rPr>
              <w:t>si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 xml:space="preserve">g </w:t>
            </w:r>
            <w:r w:rsidRPr="00C666AE">
              <w:rPr>
                <w:rFonts w:ascii="Arial" w:hAnsi="Arial" w:cs="Arial"/>
                <w:b/>
                <w:spacing w:val="1"/>
              </w:rPr>
              <w:t>nu</w:t>
            </w:r>
            <w:r w:rsidRPr="00C666AE">
              <w:rPr>
                <w:rFonts w:ascii="Arial" w:hAnsi="Arial" w:cs="Arial"/>
                <w:b/>
                <w:spacing w:val="-1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er</w:t>
            </w:r>
            <w:r w:rsidRPr="00C666AE">
              <w:rPr>
                <w:rFonts w:ascii="Arial" w:hAnsi="Arial" w:cs="Arial"/>
                <w:b/>
              </w:rPr>
              <w:t>s i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si</w:t>
            </w:r>
            <w:r w:rsidRPr="00C666AE">
              <w:rPr>
                <w:rFonts w:ascii="Arial" w:hAnsi="Arial" w:cs="Arial"/>
                <w:b/>
                <w:spacing w:val="1"/>
              </w:rPr>
              <w:t>d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cke</w:t>
            </w:r>
            <w:r w:rsidRPr="00C666AE">
              <w:rPr>
                <w:rFonts w:ascii="Arial" w:hAnsi="Arial" w:cs="Arial"/>
                <w:b/>
              </w:rPr>
              <w:t xml:space="preserve">ts, 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  <w:spacing w:val="1"/>
              </w:rPr>
              <w:t>h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 xml:space="preserve">se </w:t>
            </w:r>
            <w:r w:rsidRPr="00C666AE">
              <w:rPr>
                <w:rFonts w:ascii="Arial" w:hAnsi="Arial" w:cs="Arial"/>
                <w:b/>
                <w:spacing w:val="1"/>
              </w:rPr>
              <w:t>nu</w:t>
            </w:r>
            <w:r w:rsidRPr="00C666AE">
              <w:rPr>
                <w:rFonts w:ascii="Arial" w:hAnsi="Arial" w:cs="Arial"/>
                <w:b/>
                <w:spacing w:val="-1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er</w:t>
            </w:r>
            <w:r w:rsidRPr="00C666AE">
              <w:rPr>
                <w:rFonts w:ascii="Arial" w:hAnsi="Arial" w:cs="Arial"/>
                <w:b/>
              </w:rPr>
              <w:t>s a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rr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g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cc</w:t>
            </w:r>
            <w:r w:rsidRPr="00C666AE">
              <w:rPr>
                <w:rFonts w:ascii="Arial" w:hAnsi="Arial" w:cs="Arial"/>
                <w:b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d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 xml:space="preserve">g to 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  <w:spacing w:val="1"/>
              </w:rPr>
              <w:t>h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de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wh</w:t>
            </w:r>
            <w:r w:rsidRPr="00C666AE">
              <w:rPr>
                <w:rFonts w:ascii="Arial" w:hAnsi="Arial" w:cs="Arial"/>
                <w:b/>
                <w:spacing w:val="1"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the sour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is m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tion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 the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</w:t>
            </w:r>
            <w:r w:rsidRPr="00C666AE">
              <w:rPr>
                <w:rFonts w:ascii="Arial" w:hAnsi="Arial" w:cs="Arial"/>
                <w:b/>
                <w:spacing w:val="-2"/>
              </w:rPr>
              <w:t>e</w:t>
            </w:r>
            <w:r w:rsidRPr="00C666AE">
              <w:rPr>
                <w:rFonts w:ascii="Arial" w:hAnsi="Arial" w:cs="Arial"/>
                <w:b/>
              </w:rPr>
              <w:t>xt. H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is t</w:t>
            </w:r>
            <w:r w:rsidRPr="00C666AE">
              <w:rPr>
                <w:rFonts w:ascii="Arial" w:hAnsi="Arial" w:cs="Arial"/>
                <w:b/>
                <w:spacing w:val="1"/>
              </w:rPr>
              <w:t>h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g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er</w:t>
            </w:r>
            <w:r w:rsidRPr="00C666AE">
              <w:rPr>
                <w:rFonts w:ascii="Arial" w:hAnsi="Arial" w:cs="Arial"/>
                <w:b/>
              </w:rPr>
              <w:t xml:space="preserve">al way 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 xml:space="preserve">o </w:t>
            </w:r>
            <w:r w:rsidRPr="00C666AE">
              <w:rPr>
                <w:rFonts w:ascii="Arial" w:hAnsi="Arial" w:cs="Arial"/>
                <w:b/>
                <w:spacing w:val="2"/>
              </w:rPr>
              <w:t>w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ite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so</w:t>
            </w:r>
            <w:r w:rsidRPr="00C666AE">
              <w:rPr>
                <w:rFonts w:ascii="Arial" w:hAnsi="Arial" w:cs="Arial"/>
                <w:b/>
                <w:spacing w:val="1"/>
              </w:rPr>
              <w:t>ur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s in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this way:</w:t>
            </w:r>
          </w:p>
          <w:p w:rsidR="00E82069" w:rsidRPr="00C666AE" w:rsidRDefault="00E82069">
            <w:pPr>
              <w:spacing w:before="16" w:line="260" w:lineRule="exact"/>
              <w:rPr>
                <w:rFonts w:ascii="Arial" w:hAnsi="Arial" w:cs="Arial"/>
              </w:rPr>
            </w:pPr>
          </w:p>
          <w:p w:rsidR="00E82069" w:rsidRPr="00C666AE" w:rsidRDefault="00A54187">
            <w:pPr>
              <w:ind w:left="823" w:right="62"/>
              <w:jc w:val="both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</w:rPr>
              <w:t>Fi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st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m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tion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of the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so</w:t>
            </w:r>
            <w:r w:rsidRPr="00C666AE">
              <w:rPr>
                <w:rFonts w:ascii="Arial" w:hAnsi="Arial" w:cs="Arial"/>
                <w:b/>
                <w:spacing w:val="-1"/>
              </w:rPr>
              <w:t>urce</w:t>
            </w:r>
            <w:r w:rsidRPr="00C666AE">
              <w:rPr>
                <w:rFonts w:ascii="Arial" w:hAnsi="Arial" w:cs="Arial"/>
                <w:b/>
              </w:rPr>
              <w:t>: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</w:t>
            </w:r>
            <w:r w:rsidRPr="00C666AE">
              <w:rPr>
                <w:rFonts w:ascii="Arial" w:hAnsi="Arial" w:cs="Arial"/>
                <w:b/>
                <w:spacing w:val="1"/>
              </w:rPr>
              <w:t>h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the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so</w:t>
            </w:r>
            <w:r w:rsidRPr="00C666AE">
              <w:rPr>
                <w:rFonts w:ascii="Arial" w:hAnsi="Arial" w:cs="Arial"/>
                <w:b/>
                <w:spacing w:val="1"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rc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is</w:t>
            </w:r>
            <w:r w:rsidRPr="00C666AE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m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</w:rPr>
              <w:t>tion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for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the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fi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st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ti</w:t>
            </w:r>
            <w:r w:rsidRPr="00C666AE">
              <w:rPr>
                <w:rFonts w:ascii="Arial" w:hAnsi="Arial" w:cs="Arial"/>
                <w:b/>
                <w:spacing w:val="1"/>
              </w:rPr>
              <w:t>m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the t</w:t>
            </w:r>
            <w:r w:rsidRPr="00C666AE">
              <w:rPr>
                <w:rFonts w:ascii="Arial" w:hAnsi="Arial" w:cs="Arial"/>
                <w:b/>
                <w:spacing w:val="-2"/>
              </w:rPr>
              <w:t>e</w:t>
            </w:r>
            <w:r w:rsidRPr="00C666AE">
              <w:rPr>
                <w:rFonts w:ascii="Arial" w:hAnsi="Arial" w:cs="Arial"/>
                <w:b/>
              </w:rPr>
              <w:t>xt,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2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num</w:t>
            </w:r>
            <w:r w:rsidRPr="00C666AE">
              <w:rPr>
                <w:rFonts w:ascii="Arial" w:hAnsi="Arial" w:cs="Arial"/>
                <w:b/>
                <w:spacing w:val="-1"/>
              </w:rPr>
              <w:t>be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is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p</w:t>
            </w:r>
            <w:r w:rsidRPr="00C666AE">
              <w:rPr>
                <w:rFonts w:ascii="Arial" w:hAnsi="Arial" w:cs="Arial"/>
                <w:b/>
              </w:rPr>
              <w:t>lac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d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 xml:space="preserve">in </w:t>
            </w:r>
            <w:r w:rsidRPr="00C666AE">
              <w:rPr>
                <w:rFonts w:ascii="Arial" w:hAnsi="Arial" w:cs="Arial"/>
                <w:b/>
                <w:spacing w:val="1"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k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ts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af</w:t>
            </w:r>
            <w:r w:rsidRPr="00C666AE">
              <w:rPr>
                <w:rFonts w:ascii="Arial" w:hAnsi="Arial" w:cs="Arial"/>
                <w:b/>
                <w:spacing w:val="-1"/>
              </w:rPr>
              <w:t>te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the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qu</w:t>
            </w:r>
            <w:r w:rsidRPr="00C666AE">
              <w:rPr>
                <w:rFonts w:ascii="Arial" w:hAnsi="Arial" w:cs="Arial"/>
                <w:b/>
              </w:rPr>
              <w:t>ota</w:t>
            </w: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ion</w:t>
            </w:r>
            <w:r w:rsidRPr="00C666AE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or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re</w:t>
            </w:r>
            <w:r w:rsidRPr="00C666AE">
              <w:rPr>
                <w:rFonts w:ascii="Arial" w:hAnsi="Arial" w:cs="Arial"/>
                <w:b/>
              </w:rPr>
              <w:t>fe</w:t>
            </w:r>
            <w:r w:rsidRPr="00C666AE">
              <w:rPr>
                <w:rFonts w:ascii="Arial" w:hAnsi="Arial" w:cs="Arial"/>
                <w:b/>
                <w:spacing w:val="-1"/>
              </w:rPr>
              <w:t>re</w:t>
            </w:r>
            <w:r w:rsidRPr="00C666AE">
              <w:rPr>
                <w:rFonts w:ascii="Arial" w:hAnsi="Arial" w:cs="Arial"/>
                <w:b/>
                <w:spacing w:val="1"/>
              </w:rPr>
              <w:t>nc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to the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so</w:t>
            </w:r>
            <w:r w:rsidRPr="00C666AE">
              <w:rPr>
                <w:rFonts w:ascii="Arial" w:hAnsi="Arial" w:cs="Arial"/>
                <w:b/>
                <w:spacing w:val="1"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rce</w:t>
            </w:r>
            <w:r w:rsidRPr="00C666AE">
              <w:rPr>
                <w:rFonts w:ascii="Arial" w:hAnsi="Arial" w:cs="Arial"/>
                <w:b/>
              </w:rPr>
              <w:t>. T</w:t>
            </w:r>
            <w:r w:rsidRPr="00C666AE">
              <w:rPr>
                <w:rFonts w:ascii="Arial" w:hAnsi="Arial" w:cs="Arial"/>
                <w:b/>
                <w:spacing w:val="1"/>
              </w:rPr>
              <w:t>h</w:t>
            </w:r>
            <w:r w:rsidRPr="00C666AE">
              <w:rPr>
                <w:rFonts w:ascii="Arial" w:hAnsi="Arial" w:cs="Arial"/>
                <w:b/>
              </w:rPr>
              <w:t xml:space="preserve">is </w:t>
            </w:r>
            <w:r w:rsidRPr="00C666AE">
              <w:rPr>
                <w:rFonts w:ascii="Arial" w:hAnsi="Arial" w:cs="Arial"/>
                <w:b/>
                <w:spacing w:val="1"/>
              </w:rPr>
              <w:t>nu</w:t>
            </w:r>
            <w:r w:rsidRPr="00C666AE">
              <w:rPr>
                <w:rFonts w:ascii="Arial" w:hAnsi="Arial" w:cs="Arial"/>
                <w:b/>
                <w:spacing w:val="-1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b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re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2"/>
              </w:rPr>
              <w:t>l</w:t>
            </w:r>
            <w:r w:rsidRPr="00C666AE">
              <w:rPr>
                <w:rFonts w:ascii="Arial" w:hAnsi="Arial" w:cs="Arial"/>
                <w:b/>
                <w:spacing w:val="-1"/>
              </w:rPr>
              <w:t>ec</w:t>
            </w:r>
            <w:r w:rsidRPr="00C666AE">
              <w:rPr>
                <w:rFonts w:ascii="Arial" w:hAnsi="Arial" w:cs="Arial"/>
                <w:b/>
              </w:rPr>
              <w:t>ts</w:t>
            </w:r>
            <w:r w:rsidRPr="00C666A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the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o</w:t>
            </w:r>
            <w:r w:rsidRPr="00C666AE">
              <w:rPr>
                <w:rFonts w:ascii="Arial" w:hAnsi="Arial" w:cs="Arial"/>
                <w:b/>
                <w:spacing w:val="-1"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d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o</w:t>
            </w:r>
            <w:r w:rsidRPr="00C666AE">
              <w:rPr>
                <w:rFonts w:ascii="Arial" w:hAnsi="Arial" w:cs="Arial"/>
                <w:b/>
              </w:rPr>
              <w:t xml:space="preserve">f </w:t>
            </w:r>
            <w:r w:rsidRPr="00C666AE">
              <w:rPr>
                <w:rFonts w:ascii="Arial" w:hAnsi="Arial" w:cs="Arial"/>
                <w:b/>
                <w:spacing w:val="1"/>
              </w:rPr>
              <w:t>th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so</w:t>
            </w:r>
            <w:r w:rsidRPr="00C666AE">
              <w:rPr>
                <w:rFonts w:ascii="Arial" w:hAnsi="Arial" w:cs="Arial"/>
                <w:b/>
                <w:spacing w:val="1"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rc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 xml:space="preserve">the </w:t>
            </w:r>
            <w:r w:rsidRPr="00C666AE">
              <w:rPr>
                <w:rFonts w:ascii="Arial" w:hAnsi="Arial" w:cs="Arial"/>
                <w:b/>
                <w:spacing w:val="-2"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e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2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c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i</w:t>
            </w:r>
            <w:r w:rsidRPr="00C666AE">
              <w:rPr>
                <w:rFonts w:ascii="Arial" w:hAnsi="Arial" w:cs="Arial"/>
                <w:b/>
              </w:rPr>
              <w:t>st.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  <w:tr w:rsidR="00E82069" w:rsidRPr="00C666AE">
        <w:trPr>
          <w:trHeight w:hRule="exact" w:val="701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before="2" w:line="220" w:lineRule="exact"/>
              <w:ind w:left="462" w:right="364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-1"/>
              </w:rPr>
              <w:t>I</w:t>
            </w:r>
            <w:r w:rsidRPr="00C666AE">
              <w:rPr>
                <w:rFonts w:ascii="Arial" w:hAnsi="Arial" w:cs="Arial"/>
                <w:b/>
              </w:rPr>
              <w:t>s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1"/>
              </w:rPr>
              <w:t>ag</w:t>
            </w:r>
            <w:r w:rsidRPr="00C666AE">
              <w:rPr>
                <w:rFonts w:ascii="Arial" w:hAnsi="Arial" w:cs="Arial"/>
                <w:b/>
              </w:rPr>
              <w:t>e/</w:t>
            </w:r>
            <w:r w:rsidRPr="00C666AE">
              <w:rPr>
                <w:rFonts w:ascii="Arial" w:hAnsi="Arial" w:cs="Arial"/>
                <w:b/>
                <w:spacing w:val="-1"/>
              </w:rPr>
              <w:t>E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</w:rPr>
              <w:t>g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2"/>
              </w:rPr>
              <w:t>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q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lity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f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icle</w:t>
            </w:r>
            <w:r w:rsidRPr="00C666A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uit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 xml:space="preserve">ble </w:t>
            </w:r>
            <w:r w:rsidRPr="00C666AE">
              <w:rPr>
                <w:rFonts w:ascii="Arial" w:hAnsi="Arial" w:cs="Arial"/>
                <w:b/>
                <w:spacing w:val="1"/>
              </w:rPr>
              <w:t>fo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ch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l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rly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-1"/>
              </w:rPr>
              <w:t>o</w:t>
            </w:r>
            <w:r w:rsidRPr="00C666AE">
              <w:rPr>
                <w:rFonts w:ascii="Arial" w:hAnsi="Arial" w:cs="Arial"/>
                <w:b/>
                <w:spacing w:val="2"/>
              </w:rPr>
              <w:t>mm</w:t>
            </w:r>
            <w:r w:rsidRPr="00C666AE">
              <w:rPr>
                <w:rFonts w:ascii="Arial" w:hAnsi="Arial" w:cs="Arial"/>
                <w:b/>
              </w:rPr>
              <w:t>u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ic</w:t>
            </w:r>
            <w:r w:rsidRPr="00C666AE">
              <w:rPr>
                <w:rFonts w:ascii="Arial" w:hAnsi="Arial" w:cs="Arial"/>
                <w:b/>
                <w:spacing w:val="1"/>
              </w:rPr>
              <w:t>at</w:t>
            </w:r>
            <w:r w:rsidRPr="00C666AE">
              <w:rPr>
                <w:rFonts w:ascii="Arial" w:hAnsi="Arial" w:cs="Arial"/>
                <w:b/>
              </w:rPr>
              <w:t>i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  <w:spacing w:val="-3"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</w:rPr>
              <w:t>Y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s, it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 xml:space="preserve">is </w:t>
            </w:r>
            <w:r w:rsidRPr="00C666AE">
              <w:rPr>
                <w:rFonts w:ascii="Arial" w:hAnsi="Arial" w:cs="Arial"/>
                <w:spacing w:val="1"/>
              </w:rPr>
              <w:t>s</w:t>
            </w:r>
            <w:r w:rsidRPr="00C666AE">
              <w:rPr>
                <w:rFonts w:ascii="Arial" w:hAnsi="Arial" w:cs="Arial"/>
              </w:rPr>
              <w:t>ui</w:t>
            </w:r>
            <w:r w:rsidRPr="00C666AE">
              <w:rPr>
                <w:rFonts w:ascii="Arial" w:hAnsi="Arial" w:cs="Arial"/>
                <w:spacing w:val="1"/>
              </w:rPr>
              <w:t>t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 xml:space="preserve">ble, 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s it</w:t>
            </w:r>
            <w:r w:rsidRPr="00C666AE">
              <w:rPr>
                <w:rFonts w:ascii="Arial" w:hAnsi="Arial" w:cs="Arial"/>
                <w:spacing w:val="1"/>
              </w:rPr>
              <w:t xml:space="preserve"> </w:t>
            </w:r>
            <w:r w:rsidRPr="00C666AE">
              <w:rPr>
                <w:rFonts w:ascii="Arial" w:hAnsi="Arial" w:cs="Arial"/>
              </w:rPr>
              <w:t>is</w:t>
            </w:r>
            <w:r w:rsidRPr="00C666AE">
              <w:rPr>
                <w:rFonts w:ascii="Arial" w:hAnsi="Arial" w:cs="Arial"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</w:rPr>
              <w:t>w</w:t>
            </w:r>
            <w:r w:rsidRPr="00C666AE">
              <w:rPr>
                <w:rFonts w:ascii="Arial" w:hAnsi="Arial" w:cs="Arial"/>
                <w:spacing w:val="-1"/>
              </w:rPr>
              <w:t>r</w:t>
            </w:r>
            <w:r w:rsidRPr="00C666AE">
              <w:rPr>
                <w:rFonts w:ascii="Arial" w:hAnsi="Arial" w:cs="Arial"/>
              </w:rPr>
              <w:t>i</w:t>
            </w:r>
            <w:r w:rsidRPr="00C666AE">
              <w:rPr>
                <w:rFonts w:ascii="Arial" w:hAnsi="Arial" w:cs="Arial"/>
                <w:spacing w:val="1"/>
              </w:rPr>
              <w:t>t</w:t>
            </w:r>
            <w:r w:rsidRPr="00C666AE">
              <w:rPr>
                <w:rFonts w:ascii="Arial" w:hAnsi="Arial" w:cs="Arial"/>
              </w:rPr>
              <w:t>ten in English, whi</w:t>
            </w:r>
            <w:r w:rsidRPr="00C666AE">
              <w:rPr>
                <w:rFonts w:ascii="Arial" w:hAnsi="Arial" w:cs="Arial"/>
                <w:spacing w:val="-1"/>
              </w:rPr>
              <w:t>c</w:t>
            </w:r>
            <w:r w:rsidRPr="00C666AE">
              <w:rPr>
                <w:rFonts w:ascii="Arial" w:hAnsi="Arial" w:cs="Arial"/>
              </w:rPr>
              <w:t>h is a glob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 xml:space="preserve">l </w:t>
            </w:r>
            <w:r w:rsidRPr="00C666AE">
              <w:rPr>
                <w:rFonts w:ascii="Arial" w:hAnsi="Arial" w:cs="Arial"/>
                <w:spacing w:val="1"/>
              </w:rPr>
              <w:t>l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ngu</w:t>
            </w:r>
            <w:r w:rsidRPr="00C666AE">
              <w:rPr>
                <w:rFonts w:ascii="Arial" w:hAnsi="Arial" w:cs="Arial"/>
                <w:spacing w:val="-1"/>
              </w:rPr>
              <w:t>a</w:t>
            </w:r>
            <w:r w:rsidRPr="00C666AE">
              <w:rPr>
                <w:rFonts w:ascii="Arial" w:hAnsi="Arial" w:cs="Arial"/>
              </w:rPr>
              <w:t>g</w:t>
            </w:r>
            <w:r w:rsidRPr="00C666AE">
              <w:rPr>
                <w:rFonts w:ascii="Arial" w:hAnsi="Arial" w:cs="Arial"/>
                <w:spacing w:val="-1"/>
              </w:rPr>
              <w:t>e</w:t>
            </w:r>
            <w:r w:rsidRPr="00C666AE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  <w:tr w:rsidR="00E82069" w:rsidRPr="00C666AE">
        <w:trPr>
          <w:trHeight w:hRule="exact" w:val="1188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C666AE">
              <w:rPr>
                <w:rFonts w:ascii="Arial" w:hAnsi="Arial" w:cs="Arial"/>
                <w:b/>
                <w:u w:val="thick" w:color="000000"/>
              </w:rPr>
              <w:t>pti</w:t>
            </w:r>
            <w:r w:rsidRPr="00C666AE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C666AE">
              <w:rPr>
                <w:rFonts w:ascii="Arial" w:hAnsi="Arial" w:cs="Arial"/>
                <w:b/>
                <w:u w:val="thick" w:color="000000"/>
              </w:rPr>
              <w:t>n</w:t>
            </w:r>
            <w:r w:rsidRPr="00C666AE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C666AE">
              <w:rPr>
                <w:rFonts w:ascii="Arial" w:hAnsi="Arial" w:cs="Arial"/>
                <w:b/>
                <w:u w:val="thick" w:color="000000"/>
              </w:rPr>
              <w:t>l/Gene</w:t>
            </w:r>
            <w:r w:rsidRPr="00C666AE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C666AE">
              <w:rPr>
                <w:rFonts w:ascii="Arial" w:hAnsi="Arial" w:cs="Arial"/>
                <w:b/>
                <w:u w:val="thick" w:color="000000"/>
              </w:rPr>
              <w:t>l</w:t>
            </w:r>
            <w:r w:rsidRPr="00C666A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666AE">
              <w:rPr>
                <w:rFonts w:ascii="Arial" w:hAnsi="Arial" w:cs="Arial"/>
              </w:rPr>
              <w:t>c</w:t>
            </w:r>
            <w:r w:rsidRPr="00C666AE">
              <w:rPr>
                <w:rFonts w:ascii="Arial" w:hAnsi="Arial" w:cs="Arial"/>
                <w:spacing w:val="1"/>
              </w:rPr>
              <w:t>omm</w:t>
            </w:r>
            <w:r w:rsidRPr="00C666AE">
              <w:rPr>
                <w:rFonts w:ascii="Arial" w:hAnsi="Arial" w:cs="Arial"/>
              </w:rPr>
              <w:t>e</w:t>
            </w:r>
            <w:r w:rsidRPr="00C666AE">
              <w:rPr>
                <w:rFonts w:ascii="Arial" w:hAnsi="Arial" w:cs="Arial"/>
                <w:spacing w:val="1"/>
              </w:rPr>
              <w:t>n</w:t>
            </w:r>
            <w:r w:rsidRPr="00C666AE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A5418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</w:rPr>
              <w:t>he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2"/>
              </w:rPr>
              <w:t>s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y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h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uld</w:t>
            </w:r>
            <w:r w:rsidRPr="00C666A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be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wri</w:t>
            </w:r>
            <w:r w:rsidRPr="00C666AE">
              <w:rPr>
                <w:rFonts w:ascii="Arial" w:hAnsi="Arial" w:cs="Arial"/>
                <w:b/>
                <w:spacing w:val="1"/>
              </w:rPr>
              <w:t>tt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in</w:t>
            </w:r>
            <w:r w:rsidRPr="00C666A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r w:rsidRPr="00C666AE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c</w:t>
            </w:r>
            <w:r w:rsidRPr="00C666AE">
              <w:rPr>
                <w:rFonts w:ascii="Arial" w:hAnsi="Arial" w:cs="Arial"/>
                <w:b/>
                <w:spacing w:val="1"/>
              </w:rPr>
              <w:t>o</w:t>
            </w:r>
            <w:r w:rsidRPr="00C666AE">
              <w:rPr>
                <w:rFonts w:ascii="Arial" w:hAnsi="Arial" w:cs="Arial"/>
                <w:b/>
              </w:rPr>
              <w:t>nci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2"/>
              </w:rPr>
              <w:t>m</w:t>
            </w:r>
            <w:r w:rsidRPr="00C666AE">
              <w:rPr>
                <w:rFonts w:ascii="Arial" w:hAnsi="Arial" w:cs="Arial"/>
                <w:b/>
                <w:spacing w:val="1"/>
              </w:rPr>
              <w:t>a</w:t>
            </w:r>
            <w:r w:rsidRPr="00C666AE">
              <w:rPr>
                <w:rFonts w:ascii="Arial" w:hAnsi="Arial" w:cs="Arial"/>
                <w:b/>
              </w:rPr>
              <w:t>n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>e</w:t>
            </w:r>
            <w:r w:rsidRPr="00C666AE">
              <w:rPr>
                <w:rFonts w:ascii="Arial" w:hAnsi="Arial" w:cs="Arial"/>
                <w:b/>
                <w:spacing w:val="1"/>
              </w:rPr>
              <w:t>r</w:t>
            </w:r>
            <w:r w:rsidRPr="00C666AE">
              <w:rPr>
                <w:rFonts w:ascii="Arial" w:hAnsi="Arial" w:cs="Arial"/>
                <w:b/>
              </w:rPr>
              <w:t>,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en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</w:rPr>
              <w:t>ur</w:t>
            </w:r>
            <w:r w:rsidRPr="00C666AE">
              <w:rPr>
                <w:rFonts w:ascii="Arial" w:hAnsi="Arial" w:cs="Arial"/>
                <w:b/>
                <w:spacing w:val="2"/>
              </w:rPr>
              <w:t>i</w:t>
            </w:r>
            <w:r w:rsidRPr="00C666AE">
              <w:rPr>
                <w:rFonts w:ascii="Arial" w:hAnsi="Arial" w:cs="Arial"/>
                <w:b/>
              </w:rPr>
              <w:t>ng</w:t>
            </w:r>
            <w:r w:rsidRPr="00C666AE">
              <w:rPr>
                <w:rFonts w:ascii="Arial" w:hAnsi="Arial" w:cs="Arial"/>
                <w:b/>
                <w:spacing w:val="-6"/>
              </w:rPr>
              <w:t xml:space="preserve"> </w:t>
            </w:r>
            <w:proofErr w:type="gramStart"/>
            <w:r w:rsidRPr="00C666AE">
              <w:rPr>
                <w:rFonts w:ascii="Arial" w:hAnsi="Arial" w:cs="Arial"/>
                <w:b/>
                <w:spacing w:val="-1"/>
              </w:rPr>
              <w:t>T</w:t>
            </w:r>
            <w:r w:rsidRPr="00C666AE">
              <w:rPr>
                <w:rFonts w:ascii="Arial" w:hAnsi="Arial" w:cs="Arial"/>
                <w:b/>
                <w:spacing w:val="1"/>
              </w:rPr>
              <w:t>y</w:t>
            </w:r>
            <w:r w:rsidRPr="00C666AE">
              <w:rPr>
                <w:rFonts w:ascii="Arial" w:hAnsi="Arial" w:cs="Arial"/>
                <w:b/>
              </w:rPr>
              <w:t>pi</w:t>
            </w:r>
            <w:r w:rsidRPr="00C666AE">
              <w:rPr>
                <w:rFonts w:ascii="Arial" w:hAnsi="Arial" w:cs="Arial"/>
                <w:b/>
                <w:spacing w:val="-1"/>
              </w:rPr>
              <w:t>n</w:t>
            </w:r>
            <w:r w:rsidRPr="00C666AE">
              <w:rPr>
                <w:rFonts w:ascii="Arial" w:hAnsi="Arial" w:cs="Arial"/>
                <w:b/>
              </w:rPr>
              <w:t xml:space="preserve">g </w:t>
            </w:r>
            <w:r w:rsidRPr="00C666AE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C666AE">
              <w:rPr>
                <w:rFonts w:ascii="Arial" w:hAnsi="Arial" w:cs="Arial"/>
                <w:b/>
              </w:rPr>
              <w:t>a</w:t>
            </w:r>
            <w:proofErr w:type="gramEnd"/>
            <w:r w:rsidRPr="00C666AE">
              <w:rPr>
                <w:rFonts w:ascii="Arial" w:hAnsi="Arial" w:cs="Arial"/>
                <w:b/>
              </w:rPr>
              <w:t xml:space="preserve"> cle</w:t>
            </w:r>
            <w:r w:rsidRPr="00C666AE">
              <w:rPr>
                <w:rFonts w:ascii="Arial" w:hAnsi="Arial" w:cs="Arial"/>
                <w:b/>
                <w:spacing w:val="2"/>
              </w:rPr>
              <w:t>a</w:t>
            </w:r>
            <w:r w:rsidRPr="00C666AE">
              <w:rPr>
                <w:rFonts w:ascii="Arial" w:hAnsi="Arial" w:cs="Arial"/>
                <w:b/>
              </w:rPr>
              <w:t>r</w:t>
            </w:r>
            <w:r w:rsidRPr="00C666A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666AE">
              <w:rPr>
                <w:rFonts w:ascii="Arial" w:hAnsi="Arial" w:cs="Arial"/>
                <w:b/>
                <w:spacing w:val="-1"/>
              </w:rPr>
              <w:t>s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ruc</w:t>
            </w:r>
            <w:r w:rsidRPr="00C666AE">
              <w:rPr>
                <w:rFonts w:ascii="Arial" w:hAnsi="Arial" w:cs="Arial"/>
                <w:b/>
                <w:spacing w:val="1"/>
              </w:rPr>
              <w:t>t</w:t>
            </w:r>
            <w:r w:rsidRPr="00C666AE">
              <w:rPr>
                <w:rFonts w:ascii="Arial" w:hAnsi="Arial" w:cs="Arial"/>
                <w:b/>
              </w:rPr>
              <w:t>ure.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069" w:rsidRPr="00C666AE" w:rsidRDefault="00E82069">
            <w:pPr>
              <w:rPr>
                <w:rFonts w:ascii="Arial" w:hAnsi="Arial" w:cs="Arial"/>
              </w:rPr>
            </w:pPr>
          </w:p>
        </w:tc>
      </w:tr>
    </w:tbl>
    <w:p w:rsidR="00E82069" w:rsidRPr="00C666AE" w:rsidRDefault="00E82069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9D3F03" w:rsidRPr="00C666AE" w:rsidTr="00C666A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9D3F03" w:rsidP="009D3F03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666AE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C666AE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D3F03" w:rsidRPr="00C666AE" w:rsidRDefault="009D3F03" w:rsidP="009D3F03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D3F03" w:rsidRPr="00C666AE" w:rsidTr="00C666A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9D3F03" w:rsidP="009D3F0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F03" w:rsidRPr="00C666AE" w:rsidRDefault="009D3F03" w:rsidP="009D3F0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C666A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D3F03" w:rsidRPr="00C666AE" w:rsidRDefault="009D3F03" w:rsidP="009D3F0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C666AE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C666AE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C666AE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D3F03" w:rsidRPr="00C666AE" w:rsidTr="00C666A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9D3F03" w:rsidP="009D3F03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C666AE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9D3F03" w:rsidRPr="00C666AE" w:rsidRDefault="009D3F03" w:rsidP="009D3F0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9D3F03" w:rsidP="009D3F03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C666A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9D3F03" w:rsidRPr="00C666AE" w:rsidRDefault="009D3F03" w:rsidP="009D3F03">
            <w:pPr>
              <w:rPr>
                <w:rFonts w:ascii="Arial" w:eastAsia="Arial Unicode MS" w:hAnsi="Arial" w:cs="Arial"/>
                <w:lang w:val="en-GB"/>
              </w:rPr>
            </w:pPr>
          </w:p>
          <w:p w:rsidR="009D3F03" w:rsidRPr="00C666AE" w:rsidRDefault="009D3F03" w:rsidP="009D3F0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D3F03" w:rsidRPr="00C666AE" w:rsidRDefault="009D3F03" w:rsidP="009D3F03">
            <w:pPr>
              <w:rPr>
                <w:rFonts w:ascii="Arial" w:eastAsia="Arial Unicode MS" w:hAnsi="Arial" w:cs="Arial"/>
                <w:lang w:val="en-GB"/>
              </w:rPr>
            </w:pPr>
          </w:p>
          <w:p w:rsidR="009D3F03" w:rsidRPr="00C666AE" w:rsidRDefault="009D3F03" w:rsidP="009D3F03">
            <w:pPr>
              <w:rPr>
                <w:rFonts w:ascii="Arial" w:eastAsia="Arial Unicode MS" w:hAnsi="Arial" w:cs="Arial"/>
                <w:lang w:val="en-GB"/>
              </w:rPr>
            </w:pPr>
          </w:p>
          <w:p w:rsidR="009D3F03" w:rsidRPr="00C666AE" w:rsidRDefault="009D3F03" w:rsidP="009D3F03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9D3F03" w:rsidRPr="00C666AE" w:rsidRDefault="009D3F03" w:rsidP="009D3F0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5"/>
        <w:gridCol w:w="15355"/>
      </w:tblGrid>
      <w:tr w:rsidR="009D3F03" w:rsidRPr="00C666AE" w:rsidTr="00C666A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9D3F03" w:rsidP="009D3F03">
            <w:pPr>
              <w:rPr>
                <w:rFonts w:ascii="Arial" w:hAnsi="Arial" w:cs="Arial"/>
                <w:b/>
                <w:u w:val="single"/>
                <w:lang w:val="en-GB"/>
              </w:rPr>
            </w:pPr>
            <w:r w:rsidRPr="00C666AE">
              <w:rPr>
                <w:rFonts w:ascii="Arial" w:hAnsi="Arial" w:cs="Arial"/>
                <w:b/>
                <w:u w:val="single"/>
                <w:lang w:val="en-GB"/>
              </w:rPr>
              <w:t>Reviewer Details:</w:t>
            </w:r>
          </w:p>
          <w:p w:rsidR="009D3F03" w:rsidRPr="00C666AE" w:rsidRDefault="009D3F03" w:rsidP="009D3F03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9D3F03" w:rsidRPr="00C666AE" w:rsidTr="00C666AE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9D3F03" w:rsidP="009D3F03">
            <w:pPr>
              <w:rPr>
                <w:rFonts w:ascii="Arial" w:hAnsi="Arial" w:cs="Arial"/>
                <w:lang w:val="en-GB"/>
              </w:rPr>
            </w:pPr>
            <w:r w:rsidRPr="00C666AE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C666AE" w:rsidP="009D3F0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666AE">
              <w:rPr>
                <w:rFonts w:ascii="Arial" w:hAnsi="Arial" w:cs="Arial"/>
                <w:b/>
                <w:bCs/>
              </w:rPr>
              <w:t>Adawia</w:t>
            </w:r>
            <w:proofErr w:type="spellEnd"/>
            <w:r w:rsidRPr="00C666A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666AE">
              <w:rPr>
                <w:rFonts w:ascii="Arial" w:hAnsi="Arial" w:cs="Arial"/>
                <w:b/>
                <w:bCs/>
              </w:rPr>
              <w:t>Fadhil</w:t>
            </w:r>
            <w:proofErr w:type="spellEnd"/>
            <w:r w:rsidRPr="00C666AE">
              <w:rPr>
                <w:rFonts w:ascii="Arial" w:hAnsi="Arial" w:cs="Arial"/>
                <w:b/>
                <w:bCs/>
              </w:rPr>
              <w:t xml:space="preserve"> Abbas </w:t>
            </w:r>
            <w:proofErr w:type="spellStart"/>
            <w:r w:rsidRPr="00C666AE">
              <w:rPr>
                <w:rFonts w:ascii="Arial" w:hAnsi="Arial" w:cs="Arial"/>
                <w:b/>
                <w:bCs/>
              </w:rPr>
              <w:t>Alzubaidi</w:t>
            </w:r>
            <w:proofErr w:type="spellEnd"/>
          </w:p>
        </w:tc>
      </w:tr>
      <w:tr w:rsidR="009D3F03" w:rsidRPr="00C666AE" w:rsidTr="00C666AE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9D3F03" w:rsidP="009D3F03">
            <w:pPr>
              <w:rPr>
                <w:rFonts w:ascii="Arial" w:hAnsi="Arial" w:cs="Arial"/>
                <w:lang w:val="en-GB"/>
              </w:rPr>
            </w:pPr>
            <w:r w:rsidRPr="00C666AE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F03" w:rsidRPr="00C666AE" w:rsidRDefault="00C666AE" w:rsidP="009D3F03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666AE">
              <w:rPr>
                <w:rFonts w:ascii="Arial" w:hAnsi="Arial" w:cs="Arial"/>
                <w:b/>
                <w:bCs/>
                <w:lang w:val="en-GB"/>
              </w:rPr>
              <w:t xml:space="preserve">College Of Education Pure Science, University Of </w:t>
            </w:r>
            <w:proofErr w:type="spellStart"/>
            <w:r w:rsidRPr="00C666AE">
              <w:rPr>
                <w:rFonts w:ascii="Arial" w:hAnsi="Arial" w:cs="Arial"/>
                <w:b/>
                <w:bCs/>
                <w:lang w:val="en-GB"/>
              </w:rPr>
              <w:t>Diyala</w:t>
            </w:r>
            <w:proofErr w:type="spellEnd"/>
            <w:r w:rsidRPr="00C666AE">
              <w:rPr>
                <w:rFonts w:ascii="Arial" w:hAnsi="Arial" w:cs="Arial"/>
                <w:b/>
                <w:bCs/>
                <w:lang w:val="en-GB"/>
              </w:rPr>
              <w:t>. Iraq.</w:t>
            </w:r>
          </w:p>
        </w:tc>
      </w:tr>
      <w:bookmarkEnd w:id="2"/>
    </w:tbl>
    <w:p w:rsidR="009D3F03" w:rsidRPr="00C666AE" w:rsidRDefault="009D3F03" w:rsidP="009D3F03">
      <w:pPr>
        <w:rPr>
          <w:rFonts w:ascii="Arial" w:hAnsi="Arial" w:cs="Arial"/>
        </w:rPr>
      </w:pPr>
    </w:p>
    <w:bookmarkEnd w:id="0"/>
    <w:p w:rsidR="00E82069" w:rsidRPr="00C666AE" w:rsidRDefault="00E82069">
      <w:pPr>
        <w:spacing w:line="200" w:lineRule="exact"/>
        <w:rPr>
          <w:rFonts w:ascii="Arial" w:hAnsi="Arial" w:cs="Arial"/>
        </w:rPr>
      </w:pPr>
    </w:p>
    <w:sectPr w:rsidR="00E82069" w:rsidRPr="00C666AE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E5" w:rsidRDefault="002346E5">
      <w:r>
        <w:separator/>
      </w:r>
    </w:p>
  </w:endnote>
  <w:endnote w:type="continuationSeparator" w:id="0">
    <w:p w:rsidR="002346E5" w:rsidRDefault="0023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69" w:rsidRDefault="002346E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E82069" w:rsidRDefault="00A5418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E82069" w:rsidRDefault="00A5418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E82069" w:rsidRDefault="00A5418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E82069" w:rsidRDefault="00A54187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E5" w:rsidRDefault="002346E5">
      <w:r>
        <w:separator/>
      </w:r>
    </w:p>
  </w:footnote>
  <w:footnote w:type="continuationSeparator" w:id="0">
    <w:p w:rsidR="002346E5" w:rsidRDefault="0023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69" w:rsidRDefault="002346E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E82069" w:rsidRDefault="00A54187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430D"/>
    <w:multiLevelType w:val="multilevel"/>
    <w:tmpl w:val="1048DC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69"/>
    <w:rsid w:val="002346E5"/>
    <w:rsid w:val="009D3F03"/>
    <w:rsid w:val="00A54187"/>
    <w:rsid w:val="00C666AE"/>
    <w:rsid w:val="00E16EC1"/>
    <w:rsid w:val="00E82069"/>
    <w:rsid w:val="00E97B4E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C5CFAC6"/>
  <w15:docId w15:val="{AEB3AECB-6723-48BE-BDBB-D14BDD2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/index.php/JA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1039</cp:lastModifiedBy>
  <cp:revision>6</cp:revision>
  <dcterms:created xsi:type="dcterms:W3CDTF">2025-01-27T06:32:00Z</dcterms:created>
  <dcterms:modified xsi:type="dcterms:W3CDTF">2025-11-13T12:16:00Z</dcterms:modified>
</cp:coreProperties>
</file>