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371" w:rsidRPr="0089323F" w:rsidRDefault="00090371">
      <w:pPr>
        <w:spacing w:line="200" w:lineRule="exact"/>
        <w:rPr>
          <w:rFonts w:ascii="Arial" w:hAnsi="Arial" w:cs="Arial"/>
        </w:rPr>
      </w:pPr>
    </w:p>
    <w:p w:rsidR="00090371" w:rsidRPr="0089323F" w:rsidRDefault="00090371">
      <w:pPr>
        <w:spacing w:line="200" w:lineRule="exact"/>
        <w:rPr>
          <w:rFonts w:ascii="Arial" w:hAnsi="Arial" w:cs="Arial"/>
        </w:rPr>
      </w:pPr>
    </w:p>
    <w:p w:rsidR="00090371" w:rsidRPr="0089323F" w:rsidRDefault="00090371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2"/>
        <w:gridCol w:w="15856"/>
      </w:tblGrid>
      <w:tr w:rsidR="00090371" w:rsidRPr="0089323F">
        <w:trPr>
          <w:trHeight w:hRule="exact" w:val="300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89323F">
              <w:rPr>
                <w:rFonts w:ascii="Arial" w:eastAsia="Arial" w:hAnsi="Arial" w:cs="Arial"/>
                <w:spacing w:val="1"/>
              </w:rPr>
              <w:t>J</w:t>
            </w:r>
            <w:r w:rsidRPr="0089323F">
              <w:rPr>
                <w:rFonts w:ascii="Arial" w:eastAsia="Arial" w:hAnsi="Arial" w:cs="Arial"/>
              </w:rPr>
              <w:t>o</w:t>
            </w:r>
            <w:r w:rsidRPr="0089323F">
              <w:rPr>
                <w:rFonts w:ascii="Arial" w:eastAsia="Arial" w:hAnsi="Arial" w:cs="Arial"/>
                <w:spacing w:val="-1"/>
              </w:rPr>
              <w:t>u</w:t>
            </w:r>
            <w:r w:rsidRPr="0089323F">
              <w:rPr>
                <w:rFonts w:ascii="Arial" w:eastAsia="Arial" w:hAnsi="Arial" w:cs="Arial"/>
                <w:spacing w:val="1"/>
              </w:rPr>
              <w:t>r</w:t>
            </w:r>
            <w:r w:rsidRPr="0089323F">
              <w:rPr>
                <w:rFonts w:ascii="Arial" w:eastAsia="Arial" w:hAnsi="Arial" w:cs="Arial"/>
              </w:rPr>
              <w:t>n</w:t>
            </w:r>
            <w:r w:rsidRPr="0089323F">
              <w:rPr>
                <w:rFonts w:ascii="Arial" w:eastAsia="Arial" w:hAnsi="Arial" w:cs="Arial"/>
                <w:spacing w:val="-1"/>
              </w:rPr>
              <w:t>a</w:t>
            </w:r>
            <w:r w:rsidRPr="0089323F">
              <w:rPr>
                <w:rFonts w:ascii="Arial" w:eastAsia="Arial" w:hAnsi="Arial" w:cs="Arial"/>
              </w:rPr>
              <w:t>l</w:t>
            </w:r>
            <w:r w:rsidRPr="0089323F">
              <w:rPr>
                <w:rFonts w:ascii="Arial" w:eastAsia="Arial" w:hAnsi="Arial" w:cs="Arial"/>
                <w:spacing w:val="-6"/>
              </w:rPr>
              <w:t xml:space="preserve"> </w:t>
            </w:r>
            <w:r w:rsidRPr="0089323F">
              <w:rPr>
                <w:rFonts w:ascii="Arial" w:eastAsia="Arial" w:hAnsi="Arial" w:cs="Arial"/>
              </w:rPr>
              <w:t>Na</w:t>
            </w:r>
            <w:r w:rsidRPr="0089323F">
              <w:rPr>
                <w:rFonts w:ascii="Arial" w:eastAsia="Arial" w:hAnsi="Arial" w:cs="Arial"/>
                <w:spacing w:val="4"/>
              </w:rPr>
              <w:t>m</w:t>
            </w:r>
            <w:r w:rsidRPr="0089323F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BD1869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C1751B" w:rsidRPr="008932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A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anc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olo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Bio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hnolo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g</w:t>
              </w:r>
              <w:r w:rsidR="00C1751B" w:rsidRPr="0089323F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090371" w:rsidRPr="0089323F">
        <w:trPr>
          <w:trHeight w:hRule="exact" w:val="300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89323F">
              <w:rPr>
                <w:rFonts w:ascii="Arial" w:eastAsia="Arial" w:hAnsi="Arial" w:cs="Arial"/>
              </w:rPr>
              <w:t>M</w:t>
            </w:r>
            <w:r w:rsidRPr="0089323F">
              <w:rPr>
                <w:rFonts w:ascii="Arial" w:eastAsia="Arial" w:hAnsi="Arial" w:cs="Arial"/>
                <w:spacing w:val="-1"/>
              </w:rPr>
              <w:t>a</w:t>
            </w:r>
            <w:r w:rsidRPr="0089323F">
              <w:rPr>
                <w:rFonts w:ascii="Arial" w:eastAsia="Arial" w:hAnsi="Arial" w:cs="Arial"/>
              </w:rPr>
              <w:t>n</w:t>
            </w:r>
            <w:r w:rsidRPr="0089323F">
              <w:rPr>
                <w:rFonts w:ascii="Arial" w:eastAsia="Arial" w:hAnsi="Arial" w:cs="Arial"/>
                <w:spacing w:val="-1"/>
              </w:rPr>
              <w:t>u</w:t>
            </w:r>
            <w:r w:rsidRPr="0089323F">
              <w:rPr>
                <w:rFonts w:ascii="Arial" w:eastAsia="Arial" w:hAnsi="Arial" w:cs="Arial"/>
                <w:spacing w:val="1"/>
              </w:rPr>
              <w:t>scr</w:t>
            </w:r>
            <w:r w:rsidRPr="0089323F">
              <w:rPr>
                <w:rFonts w:ascii="Arial" w:eastAsia="Arial" w:hAnsi="Arial" w:cs="Arial"/>
                <w:spacing w:val="-1"/>
              </w:rPr>
              <w:t>i</w:t>
            </w:r>
            <w:r w:rsidRPr="0089323F">
              <w:rPr>
                <w:rFonts w:ascii="Arial" w:eastAsia="Arial" w:hAnsi="Arial" w:cs="Arial"/>
                <w:spacing w:val="2"/>
              </w:rPr>
              <w:t>p</w:t>
            </w:r>
            <w:r w:rsidRPr="0089323F">
              <w:rPr>
                <w:rFonts w:ascii="Arial" w:eastAsia="Arial" w:hAnsi="Arial" w:cs="Arial"/>
              </w:rPr>
              <w:t>t</w:t>
            </w:r>
            <w:r w:rsidRPr="0089323F">
              <w:rPr>
                <w:rFonts w:ascii="Arial" w:eastAsia="Arial" w:hAnsi="Arial" w:cs="Arial"/>
                <w:spacing w:val="-10"/>
              </w:rPr>
              <w:t xml:space="preserve"> </w:t>
            </w:r>
            <w:r w:rsidRPr="0089323F">
              <w:rPr>
                <w:rFonts w:ascii="Arial" w:eastAsia="Arial" w:hAnsi="Arial" w:cs="Arial"/>
              </w:rPr>
              <w:t>Nu</w:t>
            </w:r>
            <w:r w:rsidRPr="0089323F">
              <w:rPr>
                <w:rFonts w:ascii="Arial" w:eastAsia="Arial" w:hAnsi="Arial" w:cs="Arial"/>
                <w:spacing w:val="4"/>
              </w:rPr>
              <w:t>m</w:t>
            </w:r>
            <w:r w:rsidRPr="0089323F">
              <w:rPr>
                <w:rFonts w:ascii="Arial" w:eastAsia="Arial" w:hAnsi="Arial" w:cs="Arial"/>
              </w:rPr>
              <w:t>b</w:t>
            </w:r>
            <w:r w:rsidRPr="0089323F">
              <w:rPr>
                <w:rFonts w:ascii="Arial" w:eastAsia="Arial" w:hAnsi="Arial" w:cs="Arial"/>
                <w:spacing w:val="-1"/>
              </w:rPr>
              <w:t>e</w:t>
            </w:r>
            <w:r w:rsidRPr="0089323F">
              <w:rPr>
                <w:rFonts w:ascii="Arial" w:eastAsia="Arial" w:hAnsi="Arial" w:cs="Arial"/>
                <w:spacing w:val="1"/>
              </w:rPr>
              <w:t>r</w:t>
            </w:r>
            <w:r w:rsidRPr="0089323F">
              <w:rPr>
                <w:rFonts w:ascii="Arial" w:eastAsia="Arial" w:hAnsi="Arial" w:cs="Arial"/>
              </w:rPr>
              <w:t>:</w:t>
            </w:r>
          </w:p>
        </w:tc>
        <w:tc>
          <w:tcPr>
            <w:tcW w:w="15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89323F">
              <w:rPr>
                <w:rFonts w:ascii="Arial" w:eastAsia="Arial" w:hAnsi="Arial" w:cs="Arial"/>
                <w:b/>
                <w:spacing w:val="4"/>
              </w:rPr>
              <w:t>M</w:t>
            </w:r>
            <w:r w:rsidRPr="0089323F">
              <w:rPr>
                <w:rFonts w:ascii="Arial" w:eastAsia="Arial" w:hAnsi="Arial" w:cs="Arial"/>
                <w:b/>
              </w:rPr>
              <w:t>s</w:t>
            </w:r>
            <w:r w:rsidRPr="0089323F">
              <w:rPr>
                <w:rFonts w:ascii="Arial" w:eastAsia="Arial" w:hAnsi="Arial" w:cs="Arial"/>
                <w:b/>
                <w:spacing w:val="-1"/>
              </w:rPr>
              <w:t>_</w:t>
            </w:r>
            <w:r w:rsidRPr="0089323F">
              <w:rPr>
                <w:rFonts w:ascii="Arial" w:eastAsia="Arial" w:hAnsi="Arial" w:cs="Arial"/>
                <w:b/>
                <w:spacing w:val="2"/>
              </w:rPr>
              <w:t>J</w:t>
            </w:r>
            <w:r w:rsidRPr="0089323F">
              <w:rPr>
                <w:rFonts w:ascii="Arial" w:eastAsia="Arial" w:hAnsi="Arial" w:cs="Arial"/>
                <w:b/>
                <w:spacing w:val="-5"/>
              </w:rPr>
              <w:t>A</w:t>
            </w:r>
            <w:r w:rsidRPr="0089323F">
              <w:rPr>
                <w:rFonts w:ascii="Arial" w:eastAsia="Arial" w:hAnsi="Arial" w:cs="Arial"/>
                <w:b/>
              </w:rPr>
              <w:t>BB</w:t>
            </w:r>
            <w:r w:rsidRPr="0089323F">
              <w:rPr>
                <w:rFonts w:ascii="Arial" w:eastAsia="Arial" w:hAnsi="Arial" w:cs="Arial"/>
                <w:b/>
                <w:spacing w:val="2"/>
              </w:rPr>
              <w:t>_</w:t>
            </w:r>
            <w:r w:rsidRPr="0089323F">
              <w:rPr>
                <w:rFonts w:ascii="Arial" w:eastAsia="Arial" w:hAnsi="Arial" w:cs="Arial"/>
                <w:b/>
              </w:rPr>
              <w:t>1</w:t>
            </w:r>
            <w:r w:rsidRPr="0089323F">
              <w:rPr>
                <w:rFonts w:ascii="Arial" w:eastAsia="Arial" w:hAnsi="Arial" w:cs="Arial"/>
                <w:b/>
                <w:spacing w:val="-1"/>
              </w:rPr>
              <w:t>4</w:t>
            </w:r>
            <w:r w:rsidRPr="0089323F">
              <w:rPr>
                <w:rFonts w:ascii="Arial" w:eastAsia="Arial" w:hAnsi="Arial" w:cs="Arial"/>
                <w:b/>
                <w:spacing w:val="2"/>
              </w:rPr>
              <w:t>6</w:t>
            </w:r>
            <w:r w:rsidRPr="0089323F">
              <w:rPr>
                <w:rFonts w:ascii="Arial" w:eastAsia="Arial" w:hAnsi="Arial" w:cs="Arial"/>
                <w:b/>
              </w:rPr>
              <w:t>7</w:t>
            </w:r>
            <w:r w:rsidRPr="0089323F">
              <w:rPr>
                <w:rFonts w:ascii="Arial" w:eastAsia="Arial" w:hAnsi="Arial" w:cs="Arial"/>
                <w:b/>
                <w:spacing w:val="-1"/>
              </w:rPr>
              <w:t>2</w:t>
            </w:r>
            <w:r w:rsidRPr="0089323F">
              <w:rPr>
                <w:rFonts w:ascii="Arial" w:eastAsia="Arial" w:hAnsi="Arial" w:cs="Arial"/>
                <w:b/>
              </w:rPr>
              <w:t>6</w:t>
            </w:r>
          </w:p>
        </w:tc>
      </w:tr>
      <w:tr w:rsidR="00090371" w:rsidRPr="0089323F">
        <w:trPr>
          <w:trHeight w:hRule="exact" w:val="660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89323F">
              <w:rPr>
                <w:rFonts w:ascii="Arial" w:eastAsia="Arial" w:hAnsi="Arial" w:cs="Arial"/>
                <w:spacing w:val="3"/>
              </w:rPr>
              <w:t>T</w:t>
            </w:r>
            <w:r w:rsidRPr="0089323F">
              <w:rPr>
                <w:rFonts w:ascii="Arial" w:eastAsia="Arial" w:hAnsi="Arial" w:cs="Arial"/>
                <w:spacing w:val="-1"/>
              </w:rPr>
              <w:t>i</w:t>
            </w:r>
            <w:r w:rsidRPr="0089323F">
              <w:rPr>
                <w:rFonts w:ascii="Arial" w:eastAsia="Arial" w:hAnsi="Arial" w:cs="Arial"/>
              </w:rPr>
              <w:t>t</w:t>
            </w:r>
            <w:r w:rsidRPr="0089323F">
              <w:rPr>
                <w:rFonts w:ascii="Arial" w:eastAsia="Arial" w:hAnsi="Arial" w:cs="Arial"/>
                <w:spacing w:val="-1"/>
              </w:rPr>
              <w:t>l</w:t>
            </w:r>
            <w:r w:rsidRPr="0089323F">
              <w:rPr>
                <w:rFonts w:ascii="Arial" w:eastAsia="Arial" w:hAnsi="Arial" w:cs="Arial"/>
              </w:rPr>
              <w:t>e</w:t>
            </w:r>
            <w:r w:rsidRPr="0089323F">
              <w:rPr>
                <w:rFonts w:ascii="Arial" w:eastAsia="Arial" w:hAnsi="Arial" w:cs="Arial"/>
                <w:spacing w:val="-4"/>
              </w:rPr>
              <w:t xml:space="preserve"> </w:t>
            </w:r>
            <w:r w:rsidRPr="0089323F">
              <w:rPr>
                <w:rFonts w:ascii="Arial" w:eastAsia="Arial" w:hAnsi="Arial" w:cs="Arial"/>
                <w:spacing w:val="-1"/>
              </w:rPr>
              <w:t>o</w:t>
            </w:r>
            <w:r w:rsidRPr="0089323F">
              <w:rPr>
                <w:rFonts w:ascii="Arial" w:eastAsia="Arial" w:hAnsi="Arial" w:cs="Arial"/>
              </w:rPr>
              <w:t>f t</w:t>
            </w:r>
            <w:r w:rsidRPr="0089323F">
              <w:rPr>
                <w:rFonts w:ascii="Arial" w:eastAsia="Arial" w:hAnsi="Arial" w:cs="Arial"/>
                <w:spacing w:val="-1"/>
              </w:rPr>
              <w:t>h</w:t>
            </w:r>
            <w:r w:rsidRPr="0089323F">
              <w:rPr>
                <w:rFonts w:ascii="Arial" w:eastAsia="Arial" w:hAnsi="Arial" w:cs="Arial"/>
              </w:rPr>
              <w:t>e</w:t>
            </w:r>
            <w:r w:rsidRPr="0089323F">
              <w:rPr>
                <w:rFonts w:ascii="Arial" w:eastAsia="Arial" w:hAnsi="Arial" w:cs="Arial"/>
                <w:spacing w:val="-1"/>
              </w:rPr>
              <w:t xml:space="preserve"> </w:t>
            </w:r>
            <w:r w:rsidRPr="0089323F">
              <w:rPr>
                <w:rFonts w:ascii="Arial" w:eastAsia="Arial" w:hAnsi="Arial" w:cs="Arial"/>
              </w:rPr>
              <w:t>M</w:t>
            </w:r>
            <w:r w:rsidRPr="0089323F">
              <w:rPr>
                <w:rFonts w:ascii="Arial" w:eastAsia="Arial" w:hAnsi="Arial" w:cs="Arial"/>
                <w:spacing w:val="-1"/>
              </w:rPr>
              <w:t>a</w:t>
            </w:r>
            <w:r w:rsidRPr="0089323F">
              <w:rPr>
                <w:rFonts w:ascii="Arial" w:eastAsia="Arial" w:hAnsi="Arial" w:cs="Arial"/>
                <w:spacing w:val="2"/>
              </w:rPr>
              <w:t>n</w:t>
            </w:r>
            <w:r w:rsidRPr="0089323F">
              <w:rPr>
                <w:rFonts w:ascii="Arial" w:eastAsia="Arial" w:hAnsi="Arial" w:cs="Arial"/>
              </w:rPr>
              <w:t>u</w:t>
            </w:r>
            <w:r w:rsidRPr="0089323F">
              <w:rPr>
                <w:rFonts w:ascii="Arial" w:eastAsia="Arial" w:hAnsi="Arial" w:cs="Arial"/>
                <w:spacing w:val="1"/>
              </w:rPr>
              <w:t>scr</w:t>
            </w:r>
            <w:r w:rsidRPr="0089323F">
              <w:rPr>
                <w:rFonts w:ascii="Arial" w:eastAsia="Arial" w:hAnsi="Arial" w:cs="Arial"/>
                <w:spacing w:val="-1"/>
              </w:rPr>
              <w:t>i</w:t>
            </w:r>
            <w:r w:rsidRPr="0089323F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090371">
            <w:pPr>
              <w:spacing w:before="5" w:line="200" w:lineRule="exact"/>
              <w:rPr>
                <w:rFonts w:ascii="Arial" w:hAnsi="Arial" w:cs="Arial"/>
              </w:rPr>
            </w:pPr>
          </w:p>
          <w:p w:rsidR="00090371" w:rsidRPr="0089323F" w:rsidRDefault="00C1751B">
            <w:pPr>
              <w:ind w:left="102"/>
              <w:rPr>
                <w:rFonts w:ascii="Arial" w:eastAsia="Arial" w:hAnsi="Arial" w:cs="Arial"/>
              </w:rPr>
            </w:pPr>
            <w:r w:rsidRPr="0089323F">
              <w:rPr>
                <w:rFonts w:ascii="Arial" w:eastAsia="Arial" w:hAnsi="Arial" w:cs="Arial"/>
                <w:b/>
                <w:spacing w:val="-1"/>
              </w:rPr>
              <w:t>P</w:t>
            </w:r>
            <w:r w:rsidRPr="0089323F">
              <w:rPr>
                <w:rFonts w:ascii="Arial" w:eastAsia="Arial" w:hAnsi="Arial" w:cs="Arial"/>
                <w:b/>
                <w:spacing w:val="3"/>
              </w:rPr>
              <w:t>h</w:t>
            </w:r>
            <w:r w:rsidRPr="0089323F">
              <w:rPr>
                <w:rFonts w:ascii="Arial" w:eastAsia="Arial" w:hAnsi="Arial" w:cs="Arial"/>
                <w:b/>
                <w:spacing w:val="-3"/>
              </w:rPr>
              <w:t>y</w:t>
            </w:r>
            <w:r w:rsidRPr="0089323F">
              <w:rPr>
                <w:rFonts w:ascii="Arial" w:eastAsia="Arial" w:hAnsi="Arial" w:cs="Arial"/>
                <w:b/>
                <w:spacing w:val="1"/>
              </w:rPr>
              <w:t>t</w:t>
            </w:r>
            <w:r w:rsidRPr="0089323F">
              <w:rPr>
                <w:rFonts w:ascii="Arial" w:eastAsia="Arial" w:hAnsi="Arial" w:cs="Arial"/>
                <w:b/>
              </w:rPr>
              <w:t>ochem</w:t>
            </w:r>
            <w:r w:rsidRPr="0089323F">
              <w:rPr>
                <w:rFonts w:ascii="Arial" w:eastAsia="Arial" w:hAnsi="Arial" w:cs="Arial"/>
                <w:b/>
                <w:spacing w:val="3"/>
              </w:rPr>
              <w:t>i</w:t>
            </w:r>
            <w:r w:rsidRPr="0089323F">
              <w:rPr>
                <w:rFonts w:ascii="Arial" w:eastAsia="Arial" w:hAnsi="Arial" w:cs="Arial"/>
                <w:b/>
              </w:rPr>
              <w:t>c</w:t>
            </w:r>
            <w:r w:rsidRPr="0089323F">
              <w:rPr>
                <w:rFonts w:ascii="Arial" w:eastAsia="Arial" w:hAnsi="Arial" w:cs="Arial"/>
                <w:b/>
                <w:spacing w:val="-1"/>
              </w:rPr>
              <w:t>a</w:t>
            </w:r>
            <w:r w:rsidRPr="0089323F">
              <w:rPr>
                <w:rFonts w:ascii="Arial" w:eastAsia="Arial" w:hAnsi="Arial" w:cs="Arial"/>
                <w:b/>
              </w:rPr>
              <w:t>l</w:t>
            </w:r>
            <w:r w:rsidRPr="0089323F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89323F">
              <w:rPr>
                <w:rFonts w:ascii="Arial" w:eastAsia="Arial" w:hAnsi="Arial" w:cs="Arial"/>
                <w:b/>
              </w:rPr>
              <w:t>and</w:t>
            </w:r>
            <w:r w:rsidRPr="0089323F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proofErr w:type="spellStart"/>
            <w:r w:rsidRPr="0089323F"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 w:rsidRPr="0089323F"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r w:rsidRPr="0089323F">
              <w:rPr>
                <w:rFonts w:ascii="Arial" w:eastAsia="Arial" w:hAnsi="Arial" w:cs="Arial"/>
                <w:b/>
                <w:w w:val="99"/>
              </w:rPr>
              <w:t>ha</w:t>
            </w:r>
            <w:r w:rsidRPr="0089323F">
              <w:rPr>
                <w:rFonts w:ascii="Arial" w:eastAsia="Arial" w:hAnsi="Arial" w:cs="Arial"/>
                <w:b/>
                <w:spacing w:val="3"/>
                <w:w w:val="99"/>
              </w:rPr>
              <w:t>no</w:t>
            </w:r>
            <w:proofErr w:type="spellEnd"/>
            <w:r w:rsidRPr="0089323F">
              <w:rPr>
                <w:rFonts w:ascii="Arial" w:eastAsia="Arial" w:hAnsi="Arial" w:cs="Arial"/>
                <w:b/>
                <w:spacing w:val="1"/>
                <w:w w:val="99"/>
              </w:rPr>
              <w:t>-</w:t>
            </w:r>
            <w:r w:rsidRPr="0089323F">
              <w:rPr>
                <w:rFonts w:ascii="Arial" w:eastAsia="Arial" w:hAnsi="Arial" w:cs="Arial"/>
                <w:b/>
                <w:w w:val="99"/>
              </w:rPr>
              <w:t>pha</w:t>
            </w:r>
            <w:r w:rsidRPr="0089323F">
              <w:rPr>
                <w:rFonts w:ascii="Arial" w:eastAsia="Arial" w:hAnsi="Arial" w:cs="Arial"/>
                <w:b/>
                <w:spacing w:val="-1"/>
                <w:w w:val="99"/>
              </w:rPr>
              <w:t>r</w:t>
            </w:r>
            <w:r w:rsidRPr="0089323F">
              <w:rPr>
                <w:rFonts w:ascii="Arial" w:eastAsia="Arial" w:hAnsi="Arial" w:cs="Arial"/>
                <w:b/>
                <w:w w:val="99"/>
              </w:rPr>
              <w:t>macol</w:t>
            </w:r>
            <w:r w:rsidRPr="0089323F"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 w:rsidRPr="0089323F">
              <w:rPr>
                <w:rFonts w:ascii="Arial" w:eastAsia="Arial" w:hAnsi="Arial" w:cs="Arial"/>
                <w:b/>
                <w:w w:val="99"/>
              </w:rPr>
              <w:t>gi</w:t>
            </w:r>
            <w:r w:rsidRPr="0089323F">
              <w:rPr>
                <w:rFonts w:ascii="Arial" w:eastAsia="Arial" w:hAnsi="Arial" w:cs="Arial"/>
                <w:b/>
                <w:spacing w:val="2"/>
                <w:w w:val="99"/>
              </w:rPr>
              <w:t>c</w:t>
            </w:r>
            <w:r w:rsidRPr="0089323F">
              <w:rPr>
                <w:rFonts w:ascii="Arial" w:eastAsia="Arial" w:hAnsi="Arial" w:cs="Arial"/>
                <w:b/>
                <w:w w:val="99"/>
              </w:rPr>
              <w:t xml:space="preserve">al </w:t>
            </w:r>
            <w:r w:rsidRPr="0089323F">
              <w:rPr>
                <w:rFonts w:ascii="Arial" w:eastAsia="Arial" w:hAnsi="Arial" w:cs="Arial"/>
                <w:b/>
              </w:rPr>
              <w:t>po</w:t>
            </w:r>
            <w:r w:rsidRPr="0089323F">
              <w:rPr>
                <w:rFonts w:ascii="Arial" w:eastAsia="Arial" w:hAnsi="Arial" w:cs="Arial"/>
                <w:b/>
                <w:spacing w:val="1"/>
              </w:rPr>
              <w:t>t</w:t>
            </w:r>
            <w:r w:rsidRPr="0089323F">
              <w:rPr>
                <w:rFonts w:ascii="Arial" w:eastAsia="Arial" w:hAnsi="Arial" w:cs="Arial"/>
                <w:b/>
              </w:rPr>
              <w:t>en</w:t>
            </w:r>
            <w:r w:rsidRPr="0089323F">
              <w:rPr>
                <w:rFonts w:ascii="Arial" w:eastAsia="Arial" w:hAnsi="Arial" w:cs="Arial"/>
                <w:b/>
                <w:spacing w:val="3"/>
              </w:rPr>
              <w:t>t</w:t>
            </w:r>
            <w:r w:rsidRPr="0089323F">
              <w:rPr>
                <w:rFonts w:ascii="Arial" w:eastAsia="Arial" w:hAnsi="Arial" w:cs="Arial"/>
                <w:b/>
              </w:rPr>
              <w:t>ia</w:t>
            </w:r>
            <w:r w:rsidRPr="0089323F">
              <w:rPr>
                <w:rFonts w:ascii="Arial" w:eastAsia="Arial" w:hAnsi="Arial" w:cs="Arial"/>
                <w:b/>
                <w:spacing w:val="-1"/>
              </w:rPr>
              <w:t>l</w:t>
            </w:r>
            <w:r w:rsidRPr="0089323F">
              <w:rPr>
                <w:rFonts w:ascii="Arial" w:eastAsia="Arial" w:hAnsi="Arial" w:cs="Arial"/>
                <w:b/>
              </w:rPr>
              <w:t>ities</w:t>
            </w:r>
            <w:r w:rsidRPr="0089323F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89323F">
              <w:rPr>
                <w:rFonts w:ascii="Arial" w:eastAsia="Arial" w:hAnsi="Arial" w:cs="Arial"/>
                <w:b/>
              </w:rPr>
              <w:t>of</w:t>
            </w:r>
            <w:r w:rsidRPr="0089323F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proofErr w:type="spellStart"/>
            <w:r w:rsidRPr="0089323F">
              <w:rPr>
                <w:rFonts w:ascii="Arial" w:eastAsia="Arial" w:hAnsi="Arial" w:cs="Arial"/>
                <w:b/>
              </w:rPr>
              <w:t>Ka</w:t>
            </w:r>
            <w:r w:rsidRPr="0089323F">
              <w:rPr>
                <w:rFonts w:ascii="Arial" w:eastAsia="Arial" w:hAnsi="Arial" w:cs="Arial"/>
                <w:b/>
                <w:spacing w:val="-1"/>
              </w:rPr>
              <w:t>e</w:t>
            </w:r>
            <w:r w:rsidRPr="0089323F">
              <w:rPr>
                <w:rFonts w:ascii="Arial" w:eastAsia="Arial" w:hAnsi="Arial" w:cs="Arial"/>
                <w:b/>
              </w:rPr>
              <w:t>m</w:t>
            </w:r>
            <w:r w:rsidRPr="0089323F">
              <w:rPr>
                <w:rFonts w:ascii="Arial" w:eastAsia="Arial" w:hAnsi="Arial" w:cs="Arial"/>
                <w:b/>
                <w:spacing w:val="1"/>
              </w:rPr>
              <w:t>pf</w:t>
            </w:r>
            <w:r w:rsidRPr="0089323F">
              <w:rPr>
                <w:rFonts w:ascii="Arial" w:eastAsia="Arial" w:hAnsi="Arial" w:cs="Arial"/>
                <w:b/>
                <w:spacing w:val="2"/>
              </w:rPr>
              <w:t>e</w:t>
            </w:r>
            <w:r w:rsidRPr="0089323F">
              <w:rPr>
                <w:rFonts w:ascii="Arial" w:eastAsia="Arial" w:hAnsi="Arial" w:cs="Arial"/>
                <w:b/>
                <w:spacing w:val="-1"/>
              </w:rPr>
              <w:t>r</w:t>
            </w:r>
            <w:r w:rsidRPr="0089323F">
              <w:rPr>
                <w:rFonts w:ascii="Arial" w:eastAsia="Arial" w:hAnsi="Arial" w:cs="Arial"/>
                <w:b/>
              </w:rPr>
              <w:t>ia</w:t>
            </w:r>
            <w:proofErr w:type="spellEnd"/>
            <w:r w:rsidRPr="0089323F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89323F">
              <w:rPr>
                <w:rFonts w:ascii="Arial" w:eastAsia="Arial" w:hAnsi="Arial" w:cs="Arial"/>
                <w:b/>
                <w:spacing w:val="3"/>
              </w:rPr>
              <w:t>g</w:t>
            </w:r>
            <w:r w:rsidRPr="0089323F">
              <w:rPr>
                <w:rFonts w:ascii="Arial" w:eastAsia="Arial" w:hAnsi="Arial" w:cs="Arial"/>
                <w:b/>
              </w:rPr>
              <w:t>a</w:t>
            </w:r>
            <w:r w:rsidRPr="0089323F">
              <w:rPr>
                <w:rFonts w:ascii="Arial" w:eastAsia="Arial" w:hAnsi="Arial" w:cs="Arial"/>
                <w:b/>
                <w:spacing w:val="2"/>
              </w:rPr>
              <w:t>l</w:t>
            </w:r>
            <w:r w:rsidRPr="0089323F">
              <w:rPr>
                <w:rFonts w:ascii="Arial" w:eastAsia="Arial" w:hAnsi="Arial" w:cs="Arial"/>
                <w:b/>
              </w:rPr>
              <w:t>an</w:t>
            </w:r>
            <w:r w:rsidRPr="0089323F">
              <w:rPr>
                <w:rFonts w:ascii="Arial" w:eastAsia="Arial" w:hAnsi="Arial" w:cs="Arial"/>
                <w:b/>
                <w:spacing w:val="6"/>
              </w:rPr>
              <w:t>g</w:t>
            </w:r>
            <w:r w:rsidRPr="0089323F">
              <w:rPr>
                <w:rFonts w:ascii="Arial" w:eastAsia="Arial" w:hAnsi="Arial" w:cs="Arial"/>
                <w:b/>
              </w:rPr>
              <w:t>al</w:t>
            </w:r>
            <w:r w:rsidRPr="0089323F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89323F">
              <w:rPr>
                <w:rFonts w:ascii="Arial" w:eastAsia="Arial" w:hAnsi="Arial" w:cs="Arial"/>
                <w:b/>
              </w:rPr>
              <w:t>L.</w:t>
            </w:r>
          </w:p>
        </w:tc>
      </w:tr>
      <w:tr w:rsidR="00090371" w:rsidRPr="0089323F">
        <w:trPr>
          <w:trHeight w:hRule="exact" w:val="343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89323F">
              <w:rPr>
                <w:rFonts w:ascii="Arial" w:eastAsia="Arial" w:hAnsi="Arial" w:cs="Arial"/>
                <w:spacing w:val="5"/>
              </w:rPr>
              <w:t>T</w:t>
            </w:r>
            <w:r w:rsidRPr="0089323F">
              <w:rPr>
                <w:rFonts w:ascii="Arial" w:eastAsia="Arial" w:hAnsi="Arial" w:cs="Arial"/>
                <w:spacing w:val="-6"/>
              </w:rPr>
              <w:t>y</w:t>
            </w:r>
            <w:r w:rsidRPr="0089323F">
              <w:rPr>
                <w:rFonts w:ascii="Arial" w:eastAsia="Arial" w:hAnsi="Arial" w:cs="Arial"/>
              </w:rPr>
              <w:t>pe</w:t>
            </w:r>
            <w:r w:rsidRPr="0089323F">
              <w:rPr>
                <w:rFonts w:ascii="Arial" w:eastAsia="Arial" w:hAnsi="Arial" w:cs="Arial"/>
                <w:spacing w:val="-3"/>
              </w:rPr>
              <w:t xml:space="preserve"> </w:t>
            </w:r>
            <w:r w:rsidRPr="0089323F">
              <w:rPr>
                <w:rFonts w:ascii="Arial" w:eastAsia="Arial" w:hAnsi="Arial" w:cs="Arial"/>
              </w:rPr>
              <w:t>of t</w:t>
            </w:r>
            <w:r w:rsidRPr="0089323F">
              <w:rPr>
                <w:rFonts w:ascii="Arial" w:eastAsia="Arial" w:hAnsi="Arial" w:cs="Arial"/>
                <w:spacing w:val="-1"/>
              </w:rPr>
              <w:t>h</w:t>
            </w:r>
            <w:r w:rsidRPr="0089323F">
              <w:rPr>
                <w:rFonts w:ascii="Arial" w:eastAsia="Arial" w:hAnsi="Arial" w:cs="Arial"/>
              </w:rPr>
              <w:t>e</w:t>
            </w:r>
            <w:r w:rsidRPr="0089323F">
              <w:rPr>
                <w:rFonts w:ascii="Arial" w:eastAsia="Arial" w:hAnsi="Arial" w:cs="Arial"/>
                <w:spacing w:val="-1"/>
              </w:rPr>
              <w:t xml:space="preserve"> A</w:t>
            </w:r>
            <w:r w:rsidRPr="0089323F">
              <w:rPr>
                <w:rFonts w:ascii="Arial" w:eastAsia="Arial" w:hAnsi="Arial" w:cs="Arial"/>
                <w:spacing w:val="1"/>
              </w:rPr>
              <w:t>r</w:t>
            </w:r>
            <w:r w:rsidRPr="0089323F">
              <w:rPr>
                <w:rFonts w:ascii="Arial" w:eastAsia="Arial" w:hAnsi="Arial" w:cs="Arial"/>
              </w:rPr>
              <w:t>t</w:t>
            </w:r>
            <w:r w:rsidRPr="0089323F">
              <w:rPr>
                <w:rFonts w:ascii="Arial" w:eastAsia="Arial" w:hAnsi="Arial" w:cs="Arial"/>
                <w:spacing w:val="-1"/>
              </w:rPr>
              <w:t>i</w:t>
            </w:r>
            <w:r w:rsidRPr="0089323F">
              <w:rPr>
                <w:rFonts w:ascii="Arial" w:eastAsia="Arial" w:hAnsi="Arial" w:cs="Arial"/>
                <w:spacing w:val="1"/>
              </w:rPr>
              <w:t>cl</w:t>
            </w:r>
            <w:r w:rsidRPr="0089323F">
              <w:rPr>
                <w:rFonts w:ascii="Arial" w:eastAsia="Arial" w:hAnsi="Arial" w:cs="Arial"/>
              </w:rPr>
              <w:t>e</w:t>
            </w:r>
          </w:p>
        </w:tc>
        <w:tc>
          <w:tcPr>
            <w:tcW w:w="15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89323F">
              <w:rPr>
                <w:rFonts w:ascii="Arial" w:eastAsia="Arial" w:hAnsi="Arial" w:cs="Arial"/>
                <w:b/>
              </w:rPr>
              <w:t>Re</w:t>
            </w:r>
            <w:r w:rsidRPr="0089323F">
              <w:rPr>
                <w:rFonts w:ascii="Arial" w:eastAsia="Arial" w:hAnsi="Arial" w:cs="Arial"/>
                <w:b/>
                <w:spacing w:val="2"/>
              </w:rPr>
              <w:t>v</w:t>
            </w:r>
            <w:r w:rsidRPr="0089323F">
              <w:rPr>
                <w:rFonts w:ascii="Arial" w:eastAsia="Arial" w:hAnsi="Arial" w:cs="Arial"/>
                <w:b/>
              </w:rPr>
              <w:t>iew</w:t>
            </w:r>
            <w:r w:rsidRPr="0089323F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eastAsia="Arial" w:hAnsi="Arial" w:cs="Arial"/>
                <w:b/>
                <w:spacing w:val="-5"/>
              </w:rPr>
              <w:t>A</w:t>
            </w:r>
            <w:r w:rsidRPr="0089323F">
              <w:rPr>
                <w:rFonts w:ascii="Arial" w:eastAsia="Arial" w:hAnsi="Arial" w:cs="Arial"/>
                <w:b/>
                <w:spacing w:val="-1"/>
              </w:rPr>
              <w:t>r</w:t>
            </w:r>
            <w:r w:rsidRPr="0089323F">
              <w:rPr>
                <w:rFonts w:ascii="Arial" w:eastAsia="Arial" w:hAnsi="Arial" w:cs="Arial"/>
                <w:b/>
                <w:spacing w:val="1"/>
              </w:rPr>
              <w:t>t</w:t>
            </w:r>
            <w:r w:rsidRPr="0089323F">
              <w:rPr>
                <w:rFonts w:ascii="Arial" w:eastAsia="Arial" w:hAnsi="Arial" w:cs="Arial"/>
                <w:b/>
              </w:rPr>
              <w:t>ic</w:t>
            </w:r>
            <w:r w:rsidRPr="0089323F">
              <w:rPr>
                <w:rFonts w:ascii="Arial" w:eastAsia="Arial" w:hAnsi="Arial" w:cs="Arial"/>
                <w:b/>
                <w:spacing w:val="1"/>
              </w:rPr>
              <w:t>l</w:t>
            </w:r>
            <w:r w:rsidRPr="0089323F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090371" w:rsidRPr="0089323F" w:rsidRDefault="00090371">
      <w:pPr>
        <w:spacing w:before="3" w:line="280" w:lineRule="exact"/>
        <w:rPr>
          <w:rFonts w:ascii="Arial" w:hAnsi="Arial" w:cs="Arial"/>
        </w:rPr>
      </w:pPr>
    </w:p>
    <w:p w:rsidR="00090371" w:rsidRPr="0089323F" w:rsidRDefault="00BD1869">
      <w:pPr>
        <w:spacing w:before="33" w:line="220" w:lineRule="exact"/>
        <w:ind w:left="220"/>
        <w:rPr>
          <w:rFonts w:ascii="Arial" w:hAnsi="Arial" w:cs="Arial"/>
        </w:rPr>
      </w:pPr>
      <w:r w:rsidRPr="0089323F">
        <w:rPr>
          <w:rFonts w:ascii="Arial" w:hAnsi="Arial" w:cs="Arial"/>
        </w:rPr>
        <w:pict>
          <v:group id="_x0000_s1054" style="position:absolute;left:0;text-align:left;margin-left:339.1pt;margin-top:36.3pt;width:429.7pt;height:23.9pt;z-index:-251658240;mso-position-horizontal-relative:page" coordorigin="6782,726" coordsize="8594,478">
            <v:shape id="_x0000_s1056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1055" style="position:absolute;left:6792;top:966;width:620;height:228" coordorigin="6792,966" coordsize="620,228" path="m6792,1194r620,l7412,966r-620,l6792,1194xe" fillcolor="yellow" stroked="f">
              <v:path arrowok="t"/>
            </v:shape>
            <w10:wrap anchorx="page"/>
          </v:group>
        </w:pict>
      </w:r>
      <w:r w:rsidR="00C1751B" w:rsidRPr="0089323F">
        <w:rPr>
          <w:rFonts w:ascii="Arial" w:hAnsi="Arial" w:cs="Arial"/>
          <w:b/>
          <w:position w:val="-1"/>
          <w:highlight w:val="yellow"/>
        </w:rPr>
        <w:t>PART</w:t>
      </w:r>
      <w:r w:rsidR="00C1751B" w:rsidRPr="0089323F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="00C1751B" w:rsidRPr="0089323F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C1751B" w:rsidRPr="0089323F">
        <w:rPr>
          <w:rFonts w:ascii="Arial" w:hAnsi="Arial" w:cs="Arial"/>
          <w:b/>
          <w:position w:val="-1"/>
          <w:highlight w:val="yellow"/>
        </w:rPr>
        <w:t>:</w:t>
      </w:r>
      <w:r w:rsidR="00C1751B" w:rsidRPr="0089323F">
        <w:rPr>
          <w:rFonts w:ascii="Arial" w:hAnsi="Arial" w:cs="Arial"/>
          <w:b/>
          <w:position w:val="-1"/>
        </w:rPr>
        <w:t xml:space="preserve"> C</w:t>
      </w:r>
      <w:r w:rsidR="00C1751B" w:rsidRPr="0089323F">
        <w:rPr>
          <w:rFonts w:ascii="Arial" w:hAnsi="Arial" w:cs="Arial"/>
          <w:b/>
          <w:spacing w:val="4"/>
          <w:position w:val="-1"/>
        </w:rPr>
        <w:t>o</w:t>
      </w:r>
      <w:r w:rsidR="00C1751B" w:rsidRPr="0089323F">
        <w:rPr>
          <w:rFonts w:ascii="Arial" w:hAnsi="Arial" w:cs="Arial"/>
          <w:b/>
          <w:spacing w:val="-3"/>
          <w:position w:val="-1"/>
        </w:rPr>
        <w:t>mm</w:t>
      </w:r>
      <w:r w:rsidR="00C1751B" w:rsidRPr="0089323F">
        <w:rPr>
          <w:rFonts w:ascii="Arial" w:hAnsi="Arial" w:cs="Arial"/>
          <w:b/>
          <w:spacing w:val="3"/>
          <w:position w:val="-1"/>
        </w:rPr>
        <w:t>e</w:t>
      </w:r>
      <w:r w:rsidR="00C1751B" w:rsidRPr="0089323F">
        <w:rPr>
          <w:rFonts w:ascii="Arial" w:hAnsi="Arial" w:cs="Arial"/>
          <w:b/>
          <w:position w:val="-1"/>
        </w:rPr>
        <w:t>nts</w:t>
      </w:r>
    </w:p>
    <w:p w:rsidR="00090371" w:rsidRPr="0089323F" w:rsidRDefault="00090371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090371" w:rsidRPr="0089323F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090371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b/>
              </w:rPr>
              <w:t>Re</w:t>
            </w:r>
            <w:r w:rsidRPr="0089323F">
              <w:rPr>
                <w:rFonts w:ascii="Arial" w:hAnsi="Arial" w:cs="Arial"/>
                <w:b/>
                <w:spacing w:val="2"/>
              </w:rPr>
              <w:t>v</w:t>
            </w:r>
            <w:r w:rsidRPr="0089323F">
              <w:rPr>
                <w:rFonts w:ascii="Arial" w:hAnsi="Arial" w:cs="Arial"/>
                <w:b/>
                <w:spacing w:val="1"/>
              </w:rPr>
              <w:t>i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3"/>
              </w:rPr>
              <w:t>w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1"/>
              </w:rPr>
              <w:t>r’</w:t>
            </w:r>
            <w:r w:rsidRPr="0089323F">
              <w:rPr>
                <w:rFonts w:ascii="Arial" w:hAnsi="Arial" w:cs="Arial"/>
                <w:b/>
              </w:rPr>
              <w:t>s</w:t>
            </w:r>
            <w:r w:rsidRPr="008932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c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m</w:t>
            </w:r>
            <w:r w:rsidRPr="0089323F">
              <w:rPr>
                <w:rFonts w:ascii="Arial" w:hAnsi="Arial" w:cs="Arial"/>
                <w:b/>
                <w:spacing w:val="-3"/>
              </w:rPr>
              <w:t>m</w:t>
            </w:r>
            <w:r w:rsidRPr="0089323F">
              <w:rPr>
                <w:rFonts w:ascii="Arial" w:hAnsi="Arial" w:cs="Arial"/>
                <w:b/>
              </w:rPr>
              <w:t>ent</w:t>
            </w:r>
          </w:p>
          <w:p w:rsidR="00090371" w:rsidRPr="0089323F" w:rsidRDefault="00C1751B">
            <w:pPr>
              <w:ind w:left="102" w:right="643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b/>
              </w:rPr>
              <w:t>Ar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ifici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l</w:t>
            </w:r>
            <w:r w:rsidRPr="008932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I</w:t>
            </w:r>
            <w:r w:rsidRPr="0089323F">
              <w:rPr>
                <w:rFonts w:ascii="Arial" w:hAnsi="Arial" w:cs="Arial"/>
                <w:b/>
                <w:spacing w:val="-1"/>
              </w:rPr>
              <w:t>n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elli</w:t>
            </w:r>
            <w:r w:rsidRPr="0089323F">
              <w:rPr>
                <w:rFonts w:ascii="Arial" w:hAnsi="Arial" w:cs="Arial"/>
                <w:b/>
                <w:spacing w:val="1"/>
              </w:rPr>
              <w:t>g</w:t>
            </w:r>
            <w:r w:rsidRPr="0089323F">
              <w:rPr>
                <w:rFonts w:ascii="Arial" w:hAnsi="Arial" w:cs="Arial"/>
                <w:b/>
              </w:rPr>
              <w:t>ence</w:t>
            </w:r>
            <w:r w:rsidRPr="008932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(</w:t>
            </w:r>
            <w:r w:rsidRPr="0089323F">
              <w:rPr>
                <w:rFonts w:ascii="Arial" w:hAnsi="Arial" w:cs="Arial"/>
                <w:b/>
              </w:rPr>
              <w:t>AI)</w:t>
            </w:r>
            <w:r w:rsidRPr="008932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g</w:t>
            </w:r>
            <w:r w:rsidRPr="0089323F">
              <w:rPr>
                <w:rFonts w:ascii="Arial" w:hAnsi="Arial" w:cs="Arial"/>
                <w:b/>
              </w:rPr>
              <w:t>ene</w:t>
            </w:r>
            <w:r w:rsidRPr="0089323F">
              <w:rPr>
                <w:rFonts w:ascii="Arial" w:hAnsi="Arial" w:cs="Arial"/>
                <w:b/>
                <w:spacing w:val="1"/>
              </w:rPr>
              <w:t>rat</w:t>
            </w:r>
            <w:r w:rsidRPr="0089323F">
              <w:rPr>
                <w:rFonts w:ascii="Arial" w:hAnsi="Arial" w:cs="Arial"/>
                <w:b/>
              </w:rPr>
              <w:t>ed</w:t>
            </w:r>
            <w:r w:rsidRPr="008932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  <w:spacing w:val="-1"/>
              </w:rPr>
              <w:t>ss</w:t>
            </w:r>
            <w:r w:rsidRPr="0089323F">
              <w:rPr>
                <w:rFonts w:ascii="Arial" w:hAnsi="Arial" w:cs="Arial"/>
                <w:b/>
              </w:rPr>
              <w:t>i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ed</w:t>
            </w:r>
            <w:r w:rsidRPr="008932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1"/>
              </w:rPr>
              <w:t>ev</w:t>
            </w:r>
            <w:r w:rsidRPr="0089323F">
              <w:rPr>
                <w:rFonts w:ascii="Arial" w:hAnsi="Arial" w:cs="Arial"/>
                <w:b/>
              </w:rPr>
              <w:t>iew</w:t>
            </w:r>
            <w:r w:rsidRPr="008932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-2"/>
              </w:rPr>
              <w:t>c</w:t>
            </w:r>
            <w:r w:rsidRPr="0089323F">
              <w:rPr>
                <w:rFonts w:ascii="Arial" w:hAnsi="Arial" w:cs="Arial"/>
                <w:b/>
                <w:spacing w:val="3"/>
              </w:rPr>
              <w:t>o</w:t>
            </w:r>
            <w:r w:rsidRPr="0089323F">
              <w:rPr>
                <w:rFonts w:ascii="Arial" w:hAnsi="Arial" w:cs="Arial"/>
                <w:b/>
              </w:rPr>
              <w:t>m</w:t>
            </w:r>
            <w:r w:rsidRPr="0089323F">
              <w:rPr>
                <w:rFonts w:ascii="Arial" w:hAnsi="Arial" w:cs="Arial"/>
                <w:b/>
                <w:spacing w:val="-3"/>
              </w:rPr>
              <w:t>m</w:t>
            </w:r>
            <w:r w:rsidRPr="0089323F">
              <w:rPr>
                <w:rFonts w:ascii="Arial" w:hAnsi="Arial" w:cs="Arial"/>
                <w:b/>
              </w:rPr>
              <w:t>en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s</w:t>
            </w:r>
            <w:r w:rsidRPr="008932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re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ric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ly</w:t>
            </w:r>
            <w:r w:rsidRPr="008932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pr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hi</w:t>
            </w:r>
            <w:r w:rsidRPr="0089323F">
              <w:rPr>
                <w:rFonts w:ascii="Arial" w:hAnsi="Arial" w:cs="Arial"/>
                <w:b/>
                <w:spacing w:val="-1"/>
              </w:rPr>
              <w:t>b</w:t>
            </w:r>
            <w:r w:rsidRPr="0089323F">
              <w:rPr>
                <w:rFonts w:ascii="Arial" w:hAnsi="Arial" w:cs="Arial"/>
                <w:b/>
                <w:spacing w:val="2"/>
              </w:rPr>
              <w:t>i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ed</w:t>
            </w:r>
            <w:r w:rsidRPr="008932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d</w:t>
            </w:r>
            <w:r w:rsidRPr="0089323F">
              <w:rPr>
                <w:rFonts w:ascii="Arial" w:hAnsi="Arial" w:cs="Arial"/>
                <w:b/>
                <w:spacing w:val="-1"/>
              </w:rPr>
              <w:t>u</w:t>
            </w:r>
            <w:r w:rsidRPr="0089323F">
              <w:rPr>
                <w:rFonts w:ascii="Arial" w:hAnsi="Arial" w:cs="Arial"/>
                <w:b/>
              </w:rPr>
              <w:t>ring</w:t>
            </w:r>
            <w:r w:rsidRPr="008932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peer r</w:t>
            </w:r>
            <w:r w:rsidRPr="0089323F">
              <w:rPr>
                <w:rFonts w:ascii="Arial" w:hAnsi="Arial" w:cs="Arial"/>
                <w:b/>
                <w:spacing w:val="1"/>
              </w:rPr>
              <w:t>ev</w:t>
            </w:r>
            <w:r w:rsidRPr="0089323F">
              <w:rPr>
                <w:rFonts w:ascii="Arial" w:hAnsi="Arial" w:cs="Arial"/>
                <w:b/>
              </w:rPr>
              <w:t>ie</w:t>
            </w:r>
            <w:r w:rsidRPr="0089323F">
              <w:rPr>
                <w:rFonts w:ascii="Arial" w:hAnsi="Arial" w:cs="Arial"/>
                <w:b/>
                <w:spacing w:val="3"/>
              </w:rPr>
              <w:t>w</w:t>
            </w:r>
            <w:r w:rsidRPr="008932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b/>
              </w:rPr>
              <w:t>Auth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  <w:spacing w:val="5"/>
              </w:rPr>
              <w:t>r</w:t>
            </w:r>
            <w:r w:rsidRPr="0089323F">
              <w:rPr>
                <w:rFonts w:ascii="Arial" w:hAnsi="Arial" w:cs="Arial"/>
                <w:b/>
                <w:spacing w:val="-6"/>
              </w:rPr>
              <w:t>’</w:t>
            </w:r>
            <w:r w:rsidRPr="0089323F">
              <w:rPr>
                <w:rFonts w:ascii="Arial" w:hAnsi="Arial" w:cs="Arial"/>
                <w:b/>
              </w:rPr>
              <w:t>s</w:t>
            </w:r>
            <w:r w:rsidRPr="008932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Fe</w:t>
            </w:r>
            <w:r w:rsidRPr="0089323F">
              <w:rPr>
                <w:rFonts w:ascii="Arial" w:hAnsi="Arial" w:cs="Arial"/>
                <w:b/>
                <w:spacing w:val="1"/>
              </w:rPr>
              <w:t>e</w:t>
            </w:r>
            <w:r w:rsidRPr="0089323F">
              <w:rPr>
                <w:rFonts w:ascii="Arial" w:hAnsi="Arial" w:cs="Arial"/>
                <w:b/>
              </w:rPr>
              <w:t>d</w:t>
            </w:r>
            <w:r w:rsidRPr="0089323F">
              <w:rPr>
                <w:rFonts w:ascii="Arial" w:hAnsi="Arial" w:cs="Arial"/>
                <w:b/>
                <w:spacing w:val="-1"/>
              </w:rPr>
              <w:t>b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ck</w:t>
            </w:r>
            <w:r w:rsidRPr="008932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323F">
              <w:rPr>
                <w:rFonts w:ascii="Arial" w:hAnsi="Arial" w:cs="Arial"/>
                <w:spacing w:val="1"/>
              </w:rPr>
              <w:t>(I</w:t>
            </w:r>
            <w:r w:rsidRPr="0089323F">
              <w:rPr>
                <w:rFonts w:ascii="Arial" w:hAnsi="Arial" w:cs="Arial"/>
              </w:rPr>
              <w:t>t</w:t>
            </w:r>
            <w:r w:rsidRPr="0089323F">
              <w:rPr>
                <w:rFonts w:ascii="Arial" w:hAnsi="Arial" w:cs="Arial"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</w:rPr>
              <w:t>is</w:t>
            </w:r>
            <w:r w:rsidRPr="0089323F">
              <w:rPr>
                <w:rFonts w:ascii="Arial" w:hAnsi="Arial" w:cs="Arial"/>
                <w:spacing w:val="1"/>
              </w:rPr>
              <w:t xml:space="preserve"> </w:t>
            </w:r>
            <w:r w:rsidRPr="0089323F">
              <w:rPr>
                <w:rFonts w:ascii="Arial" w:hAnsi="Arial" w:cs="Arial"/>
                <w:spacing w:val="-1"/>
              </w:rPr>
              <w:t>m</w:t>
            </w:r>
            <w:r w:rsidRPr="0089323F">
              <w:rPr>
                <w:rFonts w:ascii="Arial" w:hAnsi="Arial" w:cs="Arial"/>
                <w:spacing w:val="3"/>
              </w:rPr>
              <w:t>a</w:t>
            </w:r>
            <w:r w:rsidRPr="0089323F">
              <w:rPr>
                <w:rFonts w:ascii="Arial" w:hAnsi="Arial" w:cs="Arial"/>
                <w:spacing w:val="1"/>
              </w:rPr>
              <w:t>nd</w:t>
            </w:r>
            <w:r w:rsidRPr="0089323F">
              <w:rPr>
                <w:rFonts w:ascii="Arial" w:hAnsi="Arial" w:cs="Arial"/>
              </w:rPr>
              <w:t>at</w:t>
            </w:r>
            <w:r w:rsidRPr="0089323F">
              <w:rPr>
                <w:rFonts w:ascii="Arial" w:hAnsi="Arial" w:cs="Arial"/>
                <w:spacing w:val="1"/>
              </w:rPr>
              <w:t>or</w:t>
            </w:r>
            <w:r w:rsidRPr="0089323F">
              <w:rPr>
                <w:rFonts w:ascii="Arial" w:hAnsi="Arial" w:cs="Arial"/>
              </w:rPr>
              <w:t>y</w:t>
            </w:r>
            <w:r w:rsidRPr="0089323F">
              <w:rPr>
                <w:rFonts w:ascii="Arial" w:hAnsi="Arial" w:cs="Arial"/>
                <w:spacing w:val="-12"/>
              </w:rPr>
              <w:t xml:space="preserve"> </w:t>
            </w:r>
            <w:r w:rsidRPr="0089323F">
              <w:rPr>
                <w:rFonts w:ascii="Arial" w:hAnsi="Arial" w:cs="Arial"/>
                <w:spacing w:val="2"/>
              </w:rPr>
              <w:t>t</w:t>
            </w:r>
            <w:r w:rsidRPr="0089323F">
              <w:rPr>
                <w:rFonts w:ascii="Arial" w:hAnsi="Arial" w:cs="Arial"/>
                <w:spacing w:val="-1"/>
              </w:rPr>
              <w:t>h</w:t>
            </w:r>
            <w:r w:rsidRPr="0089323F">
              <w:rPr>
                <w:rFonts w:ascii="Arial" w:hAnsi="Arial" w:cs="Arial"/>
              </w:rPr>
              <w:t>at</w:t>
            </w:r>
            <w:r w:rsidRPr="0089323F">
              <w:rPr>
                <w:rFonts w:ascii="Arial" w:hAnsi="Arial" w:cs="Arial"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</w:rPr>
              <w:t>a</w:t>
            </w:r>
            <w:r w:rsidRPr="0089323F">
              <w:rPr>
                <w:rFonts w:ascii="Arial" w:hAnsi="Arial" w:cs="Arial"/>
                <w:spacing w:val="-1"/>
              </w:rPr>
              <w:t>u</w:t>
            </w:r>
            <w:r w:rsidRPr="0089323F">
              <w:rPr>
                <w:rFonts w:ascii="Arial" w:hAnsi="Arial" w:cs="Arial"/>
                <w:spacing w:val="2"/>
              </w:rPr>
              <w:t>t</w:t>
            </w:r>
            <w:r w:rsidRPr="0089323F">
              <w:rPr>
                <w:rFonts w:ascii="Arial" w:hAnsi="Arial" w:cs="Arial"/>
                <w:spacing w:val="-1"/>
              </w:rPr>
              <w:t>h</w:t>
            </w:r>
            <w:r w:rsidRPr="0089323F">
              <w:rPr>
                <w:rFonts w:ascii="Arial" w:hAnsi="Arial" w:cs="Arial"/>
                <w:spacing w:val="1"/>
              </w:rPr>
              <w:t>or</w:t>
            </w:r>
            <w:r w:rsidRPr="0089323F">
              <w:rPr>
                <w:rFonts w:ascii="Arial" w:hAnsi="Arial" w:cs="Arial"/>
              </w:rPr>
              <w:t>s</w:t>
            </w:r>
            <w:r w:rsidRPr="0089323F">
              <w:rPr>
                <w:rFonts w:ascii="Arial" w:hAnsi="Arial" w:cs="Arial"/>
                <w:spacing w:val="-6"/>
              </w:rPr>
              <w:t xml:space="preserve"> </w:t>
            </w:r>
            <w:r w:rsidRPr="0089323F">
              <w:rPr>
                <w:rFonts w:ascii="Arial" w:hAnsi="Arial" w:cs="Arial"/>
                <w:spacing w:val="2"/>
              </w:rPr>
              <w:t>s</w:t>
            </w:r>
            <w:r w:rsidRPr="0089323F">
              <w:rPr>
                <w:rFonts w:ascii="Arial" w:hAnsi="Arial" w:cs="Arial"/>
                <w:spacing w:val="-1"/>
              </w:rPr>
              <w:t>h</w:t>
            </w:r>
            <w:r w:rsidRPr="0089323F">
              <w:rPr>
                <w:rFonts w:ascii="Arial" w:hAnsi="Arial" w:cs="Arial"/>
                <w:spacing w:val="1"/>
              </w:rPr>
              <w:t>o</w:t>
            </w:r>
            <w:r w:rsidRPr="0089323F">
              <w:rPr>
                <w:rFonts w:ascii="Arial" w:hAnsi="Arial" w:cs="Arial"/>
                <w:spacing w:val="-1"/>
              </w:rPr>
              <w:t>u</w:t>
            </w:r>
            <w:r w:rsidRPr="0089323F">
              <w:rPr>
                <w:rFonts w:ascii="Arial" w:hAnsi="Arial" w:cs="Arial"/>
              </w:rPr>
              <w:t>ld</w:t>
            </w:r>
            <w:r w:rsidRPr="0089323F">
              <w:rPr>
                <w:rFonts w:ascii="Arial" w:hAnsi="Arial" w:cs="Arial"/>
                <w:spacing w:val="-2"/>
              </w:rPr>
              <w:t xml:space="preserve"> w</w:t>
            </w:r>
            <w:r w:rsidRPr="0089323F">
              <w:rPr>
                <w:rFonts w:ascii="Arial" w:hAnsi="Arial" w:cs="Arial"/>
                <w:spacing w:val="1"/>
              </w:rPr>
              <w:t>r</w:t>
            </w:r>
            <w:r w:rsidRPr="0089323F">
              <w:rPr>
                <w:rFonts w:ascii="Arial" w:hAnsi="Arial" w:cs="Arial"/>
              </w:rPr>
              <w:t>i</w:t>
            </w:r>
            <w:r w:rsidRPr="0089323F">
              <w:rPr>
                <w:rFonts w:ascii="Arial" w:hAnsi="Arial" w:cs="Arial"/>
                <w:spacing w:val="2"/>
              </w:rPr>
              <w:t>t</w:t>
            </w:r>
            <w:r w:rsidRPr="0089323F">
              <w:rPr>
                <w:rFonts w:ascii="Arial" w:hAnsi="Arial" w:cs="Arial"/>
              </w:rPr>
              <w:t>e</w:t>
            </w:r>
            <w:r w:rsidRPr="0089323F">
              <w:rPr>
                <w:rFonts w:ascii="Arial" w:hAnsi="Arial" w:cs="Arial"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spacing w:val="-1"/>
              </w:rPr>
              <w:t>h</w:t>
            </w:r>
            <w:r w:rsidRPr="0089323F">
              <w:rPr>
                <w:rFonts w:ascii="Arial" w:hAnsi="Arial" w:cs="Arial"/>
              </w:rPr>
              <w:t>i</w:t>
            </w:r>
            <w:r w:rsidRPr="0089323F">
              <w:rPr>
                <w:rFonts w:ascii="Arial" w:hAnsi="Arial" w:cs="Arial"/>
                <w:spacing w:val="-1"/>
              </w:rPr>
              <w:t>s</w:t>
            </w:r>
            <w:r w:rsidRPr="0089323F">
              <w:rPr>
                <w:rFonts w:ascii="Arial" w:hAnsi="Arial" w:cs="Arial"/>
                <w:spacing w:val="2"/>
              </w:rPr>
              <w:t>/</w:t>
            </w:r>
            <w:r w:rsidRPr="0089323F">
              <w:rPr>
                <w:rFonts w:ascii="Arial" w:hAnsi="Arial" w:cs="Arial"/>
                <w:spacing w:val="-1"/>
              </w:rPr>
              <w:t>h</w:t>
            </w:r>
            <w:r w:rsidRPr="0089323F">
              <w:rPr>
                <w:rFonts w:ascii="Arial" w:hAnsi="Arial" w:cs="Arial"/>
              </w:rPr>
              <w:t>er</w:t>
            </w:r>
          </w:p>
          <w:p w:rsidR="00090371" w:rsidRPr="0089323F" w:rsidRDefault="00C1751B">
            <w:pPr>
              <w:spacing w:before="12"/>
              <w:ind w:left="102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spacing w:val="-2"/>
              </w:rPr>
              <w:t>f</w:t>
            </w:r>
            <w:r w:rsidRPr="0089323F">
              <w:rPr>
                <w:rFonts w:ascii="Arial" w:hAnsi="Arial" w:cs="Arial"/>
              </w:rPr>
              <w:t>e</w:t>
            </w:r>
            <w:r w:rsidRPr="0089323F">
              <w:rPr>
                <w:rFonts w:ascii="Arial" w:hAnsi="Arial" w:cs="Arial"/>
                <w:spacing w:val="1"/>
              </w:rPr>
              <w:t>edb</w:t>
            </w:r>
            <w:r w:rsidRPr="0089323F">
              <w:rPr>
                <w:rFonts w:ascii="Arial" w:hAnsi="Arial" w:cs="Arial"/>
              </w:rPr>
              <w:t>a</w:t>
            </w:r>
            <w:r w:rsidRPr="0089323F">
              <w:rPr>
                <w:rFonts w:ascii="Arial" w:hAnsi="Arial" w:cs="Arial"/>
                <w:spacing w:val="1"/>
              </w:rPr>
              <w:t>c</w:t>
            </w:r>
            <w:r w:rsidRPr="0089323F">
              <w:rPr>
                <w:rFonts w:ascii="Arial" w:hAnsi="Arial" w:cs="Arial"/>
              </w:rPr>
              <w:t>k</w:t>
            </w:r>
            <w:r w:rsidRPr="0089323F">
              <w:rPr>
                <w:rFonts w:ascii="Arial" w:hAnsi="Arial" w:cs="Arial"/>
                <w:spacing w:val="-8"/>
              </w:rPr>
              <w:t xml:space="preserve"> </w:t>
            </w:r>
            <w:r w:rsidRPr="0089323F">
              <w:rPr>
                <w:rFonts w:ascii="Arial" w:hAnsi="Arial" w:cs="Arial"/>
                <w:spacing w:val="-1"/>
              </w:rPr>
              <w:t>h</w:t>
            </w:r>
            <w:r w:rsidRPr="0089323F">
              <w:rPr>
                <w:rFonts w:ascii="Arial" w:hAnsi="Arial" w:cs="Arial"/>
              </w:rPr>
              <w:t>e</w:t>
            </w:r>
            <w:r w:rsidRPr="0089323F">
              <w:rPr>
                <w:rFonts w:ascii="Arial" w:hAnsi="Arial" w:cs="Arial"/>
                <w:spacing w:val="1"/>
              </w:rPr>
              <w:t>r</w:t>
            </w:r>
            <w:r w:rsidRPr="0089323F">
              <w:rPr>
                <w:rFonts w:ascii="Arial" w:hAnsi="Arial" w:cs="Arial"/>
              </w:rPr>
              <w:t>e)</w:t>
            </w:r>
          </w:p>
        </w:tc>
      </w:tr>
      <w:tr w:rsidR="00090371" w:rsidRPr="0089323F" w:rsidTr="0089323F">
        <w:trPr>
          <w:trHeight w:hRule="exact" w:val="136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ind w:left="460" w:right="230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b/>
              </w:rPr>
              <w:t>Ple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2"/>
              </w:rPr>
              <w:t>w</w:t>
            </w:r>
            <w:r w:rsidRPr="0089323F">
              <w:rPr>
                <w:rFonts w:ascii="Arial" w:hAnsi="Arial" w:cs="Arial"/>
                <w:b/>
              </w:rPr>
              <w:t>ri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a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f</w:t>
            </w:r>
            <w:r w:rsidRPr="0089323F">
              <w:rPr>
                <w:rFonts w:ascii="Arial" w:hAnsi="Arial" w:cs="Arial"/>
                <w:b/>
                <w:spacing w:val="-2"/>
              </w:rPr>
              <w:t>e</w:t>
            </w:r>
            <w:r w:rsidRPr="0089323F">
              <w:rPr>
                <w:rFonts w:ascii="Arial" w:hAnsi="Arial" w:cs="Arial"/>
                <w:b/>
              </w:rPr>
              <w:t xml:space="preserve">w 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en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enc</w:t>
            </w:r>
            <w:r w:rsidRPr="0089323F">
              <w:rPr>
                <w:rFonts w:ascii="Arial" w:hAnsi="Arial" w:cs="Arial"/>
                <w:b/>
                <w:spacing w:val="1"/>
              </w:rPr>
              <w:t>e</w:t>
            </w:r>
            <w:r w:rsidRPr="0089323F">
              <w:rPr>
                <w:rFonts w:ascii="Arial" w:hAnsi="Arial" w:cs="Arial"/>
                <w:b/>
              </w:rPr>
              <w:t>s</w:t>
            </w:r>
            <w:r w:rsidRPr="008932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1"/>
              </w:rPr>
              <w:t>ega</w:t>
            </w:r>
            <w:r w:rsidRPr="0089323F">
              <w:rPr>
                <w:rFonts w:ascii="Arial" w:hAnsi="Arial" w:cs="Arial"/>
                <w:b/>
              </w:rPr>
              <w:t>rding</w:t>
            </w:r>
            <w:r w:rsidRPr="008932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 xml:space="preserve">he </w:t>
            </w:r>
            <w:r w:rsidRPr="0089323F">
              <w:rPr>
                <w:rFonts w:ascii="Arial" w:hAnsi="Arial" w:cs="Arial"/>
                <w:b/>
                <w:spacing w:val="2"/>
              </w:rPr>
              <w:t>i</w:t>
            </w:r>
            <w:r w:rsidRPr="0089323F">
              <w:rPr>
                <w:rFonts w:ascii="Arial" w:hAnsi="Arial" w:cs="Arial"/>
                <w:b/>
                <w:spacing w:val="-3"/>
              </w:rPr>
              <w:t>m</w:t>
            </w:r>
            <w:r w:rsidRPr="0089323F">
              <w:rPr>
                <w:rFonts w:ascii="Arial" w:hAnsi="Arial" w:cs="Arial"/>
                <w:b/>
              </w:rPr>
              <w:t>p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1"/>
              </w:rPr>
              <w:t>ta</w:t>
            </w:r>
            <w:r w:rsidRPr="0089323F">
              <w:rPr>
                <w:rFonts w:ascii="Arial" w:hAnsi="Arial" w:cs="Arial"/>
                <w:b/>
              </w:rPr>
              <w:t xml:space="preserve">nce 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f</w:t>
            </w:r>
            <w:r w:rsidRPr="008932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his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-5"/>
              </w:rPr>
              <w:t>m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  <w:spacing w:val="2"/>
              </w:rPr>
              <w:t>n</w:t>
            </w:r>
            <w:r w:rsidRPr="0089323F">
              <w:rPr>
                <w:rFonts w:ascii="Arial" w:hAnsi="Arial" w:cs="Arial"/>
                <w:b/>
              </w:rPr>
              <w:t>u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c</w:t>
            </w:r>
            <w:r w:rsidRPr="0089323F">
              <w:rPr>
                <w:rFonts w:ascii="Arial" w:hAnsi="Arial" w:cs="Arial"/>
                <w:b/>
                <w:spacing w:val="1"/>
              </w:rPr>
              <w:t>r</w:t>
            </w:r>
            <w:r w:rsidRPr="0089323F">
              <w:rPr>
                <w:rFonts w:ascii="Arial" w:hAnsi="Arial" w:cs="Arial"/>
                <w:b/>
              </w:rPr>
              <w:t>ipt</w:t>
            </w:r>
            <w:r w:rsidRPr="008932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fo</w:t>
            </w:r>
            <w:r w:rsidRPr="0089323F">
              <w:rPr>
                <w:rFonts w:ascii="Arial" w:hAnsi="Arial" w:cs="Arial"/>
                <w:b/>
              </w:rPr>
              <w:t xml:space="preserve">r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he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c</w:t>
            </w:r>
            <w:r w:rsidRPr="0089323F">
              <w:rPr>
                <w:rFonts w:ascii="Arial" w:hAnsi="Arial" w:cs="Arial"/>
                <w:b/>
                <w:spacing w:val="2"/>
              </w:rPr>
              <w:t>i</w:t>
            </w:r>
            <w:r w:rsidRPr="0089323F">
              <w:rPr>
                <w:rFonts w:ascii="Arial" w:hAnsi="Arial" w:cs="Arial"/>
                <w:b/>
              </w:rPr>
              <w:t>en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ific</w:t>
            </w:r>
            <w:r w:rsidRPr="008932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c</w:t>
            </w:r>
            <w:r w:rsidRPr="0089323F">
              <w:rPr>
                <w:rFonts w:ascii="Arial" w:hAnsi="Arial" w:cs="Arial"/>
                <w:b/>
                <w:spacing w:val="4"/>
              </w:rPr>
              <w:t>o</w:t>
            </w:r>
            <w:r w:rsidRPr="0089323F">
              <w:rPr>
                <w:rFonts w:ascii="Arial" w:hAnsi="Arial" w:cs="Arial"/>
                <w:b/>
                <w:spacing w:val="-3"/>
              </w:rPr>
              <w:t>mm</w:t>
            </w:r>
            <w:r w:rsidRPr="0089323F">
              <w:rPr>
                <w:rFonts w:ascii="Arial" w:hAnsi="Arial" w:cs="Arial"/>
                <w:b/>
                <w:spacing w:val="2"/>
              </w:rPr>
              <w:t>u</w:t>
            </w:r>
            <w:r w:rsidRPr="0089323F">
              <w:rPr>
                <w:rFonts w:ascii="Arial" w:hAnsi="Arial" w:cs="Arial"/>
                <w:b/>
              </w:rPr>
              <w:t>nit</w:t>
            </w:r>
            <w:r w:rsidRPr="0089323F">
              <w:rPr>
                <w:rFonts w:ascii="Arial" w:hAnsi="Arial" w:cs="Arial"/>
                <w:b/>
                <w:spacing w:val="1"/>
              </w:rPr>
              <w:t>y</w:t>
            </w:r>
            <w:r w:rsidRPr="0089323F">
              <w:rPr>
                <w:rFonts w:ascii="Arial" w:hAnsi="Arial" w:cs="Arial"/>
                <w:b/>
              </w:rPr>
              <w:t>.</w:t>
            </w:r>
            <w:r w:rsidRPr="008932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 xml:space="preserve">A </w:t>
            </w:r>
            <w:r w:rsidRPr="0089323F">
              <w:rPr>
                <w:rFonts w:ascii="Arial" w:hAnsi="Arial" w:cs="Arial"/>
                <w:b/>
                <w:spacing w:val="-3"/>
              </w:rPr>
              <w:t>m</w:t>
            </w:r>
            <w:r w:rsidRPr="0089323F">
              <w:rPr>
                <w:rFonts w:ascii="Arial" w:hAnsi="Arial" w:cs="Arial"/>
                <w:b/>
                <w:spacing w:val="2"/>
              </w:rPr>
              <w:t>i</w:t>
            </w:r>
            <w:r w:rsidRPr="0089323F">
              <w:rPr>
                <w:rFonts w:ascii="Arial" w:hAnsi="Arial" w:cs="Arial"/>
                <w:b/>
              </w:rPr>
              <w:t>n</w:t>
            </w:r>
            <w:r w:rsidRPr="0089323F">
              <w:rPr>
                <w:rFonts w:ascii="Arial" w:hAnsi="Arial" w:cs="Arial"/>
                <w:b/>
                <w:spacing w:val="4"/>
              </w:rPr>
              <w:t>i</w:t>
            </w:r>
            <w:r w:rsidRPr="0089323F">
              <w:rPr>
                <w:rFonts w:ascii="Arial" w:hAnsi="Arial" w:cs="Arial"/>
                <w:b/>
                <w:spacing w:val="-3"/>
              </w:rPr>
              <w:t>m</w:t>
            </w:r>
            <w:r w:rsidRPr="0089323F">
              <w:rPr>
                <w:rFonts w:ascii="Arial" w:hAnsi="Arial" w:cs="Arial"/>
                <w:b/>
                <w:spacing w:val="2"/>
              </w:rPr>
              <w:t>u</w:t>
            </w:r>
            <w:r w:rsidRPr="0089323F">
              <w:rPr>
                <w:rFonts w:ascii="Arial" w:hAnsi="Arial" w:cs="Arial"/>
                <w:b/>
              </w:rPr>
              <w:t>m</w:t>
            </w:r>
            <w:r w:rsidRPr="008932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f</w:t>
            </w:r>
            <w:r w:rsidRPr="008932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3-</w:t>
            </w:r>
            <w:r w:rsidRPr="0089323F">
              <w:rPr>
                <w:rFonts w:ascii="Arial" w:hAnsi="Arial" w:cs="Arial"/>
                <w:b/>
              </w:rPr>
              <w:t>4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en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enc</w:t>
            </w:r>
            <w:r w:rsidRPr="0089323F">
              <w:rPr>
                <w:rFonts w:ascii="Arial" w:hAnsi="Arial" w:cs="Arial"/>
                <w:b/>
                <w:spacing w:val="1"/>
              </w:rPr>
              <w:t>e</w:t>
            </w:r>
            <w:r w:rsidRPr="0089323F">
              <w:rPr>
                <w:rFonts w:ascii="Arial" w:hAnsi="Arial" w:cs="Arial"/>
                <w:b/>
              </w:rPr>
              <w:t>s</w:t>
            </w:r>
            <w:r w:rsidRPr="008932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m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y</w:t>
            </w:r>
            <w:r w:rsidRPr="008932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be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1"/>
              </w:rPr>
              <w:t>e</w:t>
            </w:r>
            <w:r w:rsidRPr="0089323F">
              <w:rPr>
                <w:rFonts w:ascii="Arial" w:hAnsi="Arial" w:cs="Arial"/>
                <w:b/>
              </w:rPr>
              <w:t>q</w:t>
            </w:r>
            <w:r w:rsidRPr="0089323F">
              <w:rPr>
                <w:rFonts w:ascii="Arial" w:hAnsi="Arial" w:cs="Arial"/>
                <w:b/>
                <w:spacing w:val="-1"/>
              </w:rPr>
              <w:t>u</w:t>
            </w:r>
            <w:r w:rsidRPr="0089323F">
              <w:rPr>
                <w:rFonts w:ascii="Arial" w:hAnsi="Arial" w:cs="Arial"/>
                <w:b/>
              </w:rPr>
              <w:t>ired</w:t>
            </w:r>
            <w:r w:rsidRPr="008932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fo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his</w:t>
            </w:r>
          </w:p>
          <w:p w:rsidR="00090371" w:rsidRPr="0089323F" w:rsidRDefault="00C1751B">
            <w:pPr>
              <w:ind w:left="460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b/>
              </w:rPr>
              <w:t>p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</w:rPr>
              <w:t>The</w:t>
            </w:r>
            <w:r w:rsidRPr="0089323F">
              <w:rPr>
                <w:rFonts w:ascii="Arial" w:hAnsi="Arial" w:cs="Arial"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</w:rPr>
              <w:t>manus</w:t>
            </w:r>
            <w:r w:rsidRPr="0089323F">
              <w:rPr>
                <w:rFonts w:ascii="Arial" w:hAnsi="Arial" w:cs="Arial"/>
                <w:spacing w:val="-1"/>
              </w:rPr>
              <w:t>c</w:t>
            </w:r>
            <w:r w:rsidRPr="0089323F">
              <w:rPr>
                <w:rFonts w:ascii="Arial" w:hAnsi="Arial" w:cs="Arial"/>
              </w:rPr>
              <w:t>ript is</w:t>
            </w:r>
            <w:r w:rsidRPr="0089323F">
              <w:rPr>
                <w:rFonts w:ascii="Arial" w:hAnsi="Arial" w:cs="Arial"/>
                <w:spacing w:val="1"/>
              </w:rPr>
              <w:t xml:space="preserve"> </w:t>
            </w:r>
            <w:r w:rsidRPr="0089323F">
              <w:rPr>
                <w:rFonts w:ascii="Arial" w:hAnsi="Arial" w:cs="Arial"/>
              </w:rPr>
              <w:t>i</w:t>
            </w:r>
            <w:r w:rsidRPr="0089323F">
              <w:rPr>
                <w:rFonts w:ascii="Arial" w:hAnsi="Arial" w:cs="Arial"/>
                <w:spacing w:val="1"/>
              </w:rPr>
              <w:t>m</w:t>
            </w:r>
            <w:r w:rsidRPr="0089323F">
              <w:rPr>
                <w:rFonts w:ascii="Arial" w:hAnsi="Arial" w:cs="Arial"/>
              </w:rPr>
              <w:t>port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nt be</w:t>
            </w:r>
            <w:r w:rsidRPr="0089323F">
              <w:rPr>
                <w:rFonts w:ascii="Arial" w:hAnsi="Arial" w:cs="Arial"/>
                <w:spacing w:val="-1"/>
              </w:rPr>
              <w:t>ca</w:t>
            </w:r>
            <w:r w:rsidRPr="0089323F">
              <w:rPr>
                <w:rFonts w:ascii="Arial" w:hAnsi="Arial" w:cs="Arial"/>
              </w:rPr>
              <w:t>u</w:t>
            </w:r>
            <w:r w:rsidRPr="0089323F">
              <w:rPr>
                <w:rFonts w:ascii="Arial" w:hAnsi="Arial" w:cs="Arial"/>
                <w:spacing w:val="2"/>
              </w:rPr>
              <w:t>s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;</w:t>
            </w:r>
          </w:p>
          <w:p w:rsidR="00090371" w:rsidRPr="0089323F" w:rsidRDefault="00C1751B">
            <w:pPr>
              <w:ind w:left="823" w:right="152" w:hanging="360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</w:rPr>
              <w:t xml:space="preserve">1.   </w:t>
            </w:r>
            <w:proofErr w:type="spellStart"/>
            <w:r w:rsidRPr="0089323F">
              <w:rPr>
                <w:rFonts w:ascii="Arial" w:hAnsi="Arial" w:cs="Arial"/>
                <w:i/>
              </w:rPr>
              <w:t>Ka</w:t>
            </w:r>
            <w:r w:rsidRPr="0089323F">
              <w:rPr>
                <w:rFonts w:ascii="Arial" w:hAnsi="Arial" w:cs="Arial"/>
                <w:i/>
                <w:spacing w:val="-1"/>
              </w:rPr>
              <w:t>e</w:t>
            </w:r>
            <w:r w:rsidRPr="0089323F">
              <w:rPr>
                <w:rFonts w:ascii="Arial" w:hAnsi="Arial" w:cs="Arial"/>
                <w:i/>
              </w:rPr>
              <w:t>mpf</w:t>
            </w:r>
            <w:r w:rsidRPr="0089323F">
              <w:rPr>
                <w:rFonts w:ascii="Arial" w:hAnsi="Arial" w:cs="Arial"/>
                <w:i/>
                <w:spacing w:val="-1"/>
              </w:rPr>
              <w:t>e</w:t>
            </w:r>
            <w:r w:rsidRPr="0089323F">
              <w:rPr>
                <w:rFonts w:ascii="Arial" w:hAnsi="Arial" w:cs="Arial"/>
                <w:i/>
              </w:rPr>
              <w:t>ria</w:t>
            </w:r>
            <w:proofErr w:type="spellEnd"/>
            <w:r w:rsidRPr="0089323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/>
              </w:rPr>
              <w:t>galanga</w:t>
            </w:r>
            <w:proofErr w:type="spellEnd"/>
            <w:r w:rsidRPr="0089323F">
              <w:rPr>
                <w:rFonts w:ascii="Arial" w:hAnsi="Arial" w:cs="Arial"/>
                <w:i/>
                <w:spacing w:val="3"/>
              </w:rPr>
              <w:t xml:space="preserve"> </w:t>
            </w:r>
            <w:r w:rsidRPr="0089323F">
              <w:rPr>
                <w:rFonts w:ascii="Arial" w:hAnsi="Arial" w:cs="Arial"/>
                <w:spacing w:val="-5"/>
              </w:rPr>
              <w:t>L</w:t>
            </w:r>
            <w:r w:rsidRPr="0089323F">
              <w:rPr>
                <w:rFonts w:ascii="Arial" w:hAnsi="Arial" w:cs="Arial"/>
              </w:rPr>
              <w:t xml:space="preserve">. </w:t>
            </w:r>
            <w:r w:rsidRPr="0089323F">
              <w:rPr>
                <w:rFonts w:ascii="Arial" w:hAnsi="Arial" w:cs="Arial"/>
                <w:spacing w:val="3"/>
              </w:rPr>
              <w:t>i</w:t>
            </w:r>
            <w:r w:rsidRPr="0089323F">
              <w:rPr>
                <w:rFonts w:ascii="Arial" w:hAnsi="Arial" w:cs="Arial"/>
              </w:rPr>
              <w:t xml:space="preserve">s 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n i</w:t>
            </w:r>
            <w:r w:rsidRPr="0089323F">
              <w:rPr>
                <w:rFonts w:ascii="Arial" w:hAnsi="Arial" w:cs="Arial"/>
                <w:spacing w:val="1"/>
              </w:rPr>
              <w:t>m</w:t>
            </w:r>
            <w:r w:rsidRPr="0089323F">
              <w:rPr>
                <w:rFonts w:ascii="Arial" w:hAnsi="Arial" w:cs="Arial"/>
              </w:rPr>
              <w:t>port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 xml:space="preserve">nt </w:t>
            </w:r>
            <w:r w:rsidRPr="0089323F">
              <w:rPr>
                <w:rFonts w:ascii="Arial" w:hAnsi="Arial" w:cs="Arial"/>
                <w:spacing w:val="1"/>
              </w:rPr>
              <w:t>m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dicin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l p</w:t>
            </w:r>
            <w:r w:rsidRPr="0089323F">
              <w:rPr>
                <w:rFonts w:ascii="Arial" w:hAnsi="Arial" w:cs="Arial"/>
                <w:spacing w:val="1"/>
              </w:rPr>
              <w:t>l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 xml:space="preserve">nt </w:t>
            </w:r>
            <w:r w:rsidRPr="0089323F">
              <w:rPr>
                <w:rFonts w:ascii="Arial" w:hAnsi="Arial" w:cs="Arial"/>
                <w:spacing w:val="1"/>
              </w:rPr>
              <w:t>t</w:t>
            </w:r>
            <w:r w:rsidRPr="0089323F">
              <w:rPr>
                <w:rFonts w:ascii="Arial" w:hAnsi="Arial" w:cs="Arial"/>
              </w:rPr>
              <w:t>r</w:t>
            </w:r>
            <w:r w:rsidRPr="0089323F">
              <w:rPr>
                <w:rFonts w:ascii="Arial" w:hAnsi="Arial" w:cs="Arial"/>
                <w:spacing w:val="-2"/>
              </w:rPr>
              <w:t>a</w:t>
            </w:r>
            <w:r w:rsidRPr="0089323F">
              <w:rPr>
                <w:rFonts w:ascii="Arial" w:hAnsi="Arial" w:cs="Arial"/>
              </w:rPr>
              <w:t>di</w:t>
            </w:r>
            <w:r w:rsidRPr="0089323F">
              <w:rPr>
                <w:rFonts w:ascii="Arial" w:hAnsi="Arial" w:cs="Arial"/>
                <w:spacing w:val="1"/>
              </w:rPr>
              <w:t>t</w:t>
            </w:r>
            <w:r w:rsidRPr="0089323F">
              <w:rPr>
                <w:rFonts w:ascii="Arial" w:hAnsi="Arial" w:cs="Arial"/>
              </w:rPr>
              <w:t>ional</w:t>
            </w:r>
            <w:r w:rsidRPr="0089323F">
              <w:rPr>
                <w:rFonts w:ascii="Arial" w:hAnsi="Arial" w:cs="Arial"/>
                <w:spacing w:val="3"/>
              </w:rPr>
              <w:t>l</w:t>
            </w:r>
            <w:r w:rsidRPr="0089323F">
              <w:rPr>
                <w:rFonts w:ascii="Arial" w:hAnsi="Arial" w:cs="Arial"/>
              </w:rPr>
              <w:t>y</w:t>
            </w:r>
            <w:r w:rsidRPr="0089323F">
              <w:rPr>
                <w:rFonts w:ascii="Arial" w:hAnsi="Arial" w:cs="Arial"/>
                <w:spacing w:val="-5"/>
              </w:rPr>
              <w:t xml:space="preserve"> 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mp</w:t>
            </w:r>
            <w:r w:rsidRPr="0089323F">
              <w:rPr>
                <w:rFonts w:ascii="Arial" w:hAnsi="Arial" w:cs="Arial"/>
                <w:spacing w:val="1"/>
              </w:rPr>
              <w:t>l</w:t>
            </w:r>
            <w:r w:rsidRPr="0089323F">
              <w:rPr>
                <w:rFonts w:ascii="Arial" w:hAnsi="Arial" w:cs="Arial"/>
                <w:spacing w:val="2"/>
              </w:rPr>
              <w:t>o</w:t>
            </w:r>
            <w:r w:rsidRPr="0089323F">
              <w:rPr>
                <w:rFonts w:ascii="Arial" w:hAnsi="Arial" w:cs="Arial"/>
                <w:spacing w:val="-5"/>
              </w:rPr>
              <w:t>y</w:t>
            </w:r>
            <w:r w:rsidRPr="0089323F">
              <w:rPr>
                <w:rFonts w:ascii="Arial" w:hAnsi="Arial" w:cs="Arial"/>
                <w:spacing w:val="1"/>
              </w:rPr>
              <w:t>e</w:t>
            </w:r>
            <w:r w:rsidRPr="0089323F">
              <w:rPr>
                <w:rFonts w:ascii="Arial" w:hAnsi="Arial" w:cs="Arial"/>
              </w:rPr>
              <w:t>d in</w:t>
            </w:r>
            <w:r w:rsidRPr="0089323F">
              <w:rPr>
                <w:rFonts w:ascii="Arial" w:hAnsi="Arial" w:cs="Arial"/>
                <w:spacing w:val="3"/>
              </w:rPr>
              <w:t xml:space="preserve"> </w:t>
            </w:r>
            <w:r w:rsidRPr="0089323F">
              <w:rPr>
                <w:rFonts w:ascii="Arial" w:hAnsi="Arial" w:cs="Arial"/>
                <w:spacing w:val="-3"/>
              </w:rPr>
              <w:t>I</w:t>
            </w:r>
            <w:r w:rsidRPr="0089323F">
              <w:rPr>
                <w:rFonts w:ascii="Arial" w:hAnsi="Arial" w:cs="Arial"/>
                <w:spacing w:val="2"/>
              </w:rPr>
              <w:t>n</w:t>
            </w:r>
            <w:r w:rsidRPr="0089323F">
              <w:rPr>
                <w:rFonts w:ascii="Arial" w:hAnsi="Arial" w:cs="Arial"/>
              </w:rPr>
              <w:t>dia for</w:t>
            </w:r>
            <w:r w:rsidRPr="0089323F">
              <w:rPr>
                <w:rFonts w:ascii="Arial" w:hAnsi="Arial" w:cs="Arial"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</w:rPr>
              <w:t>the t</w:t>
            </w:r>
            <w:r w:rsidRPr="0089323F">
              <w:rPr>
                <w:rFonts w:ascii="Arial" w:hAnsi="Arial" w:cs="Arial"/>
                <w:spacing w:val="-1"/>
              </w:rPr>
              <w:t>r</w:t>
            </w:r>
            <w:r w:rsidRPr="0089323F">
              <w:rPr>
                <w:rFonts w:ascii="Arial" w:hAnsi="Arial" w:cs="Arial"/>
                <w:spacing w:val="1"/>
              </w:rPr>
              <w:t>e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t</w:t>
            </w:r>
            <w:r w:rsidRPr="0089323F">
              <w:rPr>
                <w:rFonts w:ascii="Arial" w:hAnsi="Arial" w:cs="Arial"/>
                <w:spacing w:val="1"/>
              </w:rPr>
              <w:t>m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nt of num</w:t>
            </w:r>
            <w:r w:rsidRPr="0089323F">
              <w:rPr>
                <w:rFonts w:ascii="Arial" w:hAnsi="Arial" w:cs="Arial"/>
                <w:spacing w:val="1"/>
              </w:rPr>
              <w:t>e</w:t>
            </w:r>
            <w:r w:rsidRPr="0089323F">
              <w:rPr>
                <w:rFonts w:ascii="Arial" w:hAnsi="Arial" w:cs="Arial"/>
              </w:rPr>
              <w:t>rous dis</w:t>
            </w:r>
            <w:r w:rsidRPr="0089323F">
              <w:rPr>
                <w:rFonts w:ascii="Arial" w:hAnsi="Arial" w:cs="Arial"/>
                <w:spacing w:val="-1"/>
              </w:rPr>
              <w:t>ea</w:t>
            </w:r>
            <w:r w:rsidRPr="0089323F">
              <w:rPr>
                <w:rFonts w:ascii="Arial" w:hAnsi="Arial" w:cs="Arial"/>
              </w:rPr>
              <w:t>s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s.</w:t>
            </w:r>
          </w:p>
          <w:p w:rsidR="00090371" w:rsidRPr="0089323F" w:rsidRDefault="00C1751B">
            <w:pPr>
              <w:ind w:left="823" w:right="112" w:hanging="360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</w:rPr>
              <w:t>2.   Th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re</w:t>
            </w:r>
            <w:r w:rsidRPr="0089323F">
              <w:rPr>
                <w:rFonts w:ascii="Arial" w:hAnsi="Arial" w:cs="Arial"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</w:rPr>
              <w:t>is an in</w:t>
            </w:r>
            <w:r w:rsidRPr="0089323F">
              <w:rPr>
                <w:rFonts w:ascii="Arial" w:hAnsi="Arial" w:cs="Arial"/>
                <w:spacing w:val="1"/>
              </w:rPr>
              <w:t>c</w:t>
            </w:r>
            <w:r w:rsidRPr="0089323F">
              <w:rPr>
                <w:rFonts w:ascii="Arial" w:hAnsi="Arial" w:cs="Arial"/>
              </w:rPr>
              <w:t>re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se</w:t>
            </w:r>
            <w:r w:rsidRPr="0089323F">
              <w:rPr>
                <w:rFonts w:ascii="Arial" w:hAnsi="Arial" w:cs="Arial"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</w:rPr>
              <w:t>of i</w:t>
            </w:r>
            <w:r w:rsidRPr="0089323F">
              <w:rPr>
                <w:rFonts w:ascii="Arial" w:hAnsi="Arial" w:cs="Arial"/>
                <w:spacing w:val="2"/>
              </w:rPr>
              <w:t>n</w:t>
            </w:r>
            <w:r w:rsidRPr="0089323F">
              <w:rPr>
                <w:rFonts w:ascii="Arial" w:hAnsi="Arial" w:cs="Arial"/>
              </w:rPr>
              <w:t>te</w:t>
            </w:r>
            <w:r w:rsidRPr="0089323F">
              <w:rPr>
                <w:rFonts w:ascii="Arial" w:hAnsi="Arial" w:cs="Arial"/>
                <w:spacing w:val="-1"/>
              </w:rPr>
              <w:t>re</w:t>
            </w:r>
            <w:r w:rsidRPr="0089323F">
              <w:rPr>
                <w:rFonts w:ascii="Arial" w:hAnsi="Arial" w:cs="Arial"/>
              </w:rPr>
              <w:t xml:space="preserve">st </w:t>
            </w:r>
            <w:r w:rsidRPr="0089323F">
              <w:rPr>
                <w:rFonts w:ascii="Arial" w:hAnsi="Arial" w:cs="Arial"/>
                <w:spacing w:val="1"/>
              </w:rPr>
              <w:t>i</w:t>
            </w:r>
            <w:r w:rsidRPr="0089323F">
              <w:rPr>
                <w:rFonts w:ascii="Arial" w:hAnsi="Arial" w:cs="Arial"/>
              </w:rPr>
              <w:t>n</w:t>
            </w:r>
            <w:r w:rsidRPr="0089323F">
              <w:rPr>
                <w:rFonts w:ascii="Arial" w:hAnsi="Arial" w:cs="Arial"/>
                <w:spacing w:val="1"/>
              </w:rPr>
              <w:t xml:space="preserve"> </w:t>
            </w:r>
            <w:r w:rsidRPr="0089323F">
              <w:rPr>
                <w:rFonts w:ascii="Arial" w:hAnsi="Arial" w:cs="Arial"/>
              </w:rPr>
              <w:t>medi</w:t>
            </w:r>
            <w:r w:rsidRPr="0089323F">
              <w:rPr>
                <w:rFonts w:ascii="Arial" w:hAnsi="Arial" w:cs="Arial"/>
                <w:spacing w:val="-1"/>
              </w:rPr>
              <w:t>c</w:t>
            </w:r>
            <w:r w:rsidRPr="0089323F">
              <w:rPr>
                <w:rFonts w:ascii="Arial" w:hAnsi="Arial" w:cs="Arial"/>
              </w:rPr>
              <w:t>inal plants</w:t>
            </w:r>
            <w:r w:rsidRPr="0089323F">
              <w:rPr>
                <w:rFonts w:ascii="Arial" w:hAnsi="Arial" w:cs="Arial"/>
                <w:spacing w:val="2"/>
              </w:rPr>
              <w:t xml:space="preserve"> 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 xml:space="preserve">s 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 xml:space="preserve">n 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ppro</w:t>
            </w:r>
            <w:r w:rsidRPr="0089323F">
              <w:rPr>
                <w:rFonts w:ascii="Arial" w:hAnsi="Arial" w:cs="Arial"/>
                <w:spacing w:val="1"/>
              </w:rPr>
              <w:t>p</w:t>
            </w:r>
            <w:r w:rsidRPr="0089323F">
              <w:rPr>
                <w:rFonts w:ascii="Arial" w:hAnsi="Arial" w:cs="Arial"/>
              </w:rPr>
              <w:t>ri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te sou</w:t>
            </w:r>
            <w:r w:rsidRPr="0089323F">
              <w:rPr>
                <w:rFonts w:ascii="Arial" w:hAnsi="Arial" w:cs="Arial"/>
                <w:spacing w:val="1"/>
              </w:rPr>
              <w:t>r</w:t>
            </w:r>
            <w:r w:rsidRPr="0089323F">
              <w:rPr>
                <w:rFonts w:ascii="Arial" w:hAnsi="Arial" w:cs="Arial"/>
                <w:spacing w:val="-1"/>
              </w:rPr>
              <w:t>c</w:t>
            </w:r>
            <w:r w:rsidRPr="0089323F">
              <w:rPr>
                <w:rFonts w:ascii="Arial" w:hAnsi="Arial" w:cs="Arial"/>
              </w:rPr>
              <w:t>e</w:t>
            </w:r>
            <w:r w:rsidRPr="0089323F">
              <w:rPr>
                <w:rFonts w:ascii="Arial" w:hAnsi="Arial" w:cs="Arial"/>
                <w:spacing w:val="1"/>
              </w:rPr>
              <w:t xml:space="preserve"> </w:t>
            </w:r>
            <w:r w:rsidRPr="0089323F">
              <w:rPr>
                <w:rFonts w:ascii="Arial" w:hAnsi="Arial" w:cs="Arial"/>
              </w:rPr>
              <w:t xml:space="preserve">of </w:t>
            </w:r>
            <w:r w:rsidRPr="0089323F">
              <w:rPr>
                <w:rFonts w:ascii="Arial" w:hAnsi="Arial" w:cs="Arial"/>
                <w:spacing w:val="-2"/>
              </w:rPr>
              <w:t>e</w:t>
            </w:r>
            <w:r w:rsidRPr="0089323F">
              <w:rPr>
                <w:rFonts w:ascii="Arial" w:hAnsi="Arial" w:cs="Arial"/>
              </w:rPr>
              <w:t>f</w:t>
            </w:r>
            <w:r w:rsidRPr="0089323F">
              <w:rPr>
                <w:rFonts w:ascii="Arial" w:hAnsi="Arial" w:cs="Arial"/>
                <w:spacing w:val="1"/>
              </w:rPr>
              <w:t>f</w:t>
            </w:r>
            <w:r w:rsidRPr="0089323F">
              <w:rPr>
                <w:rFonts w:ascii="Arial" w:hAnsi="Arial" w:cs="Arial"/>
                <w:spacing w:val="-1"/>
              </w:rPr>
              <w:t>ec</w:t>
            </w:r>
            <w:r w:rsidRPr="0089323F">
              <w:rPr>
                <w:rFonts w:ascii="Arial" w:hAnsi="Arial" w:cs="Arial"/>
              </w:rPr>
              <w:t>t</w:t>
            </w:r>
            <w:r w:rsidRPr="0089323F">
              <w:rPr>
                <w:rFonts w:ascii="Arial" w:hAnsi="Arial" w:cs="Arial"/>
                <w:spacing w:val="1"/>
              </w:rPr>
              <w:t>i</w:t>
            </w:r>
            <w:r w:rsidRPr="0089323F">
              <w:rPr>
                <w:rFonts w:ascii="Arial" w:hAnsi="Arial" w:cs="Arial"/>
              </w:rPr>
              <w:t>ve ph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rm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  <w:spacing w:val="1"/>
              </w:rPr>
              <w:t>c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ut</w:t>
            </w:r>
            <w:r w:rsidRPr="0089323F">
              <w:rPr>
                <w:rFonts w:ascii="Arial" w:hAnsi="Arial" w:cs="Arial"/>
                <w:spacing w:val="1"/>
              </w:rPr>
              <w:t>i</w:t>
            </w:r>
            <w:r w:rsidRPr="0089323F">
              <w:rPr>
                <w:rFonts w:ascii="Arial" w:hAnsi="Arial" w:cs="Arial"/>
                <w:spacing w:val="-1"/>
              </w:rPr>
              <w:t>ca</w:t>
            </w:r>
            <w:r w:rsidRPr="0089323F">
              <w:rPr>
                <w:rFonts w:ascii="Arial" w:hAnsi="Arial" w:cs="Arial"/>
                <w:spacing w:val="1"/>
              </w:rPr>
              <w:t>l</w:t>
            </w:r>
            <w:r w:rsidRPr="0089323F">
              <w:rPr>
                <w:rFonts w:ascii="Arial" w:hAnsi="Arial" w:cs="Arial"/>
              </w:rPr>
              <w:t>s without</w:t>
            </w:r>
            <w:r w:rsidRPr="0089323F">
              <w:rPr>
                <w:rFonts w:ascii="Arial" w:hAnsi="Arial" w:cs="Arial"/>
                <w:spacing w:val="1"/>
              </w:rPr>
              <w:t xml:space="preserve"> 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  <w:spacing w:val="2"/>
              </w:rPr>
              <w:t>n</w:t>
            </w:r>
            <w:r w:rsidRPr="0089323F">
              <w:rPr>
                <w:rFonts w:ascii="Arial" w:hAnsi="Arial" w:cs="Arial"/>
              </w:rPr>
              <w:t>y</w:t>
            </w:r>
            <w:r w:rsidRPr="0089323F">
              <w:rPr>
                <w:rFonts w:ascii="Arial" w:hAnsi="Arial" w:cs="Arial"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dv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r</w:t>
            </w:r>
            <w:r w:rsidRPr="0089323F">
              <w:rPr>
                <w:rFonts w:ascii="Arial" w:hAnsi="Arial" w:cs="Arial"/>
                <w:spacing w:val="2"/>
              </w:rPr>
              <w:t>s</w:t>
            </w:r>
            <w:r w:rsidRPr="0089323F">
              <w:rPr>
                <w:rFonts w:ascii="Arial" w:hAnsi="Arial" w:cs="Arial"/>
              </w:rPr>
              <w:t>e</w:t>
            </w:r>
            <w:r w:rsidRPr="0089323F">
              <w:rPr>
                <w:rFonts w:ascii="Arial" w:hAnsi="Arial" w:cs="Arial"/>
                <w:spacing w:val="-1"/>
              </w:rPr>
              <w:t xml:space="preserve"> e</w:t>
            </w:r>
            <w:r w:rsidRPr="0089323F">
              <w:rPr>
                <w:rFonts w:ascii="Arial" w:hAnsi="Arial" w:cs="Arial"/>
                <w:spacing w:val="1"/>
              </w:rPr>
              <w:t>f</w:t>
            </w:r>
            <w:r w:rsidRPr="0089323F">
              <w:rPr>
                <w:rFonts w:ascii="Arial" w:hAnsi="Arial" w:cs="Arial"/>
              </w:rPr>
              <w:t>fe</w:t>
            </w:r>
            <w:r w:rsidRPr="0089323F">
              <w:rPr>
                <w:rFonts w:ascii="Arial" w:hAnsi="Arial" w:cs="Arial"/>
                <w:spacing w:val="-1"/>
              </w:rPr>
              <w:t>c</w:t>
            </w:r>
            <w:r w:rsidRPr="0089323F">
              <w:rPr>
                <w:rFonts w:ascii="Arial" w:hAnsi="Arial" w:cs="Arial"/>
              </w:rPr>
              <w:t>ts.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090371">
            <w:pPr>
              <w:rPr>
                <w:rFonts w:ascii="Arial" w:hAnsi="Arial" w:cs="Arial"/>
              </w:rPr>
            </w:pPr>
          </w:p>
        </w:tc>
      </w:tr>
      <w:tr w:rsidR="00090371" w:rsidRPr="0089323F" w:rsidTr="0089323F">
        <w:trPr>
          <w:trHeight w:hRule="exact" w:val="188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b/>
                <w:spacing w:val="-1"/>
              </w:rPr>
              <w:t>I</w:t>
            </w:r>
            <w:r w:rsidRPr="0089323F">
              <w:rPr>
                <w:rFonts w:ascii="Arial" w:hAnsi="Arial" w:cs="Arial"/>
                <w:b/>
              </w:rPr>
              <w:t>s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he</w:t>
            </w:r>
            <w:r w:rsidRPr="008932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itle</w:t>
            </w:r>
            <w:r w:rsidRPr="008932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f</w:t>
            </w:r>
            <w:r w:rsidRPr="008932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he</w:t>
            </w:r>
            <w:r w:rsidRPr="008932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icle</w:t>
            </w:r>
            <w:r w:rsidRPr="008932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uit</w:t>
            </w:r>
            <w:r w:rsidRPr="0089323F">
              <w:rPr>
                <w:rFonts w:ascii="Arial" w:hAnsi="Arial" w:cs="Arial"/>
                <w:b/>
                <w:spacing w:val="-1"/>
              </w:rPr>
              <w:t>a</w:t>
            </w:r>
            <w:r w:rsidRPr="0089323F">
              <w:rPr>
                <w:rFonts w:ascii="Arial" w:hAnsi="Arial" w:cs="Arial"/>
                <w:b/>
              </w:rPr>
              <w:t>ble?</w:t>
            </w:r>
          </w:p>
          <w:p w:rsidR="00090371" w:rsidRPr="0089323F" w:rsidRDefault="00C1751B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b/>
                <w:spacing w:val="1"/>
              </w:rPr>
              <w:t>(</w:t>
            </w:r>
            <w:r w:rsidRPr="0089323F">
              <w:rPr>
                <w:rFonts w:ascii="Arial" w:hAnsi="Arial" w:cs="Arial"/>
                <w:b/>
                <w:spacing w:val="-1"/>
              </w:rPr>
              <w:t>I</w:t>
            </w:r>
            <w:r w:rsidRPr="0089323F">
              <w:rPr>
                <w:rFonts w:ascii="Arial" w:hAnsi="Arial" w:cs="Arial"/>
                <w:b/>
              </w:rPr>
              <w:t>f</w:t>
            </w:r>
            <w:r w:rsidRPr="008932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n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t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ple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u</w:t>
            </w:r>
            <w:r w:rsidRPr="0089323F">
              <w:rPr>
                <w:rFonts w:ascii="Arial" w:hAnsi="Arial" w:cs="Arial"/>
                <w:b/>
                <w:spacing w:val="1"/>
              </w:rPr>
              <w:t>gg</w:t>
            </w:r>
            <w:r w:rsidRPr="0089323F">
              <w:rPr>
                <w:rFonts w:ascii="Arial" w:hAnsi="Arial" w:cs="Arial"/>
                <w:b/>
              </w:rPr>
              <w:t>est</w:t>
            </w:r>
            <w:r w:rsidRPr="008932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n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lt</w:t>
            </w:r>
            <w:r w:rsidRPr="0089323F">
              <w:rPr>
                <w:rFonts w:ascii="Arial" w:hAnsi="Arial" w:cs="Arial"/>
                <w:b/>
                <w:spacing w:val="-2"/>
              </w:rPr>
              <w:t>e</w:t>
            </w:r>
            <w:r w:rsidRPr="0089323F">
              <w:rPr>
                <w:rFonts w:ascii="Arial" w:hAnsi="Arial" w:cs="Arial"/>
                <w:b/>
              </w:rPr>
              <w:t>rn</w:t>
            </w:r>
            <w:r w:rsidRPr="0089323F">
              <w:rPr>
                <w:rFonts w:ascii="Arial" w:hAnsi="Arial" w:cs="Arial"/>
                <w:b/>
                <w:spacing w:val="1"/>
              </w:rPr>
              <w:t>at</w:t>
            </w:r>
            <w:r w:rsidRPr="0089323F">
              <w:rPr>
                <w:rFonts w:ascii="Arial" w:hAnsi="Arial" w:cs="Arial"/>
                <w:b/>
              </w:rPr>
              <w:t>i</w:t>
            </w:r>
            <w:r w:rsidRPr="0089323F">
              <w:rPr>
                <w:rFonts w:ascii="Arial" w:hAnsi="Arial" w:cs="Arial"/>
                <w:b/>
                <w:spacing w:val="1"/>
              </w:rPr>
              <w:t>v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</w:rPr>
              <w:t>The</w:t>
            </w:r>
            <w:r w:rsidRPr="0089323F">
              <w:rPr>
                <w:rFonts w:ascii="Arial" w:hAnsi="Arial" w:cs="Arial"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</w:rPr>
              <w:t>following</w:t>
            </w:r>
            <w:r w:rsidRPr="0089323F">
              <w:rPr>
                <w:rFonts w:ascii="Arial" w:hAnsi="Arial" w:cs="Arial"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</w:rPr>
              <w:t>po</w:t>
            </w:r>
            <w:r w:rsidRPr="0089323F">
              <w:rPr>
                <w:rFonts w:ascii="Arial" w:hAnsi="Arial" w:cs="Arial"/>
                <w:spacing w:val="3"/>
              </w:rPr>
              <w:t>t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nt</w:t>
            </w:r>
            <w:r w:rsidRPr="0089323F">
              <w:rPr>
                <w:rFonts w:ascii="Arial" w:hAnsi="Arial" w:cs="Arial"/>
                <w:spacing w:val="1"/>
              </w:rPr>
              <w:t>i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 xml:space="preserve">l </w:t>
            </w:r>
            <w:r w:rsidRPr="0089323F">
              <w:rPr>
                <w:rFonts w:ascii="Arial" w:hAnsi="Arial" w:cs="Arial"/>
                <w:spacing w:val="1"/>
              </w:rPr>
              <w:t>t</w:t>
            </w:r>
            <w:r w:rsidRPr="0089323F">
              <w:rPr>
                <w:rFonts w:ascii="Arial" w:hAnsi="Arial" w:cs="Arial"/>
              </w:rPr>
              <w:t>i</w:t>
            </w:r>
            <w:r w:rsidRPr="0089323F">
              <w:rPr>
                <w:rFonts w:ascii="Arial" w:hAnsi="Arial" w:cs="Arial"/>
                <w:spacing w:val="1"/>
              </w:rPr>
              <w:t>t</w:t>
            </w:r>
            <w:r w:rsidRPr="0089323F">
              <w:rPr>
                <w:rFonts w:ascii="Arial" w:hAnsi="Arial" w:cs="Arial"/>
              </w:rPr>
              <w:t>l</w:t>
            </w:r>
            <w:r w:rsidRPr="0089323F">
              <w:rPr>
                <w:rFonts w:ascii="Arial" w:hAnsi="Arial" w:cs="Arial"/>
                <w:spacing w:val="1"/>
              </w:rPr>
              <w:t>e</w:t>
            </w:r>
            <w:r w:rsidRPr="0089323F">
              <w:rPr>
                <w:rFonts w:ascii="Arial" w:hAnsi="Arial" w:cs="Arial"/>
              </w:rPr>
              <w:t>-</w:t>
            </w:r>
          </w:p>
          <w:p w:rsidR="00090371" w:rsidRPr="0089323F" w:rsidRDefault="00C1751B">
            <w:pPr>
              <w:spacing w:line="260" w:lineRule="exact"/>
              <w:ind w:left="463"/>
              <w:rPr>
                <w:rFonts w:ascii="Arial" w:hAnsi="Arial" w:cs="Arial"/>
              </w:rPr>
            </w:pPr>
            <w:r w:rsidRPr="0089323F">
              <w:rPr>
                <w:rFonts w:ascii="Arial" w:eastAsia="Segoe MDL2 Assets" w:hAnsi="Arial" w:cs="Arial"/>
                <w:w w:val="79"/>
              </w:rPr>
              <w:t xml:space="preserve">  </w:t>
            </w:r>
            <w:r w:rsidRPr="0089323F">
              <w:rPr>
                <w:rFonts w:ascii="Arial" w:eastAsia="Segoe MDL2 Assets" w:hAnsi="Arial" w:cs="Arial"/>
                <w:spacing w:val="14"/>
                <w:w w:val="79"/>
              </w:rPr>
              <w:t xml:space="preserve"> </w:t>
            </w:r>
            <w:r w:rsidRPr="0089323F">
              <w:rPr>
                <w:rFonts w:ascii="Arial" w:hAnsi="Arial" w:cs="Arial"/>
                <w:spacing w:val="-3"/>
              </w:rPr>
              <w:t>I</w:t>
            </w:r>
            <w:r w:rsidRPr="0089323F">
              <w:rPr>
                <w:rFonts w:ascii="Arial" w:hAnsi="Arial" w:cs="Arial"/>
              </w:rPr>
              <w:t>n</w:t>
            </w:r>
            <w:r w:rsidRPr="0089323F">
              <w:rPr>
                <w:rFonts w:ascii="Arial" w:hAnsi="Arial" w:cs="Arial"/>
                <w:spacing w:val="2"/>
              </w:rPr>
              <w:t>v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st</w:t>
            </w:r>
            <w:r w:rsidRPr="0089323F">
              <w:rPr>
                <w:rFonts w:ascii="Arial" w:hAnsi="Arial" w:cs="Arial"/>
                <w:spacing w:val="1"/>
              </w:rPr>
              <w:t>i</w:t>
            </w:r>
            <w:r w:rsidRPr="0089323F">
              <w:rPr>
                <w:rFonts w:ascii="Arial" w:hAnsi="Arial" w:cs="Arial"/>
              </w:rPr>
              <w:t>g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t</w:t>
            </w:r>
            <w:r w:rsidRPr="0089323F">
              <w:rPr>
                <w:rFonts w:ascii="Arial" w:hAnsi="Arial" w:cs="Arial"/>
                <w:spacing w:val="1"/>
              </w:rPr>
              <w:t>i</w:t>
            </w:r>
            <w:r w:rsidRPr="0089323F">
              <w:rPr>
                <w:rFonts w:ascii="Arial" w:hAnsi="Arial" w:cs="Arial"/>
              </w:rPr>
              <w:t>ng</w:t>
            </w:r>
            <w:r w:rsidRPr="0089323F">
              <w:rPr>
                <w:rFonts w:ascii="Arial" w:hAnsi="Arial" w:cs="Arial"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</w:rPr>
              <w:t>the P</w:t>
            </w:r>
            <w:r w:rsidRPr="0089323F">
              <w:rPr>
                <w:rFonts w:ascii="Arial" w:hAnsi="Arial" w:cs="Arial"/>
                <w:spacing w:val="5"/>
              </w:rPr>
              <w:t>h</w:t>
            </w:r>
            <w:r w:rsidRPr="0089323F">
              <w:rPr>
                <w:rFonts w:ascii="Arial" w:hAnsi="Arial" w:cs="Arial"/>
                <w:spacing w:val="-5"/>
              </w:rPr>
              <w:t>y</w:t>
            </w:r>
            <w:r w:rsidRPr="0089323F">
              <w:rPr>
                <w:rFonts w:ascii="Arial" w:hAnsi="Arial" w:cs="Arial"/>
              </w:rPr>
              <w:t>toc</w:t>
            </w:r>
            <w:r w:rsidRPr="0089323F">
              <w:rPr>
                <w:rFonts w:ascii="Arial" w:hAnsi="Arial" w:cs="Arial"/>
                <w:spacing w:val="2"/>
              </w:rPr>
              <w:t>h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m</w:t>
            </w:r>
            <w:r w:rsidRPr="0089323F">
              <w:rPr>
                <w:rFonts w:ascii="Arial" w:hAnsi="Arial" w:cs="Arial"/>
                <w:spacing w:val="1"/>
              </w:rPr>
              <w:t>i</w:t>
            </w:r>
            <w:r w:rsidRPr="0089323F">
              <w:rPr>
                <w:rFonts w:ascii="Arial" w:hAnsi="Arial" w:cs="Arial"/>
                <w:spacing w:val="-1"/>
              </w:rPr>
              <w:t>ca</w:t>
            </w:r>
            <w:r w:rsidRPr="0089323F">
              <w:rPr>
                <w:rFonts w:ascii="Arial" w:hAnsi="Arial" w:cs="Arial"/>
              </w:rPr>
              <w:t xml:space="preserve">l </w:t>
            </w:r>
            <w:r w:rsidRPr="0089323F">
              <w:rPr>
                <w:rFonts w:ascii="Arial" w:hAnsi="Arial" w:cs="Arial"/>
                <w:spacing w:val="1"/>
              </w:rPr>
              <w:t>C</w:t>
            </w:r>
            <w:r w:rsidRPr="0089323F">
              <w:rPr>
                <w:rFonts w:ascii="Arial" w:hAnsi="Arial" w:cs="Arial"/>
              </w:rPr>
              <w:t>omposi</w:t>
            </w:r>
            <w:r w:rsidRPr="0089323F">
              <w:rPr>
                <w:rFonts w:ascii="Arial" w:hAnsi="Arial" w:cs="Arial"/>
                <w:spacing w:val="1"/>
              </w:rPr>
              <w:t>t</w:t>
            </w:r>
            <w:r w:rsidRPr="0089323F">
              <w:rPr>
                <w:rFonts w:ascii="Arial" w:hAnsi="Arial" w:cs="Arial"/>
              </w:rPr>
              <w:t>ion and Pha</w:t>
            </w:r>
            <w:r w:rsidRPr="0089323F">
              <w:rPr>
                <w:rFonts w:ascii="Arial" w:hAnsi="Arial" w:cs="Arial"/>
                <w:spacing w:val="-1"/>
              </w:rPr>
              <w:t>r</w:t>
            </w:r>
            <w:r w:rsidRPr="0089323F">
              <w:rPr>
                <w:rFonts w:ascii="Arial" w:hAnsi="Arial" w:cs="Arial"/>
              </w:rPr>
              <w:t>ma</w:t>
            </w:r>
            <w:r w:rsidRPr="0089323F">
              <w:rPr>
                <w:rFonts w:ascii="Arial" w:hAnsi="Arial" w:cs="Arial"/>
                <w:spacing w:val="-1"/>
              </w:rPr>
              <w:t>c</w:t>
            </w:r>
            <w:r w:rsidRPr="0089323F">
              <w:rPr>
                <w:rFonts w:ascii="Arial" w:hAnsi="Arial" w:cs="Arial"/>
              </w:rPr>
              <w:t>ol</w:t>
            </w:r>
            <w:r w:rsidRPr="0089323F">
              <w:rPr>
                <w:rFonts w:ascii="Arial" w:hAnsi="Arial" w:cs="Arial"/>
                <w:spacing w:val="3"/>
              </w:rPr>
              <w:t>o</w:t>
            </w:r>
            <w:r w:rsidRPr="0089323F">
              <w:rPr>
                <w:rFonts w:ascii="Arial" w:hAnsi="Arial" w:cs="Arial"/>
                <w:spacing w:val="-2"/>
              </w:rPr>
              <w:t>g</w:t>
            </w:r>
            <w:r w:rsidRPr="0089323F">
              <w:rPr>
                <w:rFonts w:ascii="Arial" w:hAnsi="Arial" w:cs="Arial"/>
              </w:rPr>
              <w:t>ic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 xml:space="preserve">l </w:t>
            </w:r>
            <w:r w:rsidRPr="0089323F">
              <w:rPr>
                <w:rFonts w:ascii="Arial" w:hAnsi="Arial" w:cs="Arial"/>
                <w:spacing w:val="1"/>
              </w:rPr>
              <w:t>P</w:t>
            </w:r>
            <w:r w:rsidRPr="0089323F">
              <w:rPr>
                <w:rFonts w:ascii="Arial" w:hAnsi="Arial" w:cs="Arial"/>
              </w:rPr>
              <w:t>otential of</w:t>
            </w:r>
          </w:p>
          <w:p w:rsidR="00090371" w:rsidRPr="0089323F" w:rsidRDefault="00C1751B">
            <w:pPr>
              <w:ind w:left="823"/>
              <w:rPr>
                <w:rFonts w:ascii="Arial" w:hAnsi="Arial" w:cs="Arial"/>
              </w:rPr>
            </w:pPr>
            <w:proofErr w:type="spellStart"/>
            <w:r w:rsidRPr="0089323F">
              <w:rPr>
                <w:rFonts w:ascii="Arial" w:hAnsi="Arial" w:cs="Arial"/>
                <w:i/>
              </w:rPr>
              <w:t>Ka</w:t>
            </w:r>
            <w:r w:rsidRPr="0089323F">
              <w:rPr>
                <w:rFonts w:ascii="Arial" w:hAnsi="Arial" w:cs="Arial"/>
                <w:i/>
                <w:spacing w:val="-1"/>
              </w:rPr>
              <w:t>e</w:t>
            </w:r>
            <w:r w:rsidRPr="0089323F">
              <w:rPr>
                <w:rFonts w:ascii="Arial" w:hAnsi="Arial" w:cs="Arial"/>
                <w:i/>
              </w:rPr>
              <w:t>mpf</w:t>
            </w:r>
            <w:r w:rsidRPr="0089323F">
              <w:rPr>
                <w:rFonts w:ascii="Arial" w:hAnsi="Arial" w:cs="Arial"/>
                <w:i/>
                <w:spacing w:val="-1"/>
              </w:rPr>
              <w:t>e</w:t>
            </w:r>
            <w:r w:rsidRPr="0089323F">
              <w:rPr>
                <w:rFonts w:ascii="Arial" w:hAnsi="Arial" w:cs="Arial"/>
                <w:i/>
              </w:rPr>
              <w:t>ria</w:t>
            </w:r>
            <w:proofErr w:type="spellEnd"/>
            <w:r w:rsidRPr="0089323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/>
              </w:rPr>
              <w:t>galanga</w:t>
            </w:r>
            <w:proofErr w:type="spellEnd"/>
            <w:r w:rsidRPr="0089323F">
              <w:rPr>
                <w:rFonts w:ascii="Arial" w:hAnsi="Arial" w:cs="Arial"/>
                <w:i/>
                <w:spacing w:val="3"/>
              </w:rPr>
              <w:t xml:space="preserve"> </w:t>
            </w:r>
            <w:r w:rsidRPr="0089323F">
              <w:rPr>
                <w:rFonts w:ascii="Arial" w:hAnsi="Arial" w:cs="Arial"/>
                <w:spacing w:val="-5"/>
              </w:rPr>
              <w:t>L.</w:t>
            </w:r>
          </w:p>
          <w:p w:rsidR="00090371" w:rsidRPr="0089323F" w:rsidRDefault="00C1751B">
            <w:pPr>
              <w:spacing w:before="5" w:line="260" w:lineRule="exact"/>
              <w:ind w:left="823" w:right="771" w:hanging="360"/>
              <w:rPr>
                <w:rFonts w:ascii="Arial" w:hAnsi="Arial" w:cs="Arial"/>
              </w:rPr>
            </w:pPr>
            <w:r w:rsidRPr="0089323F">
              <w:rPr>
                <w:rFonts w:ascii="Arial" w:eastAsia="Segoe MDL2 Assets" w:hAnsi="Arial" w:cs="Arial"/>
                <w:w w:val="79"/>
              </w:rPr>
              <w:t xml:space="preserve">  </w:t>
            </w:r>
            <w:r w:rsidRPr="0089323F">
              <w:rPr>
                <w:rFonts w:ascii="Arial" w:eastAsia="Segoe MDL2 Assets" w:hAnsi="Arial" w:cs="Arial"/>
                <w:spacing w:val="14"/>
                <w:w w:val="79"/>
              </w:rPr>
              <w:t xml:space="preserve"> </w:t>
            </w:r>
            <w:r w:rsidRPr="0089323F">
              <w:rPr>
                <w:rFonts w:ascii="Arial" w:hAnsi="Arial" w:cs="Arial"/>
                <w:spacing w:val="1"/>
              </w:rPr>
              <w:t>P</w:t>
            </w:r>
            <w:r w:rsidRPr="0089323F">
              <w:rPr>
                <w:rFonts w:ascii="Arial" w:hAnsi="Arial" w:cs="Arial"/>
                <w:spacing w:val="2"/>
              </w:rPr>
              <w:t>h</w:t>
            </w:r>
            <w:r w:rsidRPr="0089323F">
              <w:rPr>
                <w:rFonts w:ascii="Arial" w:hAnsi="Arial" w:cs="Arial"/>
                <w:spacing w:val="-7"/>
              </w:rPr>
              <w:t>y</w:t>
            </w:r>
            <w:r w:rsidRPr="0089323F">
              <w:rPr>
                <w:rFonts w:ascii="Arial" w:hAnsi="Arial" w:cs="Arial"/>
              </w:rPr>
              <w:t>t</w:t>
            </w:r>
            <w:r w:rsidRPr="0089323F">
              <w:rPr>
                <w:rFonts w:ascii="Arial" w:hAnsi="Arial" w:cs="Arial"/>
                <w:spacing w:val="3"/>
              </w:rPr>
              <w:t>o</w:t>
            </w:r>
            <w:r w:rsidRPr="0089323F">
              <w:rPr>
                <w:rFonts w:ascii="Arial" w:hAnsi="Arial" w:cs="Arial"/>
                <w:spacing w:val="-1"/>
              </w:rPr>
              <w:t>c</w:t>
            </w:r>
            <w:r w:rsidRPr="0089323F">
              <w:rPr>
                <w:rFonts w:ascii="Arial" w:hAnsi="Arial" w:cs="Arial"/>
              </w:rPr>
              <w:t>h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m</w:t>
            </w:r>
            <w:r w:rsidRPr="0089323F">
              <w:rPr>
                <w:rFonts w:ascii="Arial" w:hAnsi="Arial" w:cs="Arial"/>
                <w:spacing w:val="1"/>
              </w:rPr>
              <w:t>ic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l prop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rti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  <w:spacing w:val="2"/>
              </w:rPr>
              <w:t>s</w:t>
            </w:r>
            <w:r w:rsidRPr="0089323F">
              <w:rPr>
                <w:rFonts w:ascii="Arial" w:hAnsi="Arial" w:cs="Arial"/>
              </w:rPr>
              <w:t>, ph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rm</w:t>
            </w:r>
            <w:r w:rsidRPr="0089323F">
              <w:rPr>
                <w:rFonts w:ascii="Arial" w:hAnsi="Arial" w:cs="Arial"/>
                <w:spacing w:val="-1"/>
              </w:rPr>
              <w:t>ac</w:t>
            </w:r>
            <w:r w:rsidRPr="0089323F">
              <w:rPr>
                <w:rFonts w:ascii="Arial" w:hAnsi="Arial" w:cs="Arial"/>
              </w:rPr>
              <w:t>ol</w:t>
            </w:r>
            <w:r w:rsidRPr="0089323F">
              <w:rPr>
                <w:rFonts w:ascii="Arial" w:hAnsi="Arial" w:cs="Arial"/>
                <w:spacing w:val="3"/>
              </w:rPr>
              <w:t>o</w:t>
            </w:r>
            <w:r w:rsidRPr="0089323F">
              <w:rPr>
                <w:rFonts w:ascii="Arial" w:hAnsi="Arial" w:cs="Arial"/>
                <w:spacing w:val="-2"/>
              </w:rPr>
              <w:t>g</w:t>
            </w:r>
            <w:r w:rsidRPr="0089323F">
              <w:rPr>
                <w:rFonts w:ascii="Arial" w:hAnsi="Arial" w:cs="Arial"/>
              </w:rPr>
              <w:t>i</w:t>
            </w:r>
            <w:r w:rsidRPr="0089323F">
              <w:rPr>
                <w:rFonts w:ascii="Arial" w:hAnsi="Arial" w:cs="Arial"/>
                <w:spacing w:val="2"/>
              </w:rPr>
              <w:t>c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 xml:space="preserve">l </w:t>
            </w:r>
            <w:r w:rsidRPr="0089323F">
              <w:rPr>
                <w:rFonts w:ascii="Arial" w:hAnsi="Arial" w:cs="Arial"/>
                <w:spacing w:val="1"/>
              </w:rPr>
              <w:t>i</w:t>
            </w:r>
            <w:r w:rsidRPr="0089323F">
              <w:rPr>
                <w:rFonts w:ascii="Arial" w:hAnsi="Arial" w:cs="Arial"/>
              </w:rPr>
              <w:t>mp</w:t>
            </w:r>
            <w:r w:rsidRPr="0089323F">
              <w:rPr>
                <w:rFonts w:ascii="Arial" w:hAnsi="Arial" w:cs="Arial"/>
                <w:spacing w:val="1"/>
              </w:rPr>
              <w:t>l</w:t>
            </w:r>
            <w:r w:rsidRPr="0089323F">
              <w:rPr>
                <w:rFonts w:ascii="Arial" w:hAnsi="Arial" w:cs="Arial"/>
              </w:rPr>
              <w:t>ic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t</w:t>
            </w:r>
            <w:r w:rsidRPr="0089323F">
              <w:rPr>
                <w:rFonts w:ascii="Arial" w:hAnsi="Arial" w:cs="Arial"/>
                <w:spacing w:val="1"/>
              </w:rPr>
              <w:t>i</w:t>
            </w:r>
            <w:r w:rsidRPr="0089323F">
              <w:rPr>
                <w:rFonts w:ascii="Arial" w:hAnsi="Arial" w:cs="Arial"/>
              </w:rPr>
              <w:t xml:space="preserve">ons, 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 xml:space="preserve">nd 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ppl</w:t>
            </w:r>
            <w:r w:rsidRPr="0089323F">
              <w:rPr>
                <w:rFonts w:ascii="Arial" w:hAnsi="Arial" w:cs="Arial"/>
                <w:spacing w:val="1"/>
              </w:rPr>
              <w:t>i</w:t>
            </w:r>
            <w:r w:rsidRPr="0089323F">
              <w:rPr>
                <w:rFonts w:ascii="Arial" w:hAnsi="Arial" w:cs="Arial"/>
                <w:spacing w:val="-1"/>
              </w:rPr>
              <w:t>ca</w:t>
            </w:r>
            <w:r w:rsidRPr="0089323F">
              <w:rPr>
                <w:rFonts w:ascii="Arial" w:hAnsi="Arial" w:cs="Arial"/>
              </w:rPr>
              <w:t>t</w:t>
            </w:r>
            <w:r w:rsidRPr="0089323F">
              <w:rPr>
                <w:rFonts w:ascii="Arial" w:hAnsi="Arial" w:cs="Arial"/>
                <w:spacing w:val="1"/>
              </w:rPr>
              <w:t>i</w:t>
            </w:r>
            <w:r w:rsidRPr="0089323F">
              <w:rPr>
                <w:rFonts w:ascii="Arial" w:hAnsi="Arial" w:cs="Arial"/>
              </w:rPr>
              <w:t xml:space="preserve">ons </w:t>
            </w:r>
            <w:r w:rsidRPr="0089323F">
              <w:rPr>
                <w:rFonts w:ascii="Arial" w:hAnsi="Arial" w:cs="Arial"/>
                <w:spacing w:val="2"/>
              </w:rPr>
              <w:t>o</w:t>
            </w:r>
            <w:r w:rsidRPr="0089323F">
              <w:rPr>
                <w:rFonts w:ascii="Arial" w:hAnsi="Arial" w:cs="Arial"/>
              </w:rPr>
              <w:t>f the medi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v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l pha</w:t>
            </w:r>
            <w:r w:rsidRPr="0089323F">
              <w:rPr>
                <w:rFonts w:ascii="Arial" w:hAnsi="Arial" w:cs="Arial"/>
                <w:spacing w:val="-1"/>
              </w:rPr>
              <w:t>r</w:t>
            </w:r>
            <w:r w:rsidRPr="0089323F">
              <w:rPr>
                <w:rFonts w:ascii="Arial" w:hAnsi="Arial" w:cs="Arial"/>
              </w:rPr>
              <w:t>m</w:t>
            </w:r>
            <w:r w:rsidRPr="0089323F">
              <w:rPr>
                <w:rFonts w:ascii="Arial" w:hAnsi="Arial" w:cs="Arial"/>
                <w:spacing w:val="2"/>
              </w:rPr>
              <w:t>a</w:t>
            </w:r>
            <w:r w:rsidRPr="0089323F">
              <w:rPr>
                <w:rFonts w:ascii="Arial" w:hAnsi="Arial" w:cs="Arial"/>
                <w:spacing w:val="-1"/>
              </w:rPr>
              <w:t>ce</w:t>
            </w:r>
            <w:r w:rsidRPr="0089323F">
              <w:rPr>
                <w:rFonts w:ascii="Arial" w:hAnsi="Arial" w:cs="Arial"/>
              </w:rPr>
              <w:t>ut</w:t>
            </w:r>
            <w:r w:rsidRPr="0089323F">
              <w:rPr>
                <w:rFonts w:ascii="Arial" w:hAnsi="Arial" w:cs="Arial"/>
                <w:spacing w:val="1"/>
              </w:rPr>
              <w:t>ic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l p</w:t>
            </w:r>
            <w:r w:rsidRPr="0089323F">
              <w:rPr>
                <w:rFonts w:ascii="Arial" w:hAnsi="Arial" w:cs="Arial"/>
                <w:spacing w:val="1"/>
              </w:rPr>
              <w:t>l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nt</w:t>
            </w:r>
            <w:r w:rsidRPr="0089323F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/>
              </w:rPr>
              <w:t>Ka</w:t>
            </w:r>
            <w:r w:rsidRPr="0089323F">
              <w:rPr>
                <w:rFonts w:ascii="Arial" w:hAnsi="Arial" w:cs="Arial"/>
                <w:i/>
                <w:spacing w:val="-1"/>
              </w:rPr>
              <w:t>e</w:t>
            </w:r>
            <w:r w:rsidRPr="0089323F">
              <w:rPr>
                <w:rFonts w:ascii="Arial" w:hAnsi="Arial" w:cs="Arial"/>
                <w:i/>
              </w:rPr>
              <w:t>mpf</w:t>
            </w:r>
            <w:r w:rsidRPr="0089323F">
              <w:rPr>
                <w:rFonts w:ascii="Arial" w:hAnsi="Arial" w:cs="Arial"/>
                <w:i/>
                <w:spacing w:val="-1"/>
              </w:rPr>
              <w:t>e</w:t>
            </w:r>
            <w:r w:rsidRPr="0089323F">
              <w:rPr>
                <w:rFonts w:ascii="Arial" w:hAnsi="Arial" w:cs="Arial"/>
                <w:i/>
              </w:rPr>
              <w:t>ria</w:t>
            </w:r>
            <w:proofErr w:type="spellEnd"/>
            <w:r w:rsidRPr="0089323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/>
              </w:rPr>
              <w:t>galanga</w:t>
            </w:r>
            <w:proofErr w:type="spellEnd"/>
            <w:r w:rsidRPr="0089323F">
              <w:rPr>
                <w:rFonts w:ascii="Arial" w:hAnsi="Arial" w:cs="Arial"/>
                <w:i/>
                <w:spacing w:val="4"/>
              </w:rPr>
              <w:t xml:space="preserve"> </w:t>
            </w:r>
            <w:r w:rsidRPr="0089323F">
              <w:rPr>
                <w:rFonts w:ascii="Arial" w:hAnsi="Arial" w:cs="Arial"/>
                <w:spacing w:val="-5"/>
              </w:rPr>
              <w:t>L.</w:t>
            </w:r>
          </w:p>
          <w:p w:rsidR="00090371" w:rsidRPr="0089323F" w:rsidRDefault="00C1751B">
            <w:pPr>
              <w:spacing w:line="260" w:lineRule="exact"/>
              <w:ind w:left="823" w:right="110" w:hanging="360"/>
              <w:rPr>
                <w:rFonts w:ascii="Arial" w:hAnsi="Arial" w:cs="Arial"/>
              </w:rPr>
            </w:pPr>
            <w:r w:rsidRPr="0089323F">
              <w:rPr>
                <w:rFonts w:ascii="Arial" w:eastAsia="Segoe MDL2 Assets" w:hAnsi="Arial" w:cs="Arial"/>
                <w:w w:val="79"/>
              </w:rPr>
              <w:t xml:space="preserve">  </w:t>
            </w:r>
            <w:r w:rsidRPr="0089323F">
              <w:rPr>
                <w:rFonts w:ascii="Arial" w:eastAsia="Segoe MDL2 Assets" w:hAnsi="Arial" w:cs="Arial"/>
                <w:spacing w:val="14"/>
                <w:w w:val="79"/>
              </w:rPr>
              <w:t xml:space="preserve"> </w:t>
            </w:r>
            <w:r w:rsidRPr="0089323F">
              <w:rPr>
                <w:rFonts w:ascii="Arial" w:hAnsi="Arial" w:cs="Arial"/>
              </w:rPr>
              <w:t>E</w:t>
            </w:r>
            <w:r w:rsidRPr="0089323F">
              <w:rPr>
                <w:rFonts w:ascii="Arial" w:hAnsi="Arial" w:cs="Arial"/>
                <w:spacing w:val="2"/>
              </w:rPr>
              <w:t>x</w:t>
            </w:r>
            <w:r w:rsidRPr="0089323F">
              <w:rPr>
                <w:rFonts w:ascii="Arial" w:hAnsi="Arial" w:cs="Arial"/>
              </w:rPr>
              <w:t>plor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t</w:t>
            </w:r>
            <w:r w:rsidRPr="0089323F">
              <w:rPr>
                <w:rFonts w:ascii="Arial" w:hAnsi="Arial" w:cs="Arial"/>
                <w:spacing w:val="1"/>
              </w:rPr>
              <w:t>i</w:t>
            </w:r>
            <w:r w:rsidRPr="0089323F">
              <w:rPr>
                <w:rFonts w:ascii="Arial" w:hAnsi="Arial" w:cs="Arial"/>
              </w:rPr>
              <w:t>on of</w:t>
            </w:r>
            <w:r w:rsidRPr="0089323F">
              <w:rPr>
                <w:rFonts w:ascii="Arial" w:hAnsi="Arial" w:cs="Arial"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</w:rPr>
              <w:t>the p</w:t>
            </w:r>
            <w:r w:rsidRPr="0089323F">
              <w:rPr>
                <w:rFonts w:ascii="Arial" w:hAnsi="Arial" w:cs="Arial"/>
                <w:spacing w:val="2"/>
              </w:rPr>
              <w:t>h</w:t>
            </w:r>
            <w:r w:rsidRPr="0089323F">
              <w:rPr>
                <w:rFonts w:ascii="Arial" w:hAnsi="Arial" w:cs="Arial"/>
                <w:spacing w:val="-7"/>
              </w:rPr>
              <w:t>y</w:t>
            </w:r>
            <w:r w:rsidRPr="0089323F">
              <w:rPr>
                <w:rFonts w:ascii="Arial" w:hAnsi="Arial" w:cs="Arial"/>
              </w:rPr>
              <w:t>t</w:t>
            </w:r>
            <w:r w:rsidRPr="0089323F">
              <w:rPr>
                <w:rFonts w:ascii="Arial" w:hAnsi="Arial" w:cs="Arial"/>
                <w:spacing w:val="3"/>
              </w:rPr>
              <w:t>o</w:t>
            </w:r>
            <w:r w:rsidRPr="0089323F">
              <w:rPr>
                <w:rFonts w:ascii="Arial" w:hAnsi="Arial" w:cs="Arial"/>
                <w:spacing w:val="-1"/>
              </w:rPr>
              <w:t>c</w:t>
            </w:r>
            <w:r w:rsidRPr="0089323F">
              <w:rPr>
                <w:rFonts w:ascii="Arial" w:hAnsi="Arial" w:cs="Arial"/>
              </w:rPr>
              <w:t>h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m</w:t>
            </w:r>
            <w:r w:rsidRPr="0089323F">
              <w:rPr>
                <w:rFonts w:ascii="Arial" w:hAnsi="Arial" w:cs="Arial"/>
                <w:spacing w:val="1"/>
              </w:rPr>
              <w:t>i</w:t>
            </w:r>
            <w:r w:rsidRPr="0089323F">
              <w:rPr>
                <w:rFonts w:ascii="Arial" w:hAnsi="Arial" w:cs="Arial"/>
                <w:spacing w:val="-1"/>
              </w:rPr>
              <w:t>ca</w:t>
            </w:r>
            <w:r w:rsidRPr="0089323F">
              <w:rPr>
                <w:rFonts w:ascii="Arial" w:hAnsi="Arial" w:cs="Arial"/>
              </w:rPr>
              <w:t>l and</w:t>
            </w:r>
            <w:r w:rsidRPr="0089323F">
              <w:rPr>
                <w:rFonts w:ascii="Arial" w:hAnsi="Arial" w:cs="Arial"/>
                <w:spacing w:val="2"/>
              </w:rPr>
              <w:t xml:space="preserve"> 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thn</w:t>
            </w:r>
            <w:r w:rsidRPr="0089323F">
              <w:rPr>
                <w:rFonts w:ascii="Arial" w:hAnsi="Arial" w:cs="Arial"/>
                <w:spacing w:val="2"/>
              </w:rPr>
              <w:t>o</w:t>
            </w:r>
            <w:r w:rsidRPr="0089323F">
              <w:rPr>
                <w:rFonts w:ascii="Arial" w:hAnsi="Arial" w:cs="Arial"/>
                <w:spacing w:val="-1"/>
              </w:rPr>
              <w:t>-</w:t>
            </w:r>
            <w:r w:rsidRPr="0089323F">
              <w:rPr>
                <w:rFonts w:ascii="Arial" w:hAnsi="Arial" w:cs="Arial"/>
              </w:rPr>
              <w:t>ph</w:t>
            </w:r>
            <w:r w:rsidRPr="0089323F">
              <w:rPr>
                <w:rFonts w:ascii="Arial" w:hAnsi="Arial" w:cs="Arial"/>
                <w:spacing w:val="1"/>
              </w:rPr>
              <w:t>ar</w:t>
            </w:r>
            <w:r w:rsidRPr="0089323F">
              <w:rPr>
                <w:rFonts w:ascii="Arial" w:hAnsi="Arial" w:cs="Arial"/>
              </w:rPr>
              <w:t>ma</w:t>
            </w:r>
            <w:r w:rsidRPr="0089323F">
              <w:rPr>
                <w:rFonts w:ascii="Arial" w:hAnsi="Arial" w:cs="Arial"/>
                <w:spacing w:val="-1"/>
              </w:rPr>
              <w:t>c</w:t>
            </w:r>
            <w:r w:rsidRPr="0089323F">
              <w:rPr>
                <w:rFonts w:ascii="Arial" w:hAnsi="Arial" w:cs="Arial"/>
              </w:rPr>
              <w:t>olo</w:t>
            </w:r>
            <w:r w:rsidRPr="0089323F">
              <w:rPr>
                <w:rFonts w:ascii="Arial" w:hAnsi="Arial" w:cs="Arial"/>
                <w:spacing w:val="-2"/>
              </w:rPr>
              <w:t>g</w:t>
            </w:r>
            <w:r w:rsidRPr="0089323F">
              <w:rPr>
                <w:rFonts w:ascii="Arial" w:hAnsi="Arial" w:cs="Arial"/>
                <w:spacing w:val="3"/>
              </w:rPr>
              <w:t>i</w:t>
            </w:r>
            <w:r w:rsidRPr="0089323F">
              <w:rPr>
                <w:rFonts w:ascii="Arial" w:hAnsi="Arial" w:cs="Arial"/>
                <w:spacing w:val="-1"/>
              </w:rPr>
              <w:t>ca</w:t>
            </w:r>
            <w:r w:rsidRPr="0089323F">
              <w:rPr>
                <w:rFonts w:ascii="Arial" w:hAnsi="Arial" w:cs="Arial"/>
              </w:rPr>
              <w:t>l prop</w:t>
            </w:r>
            <w:r w:rsidRPr="0089323F">
              <w:rPr>
                <w:rFonts w:ascii="Arial" w:hAnsi="Arial" w:cs="Arial"/>
                <w:spacing w:val="1"/>
              </w:rPr>
              <w:t>e</w:t>
            </w:r>
            <w:r w:rsidRPr="0089323F">
              <w:rPr>
                <w:rFonts w:ascii="Arial" w:hAnsi="Arial" w:cs="Arial"/>
              </w:rPr>
              <w:t>rti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s of</w:t>
            </w:r>
            <w:r w:rsidRPr="0089323F">
              <w:rPr>
                <w:rFonts w:ascii="Arial" w:hAnsi="Arial" w:cs="Arial"/>
                <w:spacing w:val="3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/>
              </w:rPr>
              <w:t>Ka</w:t>
            </w:r>
            <w:r w:rsidRPr="0089323F">
              <w:rPr>
                <w:rFonts w:ascii="Arial" w:hAnsi="Arial" w:cs="Arial"/>
                <w:i/>
                <w:spacing w:val="-1"/>
              </w:rPr>
              <w:t>e</w:t>
            </w:r>
            <w:r w:rsidRPr="0089323F">
              <w:rPr>
                <w:rFonts w:ascii="Arial" w:hAnsi="Arial" w:cs="Arial"/>
                <w:i/>
              </w:rPr>
              <w:t>mpf</w:t>
            </w:r>
            <w:r w:rsidRPr="0089323F">
              <w:rPr>
                <w:rFonts w:ascii="Arial" w:hAnsi="Arial" w:cs="Arial"/>
                <w:i/>
                <w:spacing w:val="-1"/>
              </w:rPr>
              <w:t>e</w:t>
            </w:r>
            <w:r w:rsidRPr="0089323F">
              <w:rPr>
                <w:rFonts w:ascii="Arial" w:hAnsi="Arial" w:cs="Arial"/>
                <w:i/>
              </w:rPr>
              <w:t>ria</w:t>
            </w:r>
            <w:proofErr w:type="spellEnd"/>
            <w:r w:rsidRPr="0089323F">
              <w:rPr>
                <w:rFonts w:ascii="Arial" w:hAnsi="Arial" w:cs="Arial"/>
                <w:i/>
              </w:rPr>
              <w:t xml:space="preserve"> galangal</w:t>
            </w:r>
            <w:r w:rsidRPr="0089323F">
              <w:rPr>
                <w:rFonts w:ascii="Arial" w:hAnsi="Arial" w:cs="Arial"/>
                <w:i/>
                <w:spacing w:val="3"/>
              </w:rPr>
              <w:t xml:space="preserve"> </w:t>
            </w:r>
            <w:r w:rsidRPr="0089323F">
              <w:rPr>
                <w:rFonts w:ascii="Arial" w:hAnsi="Arial" w:cs="Arial"/>
                <w:spacing w:val="-5"/>
              </w:rPr>
              <w:t>L.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090371">
            <w:pPr>
              <w:rPr>
                <w:rFonts w:ascii="Arial" w:hAnsi="Arial" w:cs="Arial"/>
              </w:rPr>
            </w:pPr>
          </w:p>
        </w:tc>
      </w:tr>
      <w:tr w:rsidR="00090371" w:rsidRPr="0089323F">
        <w:trPr>
          <w:trHeight w:hRule="exact" w:val="93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b/>
                <w:spacing w:val="-1"/>
              </w:rPr>
              <w:t>I</w:t>
            </w:r>
            <w:r w:rsidRPr="0089323F">
              <w:rPr>
                <w:rFonts w:ascii="Arial" w:hAnsi="Arial" w:cs="Arial"/>
                <w:b/>
              </w:rPr>
              <w:t>s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he</w:t>
            </w:r>
            <w:r w:rsidRPr="008932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b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ct</w:t>
            </w:r>
            <w:r w:rsidRPr="008932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f</w:t>
            </w:r>
            <w:r w:rsidRPr="008932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he</w:t>
            </w:r>
            <w:r w:rsidRPr="008932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icle</w:t>
            </w:r>
            <w:r w:rsidRPr="008932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c</w:t>
            </w:r>
            <w:r w:rsidRPr="0089323F">
              <w:rPr>
                <w:rFonts w:ascii="Arial" w:hAnsi="Arial" w:cs="Arial"/>
                <w:b/>
                <w:spacing w:val="4"/>
              </w:rPr>
              <w:t>o</w:t>
            </w:r>
            <w:r w:rsidRPr="0089323F">
              <w:rPr>
                <w:rFonts w:ascii="Arial" w:hAnsi="Arial" w:cs="Arial"/>
                <w:b/>
                <w:spacing w:val="-5"/>
              </w:rPr>
              <w:t>m</w:t>
            </w:r>
            <w:r w:rsidRPr="0089323F">
              <w:rPr>
                <w:rFonts w:ascii="Arial" w:hAnsi="Arial" w:cs="Arial"/>
                <w:b/>
              </w:rPr>
              <w:t>pr</w:t>
            </w:r>
            <w:r w:rsidRPr="0089323F">
              <w:rPr>
                <w:rFonts w:ascii="Arial" w:hAnsi="Arial" w:cs="Arial"/>
                <w:b/>
                <w:spacing w:val="3"/>
              </w:rPr>
              <w:t>e</w:t>
            </w:r>
            <w:r w:rsidRPr="0089323F">
              <w:rPr>
                <w:rFonts w:ascii="Arial" w:hAnsi="Arial" w:cs="Arial"/>
                <w:b/>
              </w:rPr>
              <w:t>he</w:t>
            </w:r>
            <w:r w:rsidRPr="0089323F">
              <w:rPr>
                <w:rFonts w:ascii="Arial" w:hAnsi="Arial" w:cs="Arial"/>
                <w:b/>
                <w:spacing w:val="2"/>
              </w:rPr>
              <w:t>n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i</w:t>
            </w:r>
            <w:r w:rsidRPr="0089323F">
              <w:rPr>
                <w:rFonts w:ascii="Arial" w:hAnsi="Arial" w:cs="Arial"/>
                <w:b/>
                <w:spacing w:val="1"/>
              </w:rPr>
              <w:t>v</w:t>
            </w:r>
            <w:r w:rsidRPr="0089323F">
              <w:rPr>
                <w:rFonts w:ascii="Arial" w:hAnsi="Arial" w:cs="Arial"/>
                <w:b/>
              </w:rPr>
              <w:t>e?</w:t>
            </w:r>
            <w:r w:rsidRPr="0089323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5"/>
              </w:rPr>
              <w:t>D</w:t>
            </w:r>
            <w:r w:rsidRPr="0089323F">
              <w:rPr>
                <w:rFonts w:ascii="Arial" w:hAnsi="Arial" w:cs="Arial"/>
                <w:b/>
              </w:rPr>
              <w:t>o</w:t>
            </w:r>
            <w:r w:rsidRPr="008932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yo</w:t>
            </w:r>
            <w:r w:rsidRPr="0089323F">
              <w:rPr>
                <w:rFonts w:ascii="Arial" w:hAnsi="Arial" w:cs="Arial"/>
                <w:b/>
              </w:rPr>
              <w:t>u</w:t>
            </w:r>
          </w:p>
          <w:p w:rsidR="00090371" w:rsidRPr="0089323F" w:rsidRDefault="00C1751B">
            <w:pPr>
              <w:ind w:left="460" w:right="198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u</w:t>
            </w:r>
            <w:r w:rsidRPr="0089323F">
              <w:rPr>
                <w:rFonts w:ascii="Arial" w:hAnsi="Arial" w:cs="Arial"/>
                <w:b/>
                <w:spacing w:val="1"/>
              </w:rPr>
              <w:t>gg</w:t>
            </w:r>
            <w:r w:rsidRPr="0089323F">
              <w:rPr>
                <w:rFonts w:ascii="Arial" w:hAnsi="Arial" w:cs="Arial"/>
                <w:b/>
              </w:rPr>
              <w:t>est</w:t>
            </w:r>
            <w:r w:rsidRPr="008932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he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d</w:t>
            </w:r>
            <w:r w:rsidRPr="0089323F">
              <w:rPr>
                <w:rFonts w:ascii="Arial" w:hAnsi="Arial" w:cs="Arial"/>
                <w:b/>
                <w:spacing w:val="-1"/>
              </w:rPr>
              <w:t>d</w:t>
            </w:r>
            <w:r w:rsidRPr="0089323F">
              <w:rPr>
                <w:rFonts w:ascii="Arial" w:hAnsi="Arial" w:cs="Arial"/>
                <w:b/>
              </w:rPr>
              <w:t>iti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n</w:t>
            </w:r>
            <w:r w:rsidRPr="008932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(o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dele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i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n)</w:t>
            </w:r>
            <w:r w:rsidRPr="008932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f</w:t>
            </w:r>
            <w:r w:rsidRPr="0089323F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  <w:spacing w:val="-5"/>
              </w:rPr>
              <w:t>m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p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  <w:spacing w:val="2"/>
              </w:rPr>
              <w:t>i</w:t>
            </w:r>
            <w:r w:rsidRPr="0089323F">
              <w:rPr>
                <w:rFonts w:ascii="Arial" w:hAnsi="Arial" w:cs="Arial"/>
                <w:b/>
              </w:rPr>
              <w:t>nts</w:t>
            </w:r>
            <w:r w:rsidRPr="008932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in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h</w:t>
            </w:r>
            <w:r w:rsidRPr="0089323F">
              <w:rPr>
                <w:rFonts w:ascii="Arial" w:hAnsi="Arial" w:cs="Arial"/>
                <w:b/>
                <w:spacing w:val="2"/>
              </w:rPr>
              <w:t>i</w:t>
            </w:r>
            <w:r w:rsidRPr="0089323F">
              <w:rPr>
                <w:rFonts w:ascii="Arial" w:hAnsi="Arial" w:cs="Arial"/>
                <w:b/>
              </w:rPr>
              <w:t xml:space="preserve">s 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1"/>
              </w:rPr>
              <w:t>ct</w:t>
            </w:r>
            <w:r w:rsidRPr="0089323F">
              <w:rPr>
                <w:rFonts w:ascii="Arial" w:hAnsi="Arial" w:cs="Arial"/>
                <w:b/>
              </w:rPr>
              <w:t>i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n?</w:t>
            </w:r>
            <w:r w:rsidRPr="008932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Ple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2"/>
              </w:rPr>
              <w:t>w</w:t>
            </w:r>
            <w:r w:rsidRPr="0089323F">
              <w:rPr>
                <w:rFonts w:ascii="Arial" w:hAnsi="Arial" w:cs="Arial"/>
                <w:b/>
              </w:rPr>
              <w:t>ri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yo</w:t>
            </w:r>
            <w:r w:rsidRPr="0089323F">
              <w:rPr>
                <w:rFonts w:ascii="Arial" w:hAnsi="Arial" w:cs="Arial"/>
                <w:b/>
              </w:rPr>
              <w:t>ur</w:t>
            </w:r>
            <w:r w:rsidRPr="008932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u</w:t>
            </w:r>
            <w:r w:rsidRPr="0089323F">
              <w:rPr>
                <w:rFonts w:ascii="Arial" w:hAnsi="Arial" w:cs="Arial"/>
                <w:b/>
                <w:spacing w:val="1"/>
              </w:rPr>
              <w:t>gg</w:t>
            </w:r>
            <w:r w:rsidRPr="0089323F">
              <w:rPr>
                <w:rFonts w:ascii="Arial" w:hAnsi="Arial" w:cs="Arial"/>
                <w:b/>
              </w:rPr>
              <w:t>esti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ns</w:t>
            </w:r>
            <w:r w:rsidRPr="0089323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her</w:t>
            </w:r>
            <w:r w:rsidRPr="0089323F">
              <w:rPr>
                <w:rFonts w:ascii="Arial" w:hAnsi="Arial" w:cs="Arial"/>
                <w:b/>
                <w:spacing w:val="1"/>
              </w:rPr>
              <w:t>e</w:t>
            </w:r>
            <w:r w:rsidRPr="008932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</w:rPr>
              <w:t>Y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090371">
            <w:pPr>
              <w:rPr>
                <w:rFonts w:ascii="Arial" w:hAnsi="Arial" w:cs="Arial"/>
              </w:rPr>
            </w:pPr>
          </w:p>
        </w:tc>
      </w:tr>
      <w:tr w:rsidR="00090371" w:rsidRPr="0089323F">
        <w:trPr>
          <w:trHeight w:hRule="exact" w:val="47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20" w:lineRule="exact"/>
              <w:ind w:left="460" w:right="341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b/>
                <w:spacing w:val="-1"/>
              </w:rPr>
              <w:t>I</w:t>
            </w:r>
            <w:r w:rsidRPr="0089323F">
              <w:rPr>
                <w:rFonts w:ascii="Arial" w:hAnsi="Arial" w:cs="Arial"/>
                <w:b/>
              </w:rPr>
              <w:t>s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 xml:space="preserve">he </w:t>
            </w:r>
            <w:r w:rsidRPr="0089323F">
              <w:rPr>
                <w:rFonts w:ascii="Arial" w:hAnsi="Arial" w:cs="Arial"/>
                <w:b/>
                <w:spacing w:val="-3"/>
              </w:rPr>
              <w:t>m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n</w:t>
            </w:r>
            <w:r w:rsidRPr="0089323F">
              <w:rPr>
                <w:rFonts w:ascii="Arial" w:hAnsi="Arial" w:cs="Arial"/>
                <w:b/>
                <w:spacing w:val="1"/>
              </w:rPr>
              <w:t>u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c</w:t>
            </w:r>
            <w:r w:rsidRPr="0089323F">
              <w:rPr>
                <w:rFonts w:ascii="Arial" w:hAnsi="Arial" w:cs="Arial"/>
                <w:b/>
                <w:spacing w:val="1"/>
              </w:rPr>
              <w:t>r</w:t>
            </w:r>
            <w:r w:rsidRPr="0089323F">
              <w:rPr>
                <w:rFonts w:ascii="Arial" w:hAnsi="Arial" w:cs="Arial"/>
                <w:b/>
              </w:rPr>
              <w:t>ipt</w:t>
            </w:r>
            <w:r w:rsidRPr="008932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  <w:spacing w:val="3"/>
              </w:rPr>
              <w:t>c</w:t>
            </w:r>
            <w:r w:rsidRPr="0089323F">
              <w:rPr>
                <w:rFonts w:ascii="Arial" w:hAnsi="Arial" w:cs="Arial"/>
                <w:b/>
              </w:rPr>
              <w:t>ientific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ll</w:t>
            </w:r>
            <w:r w:rsidRPr="0089323F">
              <w:rPr>
                <w:rFonts w:ascii="Arial" w:hAnsi="Arial" w:cs="Arial"/>
                <w:b/>
                <w:spacing w:val="1"/>
              </w:rPr>
              <w:t>y</w:t>
            </w:r>
            <w:r w:rsidRPr="0089323F">
              <w:rPr>
                <w:rFonts w:ascii="Arial" w:hAnsi="Arial" w:cs="Arial"/>
                <w:b/>
              </w:rPr>
              <w:t>,</w:t>
            </w:r>
            <w:r w:rsidRPr="0089323F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c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1"/>
              </w:rPr>
              <w:t>r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1"/>
              </w:rPr>
              <w:t>ct</w:t>
            </w:r>
            <w:r w:rsidRPr="0089323F">
              <w:rPr>
                <w:rFonts w:ascii="Arial" w:hAnsi="Arial" w:cs="Arial"/>
                <w:b/>
              </w:rPr>
              <w:t>?</w:t>
            </w:r>
            <w:r w:rsidRPr="008932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Ple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2"/>
              </w:rPr>
              <w:t>w</w:t>
            </w:r>
            <w:r w:rsidRPr="0089323F">
              <w:rPr>
                <w:rFonts w:ascii="Arial" w:hAnsi="Arial" w:cs="Arial"/>
                <w:b/>
              </w:rPr>
              <w:t>ri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e her</w:t>
            </w:r>
            <w:r w:rsidRPr="0089323F">
              <w:rPr>
                <w:rFonts w:ascii="Arial" w:hAnsi="Arial" w:cs="Arial"/>
                <w:b/>
                <w:spacing w:val="1"/>
              </w:rPr>
              <w:t>e</w:t>
            </w:r>
            <w:r w:rsidRPr="008932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</w:rPr>
              <w:t>Y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090371">
            <w:pPr>
              <w:rPr>
                <w:rFonts w:ascii="Arial" w:hAnsi="Arial" w:cs="Arial"/>
              </w:rPr>
            </w:pPr>
          </w:p>
        </w:tc>
      </w:tr>
      <w:tr w:rsidR="00090371" w:rsidRPr="0089323F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b/>
              </w:rPr>
              <w:t>Are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he</w:t>
            </w:r>
            <w:r w:rsidRPr="008932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1"/>
              </w:rPr>
              <w:t>ef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1"/>
              </w:rPr>
              <w:t>r</w:t>
            </w:r>
            <w:r w:rsidRPr="0089323F">
              <w:rPr>
                <w:rFonts w:ascii="Arial" w:hAnsi="Arial" w:cs="Arial"/>
                <w:b/>
              </w:rPr>
              <w:t>enc</w:t>
            </w:r>
            <w:r w:rsidRPr="0089323F">
              <w:rPr>
                <w:rFonts w:ascii="Arial" w:hAnsi="Arial" w:cs="Arial"/>
                <w:b/>
                <w:spacing w:val="1"/>
              </w:rPr>
              <w:t>e</w:t>
            </w:r>
            <w:r w:rsidRPr="0089323F">
              <w:rPr>
                <w:rFonts w:ascii="Arial" w:hAnsi="Arial" w:cs="Arial"/>
                <w:b/>
              </w:rPr>
              <w:t>s</w:t>
            </w:r>
            <w:r w:rsidRPr="008932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uf</w:t>
            </w:r>
            <w:r w:rsidRPr="0089323F">
              <w:rPr>
                <w:rFonts w:ascii="Arial" w:hAnsi="Arial" w:cs="Arial"/>
                <w:b/>
                <w:spacing w:val="1"/>
              </w:rPr>
              <w:t>f</w:t>
            </w:r>
            <w:r w:rsidRPr="0089323F">
              <w:rPr>
                <w:rFonts w:ascii="Arial" w:hAnsi="Arial" w:cs="Arial"/>
                <w:b/>
              </w:rPr>
              <w:t>icient</w:t>
            </w:r>
            <w:r w:rsidRPr="0089323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nd</w:t>
            </w:r>
            <w:r w:rsidRPr="008932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1"/>
              </w:rPr>
              <w:t>e</w:t>
            </w:r>
            <w:r w:rsidRPr="0089323F">
              <w:rPr>
                <w:rFonts w:ascii="Arial" w:hAnsi="Arial" w:cs="Arial"/>
                <w:b/>
              </w:rPr>
              <w:t>c</w:t>
            </w:r>
            <w:r w:rsidRPr="0089323F">
              <w:rPr>
                <w:rFonts w:ascii="Arial" w:hAnsi="Arial" w:cs="Arial"/>
                <w:b/>
                <w:spacing w:val="1"/>
              </w:rPr>
              <w:t>e</w:t>
            </w:r>
            <w:r w:rsidRPr="0089323F">
              <w:rPr>
                <w:rFonts w:ascii="Arial" w:hAnsi="Arial" w:cs="Arial"/>
                <w:b/>
              </w:rPr>
              <w:t>nt?</w:t>
            </w:r>
            <w:r w:rsidRPr="008932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-1"/>
              </w:rPr>
              <w:t>I</w:t>
            </w:r>
            <w:r w:rsidRPr="0089323F">
              <w:rPr>
                <w:rFonts w:ascii="Arial" w:hAnsi="Arial" w:cs="Arial"/>
                <w:b/>
              </w:rPr>
              <w:t xml:space="preserve">f </w:t>
            </w:r>
            <w:r w:rsidRPr="0089323F">
              <w:rPr>
                <w:rFonts w:ascii="Arial" w:hAnsi="Arial" w:cs="Arial"/>
                <w:b/>
                <w:spacing w:val="1"/>
              </w:rPr>
              <w:t>yo</w:t>
            </w:r>
            <w:r w:rsidRPr="0089323F">
              <w:rPr>
                <w:rFonts w:ascii="Arial" w:hAnsi="Arial" w:cs="Arial"/>
                <w:b/>
              </w:rPr>
              <w:t>u</w:t>
            </w:r>
            <w:r w:rsidRPr="008932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h</w:t>
            </w:r>
            <w:r w:rsidRPr="0089323F">
              <w:rPr>
                <w:rFonts w:ascii="Arial" w:hAnsi="Arial" w:cs="Arial"/>
                <w:b/>
                <w:spacing w:val="1"/>
              </w:rPr>
              <w:t>av</w:t>
            </w:r>
            <w:r w:rsidRPr="0089323F">
              <w:rPr>
                <w:rFonts w:ascii="Arial" w:hAnsi="Arial" w:cs="Arial"/>
                <w:b/>
              </w:rPr>
              <w:t>e</w:t>
            </w:r>
          </w:p>
          <w:p w:rsidR="00090371" w:rsidRPr="0089323F" w:rsidRDefault="00C1751B">
            <w:pPr>
              <w:spacing w:before="4" w:line="220" w:lineRule="exact"/>
              <w:ind w:left="460" w:right="446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u</w:t>
            </w:r>
            <w:r w:rsidRPr="0089323F">
              <w:rPr>
                <w:rFonts w:ascii="Arial" w:hAnsi="Arial" w:cs="Arial"/>
                <w:b/>
                <w:spacing w:val="1"/>
              </w:rPr>
              <w:t>gg</w:t>
            </w:r>
            <w:r w:rsidRPr="0089323F">
              <w:rPr>
                <w:rFonts w:ascii="Arial" w:hAnsi="Arial" w:cs="Arial"/>
                <w:b/>
              </w:rPr>
              <w:t>esti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ns</w:t>
            </w:r>
            <w:r w:rsidRPr="0089323F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f</w:t>
            </w:r>
            <w:r w:rsidRPr="0089323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d</w:t>
            </w:r>
            <w:r w:rsidRPr="0089323F">
              <w:rPr>
                <w:rFonts w:ascii="Arial" w:hAnsi="Arial" w:cs="Arial"/>
                <w:b/>
                <w:spacing w:val="-1"/>
              </w:rPr>
              <w:t>d</w:t>
            </w:r>
            <w:r w:rsidRPr="0089323F">
              <w:rPr>
                <w:rFonts w:ascii="Arial" w:hAnsi="Arial" w:cs="Arial"/>
                <w:b/>
              </w:rPr>
              <w:t>iti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n</w:t>
            </w:r>
            <w:r w:rsidRPr="0089323F">
              <w:rPr>
                <w:rFonts w:ascii="Arial" w:hAnsi="Arial" w:cs="Arial"/>
                <w:b/>
                <w:spacing w:val="2"/>
              </w:rPr>
              <w:t>a</w:t>
            </w:r>
            <w:r w:rsidRPr="0089323F">
              <w:rPr>
                <w:rFonts w:ascii="Arial" w:hAnsi="Arial" w:cs="Arial"/>
                <w:b/>
              </w:rPr>
              <w:t>l</w:t>
            </w:r>
            <w:r w:rsidRPr="0089323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r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1"/>
              </w:rPr>
              <w:t>f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1"/>
              </w:rPr>
              <w:t>r</w:t>
            </w:r>
            <w:r w:rsidRPr="0089323F">
              <w:rPr>
                <w:rFonts w:ascii="Arial" w:hAnsi="Arial" w:cs="Arial"/>
                <w:b/>
              </w:rPr>
              <w:t>enc</w:t>
            </w:r>
            <w:r w:rsidRPr="0089323F">
              <w:rPr>
                <w:rFonts w:ascii="Arial" w:hAnsi="Arial" w:cs="Arial"/>
                <w:b/>
                <w:spacing w:val="1"/>
              </w:rPr>
              <w:t>e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,</w:t>
            </w:r>
            <w:r w:rsidRPr="0089323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ple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e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-3"/>
              </w:rPr>
              <w:t>m</w:t>
            </w:r>
            <w:r w:rsidRPr="0089323F">
              <w:rPr>
                <w:rFonts w:ascii="Arial" w:hAnsi="Arial" w:cs="Arial"/>
                <w:b/>
                <w:spacing w:val="3"/>
              </w:rPr>
              <w:t>e</w:t>
            </w:r>
            <w:r w:rsidRPr="0089323F">
              <w:rPr>
                <w:rFonts w:ascii="Arial" w:hAnsi="Arial" w:cs="Arial"/>
                <w:b/>
              </w:rPr>
              <w:t>nti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 xml:space="preserve">n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h</w:t>
            </w:r>
            <w:r w:rsidRPr="0089323F">
              <w:rPr>
                <w:rFonts w:ascii="Arial" w:hAnsi="Arial" w:cs="Arial"/>
                <w:b/>
                <w:spacing w:val="2"/>
              </w:rPr>
              <w:t>e</w:t>
            </w:r>
            <w:r w:rsidRPr="0089323F">
              <w:rPr>
                <w:rFonts w:ascii="Arial" w:hAnsi="Arial" w:cs="Arial"/>
                <w:b/>
              </w:rPr>
              <w:t>m</w:t>
            </w:r>
            <w:r w:rsidRPr="0089323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in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he</w:t>
            </w:r>
            <w:r w:rsidRPr="008932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1"/>
              </w:rPr>
              <w:t>ev</w:t>
            </w:r>
            <w:r w:rsidRPr="0089323F">
              <w:rPr>
                <w:rFonts w:ascii="Arial" w:hAnsi="Arial" w:cs="Arial"/>
                <w:b/>
              </w:rPr>
              <w:t>iew</w:t>
            </w:r>
            <w:r w:rsidRPr="008932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fo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-5"/>
              </w:rPr>
              <w:t>m</w:t>
            </w:r>
            <w:r w:rsidRPr="008932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60" w:lineRule="exact"/>
              <w:ind w:left="102"/>
              <w:rPr>
                <w:rFonts w:ascii="Arial" w:hAnsi="Arial" w:cs="Arial"/>
              </w:rPr>
            </w:pPr>
            <w:proofErr w:type="gramStart"/>
            <w:r w:rsidRPr="0089323F">
              <w:rPr>
                <w:rFonts w:ascii="Arial" w:hAnsi="Arial" w:cs="Arial"/>
              </w:rPr>
              <w:t>Y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s</w:t>
            </w:r>
            <w:proofErr w:type="gramEnd"/>
            <w:r w:rsidRPr="0089323F">
              <w:rPr>
                <w:rFonts w:ascii="Arial" w:hAnsi="Arial" w:cs="Arial"/>
              </w:rPr>
              <w:t xml:space="preserve"> the </w:t>
            </w:r>
            <w:r w:rsidRPr="0089323F">
              <w:rPr>
                <w:rFonts w:ascii="Arial" w:hAnsi="Arial" w:cs="Arial"/>
                <w:spacing w:val="-1"/>
              </w:rPr>
              <w:t>r</w:t>
            </w:r>
            <w:r w:rsidRPr="0089323F">
              <w:rPr>
                <w:rFonts w:ascii="Arial" w:hAnsi="Arial" w:cs="Arial"/>
                <w:spacing w:val="1"/>
              </w:rPr>
              <w:t>e</w:t>
            </w:r>
            <w:r w:rsidRPr="0089323F">
              <w:rPr>
                <w:rFonts w:ascii="Arial" w:hAnsi="Arial" w:cs="Arial"/>
              </w:rPr>
              <w:t>f</w:t>
            </w:r>
            <w:r w:rsidRPr="0089323F">
              <w:rPr>
                <w:rFonts w:ascii="Arial" w:hAnsi="Arial" w:cs="Arial"/>
                <w:spacing w:val="-2"/>
              </w:rPr>
              <w:t>e</w:t>
            </w:r>
            <w:r w:rsidRPr="0089323F">
              <w:rPr>
                <w:rFonts w:ascii="Arial" w:hAnsi="Arial" w:cs="Arial"/>
                <w:spacing w:val="1"/>
              </w:rPr>
              <w:t>r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n</w:t>
            </w:r>
            <w:r w:rsidRPr="0089323F">
              <w:rPr>
                <w:rFonts w:ascii="Arial" w:hAnsi="Arial" w:cs="Arial"/>
                <w:spacing w:val="1"/>
              </w:rPr>
              <w:t>c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 xml:space="preserve">s 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  <w:spacing w:val="1"/>
              </w:rPr>
              <w:t>r</w:t>
            </w:r>
            <w:r w:rsidRPr="0089323F">
              <w:rPr>
                <w:rFonts w:ascii="Arial" w:hAnsi="Arial" w:cs="Arial"/>
              </w:rPr>
              <w:t>e</w:t>
            </w:r>
            <w:r w:rsidRPr="0089323F">
              <w:rPr>
                <w:rFonts w:ascii="Arial" w:hAnsi="Arial" w:cs="Arial"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</w:rPr>
              <w:t>suf</w:t>
            </w:r>
            <w:r w:rsidRPr="0089323F">
              <w:rPr>
                <w:rFonts w:ascii="Arial" w:hAnsi="Arial" w:cs="Arial"/>
                <w:spacing w:val="-1"/>
              </w:rPr>
              <w:t>f</w:t>
            </w:r>
            <w:r w:rsidRPr="0089323F">
              <w:rPr>
                <w:rFonts w:ascii="Arial" w:hAnsi="Arial" w:cs="Arial"/>
              </w:rPr>
              <w:t>ici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n</w:t>
            </w:r>
            <w:r w:rsidRPr="0089323F">
              <w:rPr>
                <w:rFonts w:ascii="Arial" w:hAnsi="Arial" w:cs="Arial"/>
                <w:spacing w:val="2"/>
              </w:rPr>
              <w:t>t</w:t>
            </w:r>
            <w:r w:rsidRPr="0089323F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090371">
            <w:pPr>
              <w:rPr>
                <w:rFonts w:ascii="Arial" w:hAnsi="Arial" w:cs="Arial"/>
              </w:rPr>
            </w:pPr>
          </w:p>
        </w:tc>
      </w:tr>
      <w:tr w:rsidR="00090371" w:rsidRPr="0089323F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b/>
                <w:spacing w:val="-1"/>
              </w:rPr>
              <w:t>I</w:t>
            </w:r>
            <w:r w:rsidRPr="0089323F">
              <w:rPr>
                <w:rFonts w:ascii="Arial" w:hAnsi="Arial" w:cs="Arial"/>
                <w:b/>
              </w:rPr>
              <w:t>s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he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l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n</w:t>
            </w:r>
            <w:r w:rsidRPr="0089323F">
              <w:rPr>
                <w:rFonts w:ascii="Arial" w:hAnsi="Arial" w:cs="Arial"/>
                <w:b/>
                <w:spacing w:val="1"/>
              </w:rPr>
              <w:t>g</w:t>
            </w:r>
            <w:r w:rsidRPr="0089323F">
              <w:rPr>
                <w:rFonts w:ascii="Arial" w:hAnsi="Arial" w:cs="Arial"/>
                <w:b/>
              </w:rPr>
              <w:t>u</w:t>
            </w:r>
            <w:r w:rsidRPr="0089323F">
              <w:rPr>
                <w:rFonts w:ascii="Arial" w:hAnsi="Arial" w:cs="Arial"/>
                <w:b/>
                <w:spacing w:val="1"/>
              </w:rPr>
              <w:t>ag</w:t>
            </w:r>
            <w:r w:rsidRPr="0089323F">
              <w:rPr>
                <w:rFonts w:ascii="Arial" w:hAnsi="Arial" w:cs="Arial"/>
                <w:b/>
              </w:rPr>
              <w:t>e/</w:t>
            </w:r>
            <w:r w:rsidRPr="0089323F">
              <w:rPr>
                <w:rFonts w:ascii="Arial" w:hAnsi="Arial" w:cs="Arial"/>
                <w:b/>
                <w:spacing w:val="-1"/>
              </w:rPr>
              <w:t>E</w:t>
            </w:r>
            <w:r w:rsidRPr="0089323F">
              <w:rPr>
                <w:rFonts w:ascii="Arial" w:hAnsi="Arial" w:cs="Arial"/>
                <w:b/>
              </w:rPr>
              <w:t>n</w:t>
            </w:r>
            <w:r w:rsidRPr="0089323F">
              <w:rPr>
                <w:rFonts w:ascii="Arial" w:hAnsi="Arial" w:cs="Arial"/>
                <w:b/>
                <w:spacing w:val="1"/>
              </w:rPr>
              <w:t>g</w:t>
            </w:r>
            <w:r w:rsidRPr="0089323F">
              <w:rPr>
                <w:rFonts w:ascii="Arial" w:hAnsi="Arial" w:cs="Arial"/>
                <w:b/>
              </w:rPr>
              <w:t>l</w:t>
            </w:r>
            <w:r w:rsidRPr="0089323F">
              <w:rPr>
                <w:rFonts w:ascii="Arial" w:hAnsi="Arial" w:cs="Arial"/>
                <w:b/>
                <w:spacing w:val="2"/>
              </w:rPr>
              <w:t>i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h</w:t>
            </w:r>
            <w:r w:rsidRPr="0089323F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2"/>
              </w:rPr>
              <w:t>q</w:t>
            </w:r>
            <w:r w:rsidRPr="0089323F">
              <w:rPr>
                <w:rFonts w:ascii="Arial" w:hAnsi="Arial" w:cs="Arial"/>
                <w:b/>
              </w:rPr>
              <w:t>u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lity</w:t>
            </w:r>
            <w:r w:rsidRPr="008932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f</w:t>
            </w:r>
            <w:r w:rsidRPr="008932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he</w:t>
            </w:r>
            <w:r w:rsidRPr="0089323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1"/>
              </w:rPr>
              <w:t>t</w:t>
            </w:r>
            <w:r w:rsidRPr="0089323F">
              <w:rPr>
                <w:rFonts w:ascii="Arial" w:hAnsi="Arial" w:cs="Arial"/>
                <w:b/>
              </w:rPr>
              <w:t>icle</w:t>
            </w:r>
            <w:r w:rsidRPr="0089323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uit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ble</w:t>
            </w:r>
          </w:p>
          <w:p w:rsidR="00090371" w:rsidRPr="0089323F" w:rsidRDefault="00C1751B">
            <w:pPr>
              <w:ind w:left="460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b/>
                <w:spacing w:val="1"/>
              </w:rPr>
              <w:t>fo</w:t>
            </w:r>
            <w:r w:rsidRPr="0089323F">
              <w:rPr>
                <w:rFonts w:ascii="Arial" w:hAnsi="Arial" w:cs="Arial"/>
                <w:b/>
              </w:rPr>
              <w:t>r</w:t>
            </w:r>
            <w:r w:rsidRPr="0089323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ch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l</w:t>
            </w:r>
            <w:r w:rsidRPr="0089323F">
              <w:rPr>
                <w:rFonts w:ascii="Arial" w:hAnsi="Arial" w:cs="Arial"/>
                <w:b/>
                <w:spacing w:val="1"/>
              </w:rPr>
              <w:t>a</w:t>
            </w:r>
            <w:r w:rsidRPr="0089323F">
              <w:rPr>
                <w:rFonts w:ascii="Arial" w:hAnsi="Arial" w:cs="Arial"/>
                <w:b/>
              </w:rPr>
              <w:t>rly</w:t>
            </w:r>
            <w:r w:rsidRPr="0089323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9323F">
              <w:rPr>
                <w:rFonts w:ascii="Arial" w:hAnsi="Arial" w:cs="Arial"/>
                <w:b/>
              </w:rPr>
              <w:t>c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m</w:t>
            </w:r>
            <w:r w:rsidRPr="0089323F">
              <w:rPr>
                <w:rFonts w:ascii="Arial" w:hAnsi="Arial" w:cs="Arial"/>
                <w:b/>
                <w:spacing w:val="-3"/>
              </w:rPr>
              <w:t>m</w:t>
            </w:r>
            <w:r w:rsidRPr="0089323F">
              <w:rPr>
                <w:rFonts w:ascii="Arial" w:hAnsi="Arial" w:cs="Arial"/>
                <w:b/>
              </w:rPr>
              <w:t>u</w:t>
            </w:r>
            <w:r w:rsidRPr="0089323F">
              <w:rPr>
                <w:rFonts w:ascii="Arial" w:hAnsi="Arial" w:cs="Arial"/>
                <w:b/>
                <w:spacing w:val="1"/>
              </w:rPr>
              <w:t>n</w:t>
            </w:r>
            <w:r w:rsidRPr="0089323F">
              <w:rPr>
                <w:rFonts w:ascii="Arial" w:hAnsi="Arial" w:cs="Arial"/>
                <w:b/>
              </w:rPr>
              <w:t>ic</w:t>
            </w:r>
            <w:r w:rsidRPr="0089323F">
              <w:rPr>
                <w:rFonts w:ascii="Arial" w:hAnsi="Arial" w:cs="Arial"/>
                <w:b/>
                <w:spacing w:val="1"/>
              </w:rPr>
              <w:t>at</w:t>
            </w:r>
            <w:r w:rsidRPr="0089323F">
              <w:rPr>
                <w:rFonts w:ascii="Arial" w:hAnsi="Arial" w:cs="Arial"/>
                <w:b/>
              </w:rPr>
              <w:t>i</w:t>
            </w:r>
            <w:r w:rsidRPr="0089323F">
              <w:rPr>
                <w:rFonts w:ascii="Arial" w:hAnsi="Arial" w:cs="Arial"/>
                <w:b/>
                <w:spacing w:val="1"/>
              </w:rPr>
              <w:t>o</w:t>
            </w:r>
            <w:r w:rsidRPr="0089323F">
              <w:rPr>
                <w:rFonts w:ascii="Arial" w:hAnsi="Arial" w:cs="Arial"/>
                <w:b/>
              </w:rPr>
              <w:t>n</w:t>
            </w:r>
            <w:r w:rsidRPr="0089323F">
              <w:rPr>
                <w:rFonts w:ascii="Arial" w:hAnsi="Arial" w:cs="Arial"/>
                <w:b/>
                <w:spacing w:val="-1"/>
              </w:rPr>
              <w:t>s</w:t>
            </w:r>
            <w:r w:rsidRPr="0089323F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</w:rPr>
              <w:t>The</w:t>
            </w:r>
            <w:r w:rsidRPr="0089323F">
              <w:rPr>
                <w:rFonts w:ascii="Arial" w:hAnsi="Arial" w:cs="Arial"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</w:rPr>
              <w:t>la</w:t>
            </w:r>
            <w:r w:rsidRPr="0089323F">
              <w:rPr>
                <w:rFonts w:ascii="Arial" w:hAnsi="Arial" w:cs="Arial"/>
                <w:spacing w:val="2"/>
              </w:rPr>
              <w:t>n</w:t>
            </w:r>
            <w:r w:rsidRPr="0089323F">
              <w:rPr>
                <w:rFonts w:ascii="Arial" w:hAnsi="Arial" w:cs="Arial"/>
                <w:spacing w:val="-2"/>
              </w:rPr>
              <w:t>g</w:t>
            </w:r>
            <w:r w:rsidRPr="0089323F">
              <w:rPr>
                <w:rFonts w:ascii="Arial" w:hAnsi="Arial" w:cs="Arial"/>
              </w:rPr>
              <w:t>u</w:t>
            </w:r>
            <w:r w:rsidRPr="0089323F">
              <w:rPr>
                <w:rFonts w:ascii="Arial" w:hAnsi="Arial" w:cs="Arial"/>
                <w:spacing w:val="1"/>
              </w:rPr>
              <w:t>a</w:t>
            </w:r>
            <w:r w:rsidRPr="0089323F">
              <w:rPr>
                <w:rFonts w:ascii="Arial" w:hAnsi="Arial" w:cs="Arial"/>
                <w:spacing w:val="-2"/>
              </w:rPr>
              <w:t>g</w:t>
            </w:r>
            <w:r w:rsidRPr="0089323F">
              <w:rPr>
                <w:rFonts w:ascii="Arial" w:hAnsi="Arial" w:cs="Arial"/>
              </w:rPr>
              <w:t>e</w:t>
            </w:r>
            <w:r w:rsidRPr="0089323F">
              <w:rPr>
                <w:rFonts w:ascii="Arial" w:hAnsi="Arial" w:cs="Arial"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</w:rPr>
              <w:t xml:space="preserve">is </w:t>
            </w:r>
            <w:r w:rsidRPr="0089323F">
              <w:rPr>
                <w:rFonts w:ascii="Arial" w:hAnsi="Arial" w:cs="Arial"/>
                <w:spacing w:val="1"/>
              </w:rPr>
              <w:t>su</w:t>
            </w:r>
            <w:r w:rsidRPr="0089323F">
              <w:rPr>
                <w:rFonts w:ascii="Arial" w:hAnsi="Arial" w:cs="Arial"/>
              </w:rPr>
              <w:t>i</w:t>
            </w:r>
            <w:r w:rsidRPr="0089323F">
              <w:rPr>
                <w:rFonts w:ascii="Arial" w:hAnsi="Arial" w:cs="Arial"/>
                <w:spacing w:val="1"/>
              </w:rPr>
              <w:t>t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ble</w:t>
            </w:r>
            <w:r w:rsidRPr="0089323F">
              <w:rPr>
                <w:rFonts w:ascii="Arial" w:hAnsi="Arial" w:cs="Arial"/>
                <w:spacing w:val="2"/>
              </w:rPr>
              <w:t xml:space="preserve"> </w:t>
            </w:r>
            <w:r w:rsidRPr="0089323F">
              <w:rPr>
                <w:rFonts w:ascii="Arial" w:hAnsi="Arial" w:cs="Arial"/>
              </w:rPr>
              <w:t>for</w:t>
            </w:r>
            <w:r w:rsidRPr="0089323F">
              <w:rPr>
                <w:rFonts w:ascii="Arial" w:hAnsi="Arial" w:cs="Arial"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</w:rPr>
              <w:t>s</w:t>
            </w:r>
            <w:r w:rsidRPr="0089323F">
              <w:rPr>
                <w:rFonts w:ascii="Arial" w:hAnsi="Arial" w:cs="Arial"/>
                <w:spacing w:val="-1"/>
              </w:rPr>
              <w:t>c</w:t>
            </w:r>
            <w:r w:rsidRPr="0089323F">
              <w:rPr>
                <w:rFonts w:ascii="Arial" w:hAnsi="Arial" w:cs="Arial"/>
              </w:rPr>
              <w:t>hola</w:t>
            </w:r>
            <w:r w:rsidRPr="0089323F">
              <w:rPr>
                <w:rFonts w:ascii="Arial" w:hAnsi="Arial" w:cs="Arial"/>
                <w:spacing w:val="-1"/>
              </w:rPr>
              <w:t>r</w:t>
            </w:r>
            <w:r w:rsidRPr="0089323F">
              <w:rPr>
                <w:rFonts w:ascii="Arial" w:hAnsi="Arial" w:cs="Arial"/>
                <w:spacing w:val="5"/>
              </w:rPr>
              <w:t>l</w:t>
            </w:r>
            <w:r w:rsidRPr="0089323F">
              <w:rPr>
                <w:rFonts w:ascii="Arial" w:hAnsi="Arial" w:cs="Arial"/>
              </w:rPr>
              <w:t>y</w:t>
            </w:r>
            <w:r w:rsidRPr="0089323F">
              <w:rPr>
                <w:rFonts w:ascii="Arial" w:hAnsi="Arial" w:cs="Arial"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spacing w:val="-1"/>
              </w:rPr>
              <w:t>c</w:t>
            </w:r>
            <w:r w:rsidRPr="0089323F">
              <w:rPr>
                <w:rFonts w:ascii="Arial" w:hAnsi="Arial" w:cs="Arial"/>
              </w:rPr>
              <w:t>om</w:t>
            </w:r>
            <w:r w:rsidRPr="0089323F">
              <w:rPr>
                <w:rFonts w:ascii="Arial" w:hAnsi="Arial" w:cs="Arial"/>
                <w:spacing w:val="1"/>
              </w:rPr>
              <w:t>m</w:t>
            </w:r>
            <w:r w:rsidRPr="0089323F">
              <w:rPr>
                <w:rFonts w:ascii="Arial" w:hAnsi="Arial" w:cs="Arial"/>
              </w:rPr>
              <w:t>unic</w:t>
            </w:r>
            <w:r w:rsidRPr="0089323F">
              <w:rPr>
                <w:rFonts w:ascii="Arial" w:hAnsi="Arial" w:cs="Arial"/>
                <w:spacing w:val="1"/>
              </w:rPr>
              <w:t>a</w:t>
            </w:r>
            <w:r w:rsidRPr="0089323F">
              <w:rPr>
                <w:rFonts w:ascii="Arial" w:hAnsi="Arial" w:cs="Arial"/>
              </w:rPr>
              <w:t>t</w:t>
            </w:r>
            <w:r w:rsidRPr="0089323F">
              <w:rPr>
                <w:rFonts w:ascii="Arial" w:hAnsi="Arial" w:cs="Arial"/>
                <w:spacing w:val="1"/>
              </w:rPr>
              <w:t>i</w:t>
            </w:r>
            <w:r w:rsidRPr="0089323F">
              <w:rPr>
                <w:rFonts w:ascii="Arial" w:hAnsi="Arial" w:cs="Arial"/>
              </w:rPr>
              <w:t>on</w:t>
            </w:r>
            <w:r w:rsidRPr="0089323F">
              <w:rPr>
                <w:rFonts w:ascii="Arial" w:hAnsi="Arial" w:cs="Arial"/>
                <w:spacing w:val="2"/>
              </w:rPr>
              <w:t>s</w:t>
            </w:r>
            <w:r w:rsidRPr="0089323F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090371">
            <w:pPr>
              <w:rPr>
                <w:rFonts w:ascii="Arial" w:hAnsi="Arial" w:cs="Arial"/>
              </w:rPr>
            </w:pPr>
          </w:p>
        </w:tc>
      </w:tr>
      <w:tr w:rsidR="00090371" w:rsidRPr="0089323F">
        <w:trPr>
          <w:trHeight w:hRule="exact" w:val="56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89323F">
              <w:rPr>
                <w:rFonts w:ascii="Arial" w:hAnsi="Arial" w:cs="Arial"/>
                <w:b/>
                <w:u w:val="thick" w:color="000000"/>
              </w:rPr>
              <w:t>pti</w:t>
            </w:r>
            <w:r w:rsidRPr="0089323F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89323F">
              <w:rPr>
                <w:rFonts w:ascii="Arial" w:hAnsi="Arial" w:cs="Arial"/>
                <w:b/>
                <w:u w:val="thick" w:color="000000"/>
              </w:rPr>
              <w:t>n</w:t>
            </w:r>
            <w:r w:rsidRPr="0089323F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89323F">
              <w:rPr>
                <w:rFonts w:ascii="Arial" w:hAnsi="Arial" w:cs="Arial"/>
                <w:b/>
                <w:u w:val="thick" w:color="000000"/>
              </w:rPr>
              <w:t>l/</w:t>
            </w:r>
            <w:r w:rsidRPr="0089323F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89323F">
              <w:rPr>
                <w:rFonts w:ascii="Arial" w:hAnsi="Arial" w:cs="Arial"/>
                <w:b/>
                <w:u w:val="thick" w:color="000000"/>
              </w:rPr>
              <w:t>ene</w:t>
            </w:r>
            <w:r w:rsidRPr="0089323F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89323F">
              <w:rPr>
                <w:rFonts w:ascii="Arial" w:hAnsi="Arial" w:cs="Arial"/>
                <w:b/>
                <w:u w:val="thick" w:color="000000"/>
              </w:rPr>
              <w:t>l</w:t>
            </w:r>
            <w:r w:rsidRPr="0089323F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89323F">
              <w:rPr>
                <w:rFonts w:ascii="Arial" w:hAnsi="Arial" w:cs="Arial"/>
              </w:rPr>
              <w:t>c</w:t>
            </w:r>
            <w:r w:rsidRPr="0089323F">
              <w:rPr>
                <w:rFonts w:ascii="Arial" w:hAnsi="Arial" w:cs="Arial"/>
                <w:spacing w:val="4"/>
              </w:rPr>
              <w:t>o</w:t>
            </w:r>
            <w:r w:rsidRPr="0089323F">
              <w:rPr>
                <w:rFonts w:ascii="Arial" w:hAnsi="Arial" w:cs="Arial"/>
                <w:spacing w:val="-1"/>
              </w:rPr>
              <w:t>mm</w:t>
            </w:r>
            <w:r w:rsidRPr="0089323F">
              <w:rPr>
                <w:rFonts w:ascii="Arial" w:hAnsi="Arial" w:cs="Arial"/>
                <w:spacing w:val="3"/>
              </w:rPr>
              <w:t>e</w:t>
            </w:r>
            <w:r w:rsidRPr="0089323F">
              <w:rPr>
                <w:rFonts w:ascii="Arial" w:hAnsi="Arial" w:cs="Arial"/>
                <w:spacing w:val="-1"/>
              </w:rPr>
              <w:t>n</w:t>
            </w:r>
            <w:r w:rsidRPr="0089323F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C1751B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</w:rPr>
              <w:t>The</w:t>
            </w:r>
            <w:r w:rsidRPr="0089323F">
              <w:rPr>
                <w:rFonts w:ascii="Arial" w:hAnsi="Arial" w:cs="Arial"/>
                <w:spacing w:val="-1"/>
              </w:rPr>
              <w:t xml:space="preserve"> </w:t>
            </w:r>
            <w:r w:rsidRPr="0089323F">
              <w:rPr>
                <w:rFonts w:ascii="Arial" w:hAnsi="Arial" w:cs="Arial"/>
              </w:rPr>
              <w:t>manus</w:t>
            </w:r>
            <w:r w:rsidRPr="0089323F">
              <w:rPr>
                <w:rFonts w:ascii="Arial" w:hAnsi="Arial" w:cs="Arial"/>
                <w:spacing w:val="-1"/>
              </w:rPr>
              <w:t>c</w:t>
            </w:r>
            <w:r w:rsidRPr="0089323F">
              <w:rPr>
                <w:rFonts w:ascii="Arial" w:hAnsi="Arial" w:cs="Arial"/>
              </w:rPr>
              <w:t>ript is</w:t>
            </w:r>
            <w:r w:rsidRPr="0089323F">
              <w:rPr>
                <w:rFonts w:ascii="Arial" w:hAnsi="Arial" w:cs="Arial"/>
                <w:spacing w:val="1"/>
              </w:rPr>
              <w:t xml:space="preserve"> </w:t>
            </w:r>
            <w:r w:rsidRPr="0089323F">
              <w:rPr>
                <w:rFonts w:ascii="Arial" w:hAnsi="Arial" w:cs="Arial"/>
              </w:rPr>
              <w:t>s</w:t>
            </w:r>
            <w:r w:rsidRPr="0089323F">
              <w:rPr>
                <w:rFonts w:ascii="Arial" w:hAnsi="Arial" w:cs="Arial"/>
                <w:spacing w:val="-1"/>
              </w:rPr>
              <w:t>c</w:t>
            </w:r>
            <w:r w:rsidRPr="0089323F">
              <w:rPr>
                <w:rFonts w:ascii="Arial" w:hAnsi="Arial" w:cs="Arial"/>
              </w:rPr>
              <w:t>ient</w:t>
            </w:r>
            <w:r w:rsidRPr="0089323F">
              <w:rPr>
                <w:rFonts w:ascii="Arial" w:hAnsi="Arial" w:cs="Arial"/>
                <w:spacing w:val="3"/>
              </w:rPr>
              <w:t>i</w:t>
            </w:r>
            <w:r w:rsidRPr="0089323F">
              <w:rPr>
                <w:rFonts w:ascii="Arial" w:hAnsi="Arial" w:cs="Arial"/>
              </w:rPr>
              <w:t>fi</w:t>
            </w:r>
            <w:r w:rsidRPr="0089323F">
              <w:rPr>
                <w:rFonts w:ascii="Arial" w:hAnsi="Arial" w:cs="Arial"/>
                <w:spacing w:val="-1"/>
              </w:rPr>
              <w:t>ca</w:t>
            </w:r>
            <w:r w:rsidRPr="0089323F">
              <w:rPr>
                <w:rFonts w:ascii="Arial" w:hAnsi="Arial" w:cs="Arial"/>
              </w:rPr>
              <w:t>l</w:t>
            </w:r>
            <w:r w:rsidRPr="0089323F">
              <w:rPr>
                <w:rFonts w:ascii="Arial" w:hAnsi="Arial" w:cs="Arial"/>
                <w:spacing w:val="3"/>
              </w:rPr>
              <w:t>l</w:t>
            </w:r>
            <w:r w:rsidRPr="0089323F">
              <w:rPr>
                <w:rFonts w:ascii="Arial" w:hAnsi="Arial" w:cs="Arial"/>
              </w:rPr>
              <w:t>y</w:t>
            </w:r>
            <w:r w:rsidRPr="0089323F">
              <w:rPr>
                <w:rFonts w:ascii="Arial" w:hAnsi="Arial" w:cs="Arial"/>
                <w:spacing w:val="-3"/>
              </w:rPr>
              <w:t xml:space="preserve"> 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  <w:spacing w:val="1"/>
              </w:rPr>
              <w:t>c</w:t>
            </w:r>
            <w:r w:rsidRPr="0089323F">
              <w:rPr>
                <w:rFonts w:ascii="Arial" w:hAnsi="Arial" w:cs="Arial"/>
                <w:spacing w:val="-1"/>
              </w:rPr>
              <w:t>c</w:t>
            </w:r>
            <w:r w:rsidRPr="0089323F">
              <w:rPr>
                <w:rFonts w:ascii="Arial" w:hAnsi="Arial" w:cs="Arial"/>
              </w:rPr>
              <w:t>ur</w:t>
            </w:r>
            <w:r w:rsidRPr="0089323F">
              <w:rPr>
                <w:rFonts w:ascii="Arial" w:hAnsi="Arial" w:cs="Arial"/>
                <w:spacing w:val="-2"/>
              </w:rPr>
              <w:t>a</w:t>
            </w:r>
            <w:r w:rsidRPr="0089323F">
              <w:rPr>
                <w:rFonts w:ascii="Arial" w:hAnsi="Arial" w:cs="Arial"/>
              </w:rPr>
              <w:t>te</w:t>
            </w:r>
            <w:r w:rsidRPr="0089323F">
              <w:rPr>
                <w:rFonts w:ascii="Arial" w:hAnsi="Arial" w:cs="Arial"/>
                <w:spacing w:val="2"/>
              </w:rPr>
              <w:t xml:space="preserve"> </w:t>
            </w:r>
            <w:r w:rsidRPr="0089323F">
              <w:rPr>
                <w:rFonts w:ascii="Arial" w:hAnsi="Arial" w:cs="Arial"/>
                <w:spacing w:val="-1"/>
              </w:rPr>
              <w:t>a</w:t>
            </w:r>
            <w:r w:rsidRPr="0089323F">
              <w:rPr>
                <w:rFonts w:ascii="Arial" w:hAnsi="Arial" w:cs="Arial"/>
              </w:rPr>
              <w:t>nd w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l</w:t>
            </w:r>
            <w:r w:rsidRPr="0089323F">
              <w:rPr>
                <w:rFonts w:ascii="Arial" w:hAnsi="Arial" w:cs="Arial"/>
                <w:spacing w:val="3"/>
              </w:rPr>
              <w:t>l</w:t>
            </w:r>
            <w:r w:rsidRPr="0089323F">
              <w:rPr>
                <w:rFonts w:ascii="Arial" w:hAnsi="Arial" w:cs="Arial"/>
                <w:spacing w:val="2"/>
              </w:rPr>
              <w:t>-</w:t>
            </w:r>
            <w:r w:rsidRPr="0089323F">
              <w:rPr>
                <w:rFonts w:ascii="Arial" w:hAnsi="Arial" w:cs="Arial"/>
              </w:rPr>
              <w:t>org</w:t>
            </w:r>
            <w:r w:rsidRPr="0089323F">
              <w:rPr>
                <w:rFonts w:ascii="Arial" w:hAnsi="Arial" w:cs="Arial"/>
                <w:spacing w:val="-2"/>
              </w:rPr>
              <w:t>a</w:t>
            </w:r>
            <w:r w:rsidRPr="0089323F">
              <w:rPr>
                <w:rFonts w:ascii="Arial" w:hAnsi="Arial" w:cs="Arial"/>
              </w:rPr>
              <w:t>ni</w:t>
            </w:r>
            <w:r w:rsidRPr="0089323F">
              <w:rPr>
                <w:rFonts w:ascii="Arial" w:hAnsi="Arial" w:cs="Arial"/>
                <w:spacing w:val="2"/>
              </w:rPr>
              <w:t>z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</w:rPr>
              <w:t>d.</w:t>
            </w:r>
          </w:p>
          <w:p w:rsidR="00090371" w:rsidRPr="0089323F" w:rsidRDefault="00C1751B">
            <w:pPr>
              <w:ind w:left="102"/>
              <w:rPr>
                <w:rFonts w:ascii="Arial" w:hAnsi="Arial" w:cs="Arial"/>
              </w:rPr>
            </w:pPr>
            <w:r w:rsidRPr="0089323F">
              <w:rPr>
                <w:rFonts w:ascii="Arial" w:hAnsi="Arial" w:cs="Arial"/>
              </w:rPr>
              <w:t>Min</w:t>
            </w:r>
            <w:r w:rsidRPr="0089323F">
              <w:rPr>
                <w:rFonts w:ascii="Arial" w:hAnsi="Arial" w:cs="Arial"/>
                <w:spacing w:val="1"/>
              </w:rPr>
              <w:t>i</w:t>
            </w:r>
            <w:r w:rsidRPr="0089323F">
              <w:rPr>
                <w:rFonts w:ascii="Arial" w:hAnsi="Arial" w:cs="Arial"/>
              </w:rPr>
              <w:t>mal i</w:t>
            </w:r>
            <w:r w:rsidRPr="0089323F">
              <w:rPr>
                <w:rFonts w:ascii="Arial" w:hAnsi="Arial" w:cs="Arial"/>
                <w:spacing w:val="1"/>
              </w:rPr>
              <w:t>m</w:t>
            </w:r>
            <w:r w:rsidRPr="0089323F">
              <w:rPr>
                <w:rFonts w:ascii="Arial" w:hAnsi="Arial" w:cs="Arial"/>
              </w:rPr>
              <w:t>prov</w:t>
            </w:r>
            <w:r w:rsidRPr="0089323F">
              <w:rPr>
                <w:rFonts w:ascii="Arial" w:hAnsi="Arial" w:cs="Arial"/>
                <w:spacing w:val="-2"/>
              </w:rPr>
              <w:t>e</w:t>
            </w:r>
            <w:r w:rsidRPr="0089323F">
              <w:rPr>
                <w:rFonts w:ascii="Arial" w:hAnsi="Arial" w:cs="Arial"/>
              </w:rPr>
              <w:t xml:space="preserve">ment </w:t>
            </w:r>
            <w:r w:rsidRPr="0089323F">
              <w:rPr>
                <w:rFonts w:ascii="Arial" w:hAnsi="Arial" w:cs="Arial"/>
                <w:spacing w:val="-1"/>
              </w:rPr>
              <w:t>re</w:t>
            </w:r>
            <w:r w:rsidRPr="0089323F">
              <w:rPr>
                <w:rFonts w:ascii="Arial" w:hAnsi="Arial" w:cs="Arial"/>
              </w:rPr>
              <w:t>quir</w:t>
            </w:r>
            <w:r w:rsidRPr="0089323F">
              <w:rPr>
                <w:rFonts w:ascii="Arial" w:hAnsi="Arial" w:cs="Arial"/>
                <w:spacing w:val="-1"/>
              </w:rPr>
              <w:t>e</w:t>
            </w:r>
            <w:r w:rsidRPr="0089323F">
              <w:rPr>
                <w:rFonts w:ascii="Arial" w:hAnsi="Arial" w:cs="Arial"/>
                <w:spacing w:val="1"/>
              </w:rPr>
              <w:t>d</w:t>
            </w:r>
            <w:r w:rsidRPr="0089323F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371" w:rsidRPr="0089323F" w:rsidRDefault="00090371">
            <w:pPr>
              <w:rPr>
                <w:rFonts w:ascii="Arial" w:hAnsi="Arial" w:cs="Arial"/>
              </w:rPr>
            </w:pPr>
          </w:p>
        </w:tc>
      </w:tr>
    </w:tbl>
    <w:p w:rsidR="00090371" w:rsidRPr="0089323F" w:rsidRDefault="00090371">
      <w:pPr>
        <w:spacing w:before="7" w:line="14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4F1AB2" w:rsidRPr="0089323F" w:rsidTr="004F1AB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AB2" w:rsidRPr="0089323F" w:rsidRDefault="004F1AB2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9323F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89323F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4F1AB2" w:rsidRPr="0089323F" w:rsidRDefault="004F1AB2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4F1AB2" w:rsidRPr="0089323F" w:rsidTr="004F1AB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AB2" w:rsidRPr="0089323F" w:rsidRDefault="004F1AB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B2" w:rsidRPr="0089323F" w:rsidRDefault="004F1A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89323F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B2" w:rsidRPr="0089323F" w:rsidRDefault="004F1AB2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9323F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9323F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4F1AB2" w:rsidRPr="0089323F" w:rsidRDefault="004F1A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4F1AB2" w:rsidRPr="0089323F" w:rsidTr="004F1AB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AB2" w:rsidRPr="0089323F" w:rsidRDefault="004F1AB2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89323F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4F1AB2" w:rsidRPr="0089323F" w:rsidRDefault="004F1AB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AB2" w:rsidRPr="0089323F" w:rsidRDefault="004F1AB2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89323F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89323F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89323F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4F1AB2" w:rsidRPr="0089323F" w:rsidRDefault="004F1AB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B2" w:rsidRPr="0089323F" w:rsidRDefault="004F1AB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4F1AB2" w:rsidRPr="0089323F" w:rsidRDefault="004F1AB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4F1AB2" w:rsidRPr="0089323F" w:rsidRDefault="004F1AB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4F1AB2" w:rsidRPr="0089323F" w:rsidRDefault="004F1AB2" w:rsidP="004F1AB2">
      <w:pPr>
        <w:rPr>
          <w:rFonts w:ascii="Arial" w:hAnsi="Arial" w:cs="Arial"/>
        </w:rPr>
      </w:pPr>
    </w:p>
    <w:p w:rsidR="0089323F" w:rsidRPr="0089323F" w:rsidRDefault="0089323F" w:rsidP="0089323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9323F">
        <w:rPr>
          <w:rFonts w:ascii="Arial" w:hAnsi="Arial" w:cs="Arial"/>
          <w:b/>
          <w:u w:val="single"/>
        </w:rPr>
        <w:t>Reviewer details:</w:t>
      </w:r>
    </w:p>
    <w:p w:rsidR="0089323F" w:rsidRPr="0089323F" w:rsidRDefault="0089323F" w:rsidP="004F1AB2">
      <w:pPr>
        <w:rPr>
          <w:rFonts w:ascii="Arial" w:hAnsi="Arial" w:cs="Arial"/>
        </w:rPr>
      </w:pPr>
    </w:p>
    <w:p w:rsidR="0089323F" w:rsidRPr="0089323F" w:rsidRDefault="0089323F" w:rsidP="004F1AB2">
      <w:pPr>
        <w:rPr>
          <w:rFonts w:ascii="Arial" w:hAnsi="Arial" w:cs="Arial"/>
          <w:b/>
        </w:rPr>
      </w:pPr>
      <w:bookmarkStart w:id="2" w:name="_Hlk212206894"/>
      <w:proofErr w:type="spellStart"/>
      <w:r w:rsidRPr="0089323F">
        <w:rPr>
          <w:rFonts w:ascii="Arial" w:hAnsi="Arial" w:cs="Arial"/>
          <w:b/>
        </w:rPr>
        <w:t>Kakad</w:t>
      </w:r>
      <w:proofErr w:type="spellEnd"/>
      <w:r w:rsidRPr="0089323F">
        <w:rPr>
          <w:rFonts w:ascii="Arial" w:hAnsi="Arial" w:cs="Arial"/>
          <w:b/>
        </w:rPr>
        <w:t xml:space="preserve"> Subhash L.</w:t>
      </w:r>
      <w:r w:rsidRPr="0089323F">
        <w:rPr>
          <w:rFonts w:ascii="Arial" w:hAnsi="Arial" w:cs="Arial"/>
          <w:b/>
        </w:rPr>
        <w:t xml:space="preserve">, </w:t>
      </w:r>
      <w:proofErr w:type="spellStart"/>
      <w:r w:rsidRPr="0089323F">
        <w:rPr>
          <w:rFonts w:ascii="Arial" w:hAnsi="Arial" w:cs="Arial"/>
          <w:b/>
        </w:rPr>
        <w:t>Padmashri</w:t>
      </w:r>
      <w:proofErr w:type="spellEnd"/>
      <w:r w:rsidRPr="0089323F">
        <w:rPr>
          <w:rFonts w:ascii="Arial" w:hAnsi="Arial" w:cs="Arial"/>
          <w:b/>
        </w:rPr>
        <w:t xml:space="preserve"> </w:t>
      </w:r>
      <w:proofErr w:type="spellStart"/>
      <w:r w:rsidRPr="0089323F">
        <w:rPr>
          <w:rFonts w:ascii="Arial" w:hAnsi="Arial" w:cs="Arial"/>
          <w:b/>
        </w:rPr>
        <w:t>Vikhe</w:t>
      </w:r>
      <w:proofErr w:type="spellEnd"/>
      <w:r w:rsidRPr="0089323F">
        <w:rPr>
          <w:rFonts w:ascii="Arial" w:hAnsi="Arial" w:cs="Arial"/>
          <w:b/>
        </w:rPr>
        <w:t xml:space="preserve"> Patil College</w:t>
      </w:r>
      <w:r w:rsidRPr="0089323F">
        <w:rPr>
          <w:rFonts w:ascii="Arial" w:hAnsi="Arial" w:cs="Arial"/>
          <w:b/>
        </w:rPr>
        <w:t xml:space="preserve">, </w:t>
      </w:r>
      <w:r w:rsidRPr="0089323F">
        <w:rPr>
          <w:rFonts w:ascii="Arial" w:hAnsi="Arial" w:cs="Arial"/>
          <w:b/>
        </w:rPr>
        <w:t>India</w:t>
      </w:r>
      <w:bookmarkStart w:id="3" w:name="_GoBack"/>
      <w:bookmarkEnd w:id="1"/>
      <w:bookmarkEnd w:id="2"/>
      <w:bookmarkEnd w:id="3"/>
    </w:p>
    <w:sectPr w:rsidR="0089323F" w:rsidRPr="0089323F">
      <w:headerReference w:type="default" r:id="rId8"/>
      <w:footerReference w:type="default" r:id="rId9"/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869" w:rsidRDefault="00BD1869">
      <w:r>
        <w:separator/>
      </w:r>
    </w:p>
  </w:endnote>
  <w:endnote w:type="continuationSeparator" w:id="0">
    <w:p w:rsidR="00BD1869" w:rsidRDefault="00BD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71" w:rsidRDefault="00BD186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090371" w:rsidRDefault="00C1751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090371" w:rsidRDefault="00C1751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:rsidR="00090371" w:rsidRDefault="00C1751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090371" w:rsidRDefault="00C1751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2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869" w:rsidRDefault="00BD1869">
      <w:r>
        <w:separator/>
      </w:r>
    </w:p>
  </w:footnote>
  <w:footnote w:type="continuationSeparator" w:id="0">
    <w:p w:rsidR="00BD1869" w:rsidRDefault="00BD1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71" w:rsidRDefault="00BD186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090371" w:rsidRDefault="00C1751B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A42B8"/>
    <w:multiLevelType w:val="multilevel"/>
    <w:tmpl w:val="B48E268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71"/>
    <w:rsid w:val="00090371"/>
    <w:rsid w:val="004F1AB2"/>
    <w:rsid w:val="00541848"/>
    <w:rsid w:val="0089323F"/>
    <w:rsid w:val="00B476F5"/>
    <w:rsid w:val="00BD1869"/>
    <w:rsid w:val="00C1751B"/>
    <w:rsid w:val="00C5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4FE077D"/>
  <w15:docId w15:val="{E3A6D744-21DC-442A-9E37-63696D21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89323F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2025-10-18T06:00:00Z</dcterms:created>
  <dcterms:modified xsi:type="dcterms:W3CDTF">2025-10-24T08:31:00Z</dcterms:modified>
</cp:coreProperties>
</file>