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B7B" w14:textId="77777777" w:rsidR="00BE53F7" w:rsidRPr="00D737F0" w:rsidRDefault="00BE53F7">
      <w:pPr>
        <w:spacing w:before="9" w:line="180" w:lineRule="exact"/>
        <w:rPr>
          <w:rFonts w:ascii="Arial" w:hAnsi="Arial" w:cs="Arial"/>
        </w:rPr>
      </w:pPr>
      <w:bookmarkStart w:id="0" w:name="_GoBack"/>
    </w:p>
    <w:p w14:paraId="216FA372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p w14:paraId="52DE0403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BE53F7" w:rsidRPr="00D737F0" w14:paraId="32BE9635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B864" w14:textId="77777777" w:rsidR="00BE53F7" w:rsidRPr="00D737F0" w:rsidRDefault="003B459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  <w:spacing w:val="1"/>
              </w:rPr>
              <w:t>J</w:t>
            </w:r>
            <w:r w:rsidRPr="00D737F0">
              <w:rPr>
                <w:rFonts w:ascii="Arial" w:eastAsia="Arial" w:hAnsi="Arial" w:cs="Arial"/>
              </w:rPr>
              <w:t>o</w:t>
            </w:r>
            <w:r w:rsidRPr="00D737F0">
              <w:rPr>
                <w:rFonts w:ascii="Arial" w:eastAsia="Arial" w:hAnsi="Arial" w:cs="Arial"/>
                <w:spacing w:val="-1"/>
              </w:rPr>
              <w:t>u</w:t>
            </w:r>
            <w:r w:rsidRPr="00D737F0">
              <w:rPr>
                <w:rFonts w:ascii="Arial" w:eastAsia="Arial" w:hAnsi="Arial" w:cs="Arial"/>
                <w:spacing w:val="1"/>
              </w:rPr>
              <w:t>r</w:t>
            </w:r>
            <w:r w:rsidRPr="00D737F0">
              <w:rPr>
                <w:rFonts w:ascii="Arial" w:eastAsia="Arial" w:hAnsi="Arial" w:cs="Arial"/>
              </w:rPr>
              <w:t>n</w:t>
            </w:r>
            <w:r w:rsidRPr="00D737F0">
              <w:rPr>
                <w:rFonts w:ascii="Arial" w:eastAsia="Arial" w:hAnsi="Arial" w:cs="Arial"/>
                <w:spacing w:val="-1"/>
              </w:rPr>
              <w:t>a</w:t>
            </w:r>
            <w:r w:rsidRPr="00D737F0">
              <w:rPr>
                <w:rFonts w:ascii="Arial" w:eastAsia="Arial" w:hAnsi="Arial" w:cs="Arial"/>
              </w:rPr>
              <w:t>l</w:t>
            </w:r>
            <w:r w:rsidRPr="00D737F0">
              <w:rPr>
                <w:rFonts w:ascii="Arial" w:eastAsia="Arial" w:hAnsi="Arial" w:cs="Arial"/>
                <w:spacing w:val="-6"/>
              </w:rPr>
              <w:t xml:space="preserve"> </w:t>
            </w:r>
            <w:r w:rsidRPr="00D737F0">
              <w:rPr>
                <w:rFonts w:ascii="Arial" w:eastAsia="Arial" w:hAnsi="Arial" w:cs="Arial"/>
              </w:rPr>
              <w:t>Na</w:t>
            </w:r>
            <w:r w:rsidRPr="00D737F0">
              <w:rPr>
                <w:rFonts w:ascii="Arial" w:eastAsia="Arial" w:hAnsi="Arial" w:cs="Arial"/>
                <w:spacing w:val="2"/>
              </w:rPr>
              <w:t>m</w:t>
            </w:r>
            <w:r w:rsidRPr="00D737F0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8AE0" w14:textId="77777777" w:rsidR="00BE53F7" w:rsidRPr="00D737F0" w:rsidRDefault="003B4593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  <w:b/>
                <w:color w:val="0000FF"/>
              </w:rPr>
              <w:t>Jo</w:t>
            </w:r>
            <w:r w:rsidRPr="00D737F0">
              <w:rPr>
                <w:rFonts w:ascii="Arial" w:eastAsia="Arial" w:hAnsi="Arial" w:cs="Arial"/>
                <w:b/>
                <w:color w:val="0000FF"/>
                <w:spacing w:val="1"/>
              </w:rPr>
              <w:t>u</w:t>
            </w:r>
            <w:r w:rsidRPr="00D737F0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nal</w:t>
            </w:r>
            <w:r w:rsidRPr="00D737F0">
              <w:rPr>
                <w:rFonts w:ascii="Arial" w:eastAsia="Arial" w:hAnsi="Arial" w:cs="Arial"/>
                <w:b/>
                <w:color w:val="0000FF"/>
                <w:spacing w:val="-8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of</w:t>
            </w:r>
            <w:r w:rsidRPr="00D737F0">
              <w:rPr>
                <w:rFonts w:ascii="Arial" w:eastAsia="Arial" w:hAnsi="Arial" w:cs="Arial"/>
                <w:b/>
                <w:color w:val="0000FF"/>
                <w:spacing w:val="-1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Ad</w:t>
            </w:r>
            <w:r w:rsidRPr="00D737F0">
              <w:rPr>
                <w:rFonts w:ascii="Arial" w:eastAsia="Arial" w:hAnsi="Arial" w:cs="Arial"/>
                <w:b/>
                <w:color w:val="0000FF"/>
                <w:spacing w:val="2"/>
              </w:rPr>
              <w:t>v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anc</w:t>
            </w:r>
            <w:r w:rsidRPr="00D737F0">
              <w:rPr>
                <w:rFonts w:ascii="Arial" w:eastAsia="Arial" w:hAnsi="Arial" w:cs="Arial"/>
                <w:b/>
                <w:color w:val="0000FF"/>
                <w:spacing w:val="2"/>
              </w:rPr>
              <w:t>e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s</w:t>
            </w:r>
            <w:r w:rsidRPr="00D737F0">
              <w:rPr>
                <w:rFonts w:ascii="Arial" w:eastAsia="Arial" w:hAnsi="Arial" w:cs="Arial"/>
                <w:b/>
                <w:color w:val="0000FF"/>
                <w:spacing w:val="-9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  <w:spacing w:val="-1"/>
              </w:rPr>
              <w:t>i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n</w:t>
            </w:r>
            <w:r w:rsidRPr="00D737F0">
              <w:rPr>
                <w:rFonts w:ascii="Arial" w:eastAsia="Arial" w:hAnsi="Arial" w:cs="Arial"/>
                <w:b/>
                <w:color w:val="0000FF"/>
                <w:spacing w:val="-2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B</w:t>
            </w:r>
            <w:r w:rsidRPr="00D737F0">
              <w:rPr>
                <w:rFonts w:ascii="Arial" w:eastAsia="Arial" w:hAnsi="Arial" w:cs="Arial"/>
                <w:b/>
                <w:color w:val="0000FF"/>
                <w:spacing w:val="2"/>
              </w:rPr>
              <w:t>i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olo</w:t>
            </w:r>
            <w:r w:rsidRPr="00D737F0">
              <w:rPr>
                <w:rFonts w:ascii="Arial" w:eastAsia="Arial" w:hAnsi="Arial" w:cs="Arial"/>
                <w:b/>
                <w:color w:val="0000FF"/>
                <w:spacing w:val="1"/>
              </w:rPr>
              <w:t>g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y</w:t>
            </w:r>
            <w:r w:rsidRPr="00D737F0">
              <w:rPr>
                <w:rFonts w:ascii="Arial" w:eastAsia="Arial" w:hAnsi="Arial" w:cs="Arial"/>
                <w:b/>
                <w:color w:val="0000FF"/>
                <w:spacing w:val="-7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&amp;</w:t>
            </w:r>
            <w:r w:rsidRPr="00D737F0">
              <w:rPr>
                <w:rFonts w:ascii="Arial" w:eastAsia="Arial" w:hAnsi="Arial" w:cs="Arial"/>
                <w:b/>
                <w:color w:val="0000FF"/>
                <w:spacing w:val="-1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Bio</w:t>
            </w:r>
            <w:r w:rsidRPr="00D737F0">
              <w:rPr>
                <w:rFonts w:ascii="Arial" w:eastAsia="Arial" w:hAnsi="Arial" w:cs="Arial"/>
                <w:b/>
                <w:color w:val="0000FF"/>
                <w:spacing w:val="1"/>
              </w:rPr>
              <w:t>t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e</w:t>
            </w:r>
            <w:r w:rsidRPr="00D737F0">
              <w:rPr>
                <w:rFonts w:ascii="Arial" w:eastAsia="Arial" w:hAnsi="Arial" w:cs="Arial"/>
                <w:b/>
                <w:color w:val="0000FF"/>
                <w:spacing w:val="-1"/>
              </w:rPr>
              <w:t>c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hnolo</w:t>
            </w:r>
            <w:r w:rsidRPr="00D737F0">
              <w:rPr>
                <w:rFonts w:ascii="Arial" w:eastAsia="Arial" w:hAnsi="Arial" w:cs="Arial"/>
                <w:b/>
                <w:color w:val="0000FF"/>
                <w:spacing w:val="1"/>
              </w:rPr>
              <w:t>g</w:t>
            </w:r>
            <w:r w:rsidRPr="00D737F0">
              <w:rPr>
                <w:rFonts w:ascii="Arial" w:eastAsia="Arial" w:hAnsi="Arial" w:cs="Arial"/>
                <w:b/>
                <w:color w:val="0000FF"/>
              </w:rPr>
              <w:t>y</w:t>
            </w:r>
          </w:p>
        </w:tc>
      </w:tr>
      <w:tr w:rsidR="00BE53F7" w:rsidRPr="00D737F0" w14:paraId="36538E02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53922" w14:textId="77777777" w:rsidR="00BE53F7" w:rsidRPr="00D737F0" w:rsidRDefault="003B459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</w:rPr>
              <w:t>M</w:t>
            </w:r>
            <w:r w:rsidRPr="00D737F0">
              <w:rPr>
                <w:rFonts w:ascii="Arial" w:eastAsia="Arial" w:hAnsi="Arial" w:cs="Arial"/>
                <w:spacing w:val="-1"/>
              </w:rPr>
              <w:t>a</w:t>
            </w:r>
            <w:r w:rsidRPr="00D737F0">
              <w:rPr>
                <w:rFonts w:ascii="Arial" w:eastAsia="Arial" w:hAnsi="Arial" w:cs="Arial"/>
              </w:rPr>
              <w:t>n</w:t>
            </w:r>
            <w:r w:rsidRPr="00D737F0">
              <w:rPr>
                <w:rFonts w:ascii="Arial" w:eastAsia="Arial" w:hAnsi="Arial" w:cs="Arial"/>
                <w:spacing w:val="-1"/>
              </w:rPr>
              <w:t>u</w:t>
            </w:r>
            <w:r w:rsidRPr="00D737F0">
              <w:rPr>
                <w:rFonts w:ascii="Arial" w:eastAsia="Arial" w:hAnsi="Arial" w:cs="Arial"/>
                <w:spacing w:val="1"/>
              </w:rPr>
              <w:t>scr</w:t>
            </w:r>
            <w:r w:rsidRPr="00D737F0">
              <w:rPr>
                <w:rFonts w:ascii="Arial" w:eastAsia="Arial" w:hAnsi="Arial" w:cs="Arial"/>
                <w:spacing w:val="-1"/>
              </w:rPr>
              <w:t>i</w:t>
            </w:r>
            <w:r w:rsidRPr="00D737F0">
              <w:rPr>
                <w:rFonts w:ascii="Arial" w:eastAsia="Arial" w:hAnsi="Arial" w:cs="Arial"/>
                <w:spacing w:val="2"/>
              </w:rPr>
              <w:t>p</w:t>
            </w:r>
            <w:r w:rsidRPr="00D737F0">
              <w:rPr>
                <w:rFonts w:ascii="Arial" w:eastAsia="Arial" w:hAnsi="Arial" w:cs="Arial"/>
              </w:rPr>
              <w:t>t</w:t>
            </w:r>
            <w:r w:rsidRPr="00D737F0">
              <w:rPr>
                <w:rFonts w:ascii="Arial" w:eastAsia="Arial" w:hAnsi="Arial" w:cs="Arial"/>
                <w:spacing w:val="-10"/>
              </w:rPr>
              <w:t xml:space="preserve"> </w:t>
            </w:r>
            <w:r w:rsidRPr="00D737F0">
              <w:rPr>
                <w:rFonts w:ascii="Arial" w:eastAsia="Arial" w:hAnsi="Arial" w:cs="Arial"/>
              </w:rPr>
              <w:t>N</w:t>
            </w:r>
            <w:r w:rsidRPr="00D737F0">
              <w:rPr>
                <w:rFonts w:ascii="Arial" w:eastAsia="Arial" w:hAnsi="Arial" w:cs="Arial"/>
                <w:spacing w:val="2"/>
              </w:rPr>
              <w:t>u</w:t>
            </w:r>
            <w:r w:rsidRPr="00D737F0">
              <w:rPr>
                <w:rFonts w:ascii="Arial" w:eastAsia="Arial" w:hAnsi="Arial" w:cs="Arial"/>
              </w:rPr>
              <w:t>m</w:t>
            </w:r>
            <w:r w:rsidRPr="00D737F0">
              <w:rPr>
                <w:rFonts w:ascii="Arial" w:eastAsia="Arial" w:hAnsi="Arial" w:cs="Arial"/>
                <w:spacing w:val="-1"/>
              </w:rPr>
              <w:t>b</w:t>
            </w:r>
            <w:r w:rsidRPr="00D737F0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AAEF" w14:textId="77777777" w:rsidR="00BE53F7" w:rsidRPr="00D737F0" w:rsidRDefault="003B4593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  <w:b/>
              </w:rPr>
              <w:t>M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737F0">
              <w:rPr>
                <w:rFonts w:ascii="Arial" w:eastAsia="Arial" w:hAnsi="Arial" w:cs="Arial"/>
                <w:b/>
              </w:rPr>
              <w:t>_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J</w:t>
            </w:r>
            <w:r w:rsidRPr="00D737F0">
              <w:rPr>
                <w:rFonts w:ascii="Arial" w:eastAsia="Arial" w:hAnsi="Arial" w:cs="Arial"/>
                <w:b/>
              </w:rPr>
              <w:t>ABB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_</w:t>
            </w:r>
            <w:r w:rsidRPr="00D737F0">
              <w:rPr>
                <w:rFonts w:ascii="Arial" w:eastAsia="Arial" w:hAnsi="Arial" w:cs="Arial"/>
                <w:b/>
              </w:rPr>
              <w:t>1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2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2</w:t>
            </w:r>
            <w:r w:rsidRPr="00D737F0">
              <w:rPr>
                <w:rFonts w:ascii="Arial" w:eastAsia="Arial" w:hAnsi="Arial" w:cs="Arial"/>
                <w:b/>
              </w:rPr>
              <w:t>9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0</w:t>
            </w:r>
            <w:r w:rsidRPr="00D737F0">
              <w:rPr>
                <w:rFonts w:ascii="Arial" w:eastAsia="Arial" w:hAnsi="Arial" w:cs="Arial"/>
                <w:b/>
              </w:rPr>
              <w:t>6</w:t>
            </w:r>
          </w:p>
        </w:tc>
      </w:tr>
      <w:tr w:rsidR="00BE53F7" w:rsidRPr="00D737F0" w14:paraId="6AFECAB0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BADE1" w14:textId="77777777" w:rsidR="00BE53F7" w:rsidRPr="00D737F0" w:rsidRDefault="003B459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</w:rPr>
              <w:t>T</w:t>
            </w:r>
            <w:r w:rsidRPr="00D737F0">
              <w:rPr>
                <w:rFonts w:ascii="Arial" w:eastAsia="Arial" w:hAnsi="Arial" w:cs="Arial"/>
                <w:spacing w:val="-1"/>
              </w:rPr>
              <w:t>i</w:t>
            </w:r>
            <w:r w:rsidRPr="00D737F0">
              <w:rPr>
                <w:rFonts w:ascii="Arial" w:eastAsia="Arial" w:hAnsi="Arial" w:cs="Arial"/>
              </w:rPr>
              <w:t>t</w:t>
            </w:r>
            <w:r w:rsidRPr="00D737F0">
              <w:rPr>
                <w:rFonts w:ascii="Arial" w:eastAsia="Arial" w:hAnsi="Arial" w:cs="Arial"/>
                <w:spacing w:val="-1"/>
              </w:rPr>
              <w:t>l</w:t>
            </w:r>
            <w:r w:rsidRPr="00D737F0">
              <w:rPr>
                <w:rFonts w:ascii="Arial" w:eastAsia="Arial" w:hAnsi="Arial" w:cs="Arial"/>
              </w:rPr>
              <w:t>e</w:t>
            </w:r>
            <w:r w:rsidRPr="00D737F0">
              <w:rPr>
                <w:rFonts w:ascii="Arial" w:eastAsia="Arial" w:hAnsi="Arial" w:cs="Arial"/>
                <w:spacing w:val="-2"/>
              </w:rPr>
              <w:t xml:space="preserve"> </w:t>
            </w:r>
            <w:r w:rsidRPr="00D737F0">
              <w:rPr>
                <w:rFonts w:ascii="Arial" w:eastAsia="Arial" w:hAnsi="Arial" w:cs="Arial"/>
              </w:rPr>
              <w:t>of</w:t>
            </w:r>
            <w:r w:rsidRPr="00D737F0">
              <w:rPr>
                <w:rFonts w:ascii="Arial" w:eastAsia="Arial" w:hAnsi="Arial" w:cs="Arial"/>
                <w:spacing w:val="-3"/>
              </w:rPr>
              <w:t xml:space="preserve"> </w:t>
            </w:r>
            <w:r w:rsidRPr="00D737F0">
              <w:rPr>
                <w:rFonts w:ascii="Arial" w:eastAsia="Arial" w:hAnsi="Arial" w:cs="Arial"/>
                <w:spacing w:val="2"/>
              </w:rPr>
              <w:t>t</w:t>
            </w:r>
            <w:r w:rsidRPr="00D737F0">
              <w:rPr>
                <w:rFonts w:ascii="Arial" w:eastAsia="Arial" w:hAnsi="Arial" w:cs="Arial"/>
              </w:rPr>
              <w:t>he</w:t>
            </w:r>
            <w:r w:rsidRPr="00D737F0">
              <w:rPr>
                <w:rFonts w:ascii="Arial" w:eastAsia="Arial" w:hAnsi="Arial" w:cs="Arial"/>
                <w:spacing w:val="-2"/>
              </w:rPr>
              <w:t xml:space="preserve"> </w:t>
            </w:r>
            <w:r w:rsidRPr="00D737F0">
              <w:rPr>
                <w:rFonts w:ascii="Arial" w:eastAsia="Arial" w:hAnsi="Arial" w:cs="Arial"/>
              </w:rPr>
              <w:t>M</w:t>
            </w:r>
            <w:r w:rsidRPr="00D737F0">
              <w:rPr>
                <w:rFonts w:ascii="Arial" w:eastAsia="Arial" w:hAnsi="Arial" w:cs="Arial"/>
                <w:spacing w:val="-1"/>
              </w:rPr>
              <w:t>a</w:t>
            </w:r>
            <w:r w:rsidRPr="00D737F0">
              <w:rPr>
                <w:rFonts w:ascii="Arial" w:eastAsia="Arial" w:hAnsi="Arial" w:cs="Arial"/>
                <w:spacing w:val="2"/>
              </w:rPr>
              <w:t>n</w:t>
            </w:r>
            <w:r w:rsidRPr="00D737F0">
              <w:rPr>
                <w:rFonts w:ascii="Arial" w:eastAsia="Arial" w:hAnsi="Arial" w:cs="Arial"/>
              </w:rPr>
              <w:t>u</w:t>
            </w:r>
            <w:r w:rsidRPr="00D737F0">
              <w:rPr>
                <w:rFonts w:ascii="Arial" w:eastAsia="Arial" w:hAnsi="Arial" w:cs="Arial"/>
                <w:spacing w:val="1"/>
              </w:rPr>
              <w:t>scr</w:t>
            </w:r>
            <w:r w:rsidRPr="00D737F0">
              <w:rPr>
                <w:rFonts w:ascii="Arial" w:eastAsia="Arial" w:hAnsi="Arial" w:cs="Arial"/>
                <w:spacing w:val="-1"/>
              </w:rPr>
              <w:t>i</w:t>
            </w:r>
            <w:r w:rsidRPr="00D737F0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71B2" w14:textId="77777777" w:rsidR="00BE53F7" w:rsidRPr="00D737F0" w:rsidRDefault="00BE53F7">
            <w:pPr>
              <w:spacing w:before="10" w:line="200" w:lineRule="exact"/>
              <w:rPr>
                <w:rFonts w:ascii="Arial" w:hAnsi="Arial" w:cs="Arial"/>
              </w:rPr>
            </w:pPr>
          </w:p>
          <w:p w14:paraId="56789527" w14:textId="77777777" w:rsidR="00BE53F7" w:rsidRPr="00D737F0" w:rsidRDefault="003B4593">
            <w:pPr>
              <w:ind w:left="103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  <w:b/>
              </w:rPr>
              <w:t>Im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p</w:t>
            </w:r>
            <w:r w:rsidRPr="00D737F0">
              <w:rPr>
                <w:rFonts w:ascii="Arial" w:eastAsia="Arial" w:hAnsi="Arial" w:cs="Arial"/>
                <w:b/>
              </w:rPr>
              <w:t>a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c</w:t>
            </w:r>
            <w:r w:rsidRPr="00D737F0">
              <w:rPr>
                <w:rFonts w:ascii="Arial" w:eastAsia="Arial" w:hAnsi="Arial" w:cs="Arial"/>
                <w:b/>
              </w:rPr>
              <w:t>t</w:t>
            </w:r>
            <w:r w:rsidRPr="00D737F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of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 w:rsidRPr="00D737F0">
              <w:rPr>
                <w:rFonts w:ascii="Arial" w:eastAsia="Arial" w:hAnsi="Arial" w:cs="Arial"/>
                <w:b/>
              </w:rPr>
              <w:t>i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l</w:t>
            </w:r>
            <w:r w:rsidRPr="00D737F0">
              <w:rPr>
                <w:rFonts w:ascii="Arial" w:eastAsia="Arial" w:hAnsi="Arial" w:cs="Arial"/>
                <w:b/>
              </w:rPr>
              <w:t>icon</w:t>
            </w:r>
            <w:r w:rsidRPr="00D737F0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F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e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t</w:t>
            </w:r>
            <w:r w:rsidRPr="00D737F0">
              <w:rPr>
                <w:rFonts w:ascii="Arial" w:eastAsia="Arial" w:hAnsi="Arial" w:cs="Arial"/>
                <w:b/>
              </w:rPr>
              <w:t>iliz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a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t</w:t>
            </w:r>
            <w:r w:rsidRPr="00D737F0">
              <w:rPr>
                <w:rFonts w:ascii="Arial" w:eastAsia="Arial" w:hAnsi="Arial" w:cs="Arial"/>
                <w:b/>
              </w:rPr>
              <w:t>ion</w:t>
            </w:r>
            <w:r w:rsidRPr="00D737F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in</w:t>
            </w:r>
            <w:r w:rsidRPr="00D737F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Crop</w:t>
            </w:r>
            <w:r w:rsidRPr="00D737F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P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737F0">
              <w:rPr>
                <w:rFonts w:ascii="Arial" w:eastAsia="Arial" w:hAnsi="Arial" w:cs="Arial"/>
                <w:b/>
              </w:rPr>
              <w:t>oducti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o</w:t>
            </w:r>
            <w:r w:rsidRPr="00D737F0">
              <w:rPr>
                <w:rFonts w:ascii="Arial" w:eastAsia="Arial" w:hAnsi="Arial" w:cs="Arial"/>
                <w:b/>
              </w:rPr>
              <w:t>n:</w:t>
            </w:r>
            <w:r w:rsidRPr="00D737F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737F0">
              <w:rPr>
                <w:rFonts w:ascii="Arial" w:eastAsia="Arial" w:hAnsi="Arial" w:cs="Arial"/>
                <w:b/>
              </w:rPr>
              <w:t>nhancing</w:t>
            </w:r>
            <w:r w:rsidRPr="00D737F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Y</w:t>
            </w:r>
            <w:r w:rsidRPr="00D737F0">
              <w:rPr>
                <w:rFonts w:ascii="Arial" w:eastAsia="Arial" w:hAnsi="Arial" w:cs="Arial"/>
                <w:b/>
              </w:rPr>
              <w:t>ie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l</w:t>
            </w:r>
            <w:r w:rsidRPr="00D737F0">
              <w:rPr>
                <w:rFonts w:ascii="Arial" w:eastAsia="Arial" w:hAnsi="Arial" w:cs="Arial"/>
                <w:b/>
              </w:rPr>
              <w:t>d,</w:t>
            </w:r>
            <w:r w:rsidRPr="00D737F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t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r</w:t>
            </w:r>
            <w:r w:rsidRPr="00D737F0">
              <w:rPr>
                <w:rFonts w:ascii="Arial" w:eastAsia="Arial" w:hAnsi="Arial" w:cs="Arial"/>
                <w:b/>
              </w:rPr>
              <w:t>e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737F0">
              <w:rPr>
                <w:rFonts w:ascii="Arial" w:eastAsia="Arial" w:hAnsi="Arial" w:cs="Arial"/>
                <w:b/>
              </w:rPr>
              <w:t>s</w:t>
            </w:r>
            <w:r w:rsidRPr="00D737F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a</w:t>
            </w:r>
            <w:r w:rsidRPr="00D737F0">
              <w:rPr>
                <w:rFonts w:ascii="Arial" w:eastAsia="Arial" w:hAnsi="Arial" w:cs="Arial"/>
                <w:b/>
              </w:rPr>
              <w:t>nd</w:t>
            </w:r>
            <w:r w:rsidRPr="00D737F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Dis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a</w:t>
            </w:r>
            <w:r w:rsidRPr="00D737F0">
              <w:rPr>
                <w:rFonts w:ascii="Arial" w:eastAsia="Arial" w:hAnsi="Arial" w:cs="Arial"/>
                <w:b/>
              </w:rPr>
              <w:t>se</w:t>
            </w:r>
            <w:r w:rsidRPr="00D737F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R</w:t>
            </w:r>
            <w:r w:rsidRPr="00D737F0">
              <w:rPr>
                <w:rFonts w:ascii="Arial" w:eastAsia="Arial" w:hAnsi="Arial" w:cs="Arial"/>
                <w:b/>
              </w:rPr>
              <w:t>e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i</w:t>
            </w:r>
            <w:r w:rsidRPr="00D737F0">
              <w:rPr>
                <w:rFonts w:ascii="Arial" w:eastAsia="Arial" w:hAnsi="Arial" w:cs="Arial"/>
                <w:b/>
              </w:rPr>
              <w:t>sta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n</w:t>
            </w:r>
            <w:r w:rsidRPr="00D737F0">
              <w:rPr>
                <w:rFonts w:ascii="Arial" w:eastAsia="Arial" w:hAnsi="Arial" w:cs="Arial"/>
                <w:b/>
              </w:rPr>
              <w:t>ce</w:t>
            </w:r>
            <w:r w:rsidRPr="00D737F0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in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Ag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D737F0">
              <w:rPr>
                <w:rFonts w:ascii="Arial" w:eastAsia="Arial" w:hAnsi="Arial" w:cs="Arial"/>
                <w:b/>
              </w:rPr>
              <w:t>icul</w:t>
            </w:r>
            <w:r w:rsidRPr="00D737F0">
              <w:rPr>
                <w:rFonts w:ascii="Arial" w:eastAsia="Arial" w:hAnsi="Arial" w:cs="Arial"/>
                <w:b/>
                <w:spacing w:val="1"/>
              </w:rPr>
              <w:t>t</w:t>
            </w:r>
            <w:r w:rsidRPr="00D737F0">
              <w:rPr>
                <w:rFonts w:ascii="Arial" w:eastAsia="Arial" w:hAnsi="Arial" w:cs="Arial"/>
                <w:b/>
              </w:rPr>
              <w:t>u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r</w:t>
            </w:r>
            <w:r w:rsidRPr="00D737F0">
              <w:rPr>
                <w:rFonts w:ascii="Arial" w:eastAsia="Arial" w:hAnsi="Arial" w:cs="Arial"/>
                <w:b/>
              </w:rPr>
              <w:t>e</w:t>
            </w:r>
          </w:p>
        </w:tc>
      </w:tr>
      <w:tr w:rsidR="00BE53F7" w:rsidRPr="00D737F0" w14:paraId="16930401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B3C1" w14:textId="77777777" w:rsidR="00BE53F7" w:rsidRPr="00D737F0" w:rsidRDefault="003B459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</w:rPr>
              <w:t>T</w:t>
            </w:r>
            <w:r w:rsidRPr="00D737F0">
              <w:rPr>
                <w:rFonts w:ascii="Arial" w:eastAsia="Arial" w:hAnsi="Arial" w:cs="Arial"/>
                <w:spacing w:val="1"/>
              </w:rPr>
              <w:t>y</w:t>
            </w:r>
            <w:r w:rsidRPr="00D737F0">
              <w:rPr>
                <w:rFonts w:ascii="Arial" w:eastAsia="Arial" w:hAnsi="Arial" w:cs="Arial"/>
              </w:rPr>
              <w:t>pe</w:t>
            </w:r>
            <w:r w:rsidRPr="00D737F0">
              <w:rPr>
                <w:rFonts w:ascii="Arial" w:eastAsia="Arial" w:hAnsi="Arial" w:cs="Arial"/>
                <w:spacing w:val="-5"/>
              </w:rPr>
              <w:t xml:space="preserve"> </w:t>
            </w:r>
            <w:r w:rsidRPr="00D737F0">
              <w:rPr>
                <w:rFonts w:ascii="Arial" w:eastAsia="Arial" w:hAnsi="Arial" w:cs="Arial"/>
              </w:rPr>
              <w:t>of</w:t>
            </w:r>
            <w:r w:rsidRPr="00D737F0">
              <w:rPr>
                <w:rFonts w:ascii="Arial" w:eastAsia="Arial" w:hAnsi="Arial" w:cs="Arial"/>
                <w:spacing w:val="-3"/>
              </w:rPr>
              <w:t xml:space="preserve"> </w:t>
            </w:r>
            <w:r w:rsidRPr="00D737F0">
              <w:rPr>
                <w:rFonts w:ascii="Arial" w:eastAsia="Arial" w:hAnsi="Arial" w:cs="Arial"/>
                <w:spacing w:val="2"/>
              </w:rPr>
              <w:t>t</w:t>
            </w:r>
            <w:r w:rsidRPr="00D737F0">
              <w:rPr>
                <w:rFonts w:ascii="Arial" w:eastAsia="Arial" w:hAnsi="Arial" w:cs="Arial"/>
              </w:rPr>
              <w:t>he</w:t>
            </w:r>
            <w:r w:rsidRPr="00D737F0">
              <w:rPr>
                <w:rFonts w:ascii="Arial" w:eastAsia="Arial" w:hAnsi="Arial" w:cs="Arial"/>
                <w:spacing w:val="-2"/>
              </w:rPr>
              <w:t xml:space="preserve"> </w:t>
            </w:r>
            <w:r w:rsidRPr="00D737F0">
              <w:rPr>
                <w:rFonts w:ascii="Arial" w:eastAsia="Arial" w:hAnsi="Arial" w:cs="Arial"/>
                <w:spacing w:val="-1"/>
              </w:rPr>
              <w:t>A</w:t>
            </w:r>
            <w:r w:rsidRPr="00D737F0">
              <w:rPr>
                <w:rFonts w:ascii="Arial" w:eastAsia="Arial" w:hAnsi="Arial" w:cs="Arial"/>
                <w:spacing w:val="1"/>
              </w:rPr>
              <w:t>r</w:t>
            </w:r>
            <w:r w:rsidRPr="00D737F0">
              <w:rPr>
                <w:rFonts w:ascii="Arial" w:eastAsia="Arial" w:hAnsi="Arial" w:cs="Arial"/>
              </w:rPr>
              <w:t>t</w:t>
            </w:r>
            <w:r w:rsidRPr="00D737F0">
              <w:rPr>
                <w:rFonts w:ascii="Arial" w:eastAsia="Arial" w:hAnsi="Arial" w:cs="Arial"/>
                <w:spacing w:val="-1"/>
              </w:rPr>
              <w:t>i</w:t>
            </w:r>
            <w:r w:rsidRPr="00D737F0">
              <w:rPr>
                <w:rFonts w:ascii="Arial" w:eastAsia="Arial" w:hAnsi="Arial" w:cs="Arial"/>
                <w:spacing w:val="1"/>
              </w:rPr>
              <w:t>cl</w:t>
            </w:r>
            <w:r w:rsidRPr="00D737F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C9A8" w14:textId="77777777" w:rsidR="00BE53F7" w:rsidRPr="00D737F0" w:rsidRDefault="003B4593">
            <w:pPr>
              <w:spacing w:before="51"/>
              <w:ind w:left="103"/>
              <w:rPr>
                <w:rFonts w:ascii="Arial" w:eastAsia="Arial" w:hAnsi="Arial" w:cs="Arial"/>
              </w:rPr>
            </w:pPr>
            <w:r w:rsidRPr="00D737F0">
              <w:rPr>
                <w:rFonts w:ascii="Arial" w:eastAsia="Arial" w:hAnsi="Arial" w:cs="Arial"/>
                <w:b/>
              </w:rPr>
              <w:t>Rev</w:t>
            </w:r>
            <w:r w:rsidRPr="00D737F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D737F0">
              <w:rPr>
                <w:rFonts w:ascii="Arial" w:eastAsia="Arial" w:hAnsi="Arial" w:cs="Arial"/>
                <w:b/>
              </w:rPr>
              <w:t>ew</w:t>
            </w:r>
            <w:r w:rsidRPr="00D737F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eastAsia="Arial" w:hAnsi="Arial" w:cs="Arial"/>
                <w:b/>
              </w:rPr>
              <w:t>Artic</w:t>
            </w:r>
            <w:r w:rsidRPr="00D737F0">
              <w:rPr>
                <w:rFonts w:ascii="Arial" w:eastAsia="Arial" w:hAnsi="Arial" w:cs="Arial"/>
                <w:b/>
                <w:spacing w:val="2"/>
              </w:rPr>
              <w:t>l</w:t>
            </w:r>
            <w:r w:rsidRPr="00D737F0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210D6944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p w14:paraId="1A8C1372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p w14:paraId="0AD2C9AB" w14:textId="77777777" w:rsidR="00BE53F7" w:rsidRPr="00D737F0" w:rsidRDefault="00BE53F7">
      <w:pPr>
        <w:spacing w:before="10" w:line="240" w:lineRule="exact"/>
        <w:rPr>
          <w:rFonts w:ascii="Arial" w:hAnsi="Arial" w:cs="Arial"/>
        </w:rPr>
      </w:pPr>
    </w:p>
    <w:p w14:paraId="538F6303" w14:textId="77777777" w:rsidR="00BE53F7" w:rsidRPr="00D737F0" w:rsidRDefault="003B4593">
      <w:pPr>
        <w:spacing w:before="33" w:line="220" w:lineRule="exact"/>
        <w:ind w:left="120"/>
        <w:rPr>
          <w:rFonts w:ascii="Arial" w:hAnsi="Arial" w:cs="Arial"/>
        </w:rPr>
      </w:pP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G</w:t>
      </w:r>
      <w:r w:rsidRPr="00D737F0">
        <w:rPr>
          <w:rFonts w:ascii="Arial" w:hAnsi="Arial" w:cs="Arial"/>
          <w:b/>
          <w:position w:val="-1"/>
          <w:u w:val="thick" w:color="000000"/>
        </w:rPr>
        <w:t>ene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ra</w:t>
      </w:r>
      <w:r w:rsidRPr="00D737F0">
        <w:rPr>
          <w:rFonts w:ascii="Arial" w:hAnsi="Arial" w:cs="Arial"/>
          <w:b/>
          <w:position w:val="-1"/>
          <w:u w:val="thick" w:color="000000"/>
        </w:rPr>
        <w:t>l</w:t>
      </w:r>
      <w:r w:rsidRPr="00D737F0">
        <w:rPr>
          <w:rFonts w:ascii="Arial" w:hAnsi="Arial" w:cs="Arial"/>
          <w:b/>
          <w:spacing w:val="-6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g</w:t>
      </w:r>
      <w:r w:rsidRPr="00D737F0">
        <w:rPr>
          <w:rFonts w:ascii="Arial" w:hAnsi="Arial" w:cs="Arial"/>
          <w:b/>
          <w:position w:val="-1"/>
          <w:u w:val="thick" w:color="000000"/>
        </w:rPr>
        <w:t>ui</w:t>
      </w:r>
      <w:r w:rsidRPr="00D737F0">
        <w:rPr>
          <w:rFonts w:ascii="Arial" w:hAnsi="Arial" w:cs="Arial"/>
          <w:b/>
          <w:spacing w:val="-1"/>
          <w:position w:val="-1"/>
          <w:u w:val="thick" w:color="000000"/>
        </w:rPr>
        <w:t>d</w:t>
      </w:r>
      <w:r w:rsidRPr="00D737F0">
        <w:rPr>
          <w:rFonts w:ascii="Arial" w:hAnsi="Arial" w:cs="Arial"/>
          <w:b/>
          <w:position w:val="-1"/>
          <w:u w:val="thick" w:color="000000"/>
        </w:rPr>
        <w:t>elines</w:t>
      </w:r>
      <w:r w:rsidRPr="00D737F0">
        <w:rPr>
          <w:rFonts w:ascii="Arial" w:hAnsi="Arial" w:cs="Arial"/>
          <w:b/>
          <w:spacing w:val="-9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fo</w:t>
      </w:r>
      <w:r w:rsidRPr="00D737F0">
        <w:rPr>
          <w:rFonts w:ascii="Arial" w:hAnsi="Arial" w:cs="Arial"/>
          <w:b/>
          <w:position w:val="-1"/>
          <w:u w:val="thick" w:color="000000"/>
        </w:rPr>
        <w:t>r</w:t>
      </w:r>
      <w:r w:rsidRPr="00D737F0">
        <w:rPr>
          <w:rFonts w:ascii="Arial" w:hAnsi="Arial" w:cs="Arial"/>
          <w:b/>
          <w:spacing w:val="-2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t</w:t>
      </w:r>
      <w:r w:rsidRPr="00D737F0">
        <w:rPr>
          <w:rFonts w:ascii="Arial" w:hAnsi="Arial" w:cs="Arial"/>
          <w:b/>
          <w:position w:val="-1"/>
          <w:u w:val="thick" w:color="000000"/>
        </w:rPr>
        <w:t>he</w:t>
      </w:r>
      <w:r w:rsidRPr="00D737F0">
        <w:rPr>
          <w:rFonts w:ascii="Arial" w:hAnsi="Arial" w:cs="Arial"/>
          <w:b/>
          <w:spacing w:val="-2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position w:val="-1"/>
          <w:u w:val="thick" w:color="000000"/>
        </w:rPr>
        <w:t>Pe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D737F0">
        <w:rPr>
          <w:rFonts w:ascii="Arial" w:hAnsi="Arial" w:cs="Arial"/>
          <w:b/>
          <w:position w:val="-1"/>
          <w:u w:val="thick" w:color="000000"/>
        </w:rPr>
        <w:t>r</w:t>
      </w:r>
      <w:r w:rsidRPr="00D737F0">
        <w:rPr>
          <w:rFonts w:ascii="Arial" w:hAnsi="Arial" w:cs="Arial"/>
          <w:b/>
          <w:spacing w:val="-3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position w:val="-1"/>
          <w:u w:val="thick" w:color="000000"/>
        </w:rPr>
        <w:t>Re</w:t>
      </w:r>
      <w:r w:rsidRPr="00D737F0">
        <w:rPr>
          <w:rFonts w:ascii="Arial" w:hAnsi="Arial" w:cs="Arial"/>
          <w:b/>
          <w:spacing w:val="2"/>
          <w:position w:val="-1"/>
          <w:u w:val="thick" w:color="000000"/>
        </w:rPr>
        <w:t>v</w:t>
      </w:r>
      <w:r w:rsidRPr="00D737F0">
        <w:rPr>
          <w:rFonts w:ascii="Arial" w:hAnsi="Arial" w:cs="Arial"/>
          <w:b/>
          <w:position w:val="-1"/>
          <w:u w:val="thick" w:color="000000"/>
        </w:rPr>
        <w:t>iew</w:t>
      </w:r>
      <w:r w:rsidRPr="00D737F0">
        <w:rPr>
          <w:rFonts w:ascii="Arial" w:hAnsi="Arial" w:cs="Arial"/>
          <w:b/>
          <w:spacing w:val="-6"/>
          <w:position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position w:val="-1"/>
          <w:u w:val="thick" w:color="000000"/>
        </w:rPr>
        <w:t>pr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o</w:t>
      </w:r>
      <w:r w:rsidRPr="00D737F0">
        <w:rPr>
          <w:rFonts w:ascii="Arial" w:hAnsi="Arial" w:cs="Arial"/>
          <w:b/>
          <w:position w:val="-1"/>
          <w:u w:val="thick" w:color="000000"/>
        </w:rPr>
        <w:t>c</w:t>
      </w:r>
      <w:r w:rsidRPr="00D737F0">
        <w:rPr>
          <w:rFonts w:ascii="Arial" w:hAnsi="Arial" w:cs="Arial"/>
          <w:b/>
          <w:spacing w:val="1"/>
          <w:position w:val="-1"/>
          <w:u w:val="thick" w:color="000000"/>
        </w:rPr>
        <w:t>e</w:t>
      </w:r>
      <w:r w:rsidRPr="00D737F0">
        <w:rPr>
          <w:rFonts w:ascii="Arial" w:hAnsi="Arial" w:cs="Arial"/>
          <w:b/>
          <w:spacing w:val="-1"/>
          <w:position w:val="-1"/>
          <w:u w:val="thick" w:color="000000"/>
        </w:rPr>
        <w:t>ss</w:t>
      </w:r>
      <w:r w:rsidRPr="00D737F0">
        <w:rPr>
          <w:rFonts w:ascii="Arial" w:hAnsi="Arial" w:cs="Arial"/>
          <w:b/>
          <w:position w:val="-1"/>
          <w:u w:val="thick" w:color="000000"/>
        </w:rPr>
        <w:t>:</w:t>
      </w:r>
    </w:p>
    <w:p w14:paraId="3ED64547" w14:textId="77777777" w:rsidR="00BE53F7" w:rsidRPr="00D737F0" w:rsidRDefault="00BE53F7">
      <w:pPr>
        <w:spacing w:before="2" w:line="200" w:lineRule="exact"/>
        <w:rPr>
          <w:rFonts w:ascii="Arial" w:hAnsi="Arial" w:cs="Arial"/>
        </w:rPr>
      </w:pPr>
    </w:p>
    <w:p w14:paraId="3D2C90CE" w14:textId="77777777" w:rsidR="00BE53F7" w:rsidRPr="00D737F0" w:rsidRDefault="003B4593">
      <w:pPr>
        <w:spacing w:before="33"/>
        <w:ind w:left="120" w:right="5947"/>
        <w:rPr>
          <w:rFonts w:ascii="Arial" w:hAnsi="Arial" w:cs="Arial"/>
        </w:rPr>
      </w:pP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is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</w:rPr>
        <w:t>j</w:t>
      </w:r>
      <w:r w:rsidRPr="00D737F0">
        <w:rPr>
          <w:rFonts w:ascii="Arial" w:hAnsi="Arial" w:cs="Arial"/>
          <w:spacing w:val="1"/>
        </w:rPr>
        <w:t>ourn</w:t>
      </w:r>
      <w:r w:rsidRPr="00D737F0">
        <w:rPr>
          <w:rFonts w:ascii="Arial" w:hAnsi="Arial" w:cs="Arial"/>
        </w:rPr>
        <w:t>al</w:t>
      </w:r>
      <w:r w:rsidRPr="00D737F0">
        <w:rPr>
          <w:rFonts w:ascii="Arial" w:hAnsi="Arial" w:cs="Arial"/>
          <w:spacing w:val="1"/>
        </w:rPr>
        <w:t>’</w:t>
      </w:r>
      <w:r w:rsidRPr="00D737F0">
        <w:rPr>
          <w:rFonts w:ascii="Arial" w:hAnsi="Arial" w:cs="Arial"/>
        </w:rPr>
        <w:t>s</w:t>
      </w:r>
      <w:r w:rsidRPr="00D737F0">
        <w:rPr>
          <w:rFonts w:ascii="Arial" w:hAnsi="Arial" w:cs="Arial"/>
          <w:spacing w:val="-7"/>
        </w:rPr>
        <w:t xml:space="preserve"> </w:t>
      </w:r>
      <w:r w:rsidRPr="00D737F0">
        <w:rPr>
          <w:rFonts w:ascii="Arial" w:hAnsi="Arial" w:cs="Arial"/>
          <w:spacing w:val="1"/>
        </w:rPr>
        <w:t>p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2"/>
        </w:rPr>
        <w:t>e</w:t>
      </w:r>
      <w:r w:rsidRPr="00D737F0">
        <w:rPr>
          <w:rFonts w:ascii="Arial" w:hAnsi="Arial" w:cs="Arial"/>
        </w:rPr>
        <w:t>r</w:t>
      </w:r>
      <w:r w:rsidRPr="00D737F0">
        <w:rPr>
          <w:rFonts w:ascii="Arial" w:hAnsi="Arial" w:cs="Arial"/>
          <w:spacing w:val="-2"/>
        </w:rPr>
        <w:t xml:space="preserve"> 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iew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-1"/>
        </w:rPr>
        <w:t>p</w:t>
      </w:r>
      <w:r w:rsidRPr="00D737F0">
        <w:rPr>
          <w:rFonts w:ascii="Arial" w:hAnsi="Arial" w:cs="Arial"/>
          <w:spacing w:val="1"/>
        </w:rPr>
        <w:t>o</w:t>
      </w:r>
      <w:r w:rsidRPr="00D737F0">
        <w:rPr>
          <w:rFonts w:ascii="Arial" w:hAnsi="Arial" w:cs="Arial"/>
          <w:spacing w:val="-3"/>
        </w:rPr>
        <w:t>l</w:t>
      </w:r>
      <w:r w:rsidRPr="00D737F0">
        <w:rPr>
          <w:rFonts w:ascii="Arial" w:hAnsi="Arial" w:cs="Arial"/>
        </w:rPr>
        <w:t>icy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</w:rPr>
        <w:t>tates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at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  <w:b/>
          <w:spacing w:val="-45"/>
        </w:rPr>
        <w:t xml:space="preserve"> </w:t>
      </w:r>
      <w:r w:rsidRPr="00D737F0">
        <w:rPr>
          <w:rFonts w:ascii="Arial" w:hAnsi="Arial" w:cs="Arial"/>
          <w:b/>
          <w:u w:val="thick" w:color="000000"/>
        </w:rPr>
        <w:t>NO</w:t>
      </w:r>
      <w:r w:rsidRPr="00D737F0">
        <w:rPr>
          <w:rFonts w:ascii="Arial" w:hAnsi="Arial" w:cs="Arial"/>
          <w:b/>
          <w:spacing w:val="-2"/>
        </w:rPr>
        <w:t xml:space="preserve"> </w:t>
      </w:r>
      <w:r w:rsidRPr="00D737F0">
        <w:rPr>
          <w:rFonts w:ascii="Arial" w:hAnsi="Arial" w:cs="Arial"/>
          <w:spacing w:val="1"/>
        </w:rPr>
        <w:t>m</w:t>
      </w:r>
      <w:r w:rsidRPr="00D737F0">
        <w:rPr>
          <w:rFonts w:ascii="Arial" w:hAnsi="Arial" w:cs="Arial"/>
        </w:rPr>
        <w:t>a</w:t>
      </w:r>
      <w:r w:rsidRPr="00D737F0">
        <w:rPr>
          <w:rFonts w:ascii="Arial" w:hAnsi="Arial" w:cs="Arial"/>
          <w:spacing w:val="1"/>
        </w:rPr>
        <w:t>nu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</w:rPr>
        <w:t>c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i</w:t>
      </w:r>
      <w:r w:rsidRPr="00D737F0">
        <w:rPr>
          <w:rFonts w:ascii="Arial" w:hAnsi="Arial" w:cs="Arial"/>
          <w:spacing w:val="1"/>
        </w:rPr>
        <w:t>p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-11"/>
        </w:rPr>
        <w:t xml:space="preserve"> 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  <w:spacing w:val="1"/>
        </w:rPr>
        <w:t>hou</w:t>
      </w:r>
      <w:r w:rsidRPr="00D737F0">
        <w:rPr>
          <w:rFonts w:ascii="Arial" w:hAnsi="Arial" w:cs="Arial"/>
        </w:rPr>
        <w:t>ld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1"/>
        </w:rPr>
        <w:t>b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eje</w:t>
      </w:r>
      <w:r w:rsidRPr="00D737F0">
        <w:rPr>
          <w:rFonts w:ascii="Arial" w:hAnsi="Arial" w:cs="Arial"/>
          <w:spacing w:val="1"/>
        </w:rPr>
        <w:t>c</w:t>
      </w:r>
      <w:r w:rsidRPr="00D737F0">
        <w:rPr>
          <w:rFonts w:ascii="Arial" w:hAnsi="Arial" w:cs="Arial"/>
        </w:rPr>
        <w:t>ted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spacing w:val="-1"/>
        </w:rPr>
        <w:t>o</w:t>
      </w:r>
      <w:r w:rsidRPr="00D737F0">
        <w:rPr>
          <w:rFonts w:ascii="Arial" w:hAnsi="Arial" w:cs="Arial"/>
          <w:spacing w:val="1"/>
        </w:rPr>
        <w:t>n</w:t>
      </w:r>
      <w:r w:rsidRPr="00D737F0">
        <w:rPr>
          <w:rFonts w:ascii="Arial" w:hAnsi="Arial" w:cs="Arial"/>
        </w:rPr>
        <w:t>ly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  <w:spacing w:val="-1"/>
        </w:rPr>
        <w:t>o</w:t>
      </w:r>
      <w:r w:rsidRPr="00D737F0">
        <w:rPr>
          <w:rFonts w:ascii="Arial" w:hAnsi="Arial" w:cs="Arial"/>
        </w:rPr>
        <w:t>n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1"/>
        </w:rPr>
        <w:t>b</w:t>
      </w:r>
      <w:r w:rsidRPr="00D737F0">
        <w:rPr>
          <w:rFonts w:ascii="Arial" w:hAnsi="Arial" w:cs="Arial"/>
        </w:rPr>
        <w:t>asis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spacing w:val="1"/>
        </w:rPr>
        <w:t>o</w:t>
      </w:r>
      <w:r w:rsidRPr="00D737F0">
        <w:rPr>
          <w:rFonts w:ascii="Arial" w:hAnsi="Arial" w:cs="Arial"/>
        </w:rPr>
        <w:t>f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  <w:spacing w:val="7"/>
        </w:rPr>
        <w:t>‘</w:t>
      </w:r>
      <w:r w:rsidRPr="00D737F0">
        <w:rPr>
          <w:rFonts w:ascii="Arial" w:hAnsi="Arial" w:cs="Arial"/>
          <w:b/>
          <w:spacing w:val="-1"/>
          <w:u w:val="thick" w:color="000000"/>
        </w:rPr>
        <w:t xml:space="preserve"> </w:t>
      </w:r>
      <w:r w:rsidRPr="00D737F0">
        <w:rPr>
          <w:rFonts w:ascii="Arial" w:hAnsi="Arial" w:cs="Arial"/>
          <w:b/>
          <w:u w:val="thick" w:color="000000"/>
        </w:rPr>
        <w:t>la</w:t>
      </w:r>
      <w:r w:rsidRPr="00D737F0">
        <w:rPr>
          <w:rFonts w:ascii="Arial" w:hAnsi="Arial" w:cs="Arial"/>
          <w:b/>
          <w:spacing w:val="-1"/>
          <w:u w:val="thick" w:color="000000"/>
        </w:rPr>
        <w:t xml:space="preserve"> </w:t>
      </w:r>
      <w:proofErr w:type="spellStart"/>
      <w:r w:rsidRPr="00D737F0">
        <w:rPr>
          <w:rFonts w:ascii="Arial" w:hAnsi="Arial" w:cs="Arial"/>
          <w:b/>
          <w:u w:val="thick" w:color="000000"/>
        </w:rPr>
        <w:t>ck</w:t>
      </w:r>
      <w:proofErr w:type="spellEnd"/>
      <w:r w:rsidRPr="00D737F0">
        <w:rPr>
          <w:rFonts w:ascii="Arial" w:hAnsi="Arial" w:cs="Arial"/>
          <w:b/>
          <w:spacing w:val="48"/>
          <w:u w:val="thick" w:color="000000"/>
        </w:rPr>
        <w:t xml:space="preserve"> </w:t>
      </w:r>
      <w:proofErr w:type="spellStart"/>
      <w:r w:rsidRPr="00D737F0">
        <w:rPr>
          <w:rFonts w:ascii="Arial" w:hAnsi="Arial" w:cs="Arial"/>
          <w:b/>
          <w:u w:val="thick" w:color="000000"/>
        </w:rPr>
        <w:t>o f</w:t>
      </w:r>
      <w:proofErr w:type="spellEnd"/>
      <w:r w:rsidRPr="00D737F0">
        <w:rPr>
          <w:rFonts w:ascii="Arial" w:hAnsi="Arial" w:cs="Arial"/>
          <w:b/>
          <w:spacing w:val="50"/>
          <w:u w:val="thick" w:color="000000"/>
        </w:rPr>
        <w:t xml:space="preserve"> </w:t>
      </w:r>
      <w:r w:rsidRPr="00D737F0">
        <w:rPr>
          <w:rFonts w:ascii="Arial" w:hAnsi="Arial" w:cs="Arial"/>
          <w:b/>
          <w:u w:val="thick" w:color="000000"/>
        </w:rPr>
        <w:t>N</w:t>
      </w:r>
      <w:r w:rsidRPr="00D737F0">
        <w:rPr>
          <w:rFonts w:ascii="Arial" w:hAnsi="Arial" w:cs="Arial"/>
          <w:b/>
          <w:spacing w:val="-1"/>
          <w:u w:val="thick" w:color="000000"/>
        </w:rPr>
        <w:t>o</w:t>
      </w:r>
      <w:r w:rsidRPr="00D737F0">
        <w:rPr>
          <w:rFonts w:ascii="Arial" w:hAnsi="Arial" w:cs="Arial"/>
          <w:b/>
          <w:u w:val="thick" w:color="000000"/>
        </w:rPr>
        <w:t>v</w:t>
      </w:r>
      <w:r w:rsidRPr="00D737F0">
        <w:rPr>
          <w:rFonts w:ascii="Arial" w:hAnsi="Arial" w:cs="Arial"/>
          <w:b/>
          <w:spacing w:val="-3"/>
          <w:u w:val="thick" w:color="000000"/>
        </w:rPr>
        <w:t xml:space="preserve"> </w:t>
      </w:r>
      <w:proofErr w:type="spellStart"/>
      <w:r w:rsidRPr="00D737F0">
        <w:rPr>
          <w:rFonts w:ascii="Arial" w:hAnsi="Arial" w:cs="Arial"/>
          <w:b/>
          <w:u w:val="thick" w:color="000000"/>
        </w:rPr>
        <w:t>elt</w:t>
      </w:r>
      <w:proofErr w:type="spellEnd"/>
      <w:r w:rsidRPr="00D737F0">
        <w:rPr>
          <w:rFonts w:ascii="Arial" w:hAnsi="Arial" w:cs="Arial"/>
          <w:b/>
          <w:spacing w:val="-2"/>
          <w:u w:val="thick" w:color="000000"/>
        </w:rPr>
        <w:t xml:space="preserve"> </w:t>
      </w:r>
      <w:r w:rsidRPr="00D737F0">
        <w:rPr>
          <w:rFonts w:ascii="Arial" w:hAnsi="Arial" w:cs="Arial"/>
          <w:b/>
          <w:u w:val="thick" w:color="000000"/>
        </w:rPr>
        <w:t>y ’</w:t>
      </w:r>
      <w:r w:rsidRPr="00D737F0">
        <w:rPr>
          <w:rFonts w:ascii="Arial" w:hAnsi="Arial" w:cs="Arial"/>
          <w:b/>
          <w:spacing w:val="-1"/>
          <w:u w:val="thick" w:color="000000"/>
        </w:rPr>
        <w:t xml:space="preserve"> </w:t>
      </w:r>
      <w:r w:rsidRPr="00D737F0">
        <w:rPr>
          <w:rFonts w:ascii="Arial" w:hAnsi="Arial" w:cs="Arial"/>
        </w:rPr>
        <w:t xml:space="preserve">, </w:t>
      </w:r>
      <w:r w:rsidRPr="00D737F0">
        <w:rPr>
          <w:rFonts w:ascii="Arial" w:hAnsi="Arial" w:cs="Arial"/>
          <w:spacing w:val="1"/>
        </w:rPr>
        <w:t>p</w:t>
      </w:r>
      <w:r w:rsidRPr="00D737F0">
        <w:rPr>
          <w:rFonts w:ascii="Arial" w:hAnsi="Arial" w:cs="Arial"/>
          <w:spacing w:val="-2"/>
        </w:rPr>
        <w:t>r</w:t>
      </w:r>
      <w:r w:rsidRPr="00D737F0">
        <w:rPr>
          <w:rFonts w:ascii="Arial" w:hAnsi="Arial" w:cs="Arial"/>
          <w:spacing w:val="-1"/>
        </w:rPr>
        <w:t>o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</w:t>
      </w:r>
      <w:r w:rsidRPr="00D737F0">
        <w:rPr>
          <w:rFonts w:ascii="Arial" w:hAnsi="Arial" w:cs="Arial"/>
          <w:spacing w:val="1"/>
        </w:rPr>
        <w:t>d</w:t>
      </w:r>
      <w:r w:rsidRPr="00D737F0">
        <w:rPr>
          <w:rFonts w:ascii="Arial" w:hAnsi="Arial" w:cs="Arial"/>
        </w:rPr>
        <w:t>ed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1"/>
        </w:rPr>
        <w:t>m</w:t>
      </w:r>
      <w:r w:rsidRPr="00D737F0">
        <w:rPr>
          <w:rFonts w:ascii="Arial" w:hAnsi="Arial" w:cs="Arial"/>
        </w:rPr>
        <w:t>a</w:t>
      </w:r>
      <w:r w:rsidRPr="00D737F0">
        <w:rPr>
          <w:rFonts w:ascii="Arial" w:hAnsi="Arial" w:cs="Arial"/>
          <w:spacing w:val="1"/>
        </w:rPr>
        <w:t>nu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</w:rPr>
        <w:t>c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i</w:t>
      </w:r>
      <w:r w:rsidRPr="00D737F0">
        <w:rPr>
          <w:rFonts w:ascii="Arial" w:hAnsi="Arial" w:cs="Arial"/>
          <w:spacing w:val="1"/>
        </w:rPr>
        <w:t>p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-9"/>
        </w:rPr>
        <w:t xml:space="preserve"> </w:t>
      </w:r>
      <w:r w:rsidRPr="00D737F0">
        <w:rPr>
          <w:rFonts w:ascii="Arial" w:hAnsi="Arial" w:cs="Arial"/>
        </w:rPr>
        <w:t>is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</w:rPr>
        <w:t>scie</w:t>
      </w:r>
      <w:r w:rsidRPr="00D737F0">
        <w:rPr>
          <w:rFonts w:ascii="Arial" w:hAnsi="Arial" w:cs="Arial"/>
          <w:spacing w:val="1"/>
        </w:rPr>
        <w:t>n</w:t>
      </w:r>
      <w:r w:rsidRPr="00D737F0">
        <w:rPr>
          <w:rFonts w:ascii="Arial" w:hAnsi="Arial" w:cs="Arial"/>
        </w:rPr>
        <w:t>tifically</w:t>
      </w:r>
      <w:r w:rsidRPr="00D737F0">
        <w:rPr>
          <w:rFonts w:ascii="Arial" w:hAnsi="Arial" w:cs="Arial"/>
          <w:spacing w:val="-9"/>
        </w:rPr>
        <w:t xml:space="preserve"> </w:t>
      </w:r>
      <w:r w:rsidRPr="00D737F0">
        <w:rPr>
          <w:rFonts w:ascii="Arial" w:hAnsi="Arial" w:cs="Arial"/>
          <w:spacing w:val="1"/>
        </w:rPr>
        <w:t>ro</w:t>
      </w:r>
      <w:r w:rsidRPr="00D737F0">
        <w:rPr>
          <w:rFonts w:ascii="Arial" w:hAnsi="Arial" w:cs="Arial"/>
          <w:spacing w:val="-1"/>
        </w:rPr>
        <w:t>b</w:t>
      </w:r>
      <w:r w:rsidRPr="00D737F0">
        <w:rPr>
          <w:rFonts w:ascii="Arial" w:hAnsi="Arial" w:cs="Arial"/>
          <w:spacing w:val="1"/>
        </w:rPr>
        <w:t>u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spacing w:val="1"/>
        </w:rPr>
        <w:t>an</w:t>
      </w:r>
      <w:r w:rsidRPr="00D737F0">
        <w:rPr>
          <w:rFonts w:ascii="Arial" w:hAnsi="Arial" w:cs="Arial"/>
        </w:rPr>
        <w:t>d</w:t>
      </w:r>
      <w:r w:rsidRPr="00D737F0">
        <w:rPr>
          <w:rFonts w:ascii="Arial" w:hAnsi="Arial" w:cs="Arial"/>
          <w:spacing w:val="-2"/>
        </w:rPr>
        <w:t xml:space="preserve"> </w:t>
      </w:r>
      <w:r w:rsidRPr="00D737F0">
        <w:rPr>
          <w:rFonts w:ascii="Arial" w:hAnsi="Arial" w:cs="Arial"/>
        </w:rPr>
        <w:t>tec</w:t>
      </w:r>
      <w:r w:rsidRPr="00D737F0">
        <w:rPr>
          <w:rFonts w:ascii="Arial" w:hAnsi="Arial" w:cs="Arial"/>
          <w:spacing w:val="2"/>
        </w:rPr>
        <w:t>h</w:t>
      </w:r>
      <w:r w:rsidRPr="00D737F0">
        <w:rPr>
          <w:rFonts w:ascii="Arial" w:hAnsi="Arial" w:cs="Arial"/>
          <w:spacing w:val="1"/>
        </w:rPr>
        <w:t>n</w:t>
      </w:r>
      <w:r w:rsidRPr="00D737F0">
        <w:rPr>
          <w:rFonts w:ascii="Arial" w:hAnsi="Arial" w:cs="Arial"/>
        </w:rPr>
        <w:t>ically</w:t>
      </w:r>
      <w:r w:rsidRPr="00D737F0">
        <w:rPr>
          <w:rFonts w:ascii="Arial" w:hAnsi="Arial" w:cs="Arial"/>
          <w:spacing w:val="-1"/>
        </w:rPr>
        <w:t xml:space="preserve"> s</w:t>
      </w:r>
      <w:r w:rsidRPr="00D737F0">
        <w:rPr>
          <w:rFonts w:ascii="Arial" w:hAnsi="Arial" w:cs="Arial"/>
          <w:spacing w:val="1"/>
        </w:rPr>
        <w:t>ound</w:t>
      </w:r>
      <w:r w:rsidRPr="00D737F0">
        <w:rPr>
          <w:rFonts w:ascii="Arial" w:hAnsi="Arial" w:cs="Arial"/>
        </w:rPr>
        <w:t>.</w:t>
      </w:r>
      <w:r w:rsidRPr="00D737F0">
        <w:rPr>
          <w:rFonts w:ascii="Arial" w:hAnsi="Arial" w:cs="Arial"/>
          <w:spacing w:val="-6"/>
        </w:rPr>
        <w:t xml:space="preserve"> </w:t>
      </w:r>
      <w:r w:rsidRPr="00D737F0">
        <w:rPr>
          <w:rFonts w:ascii="Arial" w:hAnsi="Arial" w:cs="Arial"/>
        </w:rPr>
        <w:t>To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  <w:spacing w:val="1"/>
        </w:rPr>
        <w:t>k</w:t>
      </w:r>
      <w:r w:rsidRPr="00D737F0">
        <w:rPr>
          <w:rFonts w:ascii="Arial" w:hAnsi="Arial" w:cs="Arial"/>
          <w:spacing w:val="-1"/>
        </w:rPr>
        <w:t>n</w:t>
      </w:r>
      <w:r w:rsidRPr="00D737F0">
        <w:rPr>
          <w:rFonts w:ascii="Arial" w:hAnsi="Arial" w:cs="Arial"/>
          <w:spacing w:val="1"/>
        </w:rPr>
        <w:t>o</w:t>
      </w:r>
      <w:r w:rsidRPr="00D737F0">
        <w:rPr>
          <w:rFonts w:ascii="Arial" w:hAnsi="Arial" w:cs="Arial"/>
        </w:rPr>
        <w:t>w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</w:rPr>
        <w:t>c</w:t>
      </w:r>
      <w:r w:rsidRPr="00D737F0">
        <w:rPr>
          <w:rFonts w:ascii="Arial" w:hAnsi="Arial" w:cs="Arial"/>
          <w:spacing w:val="1"/>
        </w:rPr>
        <w:t>o</w:t>
      </w:r>
      <w:r w:rsidRPr="00D737F0">
        <w:rPr>
          <w:rFonts w:ascii="Arial" w:hAnsi="Arial" w:cs="Arial"/>
          <w:spacing w:val="-1"/>
        </w:rPr>
        <w:t>m</w:t>
      </w:r>
      <w:r w:rsidRPr="00D737F0">
        <w:rPr>
          <w:rFonts w:ascii="Arial" w:hAnsi="Arial" w:cs="Arial"/>
          <w:spacing w:val="1"/>
        </w:rPr>
        <w:t>p</w:t>
      </w:r>
      <w:r w:rsidRPr="00D737F0">
        <w:rPr>
          <w:rFonts w:ascii="Arial" w:hAnsi="Arial" w:cs="Arial"/>
        </w:rPr>
        <w:t>lete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1"/>
        </w:rPr>
        <w:t>gu</w:t>
      </w:r>
      <w:r w:rsidRPr="00D737F0">
        <w:rPr>
          <w:rFonts w:ascii="Arial" w:hAnsi="Arial" w:cs="Arial"/>
        </w:rPr>
        <w:t>i</w:t>
      </w:r>
      <w:r w:rsidRPr="00D737F0">
        <w:rPr>
          <w:rFonts w:ascii="Arial" w:hAnsi="Arial" w:cs="Arial"/>
          <w:spacing w:val="1"/>
        </w:rPr>
        <w:t>d</w:t>
      </w:r>
      <w:r w:rsidRPr="00D737F0">
        <w:rPr>
          <w:rFonts w:ascii="Arial" w:hAnsi="Arial" w:cs="Arial"/>
        </w:rPr>
        <w:t>el</w:t>
      </w:r>
      <w:r w:rsidRPr="00D737F0">
        <w:rPr>
          <w:rFonts w:ascii="Arial" w:hAnsi="Arial" w:cs="Arial"/>
          <w:spacing w:val="-2"/>
        </w:rPr>
        <w:t>i</w:t>
      </w:r>
      <w:r w:rsidRPr="00D737F0">
        <w:rPr>
          <w:rFonts w:ascii="Arial" w:hAnsi="Arial" w:cs="Arial"/>
          <w:spacing w:val="1"/>
        </w:rPr>
        <w:t>n</w:t>
      </w:r>
      <w:r w:rsidRPr="00D737F0">
        <w:rPr>
          <w:rFonts w:ascii="Arial" w:hAnsi="Arial" w:cs="Arial"/>
        </w:rPr>
        <w:t>es</w:t>
      </w:r>
      <w:r w:rsidRPr="00D737F0">
        <w:rPr>
          <w:rFonts w:ascii="Arial" w:hAnsi="Arial" w:cs="Arial"/>
          <w:spacing w:val="-7"/>
        </w:rPr>
        <w:t xml:space="preserve"> </w:t>
      </w:r>
      <w:r w:rsidRPr="00D737F0">
        <w:rPr>
          <w:rFonts w:ascii="Arial" w:hAnsi="Arial" w:cs="Arial"/>
          <w:spacing w:val="1"/>
        </w:rPr>
        <w:t>fo</w:t>
      </w:r>
      <w:r w:rsidRPr="00D737F0">
        <w:rPr>
          <w:rFonts w:ascii="Arial" w:hAnsi="Arial" w:cs="Arial"/>
        </w:rPr>
        <w:t>r 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</w:rPr>
        <w:t>Peer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  <w:spacing w:val="-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iew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spacing w:val="-1"/>
        </w:rPr>
        <w:t>p</w:t>
      </w:r>
      <w:r w:rsidRPr="00D737F0">
        <w:rPr>
          <w:rFonts w:ascii="Arial" w:hAnsi="Arial" w:cs="Arial"/>
          <w:spacing w:val="1"/>
        </w:rPr>
        <w:t>ro</w:t>
      </w:r>
      <w:r w:rsidRPr="00D737F0">
        <w:rPr>
          <w:rFonts w:ascii="Arial" w:hAnsi="Arial" w:cs="Arial"/>
        </w:rPr>
        <w:t>c</w:t>
      </w:r>
      <w:r w:rsidRPr="00D737F0">
        <w:rPr>
          <w:rFonts w:ascii="Arial" w:hAnsi="Arial" w:cs="Arial"/>
          <w:spacing w:val="-2"/>
        </w:rPr>
        <w:t>e</w:t>
      </w:r>
      <w:r w:rsidRPr="00D737F0">
        <w:rPr>
          <w:rFonts w:ascii="Arial" w:hAnsi="Arial" w:cs="Arial"/>
          <w:spacing w:val="-1"/>
        </w:rPr>
        <w:t>ss</w:t>
      </w:r>
      <w:r w:rsidRPr="00D737F0">
        <w:rPr>
          <w:rFonts w:ascii="Arial" w:hAnsi="Arial" w:cs="Arial"/>
        </w:rPr>
        <w:t>,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iew</w:t>
      </w:r>
      <w:r w:rsidRPr="00D737F0">
        <w:rPr>
          <w:rFonts w:ascii="Arial" w:hAnsi="Arial" w:cs="Arial"/>
          <w:spacing w:val="1"/>
        </w:rPr>
        <w:t>er</w:t>
      </w:r>
      <w:r w:rsidRPr="00D737F0">
        <w:rPr>
          <w:rFonts w:ascii="Arial" w:hAnsi="Arial" w:cs="Arial"/>
        </w:rPr>
        <w:t>s</w:t>
      </w:r>
      <w:r w:rsidRPr="00D737F0">
        <w:rPr>
          <w:rFonts w:ascii="Arial" w:hAnsi="Arial" w:cs="Arial"/>
          <w:spacing w:val="-8"/>
        </w:rPr>
        <w:t xml:space="preserve"> </w:t>
      </w:r>
      <w:r w:rsidRPr="00D737F0">
        <w:rPr>
          <w:rFonts w:ascii="Arial" w:hAnsi="Arial" w:cs="Arial"/>
        </w:rPr>
        <w:t>a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-1"/>
        </w:rPr>
        <w:t xml:space="preserve"> 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qu</w:t>
      </w:r>
      <w:r w:rsidRPr="00D737F0">
        <w:rPr>
          <w:rFonts w:ascii="Arial" w:hAnsi="Arial" w:cs="Arial"/>
        </w:rPr>
        <w:t>ested</w:t>
      </w:r>
      <w:r w:rsidRPr="00D737F0">
        <w:rPr>
          <w:rFonts w:ascii="Arial" w:hAnsi="Arial" w:cs="Arial"/>
          <w:spacing w:val="-7"/>
        </w:rPr>
        <w:t xml:space="preserve"> </w:t>
      </w:r>
      <w:r w:rsidRPr="00D737F0">
        <w:rPr>
          <w:rFonts w:ascii="Arial" w:hAnsi="Arial" w:cs="Arial"/>
        </w:rPr>
        <w:t>to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</w:t>
      </w:r>
      <w:r w:rsidRPr="00D737F0">
        <w:rPr>
          <w:rFonts w:ascii="Arial" w:hAnsi="Arial" w:cs="Arial"/>
          <w:spacing w:val="-1"/>
        </w:rPr>
        <w:t>s</w:t>
      </w:r>
      <w:r w:rsidRPr="00D737F0">
        <w:rPr>
          <w:rFonts w:ascii="Arial" w:hAnsi="Arial" w:cs="Arial"/>
        </w:rPr>
        <w:t>it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</w:rPr>
        <w:t>t</w:t>
      </w:r>
      <w:r w:rsidRPr="00D737F0">
        <w:rPr>
          <w:rFonts w:ascii="Arial" w:hAnsi="Arial" w:cs="Arial"/>
          <w:spacing w:val="1"/>
        </w:rPr>
        <w:t>h</w:t>
      </w:r>
      <w:r w:rsidRPr="00D737F0">
        <w:rPr>
          <w:rFonts w:ascii="Arial" w:hAnsi="Arial" w:cs="Arial"/>
        </w:rPr>
        <w:t>is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</w:rPr>
        <w:t>li</w:t>
      </w:r>
      <w:r w:rsidRPr="00D737F0">
        <w:rPr>
          <w:rFonts w:ascii="Arial" w:hAnsi="Arial" w:cs="Arial"/>
          <w:spacing w:val="1"/>
        </w:rPr>
        <w:t>nk</w:t>
      </w:r>
      <w:r w:rsidRPr="00D737F0">
        <w:rPr>
          <w:rFonts w:ascii="Arial" w:hAnsi="Arial" w:cs="Arial"/>
        </w:rPr>
        <w:t>:</w:t>
      </w:r>
    </w:p>
    <w:p w14:paraId="71BC0AC5" w14:textId="77777777" w:rsidR="00BE53F7" w:rsidRPr="00D737F0" w:rsidRDefault="00BE53F7">
      <w:pPr>
        <w:spacing w:before="11" w:line="220" w:lineRule="exact"/>
        <w:rPr>
          <w:rFonts w:ascii="Arial" w:hAnsi="Arial" w:cs="Arial"/>
        </w:rPr>
      </w:pPr>
    </w:p>
    <w:p w14:paraId="55F622E6" w14:textId="77777777" w:rsidR="00BE53F7" w:rsidRPr="00D737F0" w:rsidRDefault="002F6DB3">
      <w:pPr>
        <w:spacing w:line="220" w:lineRule="exact"/>
        <w:ind w:left="120"/>
        <w:rPr>
          <w:rFonts w:ascii="Arial" w:hAnsi="Arial" w:cs="Arial"/>
        </w:rPr>
      </w:pPr>
      <w:hyperlink r:id="rId7"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h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tt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p</w:t>
        </w:r>
        <w:r w:rsidR="003B4593" w:rsidRPr="00D737F0">
          <w:rPr>
            <w:rFonts w:ascii="Arial" w:hAnsi="Arial" w:cs="Arial"/>
            <w:color w:val="0000FF"/>
            <w:spacing w:val="-1"/>
            <w:position w:val="-1"/>
            <w:u w:val="single" w:color="0000FF"/>
          </w:rPr>
          <w:t>s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://r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1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.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r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e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v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iew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erh</w:t>
        </w:r>
        <w:r w:rsidR="003B4593" w:rsidRPr="00D737F0">
          <w:rPr>
            <w:rFonts w:ascii="Arial" w:hAnsi="Arial" w:cs="Arial"/>
            <w:color w:val="0000FF"/>
            <w:spacing w:val="-1"/>
            <w:position w:val="-1"/>
            <w:u w:val="single" w:color="0000FF"/>
          </w:rPr>
          <w:t>u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b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.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o</w:t>
        </w:r>
        <w:r w:rsidR="003B4593" w:rsidRPr="00D737F0">
          <w:rPr>
            <w:rFonts w:ascii="Arial" w:hAnsi="Arial" w:cs="Arial"/>
            <w:color w:val="0000FF"/>
            <w:spacing w:val="-2"/>
            <w:position w:val="-1"/>
            <w:u w:val="single" w:color="0000FF"/>
          </w:rPr>
          <w:t>r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g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/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g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e</w:t>
        </w:r>
        <w:r w:rsidR="003B4593" w:rsidRPr="00D737F0">
          <w:rPr>
            <w:rFonts w:ascii="Arial" w:hAnsi="Arial" w:cs="Arial"/>
            <w:color w:val="0000FF"/>
            <w:spacing w:val="-1"/>
            <w:position w:val="-1"/>
            <w:u w:val="single" w:color="0000FF"/>
          </w:rPr>
          <w:t>n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e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r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a</w:t>
        </w:r>
        <w:r w:rsidR="003B4593" w:rsidRPr="00D737F0">
          <w:rPr>
            <w:rFonts w:ascii="Arial" w:hAnsi="Arial" w:cs="Arial"/>
            <w:color w:val="0000FF"/>
            <w:spacing w:val="4"/>
            <w:position w:val="-1"/>
            <w:u w:val="single" w:color="0000FF"/>
          </w:rPr>
          <w:t>l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-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e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d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it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or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ia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l-</w:t>
        </w:r>
        <w:r w:rsidR="003B4593" w:rsidRPr="00D737F0">
          <w:rPr>
            <w:rFonts w:ascii="Arial" w:hAnsi="Arial" w:cs="Arial"/>
            <w:color w:val="0000FF"/>
            <w:spacing w:val="-1"/>
            <w:position w:val="-1"/>
            <w:u w:val="single" w:color="0000FF"/>
          </w:rPr>
          <w:t>p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o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lic</w:t>
        </w:r>
        <w:r w:rsidR="003B4593" w:rsidRPr="00D737F0">
          <w:rPr>
            <w:rFonts w:ascii="Arial" w:hAnsi="Arial" w:cs="Arial"/>
            <w:color w:val="0000FF"/>
            <w:spacing w:val="1"/>
            <w:position w:val="-1"/>
            <w:u w:val="single" w:color="0000FF"/>
          </w:rPr>
          <w:t>y</w:t>
        </w:r>
        <w:r w:rsidR="003B4593" w:rsidRPr="00D737F0">
          <w:rPr>
            <w:rFonts w:ascii="Arial" w:hAnsi="Arial" w:cs="Arial"/>
            <w:color w:val="0000FF"/>
            <w:position w:val="-1"/>
            <w:u w:val="single" w:color="0000FF"/>
          </w:rPr>
          <w:t>/</w:t>
        </w:r>
      </w:hyperlink>
    </w:p>
    <w:p w14:paraId="5EA5AACB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p w14:paraId="14961467" w14:textId="77777777" w:rsidR="00BE53F7" w:rsidRPr="00D737F0" w:rsidRDefault="00BE53F7">
      <w:pPr>
        <w:spacing w:before="10" w:line="220" w:lineRule="exact"/>
        <w:rPr>
          <w:rFonts w:ascii="Arial" w:hAnsi="Arial" w:cs="Arial"/>
        </w:rPr>
      </w:pPr>
    </w:p>
    <w:p w14:paraId="5C99610C" w14:textId="77777777" w:rsidR="00BE53F7" w:rsidRPr="00D737F0" w:rsidRDefault="002F6DB3">
      <w:pPr>
        <w:spacing w:before="33" w:line="220" w:lineRule="exact"/>
        <w:ind w:left="120"/>
        <w:rPr>
          <w:rFonts w:ascii="Arial" w:hAnsi="Arial" w:cs="Arial"/>
        </w:rPr>
      </w:pPr>
      <w:r w:rsidRPr="00D737F0">
        <w:rPr>
          <w:rFonts w:ascii="Arial" w:hAnsi="Arial" w:cs="Arial"/>
        </w:rPr>
        <w:pict w14:anchorId="373F8F11">
          <v:group id="_x0000_s13633" style="position:absolute;left:0;text-align:left;margin-left:71.45pt;margin-top:1.15pt;width:183.25pt;height:12.5pt;z-index:-251658240;mso-position-horizontal-relative:page" coordorigin="1429,23" coordsize="3665,250">
            <v:shape id="_x0000_s13635" style="position:absolute;left:1440;top:33;width:3644;height:230" coordorigin="1440,33" coordsize="3644,230" path="m1440,263r3644,l5084,33r-3644,l1440,263xe" fillcolor="yellow" stroked="f">
              <v:path arrowok="t"/>
            </v:shape>
            <v:shape id="_x0000_s13634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 w:rsidR="003B4593" w:rsidRPr="00D737F0">
        <w:rPr>
          <w:rFonts w:ascii="Arial" w:hAnsi="Arial" w:cs="Arial"/>
          <w:b/>
          <w:spacing w:val="-1"/>
          <w:position w:val="-1"/>
        </w:rPr>
        <w:t>I</w:t>
      </w:r>
      <w:r w:rsidR="003B4593" w:rsidRPr="00D737F0">
        <w:rPr>
          <w:rFonts w:ascii="Arial" w:hAnsi="Arial" w:cs="Arial"/>
          <w:b/>
          <w:spacing w:val="2"/>
          <w:position w:val="-1"/>
        </w:rPr>
        <w:t>m</w:t>
      </w:r>
      <w:r w:rsidR="003B4593" w:rsidRPr="00D737F0">
        <w:rPr>
          <w:rFonts w:ascii="Arial" w:hAnsi="Arial" w:cs="Arial"/>
          <w:b/>
          <w:position w:val="-1"/>
        </w:rPr>
        <w:t>p</w:t>
      </w:r>
      <w:r w:rsidR="003B4593" w:rsidRPr="00D737F0">
        <w:rPr>
          <w:rFonts w:ascii="Arial" w:hAnsi="Arial" w:cs="Arial"/>
          <w:b/>
          <w:spacing w:val="1"/>
          <w:position w:val="-1"/>
        </w:rPr>
        <w:t>o</w:t>
      </w:r>
      <w:r w:rsidR="003B4593" w:rsidRPr="00D737F0">
        <w:rPr>
          <w:rFonts w:ascii="Arial" w:hAnsi="Arial" w:cs="Arial"/>
          <w:b/>
          <w:position w:val="-1"/>
        </w:rPr>
        <w:t>r</w:t>
      </w:r>
      <w:r w:rsidR="003B4593" w:rsidRPr="00D737F0">
        <w:rPr>
          <w:rFonts w:ascii="Arial" w:hAnsi="Arial" w:cs="Arial"/>
          <w:b/>
          <w:spacing w:val="1"/>
          <w:position w:val="-1"/>
        </w:rPr>
        <w:t>ta</w:t>
      </w:r>
      <w:r w:rsidR="003B4593" w:rsidRPr="00D737F0">
        <w:rPr>
          <w:rFonts w:ascii="Arial" w:hAnsi="Arial" w:cs="Arial"/>
          <w:b/>
          <w:position w:val="-1"/>
        </w:rPr>
        <w:t>nt</w:t>
      </w:r>
      <w:r w:rsidR="003B4593" w:rsidRPr="00D737F0">
        <w:rPr>
          <w:rFonts w:ascii="Arial" w:hAnsi="Arial" w:cs="Arial"/>
          <w:b/>
          <w:spacing w:val="-7"/>
          <w:position w:val="-1"/>
        </w:rPr>
        <w:t xml:space="preserve"> </w:t>
      </w:r>
      <w:r w:rsidR="003B4593" w:rsidRPr="00D737F0">
        <w:rPr>
          <w:rFonts w:ascii="Arial" w:hAnsi="Arial" w:cs="Arial"/>
          <w:b/>
          <w:position w:val="-1"/>
        </w:rPr>
        <w:t>P</w:t>
      </w:r>
      <w:r w:rsidR="003B4593" w:rsidRPr="00D737F0">
        <w:rPr>
          <w:rFonts w:ascii="Arial" w:hAnsi="Arial" w:cs="Arial"/>
          <w:b/>
          <w:spacing w:val="1"/>
          <w:position w:val="-1"/>
        </w:rPr>
        <w:t>o</w:t>
      </w:r>
      <w:r w:rsidR="003B4593" w:rsidRPr="00D737F0">
        <w:rPr>
          <w:rFonts w:ascii="Arial" w:hAnsi="Arial" w:cs="Arial"/>
          <w:b/>
          <w:position w:val="-1"/>
        </w:rPr>
        <w:t>licies</w:t>
      </w:r>
      <w:r w:rsidR="003B4593" w:rsidRPr="00D737F0">
        <w:rPr>
          <w:rFonts w:ascii="Arial" w:hAnsi="Arial" w:cs="Arial"/>
          <w:b/>
          <w:spacing w:val="-6"/>
          <w:position w:val="-1"/>
        </w:rPr>
        <w:t xml:space="preserve"> </w:t>
      </w:r>
      <w:r w:rsidR="003B4593" w:rsidRPr="00D737F0">
        <w:rPr>
          <w:rFonts w:ascii="Arial" w:hAnsi="Arial" w:cs="Arial"/>
          <w:b/>
          <w:position w:val="-1"/>
        </w:rPr>
        <w:t>Re</w:t>
      </w:r>
      <w:r w:rsidR="003B4593" w:rsidRPr="00D737F0">
        <w:rPr>
          <w:rFonts w:ascii="Arial" w:hAnsi="Arial" w:cs="Arial"/>
          <w:b/>
          <w:spacing w:val="1"/>
          <w:position w:val="-1"/>
        </w:rPr>
        <w:t>ga</w:t>
      </w:r>
      <w:r w:rsidR="003B4593" w:rsidRPr="00D737F0">
        <w:rPr>
          <w:rFonts w:ascii="Arial" w:hAnsi="Arial" w:cs="Arial"/>
          <w:b/>
          <w:position w:val="-1"/>
        </w:rPr>
        <w:t>rding</w:t>
      </w:r>
      <w:r w:rsidR="003B4593" w:rsidRPr="00D737F0">
        <w:rPr>
          <w:rFonts w:ascii="Arial" w:hAnsi="Arial" w:cs="Arial"/>
          <w:b/>
          <w:spacing w:val="-7"/>
          <w:position w:val="-1"/>
        </w:rPr>
        <w:t xml:space="preserve"> </w:t>
      </w:r>
      <w:r w:rsidR="003B4593" w:rsidRPr="00D737F0">
        <w:rPr>
          <w:rFonts w:ascii="Arial" w:hAnsi="Arial" w:cs="Arial"/>
          <w:b/>
          <w:position w:val="-1"/>
        </w:rPr>
        <w:t>Pe</w:t>
      </w:r>
      <w:r w:rsidR="003B4593" w:rsidRPr="00D737F0">
        <w:rPr>
          <w:rFonts w:ascii="Arial" w:hAnsi="Arial" w:cs="Arial"/>
          <w:b/>
          <w:spacing w:val="1"/>
          <w:position w:val="-1"/>
        </w:rPr>
        <w:t>e</w:t>
      </w:r>
      <w:r w:rsidR="003B4593" w:rsidRPr="00D737F0">
        <w:rPr>
          <w:rFonts w:ascii="Arial" w:hAnsi="Arial" w:cs="Arial"/>
          <w:b/>
          <w:position w:val="-1"/>
        </w:rPr>
        <w:t>r</w:t>
      </w:r>
      <w:r w:rsidR="003B4593" w:rsidRPr="00D737F0">
        <w:rPr>
          <w:rFonts w:ascii="Arial" w:hAnsi="Arial" w:cs="Arial"/>
          <w:b/>
          <w:spacing w:val="-3"/>
          <w:position w:val="-1"/>
        </w:rPr>
        <w:t xml:space="preserve"> </w:t>
      </w:r>
      <w:r w:rsidR="003B4593" w:rsidRPr="00D737F0">
        <w:rPr>
          <w:rFonts w:ascii="Arial" w:hAnsi="Arial" w:cs="Arial"/>
          <w:b/>
          <w:position w:val="-1"/>
        </w:rPr>
        <w:t>Re</w:t>
      </w:r>
      <w:r w:rsidR="003B4593" w:rsidRPr="00D737F0">
        <w:rPr>
          <w:rFonts w:ascii="Arial" w:hAnsi="Arial" w:cs="Arial"/>
          <w:b/>
          <w:spacing w:val="2"/>
          <w:position w:val="-1"/>
        </w:rPr>
        <w:t>v</w:t>
      </w:r>
      <w:r w:rsidR="003B4593" w:rsidRPr="00D737F0">
        <w:rPr>
          <w:rFonts w:ascii="Arial" w:hAnsi="Arial" w:cs="Arial"/>
          <w:b/>
          <w:position w:val="-1"/>
        </w:rPr>
        <w:t>iew</w:t>
      </w:r>
    </w:p>
    <w:p w14:paraId="032CFAF4" w14:textId="77777777" w:rsidR="00BE53F7" w:rsidRPr="00D737F0" w:rsidRDefault="00BE53F7">
      <w:pPr>
        <w:spacing w:before="2" w:line="200" w:lineRule="exact"/>
        <w:rPr>
          <w:rFonts w:ascii="Arial" w:hAnsi="Arial" w:cs="Arial"/>
        </w:rPr>
      </w:pPr>
    </w:p>
    <w:p w14:paraId="6FA42433" w14:textId="77777777" w:rsidR="00BE53F7" w:rsidRPr="00D737F0" w:rsidRDefault="003B4593">
      <w:pPr>
        <w:spacing w:before="33"/>
        <w:ind w:left="120" w:right="12301"/>
        <w:rPr>
          <w:rFonts w:ascii="Arial" w:hAnsi="Arial" w:cs="Arial"/>
        </w:rPr>
        <w:sectPr w:rsidR="00BE53F7" w:rsidRPr="00D737F0">
          <w:headerReference w:type="default" r:id="rId8"/>
          <w:footerReference w:type="default" r:id="rId9"/>
          <w:pgSz w:w="23820" w:h="16840" w:orient="landscape"/>
          <w:pgMar w:top="1540" w:right="1320" w:bottom="280" w:left="1320" w:header="1308" w:footer="681" w:gutter="0"/>
          <w:cols w:space="720"/>
        </w:sectPr>
      </w:pPr>
      <w:r w:rsidRPr="00D737F0">
        <w:rPr>
          <w:rFonts w:ascii="Arial" w:hAnsi="Arial" w:cs="Arial"/>
        </w:rPr>
        <w:t>Peer</w:t>
      </w:r>
      <w:r w:rsidRPr="00D737F0">
        <w:rPr>
          <w:rFonts w:ascii="Arial" w:hAnsi="Arial" w:cs="Arial"/>
          <w:spacing w:val="-3"/>
        </w:rPr>
        <w:t xml:space="preserve"> </w:t>
      </w:r>
      <w:r w:rsidRPr="00D737F0">
        <w:rPr>
          <w:rFonts w:ascii="Arial" w:hAnsi="Arial" w:cs="Arial"/>
          <w:spacing w:val="1"/>
        </w:rPr>
        <w:t>r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iew</w:t>
      </w:r>
      <w:r w:rsidRPr="00D737F0">
        <w:rPr>
          <w:rFonts w:ascii="Arial" w:hAnsi="Arial" w:cs="Arial"/>
          <w:spacing w:val="-4"/>
        </w:rPr>
        <w:t xml:space="preserve"> </w:t>
      </w:r>
      <w:r w:rsidRPr="00D737F0">
        <w:rPr>
          <w:rFonts w:ascii="Arial" w:hAnsi="Arial" w:cs="Arial"/>
          <w:spacing w:val="-1"/>
        </w:rPr>
        <w:t>C</w:t>
      </w:r>
      <w:r w:rsidRPr="00D737F0">
        <w:rPr>
          <w:rFonts w:ascii="Arial" w:hAnsi="Arial" w:cs="Arial"/>
          <w:spacing w:val="1"/>
        </w:rPr>
        <w:t>omm</w:t>
      </w:r>
      <w:r w:rsidRPr="00D737F0">
        <w:rPr>
          <w:rFonts w:ascii="Arial" w:hAnsi="Arial" w:cs="Arial"/>
        </w:rPr>
        <w:t>e</w:t>
      </w:r>
      <w:r w:rsidRPr="00D737F0">
        <w:rPr>
          <w:rFonts w:ascii="Arial" w:hAnsi="Arial" w:cs="Arial"/>
          <w:spacing w:val="1"/>
        </w:rPr>
        <w:t>n</w:t>
      </w:r>
      <w:r w:rsidRPr="00D737F0">
        <w:rPr>
          <w:rFonts w:ascii="Arial" w:hAnsi="Arial" w:cs="Arial"/>
        </w:rPr>
        <w:t>ts</w:t>
      </w:r>
      <w:r w:rsidRPr="00D737F0">
        <w:rPr>
          <w:rFonts w:ascii="Arial" w:hAnsi="Arial" w:cs="Arial"/>
          <w:spacing w:val="-10"/>
        </w:rPr>
        <w:t xml:space="preserve"> </w:t>
      </w:r>
      <w:r w:rsidRPr="00D737F0">
        <w:rPr>
          <w:rFonts w:ascii="Arial" w:hAnsi="Arial" w:cs="Arial"/>
        </w:rPr>
        <w:t>A</w:t>
      </w:r>
      <w:r w:rsidRPr="00D737F0">
        <w:rPr>
          <w:rFonts w:ascii="Arial" w:hAnsi="Arial" w:cs="Arial"/>
          <w:spacing w:val="1"/>
        </w:rPr>
        <w:t>pp</w:t>
      </w:r>
      <w:r w:rsidRPr="00D737F0">
        <w:rPr>
          <w:rFonts w:ascii="Arial" w:hAnsi="Arial" w:cs="Arial"/>
          <w:spacing w:val="-2"/>
        </w:rPr>
        <w:t>r</w:t>
      </w:r>
      <w:r w:rsidRPr="00D737F0">
        <w:rPr>
          <w:rFonts w:ascii="Arial" w:hAnsi="Arial" w:cs="Arial"/>
          <w:spacing w:val="-1"/>
        </w:rPr>
        <w:t>o</w:t>
      </w:r>
      <w:r w:rsidRPr="00D737F0">
        <w:rPr>
          <w:rFonts w:ascii="Arial" w:hAnsi="Arial" w:cs="Arial"/>
          <w:spacing w:val="1"/>
        </w:rPr>
        <w:t>v</w:t>
      </w:r>
      <w:r w:rsidRPr="00D737F0">
        <w:rPr>
          <w:rFonts w:ascii="Arial" w:hAnsi="Arial" w:cs="Arial"/>
        </w:rPr>
        <w:t>al</w:t>
      </w:r>
      <w:r w:rsidRPr="00D737F0">
        <w:rPr>
          <w:rFonts w:ascii="Arial" w:hAnsi="Arial" w:cs="Arial"/>
          <w:spacing w:val="-8"/>
        </w:rPr>
        <w:t xml:space="preserve"> </w:t>
      </w:r>
      <w:r w:rsidRPr="00D737F0">
        <w:rPr>
          <w:rFonts w:ascii="Arial" w:hAnsi="Arial" w:cs="Arial"/>
        </w:rPr>
        <w:t>P</w:t>
      </w:r>
      <w:r w:rsidRPr="00D737F0">
        <w:rPr>
          <w:rFonts w:ascii="Arial" w:hAnsi="Arial" w:cs="Arial"/>
          <w:spacing w:val="1"/>
        </w:rPr>
        <w:t>o</w:t>
      </w:r>
      <w:r w:rsidRPr="00D737F0">
        <w:rPr>
          <w:rFonts w:ascii="Arial" w:hAnsi="Arial" w:cs="Arial"/>
        </w:rPr>
        <w:t>lic</w:t>
      </w:r>
      <w:r w:rsidRPr="00D737F0">
        <w:rPr>
          <w:rFonts w:ascii="Arial" w:hAnsi="Arial" w:cs="Arial"/>
          <w:spacing w:val="1"/>
        </w:rPr>
        <w:t>y</w:t>
      </w:r>
      <w:r w:rsidRPr="00D737F0">
        <w:rPr>
          <w:rFonts w:ascii="Arial" w:hAnsi="Arial" w:cs="Arial"/>
        </w:rPr>
        <w:t>:</w:t>
      </w:r>
      <w:r w:rsidRPr="00D737F0">
        <w:rPr>
          <w:rFonts w:ascii="Arial" w:hAnsi="Arial" w:cs="Arial"/>
          <w:spacing w:val="-5"/>
        </w:rPr>
        <w:t xml:space="preserve"> </w:t>
      </w:r>
      <w:r w:rsidRPr="00D737F0">
        <w:rPr>
          <w:rFonts w:ascii="Arial" w:hAnsi="Arial" w:cs="Arial"/>
          <w:color w:val="0000FF"/>
          <w:spacing w:val="-46"/>
        </w:rPr>
        <w:t xml:space="preserve"> </w:t>
      </w:r>
      <w:hyperlink r:id="rId10"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h</w:t>
        </w:r>
        <w:r w:rsidRPr="00D737F0">
          <w:rPr>
            <w:rFonts w:ascii="Arial" w:hAnsi="Arial" w:cs="Arial"/>
            <w:color w:val="0000FF"/>
            <w:u w:val="single" w:color="0000FF"/>
          </w:rPr>
          <w:t>tt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p</w:t>
        </w:r>
        <w:r w:rsidRPr="00D737F0">
          <w:rPr>
            <w:rFonts w:ascii="Arial" w:hAnsi="Arial" w:cs="Arial"/>
            <w:color w:val="0000FF"/>
            <w:spacing w:val="-1"/>
            <w:u w:val="single" w:color="0000FF"/>
          </w:rPr>
          <w:t>s</w:t>
        </w:r>
        <w:r w:rsidRPr="00D737F0">
          <w:rPr>
            <w:rFonts w:ascii="Arial" w:hAnsi="Arial" w:cs="Arial"/>
            <w:color w:val="0000FF"/>
            <w:u w:val="single" w:color="0000FF"/>
          </w:rPr>
          <w:t>://r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1</w:t>
        </w:r>
        <w:r w:rsidRPr="00D737F0">
          <w:rPr>
            <w:rFonts w:ascii="Arial" w:hAnsi="Arial" w:cs="Arial"/>
            <w:color w:val="0000FF"/>
            <w:u w:val="single" w:color="0000FF"/>
          </w:rPr>
          <w:t>.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r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v</w:t>
        </w:r>
        <w:r w:rsidRPr="00D737F0">
          <w:rPr>
            <w:rFonts w:ascii="Arial" w:hAnsi="Arial" w:cs="Arial"/>
            <w:color w:val="0000FF"/>
            <w:u w:val="single" w:color="0000FF"/>
          </w:rPr>
          <w:t>iew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r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hub</w:t>
        </w:r>
        <w:r w:rsidRPr="00D737F0">
          <w:rPr>
            <w:rFonts w:ascii="Arial" w:hAnsi="Arial" w:cs="Arial"/>
            <w:color w:val="0000FF"/>
            <w:u w:val="single" w:color="0000FF"/>
          </w:rPr>
          <w:t>.</w:t>
        </w:r>
        <w:r w:rsidRPr="00D737F0">
          <w:rPr>
            <w:rFonts w:ascii="Arial" w:hAnsi="Arial" w:cs="Arial"/>
            <w:color w:val="0000FF"/>
            <w:spacing w:val="-1"/>
            <w:u w:val="single" w:color="0000FF"/>
          </w:rPr>
          <w:t>o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rg</w:t>
        </w:r>
        <w:r w:rsidRPr="00D737F0">
          <w:rPr>
            <w:rFonts w:ascii="Arial" w:hAnsi="Arial" w:cs="Arial"/>
            <w:color w:val="0000FF"/>
            <w:u w:val="single" w:color="0000FF"/>
          </w:rPr>
          <w:t>/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p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4"/>
            <w:u w:val="single" w:color="0000FF"/>
          </w:rPr>
          <w:t>r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-r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v</w:t>
        </w:r>
        <w:r w:rsidRPr="00D737F0">
          <w:rPr>
            <w:rFonts w:ascii="Arial" w:hAnsi="Arial" w:cs="Arial"/>
            <w:color w:val="0000FF"/>
            <w:u w:val="single" w:color="0000FF"/>
          </w:rPr>
          <w:t>ie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w-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c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omm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n</w:t>
        </w:r>
        <w:r w:rsidRPr="00D737F0">
          <w:rPr>
            <w:rFonts w:ascii="Arial" w:hAnsi="Arial" w:cs="Arial"/>
            <w:color w:val="0000FF"/>
            <w:spacing w:val="-3"/>
            <w:u w:val="single" w:color="0000FF"/>
          </w:rPr>
          <w:t>t</w:t>
        </w:r>
        <w:r w:rsidRPr="00D737F0">
          <w:rPr>
            <w:rFonts w:ascii="Arial" w:hAnsi="Arial" w:cs="Arial"/>
            <w:color w:val="0000FF"/>
            <w:u w:val="single" w:color="0000FF"/>
          </w:rPr>
          <w:t>s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-</w:t>
        </w:r>
        <w:r w:rsidRPr="00D737F0">
          <w:rPr>
            <w:rFonts w:ascii="Arial" w:hAnsi="Arial" w:cs="Arial"/>
            <w:color w:val="0000FF"/>
            <w:u w:val="single" w:color="0000FF"/>
          </w:rPr>
          <w:t>a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pprov</w:t>
        </w:r>
        <w:r w:rsidRPr="00D737F0">
          <w:rPr>
            <w:rFonts w:ascii="Arial" w:hAnsi="Arial" w:cs="Arial"/>
            <w:color w:val="0000FF"/>
            <w:u w:val="single" w:color="0000FF"/>
          </w:rPr>
          <w:t>a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l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-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po</w:t>
        </w:r>
        <w:r w:rsidRPr="00D737F0">
          <w:rPr>
            <w:rFonts w:ascii="Arial" w:hAnsi="Arial" w:cs="Arial"/>
            <w:color w:val="0000FF"/>
            <w:u w:val="single" w:color="0000FF"/>
          </w:rPr>
          <w:t>lic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y</w:t>
        </w:r>
        <w:r w:rsidRPr="00D737F0">
          <w:rPr>
            <w:rFonts w:ascii="Arial" w:hAnsi="Arial" w:cs="Arial"/>
            <w:color w:val="0000FF"/>
            <w:u w:val="single" w:color="0000FF"/>
          </w:rPr>
          <w:t>/</w:t>
        </w:r>
      </w:hyperlink>
      <w:r w:rsidRPr="00D737F0">
        <w:rPr>
          <w:rFonts w:ascii="Arial" w:hAnsi="Arial" w:cs="Arial"/>
          <w:color w:val="0000FF"/>
        </w:rPr>
        <w:t xml:space="preserve"> </w:t>
      </w:r>
      <w:r w:rsidRPr="00D737F0">
        <w:rPr>
          <w:rFonts w:ascii="Arial" w:hAnsi="Arial" w:cs="Arial"/>
          <w:color w:val="000000"/>
          <w:spacing w:val="-1"/>
        </w:rPr>
        <w:t>B</w:t>
      </w:r>
      <w:r w:rsidRPr="00D737F0">
        <w:rPr>
          <w:rFonts w:ascii="Arial" w:hAnsi="Arial" w:cs="Arial"/>
          <w:color w:val="000000"/>
        </w:rPr>
        <w:t>e</w:t>
      </w:r>
      <w:r w:rsidRPr="00D737F0">
        <w:rPr>
          <w:rFonts w:ascii="Arial" w:hAnsi="Arial" w:cs="Arial"/>
          <w:color w:val="000000"/>
          <w:spacing w:val="1"/>
        </w:rPr>
        <w:t>n</w:t>
      </w:r>
      <w:r w:rsidRPr="00D737F0">
        <w:rPr>
          <w:rFonts w:ascii="Arial" w:hAnsi="Arial" w:cs="Arial"/>
          <w:color w:val="000000"/>
        </w:rPr>
        <w:t>e</w:t>
      </w:r>
      <w:r w:rsidRPr="00D737F0">
        <w:rPr>
          <w:rFonts w:ascii="Arial" w:hAnsi="Arial" w:cs="Arial"/>
          <w:color w:val="000000"/>
          <w:spacing w:val="1"/>
        </w:rPr>
        <w:t>f</w:t>
      </w:r>
      <w:r w:rsidRPr="00D737F0">
        <w:rPr>
          <w:rFonts w:ascii="Arial" w:hAnsi="Arial" w:cs="Arial"/>
          <w:color w:val="000000"/>
        </w:rPr>
        <w:t>its</w:t>
      </w:r>
      <w:r w:rsidRPr="00D737F0">
        <w:rPr>
          <w:rFonts w:ascii="Arial" w:hAnsi="Arial" w:cs="Arial"/>
          <w:color w:val="000000"/>
          <w:spacing w:val="-8"/>
        </w:rPr>
        <w:t xml:space="preserve"> </w:t>
      </w:r>
      <w:r w:rsidRPr="00D737F0">
        <w:rPr>
          <w:rFonts w:ascii="Arial" w:hAnsi="Arial" w:cs="Arial"/>
          <w:color w:val="000000"/>
          <w:spacing w:val="1"/>
        </w:rPr>
        <w:t>fo</w:t>
      </w:r>
      <w:r w:rsidRPr="00D737F0">
        <w:rPr>
          <w:rFonts w:ascii="Arial" w:hAnsi="Arial" w:cs="Arial"/>
          <w:color w:val="000000"/>
        </w:rPr>
        <w:t>r</w:t>
      </w:r>
      <w:r w:rsidRPr="00D737F0">
        <w:rPr>
          <w:rFonts w:ascii="Arial" w:hAnsi="Arial" w:cs="Arial"/>
          <w:color w:val="000000"/>
          <w:spacing w:val="-1"/>
        </w:rPr>
        <w:t xml:space="preserve"> R</w:t>
      </w:r>
      <w:r w:rsidRPr="00D737F0">
        <w:rPr>
          <w:rFonts w:ascii="Arial" w:hAnsi="Arial" w:cs="Arial"/>
          <w:color w:val="000000"/>
        </w:rPr>
        <w:t>e</w:t>
      </w:r>
      <w:r w:rsidRPr="00D737F0">
        <w:rPr>
          <w:rFonts w:ascii="Arial" w:hAnsi="Arial" w:cs="Arial"/>
          <w:color w:val="000000"/>
          <w:spacing w:val="1"/>
        </w:rPr>
        <w:t>v</w:t>
      </w:r>
      <w:r w:rsidRPr="00D737F0">
        <w:rPr>
          <w:rFonts w:ascii="Arial" w:hAnsi="Arial" w:cs="Arial"/>
          <w:color w:val="000000"/>
        </w:rPr>
        <w:t>iew</w:t>
      </w:r>
      <w:r w:rsidRPr="00D737F0">
        <w:rPr>
          <w:rFonts w:ascii="Arial" w:hAnsi="Arial" w:cs="Arial"/>
          <w:color w:val="000000"/>
          <w:spacing w:val="1"/>
        </w:rPr>
        <w:t>er</w:t>
      </w:r>
      <w:r w:rsidRPr="00D737F0">
        <w:rPr>
          <w:rFonts w:ascii="Arial" w:hAnsi="Arial" w:cs="Arial"/>
          <w:color w:val="000000"/>
          <w:spacing w:val="-1"/>
        </w:rPr>
        <w:t>s</w:t>
      </w:r>
      <w:r w:rsidRPr="00D737F0">
        <w:rPr>
          <w:rFonts w:ascii="Arial" w:hAnsi="Arial" w:cs="Arial"/>
          <w:color w:val="000000"/>
        </w:rPr>
        <w:t>:</w:t>
      </w:r>
      <w:r w:rsidRPr="00D737F0">
        <w:rPr>
          <w:rFonts w:ascii="Arial" w:hAnsi="Arial" w:cs="Arial"/>
          <w:color w:val="000000"/>
          <w:spacing w:val="-9"/>
        </w:rPr>
        <w:t xml:space="preserve"> </w:t>
      </w:r>
      <w:r w:rsidRPr="00D737F0">
        <w:rPr>
          <w:rFonts w:ascii="Arial" w:hAnsi="Arial" w:cs="Arial"/>
          <w:color w:val="0000FF"/>
          <w:spacing w:val="-48"/>
        </w:rPr>
        <w:t xml:space="preserve"> </w:t>
      </w:r>
      <w:hyperlink r:id="rId11"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h</w:t>
        </w:r>
        <w:r w:rsidRPr="00D737F0">
          <w:rPr>
            <w:rFonts w:ascii="Arial" w:hAnsi="Arial" w:cs="Arial"/>
            <w:color w:val="0000FF"/>
            <w:u w:val="single" w:color="0000FF"/>
          </w:rPr>
          <w:t>tt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p</w:t>
        </w:r>
        <w:r w:rsidRPr="00D737F0">
          <w:rPr>
            <w:rFonts w:ascii="Arial" w:hAnsi="Arial" w:cs="Arial"/>
            <w:color w:val="0000FF"/>
            <w:spacing w:val="-1"/>
            <w:u w:val="single" w:color="0000FF"/>
          </w:rPr>
          <w:t>s</w:t>
        </w:r>
        <w:r w:rsidRPr="00D737F0">
          <w:rPr>
            <w:rFonts w:ascii="Arial" w:hAnsi="Arial" w:cs="Arial"/>
            <w:color w:val="0000FF"/>
            <w:u w:val="single" w:color="0000FF"/>
          </w:rPr>
          <w:t>:</w:t>
        </w:r>
        <w:r w:rsidRPr="00D737F0">
          <w:rPr>
            <w:rFonts w:ascii="Arial" w:hAnsi="Arial" w:cs="Arial"/>
            <w:color w:val="0000FF"/>
            <w:spacing w:val="2"/>
            <w:u w:val="single" w:color="0000FF"/>
          </w:rPr>
          <w:t>/</w:t>
        </w:r>
        <w:r w:rsidRPr="00D737F0">
          <w:rPr>
            <w:rFonts w:ascii="Arial" w:hAnsi="Arial" w:cs="Arial"/>
            <w:color w:val="0000FF"/>
            <w:u w:val="single" w:color="0000FF"/>
          </w:rPr>
          <w:t>/r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1</w:t>
        </w:r>
        <w:r w:rsidRPr="00D737F0">
          <w:rPr>
            <w:rFonts w:ascii="Arial" w:hAnsi="Arial" w:cs="Arial"/>
            <w:color w:val="0000FF"/>
            <w:u w:val="single" w:color="0000FF"/>
          </w:rPr>
          <w:t>.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r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v</w:t>
        </w:r>
        <w:r w:rsidRPr="00D737F0">
          <w:rPr>
            <w:rFonts w:ascii="Arial" w:hAnsi="Arial" w:cs="Arial"/>
            <w:color w:val="0000FF"/>
            <w:u w:val="single" w:color="0000FF"/>
          </w:rPr>
          <w:t>iew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er</w:t>
        </w:r>
        <w:r w:rsidRPr="00D737F0">
          <w:rPr>
            <w:rFonts w:ascii="Arial" w:hAnsi="Arial" w:cs="Arial"/>
            <w:color w:val="0000FF"/>
            <w:spacing w:val="-1"/>
            <w:u w:val="single" w:color="0000FF"/>
          </w:rPr>
          <w:t>h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ub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.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org</w:t>
        </w:r>
        <w:r w:rsidRPr="00D737F0">
          <w:rPr>
            <w:rFonts w:ascii="Arial" w:hAnsi="Arial" w:cs="Arial"/>
            <w:color w:val="0000FF"/>
            <w:u w:val="single" w:color="0000FF"/>
          </w:rPr>
          <w:t>/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b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n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f</w:t>
        </w:r>
        <w:r w:rsidRPr="00D737F0">
          <w:rPr>
            <w:rFonts w:ascii="Arial" w:hAnsi="Arial" w:cs="Arial"/>
            <w:color w:val="0000FF"/>
            <w:u w:val="single" w:color="0000FF"/>
          </w:rPr>
          <w:t>it</w:t>
        </w:r>
        <w:r w:rsidRPr="00D737F0">
          <w:rPr>
            <w:rFonts w:ascii="Arial" w:hAnsi="Arial" w:cs="Arial"/>
            <w:color w:val="0000FF"/>
            <w:spacing w:val="3"/>
            <w:u w:val="single" w:color="0000FF"/>
          </w:rPr>
          <w:t>s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-</w:t>
        </w:r>
        <w:r w:rsidRPr="00D737F0">
          <w:rPr>
            <w:rFonts w:ascii="Arial" w:hAnsi="Arial" w:cs="Arial"/>
            <w:color w:val="0000FF"/>
            <w:spacing w:val="-2"/>
            <w:u w:val="single" w:color="0000FF"/>
          </w:rPr>
          <w:t>f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or-r</w:t>
        </w:r>
        <w:r w:rsidRPr="00D737F0">
          <w:rPr>
            <w:rFonts w:ascii="Arial" w:hAnsi="Arial" w:cs="Arial"/>
            <w:color w:val="0000FF"/>
            <w:u w:val="single" w:color="0000FF"/>
          </w:rPr>
          <w:t>e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v</w:t>
        </w:r>
        <w:r w:rsidRPr="00D737F0">
          <w:rPr>
            <w:rFonts w:ascii="Arial" w:hAnsi="Arial" w:cs="Arial"/>
            <w:color w:val="0000FF"/>
            <w:u w:val="single" w:color="0000FF"/>
          </w:rPr>
          <w:t>iew</w:t>
        </w:r>
        <w:r w:rsidRPr="00D737F0">
          <w:rPr>
            <w:rFonts w:ascii="Arial" w:hAnsi="Arial" w:cs="Arial"/>
            <w:color w:val="0000FF"/>
            <w:spacing w:val="1"/>
            <w:u w:val="single" w:color="0000FF"/>
          </w:rPr>
          <w:t>er</w:t>
        </w:r>
        <w:r w:rsidRPr="00D737F0">
          <w:rPr>
            <w:rFonts w:ascii="Arial" w:hAnsi="Arial" w:cs="Arial"/>
            <w:color w:val="0000FF"/>
            <w:u w:val="single" w:color="0000FF"/>
          </w:rPr>
          <w:t>s</w:t>
        </w:r>
      </w:hyperlink>
    </w:p>
    <w:p w14:paraId="070DB643" w14:textId="77777777" w:rsidR="00BE53F7" w:rsidRPr="00D737F0" w:rsidRDefault="00BE53F7">
      <w:pPr>
        <w:spacing w:line="200" w:lineRule="exact"/>
        <w:rPr>
          <w:rFonts w:ascii="Arial" w:hAnsi="Arial" w:cs="Arial"/>
        </w:rPr>
      </w:pPr>
    </w:p>
    <w:p w14:paraId="3415EAF4" w14:textId="77777777" w:rsidR="00BE53F7" w:rsidRPr="00D737F0" w:rsidRDefault="00BE53F7">
      <w:pPr>
        <w:spacing w:before="1" w:line="280" w:lineRule="exact"/>
        <w:rPr>
          <w:rFonts w:ascii="Arial" w:hAnsi="Arial" w:cs="Arial"/>
        </w:rPr>
      </w:pPr>
    </w:p>
    <w:p w14:paraId="47E35879" w14:textId="77777777" w:rsidR="00BE53F7" w:rsidRPr="00D737F0" w:rsidRDefault="003B4593">
      <w:pPr>
        <w:spacing w:before="33"/>
        <w:ind w:left="220"/>
        <w:rPr>
          <w:rFonts w:ascii="Arial" w:hAnsi="Arial" w:cs="Arial"/>
        </w:rPr>
      </w:pPr>
      <w:r w:rsidRPr="00D737F0">
        <w:rPr>
          <w:rFonts w:ascii="Arial" w:hAnsi="Arial" w:cs="Arial"/>
          <w:b/>
          <w:highlight w:val="yellow"/>
        </w:rPr>
        <w:t>PART</w:t>
      </w:r>
      <w:r w:rsidRPr="00D737F0">
        <w:rPr>
          <w:rFonts w:ascii="Arial" w:hAnsi="Arial" w:cs="Arial"/>
          <w:b/>
          <w:spacing w:val="44"/>
          <w:highlight w:val="yellow"/>
        </w:rPr>
        <w:t xml:space="preserve"> </w:t>
      </w:r>
      <w:r w:rsidRPr="00D737F0">
        <w:rPr>
          <w:rFonts w:ascii="Arial" w:hAnsi="Arial" w:cs="Arial"/>
          <w:b/>
          <w:spacing w:val="1"/>
          <w:highlight w:val="yellow"/>
        </w:rPr>
        <w:t>1</w:t>
      </w:r>
      <w:r w:rsidRPr="00D737F0">
        <w:rPr>
          <w:rFonts w:ascii="Arial" w:hAnsi="Arial" w:cs="Arial"/>
          <w:b/>
          <w:highlight w:val="yellow"/>
        </w:rPr>
        <w:t>:</w:t>
      </w:r>
      <w:r w:rsidRPr="00D737F0">
        <w:rPr>
          <w:rFonts w:ascii="Arial" w:hAnsi="Arial" w:cs="Arial"/>
          <w:b/>
        </w:rPr>
        <w:t xml:space="preserve"> Re</w:t>
      </w:r>
      <w:r w:rsidRPr="00D737F0">
        <w:rPr>
          <w:rFonts w:ascii="Arial" w:hAnsi="Arial" w:cs="Arial"/>
          <w:b/>
          <w:spacing w:val="2"/>
        </w:rPr>
        <w:t>v</w:t>
      </w:r>
      <w:r w:rsidRPr="00D737F0">
        <w:rPr>
          <w:rFonts w:ascii="Arial" w:hAnsi="Arial" w:cs="Arial"/>
          <w:b/>
        </w:rPr>
        <w:t>iew</w:t>
      </w:r>
      <w:r w:rsidRPr="00D737F0">
        <w:rPr>
          <w:rFonts w:ascii="Arial" w:hAnsi="Arial" w:cs="Arial"/>
          <w:b/>
          <w:spacing w:val="-5"/>
        </w:rPr>
        <w:t xml:space="preserve"> </w:t>
      </w:r>
      <w:r w:rsidRPr="00D737F0">
        <w:rPr>
          <w:rFonts w:ascii="Arial" w:hAnsi="Arial" w:cs="Arial"/>
          <w:b/>
        </w:rPr>
        <w:t>C</w:t>
      </w:r>
      <w:r w:rsidRPr="00D737F0">
        <w:rPr>
          <w:rFonts w:ascii="Arial" w:hAnsi="Arial" w:cs="Arial"/>
          <w:b/>
          <w:spacing w:val="1"/>
        </w:rPr>
        <w:t>o</w:t>
      </w:r>
      <w:r w:rsidRPr="00D737F0">
        <w:rPr>
          <w:rFonts w:ascii="Arial" w:hAnsi="Arial" w:cs="Arial"/>
          <w:b/>
          <w:spacing w:val="2"/>
        </w:rPr>
        <w:t>m</w:t>
      </w:r>
      <w:r w:rsidRPr="00D737F0">
        <w:rPr>
          <w:rFonts w:ascii="Arial" w:hAnsi="Arial" w:cs="Arial"/>
          <w:b/>
        </w:rPr>
        <w:t>ments</w:t>
      </w:r>
    </w:p>
    <w:p w14:paraId="77C5FEE2" w14:textId="77777777" w:rsidR="00BE53F7" w:rsidRPr="00D737F0" w:rsidRDefault="00BE53F7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BE53F7" w:rsidRPr="00D737F0" w14:paraId="047A3FB9" w14:textId="77777777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017A5" w14:textId="77777777" w:rsidR="00BE53F7" w:rsidRPr="00D737F0" w:rsidRDefault="003B459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u w:val="thick" w:color="000000"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737F0">
              <w:rPr>
                <w:rFonts w:ascii="Arial" w:hAnsi="Arial" w:cs="Arial"/>
                <w:b/>
                <w:spacing w:val="2"/>
                <w:u w:val="thick" w:color="000000"/>
              </w:rPr>
              <w:t>m</w:t>
            </w:r>
            <w:r w:rsidRPr="00D737F0">
              <w:rPr>
                <w:rFonts w:ascii="Arial" w:hAnsi="Arial" w:cs="Arial"/>
                <w:b/>
                <w:u w:val="thick" w:color="000000"/>
              </w:rPr>
              <w:t>p</w:t>
            </w:r>
            <w:r w:rsidRPr="00D737F0">
              <w:rPr>
                <w:rFonts w:ascii="Arial" w:hAnsi="Arial" w:cs="Arial"/>
                <w:b/>
                <w:spacing w:val="-1"/>
                <w:u w:val="thick" w:color="000000"/>
              </w:rPr>
              <w:t>u</w:t>
            </w:r>
            <w:r w:rsidRPr="00D737F0">
              <w:rPr>
                <w:rFonts w:ascii="Arial" w:hAnsi="Arial" w:cs="Arial"/>
                <w:b/>
                <w:u w:val="thick" w:color="000000"/>
              </w:rPr>
              <w:t>l</w:t>
            </w:r>
            <w:r w:rsidRPr="00D737F0">
              <w:rPr>
                <w:rFonts w:ascii="Arial" w:hAnsi="Arial" w:cs="Arial"/>
                <w:b/>
                <w:spacing w:val="-1"/>
                <w:u w:val="thick" w:color="000000"/>
              </w:rPr>
              <w:t>s</w:t>
            </w: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737F0">
              <w:rPr>
                <w:rFonts w:ascii="Arial" w:hAnsi="Arial" w:cs="Arial"/>
                <w:b/>
                <w:u w:val="thick" w:color="000000"/>
              </w:rPr>
              <w:t>ry</w:t>
            </w:r>
            <w:r w:rsidRPr="00D737F0">
              <w:rPr>
                <w:rFonts w:ascii="Arial" w:hAnsi="Arial" w:cs="Arial"/>
                <w:b/>
                <w:spacing w:val="-10"/>
                <w:u w:val="thick" w:color="000000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R</w:t>
            </w:r>
            <w:r w:rsidRPr="00D737F0">
              <w:rPr>
                <w:rFonts w:ascii="Arial" w:hAnsi="Arial" w:cs="Arial"/>
              </w:rPr>
              <w:t>EV</w:t>
            </w:r>
            <w:r w:rsidRPr="00D737F0">
              <w:rPr>
                <w:rFonts w:ascii="Arial" w:hAnsi="Arial" w:cs="Arial"/>
                <w:spacing w:val="1"/>
              </w:rPr>
              <w:t>I</w:t>
            </w:r>
            <w:r w:rsidRPr="00D737F0">
              <w:rPr>
                <w:rFonts w:ascii="Arial" w:hAnsi="Arial" w:cs="Arial"/>
              </w:rPr>
              <w:t>SION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7CC04" w14:textId="77777777" w:rsidR="00BE53F7" w:rsidRPr="00D737F0" w:rsidRDefault="003B459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Re</w:t>
            </w:r>
            <w:r w:rsidRPr="00D737F0">
              <w:rPr>
                <w:rFonts w:ascii="Arial" w:hAnsi="Arial" w:cs="Arial"/>
                <w:b/>
                <w:spacing w:val="2"/>
              </w:rPr>
              <w:t>v</w:t>
            </w:r>
            <w:r w:rsidRPr="00D737F0">
              <w:rPr>
                <w:rFonts w:ascii="Arial" w:hAnsi="Arial" w:cs="Arial"/>
                <w:b/>
              </w:rPr>
              <w:t>iew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’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  <w:spacing w:val="2"/>
              </w:rPr>
              <w:t>mm</w:t>
            </w:r>
            <w:r w:rsidRPr="00D737F0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7C57" w14:textId="77777777" w:rsidR="00BE53F7" w:rsidRPr="00D737F0" w:rsidRDefault="003B459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Auth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’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Fe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d</w:t>
            </w:r>
            <w:r w:rsidRPr="00D737F0">
              <w:rPr>
                <w:rFonts w:ascii="Arial" w:hAnsi="Arial" w:cs="Arial"/>
                <w:b/>
                <w:spacing w:val="-1"/>
              </w:rPr>
              <w:t>b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ck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(</w:t>
            </w:r>
            <w:r w:rsidRPr="00D737F0">
              <w:rPr>
                <w:rFonts w:ascii="Arial" w:hAnsi="Arial" w:cs="Arial"/>
                <w:i/>
              </w:rPr>
              <w:t>Ple</w:t>
            </w:r>
            <w:r w:rsidRPr="00D737F0">
              <w:rPr>
                <w:rFonts w:ascii="Arial" w:hAnsi="Arial" w:cs="Arial"/>
                <w:i/>
                <w:spacing w:val="1"/>
              </w:rPr>
              <w:t>a</w:t>
            </w:r>
            <w:r w:rsidRPr="00D737F0">
              <w:rPr>
                <w:rFonts w:ascii="Arial" w:hAnsi="Arial" w:cs="Arial"/>
                <w:i/>
                <w:spacing w:val="-1"/>
              </w:rPr>
              <w:t>s</w:t>
            </w:r>
            <w:r w:rsidRPr="00D737F0">
              <w:rPr>
                <w:rFonts w:ascii="Arial" w:hAnsi="Arial" w:cs="Arial"/>
                <w:i/>
              </w:rPr>
              <w:t>e</w:t>
            </w:r>
            <w:r w:rsidRPr="00D737F0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-2"/>
              </w:rPr>
              <w:t>c</w:t>
            </w:r>
            <w:r w:rsidRPr="00D737F0">
              <w:rPr>
                <w:rFonts w:ascii="Arial" w:hAnsi="Arial" w:cs="Arial"/>
                <w:i/>
                <w:spacing w:val="1"/>
              </w:rPr>
              <w:t>o</w:t>
            </w:r>
            <w:r w:rsidRPr="00D737F0">
              <w:rPr>
                <w:rFonts w:ascii="Arial" w:hAnsi="Arial" w:cs="Arial"/>
                <w:i/>
                <w:spacing w:val="-1"/>
              </w:rPr>
              <w:t>rr</w:t>
            </w:r>
            <w:r w:rsidRPr="00D737F0">
              <w:rPr>
                <w:rFonts w:ascii="Arial" w:hAnsi="Arial" w:cs="Arial"/>
                <w:i/>
              </w:rPr>
              <w:t>e</w:t>
            </w:r>
            <w:r w:rsidRPr="00D737F0">
              <w:rPr>
                <w:rFonts w:ascii="Arial" w:hAnsi="Arial" w:cs="Arial"/>
                <w:i/>
                <w:spacing w:val="1"/>
              </w:rPr>
              <w:t>c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e</w:t>
            </w:r>
            <w:r w:rsidRPr="00D737F0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m</w:t>
            </w:r>
            <w:r w:rsidRPr="00D737F0">
              <w:rPr>
                <w:rFonts w:ascii="Arial" w:hAnsi="Arial" w:cs="Arial"/>
                <w:i/>
                <w:spacing w:val="1"/>
              </w:rPr>
              <w:t>anu</w:t>
            </w:r>
            <w:r w:rsidRPr="00D737F0">
              <w:rPr>
                <w:rFonts w:ascii="Arial" w:hAnsi="Arial" w:cs="Arial"/>
                <w:i/>
                <w:spacing w:val="-1"/>
              </w:rPr>
              <w:t>s</w:t>
            </w:r>
            <w:r w:rsidRPr="00D737F0">
              <w:rPr>
                <w:rFonts w:ascii="Arial" w:hAnsi="Arial" w:cs="Arial"/>
                <w:i/>
              </w:rPr>
              <w:t>cript</w:t>
            </w:r>
            <w:r w:rsidRPr="00D737F0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an</w:t>
            </w:r>
            <w:r w:rsidRPr="00D737F0">
              <w:rPr>
                <w:rFonts w:ascii="Arial" w:hAnsi="Arial" w:cs="Arial"/>
                <w:i/>
              </w:rPr>
              <w:t>d</w:t>
            </w:r>
            <w:r w:rsidRPr="00D737F0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  <w:spacing w:val="-3"/>
              </w:rPr>
              <w:t>i</w:t>
            </w:r>
            <w:r w:rsidRPr="00D737F0">
              <w:rPr>
                <w:rFonts w:ascii="Arial" w:hAnsi="Arial" w:cs="Arial"/>
                <w:i/>
                <w:spacing w:val="-1"/>
              </w:rPr>
              <w:t>g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li</w:t>
            </w:r>
            <w:r w:rsidRPr="00D737F0">
              <w:rPr>
                <w:rFonts w:ascii="Arial" w:hAnsi="Arial" w:cs="Arial"/>
                <w:i/>
                <w:spacing w:val="1"/>
              </w:rPr>
              <w:t>gh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1"/>
              </w:rPr>
              <w:t>ha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pa</w:t>
            </w:r>
            <w:r w:rsidRPr="00D737F0">
              <w:rPr>
                <w:rFonts w:ascii="Arial" w:hAnsi="Arial" w:cs="Arial"/>
                <w:i/>
                <w:spacing w:val="-1"/>
              </w:rPr>
              <w:t>r</w:t>
            </w:r>
            <w:r w:rsidRPr="00D737F0">
              <w:rPr>
                <w:rFonts w:ascii="Arial" w:hAnsi="Arial" w:cs="Arial"/>
                <w:i/>
              </w:rPr>
              <w:t>t</w:t>
            </w:r>
          </w:p>
          <w:p w14:paraId="3F10D9A4" w14:textId="77777777" w:rsidR="00BE53F7" w:rsidRPr="00D737F0" w:rsidRDefault="003B4593">
            <w:pPr>
              <w:spacing w:before="4" w:line="220" w:lineRule="exact"/>
              <w:ind w:left="102" w:right="147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i/>
              </w:rPr>
              <w:t>in</w:t>
            </w:r>
            <w:r w:rsidRPr="00D737F0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e</w:t>
            </w:r>
            <w:r w:rsidRPr="00D737F0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m</w:t>
            </w:r>
            <w:r w:rsidRPr="00D737F0">
              <w:rPr>
                <w:rFonts w:ascii="Arial" w:hAnsi="Arial" w:cs="Arial"/>
                <w:i/>
                <w:spacing w:val="1"/>
              </w:rPr>
              <w:t>anu</w:t>
            </w:r>
            <w:r w:rsidRPr="00D737F0">
              <w:rPr>
                <w:rFonts w:ascii="Arial" w:hAnsi="Arial" w:cs="Arial"/>
                <w:i/>
                <w:spacing w:val="-1"/>
              </w:rPr>
              <w:t>s</w:t>
            </w:r>
            <w:r w:rsidRPr="00D737F0">
              <w:rPr>
                <w:rFonts w:ascii="Arial" w:hAnsi="Arial" w:cs="Arial"/>
                <w:i/>
              </w:rPr>
              <w:t>cript.</w:t>
            </w:r>
            <w:r w:rsidRPr="00D737F0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I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is</w:t>
            </w:r>
            <w:r w:rsidRPr="00D737F0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m</w:t>
            </w:r>
            <w:r w:rsidRPr="00D737F0">
              <w:rPr>
                <w:rFonts w:ascii="Arial" w:hAnsi="Arial" w:cs="Arial"/>
                <w:i/>
                <w:spacing w:val="1"/>
              </w:rPr>
              <w:t>a</w:t>
            </w:r>
            <w:r w:rsidRPr="00D737F0">
              <w:rPr>
                <w:rFonts w:ascii="Arial" w:hAnsi="Arial" w:cs="Arial"/>
                <w:i/>
                <w:spacing w:val="-1"/>
              </w:rPr>
              <w:t>n</w:t>
            </w:r>
            <w:r w:rsidRPr="00D737F0">
              <w:rPr>
                <w:rFonts w:ascii="Arial" w:hAnsi="Arial" w:cs="Arial"/>
                <w:i/>
                <w:spacing w:val="1"/>
              </w:rPr>
              <w:t>da</w:t>
            </w:r>
            <w:r w:rsidRPr="00D737F0">
              <w:rPr>
                <w:rFonts w:ascii="Arial" w:hAnsi="Arial" w:cs="Arial"/>
                <w:i/>
                <w:spacing w:val="-3"/>
              </w:rPr>
              <w:t>t</w:t>
            </w:r>
            <w:r w:rsidRPr="00D737F0">
              <w:rPr>
                <w:rFonts w:ascii="Arial" w:hAnsi="Arial" w:cs="Arial"/>
                <w:i/>
                <w:spacing w:val="1"/>
              </w:rPr>
              <w:t>o</w:t>
            </w:r>
            <w:r w:rsidRPr="00D737F0">
              <w:rPr>
                <w:rFonts w:ascii="Arial" w:hAnsi="Arial" w:cs="Arial"/>
                <w:i/>
                <w:spacing w:val="-1"/>
              </w:rPr>
              <w:t>r</w:t>
            </w:r>
            <w:r w:rsidRPr="00D737F0">
              <w:rPr>
                <w:rFonts w:ascii="Arial" w:hAnsi="Arial" w:cs="Arial"/>
                <w:i/>
              </w:rPr>
              <w:t>y</w:t>
            </w:r>
            <w:r w:rsidRPr="00D737F0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1"/>
              </w:rPr>
              <w:t>ha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au</w:t>
            </w:r>
            <w:r w:rsidRPr="00D737F0">
              <w:rPr>
                <w:rFonts w:ascii="Arial" w:hAnsi="Arial" w:cs="Arial"/>
                <w:i/>
              </w:rPr>
              <w:t>t</w:t>
            </w:r>
            <w:r w:rsidRPr="00D737F0">
              <w:rPr>
                <w:rFonts w:ascii="Arial" w:hAnsi="Arial" w:cs="Arial"/>
                <w:i/>
                <w:spacing w:val="-1"/>
              </w:rPr>
              <w:t>h</w:t>
            </w:r>
            <w:r w:rsidRPr="00D737F0">
              <w:rPr>
                <w:rFonts w:ascii="Arial" w:hAnsi="Arial" w:cs="Arial"/>
                <w:i/>
                <w:spacing w:val="1"/>
              </w:rPr>
              <w:t>o</w:t>
            </w:r>
            <w:r w:rsidRPr="00D737F0">
              <w:rPr>
                <w:rFonts w:ascii="Arial" w:hAnsi="Arial" w:cs="Arial"/>
                <w:i/>
                <w:spacing w:val="-1"/>
              </w:rPr>
              <w:t>r</w:t>
            </w:r>
            <w:r w:rsidRPr="00D737F0">
              <w:rPr>
                <w:rFonts w:ascii="Arial" w:hAnsi="Arial" w:cs="Arial"/>
                <w:i/>
              </w:rPr>
              <w:t>s</w:t>
            </w:r>
            <w:r w:rsidRPr="00D737F0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-1"/>
              </w:rPr>
              <w:t>s</w:t>
            </w:r>
            <w:r w:rsidRPr="00D737F0">
              <w:rPr>
                <w:rFonts w:ascii="Arial" w:hAnsi="Arial" w:cs="Arial"/>
                <w:i/>
                <w:spacing w:val="1"/>
              </w:rPr>
              <w:t>hou</w:t>
            </w:r>
            <w:r w:rsidRPr="00D737F0">
              <w:rPr>
                <w:rFonts w:ascii="Arial" w:hAnsi="Arial" w:cs="Arial"/>
                <w:i/>
              </w:rPr>
              <w:t>ld</w:t>
            </w:r>
            <w:r w:rsidRPr="00D737F0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-1"/>
              </w:rPr>
              <w:t>wr</w:t>
            </w:r>
            <w:r w:rsidRPr="00D737F0">
              <w:rPr>
                <w:rFonts w:ascii="Arial" w:hAnsi="Arial" w:cs="Arial"/>
                <w:i/>
              </w:rPr>
              <w:t>ite</w:t>
            </w:r>
            <w:r w:rsidRPr="00D737F0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i</w:t>
            </w:r>
            <w:r w:rsidRPr="00D737F0">
              <w:rPr>
                <w:rFonts w:ascii="Arial" w:hAnsi="Arial" w:cs="Arial"/>
                <w:i/>
                <w:spacing w:val="-1"/>
              </w:rPr>
              <w:t>s</w:t>
            </w:r>
            <w:r w:rsidRPr="00D737F0">
              <w:rPr>
                <w:rFonts w:ascii="Arial" w:hAnsi="Arial" w:cs="Arial"/>
                <w:i/>
              </w:rPr>
              <w:t>/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er</w:t>
            </w:r>
            <w:r w:rsidRPr="00D737F0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i/>
              </w:rPr>
              <w:t>fe</w:t>
            </w:r>
            <w:r w:rsidRPr="00D737F0">
              <w:rPr>
                <w:rFonts w:ascii="Arial" w:hAnsi="Arial" w:cs="Arial"/>
                <w:i/>
                <w:spacing w:val="1"/>
              </w:rPr>
              <w:t>edba</w:t>
            </w:r>
            <w:r w:rsidRPr="00D737F0">
              <w:rPr>
                <w:rFonts w:ascii="Arial" w:hAnsi="Arial" w:cs="Arial"/>
                <w:i/>
              </w:rPr>
              <w:t xml:space="preserve">ck </w:t>
            </w:r>
            <w:r w:rsidRPr="00D737F0">
              <w:rPr>
                <w:rFonts w:ascii="Arial" w:hAnsi="Arial" w:cs="Arial"/>
                <w:i/>
                <w:spacing w:val="1"/>
              </w:rPr>
              <w:t>h</w:t>
            </w:r>
            <w:r w:rsidRPr="00D737F0">
              <w:rPr>
                <w:rFonts w:ascii="Arial" w:hAnsi="Arial" w:cs="Arial"/>
                <w:i/>
              </w:rPr>
              <w:t>ere)</w:t>
            </w:r>
          </w:p>
        </w:tc>
      </w:tr>
      <w:tr w:rsidR="00BE53F7" w:rsidRPr="00D737F0" w14:paraId="6CAA9D6E" w14:textId="77777777">
        <w:trPr>
          <w:trHeight w:hRule="exact" w:val="16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5932" w14:textId="77777777" w:rsidR="00BE53F7" w:rsidRPr="00D737F0" w:rsidRDefault="003B4593">
            <w:pPr>
              <w:spacing w:line="220" w:lineRule="exact"/>
              <w:ind w:left="460" w:right="235"/>
              <w:jc w:val="both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Ple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wri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a</w:t>
            </w:r>
            <w:r w:rsidRPr="00D737F0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D737F0">
              <w:rPr>
                <w:rFonts w:ascii="Arial" w:hAnsi="Arial" w:cs="Arial"/>
                <w:b/>
              </w:rPr>
              <w:t>ew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enc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ega</w:t>
            </w:r>
            <w:r w:rsidRPr="00D737F0">
              <w:rPr>
                <w:rFonts w:ascii="Arial" w:hAnsi="Arial" w:cs="Arial"/>
                <w:b/>
              </w:rPr>
              <w:t>rding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p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ta</w:t>
            </w:r>
            <w:r w:rsidRPr="00D737F0">
              <w:rPr>
                <w:rFonts w:ascii="Arial" w:hAnsi="Arial" w:cs="Arial"/>
                <w:b/>
              </w:rPr>
              <w:t>nce</w:t>
            </w:r>
          </w:p>
          <w:p w14:paraId="3FC9CDD2" w14:textId="77777777" w:rsidR="00BE53F7" w:rsidRPr="00D737F0" w:rsidRDefault="003B4593">
            <w:pPr>
              <w:ind w:left="460" w:right="74"/>
              <w:jc w:val="both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1"/>
              </w:rPr>
              <w:t>us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ipt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fo</w:t>
            </w:r>
            <w:r w:rsidRPr="00D737F0">
              <w:rPr>
                <w:rFonts w:ascii="Arial" w:hAnsi="Arial" w:cs="Arial"/>
                <w:b/>
              </w:rPr>
              <w:t xml:space="preserve">r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cien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ific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m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1"/>
              </w:rPr>
              <w:t>n</w:t>
            </w:r>
            <w:r w:rsidRPr="00D737F0">
              <w:rPr>
                <w:rFonts w:ascii="Arial" w:hAnsi="Arial" w:cs="Arial"/>
                <w:b/>
              </w:rPr>
              <w:t>it</w:t>
            </w:r>
            <w:r w:rsidRPr="00D737F0">
              <w:rPr>
                <w:rFonts w:ascii="Arial" w:hAnsi="Arial" w:cs="Arial"/>
                <w:b/>
                <w:spacing w:val="1"/>
              </w:rPr>
              <w:t>y</w:t>
            </w:r>
            <w:r w:rsidRPr="00D737F0">
              <w:rPr>
                <w:rFonts w:ascii="Arial" w:hAnsi="Arial" w:cs="Arial"/>
                <w:b/>
              </w:rPr>
              <w:t>.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Why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 xml:space="preserve">do </w:t>
            </w:r>
            <w:r w:rsidRPr="00D737F0">
              <w:rPr>
                <w:rFonts w:ascii="Arial" w:hAnsi="Arial" w:cs="Arial"/>
                <w:b/>
                <w:spacing w:val="1"/>
              </w:rPr>
              <w:t>yo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li</w:t>
            </w:r>
            <w:r w:rsidRPr="00D737F0">
              <w:rPr>
                <w:rFonts w:ascii="Arial" w:hAnsi="Arial" w:cs="Arial"/>
                <w:b/>
                <w:spacing w:val="2"/>
              </w:rPr>
              <w:t>k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(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di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li</w:t>
            </w:r>
            <w:r w:rsidRPr="00D737F0">
              <w:rPr>
                <w:rFonts w:ascii="Arial" w:hAnsi="Arial" w:cs="Arial"/>
                <w:b/>
                <w:spacing w:val="1"/>
              </w:rPr>
              <w:t>k</w:t>
            </w:r>
            <w:r w:rsidRPr="00D737F0">
              <w:rPr>
                <w:rFonts w:ascii="Arial" w:hAnsi="Arial" w:cs="Arial"/>
                <w:b/>
              </w:rPr>
              <w:t>e)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3"/>
              </w:rPr>
              <w:t>n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ipt?</w:t>
            </w:r>
            <w:r w:rsidRPr="00D737F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in</w:t>
            </w: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um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3</w:t>
            </w:r>
            <w:r w:rsidRPr="00D737F0">
              <w:rPr>
                <w:rFonts w:ascii="Arial" w:hAnsi="Arial" w:cs="Arial"/>
                <w:b/>
                <w:spacing w:val="1"/>
              </w:rPr>
              <w:t>-</w:t>
            </w:r>
            <w:r w:rsidRPr="00D737F0">
              <w:rPr>
                <w:rFonts w:ascii="Arial" w:hAnsi="Arial" w:cs="Arial"/>
                <w:b/>
              </w:rPr>
              <w:t xml:space="preserve">4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enc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y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be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q</w:t>
            </w:r>
            <w:r w:rsidRPr="00D737F0">
              <w:rPr>
                <w:rFonts w:ascii="Arial" w:hAnsi="Arial" w:cs="Arial"/>
                <w:b/>
                <w:spacing w:val="-1"/>
              </w:rPr>
              <w:t>u</w:t>
            </w:r>
            <w:r w:rsidRPr="00D737F0">
              <w:rPr>
                <w:rFonts w:ascii="Arial" w:hAnsi="Arial" w:cs="Arial"/>
                <w:b/>
              </w:rPr>
              <w:t>ired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3"/>
              </w:rPr>
              <w:t>f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D864" w14:textId="77777777" w:rsidR="00BE53F7" w:rsidRPr="00D737F0" w:rsidRDefault="003B4593">
            <w:pPr>
              <w:spacing w:before="2" w:line="220" w:lineRule="exact"/>
              <w:ind w:left="102" w:right="142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mpor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f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cie</w:t>
            </w:r>
            <w:r w:rsidRPr="00D737F0">
              <w:rPr>
                <w:rFonts w:ascii="Arial" w:hAnsi="Arial" w:cs="Arial"/>
                <w:spacing w:val="2"/>
              </w:rPr>
              <w:t>n</w:t>
            </w:r>
            <w:r w:rsidRPr="00D737F0">
              <w:rPr>
                <w:rFonts w:ascii="Arial" w:hAnsi="Arial" w:cs="Arial"/>
              </w:rPr>
              <w:t>tific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  <w:spacing w:val="-1"/>
              </w:rPr>
              <w:t>m</w:t>
            </w:r>
            <w:r w:rsidRPr="00D737F0">
              <w:rPr>
                <w:rFonts w:ascii="Arial" w:hAnsi="Arial" w:cs="Arial"/>
                <w:spacing w:val="1"/>
              </w:rPr>
              <w:t>mun</w:t>
            </w:r>
            <w:r w:rsidRPr="00D737F0">
              <w:rPr>
                <w:rFonts w:ascii="Arial" w:hAnsi="Arial" w:cs="Arial"/>
              </w:rPr>
              <w:t>ity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au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prov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 xml:space="preserve">a 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ompr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ns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iew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ro</w:t>
            </w:r>
            <w:r w:rsidRPr="00D737F0">
              <w:rPr>
                <w:rFonts w:ascii="Arial" w:hAnsi="Arial" w:cs="Arial"/>
              </w:rPr>
              <w:t xml:space="preserve">le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ilic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ci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p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odu</w:t>
            </w:r>
            <w:r w:rsidRPr="00D737F0">
              <w:rPr>
                <w:rFonts w:ascii="Arial" w:hAnsi="Arial" w:cs="Arial"/>
              </w:rPr>
              <w:t>cti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tress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t.</w:t>
            </w:r>
            <w:r w:rsidRPr="00D737F0">
              <w:rPr>
                <w:rFonts w:ascii="Arial" w:hAnsi="Arial" w:cs="Arial"/>
                <w:spacing w:val="-1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 xml:space="preserve">ly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ele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tai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le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gr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tices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cli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 xml:space="preserve">il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gr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ati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ely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yn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esizes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urr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esea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ch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off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gh</w:t>
            </w:r>
            <w:r w:rsidRPr="00D737F0">
              <w:rPr>
                <w:rFonts w:ascii="Arial" w:hAnsi="Arial" w:cs="Arial"/>
              </w:rPr>
              <w:t>ts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ho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ilic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 xml:space="preserve">n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til</w:t>
            </w:r>
            <w:r w:rsidRPr="00D737F0">
              <w:rPr>
                <w:rFonts w:ascii="Arial" w:hAnsi="Arial" w:cs="Arial"/>
                <w:spacing w:val="-1"/>
              </w:rPr>
              <w:t>i</w:t>
            </w:r>
            <w:r w:rsidRPr="00D737F0">
              <w:rPr>
                <w:rFonts w:ascii="Arial" w:hAnsi="Arial" w:cs="Arial"/>
              </w:rPr>
              <w:t>z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tri</w:t>
            </w:r>
            <w:r w:rsidRPr="00D737F0">
              <w:rPr>
                <w:rFonts w:ascii="Arial" w:hAnsi="Arial" w:cs="Arial"/>
                <w:spacing w:val="1"/>
              </w:rPr>
              <w:t>bu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mor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esi</w:t>
            </w:r>
            <w:r w:rsidRPr="00D737F0">
              <w:rPr>
                <w:rFonts w:ascii="Arial" w:hAnsi="Arial" w:cs="Arial"/>
                <w:spacing w:val="-1"/>
              </w:rPr>
              <w:t>l</w:t>
            </w:r>
            <w:r w:rsidRPr="00D737F0">
              <w:rPr>
                <w:rFonts w:ascii="Arial" w:hAnsi="Arial" w:cs="Arial"/>
              </w:rPr>
              <w:t>ie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agr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lt</w:t>
            </w:r>
            <w:r w:rsidRPr="00D737F0">
              <w:rPr>
                <w:rFonts w:ascii="Arial" w:hAnsi="Arial" w:cs="Arial"/>
                <w:spacing w:val="-2"/>
              </w:rPr>
              <w:t>u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al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mp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ov</w:t>
            </w:r>
            <w:r w:rsidRPr="00D737F0">
              <w:rPr>
                <w:rFonts w:ascii="Arial" w:hAnsi="Arial" w:cs="Arial"/>
              </w:rPr>
              <w:t>ed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 xml:space="preserve">y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etter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org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izati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cla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ity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er</w:t>
            </w:r>
            <w:r w:rsidRPr="00D737F0">
              <w:rPr>
                <w:rFonts w:ascii="Arial" w:hAnsi="Arial" w:cs="Arial"/>
              </w:rPr>
              <w:t>tain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ll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as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x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4BC6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2C6FE5B5" w14:textId="77777777">
        <w:trPr>
          <w:trHeight w:hRule="exact" w:val="85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6F22" w14:textId="77777777" w:rsidR="00BE53F7" w:rsidRPr="00D737F0" w:rsidRDefault="003B459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itle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icle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uit</w:t>
            </w:r>
            <w:r w:rsidRPr="00D737F0">
              <w:rPr>
                <w:rFonts w:ascii="Arial" w:hAnsi="Arial" w:cs="Arial"/>
                <w:b/>
                <w:spacing w:val="-1"/>
              </w:rPr>
              <w:t>a</w:t>
            </w:r>
            <w:r w:rsidRPr="00D737F0">
              <w:rPr>
                <w:rFonts w:ascii="Arial" w:hAnsi="Arial" w:cs="Arial"/>
                <w:b/>
              </w:rPr>
              <w:t>ble?</w:t>
            </w:r>
          </w:p>
          <w:p w14:paraId="3CC25407" w14:textId="77777777" w:rsidR="00BE53F7" w:rsidRPr="00D737F0" w:rsidRDefault="003B459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1"/>
              </w:rPr>
              <w:t>(</w:t>
            </w: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t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ple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gg</w:t>
            </w:r>
            <w:r w:rsidRPr="00D737F0">
              <w:rPr>
                <w:rFonts w:ascii="Arial" w:hAnsi="Arial" w:cs="Arial"/>
                <w:b/>
              </w:rPr>
              <w:t>est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lt</w:t>
            </w:r>
            <w:r w:rsidRPr="00D737F0">
              <w:rPr>
                <w:rFonts w:ascii="Arial" w:hAnsi="Arial" w:cs="Arial"/>
                <w:b/>
                <w:spacing w:val="-2"/>
              </w:rPr>
              <w:t>e</w:t>
            </w:r>
            <w:r w:rsidRPr="00D737F0">
              <w:rPr>
                <w:rFonts w:ascii="Arial" w:hAnsi="Arial" w:cs="Arial"/>
                <w:b/>
              </w:rPr>
              <w:t>rn</w:t>
            </w:r>
            <w:r w:rsidRPr="00D737F0">
              <w:rPr>
                <w:rFonts w:ascii="Arial" w:hAnsi="Arial" w:cs="Arial"/>
                <w:b/>
                <w:spacing w:val="1"/>
              </w:rPr>
              <w:t>at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v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E60DF" w14:textId="77777777" w:rsidR="00BE53F7" w:rsidRPr="00D737F0" w:rsidRDefault="003B4593">
            <w:pPr>
              <w:ind w:left="102" w:right="259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tit</w:t>
            </w:r>
            <w:r w:rsidRPr="00D737F0">
              <w:rPr>
                <w:rFonts w:ascii="Arial" w:hAnsi="Arial" w:cs="Arial"/>
                <w:spacing w:val="-1"/>
              </w:rPr>
              <w:t>l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"</w:t>
            </w:r>
            <w:r w:rsidRPr="00D737F0">
              <w:rPr>
                <w:rFonts w:ascii="Arial" w:hAnsi="Arial" w:cs="Arial"/>
                <w:spacing w:val="1"/>
              </w:rPr>
              <w:t>Imp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Si</w:t>
            </w:r>
            <w:r w:rsidRPr="00D737F0">
              <w:rPr>
                <w:rFonts w:ascii="Arial" w:hAnsi="Arial" w:cs="Arial"/>
                <w:spacing w:val="-1"/>
              </w:rPr>
              <w:t>l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Fe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til</w:t>
            </w:r>
            <w:r w:rsidRPr="00D737F0">
              <w:rPr>
                <w:rFonts w:ascii="Arial" w:hAnsi="Arial" w:cs="Arial"/>
                <w:spacing w:val="-1"/>
              </w:rPr>
              <w:t>i</w:t>
            </w:r>
            <w:r w:rsidRPr="00D737F0">
              <w:rPr>
                <w:rFonts w:ascii="Arial" w:hAnsi="Arial" w:cs="Arial"/>
              </w:rPr>
              <w:t>z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C</w:t>
            </w:r>
            <w:r w:rsidRPr="00D737F0">
              <w:rPr>
                <w:rFonts w:ascii="Arial" w:hAnsi="Arial" w:cs="Arial"/>
                <w:spacing w:val="1"/>
              </w:rPr>
              <w:t>ro</w:t>
            </w:r>
            <w:r w:rsidRPr="00D737F0">
              <w:rPr>
                <w:rFonts w:ascii="Arial" w:hAnsi="Arial" w:cs="Arial"/>
              </w:rPr>
              <w:t>p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Pr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du</w:t>
            </w:r>
            <w:r w:rsidRPr="00D737F0">
              <w:rPr>
                <w:rFonts w:ascii="Arial" w:hAnsi="Arial" w:cs="Arial"/>
              </w:rPr>
              <w:t>cti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:</w:t>
            </w:r>
            <w:r w:rsidRPr="00D737F0">
              <w:rPr>
                <w:rFonts w:ascii="Arial" w:hAnsi="Arial" w:cs="Arial"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ci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Yiel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Stre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Di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R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2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in A</w:t>
            </w:r>
            <w:r w:rsidRPr="00D737F0">
              <w:rPr>
                <w:rFonts w:ascii="Arial" w:hAnsi="Arial" w:cs="Arial"/>
                <w:spacing w:val="1"/>
              </w:rPr>
              <w:t>gr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</w:rPr>
              <w:t>e"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ita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le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lea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ly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lects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ain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fo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t.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No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t</w:t>
            </w:r>
            <w:r w:rsidRPr="00D737F0">
              <w:rPr>
                <w:rFonts w:ascii="Arial" w:hAnsi="Arial" w:cs="Arial"/>
              </w:rPr>
              <w:t>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tit</w:t>
            </w:r>
            <w:r w:rsidRPr="00D737F0">
              <w:rPr>
                <w:rFonts w:ascii="Arial" w:hAnsi="Arial" w:cs="Arial"/>
                <w:spacing w:val="-1"/>
              </w:rPr>
              <w:t>l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 xml:space="preserve">e 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ry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6F3B2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48D9B833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15C3" w14:textId="77777777" w:rsidR="00BE53F7" w:rsidRPr="00D737F0" w:rsidRDefault="003B4593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b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ct</w:t>
            </w:r>
            <w:r w:rsidRPr="00D737F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icle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prehen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v</w:t>
            </w:r>
            <w:r w:rsidRPr="00D737F0">
              <w:rPr>
                <w:rFonts w:ascii="Arial" w:hAnsi="Arial" w:cs="Arial"/>
                <w:b/>
              </w:rPr>
              <w:t>e?</w:t>
            </w:r>
            <w:r w:rsidRPr="00D737F0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Do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yo</w:t>
            </w:r>
            <w:r w:rsidRPr="00D737F0">
              <w:rPr>
                <w:rFonts w:ascii="Arial" w:hAnsi="Arial" w:cs="Arial"/>
                <w:b/>
              </w:rPr>
              <w:t xml:space="preserve">u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gg</w:t>
            </w:r>
            <w:r w:rsidRPr="00D737F0">
              <w:rPr>
                <w:rFonts w:ascii="Arial" w:hAnsi="Arial" w:cs="Arial"/>
                <w:b/>
              </w:rPr>
              <w:t>est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d</w:t>
            </w:r>
            <w:r w:rsidRPr="00D737F0">
              <w:rPr>
                <w:rFonts w:ascii="Arial" w:hAnsi="Arial" w:cs="Arial"/>
                <w:b/>
                <w:spacing w:val="-1"/>
              </w:rPr>
              <w:t>d</w:t>
            </w:r>
            <w:r w:rsidRPr="00D737F0">
              <w:rPr>
                <w:rFonts w:ascii="Arial" w:hAnsi="Arial" w:cs="Arial"/>
                <w:b/>
              </w:rPr>
              <w:t>iti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(o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dele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n)</w:t>
            </w:r>
            <w:r w:rsidRPr="00D737F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ints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in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 xml:space="preserve">his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ct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n?</w:t>
            </w:r>
            <w:r w:rsidRPr="00D737F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Ple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wri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yo</w:t>
            </w:r>
            <w:r w:rsidRPr="00D737F0">
              <w:rPr>
                <w:rFonts w:ascii="Arial" w:hAnsi="Arial" w:cs="Arial"/>
                <w:b/>
              </w:rPr>
              <w:t>ur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gg</w:t>
            </w:r>
            <w:r w:rsidRPr="00D737F0">
              <w:rPr>
                <w:rFonts w:ascii="Arial" w:hAnsi="Arial" w:cs="Arial"/>
                <w:b/>
              </w:rPr>
              <w:t>esti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ns</w:t>
            </w:r>
            <w:r w:rsidRPr="00D737F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her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BED8" w14:textId="77777777" w:rsidR="00BE53F7" w:rsidRPr="00D737F0" w:rsidRDefault="003B4593">
            <w:pPr>
              <w:spacing w:before="2" w:line="220" w:lineRule="exact"/>
              <w:ind w:left="102" w:right="278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ally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e,</w:t>
            </w:r>
            <w:r w:rsidRPr="00D737F0">
              <w:rPr>
                <w:rFonts w:ascii="Arial" w:hAnsi="Arial" w:cs="Arial"/>
                <w:spacing w:val="-1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umm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izi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k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po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eff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cti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el</w:t>
            </w:r>
            <w:r w:rsidRPr="00D737F0">
              <w:rPr>
                <w:rFonts w:ascii="Arial" w:hAnsi="Arial" w:cs="Arial"/>
                <w:spacing w:val="1"/>
              </w:rPr>
              <w:t>y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it c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m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ei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cise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an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atic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lly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ct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I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ay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el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fu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</w:rPr>
              <w:t>lea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ly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ate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 xml:space="preserve">e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tic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tres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or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tain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tral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e.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2"/>
              </w:rPr>
              <w:t>u</w:t>
            </w:r>
            <w:r w:rsidRPr="00D737F0">
              <w:rPr>
                <w:rFonts w:ascii="Arial" w:hAnsi="Arial" w:cs="Arial"/>
                <w:spacing w:val="1"/>
              </w:rPr>
              <w:t>gg</w:t>
            </w:r>
            <w:r w:rsidRPr="00D737F0">
              <w:rPr>
                <w:rFonts w:ascii="Arial" w:hAnsi="Arial" w:cs="Arial"/>
              </w:rPr>
              <w:t>ested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hr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3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  <w:spacing w:val="-3"/>
              </w:rPr>
              <w:t>l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cl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</w:rPr>
              <w:t>e cle</w:t>
            </w:r>
            <w:r w:rsidRPr="00D737F0">
              <w:rPr>
                <w:rFonts w:ascii="Arial" w:hAnsi="Arial" w:cs="Arial"/>
                <w:spacing w:val="1"/>
              </w:rPr>
              <w:t>ar</w:t>
            </w:r>
            <w:r w:rsidRPr="00D737F0">
              <w:rPr>
                <w:rFonts w:ascii="Arial" w:hAnsi="Arial" w:cs="Arial"/>
              </w:rPr>
              <w:t>er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tate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its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ilic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mor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</w:rPr>
              <w:t>ed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389E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03CECB41" w14:textId="77777777">
        <w:trPr>
          <w:trHeight w:hRule="exact" w:val="114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5C35" w14:textId="77777777" w:rsidR="00BE53F7" w:rsidRPr="00D737F0" w:rsidRDefault="003B4593">
            <w:pPr>
              <w:spacing w:before="2" w:line="220" w:lineRule="exact"/>
              <w:ind w:left="460" w:right="738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Are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b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ct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ns</w:t>
            </w:r>
            <w:r w:rsidRPr="00D737F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nd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ruc</w:t>
            </w:r>
            <w:r w:rsidRPr="00D737F0">
              <w:rPr>
                <w:rFonts w:ascii="Arial" w:hAnsi="Arial" w:cs="Arial"/>
                <w:b/>
                <w:spacing w:val="3"/>
              </w:rPr>
              <w:t>t</w:t>
            </w:r>
            <w:r w:rsidRPr="00D737F0">
              <w:rPr>
                <w:rFonts w:ascii="Arial" w:hAnsi="Arial" w:cs="Arial"/>
                <w:b/>
                <w:spacing w:val="2"/>
              </w:rPr>
              <w:t>u</w:t>
            </w:r>
            <w:r w:rsidRPr="00D737F0">
              <w:rPr>
                <w:rFonts w:ascii="Arial" w:hAnsi="Arial" w:cs="Arial"/>
                <w:b/>
              </w:rPr>
              <w:t>re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1"/>
              </w:rPr>
              <w:t>us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 xml:space="preserve">ipt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p</w:t>
            </w:r>
            <w:r w:rsidRPr="00D737F0">
              <w:rPr>
                <w:rFonts w:ascii="Arial" w:hAnsi="Arial" w:cs="Arial"/>
                <w:b/>
                <w:spacing w:val="-1"/>
              </w:rPr>
              <w:t>p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pri</w:t>
            </w:r>
            <w:r w:rsidRPr="00D737F0">
              <w:rPr>
                <w:rFonts w:ascii="Arial" w:hAnsi="Arial" w:cs="Arial"/>
                <w:b/>
                <w:spacing w:val="1"/>
              </w:rPr>
              <w:t>at</w:t>
            </w:r>
            <w:r w:rsidRPr="00D737F0">
              <w:rPr>
                <w:rFonts w:ascii="Arial" w:hAnsi="Arial" w:cs="Arial"/>
                <w:b/>
              </w:rPr>
              <w:t>e?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5BBC" w14:textId="77777777" w:rsidR="00BE53F7" w:rsidRPr="00D737F0" w:rsidRDefault="003B4593">
            <w:pPr>
              <w:spacing w:before="2" w:line="220" w:lineRule="exact"/>
              <w:ind w:left="102" w:right="154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wel</w:t>
            </w:r>
            <w:r w:rsidRPr="00D737F0">
              <w:rPr>
                <w:rFonts w:ascii="Arial" w:hAnsi="Arial" w:cs="Arial"/>
                <w:spacing w:val="2"/>
              </w:rPr>
              <w:t>l</w:t>
            </w:r>
            <w:r w:rsidRPr="00D737F0">
              <w:rPr>
                <w:rFonts w:ascii="Arial" w:hAnsi="Arial" w:cs="Arial"/>
                <w:spacing w:val="1"/>
              </w:rPr>
              <w:t>-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tr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ct</w:t>
            </w:r>
            <w:r w:rsidRPr="00D737F0">
              <w:rPr>
                <w:rFonts w:ascii="Arial" w:hAnsi="Arial" w:cs="Arial"/>
                <w:spacing w:val="-1"/>
              </w:rPr>
              <w:t>u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ed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</w:rPr>
              <w:t>with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ro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iate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ub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ad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ili</w:t>
            </w:r>
            <w:r w:rsidRPr="00D737F0">
              <w:rPr>
                <w:rFonts w:ascii="Arial" w:hAnsi="Arial" w:cs="Arial"/>
                <w:spacing w:val="-1"/>
              </w:rPr>
              <w:t>t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cou</w:t>
            </w:r>
            <w:r w:rsidRPr="00D737F0">
              <w:rPr>
                <w:rFonts w:ascii="Arial" w:hAnsi="Arial" w:cs="Arial"/>
              </w:rPr>
              <w:t xml:space="preserve">ld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mpr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ed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etter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org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2"/>
              </w:rPr>
              <w:t>z</w:t>
            </w:r>
            <w:r w:rsidRPr="00D737F0">
              <w:rPr>
                <w:rFonts w:ascii="Arial" w:hAnsi="Arial" w:cs="Arial"/>
              </w:rPr>
              <w:t>ati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wit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ch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ly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tr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  <w:spacing w:val="-1"/>
              </w:rPr>
              <w:t>d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ci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mor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s</w:t>
            </w:r>
            <w:r w:rsidRPr="00D737F0">
              <w:rPr>
                <w:rFonts w:ascii="Arial" w:hAnsi="Arial" w:cs="Arial"/>
                <w:spacing w:val="1"/>
              </w:rPr>
              <w:t>ubh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ad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bu</w:t>
            </w:r>
            <w:r w:rsidRPr="00D737F0">
              <w:rPr>
                <w:rFonts w:ascii="Arial" w:hAnsi="Arial" w:cs="Arial"/>
              </w:rPr>
              <w:t xml:space="preserve">llet </w:t>
            </w:r>
            <w:r w:rsidRPr="00D737F0">
              <w:rPr>
                <w:rFonts w:ascii="Arial" w:hAnsi="Arial" w:cs="Arial"/>
                <w:spacing w:val="1"/>
              </w:rPr>
              <w:t>po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</w:rPr>
              <w:t>k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d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wn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  <w:spacing w:val="-1"/>
              </w:rPr>
              <w:t>m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lex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nform</w:t>
            </w:r>
            <w:r w:rsidRPr="00D737F0">
              <w:rPr>
                <w:rFonts w:ascii="Arial" w:hAnsi="Arial" w:cs="Arial"/>
              </w:rPr>
              <w:t>ati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2"/>
              </w:rPr>
              <w:t xml:space="preserve"> e</w:t>
            </w:r>
            <w:r w:rsidRPr="00D737F0">
              <w:rPr>
                <w:rFonts w:ascii="Arial" w:hAnsi="Arial" w:cs="Arial"/>
                <w:spacing w:val="1"/>
              </w:rPr>
              <w:t>x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mp</w:t>
            </w:r>
            <w:r w:rsidRPr="00D737F0">
              <w:rPr>
                <w:rFonts w:ascii="Arial" w:hAnsi="Arial" w:cs="Arial"/>
              </w:rPr>
              <w:t>le,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if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yp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tres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or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 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eir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itigati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ett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gm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0627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1C15EFBE" w14:textId="77777777">
        <w:trPr>
          <w:trHeight w:hRule="exact" w:val="141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84239" w14:textId="77777777" w:rsidR="00BE53F7" w:rsidRPr="00D737F0" w:rsidRDefault="003B4593">
            <w:pPr>
              <w:spacing w:before="2" w:line="220" w:lineRule="exact"/>
              <w:ind w:left="460" w:right="236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Ple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wri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a</w:t>
            </w:r>
            <w:r w:rsidRPr="00D737F0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D737F0">
              <w:rPr>
                <w:rFonts w:ascii="Arial" w:hAnsi="Arial" w:cs="Arial"/>
                <w:b/>
              </w:rPr>
              <w:t>ew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enc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ega</w:t>
            </w:r>
            <w:r w:rsidRPr="00D737F0">
              <w:rPr>
                <w:rFonts w:ascii="Arial" w:hAnsi="Arial" w:cs="Arial"/>
                <w:b/>
              </w:rPr>
              <w:t>rding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cien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ific c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ct</w:t>
            </w:r>
            <w:r w:rsidRPr="00D737F0">
              <w:rPr>
                <w:rFonts w:ascii="Arial" w:hAnsi="Arial" w:cs="Arial"/>
                <w:b/>
              </w:rPr>
              <w:t>ne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1"/>
              </w:rPr>
              <w:t>us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  <w:spacing w:val="2"/>
              </w:rPr>
              <w:t>i</w:t>
            </w:r>
            <w:r w:rsidRPr="00D737F0">
              <w:rPr>
                <w:rFonts w:ascii="Arial" w:hAnsi="Arial" w:cs="Arial"/>
                <w:b/>
              </w:rPr>
              <w:t>pt.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Why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do</w:t>
            </w:r>
            <w:r w:rsidRPr="00D737F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yo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</w:t>
            </w:r>
            <w:r w:rsidRPr="00D737F0">
              <w:rPr>
                <w:rFonts w:ascii="Arial" w:hAnsi="Arial" w:cs="Arial"/>
                <w:b/>
                <w:spacing w:val="-1"/>
              </w:rPr>
              <w:t>n</w:t>
            </w:r>
            <w:r w:rsidRPr="00D737F0">
              <w:rPr>
                <w:rFonts w:ascii="Arial" w:hAnsi="Arial" w:cs="Arial"/>
                <w:b/>
              </w:rPr>
              <w:t>k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 xml:space="preserve">t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-1"/>
              </w:rPr>
              <w:t>us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ipt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is</w:t>
            </w:r>
            <w:r w:rsidRPr="00D737F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cien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ific</w:t>
            </w:r>
            <w:r w:rsidRPr="00D737F0">
              <w:rPr>
                <w:rFonts w:ascii="Arial" w:hAnsi="Arial" w:cs="Arial"/>
                <w:b/>
                <w:spacing w:val="4"/>
              </w:rPr>
              <w:t>a</w:t>
            </w:r>
            <w:r w:rsidRPr="00D737F0">
              <w:rPr>
                <w:rFonts w:ascii="Arial" w:hAnsi="Arial" w:cs="Arial"/>
                <w:b/>
              </w:rPr>
              <w:t>lly</w:t>
            </w:r>
            <w:r w:rsidRPr="00D737F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b</w:t>
            </w:r>
            <w:r w:rsidRPr="00D737F0">
              <w:rPr>
                <w:rFonts w:ascii="Arial" w:hAnsi="Arial" w:cs="Arial"/>
                <w:b/>
                <w:spacing w:val="-1"/>
              </w:rPr>
              <w:t>us</w:t>
            </w:r>
            <w:r w:rsidRPr="00D737F0">
              <w:rPr>
                <w:rFonts w:ascii="Arial" w:hAnsi="Arial" w:cs="Arial"/>
                <w:b/>
              </w:rPr>
              <w:t>t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nd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c</w:t>
            </w:r>
            <w:r w:rsidRPr="00D737F0">
              <w:rPr>
                <w:rFonts w:ascii="Arial" w:hAnsi="Arial" w:cs="Arial"/>
                <w:b/>
              </w:rPr>
              <w:t>h</w:t>
            </w:r>
            <w:r w:rsidRPr="00D737F0">
              <w:rPr>
                <w:rFonts w:ascii="Arial" w:hAnsi="Arial" w:cs="Arial"/>
                <w:b/>
                <w:spacing w:val="-1"/>
              </w:rPr>
              <w:t>n</w:t>
            </w:r>
            <w:r w:rsidRPr="00D737F0">
              <w:rPr>
                <w:rFonts w:ascii="Arial" w:hAnsi="Arial" w:cs="Arial"/>
                <w:b/>
              </w:rPr>
              <w:t>ic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lly</w:t>
            </w:r>
          </w:p>
          <w:p w14:paraId="67F154BA" w14:textId="77777777" w:rsidR="00BE53F7" w:rsidRPr="00D737F0" w:rsidRDefault="003B459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1"/>
              </w:rPr>
              <w:t>n</w:t>
            </w:r>
            <w:r w:rsidRPr="00D737F0">
              <w:rPr>
                <w:rFonts w:ascii="Arial" w:hAnsi="Arial" w:cs="Arial"/>
                <w:b/>
              </w:rPr>
              <w:t>d?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in</w:t>
            </w: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um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3</w:t>
            </w:r>
            <w:r w:rsidRPr="00D737F0">
              <w:rPr>
                <w:rFonts w:ascii="Arial" w:hAnsi="Arial" w:cs="Arial"/>
                <w:b/>
                <w:spacing w:val="1"/>
              </w:rPr>
              <w:t>-</w:t>
            </w:r>
            <w:r w:rsidRPr="00D737F0">
              <w:rPr>
                <w:rFonts w:ascii="Arial" w:hAnsi="Arial" w:cs="Arial"/>
                <w:b/>
              </w:rPr>
              <w:t>4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  <w:spacing w:val="-2"/>
              </w:rPr>
              <w:t>e</w:t>
            </w:r>
            <w:r w:rsidRPr="00D737F0">
              <w:rPr>
                <w:rFonts w:ascii="Arial" w:hAnsi="Arial" w:cs="Arial"/>
                <w:b/>
              </w:rPr>
              <w:t>nt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nces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y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be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q</w:t>
            </w:r>
            <w:r w:rsidRPr="00D737F0">
              <w:rPr>
                <w:rFonts w:ascii="Arial" w:hAnsi="Arial" w:cs="Arial"/>
                <w:b/>
                <w:spacing w:val="-1"/>
              </w:rPr>
              <w:t>u</w:t>
            </w:r>
            <w:r w:rsidRPr="00D737F0">
              <w:rPr>
                <w:rFonts w:ascii="Arial" w:hAnsi="Arial" w:cs="Arial"/>
                <w:b/>
              </w:rPr>
              <w:t>ired</w:t>
            </w:r>
          </w:p>
          <w:p w14:paraId="304C6379" w14:textId="77777777" w:rsidR="00BE53F7" w:rsidRPr="00D737F0" w:rsidRDefault="003B4593">
            <w:pPr>
              <w:spacing w:before="1"/>
              <w:ind w:left="46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1"/>
              </w:rPr>
              <w:t>fo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his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F51E" w14:textId="77777777" w:rsidR="00BE53F7" w:rsidRPr="00D737F0" w:rsidRDefault="003B4593">
            <w:pPr>
              <w:spacing w:before="2" w:line="220" w:lineRule="exact"/>
              <w:ind w:left="102" w:right="93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scie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tifically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ro</w:t>
            </w:r>
            <w:r w:rsidRPr="00D737F0">
              <w:rPr>
                <w:rFonts w:ascii="Arial" w:hAnsi="Arial" w:cs="Arial"/>
                <w:spacing w:val="-1"/>
              </w:rPr>
              <w:t>b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an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tec</w:t>
            </w:r>
            <w:r w:rsidRPr="00D737F0">
              <w:rPr>
                <w:rFonts w:ascii="Arial" w:hAnsi="Arial" w:cs="Arial"/>
                <w:spacing w:val="-1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ically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  <w:spacing w:val="-1"/>
              </w:rPr>
              <w:t>nd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pr</w:t>
            </w:r>
            <w:r w:rsidRPr="00D737F0">
              <w:rPr>
                <w:rFonts w:ascii="Arial" w:hAnsi="Arial" w:cs="Arial"/>
              </w:rPr>
              <w:t>ese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ho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  <w:spacing w:val="-1"/>
              </w:rPr>
              <w:t>g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iew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literat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 xml:space="preserve">n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ilic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til</w:t>
            </w:r>
            <w:r w:rsidRPr="00D737F0">
              <w:rPr>
                <w:rFonts w:ascii="Arial" w:hAnsi="Arial" w:cs="Arial"/>
                <w:spacing w:val="-1"/>
              </w:rPr>
              <w:t>i</w:t>
            </w:r>
            <w:r w:rsidRPr="00D737F0">
              <w:rPr>
                <w:rFonts w:ascii="Arial" w:hAnsi="Arial" w:cs="Arial"/>
              </w:rPr>
              <w:t>z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gr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ur</w:t>
            </w:r>
            <w:r w:rsidRPr="00D737F0">
              <w:rPr>
                <w:rFonts w:ascii="Arial" w:hAnsi="Arial" w:cs="Arial"/>
              </w:rPr>
              <w:t>e.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I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dr</w:t>
            </w:r>
            <w:r w:rsidRPr="00D737F0">
              <w:rPr>
                <w:rFonts w:ascii="Arial" w:hAnsi="Arial" w:cs="Arial"/>
              </w:rPr>
              <w:t>aws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 wi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</w:rPr>
              <w:t>ies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  <w:spacing w:val="1"/>
              </w:rPr>
              <w:t>up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or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its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clai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k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 xml:space="preserve">a 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al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 xml:space="preserve">le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1"/>
              </w:rPr>
              <w:t>our</w:t>
            </w:r>
            <w:r w:rsidRPr="00D737F0">
              <w:rPr>
                <w:rFonts w:ascii="Arial" w:hAnsi="Arial" w:cs="Arial"/>
              </w:rPr>
              <w:t>ce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esea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tit</w:t>
            </w:r>
            <w:r w:rsidRPr="00D737F0">
              <w:rPr>
                <w:rFonts w:ascii="Arial" w:hAnsi="Arial" w:cs="Arial"/>
                <w:spacing w:val="-1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fro</w:t>
            </w:r>
            <w:r w:rsidRPr="00D737F0">
              <w:rPr>
                <w:rFonts w:ascii="Arial" w:hAnsi="Arial" w:cs="Arial"/>
              </w:rPr>
              <w:t>m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mor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itical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al</w:t>
            </w:r>
            <w:r w:rsidRPr="00D737F0">
              <w:rPr>
                <w:rFonts w:ascii="Arial" w:hAnsi="Arial" w:cs="Arial"/>
                <w:spacing w:val="1"/>
              </w:rPr>
              <w:t>y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</w:p>
          <w:p w14:paraId="3D1869C6" w14:textId="77777777" w:rsidR="00BE53F7" w:rsidRPr="00D737F0" w:rsidRDefault="003B459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cited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</w:rPr>
              <w:t>ies,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ly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1"/>
              </w:rPr>
              <w:t>rm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>i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et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do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ies</w:t>
            </w:r>
            <w:r w:rsidRPr="00D737F0">
              <w:rPr>
                <w:rFonts w:ascii="Arial" w:hAnsi="Arial" w:cs="Arial"/>
                <w:spacing w:val="-1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limitati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tre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all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gum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9DBB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3E502A9C" w14:textId="7777777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1994" w14:textId="77777777" w:rsidR="00BE53F7" w:rsidRPr="00D737F0" w:rsidRDefault="003B4593">
            <w:pPr>
              <w:ind w:left="460" w:right="381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Are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ef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enc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uf</w:t>
            </w:r>
            <w:r w:rsidRPr="00D737F0">
              <w:rPr>
                <w:rFonts w:ascii="Arial" w:hAnsi="Arial" w:cs="Arial"/>
                <w:b/>
                <w:spacing w:val="1"/>
              </w:rPr>
              <w:t>f</w:t>
            </w:r>
            <w:r w:rsidRPr="00D737F0">
              <w:rPr>
                <w:rFonts w:ascii="Arial" w:hAnsi="Arial" w:cs="Arial"/>
                <w:b/>
              </w:rPr>
              <w:t>icient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nd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</w:rPr>
              <w:t>nt?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</w:rPr>
              <w:t xml:space="preserve">f </w:t>
            </w:r>
            <w:r w:rsidRPr="00D737F0">
              <w:rPr>
                <w:rFonts w:ascii="Arial" w:hAnsi="Arial" w:cs="Arial"/>
                <w:b/>
                <w:spacing w:val="1"/>
              </w:rPr>
              <w:t>yo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h</w:t>
            </w:r>
            <w:r w:rsidRPr="00D737F0">
              <w:rPr>
                <w:rFonts w:ascii="Arial" w:hAnsi="Arial" w:cs="Arial"/>
                <w:b/>
                <w:spacing w:val="1"/>
              </w:rPr>
              <w:t>av</w:t>
            </w:r>
            <w:r w:rsidRPr="00D737F0">
              <w:rPr>
                <w:rFonts w:ascii="Arial" w:hAnsi="Arial" w:cs="Arial"/>
                <w:b/>
              </w:rPr>
              <w:t xml:space="preserve">e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gg</w:t>
            </w:r>
            <w:r w:rsidRPr="00D737F0">
              <w:rPr>
                <w:rFonts w:ascii="Arial" w:hAnsi="Arial" w:cs="Arial"/>
                <w:b/>
              </w:rPr>
              <w:t>esti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ns</w:t>
            </w:r>
            <w:r w:rsidRPr="00D737F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d</w:t>
            </w:r>
            <w:r w:rsidRPr="00D737F0">
              <w:rPr>
                <w:rFonts w:ascii="Arial" w:hAnsi="Arial" w:cs="Arial"/>
                <w:b/>
                <w:spacing w:val="-1"/>
              </w:rPr>
              <w:t>d</w:t>
            </w:r>
            <w:r w:rsidRPr="00D737F0">
              <w:rPr>
                <w:rFonts w:ascii="Arial" w:hAnsi="Arial" w:cs="Arial"/>
                <w:b/>
              </w:rPr>
              <w:t>iti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l</w:t>
            </w:r>
            <w:r w:rsidRPr="00D737F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f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1"/>
              </w:rPr>
              <w:t>r</w:t>
            </w:r>
            <w:r w:rsidRPr="00D737F0">
              <w:rPr>
                <w:rFonts w:ascii="Arial" w:hAnsi="Arial" w:cs="Arial"/>
                <w:b/>
              </w:rPr>
              <w:t>enc</w:t>
            </w:r>
            <w:r w:rsidRPr="00D737F0">
              <w:rPr>
                <w:rFonts w:ascii="Arial" w:hAnsi="Arial" w:cs="Arial"/>
                <w:b/>
                <w:spacing w:val="1"/>
              </w:rPr>
              <w:t>e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,</w:t>
            </w:r>
            <w:r w:rsidRPr="00D737F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ple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en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 xml:space="preserve">n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hem</w:t>
            </w:r>
            <w:r w:rsidRPr="00D737F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in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ev</w:t>
            </w:r>
            <w:r w:rsidRPr="00D737F0">
              <w:rPr>
                <w:rFonts w:ascii="Arial" w:hAnsi="Arial" w:cs="Arial"/>
                <w:b/>
              </w:rPr>
              <w:t>iew</w:t>
            </w:r>
            <w:r w:rsidRPr="00D737F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fo</w:t>
            </w:r>
            <w:r w:rsidRPr="00D737F0">
              <w:rPr>
                <w:rFonts w:ascii="Arial" w:hAnsi="Arial" w:cs="Arial"/>
                <w:b/>
                <w:spacing w:val="-2"/>
              </w:rPr>
              <w:t>r</w:t>
            </w:r>
            <w:r w:rsidRPr="00D737F0">
              <w:rPr>
                <w:rFonts w:ascii="Arial" w:hAnsi="Arial" w:cs="Arial"/>
                <w:b/>
                <w:spacing w:val="2"/>
              </w:rPr>
              <w:t>m</w:t>
            </w:r>
            <w:r w:rsidRPr="00D737F0">
              <w:rPr>
                <w:rFonts w:ascii="Arial" w:hAnsi="Arial" w:cs="Arial"/>
                <w:b/>
              </w:rPr>
              <w:t>.</w:t>
            </w:r>
          </w:p>
          <w:p w14:paraId="2930F62B" w14:textId="77777777" w:rsidR="00BE53F7" w:rsidRPr="00D737F0" w:rsidRDefault="003B459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9A53" w14:textId="77777777" w:rsidR="00BE53F7" w:rsidRPr="00D737F0" w:rsidRDefault="003B4593">
            <w:pPr>
              <w:ind w:left="102" w:right="247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cited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  <w:spacing w:val="1"/>
              </w:rPr>
              <w:t>uff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2"/>
              </w:rPr>
              <w:t>c</w:t>
            </w:r>
            <w:r w:rsidRPr="00D737F0">
              <w:rPr>
                <w:rFonts w:ascii="Arial" w:hAnsi="Arial" w:cs="Arial"/>
              </w:rPr>
              <w:t>ie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an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u</w:t>
            </w:r>
            <w:r w:rsidRPr="00D737F0">
              <w:rPr>
                <w:rFonts w:ascii="Arial" w:hAnsi="Arial" w:cs="Arial"/>
                <w:spacing w:val="5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-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  <w:spacing w:val="-2"/>
              </w:rPr>
              <w:t>-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ate,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bro</w:t>
            </w:r>
            <w:r w:rsidRPr="00D737F0">
              <w:rPr>
                <w:rFonts w:ascii="Arial" w:hAnsi="Arial" w:cs="Arial"/>
              </w:rPr>
              <w:t>ad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>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ele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st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No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dd</w:t>
            </w:r>
            <w:r w:rsidRPr="00D737F0">
              <w:rPr>
                <w:rFonts w:ascii="Arial" w:hAnsi="Arial" w:cs="Arial"/>
              </w:rPr>
              <w:t>itio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 xml:space="preserve">al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ry</w:t>
            </w:r>
            <w:r w:rsidRPr="00D737F0">
              <w:rPr>
                <w:rFonts w:ascii="Arial" w:hAnsi="Arial" w:cs="Arial"/>
              </w:rPr>
              <w:t>,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bu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itical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al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ati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k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</w:rPr>
              <w:t>ies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ed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nus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>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ce 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D3FA9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14AF92FF" w14:textId="7777777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71F3" w14:textId="77777777" w:rsidR="00BE53F7" w:rsidRPr="00D737F0" w:rsidRDefault="003B459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u w:val="single" w:color="000000"/>
              </w:rPr>
              <w:t>Mi</w:t>
            </w:r>
            <w:r w:rsidRPr="00D737F0">
              <w:rPr>
                <w:rFonts w:ascii="Arial" w:hAnsi="Arial" w:cs="Arial"/>
                <w:spacing w:val="1"/>
                <w:u w:val="single" w:color="000000"/>
              </w:rPr>
              <w:t>no</w:t>
            </w:r>
            <w:r w:rsidRPr="00D737F0">
              <w:rPr>
                <w:rFonts w:ascii="Arial" w:hAnsi="Arial" w:cs="Arial"/>
                <w:u w:val="single" w:color="000000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R</w:t>
            </w:r>
            <w:r w:rsidRPr="00D737F0">
              <w:rPr>
                <w:rFonts w:ascii="Arial" w:hAnsi="Arial" w:cs="Arial"/>
              </w:rPr>
              <w:t>EV</w:t>
            </w:r>
            <w:r w:rsidRPr="00D737F0">
              <w:rPr>
                <w:rFonts w:ascii="Arial" w:hAnsi="Arial" w:cs="Arial"/>
                <w:spacing w:val="1"/>
              </w:rPr>
              <w:t>I</w:t>
            </w:r>
            <w:r w:rsidRPr="00D737F0">
              <w:rPr>
                <w:rFonts w:ascii="Arial" w:hAnsi="Arial" w:cs="Arial"/>
              </w:rPr>
              <w:t>SION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</w:p>
          <w:p w14:paraId="4843317F" w14:textId="77777777" w:rsidR="00BE53F7" w:rsidRPr="00D737F0" w:rsidRDefault="00BE53F7">
            <w:pPr>
              <w:spacing w:before="11" w:line="220" w:lineRule="exact"/>
              <w:rPr>
                <w:rFonts w:ascii="Arial" w:hAnsi="Arial" w:cs="Arial"/>
              </w:rPr>
            </w:pPr>
          </w:p>
          <w:p w14:paraId="54CEB425" w14:textId="77777777" w:rsidR="00BE53F7" w:rsidRPr="00D737F0" w:rsidRDefault="003B4593">
            <w:pPr>
              <w:ind w:left="460" w:right="365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-1"/>
              </w:rPr>
              <w:t>I</w:t>
            </w:r>
            <w:r w:rsidRPr="00D737F0">
              <w:rPr>
                <w:rFonts w:ascii="Arial" w:hAnsi="Arial" w:cs="Arial"/>
                <w:b/>
              </w:rPr>
              <w:t>s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l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1"/>
              </w:rPr>
              <w:t>g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ag</w:t>
            </w:r>
            <w:r w:rsidRPr="00D737F0">
              <w:rPr>
                <w:rFonts w:ascii="Arial" w:hAnsi="Arial" w:cs="Arial"/>
                <w:b/>
              </w:rPr>
              <w:t>e/</w:t>
            </w:r>
            <w:r w:rsidRPr="00D737F0">
              <w:rPr>
                <w:rFonts w:ascii="Arial" w:hAnsi="Arial" w:cs="Arial"/>
                <w:b/>
                <w:spacing w:val="-1"/>
              </w:rPr>
              <w:t>E</w:t>
            </w:r>
            <w:r w:rsidRPr="00D737F0">
              <w:rPr>
                <w:rFonts w:ascii="Arial" w:hAnsi="Arial" w:cs="Arial"/>
                <w:b/>
              </w:rPr>
              <w:t>n</w:t>
            </w:r>
            <w:r w:rsidRPr="00D737F0">
              <w:rPr>
                <w:rFonts w:ascii="Arial" w:hAnsi="Arial" w:cs="Arial"/>
                <w:b/>
                <w:spacing w:val="1"/>
              </w:rPr>
              <w:t>g</w:t>
            </w:r>
            <w:r w:rsidRPr="00D737F0">
              <w:rPr>
                <w:rFonts w:ascii="Arial" w:hAnsi="Arial" w:cs="Arial"/>
                <w:b/>
              </w:rPr>
              <w:t>l</w:t>
            </w:r>
            <w:r w:rsidRPr="00D737F0">
              <w:rPr>
                <w:rFonts w:ascii="Arial" w:hAnsi="Arial" w:cs="Arial"/>
                <w:b/>
                <w:spacing w:val="2"/>
              </w:rPr>
              <w:t>i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h</w:t>
            </w:r>
            <w:r w:rsidRPr="00D737F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2"/>
              </w:rPr>
              <w:t>q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lity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f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he</w:t>
            </w:r>
            <w:r w:rsidRPr="00D737F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1"/>
              </w:rPr>
              <w:t>t</w:t>
            </w:r>
            <w:r w:rsidRPr="00D737F0">
              <w:rPr>
                <w:rFonts w:ascii="Arial" w:hAnsi="Arial" w:cs="Arial"/>
                <w:b/>
              </w:rPr>
              <w:t>icle</w:t>
            </w:r>
            <w:r w:rsidRPr="00D737F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uit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 xml:space="preserve">ble </w:t>
            </w:r>
            <w:r w:rsidRPr="00D737F0">
              <w:rPr>
                <w:rFonts w:ascii="Arial" w:hAnsi="Arial" w:cs="Arial"/>
                <w:b/>
                <w:spacing w:val="1"/>
              </w:rPr>
              <w:t>fo</w:t>
            </w:r>
            <w:r w:rsidRPr="00D737F0">
              <w:rPr>
                <w:rFonts w:ascii="Arial" w:hAnsi="Arial" w:cs="Arial"/>
                <w:b/>
              </w:rPr>
              <w:t>r</w:t>
            </w:r>
            <w:r w:rsidRPr="00D737F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ch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</w:rPr>
              <w:t>l</w:t>
            </w:r>
            <w:r w:rsidRPr="00D737F0">
              <w:rPr>
                <w:rFonts w:ascii="Arial" w:hAnsi="Arial" w:cs="Arial"/>
                <w:b/>
                <w:spacing w:val="1"/>
              </w:rPr>
              <w:t>a</w:t>
            </w:r>
            <w:r w:rsidRPr="00D737F0">
              <w:rPr>
                <w:rFonts w:ascii="Arial" w:hAnsi="Arial" w:cs="Arial"/>
                <w:b/>
              </w:rPr>
              <w:t>rly</w:t>
            </w:r>
            <w:r w:rsidRPr="00D737F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b/>
              </w:rPr>
              <w:t>c</w:t>
            </w:r>
            <w:r w:rsidRPr="00D737F0">
              <w:rPr>
                <w:rFonts w:ascii="Arial" w:hAnsi="Arial" w:cs="Arial"/>
                <w:b/>
                <w:spacing w:val="-1"/>
              </w:rPr>
              <w:t>o</w:t>
            </w:r>
            <w:r w:rsidRPr="00D737F0">
              <w:rPr>
                <w:rFonts w:ascii="Arial" w:hAnsi="Arial" w:cs="Arial"/>
                <w:b/>
                <w:spacing w:val="2"/>
              </w:rPr>
              <w:t>mm</w:t>
            </w:r>
            <w:r w:rsidRPr="00D737F0">
              <w:rPr>
                <w:rFonts w:ascii="Arial" w:hAnsi="Arial" w:cs="Arial"/>
                <w:b/>
              </w:rPr>
              <w:t>u</w:t>
            </w:r>
            <w:r w:rsidRPr="00D737F0">
              <w:rPr>
                <w:rFonts w:ascii="Arial" w:hAnsi="Arial" w:cs="Arial"/>
                <w:b/>
                <w:spacing w:val="-1"/>
              </w:rPr>
              <w:t>n</w:t>
            </w:r>
            <w:r w:rsidRPr="00D737F0">
              <w:rPr>
                <w:rFonts w:ascii="Arial" w:hAnsi="Arial" w:cs="Arial"/>
                <w:b/>
              </w:rPr>
              <w:t>ic</w:t>
            </w:r>
            <w:r w:rsidRPr="00D737F0">
              <w:rPr>
                <w:rFonts w:ascii="Arial" w:hAnsi="Arial" w:cs="Arial"/>
                <w:b/>
                <w:spacing w:val="1"/>
              </w:rPr>
              <w:t>at</w:t>
            </w:r>
            <w:r w:rsidRPr="00D737F0">
              <w:rPr>
                <w:rFonts w:ascii="Arial" w:hAnsi="Arial" w:cs="Arial"/>
                <w:b/>
              </w:rPr>
              <w:t>i</w:t>
            </w:r>
            <w:r w:rsidRPr="00D737F0">
              <w:rPr>
                <w:rFonts w:ascii="Arial" w:hAnsi="Arial" w:cs="Arial"/>
                <w:b/>
                <w:spacing w:val="1"/>
              </w:rPr>
              <w:t>o</w:t>
            </w:r>
            <w:r w:rsidRPr="00D737F0">
              <w:rPr>
                <w:rFonts w:ascii="Arial" w:hAnsi="Arial" w:cs="Arial"/>
                <w:b/>
                <w:spacing w:val="-3"/>
              </w:rPr>
              <w:t>n</w:t>
            </w:r>
            <w:r w:rsidRPr="00D737F0">
              <w:rPr>
                <w:rFonts w:ascii="Arial" w:hAnsi="Arial" w:cs="Arial"/>
                <w:b/>
                <w:spacing w:val="-1"/>
              </w:rPr>
              <w:t>s</w:t>
            </w:r>
            <w:r w:rsidRPr="00D737F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D592" w14:textId="77777777" w:rsidR="00BE53F7" w:rsidRPr="00D737F0" w:rsidRDefault="00BE53F7">
            <w:pPr>
              <w:spacing w:line="200" w:lineRule="exact"/>
              <w:rPr>
                <w:rFonts w:ascii="Arial" w:hAnsi="Arial" w:cs="Arial"/>
              </w:rPr>
            </w:pPr>
          </w:p>
          <w:p w14:paraId="2ACB0B9F" w14:textId="77777777" w:rsidR="00BE53F7" w:rsidRPr="00D737F0" w:rsidRDefault="00BE53F7">
            <w:pPr>
              <w:spacing w:line="260" w:lineRule="exact"/>
              <w:rPr>
                <w:rFonts w:ascii="Arial" w:hAnsi="Arial" w:cs="Arial"/>
              </w:rPr>
            </w:pPr>
          </w:p>
          <w:p w14:paraId="4A899479" w14:textId="77777777" w:rsidR="00BE53F7" w:rsidRPr="00D737F0" w:rsidRDefault="003B4593">
            <w:pPr>
              <w:ind w:left="102" w:right="385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la</w:t>
            </w:r>
            <w:r w:rsidRPr="00D737F0">
              <w:rPr>
                <w:rFonts w:ascii="Arial" w:hAnsi="Arial" w:cs="Arial"/>
                <w:spacing w:val="1"/>
              </w:rPr>
              <w:t>ngu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li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qu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</w:rPr>
              <w:t>lity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ticle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ally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ita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le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ho</w:t>
            </w:r>
            <w:r w:rsidRPr="00D737F0">
              <w:rPr>
                <w:rFonts w:ascii="Arial" w:hAnsi="Arial" w:cs="Arial"/>
              </w:rPr>
              <w:t>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>l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</w:t>
            </w:r>
            <w:r w:rsidRPr="00D737F0">
              <w:rPr>
                <w:rFonts w:ascii="Arial" w:hAnsi="Arial" w:cs="Arial"/>
                <w:spacing w:val="-1"/>
              </w:rPr>
              <w:t>mu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icati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.</w:t>
            </w:r>
            <w:r w:rsidRPr="00D737F0">
              <w:rPr>
                <w:rFonts w:ascii="Arial" w:hAnsi="Arial" w:cs="Arial"/>
                <w:spacing w:val="-13"/>
              </w:rPr>
              <w:t xml:space="preserve"> </w:t>
            </w:r>
            <w:r w:rsidRPr="00D737F0">
              <w:rPr>
                <w:rFonts w:ascii="Arial" w:hAnsi="Arial" w:cs="Arial"/>
              </w:rPr>
              <w:t>H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we</w:t>
            </w:r>
            <w:r w:rsidRPr="00D737F0">
              <w:rPr>
                <w:rFonts w:ascii="Arial" w:hAnsi="Arial" w:cs="Arial"/>
                <w:spacing w:val="2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 xml:space="preserve">,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om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>ld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m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mor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cise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hr</w:t>
            </w:r>
            <w:r w:rsidRPr="00D737F0">
              <w:rPr>
                <w:rFonts w:ascii="Arial" w:hAnsi="Arial" w:cs="Arial"/>
              </w:rPr>
              <w:t>asing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cle</w:t>
            </w:r>
            <w:r w:rsidRPr="00D737F0">
              <w:rPr>
                <w:rFonts w:ascii="Arial" w:hAnsi="Arial" w:cs="Arial"/>
                <w:spacing w:val="1"/>
              </w:rPr>
              <w:t>ar</w:t>
            </w:r>
            <w:r w:rsidRPr="00D737F0">
              <w:rPr>
                <w:rFonts w:ascii="Arial" w:hAnsi="Arial" w:cs="Arial"/>
              </w:rPr>
              <w:t>er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xp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ati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10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1"/>
              </w:rPr>
              <w:t>p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ad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ili</w:t>
            </w:r>
            <w:r w:rsidRPr="00D737F0">
              <w:rPr>
                <w:rFonts w:ascii="Arial" w:hAnsi="Arial" w:cs="Arial"/>
                <w:spacing w:val="-1"/>
              </w:rPr>
              <w:t>t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 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>ss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ili</w:t>
            </w:r>
            <w:r w:rsidRPr="00D737F0">
              <w:rPr>
                <w:rFonts w:ascii="Arial" w:hAnsi="Arial" w:cs="Arial"/>
                <w:spacing w:val="-1"/>
              </w:rPr>
              <w:t>t</w:t>
            </w:r>
            <w:r w:rsidRPr="00D737F0">
              <w:rPr>
                <w:rFonts w:ascii="Arial" w:hAnsi="Arial" w:cs="Arial"/>
              </w:rPr>
              <w:t>y</w:t>
            </w:r>
            <w:r w:rsidRPr="00D737F0">
              <w:rPr>
                <w:rFonts w:ascii="Arial" w:hAnsi="Arial" w:cs="Arial"/>
                <w:spacing w:val="-9"/>
              </w:rPr>
              <w:t xml:space="preserve"> </w:t>
            </w:r>
            <w:r w:rsidRPr="00D737F0">
              <w:rPr>
                <w:rFonts w:ascii="Arial" w:hAnsi="Arial" w:cs="Arial"/>
              </w:rPr>
              <w:t>to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 xml:space="preserve">a </w:t>
            </w:r>
            <w:r w:rsidRPr="00D737F0">
              <w:rPr>
                <w:rFonts w:ascii="Arial" w:hAnsi="Arial" w:cs="Arial"/>
                <w:spacing w:val="1"/>
              </w:rPr>
              <w:t>bro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er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ud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e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CB43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  <w:tr w:rsidR="00BE53F7" w:rsidRPr="00D737F0" w14:paraId="636A518C" w14:textId="77777777">
        <w:trPr>
          <w:trHeight w:hRule="exact" w:val="119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0952" w14:textId="77777777" w:rsidR="00BE53F7" w:rsidRPr="00D737F0" w:rsidRDefault="003B459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737F0">
              <w:rPr>
                <w:rFonts w:ascii="Arial" w:hAnsi="Arial" w:cs="Arial"/>
                <w:b/>
                <w:u w:val="thick" w:color="000000"/>
              </w:rPr>
              <w:t>pti</w:t>
            </w: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737F0">
              <w:rPr>
                <w:rFonts w:ascii="Arial" w:hAnsi="Arial" w:cs="Arial"/>
                <w:b/>
                <w:u w:val="thick" w:color="000000"/>
              </w:rPr>
              <w:t>n</w:t>
            </w: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D737F0">
              <w:rPr>
                <w:rFonts w:ascii="Arial" w:hAnsi="Arial" w:cs="Arial"/>
                <w:b/>
                <w:u w:val="thick" w:color="000000"/>
              </w:rPr>
              <w:t>l/Gene</w:t>
            </w:r>
            <w:r w:rsidRPr="00D737F0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D737F0">
              <w:rPr>
                <w:rFonts w:ascii="Arial" w:hAnsi="Arial" w:cs="Arial"/>
                <w:b/>
                <w:u w:val="thick" w:color="000000"/>
              </w:rPr>
              <w:t>l</w:t>
            </w:r>
            <w:r w:rsidRPr="00D737F0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omm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D499B" w14:textId="77777777" w:rsidR="00BE53F7" w:rsidRPr="00D737F0" w:rsidRDefault="003B4593">
            <w:pPr>
              <w:spacing w:before="2" w:line="220" w:lineRule="exact"/>
              <w:ind w:left="102" w:right="261"/>
              <w:rPr>
                <w:rFonts w:ascii="Arial" w:hAnsi="Arial" w:cs="Arial"/>
              </w:rPr>
            </w:pP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11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pr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d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 xml:space="preserve">a 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-2"/>
              </w:rPr>
              <w:t>l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b</w:t>
            </w:r>
            <w:r w:rsidRPr="00D737F0">
              <w:rPr>
                <w:rFonts w:ascii="Arial" w:hAnsi="Arial" w:cs="Arial"/>
              </w:rPr>
              <w:t>le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iew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po</w:t>
            </w:r>
            <w:r w:rsidRPr="00D737F0">
              <w:rPr>
                <w:rFonts w:ascii="Arial" w:hAnsi="Arial" w:cs="Arial"/>
              </w:rPr>
              <w:t>te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tial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-1"/>
              </w:rPr>
              <w:t>b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its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ilic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til</w:t>
            </w:r>
            <w:r w:rsidRPr="00D737F0">
              <w:rPr>
                <w:rFonts w:ascii="Arial" w:hAnsi="Arial" w:cs="Arial"/>
                <w:spacing w:val="-1"/>
              </w:rPr>
              <w:t>i</w:t>
            </w:r>
            <w:r w:rsidRPr="00D737F0">
              <w:rPr>
                <w:rFonts w:ascii="Arial" w:hAnsi="Arial" w:cs="Arial"/>
              </w:rPr>
              <w:t>z</w:t>
            </w:r>
            <w:r w:rsidRPr="00D737F0">
              <w:rPr>
                <w:rFonts w:ascii="Arial" w:hAnsi="Arial" w:cs="Arial"/>
                <w:spacing w:val="1"/>
              </w:rPr>
              <w:t>a</w:t>
            </w:r>
            <w:r w:rsidRPr="00D737F0">
              <w:rPr>
                <w:rFonts w:ascii="Arial" w:hAnsi="Arial" w:cs="Arial"/>
              </w:rPr>
              <w:t>ti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-3"/>
              </w:rPr>
              <w:t>i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gr</w:t>
            </w:r>
            <w:r w:rsidRPr="00D737F0">
              <w:rPr>
                <w:rFonts w:ascii="Arial" w:hAnsi="Arial" w:cs="Arial"/>
              </w:rPr>
              <w:t>ic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lt</w:t>
            </w:r>
            <w:r w:rsidRPr="00D737F0">
              <w:rPr>
                <w:rFonts w:ascii="Arial" w:hAnsi="Arial" w:cs="Arial"/>
                <w:spacing w:val="-2"/>
              </w:rPr>
              <w:t>u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e, es</w:t>
            </w:r>
            <w:r w:rsidRPr="00D737F0">
              <w:rPr>
                <w:rFonts w:ascii="Arial" w:hAnsi="Arial" w:cs="Arial"/>
                <w:spacing w:val="1"/>
              </w:rPr>
              <w:t>p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ially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in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x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-6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o</w:t>
            </w:r>
            <w:r w:rsidRPr="00D737F0">
              <w:rPr>
                <w:rFonts w:ascii="Arial" w:hAnsi="Arial" w:cs="Arial"/>
              </w:rPr>
              <w:t>f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1"/>
              </w:rPr>
              <w:t>ob</w:t>
            </w:r>
            <w:r w:rsidRPr="00D737F0">
              <w:rPr>
                <w:rFonts w:ascii="Arial" w:hAnsi="Arial" w:cs="Arial"/>
              </w:rPr>
              <w:t>al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alle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</w:rPr>
              <w:t>ch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as</w:t>
            </w:r>
            <w:r w:rsidRPr="00D737F0">
              <w:rPr>
                <w:rFonts w:ascii="Arial" w:hAnsi="Arial" w:cs="Arial"/>
                <w:spacing w:val="-2"/>
              </w:rPr>
              <w:t xml:space="preserve"> </w:t>
            </w:r>
            <w:r w:rsidRPr="00D737F0">
              <w:rPr>
                <w:rFonts w:ascii="Arial" w:hAnsi="Arial" w:cs="Arial"/>
              </w:rPr>
              <w:t>climate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ng</w:t>
            </w:r>
            <w:r w:rsidRPr="00D737F0">
              <w:rPr>
                <w:rFonts w:ascii="Arial" w:hAnsi="Arial" w:cs="Arial"/>
              </w:rPr>
              <w:t>e.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ddr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su</w:t>
            </w:r>
            <w:r w:rsidRPr="00D737F0">
              <w:rPr>
                <w:rFonts w:ascii="Arial" w:hAnsi="Arial" w:cs="Arial"/>
                <w:spacing w:val="1"/>
              </w:rPr>
              <w:t>g</w:t>
            </w:r>
            <w:r w:rsidRPr="00D737F0">
              <w:rPr>
                <w:rFonts w:ascii="Arial" w:hAnsi="Arial" w:cs="Arial"/>
                <w:spacing w:val="-1"/>
              </w:rPr>
              <w:t>g</w:t>
            </w:r>
            <w:r w:rsidRPr="00D737F0">
              <w:rPr>
                <w:rFonts w:ascii="Arial" w:hAnsi="Arial" w:cs="Arial"/>
              </w:rPr>
              <w:t>ested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on</w:t>
            </w:r>
            <w:r w:rsidRPr="00D737F0">
              <w:rPr>
                <w:rFonts w:ascii="Arial" w:hAnsi="Arial" w:cs="Arial"/>
              </w:rPr>
              <w:t>s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w</w:t>
            </w:r>
            <w:r w:rsidRPr="00D737F0">
              <w:rPr>
                <w:rFonts w:ascii="Arial" w:hAnsi="Arial" w:cs="Arial"/>
                <w:spacing w:val="1"/>
              </w:rPr>
              <w:t>ou</w:t>
            </w:r>
            <w:r w:rsidRPr="00D737F0">
              <w:rPr>
                <w:rFonts w:ascii="Arial" w:hAnsi="Arial" w:cs="Arial"/>
              </w:rPr>
              <w:t xml:space="preserve">ld </w:t>
            </w:r>
            <w:r w:rsidRPr="00D737F0">
              <w:rPr>
                <w:rFonts w:ascii="Arial" w:hAnsi="Arial" w:cs="Arial"/>
                <w:spacing w:val="1"/>
              </w:rPr>
              <w:t>fur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er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nh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ce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</w:rPr>
              <w:t>its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cla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ity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n</w:t>
            </w:r>
            <w:r w:rsidRPr="00D737F0">
              <w:rPr>
                <w:rFonts w:ascii="Arial" w:hAnsi="Arial" w:cs="Arial"/>
              </w:rPr>
              <w:t>d</w:t>
            </w:r>
            <w:r w:rsidRPr="00D737F0">
              <w:rPr>
                <w:rFonts w:ascii="Arial" w:hAnsi="Arial" w:cs="Arial"/>
                <w:spacing w:val="-4"/>
              </w:rPr>
              <w:t xml:space="preserve"> 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1"/>
              </w:rPr>
              <w:t>mp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c</w:t>
            </w:r>
            <w:r w:rsidRPr="00D737F0">
              <w:rPr>
                <w:rFonts w:ascii="Arial" w:hAnsi="Arial" w:cs="Arial"/>
              </w:rPr>
              <w:t>t,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</w:rPr>
              <w:t>a</w:t>
            </w:r>
            <w:r w:rsidRPr="00D737F0">
              <w:rPr>
                <w:rFonts w:ascii="Arial" w:hAnsi="Arial" w:cs="Arial"/>
                <w:spacing w:val="1"/>
              </w:rPr>
              <w:t>k</w:t>
            </w:r>
            <w:r w:rsidRPr="00D737F0">
              <w:rPr>
                <w:rFonts w:ascii="Arial" w:hAnsi="Arial" w:cs="Arial"/>
              </w:rPr>
              <w:t>i</w:t>
            </w:r>
            <w:r w:rsidRPr="00D737F0">
              <w:rPr>
                <w:rFonts w:ascii="Arial" w:hAnsi="Arial" w:cs="Arial"/>
                <w:spacing w:val="-1"/>
              </w:rPr>
              <w:t>n</w:t>
            </w:r>
            <w:r w:rsidRPr="00D737F0">
              <w:rPr>
                <w:rFonts w:ascii="Arial" w:hAnsi="Arial" w:cs="Arial"/>
              </w:rPr>
              <w:t>g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an</w:t>
            </w:r>
            <w:r w:rsidRPr="00D737F0">
              <w:rPr>
                <w:rFonts w:ascii="Arial" w:hAnsi="Arial" w:cs="Arial"/>
                <w:spacing w:val="-1"/>
              </w:rPr>
              <w:t xml:space="preserve"> 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v</w:t>
            </w:r>
            <w:r w:rsidRPr="00D737F0">
              <w:rPr>
                <w:rFonts w:ascii="Arial" w:hAnsi="Arial" w:cs="Arial"/>
                <w:spacing w:val="-2"/>
              </w:rPr>
              <w:t>e</w:t>
            </w:r>
            <w:r w:rsidRPr="00D737F0">
              <w:rPr>
                <w:rFonts w:ascii="Arial" w:hAnsi="Arial" w:cs="Arial"/>
              </w:rPr>
              <w:t>n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m</w:t>
            </w:r>
            <w:r w:rsidRPr="00D737F0">
              <w:rPr>
                <w:rFonts w:ascii="Arial" w:hAnsi="Arial" w:cs="Arial"/>
                <w:spacing w:val="-1"/>
              </w:rPr>
              <w:t>o</w:t>
            </w:r>
            <w:r w:rsidRPr="00D737F0">
              <w:rPr>
                <w:rFonts w:ascii="Arial" w:hAnsi="Arial" w:cs="Arial"/>
                <w:spacing w:val="-2"/>
              </w:rPr>
              <w:t>r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u</w:t>
            </w:r>
            <w:r w:rsidRPr="00D737F0">
              <w:rPr>
                <w:rFonts w:ascii="Arial" w:hAnsi="Arial" w:cs="Arial"/>
                <w:spacing w:val="-1"/>
              </w:rPr>
              <w:t>s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1"/>
              </w:rPr>
              <w:t>fu</w:t>
            </w:r>
            <w:r w:rsidRPr="00D737F0">
              <w:rPr>
                <w:rFonts w:ascii="Arial" w:hAnsi="Arial" w:cs="Arial"/>
              </w:rPr>
              <w:t>l</w:t>
            </w:r>
            <w:r w:rsidRPr="00D737F0">
              <w:rPr>
                <w:rFonts w:ascii="Arial" w:hAnsi="Arial" w:cs="Arial"/>
                <w:spacing w:val="-5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r</w:t>
            </w:r>
            <w:r w:rsidRPr="00D737F0">
              <w:rPr>
                <w:rFonts w:ascii="Arial" w:hAnsi="Arial" w:cs="Arial"/>
              </w:rPr>
              <w:t>es</w:t>
            </w:r>
            <w:r w:rsidRPr="00D737F0">
              <w:rPr>
                <w:rFonts w:ascii="Arial" w:hAnsi="Arial" w:cs="Arial"/>
                <w:spacing w:val="1"/>
              </w:rPr>
              <w:t>our</w:t>
            </w:r>
            <w:r w:rsidRPr="00D737F0">
              <w:rPr>
                <w:rFonts w:ascii="Arial" w:hAnsi="Arial" w:cs="Arial"/>
              </w:rPr>
              <w:t>ce</w:t>
            </w:r>
            <w:r w:rsidRPr="00D737F0">
              <w:rPr>
                <w:rFonts w:ascii="Arial" w:hAnsi="Arial" w:cs="Arial"/>
                <w:spacing w:val="-8"/>
              </w:rPr>
              <w:t xml:space="preserve"> </w:t>
            </w:r>
            <w:r w:rsidRPr="00D737F0">
              <w:rPr>
                <w:rFonts w:ascii="Arial" w:hAnsi="Arial" w:cs="Arial"/>
                <w:spacing w:val="1"/>
              </w:rPr>
              <w:t>fo</w:t>
            </w:r>
            <w:r w:rsidRPr="00D737F0">
              <w:rPr>
                <w:rFonts w:ascii="Arial" w:hAnsi="Arial" w:cs="Arial"/>
              </w:rPr>
              <w:t>r</w:t>
            </w:r>
            <w:r w:rsidRPr="00D737F0">
              <w:rPr>
                <w:rFonts w:ascii="Arial" w:hAnsi="Arial" w:cs="Arial"/>
                <w:spacing w:val="-3"/>
              </w:rPr>
              <w:t xml:space="preserve"> </w:t>
            </w:r>
            <w:r w:rsidRPr="00D737F0">
              <w:rPr>
                <w:rFonts w:ascii="Arial" w:hAnsi="Arial" w:cs="Arial"/>
              </w:rPr>
              <w:t>t</w:t>
            </w:r>
            <w:r w:rsidRPr="00D737F0">
              <w:rPr>
                <w:rFonts w:ascii="Arial" w:hAnsi="Arial" w:cs="Arial"/>
                <w:spacing w:val="1"/>
              </w:rPr>
              <w:t>h</w:t>
            </w:r>
            <w:r w:rsidRPr="00D737F0">
              <w:rPr>
                <w:rFonts w:ascii="Arial" w:hAnsi="Arial" w:cs="Arial"/>
              </w:rPr>
              <w:t>e</w:t>
            </w:r>
            <w:r w:rsidRPr="00D737F0">
              <w:rPr>
                <w:rFonts w:ascii="Arial" w:hAnsi="Arial" w:cs="Arial"/>
                <w:spacing w:val="-1"/>
              </w:rPr>
              <w:t xml:space="preserve"> s</w:t>
            </w:r>
            <w:r w:rsidRPr="00D737F0">
              <w:rPr>
                <w:rFonts w:ascii="Arial" w:hAnsi="Arial" w:cs="Arial"/>
              </w:rPr>
              <w:t>cie</w:t>
            </w:r>
            <w:r w:rsidRPr="00D737F0">
              <w:rPr>
                <w:rFonts w:ascii="Arial" w:hAnsi="Arial" w:cs="Arial"/>
                <w:spacing w:val="2"/>
              </w:rPr>
              <w:t>n</w:t>
            </w:r>
            <w:r w:rsidRPr="00D737F0">
              <w:rPr>
                <w:rFonts w:ascii="Arial" w:hAnsi="Arial" w:cs="Arial"/>
                <w:spacing w:val="-3"/>
              </w:rPr>
              <w:t>t</w:t>
            </w:r>
            <w:r w:rsidRPr="00D737F0">
              <w:rPr>
                <w:rFonts w:ascii="Arial" w:hAnsi="Arial" w:cs="Arial"/>
              </w:rPr>
              <w:t>ific</w:t>
            </w:r>
            <w:r w:rsidRPr="00D737F0">
              <w:rPr>
                <w:rFonts w:ascii="Arial" w:hAnsi="Arial" w:cs="Arial"/>
                <w:spacing w:val="-7"/>
              </w:rPr>
              <w:t xml:space="preserve"> </w:t>
            </w:r>
            <w:r w:rsidRPr="00D737F0">
              <w:rPr>
                <w:rFonts w:ascii="Arial" w:hAnsi="Arial" w:cs="Arial"/>
              </w:rPr>
              <w:t>c</w:t>
            </w:r>
            <w:r w:rsidRPr="00D737F0">
              <w:rPr>
                <w:rFonts w:ascii="Arial" w:hAnsi="Arial" w:cs="Arial"/>
                <w:spacing w:val="1"/>
              </w:rPr>
              <w:t>ommun</w:t>
            </w:r>
            <w:r w:rsidRPr="00D737F0">
              <w:rPr>
                <w:rFonts w:ascii="Arial" w:hAnsi="Arial" w:cs="Arial"/>
              </w:rPr>
              <w:t>it</w:t>
            </w:r>
            <w:r w:rsidRPr="00D737F0">
              <w:rPr>
                <w:rFonts w:ascii="Arial" w:hAnsi="Arial" w:cs="Arial"/>
                <w:spacing w:val="-2"/>
              </w:rPr>
              <w:t>y</w:t>
            </w:r>
            <w:r w:rsidRPr="00D737F0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AFB3" w14:textId="77777777" w:rsidR="00BE53F7" w:rsidRPr="00D737F0" w:rsidRDefault="00BE53F7">
            <w:pPr>
              <w:rPr>
                <w:rFonts w:ascii="Arial" w:hAnsi="Arial" w:cs="Arial"/>
              </w:rPr>
            </w:pPr>
          </w:p>
        </w:tc>
      </w:tr>
    </w:tbl>
    <w:p w14:paraId="00C75ACE" w14:textId="77777777" w:rsidR="00BE53F7" w:rsidRPr="00D737F0" w:rsidRDefault="00BE53F7">
      <w:pPr>
        <w:rPr>
          <w:rFonts w:ascii="Arial" w:hAnsi="Arial" w:cs="Arial"/>
        </w:rPr>
        <w:sectPr w:rsidR="00BE53F7" w:rsidRPr="00D737F0">
          <w:pgSz w:w="23820" w:h="16840" w:orient="landscape"/>
          <w:pgMar w:top="1540" w:right="1220" w:bottom="280" w:left="1220" w:header="1308" w:footer="681" w:gutter="0"/>
          <w:cols w:space="720"/>
        </w:sectPr>
      </w:pPr>
    </w:p>
    <w:p w14:paraId="7AF3365F" w14:textId="77777777" w:rsidR="00BE53F7" w:rsidRPr="00D737F0" w:rsidRDefault="00BE53F7">
      <w:pPr>
        <w:spacing w:before="2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805575" w:rsidRPr="00D737F0" w14:paraId="26D48036" w14:textId="77777777" w:rsidTr="00D737F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55A3" w14:textId="77777777" w:rsidR="00805575" w:rsidRPr="00D737F0" w:rsidRDefault="00805575" w:rsidP="0097720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8741324"/>
            <w:bookmarkStart w:id="2" w:name="_Hlk159518523"/>
            <w:bookmarkStart w:id="3" w:name="_Hlk166690730"/>
            <w:r w:rsidRPr="00D737F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D737F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0F9A2044" w14:textId="77777777" w:rsidR="00805575" w:rsidRPr="00D737F0" w:rsidRDefault="00805575" w:rsidP="0097720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05575" w:rsidRPr="00D737F0" w14:paraId="627623B2" w14:textId="77777777" w:rsidTr="00D737F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513D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5EC9" w14:textId="77777777" w:rsidR="00805575" w:rsidRPr="00D737F0" w:rsidRDefault="00805575" w:rsidP="0097720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D737F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AB525C1" w14:textId="77777777" w:rsidR="00805575" w:rsidRPr="00D737F0" w:rsidRDefault="00805575" w:rsidP="0097720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D737F0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D737F0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D737F0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05575" w:rsidRPr="00D737F0" w14:paraId="10F87070" w14:textId="77777777" w:rsidTr="00D737F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18C" w14:textId="77777777" w:rsidR="00805575" w:rsidRPr="00D737F0" w:rsidRDefault="00805575" w:rsidP="0097720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737F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7A93888C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6A42" w14:textId="77777777" w:rsidR="00805575" w:rsidRPr="00D737F0" w:rsidRDefault="00805575" w:rsidP="0097720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D737F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23FB2225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  <w:p w14:paraId="7459B9CF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13A2845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  <w:p w14:paraId="1F27B277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  <w:p w14:paraId="50F63913" w14:textId="77777777" w:rsidR="00805575" w:rsidRPr="00D737F0" w:rsidRDefault="00805575" w:rsidP="0097720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25FE26B2" w14:textId="77777777" w:rsidR="00805575" w:rsidRPr="00D737F0" w:rsidRDefault="00805575" w:rsidP="00805575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805575" w:rsidRPr="00D737F0" w14:paraId="4EF27377" w14:textId="77777777" w:rsidTr="00D737F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9BB8" w14:textId="68C35462" w:rsidR="00805575" w:rsidRPr="00D737F0" w:rsidRDefault="00805575" w:rsidP="0097720C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D737F0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366EAD13" w14:textId="77777777" w:rsidR="00805575" w:rsidRPr="00D737F0" w:rsidRDefault="00805575" w:rsidP="0097720C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805575" w:rsidRPr="00D737F0" w14:paraId="471AE49D" w14:textId="77777777" w:rsidTr="00D737F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7399" w14:textId="77777777" w:rsidR="00805575" w:rsidRPr="00D737F0" w:rsidRDefault="00805575" w:rsidP="0097720C">
            <w:pPr>
              <w:rPr>
                <w:rFonts w:ascii="Arial" w:hAnsi="Arial" w:cs="Arial"/>
                <w:lang w:val="en-GB"/>
              </w:rPr>
            </w:pPr>
            <w:r w:rsidRPr="00D737F0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867A" w14:textId="41480A67" w:rsidR="00805575" w:rsidRPr="00D737F0" w:rsidRDefault="00D737F0" w:rsidP="009772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737F0">
              <w:rPr>
                <w:rFonts w:ascii="Arial" w:hAnsi="Arial" w:cs="Arial"/>
                <w:b/>
                <w:bCs/>
              </w:rPr>
              <w:t>Immanual</w:t>
            </w:r>
            <w:proofErr w:type="spellEnd"/>
            <w:r w:rsidRPr="00D737F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37F0">
              <w:rPr>
                <w:rFonts w:ascii="Arial" w:hAnsi="Arial" w:cs="Arial"/>
                <w:b/>
                <w:bCs/>
              </w:rPr>
              <w:t>Gilwax</w:t>
            </w:r>
            <w:proofErr w:type="spellEnd"/>
            <w:r w:rsidRPr="00D737F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37F0">
              <w:rPr>
                <w:rFonts w:ascii="Arial" w:hAnsi="Arial" w:cs="Arial"/>
                <w:b/>
                <w:bCs/>
              </w:rPr>
              <w:t>Prabhu</w:t>
            </w:r>
            <w:proofErr w:type="spellEnd"/>
          </w:p>
        </w:tc>
      </w:tr>
      <w:tr w:rsidR="00805575" w:rsidRPr="00D737F0" w14:paraId="2E7FDBE8" w14:textId="77777777" w:rsidTr="00D737F0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4342" w14:textId="77777777" w:rsidR="00805575" w:rsidRPr="00D737F0" w:rsidRDefault="00805575" w:rsidP="0097720C">
            <w:pPr>
              <w:rPr>
                <w:rFonts w:ascii="Arial" w:hAnsi="Arial" w:cs="Arial"/>
                <w:lang w:val="en-GB"/>
              </w:rPr>
            </w:pPr>
            <w:r w:rsidRPr="00D737F0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2E38" w14:textId="2E0B4445" w:rsidR="00805575" w:rsidRPr="00D737F0" w:rsidRDefault="00D737F0" w:rsidP="0097720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D737F0">
              <w:rPr>
                <w:rFonts w:ascii="Arial" w:hAnsi="Arial" w:cs="Arial"/>
                <w:b/>
                <w:bCs/>
                <w:lang w:val="en-GB"/>
              </w:rPr>
              <w:t>India</w:t>
            </w:r>
          </w:p>
        </w:tc>
      </w:tr>
    </w:tbl>
    <w:p w14:paraId="7A242AA5" w14:textId="77777777" w:rsidR="00805575" w:rsidRPr="00D737F0" w:rsidRDefault="00805575" w:rsidP="00805575">
      <w:pPr>
        <w:rPr>
          <w:rFonts w:ascii="Arial" w:hAnsi="Arial" w:cs="Arial"/>
        </w:rPr>
      </w:pPr>
    </w:p>
    <w:p w14:paraId="5884F433" w14:textId="77777777" w:rsidR="00805575" w:rsidRPr="00D737F0" w:rsidRDefault="00805575" w:rsidP="00805575">
      <w:pPr>
        <w:rPr>
          <w:rFonts w:ascii="Arial" w:hAnsi="Arial" w:cs="Arial"/>
        </w:rPr>
      </w:pPr>
    </w:p>
    <w:bookmarkEnd w:id="1"/>
    <w:p w14:paraId="7F9936E5" w14:textId="77777777" w:rsidR="00805575" w:rsidRPr="00D737F0" w:rsidRDefault="00805575" w:rsidP="00805575">
      <w:pPr>
        <w:rPr>
          <w:rFonts w:ascii="Arial" w:hAnsi="Arial" w:cs="Arial"/>
        </w:rPr>
      </w:pPr>
    </w:p>
    <w:bookmarkEnd w:id="2"/>
    <w:p w14:paraId="33DBDE63" w14:textId="77777777" w:rsidR="00805575" w:rsidRPr="00D737F0" w:rsidRDefault="00805575" w:rsidP="00805575">
      <w:pPr>
        <w:rPr>
          <w:rFonts w:ascii="Arial" w:hAnsi="Arial" w:cs="Arial"/>
        </w:rPr>
      </w:pPr>
    </w:p>
    <w:p w14:paraId="14EF44B9" w14:textId="77777777" w:rsidR="00805575" w:rsidRPr="00D737F0" w:rsidRDefault="00805575" w:rsidP="00805575">
      <w:pPr>
        <w:rPr>
          <w:rFonts w:ascii="Arial" w:hAnsi="Arial" w:cs="Arial"/>
        </w:rPr>
      </w:pPr>
    </w:p>
    <w:bookmarkEnd w:id="3"/>
    <w:p w14:paraId="3A2C2EFF" w14:textId="77777777" w:rsidR="00805575" w:rsidRPr="00D737F0" w:rsidRDefault="00805575" w:rsidP="00805575">
      <w:pPr>
        <w:rPr>
          <w:rFonts w:ascii="Arial" w:hAnsi="Arial" w:cs="Arial"/>
        </w:rPr>
      </w:pPr>
    </w:p>
    <w:bookmarkEnd w:id="0"/>
    <w:p w14:paraId="6F76AFB4" w14:textId="77777777" w:rsidR="00BE53F7" w:rsidRPr="00D737F0" w:rsidRDefault="00BE53F7" w:rsidP="00805575">
      <w:pPr>
        <w:spacing w:line="200" w:lineRule="exact"/>
        <w:rPr>
          <w:rFonts w:ascii="Arial" w:hAnsi="Arial" w:cs="Arial"/>
        </w:rPr>
      </w:pPr>
    </w:p>
    <w:sectPr w:rsidR="00BE53F7" w:rsidRPr="00D737F0" w:rsidSect="00805575">
      <w:footerReference w:type="default" r:id="rId12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AD593" w14:textId="77777777" w:rsidR="002F6DB3" w:rsidRDefault="002F6DB3">
      <w:r>
        <w:separator/>
      </w:r>
    </w:p>
  </w:endnote>
  <w:endnote w:type="continuationSeparator" w:id="0">
    <w:p w14:paraId="18CC2D26" w14:textId="77777777" w:rsidR="002F6DB3" w:rsidRDefault="002F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A8EF" w14:textId="77777777" w:rsidR="00BE53F7" w:rsidRDefault="002F6DB3">
    <w:pPr>
      <w:spacing w:line="200" w:lineRule="exact"/>
    </w:pPr>
    <w:r>
      <w:pict w14:anchorId="515A9165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71pt;margin-top:796.85pt;width:52.2pt;height:10.05pt;z-index:-95246;mso-position-horizontal-relative:page;mso-position-vertical-relative:page" filled="f" stroked="f">
          <v:textbox inset="0,0,0,0">
            <w:txbxContent>
              <w:p w14:paraId="21813D90" w14:textId="77777777" w:rsidR="00BE53F7" w:rsidRDefault="003B459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1A889FCB">
        <v:shape id="_x0000_s2080" type="#_x0000_t202" style="position:absolute;margin-left:207.95pt;margin-top:796.85pt;width:55.7pt;height:10.05pt;z-index:-95245;mso-position-horizontal-relative:page;mso-position-vertical-relative:page" filled="f" stroked="f">
          <v:textbox inset="0,0,0,0">
            <w:txbxContent>
              <w:p w14:paraId="48BC0647" w14:textId="77777777" w:rsidR="00BE53F7" w:rsidRDefault="003B459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666E8E5">
        <v:shape id="_x0000_s2079" type="#_x0000_t202" style="position:absolute;margin-left:347.75pt;margin-top:796.85pt;width:67.8pt;height:10.05pt;z-index:-95244;mso-position-horizontal-relative:page;mso-position-vertical-relative:page" filled="f" stroked="f">
          <v:textbox inset="0,0,0,0">
            <w:txbxContent>
              <w:p w14:paraId="574420C3" w14:textId="77777777" w:rsidR="00BE53F7" w:rsidRDefault="003B459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5014ADF">
        <v:shape id="_x0000_s2078" type="#_x0000_t202" style="position:absolute;margin-left:539.05pt;margin-top:796.85pt;width:80.4pt;height:10.05pt;z-index:-95243;mso-position-horizontal-relative:page;mso-position-vertical-relative:page" filled="f" stroked="f">
          <v:textbox inset="0,0,0,0">
            <w:txbxContent>
              <w:p w14:paraId="68B70931" w14:textId="77777777" w:rsidR="00BE53F7" w:rsidRDefault="003B459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F14B" w14:textId="77777777" w:rsidR="00BE53F7" w:rsidRDefault="002F6DB3">
    <w:pPr>
      <w:spacing w:line="200" w:lineRule="exact"/>
    </w:pPr>
    <w:r>
      <w:pict w14:anchorId="0DA210E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3.95pt;margin-top:753.65pt;width:247.75pt;height:10pt;z-index:-95230;mso-position-horizontal-relative:page;mso-position-vertical-relative:page" filled="f" stroked="f">
          <v:textbox inset="0,0,0,0">
            <w:txbxContent>
              <w:p w14:paraId="02A331AA" w14:textId="77777777" w:rsidR="00BE53F7" w:rsidRDefault="003B459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7D86A6"/>
                    <w:spacing w:val="-7"/>
                    <w:w w:val="124"/>
                    <w:sz w:val="16"/>
                    <w:szCs w:val="16"/>
                  </w:rPr>
                  <w:t>R</w:t>
                </w:r>
                <w:r>
                  <w:rPr>
                    <w:color w:val="7D86A6"/>
                    <w:spacing w:val="1"/>
                    <w:w w:val="124"/>
                    <w:sz w:val="16"/>
                    <w:szCs w:val="16"/>
                  </w:rPr>
                  <w:t>epor</w:t>
                </w:r>
                <w:r>
                  <w:rPr>
                    <w:color w:val="7D86A6"/>
                    <w:w w:val="124"/>
                    <w:sz w:val="16"/>
                    <w:szCs w:val="16"/>
                  </w:rPr>
                  <w:t>t</w:t>
                </w:r>
                <w:r>
                  <w:rPr>
                    <w:color w:val="7D86A6"/>
                    <w:spacing w:val="1"/>
                    <w:w w:val="124"/>
                    <w:sz w:val="16"/>
                    <w:szCs w:val="16"/>
                  </w:rPr>
                  <w:t xml:space="preserve"> wa</w:t>
                </w:r>
                <w:r>
                  <w:rPr>
                    <w:color w:val="7D86A6"/>
                    <w:w w:val="124"/>
                    <w:sz w:val="16"/>
                    <w:szCs w:val="16"/>
                  </w:rPr>
                  <w:t>s</w:t>
                </w:r>
                <w:r>
                  <w:rPr>
                    <w:color w:val="7D86A6"/>
                    <w:spacing w:val="6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28"/>
                    <w:sz w:val="16"/>
                    <w:szCs w:val="16"/>
                  </w:rPr>
                  <w:t>generate</w:t>
                </w:r>
                <w:r>
                  <w:rPr>
                    <w:color w:val="7D86A6"/>
                    <w:w w:val="128"/>
                    <w:sz w:val="16"/>
                    <w:szCs w:val="16"/>
                  </w:rPr>
                  <w:t>d</w:t>
                </w:r>
                <w:r>
                  <w:rPr>
                    <w:color w:val="7D86A6"/>
                    <w:spacing w:val="31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28"/>
                    <w:sz w:val="16"/>
                    <w:szCs w:val="16"/>
                  </w:rPr>
                  <w:t>o</w:t>
                </w:r>
                <w:r>
                  <w:rPr>
                    <w:color w:val="7D86A6"/>
                    <w:w w:val="128"/>
                    <w:sz w:val="16"/>
                    <w:szCs w:val="16"/>
                  </w:rPr>
                  <w:t>n</w:t>
                </w:r>
                <w:r>
                  <w:rPr>
                    <w:color w:val="7D86A6"/>
                    <w:spacing w:val="-4"/>
                    <w:w w:val="128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28"/>
                    <w:sz w:val="16"/>
                    <w:szCs w:val="16"/>
                  </w:rPr>
                  <w:t>T</w:t>
                </w:r>
                <w:r>
                  <w:rPr>
                    <w:color w:val="7D86A6"/>
                    <w:spacing w:val="1"/>
                    <w:w w:val="127"/>
                    <w:sz w:val="16"/>
                    <w:szCs w:val="16"/>
                  </w:rPr>
                  <w:t>hu</w:t>
                </w:r>
                <w:r>
                  <w:rPr>
                    <w:color w:val="7D86A6"/>
                    <w:spacing w:val="1"/>
                    <w:w w:val="123"/>
                    <w:sz w:val="16"/>
                    <w:szCs w:val="16"/>
                  </w:rPr>
                  <w:t>r</w:t>
                </w:r>
                <w:r>
                  <w:rPr>
                    <w:color w:val="7D86A6"/>
                    <w:spacing w:val="1"/>
                    <w:w w:val="134"/>
                    <w:sz w:val="16"/>
                    <w:szCs w:val="16"/>
                  </w:rPr>
                  <w:t>s</w:t>
                </w:r>
                <w:r>
                  <w:rPr>
                    <w:color w:val="7D86A6"/>
                    <w:spacing w:val="1"/>
                    <w:w w:val="127"/>
                    <w:sz w:val="16"/>
                    <w:szCs w:val="16"/>
                  </w:rPr>
                  <w:t>d</w:t>
                </w:r>
                <w:r>
                  <w:rPr>
                    <w:color w:val="7D86A6"/>
                    <w:spacing w:val="1"/>
                    <w:w w:val="138"/>
                    <w:sz w:val="16"/>
                    <w:szCs w:val="16"/>
                  </w:rPr>
                  <w:t>a</w:t>
                </w:r>
                <w:r>
                  <w:rPr>
                    <w:color w:val="7D86A6"/>
                    <w:spacing w:val="1"/>
                    <w:w w:val="118"/>
                    <w:sz w:val="16"/>
                    <w:szCs w:val="16"/>
                  </w:rPr>
                  <w:t>y</w:t>
                </w:r>
                <w:r>
                  <w:rPr>
                    <w:color w:val="7D86A6"/>
                    <w:w w:val="127"/>
                    <w:sz w:val="16"/>
                    <w:szCs w:val="16"/>
                  </w:rPr>
                  <w:t>,</w:t>
                </w:r>
                <w:r>
                  <w:rPr>
                    <w:color w:val="7D86A6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14"/>
                    <w:sz w:val="16"/>
                    <w:szCs w:val="16"/>
                  </w:rPr>
                  <w:t>Au</w:t>
                </w:r>
                <w:r>
                  <w:rPr>
                    <w:color w:val="7D86A6"/>
                    <w:w w:val="114"/>
                    <w:sz w:val="16"/>
                    <w:szCs w:val="16"/>
                  </w:rPr>
                  <w:t>g</w:t>
                </w:r>
                <w:r>
                  <w:rPr>
                    <w:color w:val="7D86A6"/>
                    <w:spacing w:val="6"/>
                    <w:w w:val="11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14"/>
                    <w:sz w:val="16"/>
                    <w:szCs w:val="16"/>
                  </w:rPr>
                  <w:t>29</w:t>
                </w:r>
                <w:r>
                  <w:rPr>
                    <w:color w:val="7D86A6"/>
                    <w:w w:val="114"/>
                    <w:sz w:val="16"/>
                    <w:szCs w:val="16"/>
                  </w:rPr>
                  <w:t>,</w:t>
                </w:r>
                <w:r>
                  <w:rPr>
                    <w:color w:val="7D86A6"/>
                    <w:spacing w:val="33"/>
                    <w:w w:val="11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14"/>
                    <w:sz w:val="16"/>
                    <w:szCs w:val="16"/>
                  </w:rPr>
                  <w:t>2024</w:t>
                </w:r>
                <w:r>
                  <w:rPr>
                    <w:color w:val="7D86A6"/>
                    <w:w w:val="114"/>
                    <w:sz w:val="16"/>
                    <w:szCs w:val="16"/>
                  </w:rPr>
                  <w:t xml:space="preserve">, </w:t>
                </w:r>
                <w:r>
                  <w:rPr>
                    <w:color w:val="7D86A6"/>
                    <w:spacing w:val="8"/>
                    <w:w w:val="11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14"/>
                    <w:sz w:val="16"/>
                    <w:szCs w:val="16"/>
                  </w:rPr>
                  <w:t>10:2</w:t>
                </w:r>
                <w:r>
                  <w:rPr>
                    <w:color w:val="7D86A6"/>
                    <w:w w:val="114"/>
                    <w:sz w:val="16"/>
                    <w:szCs w:val="16"/>
                  </w:rPr>
                  <w:t xml:space="preserve">7 </w:t>
                </w:r>
                <w:r>
                  <w:rPr>
                    <w:color w:val="7D86A6"/>
                    <w:spacing w:val="6"/>
                    <w:w w:val="11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sz w:val="16"/>
                    <w:szCs w:val="16"/>
                  </w:rPr>
                  <w:t>A</w:t>
                </w:r>
                <w:r>
                  <w:rPr>
                    <w:color w:val="7D86A6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D6F10C3">
        <v:shape id="_x0000_s2049" type="#_x0000_t202" style="position:absolute;margin-left:515.75pt;margin-top:753.65pt;width:57.75pt;height:10pt;z-index:-95229;mso-position-horizontal-relative:page;mso-position-vertical-relative:page" filled="f" stroked="f">
          <v:textbox inset="0,0,0,0">
            <w:txbxContent>
              <w:p w14:paraId="411E4862" w14:textId="02A34A6A" w:rsidR="00BE53F7" w:rsidRDefault="003B459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7D86A6"/>
                    <w:spacing w:val="-8"/>
                    <w:w w:val="127"/>
                    <w:sz w:val="16"/>
                    <w:szCs w:val="16"/>
                  </w:rPr>
                  <w:t>P</w:t>
                </w:r>
                <w:r>
                  <w:rPr>
                    <w:color w:val="7D86A6"/>
                    <w:spacing w:val="1"/>
                    <w:w w:val="127"/>
                    <w:sz w:val="16"/>
                    <w:szCs w:val="16"/>
                  </w:rPr>
                  <w:t>ag</w:t>
                </w:r>
                <w:r>
                  <w:rPr>
                    <w:color w:val="7D86A6"/>
                    <w:w w:val="127"/>
                    <w:sz w:val="16"/>
                    <w:szCs w:val="16"/>
                  </w:rPr>
                  <w:t>e</w:t>
                </w:r>
                <w:r>
                  <w:rPr>
                    <w:color w:val="7D86A6"/>
                    <w:spacing w:val="3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7D86A6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737F0">
                  <w:rPr>
                    <w:noProof/>
                    <w:color w:val="7D86A6"/>
                    <w:w w:val="127"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color w:val="7D86A6"/>
                    <w:spacing w:val="2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sz w:val="16"/>
                    <w:szCs w:val="16"/>
                  </w:rPr>
                  <w:t>o</w:t>
                </w:r>
                <w:r>
                  <w:rPr>
                    <w:color w:val="7D86A6"/>
                    <w:sz w:val="16"/>
                    <w:szCs w:val="16"/>
                  </w:rPr>
                  <w:t>f</w:t>
                </w:r>
                <w:r>
                  <w:rPr>
                    <w:color w:val="7D86A6"/>
                    <w:spacing w:val="34"/>
                    <w:sz w:val="16"/>
                    <w:szCs w:val="16"/>
                  </w:rPr>
                  <w:t xml:space="preserve"> </w:t>
                </w:r>
                <w:r>
                  <w:rPr>
                    <w:color w:val="7D86A6"/>
                    <w:spacing w:val="1"/>
                    <w:w w:val="127"/>
                    <w:sz w:val="16"/>
                    <w:szCs w:val="16"/>
                  </w:rPr>
                  <w:t>5</w:t>
                </w:r>
                <w:r>
                  <w:rPr>
                    <w:color w:val="7D86A6"/>
                    <w:w w:val="127"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B7324" w14:textId="77777777" w:rsidR="002F6DB3" w:rsidRDefault="002F6DB3">
      <w:r>
        <w:separator/>
      </w:r>
    </w:p>
  </w:footnote>
  <w:footnote w:type="continuationSeparator" w:id="0">
    <w:p w14:paraId="131BC011" w14:textId="77777777" w:rsidR="002F6DB3" w:rsidRDefault="002F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6C75" w14:textId="77777777" w:rsidR="00BE53F7" w:rsidRDefault="002F6DB3">
    <w:pPr>
      <w:spacing w:line="200" w:lineRule="exact"/>
    </w:pPr>
    <w:r>
      <w:pict w14:anchorId="0B337D4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71pt;margin-top:64.4pt;width:86.8pt;height:14pt;z-index:-95247;mso-position-horizontal-relative:page;mso-position-vertical-relative:page" filled="f" stroked="f">
          <v:textbox inset="0,0,0,0">
            <w:txbxContent>
              <w:p w14:paraId="48E2CE13" w14:textId="77777777" w:rsidR="00BE53F7" w:rsidRDefault="003B459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4E05"/>
    <w:multiLevelType w:val="multilevel"/>
    <w:tmpl w:val="C6C4C5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136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F7"/>
    <w:rsid w:val="002F6DB3"/>
    <w:rsid w:val="00394E82"/>
    <w:rsid w:val="003B4593"/>
    <w:rsid w:val="003D330A"/>
    <w:rsid w:val="00805575"/>
    <w:rsid w:val="00975A01"/>
    <w:rsid w:val="00A4432F"/>
    <w:rsid w:val="00BE53F7"/>
    <w:rsid w:val="00D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36"/>
    <o:shapelayout v:ext="edit">
      <o:idmap v:ext="edit" data="1,3,4,5,6,7,8,9,10,11,12,13"/>
    </o:shapelayout>
  </w:shapeDefaults>
  <w:decimalSymbol w:val="."/>
  <w:listSeparator w:val=","/>
  <w14:docId w14:val="247690A7"/>
  <w15:docId w15:val="{52B5C1F8-3336-4359-A81F-1307464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4</cp:revision>
  <dcterms:created xsi:type="dcterms:W3CDTF">2024-08-29T12:04:00Z</dcterms:created>
  <dcterms:modified xsi:type="dcterms:W3CDTF">2025-11-01T12:32:00Z</dcterms:modified>
</cp:coreProperties>
</file>