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3B2" w:rsidRDefault="00A233B2">
      <w:pPr>
        <w:spacing w:line="200" w:lineRule="exact"/>
      </w:pPr>
      <w:bookmarkStart w:id="0" w:name="_GoBack"/>
      <w:bookmarkEnd w:id="0"/>
    </w:p>
    <w:p w:rsidR="00A233B2" w:rsidRDefault="00A233B2">
      <w:pPr>
        <w:spacing w:line="200" w:lineRule="exact"/>
      </w:pPr>
    </w:p>
    <w:p w:rsidR="00A233B2" w:rsidRDefault="00A233B2">
      <w:pPr>
        <w:spacing w:before="2"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9"/>
      </w:tblGrid>
      <w:tr w:rsidR="00A233B2">
        <w:trPr>
          <w:trHeight w:hRule="exact" w:val="299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2"/>
              <w:ind w:left="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48161F">
            <w:pPr>
              <w:spacing w:before="32"/>
              <w:ind w:left="105"/>
              <w:rPr>
                <w:rFonts w:ascii="Arial" w:eastAsia="Arial" w:hAnsi="Arial" w:cs="Arial"/>
              </w:rPr>
            </w:pPr>
            <w:hyperlink r:id="rId7">
              <w:r w:rsidR="00206FE6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I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t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na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ti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ona</w:t>
              </w:r>
              <w:r w:rsidR="00206FE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J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206FE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206FE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P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l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an</w:t>
              </w:r>
              <w:r w:rsidR="00206FE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206FE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&amp; 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S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206FE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en</w:t>
              </w:r>
              <w:r w:rsidR="00206FE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206FE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A233B2">
        <w:trPr>
          <w:trHeight w:hRule="exact" w:val="30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2"/>
              <w:ind w:left="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anu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32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s_</w:t>
            </w:r>
            <w:r>
              <w:rPr>
                <w:rFonts w:ascii="Arial" w:eastAsia="Arial" w:hAnsi="Arial" w:cs="Arial"/>
                <w:b/>
                <w:spacing w:val="-5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JPSS</w:t>
            </w:r>
            <w:r>
              <w:rPr>
                <w:rFonts w:ascii="Arial" w:eastAsia="Arial" w:hAnsi="Arial" w:cs="Arial"/>
                <w:b/>
                <w:spacing w:val="-2"/>
              </w:rPr>
              <w:t>_</w:t>
            </w:r>
            <w:r>
              <w:rPr>
                <w:rFonts w:ascii="Arial" w:eastAsia="Arial" w:hAnsi="Arial" w:cs="Arial"/>
                <w:b/>
                <w:spacing w:val="1"/>
              </w:rPr>
              <w:t>1</w:t>
            </w:r>
            <w:r>
              <w:rPr>
                <w:rFonts w:ascii="Arial" w:eastAsia="Arial" w:hAnsi="Arial" w:cs="Arial"/>
                <w:b/>
                <w:spacing w:val="-2"/>
              </w:rPr>
              <w:t>4</w:t>
            </w:r>
            <w:r>
              <w:rPr>
                <w:rFonts w:ascii="Arial" w:eastAsia="Arial" w:hAnsi="Arial" w:cs="Arial"/>
                <w:b/>
                <w:spacing w:val="1"/>
              </w:rPr>
              <w:t>8</w:t>
            </w:r>
            <w:r>
              <w:rPr>
                <w:rFonts w:ascii="Arial" w:eastAsia="Arial" w:hAnsi="Arial" w:cs="Arial"/>
                <w:b/>
                <w:spacing w:val="-2"/>
              </w:rPr>
              <w:t>8</w:t>
            </w:r>
            <w:r>
              <w:rPr>
                <w:rFonts w:ascii="Arial" w:eastAsia="Arial" w:hAnsi="Arial" w:cs="Arial"/>
                <w:b/>
                <w:spacing w:val="1"/>
              </w:rPr>
              <w:t>0</w:t>
            </w:r>
            <w:r>
              <w:rPr>
                <w:rFonts w:ascii="Arial" w:eastAsia="Arial" w:hAnsi="Arial" w:cs="Arial"/>
                <w:b/>
              </w:rPr>
              <w:t>8</w:t>
            </w:r>
          </w:p>
        </w:tc>
      </w:tr>
      <w:tr w:rsidR="00A233B2">
        <w:trPr>
          <w:trHeight w:hRule="exact" w:val="66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1"/>
              <w:ind w:left="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anu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>
            <w:pPr>
              <w:spacing w:before="13" w:line="200" w:lineRule="exact"/>
            </w:pPr>
          </w:p>
          <w:p w:rsidR="00A233B2" w:rsidRDefault="00206FE6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ff</w:t>
            </w:r>
            <w:r>
              <w:rPr>
                <w:rFonts w:ascii="Arial" w:eastAsia="Arial" w:hAnsi="Arial" w:cs="Arial"/>
                <w:b/>
                <w:spacing w:val="1"/>
              </w:rPr>
              <w:t>ec</w:t>
            </w:r>
            <w:r>
              <w:rPr>
                <w:rFonts w:ascii="Arial" w:eastAsia="Arial" w:hAnsi="Arial" w:cs="Arial"/>
                <w:b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ss</w:t>
            </w:r>
            <w:r>
              <w:rPr>
                <w:rFonts w:ascii="Arial" w:eastAsia="Arial" w:hAnsi="Arial" w:cs="Arial"/>
                <w:b/>
                <w:spacing w:val="-5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no</w:t>
            </w:r>
            <w:r>
              <w:rPr>
                <w:rFonts w:ascii="Arial" w:eastAsia="Arial" w:hAnsi="Arial" w:cs="Arial"/>
                <w:b/>
                <w:spacing w:val="-1"/>
              </w:rPr>
              <w:t>li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  <w:spacing w:val="-3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tri</w:t>
            </w:r>
            <w:r>
              <w:rPr>
                <w:rFonts w:ascii="Arial" w:eastAsia="Arial" w:hAnsi="Arial" w:cs="Arial"/>
                <w:b/>
                <w:spacing w:val="1"/>
              </w:rPr>
              <w:t>en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up</w:t>
            </w:r>
            <w:r>
              <w:rPr>
                <w:rFonts w:ascii="Arial" w:eastAsia="Arial" w:hAnsi="Arial" w:cs="Arial"/>
                <w:b/>
                <w:spacing w:val="-5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k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9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ung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A233B2">
        <w:trPr>
          <w:trHeight w:hRule="exact" w:val="34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1"/>
              <w:ind w:left="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Ty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>rt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52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rti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A233B2" w:rsidRDefault="00A233B2">
      <w:pPr>
        <w:spacing w:line="280" w:lineRule="exact"/>
        <w:rPr>
          <w:sz w:val="28"/>
          <w:szCs w:val="28"/>
        </w:rPr>
      </w:pPr>
    </w:p>
    <w:p w:rsidR="00A233B2" w:rsidRDefault="0048161F">
      <w:pPr>
        <w:spacing w:before="34" w:line="220" w:lineRule="exact"/>
        <w:ind w:left="220"/>
      </w:pPr>
      <w:r>
        <w:pict>
          <v:group id="_x0000_s1048" style="position:absolute;left:0;text-align:left;margin-left:339.15pt;margin-top:36.25pt;width:429.8pt;height:24pt;z-index:-251658240;mso-position-horizontal-relative:page" coordorigin="6783,725" coordsize="8596,480">
            <v:shape id="_x0000_s1050" style="position:absolute;left:6793;top:735;width:8576;height:230" coordorigin="6793,735" coordsize="8576,230" path="m6793,965r8575,l15368,735r-8575,l6793,965xe" fillcolor="yellow" stroked="f">
              <v:path arrowok="t"/>
            </v:shape>
            <v:shape id="_x0000_s1049" style="position:absolute;left:6793;top:965;width:616;height:230" coordorigin="6793,965" coordsize="616,230" path="m6793,1195r616,l7409,965r-616,l6793,1195xe" fillcolor="yellow" stroked="f">
              <v:path arrowok="t"/>
            </v:shape>
            <w10:wrap anchorx="page"/>
          </v:group>
        </w:pict>
      </w:r>
      <w:r w:rsidR="00206FE6">
        <w:rPr>
          <w:b/>
          <w:spacing w:val="1"/>
          <w:position w:val="-1"/>
          <w:highlight w:val="yellow"/>
        </w:rPr>
        <w:t>PA</w:t>
      </w:r>
      <w:r w:rsidR="00206FE6">
        <w:rPr>
          <w:b/>
          <w:spacing w:val="-3"/>
          <w:position w:val="-1"/>
          <w:highlight w:val="yellow"/>
        </w:rPr>
        <w:t>R</w:t>
      </w:r>
      <w:r w:rsidR="00206FE6">
        <w:rPr>
          <w:b/>
          <w:position w:val="-1"/>
          <w:highlight w:val="yellow"/>
        </w:rPr>
        <w:t>T</w:t>
      </w:r>
      <w:r w:rsidR="00206FE6">
        <w:rPr>
          <w:b/>
          <w:spacing w:val="49"/>
          <w:position w:val="-1"/>
          <w:highlight w:val="yellow"/>
        </w:rPr>
        <w:t xml:space="preserve"> </w:t>
      </w:r>
      <w:r w:rsidR="00206FE6">
        <w:rPr>
          <w:b/>
          <w:spacing w:val="2"/>
          <w:position w:val="-1"/>
          <w:highlight w:val="yellow"/>
        </w:rPr>
        <w:t>1</w:t>
      </w:r>
      <w:r w:rsidR="00206FE6">
        <w:rPr>
          <w:b/>
          <w:position w:val="-1"/>
          <w:highlight w:val="yellow"/>
        </w:rPr>
        <w:t>:</w:t>
      </w:r>
      <w:r w:rsidR="00206FE6">
        <w:rPr>
          <w:b/>
          <w:spacing w:val="1"/>
          <w:position w:val="-1"/>
        </w:rPr>
        <w:t xml:space="preserve"> </w:t>
      </w:r>
      <w:r w:rsidR="00206FE6">
        <w:rPr>
          <w:b/>
          <w:spacing w:val="-3"/>
          <w:position w:val="-1"/>
        </w:rPr>
        <w:t>C</w:t>
      </w:r>
      <w:r w:rsidR="00206FE6">
        <w:rPr>
          <w:b/>
          <w:spacing w:val="2"/>
          <w:position w:val="-1"/>
        </w:rPr>
        <w:t>o</w:t>
      </w:r>
      <w:r w:rsidR="00206FE6">
        <w:rPr>
          <w:b/>
          <w:position w:val="-1"/>
        </w:rPr>
        <w:t>mm</w:t>
      </w:r>
      <w:r w:rsidR="00206FE6">
        <w:rPr>
          <w:b/>
          <w:spacing w:val="-2"/>
          <w:position w:val="-1"/>
        </w:rPr>
        <w:t>e</w:t>
      </w:r>
      <w:r w:rsidR="00206FE6">
        <w:rPr>
          <w:b/>
          <w:spacing w:val="1"/>
          <w:position w:val="-1"/>
        </w:rPr>
        <w:t>n</w:t>
      </w:r>
      <w:r w:rsidR="00206FE6">
        <w:rPr>
          <w:b/>
          <w:spacing w:val="-1"/>
          <w:position w:val="-1"/>
        </w:rPr>
        <w:t>t</w:t>
      </w:r>
      <w:r w:rsidR="00206FE6">
        <w:rPr>
          <w:b/>
          <w:position w:val="-1"/>
        </w:rPr>
        <w:t>s</w:t>
      </w:r>
    </w:p>
    <w:p w:rsidR="00A233B2" w:rsidRDefault="00A233B2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0"/>
        <w:gridCol w:w="6443"/>
      </w:tblGrid>
      <w:tr w:rsidR="00A233B2">
        <w:trPr>
          <w:trHeight w:hRule="exact" w:val="9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2"/>
              <w:ind w:left="105"/>
            </w:pP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ev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’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mm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t</w:t>
            </w:r>
          </w:p>
          <w:p w:rsidR="00A233B2" w:rsidRDefault="00206FE6">
            <w:pPr>
              <w:ind w:left="105" w:right="644"/>
            </w:pPr>
            <w:r>
              <w:rPr>
                <w:b/>
                <w:spacing w:val="1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2"/>
              </w:rPr>
              <w:t>f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 xml:space="preserve">l </w:t>
            </w:r>
            <w:r>
              <w:rPr>
                <w:b/>
                <w:spacing w:val="-5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1"/>
              </w:rPr>
              <w:t>lli</w:t>
            </w:r>
            <w:r>
              <w:rPr>
                <w:b/>
                <w:spacing w:val="2"/>
              </w:rPr>
              <w:t>g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(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I</w:t>
            </w:r>
            <w:r>
              <w:rPr>
                <w:b/>
              </w:rPr>
              <w:t xml:space="preserve">) </w:t>
            </w:r>
            <w:r>
              <w:rPr>
                <w:b/>
                <w:spacing w:val="2"/>
              </w:rPr>
              <w:t>g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er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ssist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c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mm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s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st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t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ee</w:t>
            </w:r>
            <w:r>
              <w:rPr>
                <w:b/>
              </w:rPr>
              <w:t xml:space="preserve">r </w:t>
            </w:r>
            <w:r>
              <w:rPr>
                <w:b/>
                <w:spacing w:val="-2"/>
              </w:rPr>
              <w:t>rev</w:t>
            </w:r>
            <w:r>
              <w:rPr>
                <w:b/>
                <w:spacing w:val="2"/>
              </w:rPr>
              <w:t>ie</w:t>
            </w:r>
            <w:r>
              <w:rPr>
                <w:b/>
                <w:spacing w:val="-6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2" w:line="259" w:lineRule="auto"/>
              <w:ind w:left="101" w:right="711"/>
            </w:pPr>
            <w:r>
              <w:rPr>
                <w:b/>
                <w:spacing w:val="1"/>
              </w:rPr>
              <w:t>Au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2"/>
              </w:rPr>
              <w:t>or</w:t>
            </w:r>
            <w:r>
              <w:rPr>
                <w:b/>
                <w:spacing w:val="-8"/>
              </w:rPr>
              <w:t>’</w:t>
            </w:r>
            <w:r>
              <w:rPr>
                <w:b/>
              </w:rPr>
              <w:t xml:space="preserve">s </w:t>
            </w:r>
            <w:r>
              <w:rPr>
                <w:b/>
                <w:spacing w:val="5"/>
              </w:rPr>
              <w:t>F</w:t>
            </w:r>
            <w:r>
              <w:rPr>
                <w:b/>
                <w:spacing w:val="-2"/>
              </w:rPr>
              <w:t>eed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-5"/>
              </w:rPr>
              <w:t>I</w:t>
            </w:r>
            <w:r>
              <w:t xml:space="preserve">t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</w:t>
            </w:r>
            <w:r>
              <w:t>y</w:t>
            </w:r>
            <w:r>
              <w:rPr>
                <w:spacing w:val="-1"/>
              </w:rPr>
              <w:t xml:space="preserve"> t</w:t>
            </w:r>
            <w:r>
              <w:rPr>
                <w:spacing w:val="-2"/>
              </w:rPr>
              <w:t>h</w:t>
            </w:r>
            <w:r>
              <w:rPr>
                <w:spacing w:val="2"/>
              </w:rPr>
              <w:t>a</w:t>
            </w:r>
            <w:r>
              <w:t xml:space="preserve">t </w:t>
            </w:r>
            <w:r>
              <w:rPr>
                <w:spacing w:val="-2"/>
              </w:rPr>
              <w:t>au</w:t>
            </w:r>
            <w:r>
              <w:rPr>
                <w:spacing w:val="2"/>
              </w:rPr>
              <w:t>tho</w:t>
            </w:r>
            <w:r>
              <w:rPr>
                <w:spacing w:val="-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h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-1"/>
              </w:rPr>
              <w:t>ri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/</w:t>
            </w:r>
            <w:r>
              <w:rPr>
                <w:spacing w:val="-2"/>
              </w:rPr>
              <w:t>h</w:t>
            </w:r>
            <w:r>
              <w:rPr>
                <w:spacing w:val="2"/>
              </w:rPr>
              <w:t>e</w:t>
            </w:r>
            <w:r>
              <w:t xml:space="preserve">r 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ee</w:t>
            </w:r>
            <w:r>
              <w:rPr>
                <w:spacing w:val="2"/>
              </w:rPr>
              <w:t>db</w:t>
            </w:r>
            <w:r>
              <w:rPr>
                <w:spacing w:val="-2"/>
              </w:rPr>
              <w:t>ac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t>)</w:t>
            </w:r>
          </w:p>
        </w:tc>
      </w:tr>
      <w:tr w:rsidR="00A233B2">
        <w:trPr>
          <w:trHeight w:hRule="exact" w:val="12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4" w:line="220" w:lineRule="exact"/>
              <w:ind w:left="465" w:right="229"/>
            </w:pPr>
            <w:r>
              <w:rPr>
                <w:b/>
                <w:spacing w:val="5"/>
              </w:rPr>
              <w:t>P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w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e 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2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2"/>
              </w:rPr>
              <w:t>ga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 xml:space="preserve">e 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 m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cr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t </w:t>
            </w:r>
            <w:r>
              <w:rPr>
                <w:b/>
                <w:spacing w:val="-1"/>
              </w:rPr>
              <w:t>f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2"/>
              </w:rPr>
              <w:t>f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mm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 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2"/>
              </w:rPr>
              <w:t>3</w:t>
            </w:r>
            <w:r>
              <w:rPr>
                <w:b/>
                <w:spacing w:val="-1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ce</w:t>
            </w:r>
            <w:r>
              <w:rPr>
                <w:b/>
              </w:rPr>
              <w:t>s m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req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re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t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</w:tr>
      <w:tr w:rsidR="00A233B2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2"/>
              <w:ind w:left="465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tit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?</w:t>
            </w:r>
          </w:p>
          <w:p w:rsidR="00A233B2" w:rsidRDefault="00206FE6">
            <w:pPr>
              <w:spacing w:line="220" w:lineRule="exact"/>
              <w:ind w:left="465"/>
            </w:pPr>
            <w:r>
              <w:rPr>
                <w:b/>
                <w:spacing w:val="2"/>
              </w:rPr>
              <w:t>(</w:t>
            </w:r>
            <w:r>
              <w:rPr>
                <w:b/>
                <w:spacing w:val="-5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g</w:t>
            </w:r>
            <w:r>
              <w:rPr>
                <w:b/>
                <w:spacing w:val="2"/>
              </w:rPr>
              <w:t>g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t 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-2"/>
              </w:rPr>
              <w:t>er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-2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tit</w:t>
            </w:r>
            <w:r>
              <w:rPr>
                <w:b/>
                <w:spacing w:val="2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5" w:line="220" w:lineRule="exact"/>
              <w:ind w:left="105" w:right="337"/>
            </w:pPr>
            <w:r>
              <w:rPr>
                <w:spacing w:val="-1"/>
              </w:rPr>
              <w:t>I</w:t>
            </w:r>
            <w:r>
              <w:t xml:space="preserve">t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2"/>
              </w:rPr>
              <w:t>po</w:t>
            </w:r>
            <w:r>
              <w:rPr>
                <w:spacing w:val="-1"/>
              </w:rPr>
              <w:t>ssi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chan</w:t>
            </w:r>
            <w:r>
              <w:rPr>
                <w:spacing w:val="2"/>
              </w:rPr>
              <w:t>g</w:t>
            </w:r>
            <w:r>
              <w:t>e</w:t>
            </w:r>
            <w:r>
              <w:rPr>
                <w:spacing w:val="-1"/>
              </w:rPr>
              <w:t xml:space="preserve"> t</w:t>
            </w:r>
            <w:r>
              <w:rPr>
                <w:spacing w:val="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tit</w:t>
            </w:r>
            <w:r>
              <w:rPr>
                <w:spacing w:val="2"/>
              </w:rPr>
              <w:t>l</w:t>
            </w:r>
            <w:r>
              <w:t>e</w:t>
            </w:r>
            <w:r>
              <w:rPr>
                <w:spacing w:val="-1"/>
              </w:rPr>
              <w:t xml:space="preserve"> t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“Th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u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nc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ssi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li</w:t>
            </w:r>
            <w:r>
              <w:rPr>
                <w:spacing w:val="2"/>
              </w:rPr>
              <w:t>d</w:t>
            </w:r>
            <w:r>
              <w:t>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</w:t>
            </w:r>
            <w:r>
              <w:t>d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H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i</w:t>
            </w:r>
            <w:r>
              <w:t>c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i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pp</w:t>
            </w:r>
            <w:r>
              <w:rPr>
                <w:spacing w:val="-1"/>
              </w:rPr>
              <w:t>li</w:t>
            </w:r>
            <w:r>
              <w:rPr>
                <w:spacing w:val="-2"/>
              </w:rPr>
              <w:t>ca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io</w:t>
            </w:r>
            <w:r>
              <w:rPr>
                <w:spacing w:val="-2"/>
              </w:rPr>
              <w:t>n</w:t>
            </w:r>
            <w:r>
              <w:t xml:space="preserve">s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bo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-1"/>
              </w:rPr>
              <w:t xml:space="preserve"> s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 xml:space="preserve">l </w:t>
            </w:r>
            <w:r>
              <w:rPr>
                <w:spacing w:val="-2"/>
              </w:rPr>
              <w:t>an</w:t>
            </w:r>
            <w:r>
              <w:t xml:space="preserve">d </w:t>
            </w:r>
            <w:r>
              <w:rPr>
                <w:spacing w:val="2"/>
              </w:rPr>
              <w:t>fo</w:t>
            </w:r>
            <w:r>
              <w:rPr>
                <w:spacing w:val="-1"/>
              </w:rPr>
              <w:t>li</w:t>
            </w:r>
            <w:r>
              <w:rPr>
                <w:spacing w:val="-2"/>
              </w:rPr>
              <w:t>a</w:t>
            </w:r>
            <w:r>
              <w:t xml:space="preserve">r 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o</w:t>
            </w:r>
            <w:r>
              <w:rPr>
                <w:spacing w:val="-3"/>
              </w:rPr>
              <w:t>m</w:t>
            </w:r>
            <w:r>
              <w:rPr>
                <w:spacing w:val="2"/>
              </w:rPr>
              <w:t>po</w:t>
            </w:r>
            <w:r>
              <w:rPr>
                <w:spacing w:val="-1"/>
              </w:rPr>
              <w:t>siti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P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tri</w:t>
            </w:r>
            <w:r>
              <w:rPr>
                <w:spacing w:val="-2"/>
              </w:rPr>
              <w:t>en</w:t>
            </w:r>
            <w:r>
              <w:t xml:space="preserve">t </w:t>
            </w:r>
            <w:r>
              <w:rPr>
                <w:spacing w:val="1"/>
              </w:rPr>
              <w:t>U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ak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ac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m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g</w:t>
            </w:r>
            <w:r>
              <w:rPr>
                <w:spacing w:val="-2"/>
              </w:rPr>
              <w:t>n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g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.</w:t>
            </w:r>
            <w:r>
              <w:rPr>
                <w:spacing w:val="7"/>
              </w:rPr>
              <w:t>)</w:t>
            </w:r>
            <w:r>
              <w:t>”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</w:tr>
      <w:tr w:rsidR="00A233B2">
        <w:trPr>
          <w:trHeight w:hRule="exact" w:val="93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4" w:line="220" w:lineRule="exact"/>
              <w:ind w:left="465" w:right="19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st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si</w:t>
            </w:r>
            <w:r>
              <w:rPr>
                <w:b/>
                <w:spacing w:val="-2"/>
              </w:rPr>
              <w:t>v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?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2"/>
              </w:rPr>
              <w:t>gg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t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dd</w:t>
            </w:r>
            <w:r>
              <w:rPr>
                <w:b/>
                <w:spacing w:val="-1"/>
              </w:rPr>
              <w:t>iti</w:t>
            </w:r>
            <w:r>
              <w:rPr>
                <w:b/>
                <w:spacing w:val="-2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(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) 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ec</w:t>
            </w:r>
            <w:r>
              <w:rPr>
                <w:b/>
                <w:spacing w:val="2"/>
              </w:rPr>
              <w:t>t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it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g</w:t>
            </w:r>
            <w:r>
              <w:rPr>
                <w:b/>
                <w:spacing w:val="2"/>
              </w:rPr>
              <w:t>g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sti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2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4" w:line="220" w:lineRule="exact"/>
              <w:ind w:left="105" w:right="151"/>
            </w:pPr>
            <w:r>
              <w:rPr>
                <w:spacing w:val="-2"/>
              </w:rPr>
              <w:t>F</w:t>
            </w:r>
            <w:r>
              <w:rPr>
                <w:spacing w:val="2"/>
              </w:rPr>
              <w:t>o</w:t>
            </w:r>
            <w:r>
              <w:t xml:space="preserve">r 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od</w:t>
            </w:r>
            <w:r>
              <w:rPr>
                <w:spacing w:val="-2"/>
              </w:rPr>
              <w:t>uc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ilit</w:t>
            </w:r>
            <w:r>
              <w:rPr>
                <w:spacing w:val="-2"/>
              </w:rPr>
              <w:t>y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t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po</w:t>
            </w:r>
            <w:r>
              <w:rPr>
                <w:spacing w:val="-1"/>
              </w:rPr>
              <w:t>rt</w:t>
            </w:r>
            <w:r>
              <w:rPr>
                <w:spacing w:val="-2"/>
              </w:rPr>
              <w:t>an</w:t>
            </w:r>
            <w:r>
              <w:t xml:space="preserve">t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po</w:t>
            </w:r>
            <w:r>
              <w:rPr>
                <w:spacing w:val="-1"/>
              </w:rPr>
              <w:t>rt</w:t>
            </w:r>
            <w:r>
              <w:rPr>
                <w:spacing w:val="-2"/>
              </w:rPr>
              <w:t>an</w:t>
            </w:r>
            <w:r>
              <w:t xml:space="preserve">t 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il</w:t>
            </w:r>
            <w:r>
              <w:t xml:space="preserve">s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uc</w:t>
            </w: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a</w:t>
            </w:r>
            <w:r>
              <w:t xml:space="preserve">s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o</w:t>
            </w:r>
            <w:r>
              <w:t xml:space="preserve">t </w:t>
            </w:r>
            <w:r>
              <w:rPr>
                <w:spacing w:val="-1"/>
              </w:rPr>
              <w:t>si</w:t>
            </w:r>
            <w:r>
              <w:rPr>
                <w:spacing w:val="-2"/>
              </w:rPr>
              <w:t>ze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2"/>
              </w:rPr>
              <w:t>v</w:t>
            </w:r>
            <w:r>
              <w:rPr>
                <w:spacing w:val="-1"/>
              </w:rPr>
              <w:t>ir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a</w:t>
            </w:r>
            <w:r>
              <w:t xml:space="preserve">l 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iti</w:t>
            </w:r>
            <w:r>
              <w:rPr>
                <w:spacing w:val="10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 xml:space="preserve">l </w:t>
            </w:r>
            <w:r>
              <w:rPr>
                <w:spacing w:val="-2"/>
              </w:rPr>
              <w:t>cha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ac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sti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ana</w:t>
            </w:r>
            <w:r>
              <w:rPr>
                <w:spacing w:val="2"/>
              </w:rPr>
              <w:t>g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en</w:t>
            </w:r>
            <w:r>
              <w:t xml:space="preserve">t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ti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I</w:t>
            </w:r>
            <w:r>
              <w:t>n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e</w:t>
            </w:r>
            <w:r>
              <w:t xml:space="preserve">r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-1"/>
              </w:rPr>
              <w:t>it</w:t>
            </w:r>
            <w:r>
              <w:t>h</w:t>
            </w:r>
            <w:r>
              <w:rPr>
                <w:spacing w:val="-1"/>
              </w:rPr>
              <w:t xml:space="preserve"> s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en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lis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s</w:t>
            </w:r>
            <w:r>
              <w:rPr>
                <w:spacing w:val="2"/>
              </w:rPr>
              <w:t>ta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t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-2"/>
              </w:rPr>
              <w:t>ne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 xml:space="preserve">y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rr</w:t>
            </w:r>
            <w:r>
              <w:rPr>
                <w:spacing w:val="-2"/>
              </w:rPr>
              <w:t>ec</w:t>
            </w:r>
            <w:r>
              <w:t xml:space="preserve">t </w:t>
            </w:r>
            <w:r>
              <w:rPr>
                <w:spacing w:val="-2"/>
              </w:rPr>
              <w:t>ce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ts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ls</w:t>
            </w:r>
            <w:r>
              <w:t>,</w:t>
            </w:r>
            <w:r>
              <w:rPr>
                <w:spacing w:val="2"/>
              </w:rPr>
              <w:t xml:space="preserve"> 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tti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nc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st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nc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</w:tr>
      <w:tr w:rsidR="00A233B2">
        <w:trPr>
          <w:trHeight w:hRule="exact" w:val="1619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4" w:line="220" w:lineRule="exact"/>
              <w:ind w:left="465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 m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cr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t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2"/>
              </w:rPr>
              <w:t>f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ll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2"/>
              </w:rPr>
              <w:t>rre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5"/>
              </w:rPr>
              <w:t>P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6"/>
              </w:rPr>
              <w:t>w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2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2"/>
              <w:ind w:left="105"/>
            </w:pPr>
            <w:r>
              <w:t xml:space="preserve">- </w:t>
            </w:r>
            <w:r>
              <w:rPr>
                <w:spacing w:val="1"/>
              </w:rPr>
              <w:t>N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li</w:t>
            </w:r>
            <w:r>
              <w:rPr>
                <w:spacing w:val="2"/>
              </w:rPr>
              <w:t>n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 xml:space="preserve">l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op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rti</w:t>
            </w:r>
            <w:r>
              <w:rPr>
                <w:spacing w:val="-2"/>
              </w:rPr>
              <w:t>e</w:t>
            </w:r>
            <w:r>
              <w:t xml:space="preserve">s </w:t>
            </w:r>
            <w:r>
              <w:rPr>
                <w:spacing w:val="-1"/>
              </w:rPr>
              <w:t>(t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u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t>,</w:t>
            </w:r>
            <w:r>
              <w:rPr>
                <w:spacing w:val="2"/>
              </w:rPr>
              <w:t xml:space="preserve"> o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gan</w:t>
            </w:r>
            <w:r>
              <w:rPr>
                <w:spacing w:val="2"/>
              </w:rPr>
              <w:t>i</w:t>
            </w:r>
            <w:r>
              <w:t>c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C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iti</w:t>
            </w:r>
            <w:r>
              <w:rPr>
                <w:spacing w:val="-2"/>
              </w:rPr>
              <w:t>a</w:t>
            </w:r>
            <w:r>
              <w:t xml:space="preserve">l </w:t>
            </w:r>
            <w:r>
              <w:rPr>
                <w:spacing w:val="1"/>
              </w:rPr>
              <w:t>NPK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EC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po</w:t>
            </w:r>
            <w:r>
              <w:rPr>
                <w:spacing w:val="-1"/>
              </w:rPr>
              <w:t>rt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d</w:t>
            </w:r>
            <w:r>
              <w:t>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7"/>
              </w:rPr>
              <w:t>s</w:t>
            </w:r>
            <w:r>
              <w:rPr>
                <w:spacing w:val="-1"/>
              </w:rPr>
              <w:t>tr</w:t>
            </w:r>
            <w:r>
              <w:rPr>
                <w:spacing w:val="2"/>
              </w:rPr>
              <w:t>on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ff</w:t>
            </w:r>
            <w:r>
              <w:rPr>
                <w:spacing w:val="-2"/>
              </w:rPr>
              <w:t>ec</w:t>
            </w:r>
            <w:r>
              <w:t xml:space="preserve">t </w:t>
            </w:r>
            <w:r>
              <w:rPr>
                <w:spacing w:val="1"/>
              </w:rPr>
              <w:t>NP</w:t>
            </w:r>
            <w:r>
              <w:t>K</w:t>
            </w:r>
          </w:p>
          <w:p w:rsidR="00A233B2" w:rsidRDefault="00206FE6">
            <w:pPr>
              <w:spacing w:line="220" w:lineRule="exact"/>
              <w:ind w:left="105"/>
            </w:pPr>
            <w:r>
              <w:rPr>
                <w:spacing w:val="2"/>
              </w:rPr>
              <w:t>d</w:t>
            </w:r>
            <w:r>
              <w:rPr>
                <w:spacing w:val="-2"/>
              </w:rPr>
              <w:t>yna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c</w:t>
            </w:r>
            <w:r>
              <w:t xml:space="preserve">s 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hu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i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ff</w:t>
            </w:r>
            <w:r>
              <w:rPr>
                <w:spacing w:val="-2"/>
              </w:rPr>
              <w:t>ec</w:t>
            </w:r>
            <w:r>
              <w:rPr>
                <w:spacing w:val="-1"/>
              </w:rPr>
              <w:t>ts</w:t>
            </w:r>
            <w:r>
              <w:t>.</w:t>
            </w:r>
          </w:p>
          <w:p w:rsidR="00A233B2" w:rsidRDefault="00206FE6">
            <w:pPr>
              <w:spacing w:before="3" w:line="220" w:lineRule="exact"/>
              <w:ind w:left="105" w:right="814"/>
            </w:pPr>
            <w:r>
              <w:t>- M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nu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ri</w:t>
            </w:r>
            <w:r>
              <w:rPr>
                <w:spacing w:val="2"/>
              </w:rPr>
              <w:t>p</w:t>
            </w:r>
            <w:r>
              <w:t xml:space="preserve">t 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NOV</w:t>
            </w:r>
            <w:r>
              <w:t>A</w:t>
            </w:r>
            <w:r>
              <w:rPr>
                <w:spacing w:val="-2"/>
              </w:rPr>
              <w:t xml:space="preserve"> an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3"/>
              </w:rPr>
              <w:t>M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u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do</w:t>
            </w:r>
            <w:r>
              <w:rPr>
                <w:spacing w:val="-2"/>
              </w:rPr>
              <w:t>e</w:t>
            </w:r>
            <w:r>
              <w:t xml:space="preserve">s 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o</w:t>
            </w:r>
            <w:r>
              <w:t xml:space="preserve">t </w:t>
            </w:r>
            <w:r>
              <w:rPr>
                <w:spacing w:val="2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F-</w:t>
            </w:r>
            <w:r>
              <w:rPr>
                <w:spacing w:val="-2"/>
              </w:rPr>
              <w:t>va</w:t>
            </w:r>
            <w:r>
              <w:rPr>
                <w:spacing w:val="2"/>
              </w:rPr>
              <w:t>l</w:t>
            </w:r>
            <w:r>
              <w:rPr>
                <w:spacing w:val="-2"/>
              </w:rPr>
              <w:t>ue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x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t xml:space="preserve">t 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-</w:t>
            </w:r>
            <w:r>
              <w:rPr>
                <w:spacing w:val="-2"/>
              </w:rPr>
              <w:t>va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ue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d</w:t>
            </w:r>
            <w:r>
              <w:rPr>
                <w:spacing w:val="-2"/>
              </w:rPr>
              <w:t>eg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ee</w:t>
            </w:r>
            <w:r>
              <w:t xml:space="preserve">s </w:t>
            </w:r>
            <w:r>
              <w:rPr>
                <w:spacing w:val="2"/>
              </w:rPr>
              <w:t>o</w:t>
            </w:r>
            <w:r>
              <w:t xml:space="preserve">f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ee</w:t>
            </w:r>
            <w:r>
              <w:rPr>
                <w:spacing w:val="2"/>
              </w:rPr>
              <w:t>do</w:t>
            </w:r>
            <w:r>
              <w:rPr>
                <w:spacing w:val="-3"/>
              </w:rPr>
              <w:t>m</w:t>
            </w:r>
            <w:r>
              <w:t>,</w:t>
            </w:r>
            <w:r>
              <w:rPr>
                <w:spacing w:val="2"/>
              </w:rPr>
              <w:t xml:space="preserve"> o</w:t>
            </w:r>
            <w:r>
              <w:t xml:space="preserve">r 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ss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ti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t xml:space="preserve">s </w:t>
            </w:r>
            <w:r>
              <w:rPr>
                <w:spacing w:val="-1"/>
              </w:rPr>
              <w:t>(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y</w:t>
            </w:r>
            <w:r>
              <w:rPr>
                <w:spacing w:val="2"/>
              </w:rPr>
              <w:t>/</w:t>
            </w:r>
            <w:r>
              <w:rPr>
                <w:spacing w:val="-2"/>
              </w:rPr>
              <w:t>h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ce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y</w:t>
            </w:r>
            <w:r>
              <w:rPr>
                <w:spacing w:val="4"/>
              </w:rPr>
              <w:t>)</w:t>
            </w:r>
            <w:r>
              <w:rPr>
                <w:b/>
              </w:rPr>
              <w:t>.</w:t>
            </w:r>
          </w:p>
          <w:p w:rsidR="00A233B2" w:rsidRDefault="00206FE6">
            <w:pPr>
              <w:spacing w:line="220" w:lineRule="exact"/>
              <w:ind w:left="105"/>
            </w:pPr>
            <w:r>
              <w:t xml:space="preserve">- 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1"/>
              </w:rPr>
              <w:t xml:space="preserve"> t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e</w:t>
            </w:r>
            <w:r>
              <w:t xml:space="preserve">s 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t xml:space="preserve">s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nc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st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.</w:t>
            </w:r>
            <w:r>
              <w:rPr>
                <w:spacing w:val="-2"/>
              </w:rPr>
              <w:t>g</w:t>
            </w:r>
            <w:r>
              <w:rPr>
                <w:spacing w:val="1"/>
              </w:rPr>
              <w:t>.</w:t>
            </w:r>
            <w:r>
              <w:t>,</w:t>
            </w:r>
            <w:r>
              <w:rPr>
                <w:spacing w:val="2"/>
              </w:rPr>
              <w:t xml:space="preserve"> p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cen</w:t>
            </w:r>
            <w:r>
              <w:t xml:space="preserve">t </w:t>
            </w:r>
            <w:r>
              <w:rPr>
                <w:spacing w:val="2"/>
              </w:rPr>
              <w:t>v</w:t>
            </w:r>
            <w:r>
              <w:t xml:space="preserve">s </w:t>
            </w:r>
            <w:r>
              <w:rPr>
                <w:spacing w:val="-2"/>
              </w:rPr>
              <w:t>k</w:t>
            </w:r>
            <w:r>
              <w:rPr>
                <w:spacing w:val="2"/>
              </w:rPr>
              <w:t>g</w:t>
            </w:r>
            <w:r>
              <w:rPr>
                <w:spacing w:val="-1"/>
              </w:rPr>
              <w:t>·</w:t>
            </w:r>
            <w:r>
              <w:rPr>
                <w:spacing w:val="-2"/>
              </w:rPr>
              <w:t>ha</w:t>
            </w:r>
            <w:r>
              <w:rPr>
                <w:spacing w:val="1"/>
              </w:rPr>
              <w:t>⁻</w:t>
            </w:r>
            <w:r>
              <w:rPr>
                <w:spacing w:val="-2"/>
              </w:rPr>
              <w:t>¹</w:t>
            </w:r>
            <w:r>
              <w:t>,</w:t>
            </w:r>
            <w:r>
              <w:rPr>
                <w:spacing w:val="2"/>
              </w:rPr>
              <w:t xml:space="preserve"> s</w:t>
            </w:r>
            <w:r>
              <w:rPr>
                <w:spacing w:val="-1"/>
              </w:rPr>
              <w:t>tr</w:t>
            </w:r>
            <w:r>
              <w:rPr>
                <w:spacing w:val="2"/>
              </w:rPr>
              <w:t>a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s/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ac</w:t>
            </w:r>
            <w:r>
              <w:rPr>
                <w:spacing w:val="2"/>
              </w:rPr>
              <w:t>k</w:t>
            </w:r>
            <w:r>
              <w:rPr>
                <w:spacing w:val="-1"/>
              </w:rPr>
              <w:t>ti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k</w:t>
            </w:r>
            <w:r>
              <w:rPr>
                <w:spacing w:val="-1"/>
              </w:rPr>
              <w:t>s)</w:t>
            </w:r>
            <w:r>
              <w:t>.</w:t>
            </w:r>
          </w:p>
          <w:p w:rsidR="00A233B2" w:rsidRDefault="00206FE6">
            <w:pPr>
              <w:spacing w:line="220" w:lineRule="exact"/>
              <w:ind w:left="105"/>
            </w:pPr>
            <w:r>
              <w:t xml:space="preserve">-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g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e</w:t>
            </w:r>
            <w:r>
              <w:t xml:space="preserve">s 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nce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g</w:t>
            </w:r>
            <w:r>
              <w:rPr>
                <w:spacing w:val="1"/>
              </w:rPr>
              <w:t>.</w:t>
            </w:r>
            <w:r>
              <w:rPr>
                <w:spacing w:val="4"/>
              </w:rPr>
              <w:t>1</w:t>
            </w:r>
            <w:r>
              <w:rPr>
                <w:spacing w:val="2"/>
              </w:rPr>
              <w:t>–8</w:t>
            </w:r>
            <w:r>
              <w:t xml:space="preserve">) 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ac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/</w:t>
            </w:r>
            <w:r>
              <w:rPr>
                <w:spacing w:val="-2"/>
              </w:rPr>
              <w:t>un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t</w:t>
            </w:r>
            <w:r>
              <w:rPr>
                <w:spacing w:val="-2"/>
              </w:rPr>
              <w:t>e</w:t>
            </w:r>
            <w:r>
              <w:rPr>
                <w:spacing w:val="4"/>
              </w:rPr>
              <w:t>x</w:t>
            </w:r>
            <w:r>
              <w:t xml:space="preserve">t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e</w:t>
            </w:r>
            <w:r>
              <w:t>w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i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ff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en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ri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d</w:t>
            </w:r>
            <w: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</w:tr>
      <w:tr w:rsidR="00A233B2">
        <w:trPr>
          <w:trHeight w:hRule="exact" w:val="116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4" w:line="220" w:lineRule="exact"/>
              <w:ind w:left="465" w:right="376"/>
            </w:pPr>
            <w:r>
              <w:rPr>
                <w:b/>
                <w:spacing w:val="1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2"/>
              </w:rPr>
              <w:t>f</w:t>
            </w:r>
            <w:r>
              <w:rPr>
                <w:b/>
                <w:spacing w:val="-2"/>
              </w:rPr>
              <w:t>ere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2"/>
              </w:rPr>
              <w:t>ff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t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rece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y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2"/>
              </w:rPr>
              <w:t>gg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sti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dd</w:t>
            </w:r>
            <w:r>
              <w:rPr>
                <w:b/>
                <w:spacing w:val="-1"/>
              </w:rPr>
              <w:t>iti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 xml:space="preserve">l 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2"/>
              </w:rPr>
              <w:t>f</w:t>
            </w:r>
            <w:r>
              <w:rPr>
                <w:b/>
                <w:spacing w:val="-2"/>
              </w:rPr>
              <w:t>ere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rev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2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2"/>
              <w:ind w:left="105"/>
            </w:pPr>
            <w:r>
              <w:t xml:space="preserve">- </w:t>
            </w:r>
            <w:r>
              <w:rPr>
                <w:spacing w:val="-2"/>
              </w:rPr>
              <w:t>Th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ce</w:t>
            </w:r>
            <w:r>
              <w:t xml:space="preserve">s 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o</w:t>
            </w:r>
            <w:r>
              <w:t xml:space="preserve">t 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ll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ff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en</w:t>
            </w:r>
            <w:r>
              <w:t xml:space="preserve">t 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o</w:t>
            </w:r>
            <w:r>
              <w:t xml:space="preserve">t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q</w:t>
            </w:r>
            <w:r>
              <w:rPr>
                <w:spacing w:val="4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1"/>
              </w:rPr>
              <w:t xml:space="preserve"> 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en</w:t>
            </w:r>
            <w:r>
              <w:rPr>
                <w:spacing w:val="-1"/>
              </w:rPr>
              <w:t>t</w:t>
            </w:r>
            <w:r>
              <w:t>.</w:t>
            </w:r>
          </w:p>
          <w:p w:rsidR="00A233B2" w:rsidRDefault="00206FE6">
            <w:pPr>
              <w:ind w:left="105"/>
            </w:pP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it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ti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t xml:space="preserve">s 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o</w:t>
            </w:r>
            <w:r>
              <w:t>m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2"/>
              </w:rPr>
              <w:t>9</w:t>
            </w:r>
            <w:r>
              <w:rPr>
                <w:spacing w:val="2"/>
              </w:rPr>
              <w:t>70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–</w:t>
            </w:r>
            <w:r>
              <w:rPr>
                <w:spacing w:val="-2"/>
              </w:rPr>
              <w:t>2</w:t>
            </w:r>
            <w:r>
              <w:rPr>
                <w:spacing w:val="2"/>
              </w:rPr>
              <w:t>0</w:t>
            </w:r>
            <w:r>
              <w:rPr>
                <w:spacing w:val="-2"/>
              </w:rPr>
              <w:t>1</w:t>
            </w:r>
            <w:r>
              <w:rPr>
                <w:spacing w:val="2"/>
              </w:rPr>
              <w:t>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-1"/>
              </w:rPr>
              <w:t>it</w:t>
            </w: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e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o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2"/>
              </w:rPr>
              <w:t>0</w:t>
            </w:r>
            <w:r>
              <w:rPr>
                <w:spacing w:val="2"/>
              </w:rPr>
              <w:t>2</w:t>
            </w:r>
            <w:r>
              <w:rPr>
                <w:spacing w:val="1"/>
              </w:rPr>
              <w:t>3</w:t>
            </w:r>
            <w:r>
              <w:rPr>
                <w:spacing w:val="2"/>
              </w:rPr>
              <w:t>–</w:t>
            </w:r>
            <w:r>
              <w:rPr>
                <w:spacing w:val="-2"/>
              </w:rPr>
              <w:t>20</w:t>
            </w:r>
            <w:r>
              <w:rPr>
                <w:spacing w:val="2"/>
              </w:rPr>
              <w:t>25</w:t>
            </w:r>
            <w:r>
              <w:t>.</w:t>
            </w:r>
          </w:p>
          <w:p w:rsidR="00A233B2" w:rsidRDefault="00206FE6">
            <w:pPr>
              <w:spacing w:before="2" w:line="220" w:lineRule="exact"/>
              <w:ind w:left="105" w:right="881"/>
            </w:pPr>
            <w:r>
              <w:t xml:space="preserve">- </w:t>
            </w:r>
            <w:r>
              <w:rPr>
                <w:spacing w:val="1"/>
              </w:rPr>
              <w:t>K</w:t>
            </w:r>
            <w:r>
              <w:rPr>
                <w:spacing w:val="-2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r</w:t>
            </w:r>
            <w:r>
              <w:rPr>
                <w:spacing w:val="-2"/>
              </w:rPr>
              <w:t>ec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n</w:t>
            </w:r>
            <w:r>
              <w:t xml:space="preserve">t 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ev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op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en</w:t>
            </w:r>
            <w:r>
              <w:rPr>
                <w:spacing w:val="-1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:</w:t>
            </w:r>
            <w:r>
              <w:rPr>
                <w:spacing w:val="2"/>
              </w:rPr>
              <w:t xml:space="preserve"> h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i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ff</w:t>
            </w:r>
            <w:r>
              <w:rPr>
                <w:spacing w:val="-5"/>
              </w:rPr>
              <w:t>e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t</w:t>
            </w:r>
            <w:r>
              <w:t xml:space="preserve">s 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ri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n</w:t>
            </w:r>
            <w:r>
              <w:t xml:space="preserve">t 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ke</w:t>
            </w:r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hu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i</w:t>
            </w:r>
            <w:r>
              <w:t>c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st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nc</w:t>
            </w:r>
            <w:r>
              <w:rPr>
                <w:spacing w:val="2"/>
              </w:rPr>
              <w:t>e</w:t>
            </w:r>
            <w:r>
              <w:t xml:space="preserve">s </w:t>
            </w:r>
            <w:r>
              <w:rPr>
                <w:spacing w:val="-2"/>
              </w:rPr>
              <w:t>a</w:t>
            </w:r>
            <w:r>
              <w:t xml:space="preserve">s </w:t>
            </w:r>
            <w:proofErr w:type="spellStart"/>
            <w:r>
              <w:rPr>
                <w:spacing w:val="2"/>
              </w:rPr>
              <w:t>bio</w:t>
            </w:r>
            <w:r>
              <w:rPr>
                <w:spacing w:val="-1"/>
              </w:rPr>
              <w:t>sti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s</w:t>
            </w:r>
            <w:proofErr w:type="spellEnd"/>
            <w:r>
              <w:t xml:space="preserve">, </w:t>
            </w:r>
            <w:proofErr w:type="spellStart"/>
            <w:r>
              <w:rPr>
                <w:spacing w:val="2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ssi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>d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ecu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a</w:t>
            </w:r>
            <w:r>
              <w:t xml:space="preserve">r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h</w:t>
            </w:r>
            <w:r>
              <w:rPr>
                <w:spacing w:val="-3"/>
              </w:rPr>
              <w:t>w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y</w:t>
            </w:r>
            <w: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</w:tr>
      <w:tr w:rsidR="00A233B2">
        <w:trPr>
          <w:trHeight w:hRule="exact" w:val="93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1" w:line="220" w:lineRule="exact"/>
              <w:ind w:left="465" w:right="361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2"/>
              </w:rPr>
              <w:t>g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/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2"/>
              </w:rPr>
              <w:t>g</w:t>
            </w:r>
            <w:r>
              <w:rPr>
                <w:b/>
                <w:spacing w:val="-1"/>
              </w:rPr>
              <w:t>lis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lit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 xml:space="preserve">e </w:t>
            </w:r>
            <w:r>
              <w:rPr>
                <w:b/>
                <w:spacing w:val="2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-2"/>
              </w:rPr>
              <w:t>ch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mm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before="1" w:line="220" w:lineRule="exact"/>
              <w:ind w:left="105" w:right="495"/>
            </w:pPr>
            <w:r>
              <w:rPr>
                <w:spacing w:val="-2"/>
              </w:rPr>
              <w:t>Th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g</w:t>
            </w:r>
            <w:r>
              <w:rPr>
                <w:spacing w:val="-1"/>
              </w:rPr>
              <w:t>li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1"/>
              </w:rPr>
              <w:t xml:space="preserve"> l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g</w:t>
            </w:r>
            <w:r>
              <w:rPr>
                <w:spacing w:val="2"/>
              </w:rPr>
              <w:t>u</w:t>
            </w:r>
            <w:r>
              <w:rPr>
                <w:spacing w:val="-2"/>
              </w:rPr>
              <w:t>ag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q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lit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i</w:t>
            </w:r>
            <w:r>
              <w:t xml:space="preserve">s 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o</w:t>
            </w:r>
            <w:r>
              <w:t xml:space="preserve">t </w:t>
            </w:r>
            <w:r>
              <w:rPr>
                <w:spacing w:val="-2"/>
              </w:rPr>
              <w:t>ye</w:t>
            </w:r>
            <w:r>
              <w:t xml:space="preserve">t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pp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op</w:t>
            </w:r>
            <w:r>
              <w:rPr>
                <w:spacing w:val="-1"/>
              </w:rPr>
              <w:t>ri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fo</w:t>
            </w:r>
            <w:r>
              <w:t xml:space="preserve">r 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ch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rl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li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ti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ve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g</w:t>
            </w:r>
            <w:r>
              <w:t>h</w:t>
            </w:r>
            <w:r>
              <w:rPr>
                <w:spacing w:val="-1"/>
              </w:rPr>
              <w:t xml:space="preserve"> 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ri</w:t>
            </w:r>
            <w:r>
              <w:rPr>
                <w:spacing w:val="2"/>
              </w:rPr>
              <w:t>p</w:t>
            </w:r>
            <w:r>
              <w:t xml:space="preserve">t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ehen</w:t>
            </w:r>
            <w:r>
              <w:rPr>
                <w:spacing w:val="-1"/>
              </w:rPr>
              <w:t>si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e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t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til</w:t>
            </w:r>
            <w:r>
              <w:t xml:space="preserve">l </w:t>
            </w:r>
            <w:r>
              <w:rPr>
                <w:spacing w:val="2"/>
              </w:rPr>
              <w:t>h</w:t>
            </w:r>
            <w:r>
              <w:rPr>
                <w:spacing w:val="-2"/>
              </w:rPr>
              <w:t>a</w:t>
            </w:r>
            <w:r>
              <w:t xml:space="preserve">s 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u</w:t>
            </w:r>
            <w:r>
              <w:t xml:space="preserve">s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ss</w:t>
            </w:r>
            <w:r>
              <w:rPr>
                <w:spacing w:val="2"/>
              </w:rPr>
              <w:t>u</w:t>
            </w:r>
            <w:r>
              <w:rPr>
                <w:spacing w:val="-2"/>
              </w:rPr>
              <w:t>e</w:t>
            </w:r>
            <w:r>
              <w:t xml:space="preserve">s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uc</w:t>
            </w: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a</w:t>
            </w:r>
            <w:r>
              <w:t xml:space="preserve">s 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a</w:t>
            </w:r>
            <w:r>
              <w:t xml:space="preserve">l 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si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n</w:t>
            </w:r>
            <w:r>
              <w:t xml:space="preserve">t 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ge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w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w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 xml:space="preserve">d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ng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un</w:t>
            </w:r>
            <w:r>
              <w:rPr>
                <w:spacing w:val="2"/>
              </w:rPr>
              <w:t>da</w:t>
            </w:r>
            <w:r>
              <w:rPr>
                <w:spacing w:val="-2"/>
              </w:rPr>
              <w:t>n</w:t>
            </w:r>
            <w:r>
              <w:t xml:space="preserve">t </w:t>
            </w:r>
            <w:r>
              <w:rPr>
                <w:spacing w:val="-1"/>
              </w:rPr>
              <w:t>st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ts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-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ca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ng</w:t>
            </w:r>
            <w: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</w:tr>
      <w:tr w:rsidR="00A233B2">
        <w:trPr>
          <w:trHeight w:hRule="exact" w:val="1185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line="220" w:lineRule="exact"/>
              <w:ind w:left="104"/>
            </w:pPr>
            <w:r>
              <w:rPr>
                <w:b/>
                <w:spacing w:val="1"/>
                <w:u w:val="thick" w:color="000000"/>
              </w:rPr>
              <w:t>Op</w:t>
            </w:r>
            <w:r>
              <w:rPr>
                <w:b/>
                <w:spacing w:val="-1"/>
                <w:u w:val="thick" w:color="000000"/>
              </w:rPr>
              <w:t>ti</w:t>
            </w:r>
            <w:r>
              <w:rPr>
                <w:b/>
                <w:spacing w:val="2"/>
                <w:u w:val="thick" w:color="000000"/>
              </w:rPr>
              <w:t>o</w:t>
            </w:r>
            <w:r>
              <w:rPr>
                <w:b/>
                <w:spacing w:val="-2"/>
                <w:u w:val="thick" w:color="000000"/>
              </w:rPr>
              <w:t>n</w:t>
            </w:r>
            <w:r>
              <w:rPr>
                <w:b/>
                <w:spacing w:val="2"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l/</w:t>
            </w:r>
            <w:r>
              <w:rPr>
                <w:b/>
                <w:spacing w:val="-3"/>
                <w:u w:val="thick" w:color="000000"/>
              </w:rPr>
              <w:t>G</w:t>
            </w:r>
            <w:r>
              <w:rPr>
                <w:b/>
                <w:spacing w:val="-2"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n</w:t>
            </w:r>
            <w:r>
              <w:rPr>
                <w:b/>
                <w:spacing w:val="-2"/>
                <w:u w:val="thick" w:color="000000"/>
              </w:rPr>
              <w:t>er</w:t>
            </w:r>
            <w:r>
              <w:rPr>
                <w:b/>
                <w:spacing w:val="2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mm</w:t>
            </w:r>
            <w:r>
              <w:rPr>
                <w:spacing w:val="-2"/>
              </w:rPr>
              <w:t>en</w:t>
            </w:r>
            <w:r>
              <w:rPr>
                <w:spacing w:val="-1"/>
              </w:rPr>
              <w:t>t</w:t>
            </w:r>
            <w:r>
              <w:t>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206FE6">
            <w:pPr>
              <w:spacing w:line="220" w:lineRule="exact"/>
              <w:ind w:left="105"/>
            </w:pPr>
            <w:r>
              <w:rPr>
                <w:spacing w:val="-2"/>
              </w:rPr>
              <w:t>Sh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an</w:t>
            </w:r>
            <w:r>
              <w:rPr>
                <w:spacing w:val="2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p</w:t>
            </w:r>
            <w:r>
              <w:t>t.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B2" w:rsidRDefault="00A233B2"/>
        </w:tc>
      </w:tr>
    </w:tbl>
    <w:p w:rsidR="00A233B2" w:rsidRDefault="00A233B2">
      <w:pPr>
        <w:spacing w:before="3" w:line="140" w:lineRule="exact"/>
        <w:rPr>
          <w:sz w:val="15"/>
          <w:szCs w:val="15"/>
        </w:rPr>
      </w:pPr>
    </w:p>
    <w:p w:rsidR="00A233B2" w:rsidRDefault="00A233B2">
      <w:pPr>
        <w:spacing w:line="200" w:lineRule="exact"/>
      </w:pPr>
    </w:p>
    <w:p w:rsidR="00A233B2" w:rsidRDefault="00A233B2">
      <w:pPr>
        <w:spacing w:line="200" w:lineRule="exact"/>
      </w:pPr>
    </w:p>
    <w:p w:rsidR="00BA54A8" w:rsidRDefault="00BA54A8">
      <w:pPr>
        <w:spacing w:line="200" w:lineRule="exact"/>
      </w:pPr>
    </w:p>
    <w:p w:rsidR="00BA54A8" w:rsidRDefault="00BA54A8">
      <w:pPr>
        <w:spacing w:line="200" w:lineRule="exact"/>
      </w:pPr>
    </w:p>
    <w:p w:rsidR="00BA54A8" w:rsidRDefault="00BA54A8">
      <w:pPr>
        <w:spacing w:line="200" w:lineRule="exact"/>
      </w:pPr>
    </w:p>
    <w:p w:rsidR="00BA54A8" w:rsidRDefault="00BA54A8">
      <w:pPr>
        <w:spacing w:line="200" w:lineRule="exact"/>
      </w:pPr>
    </w:p>
    <w:p w:rsidR="00BA54A8" w:rsidRDefault="00BA54A8">
      <w:pPr>
        <w:spacing w:line="200" w:lineRule="exact"/>
      </w:pPr>
    </w:p>
    <w:p w:rsidR="00A233B2" w:rsidRDefault="00A233B2">
      <w:pPr>
        <w:spacing w:line="200" w:lineRule="exact"/>
      </w:pPr>
    </w:p>
    <w:p w:rsidR="00A233B2" w:rsidRDefault="00A233B2">
      <w:pPr>
        <w:spacing w:line="200" w:lineRule="exact"/>
      </w:pPr>
    </w:p>
    <w:p w:rsidR="00A233B2" w:rsidRDefault="00A233B2">
      <w:pPr>
        <w:spacing w:line="200" w:lineRule="exact"/>
      </w:pPr>
    </w:p>
    <w:p w:rsidR="00A233B2" w:rsidRDefault="00A233B2">
      <w:pPr>
        <w:spacing w:line="200" w:lineRule="exact"/>
      </w:pPr>
    </w:p>
    <w:p w:rsidR="00A233B2" w:rsidRDefault="00A233B2">
      <w:pPr>
        <w:spacing w:line="200" w:lineRule="exact"/>
      </w:pPr>
    </w:p>
    <w:p w:rsidR="00A233B2" w:rsidRDefault="00A233B2">
      <w:pPr>
        <w:spacing w:line="200" w:lineRule="exact"/>
      </w:pPr>
    </w:p>
    <w:p w:rsidR="00A233B2" w:rsidRDefault="00A233B2">
      <w:pPr>
        <w:spacing w:line="200" w:lineRule="exact"/>
      </w:pPr>
    </w:p>
    <w:p w:rsidR="00A233B2" w:rsidRDefault="00A233B2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D35208" w:rsidRPr="00340561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208" w:rsidRPr="00340561" w:rsidRDefault="00D35208" w:rsidP="002D1EC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35208" w:rsidRPr="00340561" w:rsidRDefault="00D35208" w:rsidP="002D1EC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35208" w:rsidRPr="00340561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208" w:rsidRPr="00340561" w:rsidRDefault="00D35208" w:rsidP="002D1EC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208" w:rsidRPr="00340561" w:rsidRDefault="00D35208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D35208" w:rsidRPr="008608EB" w:rsidRDefault="00D35208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D35208" w:rsidRPr="00340561" w:rsidRDefault="00D35208" w:rsidP="002D1ECA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35208" w:rsidRPr="00340561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208" w:rsidRPr="00340561" w:rsidRDefault="00D35208" w:rsidP="002D1ECA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35208" w:rsidRPr="00340561" w:rsidRDefault="00D35208" w:rsidP="002D1EC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208" w:rsidRPr="00340561" w:rsidRDefault="00D35208" w:rsidP="002D1ECA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D35208" w:rsidRPr="00340561" w:rsidRDefault="00D35208" w:rsidP="002D1ECA">
            <w:pPr>
              <w:rPr>
                <w:rFonts w:ascii="Arial" w:eastAsia="Arial Unicode MS" w:hAnsi="Arial" w:cs="Arial"/>
                <w:lang w:val="en-GB"/>
              </w:rPr>
            </w:pPr>
          </w:p>
          <w:p w:rsidR="00D35208" w:rsidRPr="00340561" w:rsidRDefault="00D35208" w:rsidP="002D1EC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D35208" w:rsidRPr="00340561" w:rsidRDefault="00D35208" w:rsidP="002D1ECA">
            <w:pPr>
              <w:rPr>
                <w:rFonts w:ascii="Arial" w:eastAsia="Arial Unicode MS" w:hAnsi="Arial" w:cs="Arial"/>
                <w:lang w:val="en-GB"/>
              </w:rPr>
            </w:pPr>
          </w:p>
          <w:p w:rsidR="00D35208" w:rsidRPr="00340561" w:rsidRDefault="00D35208" w:rsidP="002D1ECA">
            <w:pPr>
              <w:rPr>
                <w:rFonts w:ascii="Arial" w:eastAsia="Arial Unicode MS" w:hAnsi="Arial" w:cs="Arial"/>
                <w:lang w:val="en-GB"/>
              </w:rPr>
            </w:pPr>
          </w:p>
          <w:p w:rsidR="00D35208" w:rsidRPr="00340561" w:rsidRDefault="00D35208" w:rsidP="002D1ECA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D35208" w:rsidRDefault="00D35208" w:rsidP="00D35208"/>
    <w:p w:rsidR="00BA54A8" w:rsidRDefault="00BA54A8" w:rsidP="00BA54A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A54A8" w:rsidRPr="005F4EDD" w:rsidRDefault="00BA54A8" w:rsidP="00BA54A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A54A8" w:rsidRDefault="00BA54A8" w:rsidP="00BA54A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A54A8" w:rsidRDefault="00BA54A8" w:rsidP="00BA54A8">
      <w:proofErr w:type="spellStart"/>
      <w:r>
        <w:rPr>
          <w:rFonts w:ascii="Calibri" w:hAnsi="Calibri" w:cs="Calibri"/>
          <w:color w:val="000000"/>
        </w:rPr>
        <w:t>Thipsuree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Kornboonraksa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Burapha</w:t>
      </w:r>
      <w:proofErr w:type="spellEnd"/>
      <w:r>
        <w:rPr>
          <w:rFonts w:ascii="Calibri" w:hAnsi="Calibri" w:cs="Calibri"/>
          <w:color w:val="000000"/>
        </w:rPr>
        <w:t xml:space="preserve"> University, Thailand</w:t>
      </w:r>
      <w:r>
        <w:rPr>
          <w:rFonts w:ascii="Calibri" w:hAnsi="Calibri" w:cs="Calibri"/>
          <w:color w:val="000000"/>
        </w:rPr>
        <w:br/>
      </w:r>
    </w:p>
    <w:p w:rsidR="00D35208" w:rsidRDefault="00D35208" w:rsidP="00D35208"/>
    <w:p w:rsidR="00D35208" w:rsidRPr="00375011" w:rsidRDefault="00D35208" w:rsidP="00D35208">
      <w:pPr>
        <w:rPr>
          <w:bCs/>
          <w:u w:val="single"/>
          <w:lang w:val="en-GB"/>
        </w:rPr>
      </w:pPr>
    </w:p>
    <w:bookmarkEnd w:id="2"/>
    <w:p w:rsidR="00D35208" w:rsidRDefault="00D35208" w:rsidP="00D35208"/>
    <w:p w:rsidR="00A233B2" w:rsidRDefault="00A233B2">
      <w:pPr>
        <w:spacing w:line="200" w:lineRule="exact"/>
      </w:pPr>
    </w:p>
    <w:sectPr w:rsidR="00A233B2" w:rsidSect="00D35208">
      <w:pgSz w:w="23820" w:h="16840" w:orient="landscape"/>
      <w:pgMar w:top="1540" w:right="1220" w:bottom="280" w:left="1220" w:header="130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61F" w:rsidRDefault="0048161F">
      <w:r>
        <w:separator/>
      </w:r>
    </w:p>
  </w:endnote>
  <w:endnote w:type="continuationSeparator" w:id="0">
    <w:p w:rsidR="0048161F" w:rsidRDefault="0048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61F" w:rsidRDefault="0048161F">
      <w:r>
        <w:separator/>
      </w:r>
    </w:p>
  </w:footnote>
  <w:footnote w:type="continuationSeparator" w:id="0">
    <w:p w:rsidR="0048161F" w:rsidRDefault="0048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521"/>
    <w:multiLevelType w:val="multilevel"/>
    <w:tmpl w:val="D4B6D5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B2"/>
    <w:rsid w:val="00206FE6"/>
    <w:rsid w:val="0048161F"/>
    <w:rsid w:val="005E75C2"/>
    <w:rsid w:val="00A233B2"/>
    <w:rsid w:val="00AB1D59"/>
    <w:rsid w:val="00BA54A8"/>
    <w:rsid w:val="00C01674"/>
    <w:rsid w:val="00D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D5318"/>
  <w15:docId w15:val="{0AE107A4-905A-451F-B38A-C0DA0515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BA54A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2025-11-21T09:16:00Z</dcterms:created>
  <dcterms:modified xsi:type="dcterms:W3CDTF">2025-11-22T05:56:00Z</dcterms:modified>
</cp:coreProperties>
</file>