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043DB" w14:textId="77777777" w:rsidR="009709CD" w:rsidRPr="00C94466" w:rsidRDefault="009709CD">
      <w:pPr>
        <w:spacing w:before="9" w:line="180" w:lineRule="exact"/>
        <w:rPr>
          <w:rFonts w:ascii="Arial" w:hAnsi="Arial" w:cs="Arial"/>
        </w:rPr>
      </w:pPr>
      <w:bookmarkStart w:id="0" w:name="_GoBack"/>
    </w:p>
    <w:p w14:paraId="03881AFA" w14:textId="77777777" w:rsidR="009709CD" w:rsidRPr="00C94466" w:rsidRDefault="009709CD">
      <w:pPr>
        <w:spacing w:line="200" w:lineRule="exact"/>
        <w:rPr>
          <w:rFonts w:ascii="Arial" w:hAnsi="Arial" w:cs="Arial"/>
        </w:rPr>
      </w:pPr>
    </w:p>
    <w:p w14:paraId="177FAA4F" w14:textId="77777777" w:rsidR="009709CD" w:rsidRPr="00C94466" w:rsidRDefault="009709CD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9709CD" w:rsidRPr="00C94466" w14:paraId="49293F00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5691A" w14:textId="77777777" w:rsidR="009709CD" w:rsidRPr="00C94466" w:rsidRDefault="0015398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spacing w:val="1"/>
              </w:rPr>
              <w:t>J</w:t>
            </w:r>
            <w:r w:rsidRPr="00C94466">
              <w:rPr>
                <w:rFonts w:ascii="Arial" w:eastAsia="Arial" w:hAnsi="Arial" w:cs="Arial"/>
              </w:rPr>
              <w:t>o</w:t>
            </w:r>
            <w:r w:rsidRPr="00C94466">
              <w:rPr>
                <w:rFonts w:ascii="Arial" w:eastAsia="Arial" w:hAnsi="Arial" w:cs="Arial"/>
                <w:spacing w:val="-1"/>
              </w:rPr>
              <w:t>u</w:t>
            </w:r>
            <w:r w:rsidRPr="00C94466">
              <w:rPr>
                <w:rFonts w:ascii="Arial" w:eastAsia="Arial" w:hAnsi="Arial" w:cs="Arial"/>
                <w:spacing w:val="1"/>
              </w:rPr>
              <w:t>r</w:t>
            </w:r>
            <w:r w:rsidRPr="00C94466">
              <w:rPr>
                <w:rFonts w:ascii="Arial" w:eastAsia="Arial" w:hAnsi="Arial" w:cs="Arial"/>
              </w:rPr>
              <w:t>n</w:t>
            </w:r>
            <w:r w:rsidRPr="00C94466">
              <w:rPr>
                <w:rFonts w:ascii="Arial" w:eastAsia="Arial" w:hAnsi="Arial" w:cs="Arial"/>
                <w:spacing w:val="-1"/>
              </w:rPr>
              <w:t>a</w:t>
            </w:r>
            <w:r w:rsidRPr="00C94466">
              <w:rPr>
                <w:rFonts w:ascii="Arial" w:eastAsia="Arial" w:hAnsi="Arial" w:cs="Arial"/>
              </w:rPr>
              <w:t>l</w:t>
            </w:r>
            <w:r w:rsidRPr="00C94466">
              <w:rPr>
                <w:rFonts w:ascii="Arial" w:eastAsia="Arial" w:hAnsi="Arial" w:cs="Arial"/>
                <w:spacing w:val="-6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Na</w:t>
            </w:r>
            <w:r w:rsidRPr="00C94466">
              <w:rPr>
                <w:rFonts w:ascii="Arial" w:eastAsia="Arial" w:hAnsi="Arial" w:cs="Arial"/>
                <w:spacing w:val="2"/>
              </w:rPr>
              <w:t>m</w:t>
            </w:r>
            <w:r w:rsidRPr="00C94466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DBA1A" w14:textId="77777777" w:rsidR="009709CD" w:rsidRPr="00C94466" w:rsidRDefault="00153986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  <w:color w:val="0000FF"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b/>
                <w:color w:val="0000FF"/>
              </w:rPr>
              <w:t>u</w:t>
            </w:r>
            <w:r w:rsidRPr="00C94466">
              <w:rPr>
                <w:rFonts w:ascii="Arial" w:eastAsia="Arial" w:hAnsi="Arial" w:cs="Arial"/>
                <w:b/>
                <w:color w:val="0000FF"/>
                <w:spacing w:val="-1"/>
              </w:rPr>
              <w:t>r</w:t>
            </w:r>
            <w:r w:rsidRPr="00C94466">
              <w:rPr>
                <w:rFonts w:ascii="Arial" w:eastAsia="Arial" w:hAnsi="Arial" w:cs="Arial"/>
                <w:b/>
                <w:color w:val="0000FF"/>
              </w:rPr>
              <w:t>ope</w:t>
            </w:r>
            <w:r w:rsidRPr="00C94466">
              <w:rPr>
                <w:rFonts w:ascii="Arial" w:eastAsia="Arial" w:hAnsi="Arial" w:cs="Arial"/>
                <w:b/>
                <w:color w:val="0000FF"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b/>
                <w:color w:val="0000FF"/>
              </w:rPr>
              <w:t>n</w:t>
            </w:r>
            <w:r w:rsidRPr="00C94466">
              <w:rPr>
                <w:rFonts w:ascii="Arial" w:eastAsia="Arial" w:hAnsi="Arial" w:cs="Arial"/>
                <w:b/>
                <w:color w:val="0000FF"/>
                <w:spacing w:val="-6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color w:val="0000FF"/>
              </w:rPr>
              <w:t>Jo</w:t>
            </w:r>
            <w:r w:rsidRPr="00C94466">
              <w:rPr>
                <w:rFonts w:ascii="Arial" w:eastAsia="Arial" w:hAnsi="Arial" w:cs="Arial"/>
                <w:b/>
                <w:color w:val="0000FF"/>
                <w:spacing w:val="1"/>
              </w:rPr>
              <w:t>u</w:t>
            </w:r>
            <w:r w:rsidRPr="00C94466">
              <w:rPr>
                <w:rFonts w:ascii="Arial" w:eastAsia="Arial" w:hAnsi="Arial" w:cs="Arial"/>
                <w:b/>
                <w:color w:val="0000FF"/>
                <w:spacing w:val="-1"/>
              </w:rPr>
              <w:t>r</w:t>
            </w:r>
            <w:r w:rsidRPr="00C94466">
              <w:rPr>
                <w:rFonts w:ascii="Arial" w:eastAsia="Arial" w:hAnsi="Arial" w:cs="Arial"/>
                <w:b/>
                <w:color w:val="0000FF"/>
              </w:rPr>
              <w:t>n</w:t>
            </w:r>
            <w:r w:rsidRPr="00C94466">
              <w:rPr>
                <w:rFonts w:ascii="Arial" w:eastAsia="Arial" w:hAnsi="Arial" w:cs="Arial"/>
                <w:b/>
                <w:color w:val="0000FF"/>
                <w:spacing w:val="2"/>
              </w:rPr>
              <w:t>a</w:t>
            </w:r>
            <w:r w:rsidRPr="00C94466">
              <w:rPr>
                <w:rFonts w:ascii="Arial" w:eastAsia="Arial" w:hAnsi="Arial" w:cs="Arial"/>
                <w:b/>
                <w:color w:val="0000FF"/>
              </w:rPr>
              <w:t>l</w:t>
            </w:r>
            <w:r w:rsidRPr="00C94466">
              <w:rPr>
                <w:rFonts w:ascii="Arial" w:eastAsia="Arial" w:hAnsi="Arial" w:cs="Arial"/>
                <w:b/>
                <w:color w:val="0000FF"/>
                <w:spacing w:val="-7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color w:val="0000FF"/>
              </w:rPr>
              <w:t>of</w:t>
            </w:r>
            <w:r w:rsidRPr="00C94466">
              <w:rPr>
                <w:rFonts w:ascii="Arial" w:eastAsia="Arial" w:hAnsi="Arial" w:cs="Arial"/>
                <w:b/>
                <w:color w:val="0000FF"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color w:val="0000FF"/>
              </w:rPr>
              <w:t>M</w:t>
            </w:r>
            <w:r w:rsidRPr="00C94466">
              <w:rPr>
                <w:rFonts w:ascii="Arial" w:eastAsia="Arial" w:hAnsi="Arial" w:cs="Arial"/>
                <w:b/>
                <w:color w:val="0000FF"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b/>
                <w:color w:val="0000FF"/>
              </w:rPr>
              <w:t>d</w:t>
            </w:r>
            <w:r w:rsidRPr="00C94466">
              <w:rPr>
                <w:rFonts w:ascii="Arial" w:eastAsia="Arial" w:hAnsi="Arial" w:cs="Arial"/>
                <w:b/>
                <w:color w:val="0000FF"/>
                <w:spacing w:val="2"/>
              </w:rPr>
              <w:t>i</w:t>
            </w:r>
            <w:r w:rsidRPr="00C94466">
              <w:rPr>
                <w:rFonts w:ascii="Arial" w:eastAsia="Arial" w:hAnsi="Arial" w:cs="Arial"/>
                <w:b/>
                <w:color w:val="0000FF"/>
              </w:rPr>
              <w:t>cinal</w:t>
            </w:r>
            <w:r w:rsidRPr="00C94466">
              <w:rPr>
                <w:rFonts w:ascii="Arial" w:eastAsia="Arial" w:hAnsi="Arial" w:cs="Arial"/>
                <w:b/>
                <w:color w:val="0000FF"/>
                <w:spacing w:val="-7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color w:val="0000FF"/>
                <w:spacing w:val="-1"/>
              </w:rPr>
              <w:t>P</w:t>
            </w:r>
            <w:r w:rsidRPr="00C94466">
              <w:rPr>
                <w:rFonts w:ascii="Arial" w:eastAsia="Arial" w:hAnsi="Arial" w:cs="Arial"/>
                <w:b/>
                <w:color w:val="0000FF"/>
              </w:rPr>
              <w:t>lan</w:t>
            </w:r>
            <w:r w:rsidRPr="00C94466">
              <w:rPr>
                <w:rFonts w:ascii="Arial" w:eastAsia="Arial" w:hAnsi="Arial" w:cs="Arial"/>
                <w:b/>
                <w:color w:val="0000FF"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  <w:color w:val="0000FF"/>
              </w:rPr>
              <w:t>s</w:t>
            </w:r>
          </w:p>
        </w:tc>
      </w:tr>
      <w:tr w:rsidR="009709CD" w:rsidRPr="00C94466" w14:paraId="51EB688D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2CEBF" w14:textId="77777777" w:rsidR="009709CD" w:rsidRPr="00C94466" w:rsidRDefault="0015398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</w:rPr>
              <w:t>M</w:t>
            </w:r>
            <w:r w:rsidRPr="00C94466">
              <w:rPr>
                <w:rFonts w:ascii="Arial" w:eastAsia="Arial" w:hAnsi="Arial" w:cs="Arial"/>
                <w:spacing w:val="-1"/>
              </w:rPr>
              <w:t>a</w:t>
            </w:r>
            <w:r w:rsidRPr="00C94466">
              <w:rPr>
                <w:rFonts w:ascii="Arial" w:eastAsia="Arial" w:hAnsi="Arial" w:cs="Arial"/>
              </w:rPr>
              <w:t>n</w:t>
            </w:r>
            <w:r w:rsidRPr="00C94466">
              <w:rPr>
                <w:rFonts w:ascii="Arial" w:eastAsia="Arial" w:hAnsi="Arial" w:cs="Arial"/>
                <w:spacing w:val="-1"/>
              </w:rPr>
              <w:t>u</w:t>
            </w:r>
            <w:r w:rsidRPr="00C94466">
              <w:rPr>
                <w:rFonts w:ascii="Arial" w:eastAsia="Arial" w:hAnsi="Arial" w:cs="Arial"/>
                <w:spacing w:val="1"/>
              </w:rPr>
              <w:t>scr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spacing w:val="2"/>
              </w:rPr>
              <w:t>p</w:t>
            </w: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-10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N</w:t>
            </w:r>
            <w:r w:rsidRPr="00C94466">
              <w:rPr>
                <w:rFonts w:ascii="Arial" w:eastAsia="Arial" w:hAnsi="Arial" w:cs="Arial"/>
                <w:spacing w:val="2"/>
              </w:rPr>
              <w:t>u</w:t>
            </w:r>
            <w:r w:rsidRPr="00C94466">
              <w:rPr>
                <w:rFonts w:ascii="Arial" w:eastAsia="Arial" w:hAnsi="Arial" w:cs="Arial"/>
              </w:rPr>
              <w:t>m</w:t>
            </w:r>
            <w:r w:rsidRPr="00C94466">
              <w:rPr>
                <w:rFonts w:ascii="Arial" w:eastAsia="Arial" w:hAnsi="Arial" w:cs="Arial"/>
                <w:spacing w:val="-1"/>
              </w:rPr>
              <w:t>b</w:t>
            </w:r>
            <w:r w:rsidRPr="00C94466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256DE" w14:textId="77777777" w:rsidR="009709CD" w:rsidRPr="00C94466" w:rsidRDefault="00153986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</w:rPr>
              <w:t>M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>_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b/>
              </w:rPr>
              <w:t>J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>M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>_</w:t>
            </w:r>
            <w:r w:rsidRPr="00C94466">
              <w:rPr>
                <w:rFonts w:ascii="Arial" w:eastAsia="Arial" w:hAnsi="Arial" w:cs="Arial"/>
                <w:b/>
              </w:rPr>
              <w:t>1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2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>0</w:t>
            </w:r>
            <w:r w:rsidRPr="00C94466">
              <w:rPr>
                <w:rFonts w:ascii="Arial" w:eastAsia="Arial" w:hAnsi="Arial" w:cs="Arial"/>
                <w:b/>
              </w:rPr>
              <w:t>1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2</w:t>
            </w:r>
            <w:r w:rsidRPr="00C94466">
              <w:rPr>
                <w:rFonts w:ascii="Arial" w:eastAsia="Arial" w:hAnsi="Arial" w:cs="Arial"/>
                <w:b/>
              </w:rPr>
              <w:t>1</w:t>
            </w:r>
          </w:p>
        </w:tc>
      </w:tr>
      <w:tr w:rsidR="009709CD" w:rsidRPr="00C94466" w14:paraId="64F88E28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6C443" w14:textId="77777777" w:rsidR="009709CD" w:rsidRPr="00C94466" w:rsidRDefault="0015398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-1"/>
              </w:rPr>
              <w:t>l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of</w:t>
            </w:r>
            <w:r w:rsidRPr="00C94466">
              <w:rPr>
                <w:rFonts w:ascii="Arial" w:eastAsia="Arial" w:hAnsi="Arial" w:cs="Arial"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2"/>
              </w:rPr>
              <w:t>t</w:t>
            </w:r>
            <w:r w:rsidRPr="00C94466">
              <w:rPr>
                <w:rFonts w:ascii="Arial" w:eastAsia="Arial" w:hAnsi="Arial" w:cs="Arial"/>
              </w:rPr>
              <w:t>he</w:t>
            </w:r>
            <w:r w:rsidRPr="00C94466">
              <w:rPr>
                <w:rFonts w:ascii="Arial" w:eastAsia="Arial" w:hAnsi="Arial" w:cs="Arial"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M</w:t>
            </w:r>
            <w:r w:rsidRPr="00C94466">
              <w:rPr>
                <w:rFonts w:ascii="Arial" w:eastAsia="Arial" w:hAnsi="Arial" w:cs="Arial"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spacing w:val="2"/>
              </w:rPr>
              <w:t>n</w:t>
            </w:r>
            <w:r w:rsidRPr="00C94466">
              <w:rPr>
                <w:rFonts w:ascii="Arial" w:eastAsia="Arial" w:hAnsi="Arial" w:cs="Arial"/>
              </w:rPr>
              <w:t>u</w:t>
            </w:r>
            <w:r w:rsidRPr="00C94466">
              <w:rPr>
                <w:rFonts w:ascii="Arial" w:eastAsia="Arial" w:hAnsi="Arial" w:cs="Arial"/>
                <w:spacing w:val="1"/>
              </w:rPr>
              <w:t>scr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40C6A" w14:textId="77777777" w:rsidR="009709CD" w:rsidRPr="00C94466" w:rsidRDefault="009709CD">
            <w:pPr>
              <w:spacing w:before="10" w:line="200" w:lineRule="exact"/>
              <w:rPr>
                <w:rFonts w:ascii="Arial" w:hAnsi="Arial" w:cs="Arial"/>
              </w:rPr>
            </w:pPr>
          </w:p>
          <w:p w14:paraId="7A0D22AF" w14:textId="77777777" w:rsidR="009709CD" w:rsidRPr="00C94466" w:rsidRDefault="00153986">
            <w:pPr>
              <w:ind w:left="102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</w:rPr>
              <w:t>C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u</w:t>
            </w:r>
            <w:r w:rsidRPr="00C94466">
              <w:rPr>
                <w:rFonts w:ascii="Arial" w:eastAsia="Arial" w:hAnsi="Arial" w:cs="Arial"/>
                <w:b/>
              </w:rPr>
              <w:t>ltiv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ion</w:t>
            </w:r>
            <w:r w:rsidRPr="00C9446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of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proofErr w:type="spellStart"/>
            <w:r w:rsidRPr="00C94466">
              <w:rPr>
                <w:rFonts w:ascii="Arial" w:eastAsia="Arial" w:hAnsi="Arial" w:cs="Arial"/>
                <w:b/>
              </w:rPr>
              <w:t>v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v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b/>
              </w:rPr>
              <w:t>r</w:t>
            </w:r>
            <w:proofErr w:type="spellEnd"/>
            <w:r w:rsidRPr="00C9446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(</w:t>
            </w:r>
            <w:proofErr w:type="spellStart"/>
            <w:r w:rsidRPr="00C94466">
              <w:rPr>
                <w:rFonts w:ascii="Arial" w:eastAsia="Arial" w:hAnsi="Arial" w:cs="Arial"/>
                <w:b/>
              </w:rPr>
              <w:t>C</w:t>
            </w:r>
            <w:r w:rsidRPr="00C94466">
              <w:rPr>
                <w:rFonts w:ascii="Arial" w:eastAsia="Arial" w:hAnsi="Arial" w:cs="Arial"/>
                <w:b/>
                <w:spacing w:val="3"/>
              </w:rPr>
              <w:t>h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>r</w:t>
            </w:r>
            <w:r w:rsidRPr="00C94466">
              <w:rPr>
                <w:rFonts w:ascii="Arial" w:eastAsia="Arial" w:hAnsi="Arial" w:cs="Arial"/>
                <w:b/>
              </w:rPr>
              <w:t>y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C94466">
              <w:rPr>
                <w:rFonts w:ascii="Arial" w:eastAsia="Arial" w:hAnsi="Arial" w:cs="Arial"/>
                <w:b/>
              </w:rPr>
              <w:t>opogon</w:t>
            </w:r>
            <w:proofErr w:type="spellEnd"/>
            <w:r w:rsidRPr="00C94466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proofErr w:type="spellStart"/>
            <w:r w:rsidRPr="00C94466">
              <w:rPr>
                <w:rFonts w:ascii="Arial" w:eastAsia="Arial" w:hAnsi="Arial" w:cs="Arial"/>
                <w:b/>
                <w:spacing w:val="1"/>
              </w:rPr>
              <w:t>z</w:t>
            </w:r>
            <w:r w:rsidRPr="00C94466">
              <w:rPr>
                <w:rFonts w:ascii="Arial" w:eastAsia="Arial" w:hAnsi="Arial" w:cs="Arial"/>
                <w:b/>
              </w:rPr>
              <w:t>i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z</w:t>
            </w:r>
            <w:r w:rsidRPr="00C94466">
              <w:rPr>
                <w:rFonts w:ascii="Arial" w:eastAsia="Arial" w:hAnsi="Arial" w:cs="Arial"/>
                <w:b/>
              </w:rPr>
              <w:t>ani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o</w:t>
            </w:r>
            <w:r w:rsidRPr="00C94466">
              <w:rPr>
                <w:rFonts w:ascii="Arial" w:eastAsia="Arial" w:hAnsi="Arial" w:cs="Arial"/>
                <w:b/>
              </w:rPr>
              <w:t>ides</w:t>
            </w:r>
            <w:proofErr w:type="spellEnd"/>
            <w:r w:rsidRPr="00C9446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(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L</w:t>
            </w:r>
            <w:r w:rsidRPr="00C94466">
              <w:rPr>
                <w:rFonts w:ascii="Arial" w:eastAsia="Arial" w:hAnsi="Arial" w:cs="Arial"/>
                <w:b/>
              </w:rPr>
              <w:t xml:space="preserve">.) </w:t>
            </w:r>
            <w:proofErr w:type="spellStart"/>
            <w:r w:rsidRPr="00C94466">
              <w:rPr>
                <w:rFonts w:ascii="Arial" w:eastAsia="Arial" w:hAnsi="Arial" w:cs="Arial"/>
                <w:b/>
              </w:rPr>
              <w:t>Robe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y</w:t>
            </w:r>
            <w:proofErr w:type="spellEnd"/>
            <w:r w:rsidRPr="00C94466">
              <w:rPr>
                <w:rFonts w:ascii="Arial" w:eastAsia="Arial" w:hAnsi="Arial" w:cs="Arial"/>
                <w:b/>
                <w:spacing w:val="7"/>
              </w:rPr>
              <w:t>)</w:t>
            </w:r>
            <w:r w:rsidRPr="00C94466">
              <w:rPr>
                <w:rFonts w:ascii="Arial" w:eastAsia="Arial" w:hAnsi="Arial" w:cs="Arial"/>
                <w:b/>
              </w:rPr>
              <w:t>-</w:t>
            </w:r>
            <w:r w:rsidRPr="00C9446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m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u</w:t>
            </w:r>
            <w:r w:rsidRPr="00C94466">
              <w:rPr>
                <w:rFonts w:ascii="Arial" w:eastAsia="Arial" w:hAnsi="Arial" w:cs="Arial"/>
                <w:b/>
              </w:rPr>
              <w:t>ltip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u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94466">
              <w:rPr>
                <w:rFonts w:ascii="Arial" w:eastAsia="Arial" w:hAnsi="Arial" w:cs="Arial"/>
                <w:b/>
              </w:rPr>
              <w:t>p</w:t>
            </w:r>
            <w:r w:rsidRPr="00C94466">
              <w:rPr>
                <w:rFonts w:ascii="Arial" w:eastAsia="Arial" w:hAnsi="Arial" w:cs="Arial"/>
                <w:b/>
                <w:spacing w:val="3"/>
              </w:rPr>
              <w:t>o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>s</w:t>
            </w:r>
            <w:r w:rsidRPr="00C94466">
              <w:rPr>
                <w:rFonts w:ascii="Arial" w:eastAsia="Arial" w:hAnsi="Arial" w:cs="Arial"/>
                <w:b/>
              </w:rPr>
              <w:t>e</w:t>
            </w:r>
            <w:r w:rsidRPr="00C94466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medi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>c</w:t>
            </w:r>
            <w:r w:rsidRPr="00C94466">
              <w:rPr>
                <w:rFonts w:ascii="Arial" w:eastAsia="Arial" w:hAnsi="Arial" w:cs="Arial"/>
                <w:b/>
              </w:rPr>
              <w:t>inal</w:t>
            </w:r>
            <w:r w:rsidRPr="00C9446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plant</w:t>
            </w:r>
          </w:p>
        </w:tc>
      </w:tr>
      <w:tr w:rsidR="009709CD" w:rsidRPr="00C94466" w14:paraId="2C251748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274AA" w14:textId="77777777" w:rsidR="009709CD" w:rsidRPr="00C94466" w:rsidRDefault="0015398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1"/>
              </w:rPr>
              <w:t>y</w:t>
            </w:r>
            <w:r w:rsidRPr="00C94466">
              <w:rPr>
                <w:rFonts w:ascii="Arial" w:eastAsia="Arial" w:hAnsi="Arial" w:cs="Arial"/>
              </w:rPr>
              <w:t>pe</w:t>
            </w:r>
            <w:r w:rsidRPr="00C94466">
              <w:rPr>
                <w:rFonts w:ascii="Arial" w:eastAsia="Arial" w:hAnsi="Arial" w:cs="Arial"/>
                <w:spacing w:val="-5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of</w:t>
            </w:r>
            <w:r w:rsidRPr="00C94466">
              <w:rPr>
                <w:rFonts w:ascii="Arial" w:eastAsia="Arial" w:hAnsi="Arial" w:cs="Arial"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2"/>
              </w:rPr>
              <w:t>t</w:t>
            </w:r>
            <w:r w:rsidRPr="00C94466">
              <w:rPr>
                <w:rFonts w:ascii="Arial" w:eastAsia="Arial" w:hAnsi="Arial" w:cs="Arial"/>
              </w:rPr>
              <w:t>he</w:t>
            </w:r>
            <w:r w:rsidRPr="00C94466">
              <w:rPr>
                <w:rFonts w:ascii="Arial" w:eastAsia="Arial" w:hAnsi="Arial" w:cs="Arial"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spacing w:val="1"/>
              </w:rPr>
              <w:t>r</w:t>
            </w: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spacing w:val="1"/>
              </w:rPr>
              <w:t>cl</w:t>
            </w:r>
            <w:r w:rsidRPr="00C94466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27951" w14:textId="77777777" w:rsidR="009709CD" w:rsidRPr="00C94466" w:rsidRDefault="00153986">
            <w:pPr>
              <w:spacing w:before="51"/>
              <w:ind w:left="102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</w:rPr>
              <w:t>Rev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ew</w:t>
            </w:r>
            <w:r w:rsidRPr="00C9446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Artic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>l</w:t>
            </w:r>
            <w:r w:rsidRPr="00C94466">
              <w:rPr>
                <w:rFonts w:ascii="Arial" w:eastAsia="Arial" w:hAnsi="Arial" w:cs="Arial"/>
                <w:b/>
              </w:rPr>
              <w:t>e</w:t>
            </w:r>
          </w:p>
        </w:tc>
      </w:tr>
    </w:tbl>
    <w:p w14:paraId="25FAEC91" w14:textId="77777777" w:rsidR="009709CD" w:rsidRPr="00C94466" w:rsidRDefault="009709CD">
      <w:pPr>
        <w:spacing w:line="200" w:lineRule="exact"/>
        <w:rPr>
          <w:rFonts w:ascii="Arial" w:hAnsi="Arial" w:cs="Arial"/>
        </w:rPr>
      </w:pPr>
    </w:p>
    <w:p w14:paraId="26522E20" w14:textId="77777777" w:rsidR="009709CD" w:rsidRPr="00C94466" w:rsidRDefault="009709CD">
      <w:pPr>
        <w:spacing w:line="200" w:lineRule="exact"/>
        <w:rPr>
          <w:rFonts w:ascii="Arial" w:hAnsi="Arial" w:cs="Arial"/>
        </w:rPr>
      </w:pPr>
    </w:p>
    <w:p w14:paraId="39C044FC" w14:textId="77777777" w:rsidR="009709CD" w:rsidRPr="00C94466" w:rsidRDefault="009709CD">
      <w:pPr>
        <w:spacing w:before="13" w:line="240" w:lineRule="exact"/>
        <w:rPr>
          <w:rFonts w:ascii="Arial" w:hAnsi="Arial" w:cs="Arial"/>
        </w:rPr>
      </w:pPr>
    </w:p>
    <w:p w14:paraId="20235CB4" w14:textId="77777777" w:rsidR="009709CD" w:rsidRPr="00C94466" w:rsidRDefault="00153986">
      <w:pPr>
        <w:spacing w:before="32" w:line="240" w:lineRule="exact"/>
        <w:ind w:left="120"/>
        <w:rPr>
          <w:rFonts w:ascii="Arial" w:eastAsia="Arial" w:hAnsi="Arial" w:cs="Arial"/>
        </w:rPr>
      </w:pPr>
      <w:r w:rsidRPr="00C94466">
        <w:rPr>
          <w:rFonts w:ascii="Arial" w:eastAsia="Arial" w:hAnsi="Arial" w:cs="Arial"/>
          <w:b/>
          <w:spacing w:val="1"/>
          <w:position w:val="-1"/>
          <w:u w:val="thick" w:color="000000"/>
        </w:rPr>
        <w:t>G</w:t>
      </w:r>
      <w:r w:rsidRPr="00C94466">
        <w:rPr>
          <w:rFonts w:ascii="Arial" w:eastAsia="Arial" w:hAnsi="Arial" w:cs="Arial"/>
          <w:b/>
          <w:position w:val="-1"/>
          <w:u w:val="thick" w:color="000000"/>
        </w:rPr>
        <w:t>e</w:t>
      </w:r>
      <w:r w:rsidRPr="00C94466">
        <w:rPr>
          <w:rFonts w:ascii="Arial" w:eastAsia="Arial" w:hAnsi="Arial" w:cs="Arial"/>
          <w:b/>
          <w:spacing w:val="-1"/>
          <w:position w:val="-1"/>
          <w:u w:val="thick" w:color="000000"/>
        </w:rPr>
        <w:t>n</w:t>
      </w:r>
      <w:r w:rsidRPr="00C94466">
        <w:rPr>
          <w:rFonts w:ascii="Arial" w:eastAsia="Arial" w:hAnsi="Arial" w:cs="Arial"/>
          <w:b/>
          <w:position w:val="-1"/>
          <w:u w:val="thick" w:color="000000"/>
        </w:rPr>
        <w:t>er</w:t>
      </w:r>
      <w:r w:rsidRPr="00C94466">
        <w:rPr>
          <w:rFonts w:ascii="Arial" w:eastAsia="Arial" w:hAnsi="Arial" w:cs="Arial"/>
          <w:b/>
          <w:spacing w:val="-3"/>
          <w:position w:val="-1"/>
          <w:u w:val="thick" w:color="000000"/>
        </w:rPr>
        <w:t>a</w:t>
      </w:r>
      <w:r w:rsidRPr="00C94466">
        <w:rPr>
          <w:rFonts w:ascii="Arial" w:eastAsia="Arial" w:hAnsi="Arial" w:cs="Arial"/>
          <w:b/>
          <w:position w:val="-1"/>
          <w:u w:val="thick" w:color="000000"/>
        </w:rPr>
        <w:t>l</w:t>
      </w:r>
      <w:r w:rsidRPr="00C94466">
        <w:rPr>
          <w:rFonts w:ascii="Arial" w:eastAsia="Arial" w:hAnsi="Arial" w:cs="Arial"/>
          <w:b/>
          <w:spacing w:val="2"/>
          <w:position w:val="-1"/>
          <w:u w:val="thick" w:color="000000"/>
        </w:rPr>
        <w:t xml:space="preserve"> </w:t>
      </w:r>
      <w:r w:rsidRPr="00C94466">
        <w:rPr>
          <w:rFonts w:ascii="Arial" w:eastAsia="Arial" w:hAnsi="Arial" w:cs="Arial"/>
          <w:b/>
          <w:position w:val="-1"/>
          <w:u w:val="thick" w:color="000000"/>
        </w:rPr>
        <w:t>g</w:t>
      </w:r>
      <w:r w:rsidRPr="00C94466">
        <w:rPr>
          <w:rFonts w:ascii="Arial" w:eastAsia="Arial" w:hAnsi="Arial" w:cs="Arial"/>
          <w:b/>
          <w:spacing w:val="-3"/>
          <w:position w:val="-1"/>
          <w:u w:val="thick" w:color="000000"/>
        </w:rPr>
        <w:t>u</w:t>
      </w:r>
      <w:r w:rsidRPr="00C94466">
        <w:rPr>
          <w:rFonts w:ascii="Arial" w:eastAsia="Arial" w:hAnsi="Arial" w:cs="Arial"/>
          <w:b/>
          <w:spacing w:val="1"/>
          <w:position w:val="-1"/>
          <w:u w:val="thick" w:color="000000"/>
        </w:rPr>
        <w:t>i</w:t>
      </w:r>
      <w:r w:rsidRPr="00C94466">
        <w:rPr>
          <w:rFonts w:ascii="Arial" w:eastAsia="Arial" w:hAnsi="Arial" w:cs="Arial"/>
          <w:b/>
          <w:position w:val="-1"/>
          <w:u w:val="thick" w:color="000000"/>
        </w:rPr>
        <w:t>d</w:t>
      </w:r>
      <w:r w:rsidRPr="00C94466">
        <w:rPr>
          <w:rFonts w:ascii="Arial" w:eastAsia="Arial" w:hAnsi="Arial" w:cs="Arial"/>
          <w:b/>
          <w:spacing w:val="-1"/>
          <w:position w:val="-1"/>
          <w:u w:val="thick" w:color="000000"/>
        </w:rPr>
        <w:t>el</w:t>
      </w:r>
      <w:r w:rsidRPr="00C94466">
        <w:rPr>
          <w:rFonts w:ascii="Arial" w:eastAsia="Arial" w:hAnsi="Arial" w:cs="Arial"/>
          <w:b/>
          <w:spacing w:val="1"/>
          <w:position w:val="-1"/>
          <w:u w:val="thick" w:color="000000"/>
        </w:rPr>
        <w:t>i</w:t>
      </w:r>
      <w:r w:rsidRPr="00C94466">
        <w:rPr>
          <w:rFonts w:ascii="Arial" w:eastAsia="Arial" w:hAnsi="Arial" w:cs="Arial"/>
          <w:b/>
          <w:position w:val="-1"/>
          <w:u w:val="thick" w:color="000000"/>
        </w:rPr>
        <w:t>ne</w:t>
      </w:r>
      <w:r w:rsidRPr="00C94466">
        <w:rPr>
          <w:rFonts w:ascii="Arial" w:eastAsia="Arial" w:hAnsi="Arial" w:cs="Arial"/>
          <w:b/>
          <w:spacing w:val="-1"/>
          <w:position w:val="-1"/>
          <w:u w:val="thick" w:color="000000"/>
        </w:rPr>
        <w:t xml:space="preserve"> </w:t>
      </w:r>
      <w:r w:rsidRPr="00C94466">
        <w:rPr>
          <w:rFonts w:ascii="Arial" w:eastAsia="Arial" w:hAnsi="Arial" w:cs="Arial"/>
          <w:b/>
          <w:spacing w:val="1"/>
          <w:position w:val="-1"/>
          <w:u w:val="thick" w:color="000000"/>
        </w:rPr>
        <w:t>f</w:t>
      </w:r>
      <w:r w:rsidRPr="00C94466">
        <w:rPr>
          <w:rFonts w:ascii="Arial" w:eastAsia="Arial" w:hAnsi="Arial" w:cs="Arial"/>
          <w:b/>
          <w:position w:val="-1"/>
          <w:u w:val="thick" w:color="000000"/>
        </w:rPr>
        <w:t>or</w:t>
      </w:r>
      <w:r w:rsidRPr="00C94466">
        <w:rPr>
          <w:rFonts w:ascii="Arial" w:eastAsia="Arial" w:hAnsi="Arial" w:cs="Arial"/>
          <w:b/>
          <w:spacing w:val="-1"/>
          <w:position w:val="-1"/>
          <w:u w:val="thick" w:color="000000"/>
        </w:rPr>
        <w:t xml:space="preserve"> P</w:t>
      </w:r>
      <w:r w:rsidRPr="00C94466">
        <w:rPr>
          <w:rFonts w:ascii="Arial" w:eastAsia="Arial" w:hAnsi="Arial" w:cs="Arial"/>
          <w:b/>
          <w:position w:val="-1"/>
          <w:u w:val="thick" w:color="000000"/>
        </w:rPr>
        <w:t>e</w:t>
      </w:r>
      <w:r w:rsidRPr="00C94466">
        <w:rPr>
          <w:rFonts w:ascii="Arial" w:eastAsia="Arial" w:hAnsi="Arial" w:cs="Arial"/>
          <w:b/>
          <w:spacing w:val="-1"/>
          <w:position w:val="-1"/>
          <w:u w:val="thick" w:color="000000"/>
        </w:rPr>
        <w:t>e</w:t>
      </w:r>
      <w:r w:rsidRPr="00C94466">
        <w:rPr>
          <w:rFonts w:ascii="Arial" w:eastAsia="Arial" w:hAnsi="Arial" w:cs="Arial"/>
          <w:b/>
          <w:position w:val="-1"/>
          <w:u w:val="thick" w:color="000000"/>
        </w:rPr>
        <w:t>r</w:t>
      </w:r>
      <w:r w:rsidRPr="00C94466">
        <w:rPr>
          <w:rFonts w:ascii="Arial" w:eastAsia="Arial" w:hAnsi="Arial" w:cs="Arial"/>
          <w:b/>
          <w:spacing w:val="1"/>
          <w:position w:val="-1"/>
          <w:u w:val="thick" w:color="000000"/>
        </w:rPr>
        <w:t xml:space="preserve"> </w:t>
      </w:r>
      <w:r w:rsidRPr="00C94466">
        <w:rPr>
          <w:rFonts w:ascii="Arial" w:eastAsia="Arial" w:hAnsi="Arial" w:cs="Arial"/>
          <w:b/>
          <w:spacing w:val="-1"/>
          <w:position w:val="-1"/>
          <w:u w:val="thick" w:color="000000"/>
        </w:rPr>
        <w:t>R</w:t>
      </w:r>
      <w:r w:rsidRPr="00C94466">
        <w:rPr>
          <w:rFonts w:ascii="Arial" w:eastAsia="Arial" w:hAnsi="Arial" w:cs="Arial"/>
          <w:b/>
          <w:position w:val="-1"/>
          <w:u w:val="thick" w:color="000000"/>
        </w:rPr>
        <w:t>e</w:t>
      </w:r>
      <w:r w:rsidRPr="00C94466">
        <w:rPr>
          <w:rFonts w:ascii="Arial" w:eastAsia="Arial" w:hAnsi="Arial" w:cs="Arial"/>
          <w:b/>
          <w:spacing w:val="-1"/>
          <w:position w:val="-1"/>
          <w:u w:val="thick" w:color="000000"/>
        </w:rPr>
        <w:t>v</w:t>
      </w:r>
      <w:r w:rsidRPr="00C94466">
        <w:rPr>
          <w:rFonts w:ascii="Arial" w:eastAsia="Arial" w:hAnsi="Arial" w:cs="Arial"/>
          <w:b/>
          <w:spacing w:val="1"/>
          <w:position w:val="-1"/>
          <w:u w:val="thick" w:color="000000"/>
        </w:rPr>
        <w:t>i</w:t>
      </w:r>
      <w:r w:rsidRPr="00C94466">
        <w:rPr>
          <w:rFonts w:ascii="Arial" w:eastAsia="Arial" w:hAnsi="Arial" w:cs="Arial"/>
          <w:b/>
          <w:spacing w:val="-3"/>
          <w:position w:val="-1"/>
          <w:u w:val="thick" w:color="000000"/>
        </w:rPr>
        <w:t>e</w:t>
      </w:r>
      <w:r w:rsidRPr="00C94466">
        <w:rPr>
          <w:rFonts w:ascii="Arial" w:eastAsia="Arial" w:hAnsi="Arial" w:cs="Arial"/>
          <w:b/>
          <w:position w:val="-1"/>
          <w:u w:val="thick" w:color="000000"/>
        </w:rPr>
        <w:t>w</w:t>
      </w:r>
      <w:r w:rsidRPr="00C94466">
        <w:rPr>
          <w:rFonts w:ascii="Arial" w:eastAsia="Arial" w:hAnsi="Arial" w:cs="Arial"/>
          <w:b/>
          <w:spacing w:val="2"/>
          <w:position w:val="-1"/>
          <w:u w:val="thick" w:color="000000"/>
        </w:rPr>
        <w:t xml:space="preserve"> </w:t>
      </w:r>
      <w:r w:rsidRPr="00C94466">
        <w:rPr>
          <w:rFonts w:ascii="Arial" w:eastAsia="Arial" w:hAnsi="Arial" w:cs="Arial"/>
          <w:b/>
          <w:spacing w:val="-3"/>
          <w:position w:val="-1"/>
          <w:u w:val="thick" w:color="000000"/>
        </w:rPr>
        <w:t>p</w:t>
      </w:r>
      <w:r w:rsidRPr="00C94466">
        <w:rPr>
          <w:rFonts w:ascii="Arial" w:eastAsia="Arial" w:hAnsi="Arial" w:cs="Arial"/>
          <w:b/>
          <w:position w:val="-1"/>
          <w:u w:val="thick" w:color="000000"/>
        </w:rPr>
        <w:t>roc</w:t>
      </w:r>
      <w:r w:rsidRPr="00C94466">
        <w:rPr>
          <w:rFonts w:ascii="Arial" w:eastAsia="Arial" w:hAnsi="Arial" w:cs="Arial"/>
          <w:b/>
          <w:spacing w:val="-1"/>
          <w:position w:val="-1"/>
          <w:u w:val="thick" w:color="000000"/>
        </w:rPr>
        <w:t>e</w:t>
      </w:r>
      <w:r w:rsidRPr="00C94466">
        <w:rPr>
          <w:rFonts w:ascii="Arial" w:eastAsia="Arial" w:hAnsi="Arial" w:cs="Arial"/>
          <w:b/>
          <w:position w:val="-1"/>
          <w:u w:val="thick" w:color="000000"/>
        </w:rPr>
        <w:t>ss:</w:t>
      </w:r>
    </w:p>
    <w:p w14:paraId="07A8211D" w14:textId="77777777" w:rsidR="009709CD" w:rsidRPr="00C94466" w:rsidRDefault="009709CD">
      <w:pPr>
        <w:spacing w:before="10" w:line="180" w:lineRule="exact"/>
        <w:rPr>
          <w:rFonts w:ascii="Arial" w:hAnsi="Arial" w:cs="Arial"/>
        </w:rPr>
      </w:pPr>
    </w:p>
    <w:p w14:paraId="580B0018" w14:textId="77777777" w:rsidR="009709CD" w:rsidRPr="00C94466" w:rsidRDefault="00153986">
      <w:pPr>
        <w:spacing w:before="39" w:line="220" w:lineRule="exact"/>
        <w:ind w:left="120" w:right="4572"/>
        <w:rPr>
          <w:rFonts w:ascii="Arial" w:eastAsia="Arial" w:hAnsi="Arial" w:cs="Arial"/>
        </w:rPr>
      </w:pPr>
      <w:r w:rsidRPr="00C94466">
        <w:rPr>
          <w:rFonts w:ascii="Arial" w:eastAsia="Arial" w:hAnsi="Arial" w:cs="Arial"/>
        </w:rPr>
        <w:t>Th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</w:rPr>
        <w:t>s</w:t>
      </w:r>
      <w:r w:rsidRPr="00C94466">
        <w:rPr>
          <w:rFonts w:ascii="Arial" w:eastAsia="Arial" w:hAnsi="Arial" w:cs="Arial"/>
          <w:spacing w:val="-3"/>
        </w:rPr>
        <w:t xml:space="preserve"> </w:t>
      </w:r>
      <w:r w:rsidRPr="00C94466">
        <w:rPr>
          <w:rFonts w:ascii="Arial" w:eastAsia="Arial" w:hAnsi="Arial" w:cs="Arial"/>
          <w:spacing w:val="1"/>
        </w:rPr>
        <w:t>j</w:t>
      </w:r>
      <w:r w:rsidRPr="00C94466">
        <w:rPr>
          <w:rFonts w:ascii="Arial" w:eastAsia="Arial" w:hAnsi="Arial" w:cs="Arial"/>
        </w:rPr>
        <w:t>o</w:t>
      </w:r>
      <w:r w:rsidRPr="00C94466">
        <w:rPr>
          <w:rFonts w:ascii="Arial" w:eastAsia="Arial" w:hAnsi="Arial" w:cs="Arial"/>
          <w:spacing w:val="-1"/>
        </w:rPr>
        <w:t>u</w:t>
      </w:r>
      <w:r w:rsidRPr="00C94466">
        <w:rPr>
          <w:rFonts w:ascii="Arial" w:eastAsia="Arial" w:hAnsi="Arial" w:cs="Arial"/>
          <w:spacing w:val="1"/>
        </w:rPr>
        <w:t>r</w:t>
      </w:r>
      <w:r w:rsidRPr="00C94466">
        <w:rPr>
          <w:rFonts w:ascii="Arial" w:eastAsia="Arial" w:hAnsi="Arial" w:cs="Arial"/>
        </w:rPr>
        <w:t>n</w:t>
      </w:r>
      <w:r w:rsidRPr="00C94466">
        <w:rPr>
          <w:rFonts w:ascii="Arial" w:eastAsia="Arial" w:hAnsi="Arial" w:cs="Arial"/>
          <w:spacing w:val="1"/>
        </w:rPr>
        <w:t>a</w:t>
      </w:r>
      <w:r w:rsidRPr="00C94466">
        <w:rPr>
          <w:rFonts w:ascii="Arial" w:eastAsia="Arial" w:hAnsi="Arial" w:cs="Arial"/>
          <w:spacing w:val="-1"/>
        </w:rPr>
        <w:t>l’</w:t>
      </w:r>
      <w:r w:rsidRPr="00C94466">
        <w:rPr>
          <w:rFonts w:ascii="Arial" w:eastAsia="Arial" w:hAnsi="Arial" w:cs="Arial"/>
        </w:rPr>
        <w:t>s</w:t>
      </w:r>
      <w:r w:rsidRPr="00C94466">
        <w:rPr>
          <w:rFonts w:ascii="Arial" w:eastAsia="Arial" w:hAnsi="Arial" w:cs="Arial"/>
          <w:spacing w:val="-4"/>
        </w:rPr>
        <w:t xml:space="preserve"> </w:t>
      </w:r>
      <w:r w:rsidRPr="00C94466">
        <w:rPr>
          <w:rFonts w:ascii="Arial" w:eastAsia="Arial" w:hAnsi="Arial" w:cs="Arial"/>
          <w:spacing w:val="2"/>
        </w:rPr>
        <w:t>p</w:t>
      </w:r>
      <w:r w:rsidRPr="00C94466">
        <w:rPr>
          <w:rFonts w:ascii="Arial" w:eastAsia="Arial" w:hAnsi="Arial" w:cs="Arial"/>
        </w:rPr>
        <w:t>e</w:t>
      </w:r>
      <w:r w:rsidRPr="00C94466">
        <w:rPr>
          <w:rFonts w:ascii="Arial" w:eastAsia="Arial" w:hAnsi="Arial" w:cs="Arial"/>
          <w:spacing w:val="-1"/>
        </w:rPr>
        <w:t>e</w:t>
      </w:r>
      <w:r w:rsidRPr="00C94466">
        <w:rPr>
          <w:rFonts w:ascii="Arial" w:eastAsia="Arial" w:hAnsi="Arial" w:cs="Arial"/>
        </w:rPr>
        <w:t>r</w:t>
      </w:r>
      <w:r w:rsidRPr="00C94466">
        <w:rPr>
          <w:rFonts w:ascii="Arial" w:eastAsia="Arial" w:hAnsi="Arial" w:cs="Arial"/>
          <w:spacing w:val="-3"/>
        </w:rPr>
        <w:t xml:space="preserve"> </w:t>
      </w:r>
      <w:r w:rsidRPr="00C94466">
        <w:rPr>
          <w:rFonts w:ascii="Arial" w:eastAsia="Arial" w:hAnsi="Arial" w:cs="Arial"/>
        </w:rPr>
        <w:t>re</w:t>
      </w:r>
      <w:r w:rsidRPr="00C94466">
        <w:rPr>
          <w:rFonts w:ascii="Arial" w:eastAsia="Arial" w:hAnsi="Arial" w:cs="Arial"/>
          <w:spacing w:val="1"/>
        </w:rPr>
        <w:t>vi</w:t>
      </w:r>
      <w:r w:rsidRPr="00C94466">
        <w:rPr>
          <w:rFonts w:ascii="Arial" w:eastAsia="Arial" w:hAnsi="Arial" w:cs="Arial"/>
        </w:rPr>
        <w:t>ew</w:t>
      </w:r>
      <w:r w:rsidRPr="00C94466">
        <w:rPr>
          <w:rFonts w:ascii="Arial" w:eastAsia="Arial" w:hAnsi="Arial" w:cs="Arial"/>
          <w:spacing w:val="-6"/>
        </w:rPr>
        <w:t xml:space="preserve"> </w:t>
      </w:r>
      <w:r w:rsidRPr="00C94466">
        <w:rPr>
          <w:rFonts w:ascii="Arial" w:eastAsia="Arial" w:hAnsi="Arial" w:cs="Arial"/>
          <w:spacing w:val="1"/>
        </w:rPr>
        <w:t>p</w:t>
      </w:r>
      <w:r w:rsidRPr="00C94466">
        <w:rPr>
          <w:rFonts w:ascii="Arial" w:eastAsia="Arial" w:hAnsi="Arial" w:cs="Arial"/>
        </w:rPr>
        <w:t>o</w:t>
      </w:r>
      <w:r w:rsidRPr="00C94466">
        <w:rPr>
          <w:rFonts w:ascii="Arial" w:eastAsia="Arial" w:hAnsi="Arial" w:cs="Arial"/>
          <w:spacing w:val="-1"/>
        </w:rPr>
        <w:t>li</w:t>
      </w:r>
      <w:r w:rsidRPr="00C94466">
        <w:rPr>
          <w:rFonts w:ascii="Arial" w:eastAsia="Arial" w:hAnsi="Arial" w:cs="Arial"/>
          <w:spacing w:val="1"/>
        </w:rPr>
        <w:t>c</w:t>
      </w:r>
      <w:r w:rsidRPr="00C94466">
        <w:rPr>
          <w:rFonts w:ascii="Arial" w:eastAsia="Arial" w:hAnsi="Arial" w:cs="Arial"/>
        </w:rPr>
        <w:t>y</w:t>
      </w:r>
      <w:r w:rsidRPr="00C94466">
        <w:rPr>
          <w:rFonts w:ascii="Arial" w:eastAsia="Arial" w:hAnsi="Arial" w:cs="Arial"/>
          <w:spacing w:val="-4"/>
        </w:rPr>
        <w:t xml:space="preserve"> </w:t>
      </w:r>
      <w:r w:rsidRPr="00C94466">
        <w:rPr>
          <w:rFonts w:ascii="Arial" w:eastAsia="Arial" w:hAnsi="Arial" w:cs="Arial"/>
          <w:spacing w:val="1"/>
        </w:rPr>
        <w:t>s</w:t>
      </w:r>
      <w:r w:rsidRPr="00C94466">
        <w:rPr>
          <w:rFonts w:ascii="Arial" w:eastAsia="Arial" w:hAnsi="Arial" w:cs="Arial"/>
        </w:rPr>
        <w:t>ta</w:t>
      </w:r>
      <w:r w:rsidRPr="00C94466">
        <w:rPr>
          <w:rFonts w:ascii="Arial" w:eastAsia="Arial" w:hAnsi="Arial" w:cs="Arial"/>
          <w:spacing w:val="1"/>
        </w:rPr>
        <w:t>t</w:t>
      </w:r>
      <w:r w:rsidRPr="00C94466">
        <w:rPr>
          <w:rFonts w:ascii="Arial" w:eastAsia="Arial" w:hAnsi="Arial" w:cs="Arial"/>
        </w:rPr>
        <w:t>es</w:t>
      </w:r>
      <w:r w:rsidRPr="00C94466">
        <w:rPr>
          <w:rFonts w:ascii="Arial" w:eastAsia="Arial" w:hAnsi="Arial" w:cs="Arial"/>
          <w:spacing w:val="-4"/>
        </w:rPr>
        <w:t xml:space="preserve"> </w:t>
      </w:r>
      <w:proofErr w:type="gramStart"/>
      <w:r w:rsidRPr="00C94466">
        <w:rPr>
          <w:rFonts w:ascii="Arial" w:eastAsia="Arial" w:hAnsi="Arial" w:cs="Arial"/>
        </w:rPr>
        <w:t>t</w:t>
      </w:r>
      <w:r w:rsidRPr="00C94466">
        <w:rPr>
          <w:rFonts w:ascii="Arial" w:eastAsia="Arial" w:hAnsi="Arial" w:cs="Arial"/>
          <w:spacing w:val="-1"/>
        </w:rPr>
        <w:t>h</w:t>
      </w:r>
      <w:r w:rsidRPr="00C94466">
        <w:rPr>
          <w:rFonts w:ascii="Arial" w:eastAsia="Arial" w:hAnsi="Arial" w:cs="Arial"/>
        </w:rPr>
        <w:t>at</w:t>
      </w:r>
      <w:r w:rsidRPr="00C94466">
        <w:rPr>
          <w:rFonts w:ascii="Arial" w:eastAsia="Arial" w:hAnsi="Arial" w:cs="Arial"/>
          <w:spacing w:val="-3"/>
        </w:rPr>
        <w:t xml:space="preserve"> </w:t>
      </w:r>
      <w:r w:rsidRPr="00C94466">
        <w:rPr>
          <w:rFonts w:ascii="Arial" w:eastAsia="Arial" w:hAnsi="Arial" w:cs="Arial"/>
          <w:b/>
          <w:spacing w:val="-51"/>
        </w:rPr>
        <w:t xml:space="preserve"> </w:t>
      </w:r>
      <w:r w:rsidRPr="00C94466">
        <w:rPr>
          <w:rFonts w:ascii="Arial" w:eastAsia="Arial" w:hAnsi="Arial" w:cs="Arial"/>
          <w:b/>
          <w:u w:val="thick" w:color="000000"/>
        </w:rPr>
        <w:t>NO</w:t>
      </w:r>
      <w:proofErr w:type="gramEnd"/>
      <w:r w:rsidRPr="00C94466">
        <w:rPr>
          <w:rFonts w:ascii="Arial" w:eastAsia="Arial" w:hAnsi="Arial" w:cs="Arial"/>
          <w:b/>
          <w:spacing w:val="-2"/>
        </w:rPr>
        <w:t xml:space="preserve"> </w:t>
      </w:r>
      <w:r w:rsidRPr="00C94466">
        <w:rPr>
          <w:rFonts w:ascii="Arial" w:eastAsia="Arial" w:hAnsi="Arial" w:cs="Arial"/>
        </w:rPr>
        <w:t>m</w:t>
      </w:r>
      <w:r w:rsidRPr="00C94466">
        <w:rPr>
          <w:rFonts w:ascii="Arial" w:eastAsia="Arial" w:hAnsi="Arial" w:cs="Arial"/>
          <w:spacing w:val="2"/>
        </w:rPr>
        <w:t>a</w:t>
      </w:r>
      <w:r w:rsidRPr="00C94466">
        <w:rPr>
          <w:rFonts w:ascii="Arial" w:eastAsia="Arial" w:hAnsi="Arial" w:cs="Arial"/>
        </w:rPr>
        <w:t>n</w:t>
      </w:r>
      <w:r w:rsidRPr="00C94466">
        <w:rPr>
          <w:rFonts w:ascii="Arial" w:eastAsia="Arial" w:hAnsi="Arial" w:cs="Arial"/>
          <w:spacing w:val="-1"/>
        </w:rPr>
        <w:t>u</w:t>
      </w:r>
      <w:r w:rsidRPr="00C94466">
        <w:rPr>
          <w:rFonts w:ascii="Arial" w:eastAsia="Arial" w:hAnsi="Arial" w:cs="Arial"/>
          <w:spacing w:val="3"/>
        </w:rPr>
        <w:t>s</w:t>
      </w:r>
      <w:r w:rsidRPr="00C94466">
        <w:rPr>
          <w:rFonts w:ascii="Arial" w:eastAsia="Arial" w:hAnsi="Arial" w:cs="Arial"/>
          <w:spacing w:val="1"/>
        </w:rPr>
        <w:t>cr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</w:rPr>
        <w:t>pt</w:t>
      </w:r>
      <w:r w:rsidRPr="00C94466">
        <w:rPr>
          <w:rFonts w:ascii="Arial" w:eastAsia="Arial" w:hAnsi="Arial" w:cs="Arial"/>
          <w:spacing w:val="-11"/>
        </w:rPr>
        <w:t xml:space="preserve"> </w:t>
      </w:r>
      <w:r w:rsidRPr="00C94466">
        <w:rPr>
          <w:rFonts w:ascii="Arial" w:eastAsia="Arial" w:hAnsi="Arial" w:cs="Arial"/>
          <w:spacing w:val="1"/>
        </w:rPr>
        <w:t>s</w:t>
      </w:r>
      <w:r w:rsidRPr="00C94466">
        <w:rPr>
          <w:rFonts w:ascii="Arial" w:eastAsia="Arial" w:hAnsi="Arial" w:cs="Arial"/>
        </w:rPr>
        <w:t>h</w:t>
      </w:r>
      <w:r w:rsidRPr="00C94466">
        <w:rPr>
          <w:rFonts w:ascii="Arial" w:eastAsia="Arial" w:hAnsi="Arial" w:cs="Arial"/>
          <w:spacing w:val="-1"/>
        </w:rPr>
        <w:t>o</w:t>
      </w:r>
      <w:r w:rsidRPr="00C94466">
        <w:rPr>
          <w:rFonts w:ascii="Arial" w:eastAsia="Arial" w:hAnsi="Arial" w:cs="Arial"/>
          <w:spacing w:val="2"/>
        </w:rPr>
        <w:t>u</w:t>
      </w:r>
      <w:r w:rsidRPr="00C94466">
        <w:rPr>
          <w:rFonts w:ascii="Arial" w:eastAsia="Arial" w:hAnsi="Arial" w:cs="Arial"/>
          <w:spacing w:val="-1"/>
        </w:rPr>
        <w:t>l</w:t>
      </w:r>
      <w:r w:rsidRPr="00C94466">
        <w:rPr>
          <w:rFonts w:ascii="Arial" w:eastAsia="Arial" w:hAnsi="Arial" w:cs="Arial"/>
        </w:rPr>
        <w:t>d</w:t>
      </w:r>
      <w:r w:rsidRPr="00C94466">
        <w:rPr>
          <w:rFonts w:ascii="Arial" w:eastAsia="Arial" w:hAnsi="Arial" w:cs="Arial"/>
          <w:spacing w:val="-4"/>
        </w:rPr>
        <w:t xml:space="preserve"> </w:t>
      </w:r>
      <w:r w:rsidRPr="00C94466">
        <w:rPr>
          <w:rFonts w:ascii="Arial" w:eastAsia="Arial" w:hAnsi="Arial" w:cs="Arial"/>
        </w:rPr>
        <w:t>be</w:t>
      </w:r>
      <w:r w:rsidRPr="00C94466">
        <w:rPr>
          <w:rFonts w:ascii="Arial" w:eastAsia="Arial" w:hAnsi="Arial" w:cs="Arial"/>
          <w:spacing w:val="-3"/>
        </w:rPr>
        <w:t xml:space="preserve"> </w:t>
      </w:r>
      <w:r w:rsidRPr="00C94466">
        <w:rPr>
          <w:rFonts w:ascii="Arial" w:eastAsia="Arial" w:hAnsi="Arial" w:cs="Arial"/>
        </w:rPr>
        <w:t>re</w:t>
      </w:r>
      <w:r w:rsidRPr="00C94466">
        <w:rPr>
          <w:rFonts w:ascii="Arial" w:eastAsia="Arial" w:hAnsi="Arial" w:cs="Arial"/>
          <w:spacing w:val="1"/>
        </w:rPr>
        <w:t>j</w:t>
      </w:r>
      <w:r w:rsidRPr="00C94466">
        <w:rPr>
          <w:rFonts w:ascii="Arial" w:eastAsia="Arial" w:hAnsi="Arial" w:cs="Arial"/>
        </w:rPr>
        <w:t>e</w:t>
      </w:r>
      <w:r w:rsidRPr="00C94466">
        <w:rPr>
          <w:rFonts w:ascii="Arial" w:eastAsia="Arial" w:hAnsi="Arial" w:cs="Arial"/>
          <w:spacing w:val="1"/>
        </w:rPr>
        <w:t>c</w:t>
      </w:r>
      <w:r w:rsidRPr="00C94466">
        <w:rPr>
          <w:rFonts w:ascii="Arial" w:eastAsia="Arial" w:hAnsi="Arial" w:cs="Arial"/>
        </w:rPr>
        <w:t>t</w:t>
      </w:r>
      <w:r w:rsidRPr="00C94466">
        <w:rPr>
          <w:rFonts w:ascii="Arial" w:eastAsia="Arial" w:hAnsi="Arial" w:cs="Arial"/>
          <w:spacing w:val="2"/>
        </w:rPr>
        <w:t>e</w:t>
      </w:r>
      <w:r w:rsidRPr="00C94466">
        <w:rPr>
          <w:rFonts w:ascii="Arial" w:eastAsia="Arial" w:hAnsi="Arial" w:cs="Arial"/>
        </w:rPr>
        <w:t>d</w:t>
      </w:r>
      <w:r w:rsidRPr="00C94466">
        <w:rPr>
          <w:rFonts w:ascii="Arial" w:eastAsia="Arial" w:hAnsi="Arial" w:cs="Arial"/>
          <w:spacing w:val="-7"/>
        </w:rPr>
        <w:t xml:space="preserve"> </w:t>
      </w:r>
      <w:r w:rsidRPr="00C94466">
        <w:rPr>
          <w:rFonts w:ascii="Arial" w:eastAsia="Arial" w:hAnsi="Arial" w:cs="Arial"/>
          <w:spacing w:val="1"/>
        </w:rPr>
        <w:t>o</w:t>
      </w:r>
      <w:r w:rsidRPr="00C94466">
        <w:rPr>
          <w:rFonts w:ascii="Arial" w:eastAsia="Arial" w:hAnsi="Arial" w:cs="Arial"/>
        </w:rPr>
        <w:t>n</w:t>
      </w:r>
      <w:r w:rsidRPr="00C94466">
        <w:rPr>
          <w:rFonts w:ascii="Arial" w:eastAsia="Arial" w:hAnsi="Arial" w:cs="Arial"/>
          <w:spacing w:val="1"/>
        </w:rPr>
        <w:t>l</w:t>
      </w:r>
      <w:r w:rsidRPr="00C94466">
        <w:rPr>
          <w:rFonts w:ascii="Arial" w:eastAsia="Arial" w:hAnsi="Arial" w:cs="Arial"/>
        </w:rPr>
        <w:t>y</w:t>
      </w:r>
      <w:r w:rsidRPr="00C94466">
        <w:rPr>
          <w:rFonts w:ascii="Arial" w:eastAsia="Arial" w:hAnsi="Arial" w:cs="Arial"/>
          <w:spacing w:val="-3"/>
        </w:rPr>
        <w:t xml:space="preserve"> </w:t>
      </w:r>
      <w:r w:rsidRPr="00C94466">
        <w:rPr>
          <w:rFonts w:ascii="Arial" w:eastAsia="Arial" w:hAnsi="Arial" w:cs="Arial"/>
        </w:rPr>
        <w:t>on</w:t>
      </w:r>
      <w:r w:rsidRPr="00C94466">
        <w:rPr>
          <w:rFonts w:ascii="Arial" w:eastAsia="Arial" w:hAnsi="Arial" w:cs="Arial"/>
          <w:spacing w:val="-3"/>
        </w:rPr>
        <w:t xml:space="preserve"> </w:t>
      </w:r>
      <w:r w:rsidRPr="00C94466">
        <w:rPr>
          <w:rFonts w:ascii="Arial" w:eastAsia="Arial" w:hAnsi="Arial" w:cs="Arial"/>
        </w:rPr>
        <w:t>t</w:t>
      </w:r>
      <w:r w:rsidRPr="00C94466">
        <w:rPr>
          <w:rFonts w:ascii="Arial" w:eastAsia="Arial" w:hAnsi="Arial" w:cs="Arial"/>
          <w:spacing w:val="1"/>
        </w:rPr>
        <w:t>h</w:t>
      </w:r>
      <w:r w:rsidRPr="00C94466">
        <w:rPr>
          <w:rFonts w:ascii="Arial" w:eastAsia="Arial" w:hAnsi="Arial" w:cs="Arial"/>
        </w:rPr>
        <w:t>e</w:t>
      </w:r>
      <w:r w:rsidRPr="00C94466">
        <w:rPr>
          <w:rFonts w:ascii="Arial" w:eastAsia="Arial" w:hAnsi="Arial" w:cs="Arial"/>
          <w:spacing w:val="-3"/>
        </w:rPr>
        <w:t xml:space="preserve"> </w:t>
      </w:r>
      <w:r w:rsidRPr="00C94466">
        <w:rPr>
          <w:rFonts w:ascii="Arial" w:eastAsia="Arial" w:hAnsi="Arial" w:cs="Arial"/>
          <w:spacing w:val="-1"/>
        </w:rPr>
        <w:t>b</w:t>
      </w:r>
      <w:r w:rsidRPr="00C94466">
        <w:rPr>
          <w:rFonts w:ascii="Arial" w:eastAsia="Arial" w:hAnsi="Arial" w:cs="Arial"/>
        </w:rPr>
        <w:t>a</w:t>
      </w:r>
      <w:r w:rsidRPr="00C94466">
        <w:rPr>
          <w:rFonts w:ascii="Arial" w:eastAsia="Arial" w:hAnsi="Arial" w:cs="Arial"/>
          <w:spacing w:val="3"/>
        </w:rPr>
        <w:t>s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</w:rPr>
        <w:t>s</w:t>
      </w:r>
      <w:r w:rsidRPr="00C94466">
        <w:rPr>
          <w:rFonts w:ascii="Arial" w:eastAsia="Arial" w:hAnsi="Arial" w:cs="Arial"/>
          <w:spacing w:val="-4"/>
        </w:rPr>
        <w:t xml:space="preserve"> </w:t>
      </w:r>
      <w:r w:rsidRPr="00C94466">
        <w:rPr>
          <w:rFonts w:ascii="Arial" w:eastAsia="Arial" w:hAnsi="Arial" w:cs="Arial"/>
        </w:rPr>
        <w:t>of</w:t>
      </w:r>
      <w:r w:rsidRPr="00C94466">
        <w:rPr>
          <w:rFonts w:ascii="Arial" w:eastAsia="Arial" w:hAnsi="Arial" w:cs="Arial"/>
          <w:spacing w:val="-1"/>
        </w:rPr>
        <w:t xml:space="preserve"> </w:t>
      </w:r>
      <w:r w:rsidRPr="00C94466">
        <w:rPr>
          <w:rFonts w:ascii="Arial" w:eastAsia="Arial" w:hAnsi="Arial" w:cs="Arial"/>
          <w:spacing w:val="4"/>
        </w:rPr>
        <w:t>‘</w:t>
      </w:r>
      <w:r w:rsidRPr="00C94466">
        <w:rPr>
          <w:rFonts w:ascii="Arial" w:eastAsia="Arial" w:hAnsi="Arial" w:cs="Arial"/>
          <w:b/>
          <w:spacing w:val="-1"/>
          <w:u w:val="thick" w:color="000000"/>
        </w:rPr>
        <w:t xml:space="preserve"> </w:t>
      </w:r>
      <w:r w:rsidRPr="00C94466">
        <w:rPr>
          <w:rFonts w:ascii="Arial" w:eastAsia="Arial" w:hAnsi="Arial" w:cs="Arial"/>
          <w:b/>
          <w:u w:val="thick" w:color="000000"/>
        </w:rPr>
        <w:t>lac</w:t>
      </w:r>
      <w:r w:rsidRPr="00C94466">
        <w:rPr>
          <w:rFonts w:ascii="Arial" w:eastAsia="Arial" w:hAnsi="Arial" w:cs="Arial"/>
          <w:b/>
          <w:spacing w:val="-2"/>
          <w:u w:val="thick" w:color="000000"/>
        </w:rPr>
        <w:t xml:space="preserve"> </w:t>
      </w:r>
      <w:r w:rsidRPr="00C94466">
        <w:rPr>
          <w:rFonts w:ascii="Arial" w:eastAsia="Arial" w:hAnsi="Arial" w:cs="Arial"/>
          <w:b/>
          <w:u w:val="thick" w:color="000000"/>
        </w:rPr>
        <w:t>k</w:t>
      </w:r>
      <w:r w:rsidRPr="00C94466">
        <w:rPr>
          <w:rFonts w:ascii="Arial" w:eastAsia="Arial" w:hAnsi="Arial" w:cs="Arial"/>
          <w:b/>
          <w:spacing w:val="54"/>
          <w:u w:val="thick" w:color="000000"/>
        </w:rPr>
        <w:t xml:space="preserve"> </w:t>
      </w:r>
      <w:r w:rsidRPr="00C94466">
        <w:rPr>
          <w:rFonts w:ascii="Arial" w:eastAsia="Arial" w:hAnsi="Arial" w:cs="Arial"/>
          <w:b/>
          <w:u w:val="thick" w:color="000000"/>
        </w:rPr>
        <w:t>of</w:t>
      </w:r>
      <w:r w:rsidRPr="00C94466">
        <w:rPr>
          <w:rFonts w:ascii="Arial" w:eastAsia="Arial" w:hAnsi="Arial" w:cs="Arial"/>
          <w:b/>
          <w:spacing w:val="54"/>
          <w:u w:val="thick" w:color="000000"/>
        </w:rPr>
        <w:t xml:space="preserve"> </w:t>
      </w:r>
      <w:proofErr w:type="spellStart"/>
      <w:r w:rsidRPr="00C94466">
        <w:rPr>
          <w:rFonts w:ascii="Arial" w:eastAsia="Arial" w:hAnsi="Arial" w:cs="Arial"/>
          <w:b/>
          <w:u w:val="thick" w:color="000000"/>
        </w:rPr>
        <w:t>N o</w:t>
      </w:r>
      <w:proofErr w:type="spellEnd"/>
      <w:r w:rsidRPr="00C94466">
        <w:rPr>
          <w:rFonts w:ascii="Arial" w:eastAsia="Arial" w:hAnsi="Arial" w:cs="Arial"/>
          <w:b/>
          <w:spacing w:val="-2"/>
          <w:u w:val="thick" w:color="000000"/>
        </w:rPr>
        <w:t xml:space="preserve"> </w:t>
      </w:r>
      <w:proofErr w:type="spellStart"/>
      <w:r w:rsidRPr="00C94466">
        <w:rPr>
          <w:rFonts w:ascii="Arial" w:eastAsia="Arial" w:hAnsi="Arial" w:cs="Arial"/>
          <w:b/>
          <w:u w:val="thick" w:color="000000"/>
        </w:rPr>
        <w:t>v</w:t>
      </w:r>
      <w:r w:rsidRPr="00C94466">
        <w:rPr>
          <w:rFonts w:ascii="Arial" w:eastAsia="Arial" w:hAnsi="Arial" w:cs="Arial"/>
          <w:b/>
          <w:spacing w:val="-1"/>
          <w:u w:val="thick" w:color="000000"/>
        </w:rPr>
        <w:t>e</w:t>
      </w:r>
      <w:r w:rsidRPr="00C94466">
        <w:rPr>
          <w:rFonts w:ascii="Arial" w:eastAsia="Arial" w:hAnsi="Arial" w:cs="Arial"/>
          <w:b/>
          <w:u w:val="thick" w:color="000000"/>
        </w:rPr>
        <w:t>lt</w:t>
      </w:r>
      <w:proofErr w:type="spellEnd"/>
      <w:r w:rsidRPr="00C94466">
        <w:rPr>
          <w:rFonts w:ascii="Arial" w:eastAsia="Arial" w:hAnsi="Arial" w:cs="Arial"/>
          <w:b/>
          <w:spacing w:val="-4"/>
          <w:u w:val="thick" w:color="000000"/>
        </w:rPr>
        <w:t xml:space="preserve"> </w:t>
      </w:r>
      <w:r w:rsidRPr="00C94466">
        <w:rPr>
          <w:rFonts w:ascii="Arial" w:eastAsia="Arial" w:hAnsi="Arial" w:cs="Arial"/>
          <w:b/>
          <w:u w:val="thick" w:color="000000"/>
        </w:rPr>
        <w:t>y’</w:t>
      </w:r>
      <w:r w:rsidRPr="00C94466">
        <w:rPr>
          <w:rFonts w:ascii="Arial" w:eastAsia="Arial" w:hAnsi="Arial" w:cs="Arial"/>
          <w:b/>
          <w:spacing w:val="-2"/>
          <w:u w:val="thick" w:color="000000"/>
        </w:rPr>
        <w:t xml:space="preserve"> </w:t>
      </w:r>
      <w:r w:rsidRPr="00C94466">
        <w:rPr>
          <w:rFonts w:ascii="Arial" w:eastAsia="Arial" w:hAnsi="Arial" w:cs="Arial"/>
          <w:b/>
          <w:spacing w:val="-54"/>
        </w:rPr>
        <w:t xml:space="preserve"> </w:t>
      </w:r>
      <w:r w:rsidRPr="00C94466">
        <w:rPr>
          <w:rFonts w:ascii="Arial" w:eastAsia="Arial" w:hAnsi="Arial" w:cs="Arial"/>
        </w:rPr>
        <w:t>,</w:t>
      </w:r>
      <w:r w:rsidRPr="00C94466">
        <w:rPr>
          <w:rFonts w:ascii="Arial" w:eastAsia="Arial" w:hAnsi="Arial" w:cs="Arial"/>
          <w:spacing w:val="1"/>
        </w:rPr>
        <w:t xml:space="preserve"> </w:t>
      </w:r>
      <w:r w:rsidRPr="00C94466">
        <w:rPr>
          <w:rFonts w:ascii="Arial" w:eastAsia="Arial" w:hAnsi="Arial" w:cs="Arial"/>
        </w:rPr>
        <w:t>pro</w:t>
      </w:r>
      <w:r w:rsidRPr="00C94466">
        <w:rPr>
          <w:rFonts w:ascii="Arial" w:eastAsia="Arial" w:hAnsi="Arial" w:cs="Arial"/>
          <w:spacing w:val="1"/>
        </w:rPr>
        <w:t>v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  <w:spacing w:val="2"/>
        </w:rPr>
        <w:t>d</w:t>
      </w:r>
      <w:r w:rsidRPr="00C94466">
        <w:rPr>
          <w:rFonts w:ascii="Arial" w:eastAsia="Arial" w:hAnsi="Arial" w:cs="Arial"/>
        </w:rPr>
        <w:t>ed</w:t>
      </w:r>
      <w:r w:rsidRPr="00C94466">
        <w:rPr>
          <w:rFonts w:ascii="Arial" w:eastAsia="Arial" w:hAnsi="Arial" w:cs="Arial"/>
          <w:spacing w:val="-9"/>
        </w:rPr>
        <w:t xml:space="preserve"> </w:t>
      </w:r>
      <w:r w:rsidRPr="00C94466">
        <w:rPr>
          <w:rFonts w:ascii="Arial" w:eastAsia="Arial" w:hAnsi="Arial" w:cs="Arial"/>
          <w:spacing w:val="2"/>
        </w:rPr>
        <w:t>t</w:t>
      </w:r>
      <w:r w:rsidRPr="00C94466">
        <w:rPr>
          <w:rFonts w:ascii="Arial" w:eastAsia="Arial" w:hAnsi="Arial" w:cs="Arial"/>
        </w:rPr>
        <w:t>he</w:t>
      </w:r>
      <w:r w:rsidRPr="00C94466">
        <w:rPr>
          <w:rFonts w:ascii="Arial" w:eastAsia="Arial" w:hAnsi="Arial" w:cs="Arial"/>
          <w:spacing w:val="-2"/>
        </w:rPr>
        <w:t xml:space="preserve"> </w:t>
      </w:r>
      <w:r w:rsidRPr="00C94466">
        <w:rPr>
          <w:rFonts w:ascii="Arial" w:eastAsia="Arial" w:hAnsi="Arial" w:cs="Arial"/>
        </w:rPr>
        <w:t>m</w:t>
      </w:r>
      <w:r w:rsidRPr="00C94466">
        <w:rPr>
          <w:rFonts w:ascii="Arial" w:eastAsia="Arial" w:hAnsi="Arial" w:cs="Arial"/>
          <w:spacing w:val="-1"/>
        </w:rPr>
        <w:t>a</w:t>
      </w:r>
      <w:r w:rsidRPr="00C94466">
        <w:rPr>
          <w:rFonts w:ascii="Arial" w:eastAsia="Arial" w:hAnsi="Arial" w:cs="Arial"/>
          <w:spacing w:val="2"/>
        </w:rPr>
        <w:t>nu</w:t>
      </w:r>
      <w:r w:rsidRPr="00C94466">
        <w:rPr>
          <w:rFonts w:ascii="Arial" w:eastAsia="Arial" w:hAnsi="Arial" w:cs="Arial"/>
          <w:spacing w:val="1"/>
        </w:rPr>
        <w:t>scr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</w:rPr>
        <w:t>pt</w:t>
      </w:r>
      <w:r w:rsidRPr="00C94466">
        <w:rPr>
          <w:rFonts w:ascii="Arial" w:eastAsia="Arial" w:hAnsi="Arial" w:cs="Arial"/>
          <w:spacing w:val="-11"/>
        </w:rPr>
        <w:t xml:space="preserve"> 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</w:rPr>
        <w:t xml:space="preserve">s </w:t>
      </w:r>
      <w:r w:rsidRPr="00C94466">
        <w:rPr>
          <w:rFonts w:ascii="Arial" w:eastAsia="Arial" w:hAnsi="Arial" w:cs="Arial"/>
          <w:spacing w:val="1"/>
        </w:rPr>
        <w:t>sc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</w:rPr>
        <w:t>e</w:t>
      </w:r>
      <w:r w:rsidRPr="00C94466">
        <w:rPr>
          <w:rFonts w:ascii="Arial" w:eastAsia="Arial" w:hAnsi="Arial" w:cs="Arial"/>
          <w:spacing w:val="-1"/>
        </w:rPr>
        <w:t>n</w:t>
      </w:r>
      <w:r w:rsidRPr="00C94466">
        <w:rPr>
          <w:rFonts w:ascii="Arial" w:eastAsia="Arial" w:hAnsi="Arial" w:cs="Arial"/>
          <w:spacing w:val="2"/>
        </w:rPr>
        <w:t>t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  <w:spacing w:val="2"/>
        </w:rPr>
        <w:t>f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  <w:spacing w:val="1"/>
        </w:rPr>
        <w:t>c</w:t>
      </w:r>
      <w:r w:rsidRPr="00C94466">
        <w:rPr>
          <w:rFonts w:ascii="Arial" w:eastAsia="Arial" w:hAnsi="Arial" w:cs="Arial"/>
        </w:rPr>
        <w:t>a</w:t>
      </w:r>
      <w:r w:rsidRPr="00C94466">
        <w:rPr>
          <w:rFonts w:ascii="Arial" w:eastAsia="Arial" w:hAnsi="Arial" w:cs="Arial"/>
          <w:spacing w:val="1"/>
        </w:rPr>
        <w:t>l</w:t>
      </w:r>
      <w:r w:rsidRPr="00C94466">
        <w:rPr>
          <w:rFonts w:ascii="Arial" w:eastAsia="Arial" w:hAnsi="Arial" w:cs="Arial"/>
          <w:spacing w:val="-1"/>
        </w:rPr>
        <w:t>l</w:t>
      </w:r>
      <w:r w:rsidRPr="00C94466">
        <w:rPr>
          <w:rFonts w:ascii="Arial" w:eastAsia="Arial" w:hAnsi="Arial" w:cs="Arial"/>
        </w:rPr>
        <w:t>y</w:t>
      </w:r>
      <w:r w:rsidRPr="00C94466">
        <w:rPr>
          <w:rFonts w:ascii="Arial" w:eastAsia="Arial" w:hAnsi="Arial" w:cs="Arial"/>
          <w:spacing w:val="-10"/>
        </w:rPr>
        <w:t xml:space="preserve"> </w:t>
      </w:r>
      <w:r w:rsidRPr="00C94466">
        <w:rPr>
          <w:rFonts w:ascii="Arial" w:eastAsia="Arial" w:hAnsi="Arial" w:cs="Arial"/>
        </w:rPr>
        <w:t>ro</w:t>
      </w:r>
      <w:r w:rsidRPr="00C94466">
        <w:rPr>
          <w:rFonts w:ascii="Arial" w:eastAsia="Arial" w:hAnsi="Arial" w:cs="Arial"/>
          <w:spacing w:val="-1"/>
        </w:rPr>
        <w:t>b</w:t>
      </w:r>
      <w:r w:rsidRPr="00C94466">
        <w:rPr>
          <w:rFonts w:ascii="Arial" w:eastAsia="Arial" w:hAnsi="Arial" w:cs="Arial"/>
        </w:rPr>
        <w:t>u</w:t>
      </w:r>
      <w:r w:rsidRPr="00C94466">
        <w:rPr>
          <w:rFonts w:ascii="Arial" w:eastAsia="Arial" w:hAnsi="Arial" w:cs="Arial"/>
          <w:spacing w:val="1"/>
        </w:rPr>
        <w:t>s</w:t>
      </w:r>
      <w:r w:rsidRPr="00C94466">
        <w:rPr>
          <w:rFonts w:ascii="Arial" w:eastAsia="Arial" w:hAnsi="Arial" w:cs="Arial"/>
        </w:rPr>
        <w:t>t</w:t>
      </w:r>
      <w:r w:rsidRPr="00C94466">
        <w:rPr>
          <w:rFonts w:ascii="Arial" w:eastAsia="Arial" w:hAnsi="Arial" w:cs="Arial"/>
          <w:spacing w:val="-4"/>
        </w:rPr>
        <w:t xml:space="preserve"> </w:t>
      </w:r>
      <w:r w:rsidRPr="00C94466">
        <w:rPr>
          <w:rFonts w:ascii="Arial" w:eastAsia="Arial" w:hAnsi="Arial" w:cs="Arial"/>
        </w:rPr>
        <w:t>a</w:t>
      </w:r>
      <w:r w:rsidRPr="00C94466">
        <w:rPr>
          <w:rFonts w:ascii="Arial" w:eastAsia="Arial" w:hAnsi="Arial" w:cs="Arial"/>
          <w:spacing w:val="-1"/>
        </w:rPr>
        <w:t>n</w:t>
      </w:r>
      <w:r w:rsidRPr="00C94466">
        <w:rPr>
          <w:rFonts w:ascii="Arial" w:eastAsia="Arial" w:hAnsi="Arial" w:cs="Arial"/>
        </w:rPr>
        <w:t>d</w:t>
      </w:r>
      <w:r w:rsidRPr="00C94466">
        <w:rPr>
          <w:rFonts w:ascii="Arial" w:eastAsia="Arial" w:hAnsi="Arial" w:cs="Arial"/>
          <w:spacing w:val="-1"/>
        </w:rPr>
        <w:t xml:space="preserve"> </w:t>
      </w:r>
      <w:r w:rsidRPr="00C94466">
        <w:rPr>
          <w:rFonts w:ascii="Arial" w:eastAsia="Arial" w:hAnsi="Arial" w:cs="Arial"/>
        </w:rPr>
        <w:t>tech</w:t>
      </w:r>
      <w:r w:rsidRPr="00C94466">
        <w:rPr>
          <w:rFonts w:ascii="Arial" w:eastAsia="Arial" w:hAnsi="Arial" w:cs="Arial"/>
          <w:spacing w:val="1"/>
        </w:rPr>
        <w:t>n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  <w:spacing w:val="1"/>
        </w:rPr>
        <w:t>c</w:t>
      </w:r>
      <w:r w:rsidRPr="00C94466">
        <w:rPr>
          <w:rFonts w:ascii="Arial" w:eastAsia="Arial" w:hAnsi="Arial" w:cs="Arial"/>
        </w:rPr>
        <w:t>a</w:t>
      </w:r>
      <w:r w:rsidRPr="00C94466">
        <w:rPr>
          <w:rFonts w:ascii="Arial" w:eastAsia="Arial" w:hAnsi="Arial" w:cs="Arial"/>
          <w:spacing w:val="1"/>
        </w:rPr>
        <w:t>l</w:t>
      </w:r>
      <w:r w:rsidRPr="00C94466">
        <w:rPr>
          <w:rFonts w:ascii="Arial" w:eastAsia="Arial" w:hAnsi="Arial" w:cs="Arial"/>
          <w:spacing w:val="-1"/>
        </w:rPr>
        <w:t>l</w:t>
      </w:r>
      <w:r w:rsidRPr="00C94466">
        <w:rPr>
          <w:rFonts w:ascii="Arial" w:eastAsia="Arial" w:hAnsi="Arial" w:cs="Arial"/>
        </w:rPr>
        <w:t>y</w:t>
      </w:r>
      <w:r w:rsidRPr="00C94466">
        <w:rPr>
          <w:rFonts w:ascii="Arial" w:eastAsia="Arial" w:hAnsi="Arial" w:cs="Arial"/>
          <w:spacing w:val="1"/>
        </w:rPr>
        <w:t xml:space="preserve"> s</w:t>
      </w:r>
      <w:r w:rsidRPr="00C94466">
        <w:rPr>
          <w:rFonts w:ascii="Arial" w:eastAsia="Arial" w:hAnsi="Arial" w:cs="Arial"/>
        </w:rPr>
        <w:t>o</w:t>
      </w:r>
      <w:r w:rsidRPr="00C94466">
        <w:rPr>
          <w:rFonts w:ascii="Arial" w:eastAsia="Arial" w:hAnsi="Arial" w:cs="Arial"/>
          <w:spacing w:val="-1"/>
        </w:rPr>
        <w:t>u</w:t>
      </w:r>
      <w:r w:rsidRPr="00C94466">
        <w:rPr>
          <w:rFonts w:ascii="Arial" w:eastAsia="Arial" w:hAnsi="Arial" w:cs="Arial"/>
          <w:spacing w:val="2"/>
        </w:rPr>
        <w:t>n</w:t>
      </w:r>
      <w:r w:rsidRPr="00C94466">
        <w:rPr>
          <w:rFonts w:ascii="Arial" w:eastAsia="Arial" w:hAnsi="Arial" w:cs="Arial"/>
        </w:rPr>
        <w:t>d.</w:t>
      </w:r>
      <w:r w:rsidRPr="00C94466">
        <w:rPr>
          <w:rFonts w:ascii="Arial" w:eastAsia="Arial" w:hAnsi="Arial" w:cs="Arial"/>
          <w:spacing w:val="-7"/>
        </w:rPr>
        <w:t xml:space="preserve"> </w:t>
      </w:r>
      <w:r w:rsidRPr="00C94466">
        <w:rPr>
          <w:rFonts w:ascii="Arial" w:eastAsia="Arial" w:hAnsi="Arial" w:cs="Arial"/>
        </w:rPr>
        <w:t>To</w:t>
      </w:r>
      <w:r w:rsidRPr="00C94466">
        <w:rPr>
          <w:rFonts w:ascii="Arial" w:eastAsia="Arial" w:hAnsi="Arial" w:cs="Arial"/>
          <w:spacing w:val="-2"/>
        </w:rPr>
        <w:t xml:space="preserve"> </w:t>
      </w:r>
      <w:r w:rsidRPr="00C94466">
        <w:rPr>
          <w:rFonts w:ascii="Arial" w:eastAsia="Arial" w:hAnsi="Arial" w:cs="Arial"/>
        </w:rPr>
        <w:t>kn</w:t>
      </w:r>
      <w:r w:rsidRPr="00C94466">
        <w:rPr>
          <w:rFonts w:ascii="Arial" w:eastAsia="Arial" w:hAnsi="Arial" w:cs="Arial"/>
          <w:spacing w:val="-1"/>
        </w:rPr>
        <w:t>o</w:t>
      </w:r>
      <w:r w:rsidRPr="00C94466">
        <w:rPr>
          <w:rFonts w:ascii="Arial" w:eastAsia="Arial" w:hAnsi="Arial" w:cs="Arial"/>
        </w:rPr>
        <w:t>w</w:t>
      </w:r>
      <w:r w:rsidRPr="00C94466">
        <w:rPr>
          <w:rFonts w:ascii="Arial" w:eastAsia="Arial" w:hAnsi="Arial" w:cs="Arial"/>
          <w:spacing w:val="-5"/>
        </w:rPr>
        <w:t xml:space="preserve"> </w:t>
      </w:r>
      <w:r w:rsidRPr="00C94466">
        <w:rPr>
          <w:rFonts w:ascii="Arial" w:eastAsia="Arial" w:hAnsi="Arial" w:cs="Arial"/>
          <w:spacing w:val="2"/>
        </w:rPr>
        <w:t>t</w:t>
      </w:r>
      <w:r w:rsidRPr="00C94466">
        <w:rPr>
          <w:rFonts w:ascii="Arial" w:eastAsia="Arial" w:hAnsi="Arial" w:cs="Arial"/>
        </w:rPr>
        <w:t>he</w:t>
      </w:r>
      <w:r w:rsidRPr="00C94466">
        <w:rPr>
          <w:rFonts w:ascii="Arial" w:eastAsia="Arial" w:hAnsi="Arial" w:cs="Arial"/>
          <w:spacing w:val="-4"/>
        </w:rPr>
        <w:t xml:space="preserve"> </w:t>
      </w:r>
      <w:r w:rsidRPr="00C94466">
        <w:rPr>
          <w:rFonts w:ascii="Arial" w:eastAsia="Arial" w:hAnsi="Arial" w:cs="Arial"/>
          <w:spacing w:val="1"/>
        </w:rPr>
        <w:t>c</w:t>
      </w:r>
      <w:r w:rsidRPr="00C94466">
        <w:rPr>
          <w:rFonts w:ascii="Arial" w:eastAsia="Arial" w:hAnsi="Arial" w:cs="Arial"/>
          <w:spacing w:val="2"/>
        </w:rPr>
        <w:t>o</w:t>
      </w:r>
      <w:r w:rsidRPr="00C94466">
        <w:rPr>
          <w:rFonts w:ascii="Arial" w:eastAsia="Arial" w:hAnsi="Arial" w:cs="Arial"/>
        </w:rPr>
        <w:t>m</w:t>
      </w:r>
      <w:r w:rsidRPr="00C94466">
        <w:rPr>
          <w:rFonts w:ascii="Arial" w:eastAsia="Arial" w:hAnsi="Arial" w:cs="Arial"/>
          <w:spacing w:val="-1"/>
        </w:rPr>
        <w:t>p</w:t>
      </w:r>
      <w:r w:rsidRPr="00C94466">
        <w:rPr>
          <w:rFonts w:ascii="Arial" w:eastAsia="Arial" w:hAnsi="Arial" w:cs="Arial"/>
          <w:spacing w:val="1"/>
        </w:rPr>
        <w:t>l</w:t>
      </w:r>
      <w:r w:rsidRPr="00C94466">
        <w:rPr>
          <w:rFonts w:ascii="Arial" w:eastAsia="Arial" w:hAnsi="Arial" w:cs="Arial"/>
        </w:rPr>
        <w:t>ete</w:t>
      </w:r>
      <w:r w:rsidRPr="00C94466">
        <w:rPr>
          <w:rFonts w:ascii="Arial" w:eastAsia="Arial" w:hAnsi="Arial" w:cs="Arial"/>
          <w:spacing w:val="-7"/>
        </w:rPr>
        <w:t xml:space="preserve"> </w:t>
      </w:r>
      <w:r w:rsidRPr="00C94466">
        <w:rPr>
          <w:rFonts w:ascii="Arial" w:eastAsia="Arial" w:hAnsi="Arial" w:cs="Arial"/>
        </w:rPr>
        <w:t>g</w:t>
      </w:r>
      <w:r w:rsidRPr="00C94466">
        <w:rPr>
          <w:rFonts w:ascii="Arial" w:eastAsia="Arial" w:hAnsi="Arial" w:cs="Arial"/>
          <w:spacing w:val="1"/>
        </w:rPr>
        <w:t>u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  <w:spacing w:val="2"/>
        </w:rPr>
        <w:t>d</w:t>
      </w:r>
      <w:r w:rsidRPr="00C94466">
        <w:rPr>
          <w:rFonts w:ascii="Arial" w:eastAsia="Arial" w:hAnsi="Arial" w:cs="Arial"/>
        </w:rPr>
        <w:t>e</w:t>
      </w:r>
      <w:r w:rsidRPr="00C94466">
        <w:rPr>
          <w:rFonts w:ascii="Arial" w:eastAsia="Arial" w:hAnsi="Arial" w:cs="Arial"/>
          <w:spacing w:val="-1"/>
        </w:rPr>
        <w:t>l</w:t>
      </w:r>
      <w:r w:rsidRPr="00C94466">
        <w:rPr>
          <w:rFonts w:ascii="Arial" w:eastAsia="Arial" w:hAnsi="Arial" w:cs="Arial"/>
          <w:spacing w:val="1"/>
        </w:rPr>
        <w:t>i</w:t>
      </w:r>
      <w:r w:rsidRPr="00C94466">
        <w:rPr>
          <w:rFonts w:ascii="Arial" w:eastAsia="Arial" w:hAnsi="Arial" w:cs="Arial"/>
        </w:rPr>
        <w:t>ne</w:t>
      </w:r>
      <w:r w:rsidRPr="00C94466">
        <w:rPr>
          <w:rFonts w:ascii="Arial" w:eastAsia="Arial" w:hAnsi="Arial" w:cs="Arial"/>
          <w:spacing w:val="-9"/>
        </w:rPr>
        <w:t xml:space="preserve"> </w:t>
      </w:r>
      <w:r w:rsidRPr="00C94466">
        <w:rPr>
          <w:rFonts w:ascii="Arial" w:eastAsia="Arial" w:hAnsi="Arial" w:cs="Arial"/>
          <w:spacing w:val="2"/>
        </w:rPr>
        <w:t>f</w:t>
      </w:r>
      <w:r w:rsidRPr="00C94466">
        <w:rPr>
          <w:rFonts w:ascii="Arial" w:eastAsia="Arial" w:hAnsi="Arial" w:cs="Arial"/>
        </w:rPr>
        <w:t>or</w:t>
      </w:r>
      <w:r w:rsidRPr="00C94466">
        <w:rPr>
          <w:rFonts w:ascii="Arial" w:eastAsia="Arial" w:hAnsi="Arial" w:cs="Arial"/>
          <w:spacing w:val="-2"/>
        </w:rPr>
        <w:t xml:space="preserve"> </w:t>
      </w:r>
      <w:r w:rsidRPr="00C94466">
        <w:rPr>
          <w:rFonts w:ascii="Arial" w:eastAsia="Arial" w:hAnsi="Arial" w:cs="Arial"/>
          <w:spacing w:val="2"/>
        </w:rPr>
        <w:t>P</w:t>
      </w:r>
      <w:r w:rsidRPr="00C94466">
        <w:rPr>
          <w:rFonts w:ascii="Arial" w:eastAsia="Arial" w:hAnsi="Arial" w:cs="Arial"/>
        </w:rPr>
        <w:t>e</w:t>
      </w:r>
      <w:r w:rsidRPr="00C94466">
        <w:rPr>
          <w:rFonts w:ascii="Arial" w:eastAsia="Arial" w:hAnsi="Arial" w:cs="Arial"/>
          <w:spacing w:val="-1"/>
        </w:rPr>
        <w:t>e</w:t>
      </w:r>
      <w:r w:rsidRPr="00C94466">
        <w:rPr>
          <w:rFonts w:ascii="Arial" w:eastAsia="Arial" w:hAnsi="Arial" w:cs="Arial"/>
        </w:rPr>
        <w:t>r</w:t>
      </w:r>
      <w:r w:rsidRPr="00C94466">
        <w:rPr>
          <w:rFonts w:ascii="Arial" w:eastAsia="Arial" w:hAnsi="Arial" w:cs="Arial"/>
          <w:spacing w:val="-3"/>
        </w:rPr>
        <w:t xml:space="preserve"> </w:t>
      </w:r>
      <w:r w:rsidRPr="00C94466">
        <w:rPr>
          <w:rFonts w:ascii="Arial" w:eastAsia="Arial" w:hAnsi="Arial" w:cs="Arial"/>
        </w:rPr>
        <w:t>Re</w:t>
      </w:r>
      <w:r w:rsidRPr="00C94466">
        <w:rPr>
          <w:rFonts w:ascii="Arial" w:eastAsia="Arial" w:hAnsi="Arial" w:cs="Arial"/>
          <w:spacing w:val="3"/>
        </w:rPr>
        <w:t>v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</w:rPr>
        <w:t>ew</w:t>
      </w:r>
      <w:r w:rsidRPr="00C94466">
        <w:rPr>
          <w:rFonts w:ascii="Arial" w:eastAsia="Arial" w:hAnsi="Arial" w:cs="Arial"/>
          <w:spacing w:val="-5"/>
        </w:rPr>
        <w:t xml:space="preserve"> </w:t>
      </w:r>
      <w:r w:rsidRPr="00C94466">
        <w:rPr>
          <w:rFonts w:ascii="Arial" w:eastAsia="Arial" w:hAnsi="Arial" w:cs="Arial"/>
        </w:rPr>
        <w:t>pro</w:t>
      </w:r>
      <w:r w:rsidRPr="00C94466">
        <w:rPr>
          <w:rFonts w:ascii="Arial" w:eastAsia="Arial" w:hAnsi="Arial" w:cs="Arial"/>
          <w:spacing w:val="1"/>
        </w:rPr>
        <w:t>c</w:t>
      </w:r>
      <w:r w:rsidRPr="00C94466">
        <w:rPr>
          <w:rFonts w:ascii="Arial" w:eastAsia="Arial" w:hAnsi="Arial" w:cs="Arial"/>
        </w:rPr>
        <w:t>e</w:t>
      </w:r>
      <w:r w:rsidRPr="00C94466">
        <w:rPr>
          <w:rFonts w:ascii="Arial" w:eastAsia="Arial" w:hAnsi="Arial" w:cs="Arial"/>
          <w:spacing w:val="1"/>
        </w:rPr>
        <w:t>ss</w:t>
      </w:r>
      <w:r w:rsidRPr="00C94466">
        <w:rPr>
          <w:rFonts w:ascii="Arial" w:eastAsia="Arial" w:hAnsi="Arial" w:cs="Arial"/>
        </w:rPr>
        <w:t>,</w:t>
      </w:r>
      <w:r w:rsidRPr="00C94466">
        <w:rPr>
          <w:rFonts w:ascii="Arial" w:eastAsia="Arial" w:hAnsi="Arial" w:cs="Arial"/>
          <w:spacing w:val="-8"/>
        </w:rPr>
        <w:t xml:space="preserve"> </w:t>
      </w:r>
      <w:r w:rsidRPr="00C94466">
        <w:rPr>
          <w:rFonts w:ascii="Arial" w:eastAsia="Arial" w:hAnsi="Arial" w:cs="Arial"/>
        </w:rPr>
        <w:t>re</w:t>
      </w:r>
      <w:r w:rsidRPr="00C94466">
        <w:rPr>
          <w:rFonts w:ascii="Arial" w:eastAsia="Arial" w:hAnsi="Arial" w:cs="Arial"/>
          <w:spacing w:val="1"/>
        </w:rPr>
        <w:t>v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</w:rPr>
        <w:t>ewers</w:t>
      </w:r>
      <w:r w:rsidRPr="00C94466">
        <w:rPr>
          <w:rFonts w:ascii="Arial" w:eastAsia="Arial" w:hAnsi="Arial" w:cs="Arial"/>
          <w:spacing w:val="-8"/>
        </w:rPr>
        <w:t xml:space="preserve"> </w:t>
      </w:r>
      <w:r w:rsidRPr="00C94466">
        <w:rPr>
          <w:rFonts w:ascii="Arial" w:eastAsia="Arial" w:hAnsi="Arial" w:cs="Arial"/>
        </w:rPr>
        <w:t>are</w:t>
      </w:r>
      <w:r w:rsidRPr="00C94466">
        <w:rPr>
          <w:rFonts w:ascii="Arial" w:eastAsia="Arial" w:hAnsi="Arial" w:cs="Arial"/>
          <w:spacing w:val="-3"/>
        </w:rPr>
        <w:t xml:space="preserve"> </w:t>
      </w:r>
      <w:r w:rsidRPr="00C94466">
        <w:rPr>
          <w:rFonts w:ascii="Arial" w:eastAsia="Arial" w:hAnsi="Arial" w:cs="Arial"/>
        </w:rPr>
        <w:t>r</w:t>
      </w:r>
      <w:r w:rsidRPr="00C94466">
        <w:rPr>
          <w:rFonts w:ascii="Arial" w:eastAsia="Arial" w:hAnsi="Arial" w:cs="Arial"/>
          <w:spacing w:val="2"/>
        </w:rPr>
        <w:t>e</w:t>
      </w:r>
      <w:r w:rsidRPr="00C94466">
        <w:rPr>
          <w:rFonts w:ascii="Arial" w:eastAsia="Arial" w:hAnsi="Arial" w:cs="Arial"/>
        </w:rPr>
        <w:t>q</w:t>
      </w:r>
      <w:r w:rsidRPr="00C94466">
        <w:rPr>
          <w:rFonts w:ascii="Arial" w:eastAsia="Arial" w:hAnsi="Arial" w:cs="Arial"/>
          <w:spacing w:val="1"/>
        </w:rPr>
        <w:t>u</w:t>
      </w:r>
      <w:r w:rsidRPr="00C94466">
        <w:rPr>
          <w:rFonts w:ascii="Arial" w:eastAsia="Arial" w:hAnsi="Arial" w:cs="Arial"/>
        </w:rPr>
        <w:t>e</w:t>
      </w:r>
      <w:r w:rsidRPr="00C94466">
        <w:rPr>
          <w:rFonts w:ascii="Arial" w:eastAsia="Arial" w:hAnsi="Arial" w:cs="Arial"/>
          <w:spacing w:val="1"/>
        </w:rPr>
        <w:t>s</w:t>
      </w:r>
      <w:r w:rsidRPr="00C94466">
        <w:rPr>
          <w:rFonts w:ascii="Arial" w:eastAsia="Arial" w:hAnsi="Arial" w:cs="Arial"/>
        </w:rPr>
        <w:t>ted</w:t>
      </w:r>
      <w:r w:rsidRPr="00C94466">
        <w:rPr>
          <w:rFonts w:ascii="Arial" w:eastAsia="Arial" w:hAnsi="Arial" w:cs="Arial"/>
          <w:spacing w:val="-10"/>
        </w:rPr>
        <w:t xml:space="preserve"> </w:t>
      </w:r>
      <w:r w:rsidRPr="00C94466">
        <w:rPr>
          <w:rFonts w:ascii="Arial" w:eastAsia="Arial" w:hAnsi="Arial" w:cs="Arial"/>
        </w:rPr>
        <w:t>to</w:t>
      </w:r>
      <w:r w:rsidRPr="00C94466">
        <w:rPr>
          <w:rFonts w:ascii="Arial" w:eastAsia="Arial" w:hAnsi="Arial" w:cs="Arial"/>
          <w:spacing w:val="-1"/>
        </w:rPr>
        <w:t xml:space="preserve"> </w:t>
      </w:r>
      <w:r w:rsidRPr="00C94466">
        <w:rPr>
          <w:rFonts w:ascii="Arial" w:eastAsia="Arial" w:hAnsi="Arial" w:cs="Arial"/>
          <w:spacing w:val="1"/>
        </w:rPr>
        <w:t>v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  <w:spacing w:val="1"/>
        </w:rPr>
        <w:t>s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</w:rPr>
        <w:t>t</w:t>
      </w:r>
      <w:r w:rsidRPr="00C94466">
        <w:rPr>
          <w:rFonts w:ascii="Arial" w:eastAsia="Arial" w:hAnsi="Arial" w:cs="Arial"/>
          <w:spacing w:val="-3"/>
        </w:rPr>
        <w:t xml:space="preserve"> </w:t>
      </w:r>
      <w:r w:rsidRPr="00C94466">
        <w:rPr>
          <w:rFonts w:ascii="Arial" w:eastAsia="Arial" w:hAnsi="Arial" w:cs="Arial"/>
          <w:spacing w:val="2"/>
        </w:rPr>
        <w:t>t</w:t>
      </w:r>
      <w:r w:rsidRPr="00C94466">
        <w:rPr>
          <w:rFonts w:ascii="Arial" w:eastAsia="Arial" w:hAnsi="Arial" w:cs="Arial"/>
        </w:rPr>
        <w:t>h</w:t>
      </w:r>
      <w:r w:rsidRPr="00C94466">
        <w:rPr>
          <w:rFonts w:ascii="Arial" w:eastAsia="Arial" w:hAnsi="Arial" w:cs="Arial"/>
          <w:spacing w:val="-1"/>
        </w:rPr>
        <w:t>i</w:t>
      </w:r>
      <w:r w:rsidRPr="00C94466">
        <w:rPr>
          <w:rFonts w:ascii="Arial" w:eastAsia="Arial" w:hAnsi="Arial" w:cs="Arial"/>
        </w:rPr>
        <w:t xml:space="preserve">s </w:t>
      </w:r>
      <w:r w:rsidRPr="00C94466">
        <w:rPr>
          <w:rFonts w:ascii="Arial" w:eastAsia="Arial" w:hAnsi="Arial" w:cs="Arial"/>
          <w:spacing w:val="-1"/>
        </w:rPr>
        <w:t>li</w:t>
      </w:r>
      <w:r w:rsidRPr="00C94466">
        <w:rPr>
          <w:rFonts w:ascii="Arial" w:eastAsia="Arial" w:hAnsi="Arial" w:cs="Arial"/>
        </w:rPr>
        <w:t>n</w:t>
      </w:r>
      <w:r w:rsidRPr="00C94466">
        <w:rPr>
          <w:rFonts w:ascii="Arial" w:eastAsia="Arial" w:hAnsi="Arial" w:cs="Arial"/>
          <w:spacing w:val="1"/>
        </w:rPr>
        <w:t>k</w:t>
      </w:r>
      <w:r w:rsidRPr="00C94466">
        <w:rPr>
          <w:rFonts w:ascii="Arial" w:eastAsia="Arial" w:hAnsi="Arial" w:cs="Arial"/>
        </w:rPr>
        <w:t>:</w:t>
      </w:r>
    </w:p>
    <w:p w14:paraId="390F7927" w14:textId="77777777" w:rsidR="009709CD" w:rsidRPr="00C94466" w:rsidRDefault="009709CD">
      <w:pPr>
        <w:spacing w:before="8" w:line="220" w:lineRule="exact"/>
        <w:rPr>
          <w:rFonts w:ascii="Arial" w:hAnsi="Arial" w:cs="Arial"/>
        </w:rPr>
      </w:pPr>
    </w:p>
    <w:p w14:paraId="21A79E3E" w14:textId="77777777" w:rsidR="009709CD" w:rsidRPr="00C94466" w:rsidRDefault="00153986">
      <w:pPr>
        <w:ind w:left="120"/>
        <w:rPr>
          <w:rFonts w:ascii="Arial" w:eastAsia="Arial" w:hAnsi="Arial" w:cs="Arial"/>
        </w:rPr>
        <w:sectPr w:rsidR="009709CD" w:rsidRPr="00C94466">
          <w:headerReference w:type="default" r:id="rId7"/>
          <w:footerReference w:type="default" r:id="rId8"/>
          <w:pgSz w:w="23820" w:h="16840" w:orient="landscape"/>
          <w:pgMar w:top="1540" w:right="1320" w:bottom="280" w:left="1320" w:header="1308" w:footer="681" w:gutter="0"/>
          <w:cols w:space="720"/>
        </w:sectPr>
      </w:pPr>
      <w:r w:rsidRPr="00C94466">
        <w:rPr>
          <w:rFonts w:ascii="Arial" w:eastAsia="Arial" w:hAnsi="Arial" w:cs="Arial"/>
          <w:spacing w:val="1"/>
          <w:w w:val="99"/>
        </w:rPr>
        <w:t>(</w:t>
      </w:r>
      <w:hyperlink r:id="rId9"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ht</w:t>
        </w:r>
        <w:r w:rsidRPr="00C94466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t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p</w:t>
        </w:r>
        <w:r w:rsidRPr="00C94466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s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://ww</w:t>
        </w:r>
        <w:r w:rsidRPr="00C94466">
          <w:rPr>
            <w:rFonts w:ascii="Arial" w:eastAsia="Arial" w:hAnsi="Arial" w:cs="Arial"/>
            <w:color w:val="0000FF"/>
            <w:spacing w:val="2"/>
            <w:w w:val="99"/>
            <w:u w:val="single" w:color="0000FF"/>
          </w:rPr>
          <w:t>w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.</w:t>
        </w:r>
        <w:r w:rsidRPr="00C94466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j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o</w:t>
        </w:r>
        <w:r w:rsidRPr="00C94466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u</w:t>
        </w:r>
        <w:r w:rsidRPr="00C94466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r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n</w:t>
        </w:r>
        <w:r w:rsidRPr="00C94466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a</w:t>
        </w:r>
        <w:r w:rsidRPr="00C94466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l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e</w:t>
        </w:r>
        <w:r w:rsidRPr="00C94466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j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m</w:t>
        </w:r>
        <w:r w:rsidRPr="00C94466">
          <w:rPr>
            <w:rFonts w:ascii="Arial" w:eastAsia="Arial" w:hAnsi="Arial" w:cs="Arial"/>
            <w:color w:val="0000FF"/>
            <w:spacing w:val="2"/>
            <w:w w:val="99"/>
            <w:u w:val="single" w:color="0000FF"/>
          </w:rPr>
          <w:t>p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.</w:t>
        </w:r>
        <w:r w:rsidRPr="00C94466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c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o</w:t>
        </w:r>
        <w:r w:rsidRPr="00C94466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m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/</w:t>
        </w:r>
        <w:r w:rsidRPr="00C94466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i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n</w:t>
        </w:r>
        <w:r w:rsidRPr="00C94466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d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e</w:t>
        </w:r>
        <w:r w:rsidRPr="00C94466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x</w:t>
        </w:r>
        <w:r w:rsidRPr="00C94466">
          <w:rPr>
            <w:rFonts w:ascii="Arial" w:eastAsia="Arial" w:hAnsi="Arial" w:cs="Arial"/>
            <w:color w:val="0000FF"/>
            <w:spacing w:val="2"/>
            <w:w w:val="99"/>
            <w:u w:val="single" w:color="0000FF"/>
          </w:rPr>
          <w:t>.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p</w:t>
        </w:r>
        <w:r w:rsidRPr="00C94466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h</w:t>
        </w:r>
        <w:r w:rsidRPr="00C94466">
          <w:rPr>
            <w:rFonts w:ascii="Arial" w:eastAsia="Arial" w:hAnsi="Arial" w:cs="Arial"/>
            <w:color w:val="0000FF"/>
            <w:spacing w:val="2"/>
            <w:w w:val="99"/>
            <w:u w:val="single" w:color="0000FF"/>
          </w:rPr>
          <w:t>p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/</w:t>
        </w:r>
        <w:r w:rsidRPr="00C94466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E</w:t>
        </w:r>
        <w:r w:rsidRPr="00C94466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J</w:t>
        </w:r>
        <w:r w:rsidRPr="00C94466">
          <w:rPr>
            <w:rFonts w:ascii="Arial" w:eastAsia="Arial" w:hAnsi="Arial" w:cs="Arial"/>
            <w:color w:val="0000FF"/>
            <w:spacing w:val="2"/>
            <w:w w:val="99"/>
            <w:u w:val="single" w:color="0000FF"/>
          </w:rPr>
          <w:t>M</w:t>
        </w:r>
        <w:r w:rsidRPr="00C94466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P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/</w:t>
        </w:r>
        <w:r w:rsidRPr="00C94466">
          <w:rPr>
            <w:rFonts w:ascii="Arial" w:eastAsia="Arial" w:hAnsi="Arial" w:cs="Arial"/>
            <w:color w:val="0000FF"/>
            <w:spacing w:val="2"/>
            <w:w w:val="99"/>
            <w:u w:val="single" w:color="0000FF"/>
          </w:rPr>
          <w:t>e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d</w:t>
        </w:r>
        <w:r w:rsidRPr="00C94466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i</w:t>
        </w:r>
        <w:r w:rsidRPr="00C94466">
          <w:rPr>
            <w:rFonts w:ascii="Arial" w:eastAsia="Arial" w:hAnsi="Arial" w:cs="Arial"/>
            <w:color w:val="0000FF"/>
            <w:spacing w:val="2"/>
            <w:w w:val="99"/>
            <w:u w:val="single" w:color="0000FF"/>
          </w:rPr>
          <w:t>t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or</w:t>
        </w:r>
        <w:r w:rsidRPr="00C94466">
          <w:rPr>
            <w:rFonts w:ascii="Arial" w:eastAsia="Arial" w:hAnsi="Arial" w:cs="Arial"/>
            <w:color w:val="0000FF"/>
            <w:spacing w:val="2"/>
            <w:w w:val="99"/>
            <w:u w:val="single" w:color="0000FF"/>
          </w:rPr>
          <w:t>i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a</w:t>
        </w:r>
        <w:r w:rsidRPr="00C94466">
          <w:rPr>
            <w:rFonts w:ascii="Arial" w:eastAsia="Arial" w:hAnsi="Arial" w:cs="Arial"/>
            <w:color w:val="0000FF"/>
            <w:spacing w:val="3"/>
            <w:w w:val="99"/>
            <w:u w:val="single" w:color="0000FF"/>
          </w:rPr>
          <w:t>l</w:t>
        </w:r>
        <w:r w:rsidRPr="00C94466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-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p</w:t>
        </w:r>
        <w:r w:rsidRPr="00C94466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o</w:t>
        </w:r>
        <w:r w:rsidRPr="00C94466">
          <w:rPr>
            <w:rFonts w:ascii="Arial" w:eastAsia="Arial" w:hAnsi="Arial" w:cs="Arial"/>
            <w:color w:val="0000FF"/>
            <w:spacing w:val="-1"/>
            <w:w w:val="99"/>
            <w:u w:val="single" w:color="0000FF"/>
          </w:rPr>
          <w:t>li</w:t>
        </w:r>
        <w:r w:rsidRPr="00C94466">
          <w:rPr>
            <w:rFonts w:ascii="Arial" w:eastAsia="Arial" w:hAnsi="Arial" w:cs="Arial"/>
            <w:color w:val="0000FF"/>
            <w:spacing w:val="1"/>
            <w:w w:val="99"/>
            <w:u w:val="single" w:color="0000FF"/>
          </w:rPr>
          <w:t>c</w:t>
        </w:r>
        <w:r w:rsidRPr="00C94466">
          <w:rPr>
            <w:rFonts w:ascii="Arial" w:eastAsia="Arial" w:hAnsi="Arial" w:cs="Arial"/>
            <w:color w:val="0000FF"/>
            <w:w w:val="99"/>
            <w:u w:val="single" w:color="0000FF"/>
          </w:rPr>
          <w:t>y</w:t>
        </w:r>
        <w:r w:rsidRPr="00C94466">
          <w:rPr>
            <w:rFonts w:ascii="Arial" w:eastAsia="Arial" w:hAnsi="Arial" w:cs="Arial"/>
            <w:color w:val="0000FF"/>
            <w:spacing w:val="2"/>
            <w:w w:val="99"/>
          </w:rPr>
          <w:t xml:space="preserve"> </w:t>
        </w:r>
        <w:r w:rsidRPr="00C94466">
          <w:rPr>
            <w:rFonts w:ascii="Arial" w:eastAsia="Arial" w:hAnsi="Arial" w:cs="Arial"/>
            <w:color w:val="000000"/>
          </w:rPr>
          <w:t>)</w:t>
        </w:r>
      </w:hyperlink>
    </w:p>
    <w:p w14:paraId="366E7888" w14:textId="77777777" w:rsidR="009709CD" w:rsidRPr="00C94466" w:rsidRDefault="009709CD">
      <w:pPr>
        <w:spacing w:before="6" w:line="180" w:lineRule="exact"/>
        <w:rPr>
          <w:rFonts w:ascii="Arial" w:hAnsi="Arial" w:cs="Arial"/>
        </w:rPr>
      </w:pPr>
    </w:p>
    <w:p w14:paraId="4712C23D" w14:textId="77777777" w:rsidR="009709CD" w:rsidRPr="00C94466" w:rsidRDefault="009709CD">
      <w:pPr>
        <w:spacing w:line="200" w:lineRule="exact"/>
        <w:rPr>
          <w:rFonts w:ascii="Arial" w:hAnsi="Arial" w:cs="Arial"/>
        </w:rPr>
      </w:pPr>
    </w:p>
    <w:p w14:paraId="35B266EB" w14:textId="77777777" w:rsidR="009709CD" w:rsidRPr="00C94466" w:rsidRDefault="009709CD">
      <w:pPr>
        <w:spacing w:line="200" w:lineRule="exact"/>
        <w:rPr>
          <w:rFonts w:ascii="Arial" w:hAnsi="Arial" w:cs="Arial"/>
        </w:rPr>
      </w:pPr>
    </w:p>
    <w:p w14:paraId="18230729" w14:textId="77777777" w:rsidR="009709CD" w:rsidRPr="00C94466" w:rsidRDefault="009709CD">
      <w:pPr>
        <w:spacing w:line="200" w:lineRule="exact"/>
        <w:rPr>
          <w:rFonts w:ascii="Arial" w:hAnsi="Arial" w:cs="Arial"/>
        </w:rPr>
      </w:pPr>
    </w:p>
    <w:p w14:paraId="12D675CE" w14:textId="77777777" w:rsidR="009709CD" w:rsidRPr="00C94466" w:rsidRDefault="009709CD">
      <w:pPr>
        <w:spacing w:line="200" w:lineRule="exact"/>
        <w:rPr>
          <w:rFonts w:ascii="Arial" w:hAnsi="Arial" w:cs="Arial"/>
        </w:rPr>
      </w:pPr>
    </w:p>
    <w:p w14:paraId="4872255F" w14:textId="77777777" w:rsidR="009709CD" w:rsidRPr="00C94466" w:rsidRDefault="00153986">
      <w:pPr>
        <w:spacing w:before="34"/>
        <w:ind w:left="220"/>
        <w:rPr>
          <w:rFonts w:ascii="Arial" w:eastAsia="Arial" w:hAnsi="Arial" w:cs="Arial"/>
        </w:rPr>
      </w:pPr>
      <w:r w:rsidRPr="00C94466">
        <w:rPr>
          <w:rFonts w:ascii="Arial" w:eastAsia="Arial" w:hAnsi="Arial" w:cs="Arial"/>
          <w:b/>
          <w:spacing w:val="-1"/>
          <w:highlight w:val="yellow"/>
        </w:rPr>
        <w:t>P</w:t>
      </w:r>
      <w:r w:rsidRPr="00C94466">
        <w:rPr>
          <w:rFonts w:ascii="Arial" w:eastAsia="Arial" w:hAnsi="Arial" w:cs="Arial"/>
          <w:b/>
          <w:highlight w:val="yellow"/>
        </w:rPr>
        <w:t>ART</w:t>
      </w:r>
      <w:r w:rsidRPr="00C94466">
        <w:rPr>
          <w:rFonts w:ascii="Arial" w:eastAsia="Arial" w:hAnsi="Arial" w:cs="Arial"/>
          <w:b/>
          <w:spacing w:val="52"/>
          <w:highlight w:val="yellow"/>
        </w:rPr>
        <w:t xml:space="preserve"> </w:t>
      </w:r>
      <w:r w:rsidRPr="00C94466">
        <w:rPr>
          <w:rFonts w:ascii="Arial" w:eastAsia="Arial" w:hAnsi="Arial" w:cs="Arial"/>
          <w:b/>
          <w:highlight w:val="yellow"/>
        </w:rPr>
        <w:t>1:</w:t>
      </w:r>
      <w:r w:rsidRPr="00C94466">
        <w:rPr>
          <w:rFonts w:ascii="Arial" w:eastAsia="Arial" w:hAnsi="Arial" w:cs="Arial"/>
          <w:b/>
          <w:spacing w:val="-1"/>
        </w:rPr>
        <w:t xml:space="preserve"> </w:t>
      </w:r>
      <w:r w:rsidRPr="00C94466">
        <w:rPr>
          <w:rFonts w:ascii="Arial" w:eastAsia="Arial" w:hAnsi="Arial" w:cs="Arial"/>
          <w:b/>
        </w:rPr>
        <w:t>Rev</w:t>
      </w:r>
      <w:r w:rsidRPr="00C94466">
        <w:rPr>
          <w:rFonts w:ascii="Arial" w:eastAsia="Arial" w:hAnsi="Arial" w:cs="Arial"/>
          <w:b/>
          <w:spacing w:val="1"/>
        </w:rPr>
        <w:t>i</w:t>
      </w:r>
      <w:r w:rsidRPr="00C94466">
        <w:rPr>
          <w:rFonts w:ascii="Arial" w:eastAsia="Arial" w:hAnsi="Arial" w:cs="Arial"/>
          <w:b/>
        </w:rPr>
        <w:t>ew</w:t>
      </w:r>
      <w:r w:rsidRPr="00C94466">
        <w:rPr>
          <w:rFonts w:ascii="Arial" w:eastAsia="Arial" w:hAnsi="Arial" w:cs="Arial"/>
          <w:b/>
          <w:spacing w:val="-7"/>
        </w:rPr>
        <w:t xml:space="preserve"> </w:t>
      </w:r>
      <w:r w:rsidRPr="00C94466">
        <w:rPr>
          <w:rFonts w:ascii="Arial" w:eastAsia="Arial" w:hAnsi="Arial" w:cs="Arial"/>
          <w:b/>
        </w:rPr>
        <w:t>Com</w:t>
      </w:r>
      <w:r w:rsidRPr="00C94466">
        <w:rPr>
          <w:rFonts w:ascii="Arial" w:eastAsia="Arial" w:hAnsi="Arial" w:cs="Arial"/>
          <w:b/>
          <w:spacing w:val="1"/>
        </w:rPr>
        <w:t>m</w:t>
      </w:r>
      <w:r w:rsidRPr="00C94466">
        <w:rPr>
          <w:rFonts w:ascii="Arial" w:eastAsia="Arial" w:hAnsi="Arial" w:cs="Arial"/>
          <w:b/>
          <w:spacing w:val="2"/>
        </w:rPr>
        <w:t>e</w:t>
      </w:r>
      <w:r w:rsidRPr="00C94466">
        <w:rPr>
          <w:rFonts w:ascii="Arial" w:eastAsia="Arial" w:hAnsi="Arial" w:cs="Arial"/>
          <w:b/>
        </w:rPr>
        <w:t>n</w:t>
      </w:r>
      <w:r w:rsidRPr="00C94466">
        <w:rPr>
          <w:rFonts w:ascii="Arial" w:eastAsia="Arial" w:hAnsi="Arial" w:cs="Arial"/>
          <w:b/>
          <w:spacing w:val="1"/>
        </w:rPr>
        <w:t>t</w:t>
      </w:r>
      <w:r w:rsidRPr="00C94466">
        <w:rPr>
          <w:rFonts w:ascii="Arial" w:eastAsia="Arial" w:hAnsi="Arial" w:cs="Arial"/>
          <w:b/>
        </w:rPr>
        <w:t>s</w:t>
      </w:r>
    </w:p>
    <w:p w14:paraId="5E107691" w14:textId="77777777" w:rsidR="009709CD" w:rsidRPr="00C94466" w:rsidRDefault="009709CD">
      <w:pPr>
        <w:spacing w:before="5" w:line="220" w:lineRule="exact"/>
        <w:rPr>
          <w:rFonts w:ascii="Arial" w:hAnsi="Arial" w:cs="Arial"/>
        </w:rPr>
      </w:pPr>
    </w:p>
    <w:tbl>
      <w:tblPr>
        <w:tblW w:w="2138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9"/>
        <w:gridCol w:w="9457"/>
        <w:gridCol w:w="6514"/>
      </w:tblGrid>
      <w:tr w:rsidR="009709CD" w:rsidRPr="00C94466" w14:paraId="15C0D05C" w14:textId="77777777" w:rsidTr="001D4D29">
        <w:trPr>
          <w:trHeight w:hRule="exact" w:val="698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17656" w14:textId="77777777" w:rsidR="009709CD" w:rsidRPr="00C94466" w:rsidRDefault="00153986">
            <w:pPr>
              <w:spacing w:line="240" w:lineRule="exact"/>
              <w:ind w:left="100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  <w:spacing w:val="-1"/>
                <w:u w:val="thick" w:color="000000"/>
              </w:rPr>
              <w:t>C</w:t>
            </w:r>
            <w:r w:rsidRPr="00C94466">
              <w:rPr>
                <w:rFonts w:ascii="Arial" w:eastAsia="Arial" w:hAnsi="Arial" w:cs="Arial"/>
                <w:b/>
                <w:u w:val="thick" w:color="000000"/>
              </w:rPr>
              <w:t>omp</w:t>
            </w:r>
            <w:r w:rsidRPr="00C94466">
              <w:rPr>
                <w:rFonts w:ascii="Arial" w:eastAsia="Arial" w:hAnsi="Arial" w:cs="Arial"/>
                <w:b/>
                <w:spacing w:val="-1"/>
                <w:u w:val="thick" w:color="000000"/>
              </w:rPr>
              <w:t>u</w:t>
            </w:r>
            <w:r w:rsidRPr="00C94466">
              <w:rPr>
                <w:rFonts w:ascii="Arial" w:eastAsia="Arial" w:hAnsi="Arial" w:cs="Arial"/>
                <w:b/>
                <w:spacing w:val="1"/>
                <w:u w:val="thick" w:color="000000"/>
              </w:rPr>
              <w:t>l</w:t>
            </w:r>
            <w:r w:rsidRPr="00C94466">
              <w:rPr>
                <w:rFonts w:ascii="Arial" w:eastAsia="Arial" w:hAnsi="Arial" w:cs="Arial"/>
                <w:b/>
                <w:u w:val="thick" w:color="000000"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-1"/>
                <w:u w:val="thick" w:color="000000"/>
              </w:rPr>
              <w:t>o</w:t>
            </w:r>
            <w:r w:rsidRPr="00C94466">
              <w:rPr>
                <w:rFonts w:ascii="Arial" w:eastAsia="Arial" w:hAnsi="Arial" w:cs="Arial"/>
                <w:b/>
                <w:u w:val="thick" w:color="000000"/>
              </w:rPr>
              <w:t xml:space="preserve">ry </w:t>
            </w:r>
            <w:r w:rsidRPr="00C94466">
              <w:rPr>
                <w:rFonts w:ascii="Arial" w:eastAsia="Arial" w:hAnsi="Arial" w:cs="Arial"/>
                <w:spacing w:val="-1"/>
              </w:rPr>
              <w:t>REV</w:t>
            </w:r>
            <w:r w:rsidRPr="00C94466">
              <w:rPr>
                <w:rFonts w:ascii="Arial" w:eastAsia="Arial" w:hAnsi="Arial" w:cs="Arial"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spacing w:val="-1"/>
              </w:rPr>
              <w:t>SI</w:t>
            </w:r>
            <w:r w:rsidRPr="00C94466">
              <w:rPr>
                <w:rFonts w:ascii="Arial" w:eastAsia="Arial" w:hAnsi="Arial" w:cs="Arial"/>
                <w:spacing w:val="1"/>
              </w:rPr>
              <w:t>O</w:t>
            </w:r>
            <w:r w:rsidRPr="00C94466">
              <w:rPr>
                <w:rFonts w:ascii="Arial" w:eastAsia="Arial" w:hAnsi="Arial" w:cs="Arial"/>
              </w:rPr>
              <w:t>N</w:t>
            </w:r>
            <w:r w:rsidRPr="00C94466">
              <w:rPr>
                <w:rFonts w:ascii="Arial" w:eastAsia="Arial" w:hAnsi="Arial" w:cs="Arial"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co</w:t>
            </w:r>
            <w:r w:rsidRPr="00C94466">
              <w:rPr>
                <w:rFonts w:ascii="Arial" w:eastAsia="Arial" w:hAnsi="Arial" w:cs="Arial"/>
                <w:spacing w:val="-2"/>
              </w:rPr>
              <w:t>m</w:t>
            </w:r>
            <w:r w:rsidRPr="00C94466">
              <w:rPr>
                <w:rFonts w:ascii="Arial" w:eastAsia="Arial" w:hAnsi="Arial" w:cs="Arial"/>
                <w:spacing w:val="1"/>
              </w:rPr>
              <w:t>m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-3"/>
              </w:rPr>
              <w:t>n</w:t>
            </w:r>
            <w:r w:rsidRPr="00C94466">
              <w:rPr>
                <w:rFonts w:ascii="Arial" w:eastAsia="Arial" w:hAnsi="Arial" w:cs="Arial"/>
                <w:spacing w:val="1"/>
              </w:rPr>
              <w:t>t</w:t>
            </w:r>
            <w:r w:rsidRPr="00C94466">
              <w:rPr>
                <w:rFonts w:ascii="Arial" w:eastAsia="Arial" w:hAnsi="Arial" w:cs="Arial"/>
              </w:rPr>
              <w:t>s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59D08" w14:textId="77777777" w:rsidR="009709CD" w:rsidRPr="00C94466" w:rsidRDefault="00153986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</w:rPr>
              <w:t>Rev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e</w:t>
            </w:r>
            <w:r w:rsidRPr="00C94466">
              <w:rPr>
                <w:rFonts w:ascii="Arial" w:eastAsia="Arial" w:hAnsi="Arial" w:cs="Arial"/>
                <w:b/>
                <w:spacing w:val="3"/>
              </w:rPr>
              <w:t>w</w:t>
            </w:r>
            <w:r w:rsidRPr="00C94466">
              <w:rPr>
                <w:rFonts w:ascii="Arial" w:eastAsia="Arial" w:hAnsi="Arial" w:cs="Arial"/>
                <w:b/>
              </w:rPr>
              <w:t>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94466">
              <w:rPr>
                <w:rFonts w:ascii="Arial" w:eastAsia="Arial" w:hAnsi="Arial" w:cs="Arial"/>
                <w:b/>
              </w:rPr>
              <w:t>’s</w:t>
            </w:r>
            <w:r w:rsidRPr="00C9446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comme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n</w:t>
            </w:r>
            <w:r w:rsidRPr="00C94466">
              <w:rPr>
                <w:rFonts w:ascii="Arial" w:eastAsia="Arial" w:hAnsi="Arial" w:cs="Arial"/>
                <w:b/>
              </w:rPr>
              <w:t>t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602EF" w14:textId="77777777" w:rsidR="009709CD" w:rsidRPr="00C94466" w:rsidRDefault="00153986">
            <w:pPr>
              <w:spacing w:before="4" w:line="220" w:lineRule="exact"/>
              <w:ind w:left="102" w:right="153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ut</w:t>
            </w:r>
            <w:r w:rsidRPr="00C94466">
              <w:rPr>
                <w:rFonts w:ascii="Arial" w:eastAsia="Arial" w:hAnsi="Arial" w:cs="Arial"/>
                <w:b/>
              </w:rPr>
              <w:t>ho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94466">
              <w:rPr>
                <w:rFonts w:ascii="Arial" w:eastAsia="Arial" w:hAnsi="Arial" w:cs="Arial"/>
                <w:b/>
              </w:rPr>
              <w:t>’s</w:t>
            </w:r>
            <w:r w:rsidRPr="00C9446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Fe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b/>
              </w:rPr>
              <w:t>d</w:t>
            </w:r>
            <w:r w:rsidRPr="00C94466">
              <w:rPr>
                <w:rFonts w:ascii="Arial" w:eastAsia="Arial" w:hAnsi="Arial" w:cs="Arial"/>
                <w:b/>
                <w:spacing w:val="3"/>
              </w:rPr>
              <w:t>b</w:t>
            </w:r>
            <w:r w:rsidRPr="00C94466">
              <w:rPr>
                <w:rFonts w:ascii="Arial" w:eastAsia="Arial" w:hAnsi="Arial" w:cs="Arial"/>
                <w:b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C94466">
              <w:rPr>
                <w:rFonts w:ascii="Arial" w:eastAsia="Arial" w:hAnsi="Arial" w:cs="Arial"/>
                <w:b/>
              </w:rPr>
              <w:t>k</w:t>
            </w:r>
            <w:r w:rsidRPr="00C9446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  <w:spacing w:val="3"/>
              </w:rPr>
              <w:t>(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P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l</w:t>
            </w:r>
            <w:r w:rsidRPr="00C94466">
              <w:rPr>
                <w:rFonts w:ascii="Arial" w:eastAsia="Arial" w:hAnsi="Arial" w:cs="Arial"/>
                <w:i/>
              </w:rPr>
              <w:t>e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i/>
                <w:spacing w:val="3"/>
              </w:rPr>
              <w:t>s</w:t>
            </w:r>
            <w:r w:rsidRPr="00C94466">
              <w:rPr>
                <w:rFonts w:ascii="Arial" w:eastAsia="Arial" w:hAnsi="Arial" w:cs="Arial"/>
                <w:i/>
              </w:rPr>
              <w:t>e</w:t>
            </w:r>
            <w:r w:rsidRPr="00C94466"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c</w:t>
            </w:r>
            <w:r w:rsidRPr="00C94466">
              <w:rPr>
                <w:rFonts w:ascii="Arial" w:eastAsia="Arial" w:hAnsi="Arial" w:cs="Arial"/>
                <w:i/>
              </w:rPr>
              <w:t>or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r</w:t>
            </w:r>
            <w:r w:rsidRPr="00C94466">
              <w:rPr>
                <w:rFonts w:ascii="Arial" w:eastAsia="Arial" w:hAnsi="Arial" w:cs="Arial"/>
                <w:i/>
              </w:rPr>
              <w:t>e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c</w:t>
            </w:r>
            <w:r w:rsidRPr="00C94466">
              <w:rPr>
                <w:rFonts w:ascii="Arial" w:eastAsia="Arial" w:hAnsi="Arial" w:cs="Arial"/>
                <w:i/>
              </w:rPr>
              <w:t>t</w:t>
            </w:r>
            <w:r w:rsidRPr="00C94466">
              <w:rPr>
                <w:rFonts w:ascii="Arial" w:eastAsia="Arial" w:hAnsi="Arial" w:cs="Arial"/>
                <w:i/>
                <w:spacing w:val="-6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</w:rPr>
              <w:t>t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h</w:t>
            </w:r>
            <w:r w:rsidRPr="00C94466">
              <w:rPr>
                <w:rFonts w:ascii="Arial" w:eastAsia="Arial" w:hAnsi="Arial" w:cs="Arial"/>
                <w:i/>
              </w:rPr>
              <w:t>e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</w:rPr>
              <w:t>m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i/>
                <w:spacing w:val="2"/>
              </w:rPr>
              <w:t>n</w:t>
            </w:r>
            <w:r w:rsidRPr="00C94466">
              <w:rPr>
                <w:rFonts w:ascii="Arial" w:eastAsia="Arial" w:hAnsi="Arial" w:cs="Arial"/>
                <w:i/>
              </w:rPr>
              <w:t>u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scr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i/>
              </w:rPr>
              <w:t>pt</w:t>
            </w:r>
            <w:r w:rsidRPr="00C94466">
              <w:rPr>
                <w:rFonts w:ascii="Arial" w:eastAsia="Arial" w:hAnsi="Arial" w:cs="Arial"/>
                <w:i/>
                <w:spacing w:val="-11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  <w:spacing w:val="2"/>
              </w:rPr>
              <w:t>an</w:t>
            </w:r>
            <w:r w:rsidRPr="00C94466">
              <w:rPr>
                <w:rFonts w:ascii="Arial" w:eastAsia="Arial" w:hAnsi="Arial" w:cs="Arial"/>
                <w:i/>
              </w:rPr>
              <w:t>d</w:t>
            </w:r>
            <w:r w:rsidRPr="00C94466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h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i/>
              </w:rPr>
              <w:t>g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h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li</w:t>
            </w:r>
            <w:r w:rsidRPr="00C94466">
              <w:rPr>
                <w:rFonts w:ascii="Arial" w:eastAsia="Arial" w:hAnsi="Arial" w:cs="Arial"/>
                <w:i/>
                <w:spacing w:val="2"/>
              </w:rPr>
              <w:t>g</w:t>
            </w:r>
            <w:r w:rsidRPr="00C94466">
              <w:rPr>
                <w:rFonts w:ascii="Arial" w:eastAsia="Arial" w:hAnsi="Arial" w:cs="Arial"/>
                <w:i/>
              </w:rPr>
              <w:t>ht</w:t>
            </w:r>
            <w:r w:rsidRPr="00C94466"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  <w:spacing w:val="2"/>
              </w:rPr>
              <w:t>t</w:t>
            </w:r>
            <w:r w:rsidRPr="00C94466">
              <w:rPr>
                <w:rFonts w:ascii="Arial" w:eastAsia="Arial" w:hAnsi="Arial" w:cs="Arial"/>
                <w:i/>
              </w:rPr>
              <w:t>h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i/>
              </w:rPr>
              <w:t>t p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r</w:t>
            </w:r>
            <w:r w:rsidRPr="00C94466">
              <w:rPr>
                <w:rFonts w:ascii="Arial" w:eastAsia="Arial" w:hAnsi="Arial" w:cs="Arial"/>
                <w:i/>
              </w:rPr>
              <w:t>t</w:t>
            </w:r>
            <w:r w:rsidRPr="00C94466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i/>
              </w:rPr>
              <w:t>n</w:t>
            </w:r>
            <w:r w:rsidRPr="00C94466"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t</w:t>
            </w:r>
            <w:r w:rsidRPr="00C94466">
              <w:rPr>
                <w:rFonts w:ascii="Arial" w:eastAsia="Arial" w:hAnsi="Arial" w:cs="Arial"/>
                <w:i/>
                <w:spacing w:val="2"/>
              </w:rPr>
              <w:t>h</w:t>
            </w:r>
            <w:r w:rsidRPr="00C94466">
              <w:rPr>
                <w:rFonts w:ascii="Arial" w:eastAsia="Arial" w:hAnsi="Arial" w:cs="Arial"/>
                <w:i/>
              </w:rPr>
              <w:t>e</w:t>
            </w:r>
            <w:r w:rsidRPr="00C94466"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m</w:t>
            </w:r>
            <w:r w:rsidRPr="00C94466">
              <w:rPr>
                <w:rFonts w:ascii="Arial" w:eastAsia="Arial" w:hAnsi="Arial" w:cs="Arial"/>
                <w:i/>
              </w:rPr>
              <w:t>a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n</w:t>
            </w:r>
            <w:r w:rsidRPr="00C94466">
              <w:rPr>
                <w:rFonts w:ascii="Arial" w:eastAsia="Arial" w:hAnsi="Arial" w:cs="Arial"/>
                <w:i/>
              </w:rPr>
              <w:t>u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scr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i/>
              </w:rPr>
              <w:t>p</w:t>
            </w:r>
            <w:r w:rsidRPr="00C94466">
              <w:rPr>
                <w:rFonts w:ascii="Arial" w:eastAsia="Arial" w:hAnsi="Arial" w:cs="Arial"/>
                <w:i/>
                <w:spacing w:val="2"/>
              </w:rPr>
              <w:t>t</w:t>
            </w:r>
            <w:r w:rsidRPr="00C94466">
              <w:rPr>
                <w:rFonts w:ascii="Arial" w:eastAsia="Arial" w:hAnsi="Arial" w:cs="Arial"/>
                <w:i/>
              </w:rPr>
              <w:t>.</w:t>
            </w:r>
            <w:r w:rsidRPr="00C94466">
              <w:rPr>
                <w:rFonts w:ascii="Arial" w:eastAsia="Arial" w:hAnsi="Arial" w:cs="Arial"/>
                <w:i/>
                <w:spacing w:val="-10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</w:rPr>
              <w:t xml:space="preserve">It 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i/>
              </w:rPr>
              <w:t>s m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i/>
              </w:rPr>
              <w:t>n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d</w:t>
            </w:r>
            <w:r w:rsidRPr="00C94466">
              <w:rPr>
                <w:rFonts w:ascii="Arial" w:eastAsia="Arial" w:hAnsi="Arial" w:cs="Arial"/>
                <w:i/>
              </w:rPr>
              <w:t>at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o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r</w:t>
            </w:r>
            <w:r w:rsidRPr="00C94466">
              <w:rPr>
                <w:rFonts w:ascii="Arial" w:eastAsia="Arial" w:hAnsi="Arial" w:cs="Arial"/>
                <w:i/>
              </w:rPr>
              <w:t>y</w:t>
            </w:r>
            <w:r w:rsidRPr="00C94466"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</w:rPr>
              <w:t>t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h</w:t>
            </w:r>
            <w:r w:rsidRPr="00C94466">
              <w:rPr>
                <w:rFonts w:ascii="Arial" w:eastAsia="Arial" w:hAnsi="Arial" w:cs="Arial"/>
                <w:i/>
              </w:rPr>
              <w:t>at</w:t>
            </w:r>
            <w:r w:rsidRPr="00C94466"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  <w:spacing w:val="2"/>
              </w:rPr>
              <w:t>a</w:t>
            </w:r>
            <w:r w:rsidRPr="00C94466">
              <w:rPr>
                <w:rFonts w:ascii="Arial" w:eastAsia="Arial" w:hAnsi="Arial" w:cs="Arial"/>
                <w:i/>
              </w:rPr>
              <w:t>ut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h</w:t>
            </w:r>
            <w:r w:rsidRPr="00C94466">
              <w:rPr>
                <w:rFonts w:ascii="Arial" w:eastAsia="Arial" w:hAnsi="Arial" w:cs="Arial"/>
                <w:i/>
              </w:rPr>
              <w:t>ors</w:t>
            </w:r>
            <w:r w:rsidRPr="00C94466"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s</w:t>
            </w:r>
            <w:r w:rsidRPr="00C94466">
              <w:rPr>
                <w:rFonts w:ascii="Arial" w:eastAsia="Arial" w:hAnsi="Arial" w:cs="Arial"/>
                <w:i/>
              </w:rPr>
              <w:t>h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o</w:t>
            </w:r>
            <w:r w:rsidRPr="00C94466">
              <w:rPr>
                <w:rFonts w:ascii="Arial" w:eastAsia="Arial" w:hAnsi="Arial" w:cs="Arial"/>
                <w:i/>
              </w:rPr>
              <w:t>u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l</w:t>
            </w:r>
            <w:r w:rsidRPr="00C94466">
              <w:rPr>
                <w:rFonts w:ascii="Arial" w:eastAsia="Arial" w:hAnsi="Arial" w:cs="Arial"/>
                <w:i/>
              </w:rPr>
              <w:t>d</w:t>
            </w:r>
            <w:r w:rsidRPr="00C94466"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</w:rPr>
              <w:t>w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r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i/>
              </w:rPr>
              <w:t>te</w:t>
            </w:r>
          </w:p>
          <w:p w14:paraId="4DCB9285" w14:textId="77777777" w:rsidR="009709CD" w:rsidRPr="00C94466" w:rsidRDefault="00153986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i/>
              </w:rPr>
              <w:t>h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s</w:t>
            </w:r>
            <w:r w:rsidRPr="00C94466">
              <w:rPr>
                <w:rFonts w:ascii="Arial" w:eastAsia="Arial" w:hAnsi="Arial" w:cs="Arial"/>
                <w:i/>
              </w:rPr>
              <w:t>/h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i/>
              </w:rPr>
              <w:t>r</w:t>
            </w:r>
            <w:r w:rsidRPr="00C94466"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  <w:spacing w:val="2"/>
              </w:rPr>
              <w:t>f</w:t>
            </w:r>
            <w:r w:rsidRPr="00C94466">
              <w:rPr>
                <w:rFonts w:ascii="Arial" w:eastAsia="Arial" w:hAnsi="Arial" w:cs="Arial"/>
                <w:i/>
              </w:rPr>
              <w:t>e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i/>
                <w:spacing w:val="2"/>
              </w:rPr>
              <w:t>d</w:t>
            </w:r>
            <w:r w:rsidRPr="00C94466">
              <w:rPr>
                <w:rFonts w:ascii="Arial" w:eastAsia="Arial" w:hAnsi="Arial" w:cs="Arial"/>
                <w:i/>
              </w:rPr>
              <w:t>b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c</w:t>
            </w:r>
            <w:r w:rsidRPr="00C94466">
              <w:rPr>
                <w:rFonts w:ascii="Arial" w:eastAsia="Arial" w:hAnsi="Arial" w:cs="Arial"/>
                <w:i/>
              </w:rPr>
              <w:t>k</w:t>
            </w:r>
            <w:r w:rsidRPr="00C94466"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 w:rsidRPr="00C94466">
              <w:rPr>
                <w:rFonts w:ascii="Arial" w:eastAsia="Arial" w:hAnsi="Arial" w:cs="Arial"/>
                <w:i/>
              </w:rPr>
              <w:t>h</w:t>
            </w:r>
            <w:r w:rsidRPr="00C94466">
              <w:rPr>
                <w:rFonts w:ascii="Arial" w:eastAsia="Arial" w:hAnsi="Arial" w:cs="Arial"/>
                <w:i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i/>
                <w:spacing w:val="1"/>
              </w:rPr>
              <w:t>r</w:t>
            </w:r>
            <w:r w:rsidRPr="00C94466">
              <w:rPr>
                <w:rFonts w:ascii="Arial" w:eastAsia="Arial" w:hAnsi="Arial" w:cs="Arial"/>
                <w:i/>
              </w:rPr>
              <w:t>e)</w:t>
            </w:r>
          </w:p>
        </w:tc>
      </w:tr>
      <w:tr w:rsidR="009709CD" w:rsidRPr="00C94466" w14:paraId="7EB082D0" w14:textId="77777777" w:rsidTr="001D4D29">
        <w:trPr>
          <w:trHeight w:hRule="exact" w:val="920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61D4F" w14:textId="77777777" w:rsidR="009709CD" w:rsidRPr="00C94466" w:rsidRDefault="00153986">
            <w:pPr>
              <w:spacing w:line="240" w:lineRule="exact"/>
              <w:ind w:left="460"/>
              <w:rPr>
                <w:rFonts w:ascii="Arial" w:hAnsi="Arial" w:cs="Arial"/>
              </w:rPr>
            </w:pPr>
            <w:r w:rsidRPr="00C94466">
              <w:rPr>
                <w:rFonts w:ascii="Arial" w:hAnsi="Arial" w:cs="Arial"/>
                <w:spacing w:val="-2"/>
              </w:rPr>
              <w:t>I</w:t>
            </w:r>
            <w:r w:rsidRPr="00C94466">
              <w:rPr>
                <w:rFonts w:ascii="Arial" w:hAnsi="Arial" w:cs="Arial"/>
              </w:rPr>
              <w:t xml:space="preserve">s </w:t>
            </w:r>
            <w:r w:rsidRPr="00C94466">
              <w:rPr>
                <w:rFonts w:ascii="Arial" w:hAnsi="Arial" w:cs="Arial"/>
                <w:spacing w:val="1"/>
              </w:rPr>
              <w:t>t</w:t>
            </w:r>
            <w:r w:rsidRPr="00C94466">
              <w:rPr>
                <w:rFonts w:ascii="Arial" w:hAnsi="Arial" w:cs="Arial"/>
              </w:rPr>
              <w:t>he</w:t>
            </w:r>
            <w:r w:rsidRPr="00C94466">
              <w:rPr>
                <w:rFonts w:ascii="Arial" w:hAnsi="Arial" w:cs="Arial"/>
                <w:spacing w:val="-2"/>
              </w:rPr>
              <w:t xml:space="preserve"> </w:t>
            </w:r>
            <w:r w:rsidRPr="00C94466">
              <w:rPr>
                <w:rFonts w:ascii="Arial" w:hAnsi="Arial" w:cs="Arial"/>
                <w:spacing w:val="1"/>
              </w:rPr>
              <w:t>m</w:t>
            </w:r>
            <w:r w:rsidRPr="00C94466">
              <w:rPr>
                <w:rFonts w:ascii="Arial" w:hAnsi="Arial" w:cs="Arial"/>
              </w:rPr>
              <w:t>an</w:t>
            </w:r>
            <w:r w:rsidRPr="00C94466">
              <w:rPr>
                <w:rFonts w:ascii="Arial" w:hAnsi="Arial" w:cs="Arial"/>
                <w:spacing w:val="-2"/>
              </w:rPr>
              <w:t>u</w:t>
            </w:r>
            <w:r w:rsidRPr="00C94466">
              <w:rPr>
                <w:rFonts w:ascii="Arial" w:hAnsi="Arial" w:cs="Arial"/>
              </w:rPr>
              <w:t>s</w:t>
            </w:r>
            <w:r w:rsidRPr="00C94466">
              <w:rPr>
                <w:rFonts w:ascii="Arial" w:hAnsi="Arial" w:cs="Arial"/>
                <w:spacing w:val="1"/>
              </w:rPr>
              <w:t>c</w:t>
            </w:r>
            <w:r w:rsidRPr="00C94466">
              <w:rPr>
                <w:rFonts w:ascii="Arial" w:hAnsi="Arial" w:cs="Arial"/>
                <w:spacing w:val="-2"/>
              </w:rPr>
              <w:t>r</w:t>
            </w:r>
            <w:r w:rsidRPr="00C94466">
              <w:rPr>
                <w:rFonts w:ascii="Arial" w:hAnsi="Arial" w:cs="Arial"/>
                <w:spacing w:val="1"/>
              </w:rPr>
              <w:t>i</w:t>
            </w:r>
            <w:r w:rsidRPr="00C94466">
              <w:rPr>
                <w:rFonts w:ascii="Arial" w:hAnsi="Arial" w:cs="Arial"/>
                <w:spacing w:val="-2"/>
              </w:rPr>
              <w:t>p</w:t>
            </w:r>
            <w:r w:rsidRPr="00C94466">
              <w:rPr>
                <w:rFonts w:ascii="Arial" w:hAnsi="Arial" w:cs="Arial"/>
              </w:rPr>
              <w:t>t</w:t>
            </w:r>
            <w:r w:rsidRPr="00C94466">
              <w:rPr>
                <w:rFonts w:ascii="Arial" w:hAnsi="Arial" w:cs="Arial"/>
                <w:spacing w:val="1"/>
              </w:rPr>
              <w:t xml:space="preserve"> </w:t>
            </w:r>
            <w:r w:rsidRPr="00C94466">
              <w:rPr>
                <w:rFonts w:ascii="Arial" w:hAnsi="Arial" w:cs="Arial"/>
                <w:spacing w:val="-1"/>
              </w:rPr>
              <w:t>i</w:t>
            </w:r>
            <w:r w:rsidRPr="00C94466">
              <w:rPr>
                <w:rFonts w:ascii="Arial" w:hAnsi="Arial" w:cs="Arial"/>
                <w:spacing w:val="1"/>
              </w:rPr>
              <w:t>m</w:t>
            </w:r>
            <w:r w:rsidRPr="00C94466">
              <w:rPr>
                <w:rFonts w:ascii="Arial" w:hAnsi="Arial" w:cs="Arial"/>
              </w:rPr>
              <w:t>p</w:t>
            </w:r>
            <w:r w:rsidRPr="00C94466">
              <w:rPr>
                <w:rFonts w:ascii="Arial" w:hAnsi="Arial" w:cs="Arial"/>
                <w:spacing w:val="-2"/>
              </w:rPr>
              <w:t>o</w:t>
            </w:r>
            <w:r w:rsidRPr="00C94466">
              <w:rPr>
                <w:rFonts w:ascii="Arial" w:hAnsi="Arial" w:cs="Arial"/>
                <w:spacing w:val="1"/>
              </w:rPr>
              <w:t>r</w:t>
            </w:r>
            <w:r w:rsidRPr="00C94466">
              <w:rPr>
                <w:rFonts w:ascii="Arial" w:hAnsi="Arial" w:cs="Arial"/>
                <w:spacing w:val="-1"/>
              </w:rPr>
              <w:t>t</w:t>
            </w:r>
            <w:r w:rsidRPr="00C94466">
              <w:rPr>
                <w:rFonts w:ascii="Arial" w:hAnsi="Arial" w:cs="Arial"/>
              </w:rPr>
              <w:t>ant</w:t>
            </w:r>
            <w:r w:rsidRPr="00C94466">
              <w:rPr>
                <w:rFonts w:ascii="Arial" w:hAnsi="Arial" w:cs="Arial"/>
                <w:spacing w:val="-1"/>
              </w:rPr>
              <w:t xml:space="preserve"> </w:t>
            </w:r>
            <w:r w:rsidRPr="00C94466">
              <w:rPr>
                <w:rFonts w:ascii="Arial" w:hAnsi="Arial" w:cs="Arial"/>
                <w:spacing w:val="1"/>
              </w:rPr>
              <w:t>f</w:t>
            </w:r>
            <w:r w:rsidRPr="00C94466">
              <w:rPr>
                <w:rFonts w:ascii="Arial" w:hAnsi="Arial" w:cs="Arial"/>
              </w:rPr>
              <w:t>or</w:t>
            </w:r>
            <w:r w:rsidRPr="00C94466">
              <w:rPr>
                <w:rFonts w:ascii="Arial" w:hAnsi="Arial" w:cs="Arial"/>
                <w:spacing w:val="-2"/>
              </w:rPr>
              <w:t xml:space="preserve"> </w:t>
            </w:r>
            <w:r w:rsidRPr="00C94466">
              <w:rPr>
                <w:rFonts w:ascii="Arial" w:hAnsi="Arial" w:cs="Arial"/>
              </w:rPr>
              <w:t>s</w:t>
            </w:r>
            <w:r w:rsidRPr="00C94466">
              <w:rPr>
                <w:rFonts w:ascii="Arial" w:hAnsi="Arial" w:cs="Arial"/>
                <w:spacing w:val="1"/>
              </w:rPr>
              <w:t>c</w:t>
            </w:r>
            <w:r w:rsidRPr="00C94466">
              <w:rPr>
                <w:rFonts w:ascii="Arial" w:hAnsi="Arial" w:cs="Arial"/>
                <w:spacing w:val="-1"/>
              </w:rPr>
              <w:t>i</w:t>
            </w:r>
            <w:r w:rsidRPr="00C94466">
              <w:rPr>
                <w:rFonts w:ascii="Arial" w:hAnsi="Arial" w:cs="Arial"/>
              </w:rPr>
              <w:t>en</w:t>
            </w:r>
            <w:r w:rsidRPr="00C94466">
              <w:rPr>
                <w:rFonts w:ascii="Arial" w:hAnsi="Arial" w:cs="Arial"/>
                <w:spacing w:val="-1"/>
              </w:rPr>
              <w:t>t</w:t>
            </w:r>
            <w:r w:rsidRPr="00C94466">
              <w:rPr>
                <w:rFonts w:ascii="Arial" w:hAnsi="Arial" w:cs="Arial"/>
                <w:spacing w:val="1"/>
              </w:rPr>
              <w:t>i</w:t>
            </w:r>
            <w:r w:rsidRPr="00C94466">
              <w:rPr>
                <w:rFonts w:ascii="Arial" w:hAnsi="Arial" w:cs="Arial"/>
                <w:spacing w:val="-2"/>
              </w:rPr>
              <w:t>f</w:t>
            </w:r>
            <w:r w:rsidRPr="00C94466">
              <w:rPr>
                <w:rFonts w:ascii="Arial" w:hAnsi="Arial" w:cs="Arial"/>
                <w:spacing w:val="1"/>
              </w:rPr>
              <w:t>i</w:t>
            </w:r>
            <w:r w:rsidRPr="00C94466">
              <w:rPr>
                <w:rFonts w:ascii="Arial" w:hAnsi="Arial" w:cs="Arial"/>
              </w:rPr>
              <w:t>c</w:t>
            </w:r>
            <w:r w:rsidRPr="00C94466">
              <w:rPr>
                <w:rFonts w:ascii="Arial" w:hAnsi="Arial" w:cs="Arial"/>
                <w:spacing w:val="-2"/>
              </w:rPr>
              <w:t xml:space="preserve"> </w:t>
            </w:r>
            <w:r w:rsidRPr="00C94466">
              <w:rPr>
                <w:rFonts w:ascii="Arial" w:hAnsi="Arial" w:cs="Arial"/>
              </w:rPr>
              <w:t>c</w:t>
            </w:r>
            <w:r w:rsidRPr="00C94466">
              <w:rPr>
                <w:rFonts w:ascii="Arial" w:hAnsi="Arial" w:cs="Arial"/>
                <w:spacing w:val="-2"/>
              </w:rPr>
              <w:t>o</w:t>
            </w:r>
            <w:r w:rsidRPr="00C94466">
              <w:rPr>
                <w:rFonts w:ascii="Arial" w:hAnsi="Arial" w:cs="Arial"/>
                <w:spacing w:val="1"/>
              </w:rPr>
              <w:t>mm</w:t>
            </w:r>
            <w:r w:rsidRPr="00C94466">
              <w:rPr>
                <w:rFonts w:ascii="Arial" w:hAnsi="Arial" w:cs="Arial"/>
                <w:spacing w:val="-2"/>
              </w:rPr>
              <w:t>u</w:t>
            </w:r>
            <w:r w:rsidRPr="00C94466">
              <w:rPr>
                <w:rFonts w:ascii="Arial" w:hAnsi="Arial" w:cs="Arial"/>
              </w:rPr>
              <w:t>n</w:t>
            </w:r>
            <w:r w:rsidRPr="00C94466">
              <w:rPr>
                <w:rFonts w:ascii="Arial" w:hAnsi="Arial" w:cs="Arial"/>
                <w:spacing w:val="-1"/>
              </w:rPr>
              <w:t>i</w:t>
            </w:r>
            <w:r w:rsidRPr="00C94466">
              <w:rPr>
                <w:rFonts w:ascii="Arial" w:hAnsi="Arial" w:cs="Arial"/>
                <w:spacing w:val="1"/>
              </w:rPr>
              <w:t>t</w:t>
            </w:r>
            <w:r w:rsidRPr="00C94466">
              <w:rPr>
                <w:rFonts w:ascii="Arial" w:hAnsi="Arial" w:cs="Arial"/>
              </w:rPr>
              <w:t>y?</w:t>
            </w:r>
          </w:p>
          <w:p w14:paraId="029F28E9" w14:textId="77777777" w:rsidR="009709CD" w:rsidRPr="00C94466" w:rsidRDefault="00153986">
            <w:pPr>
              <w:spacing w:before="5" w:line="240" w:lineRule="exact"/>
              <w:ind w:left="460" w:right="111"/>
              <w:rPr>
                <w:rFonts w:ascii="Arial" w:hAnsi="Arial" w:cs="Arial"/>
              </w:rPr>
            </w:pPr>
            <w:r w:rsidRPr="00C94466">
              <w:rPr>
                <w:rFonts w:ascii="Arial" w:hAnsi="Arial" w:cs="Arial"/>
                <w:color w:val="FF0000"/>
                <w:spacing w:val="1"/>
              </w:rPr>
              <w:t>(</w:t>
            </w:r>
            <w:r w:rsidRPr="00C94466">
              <w:rPr>
                <w:rFonts w:ascii="Arial" w:hAnsi="Arial" w:cs="Arial"/>
                <w:color w:val="FF0000"/>
              </w:rPr>
              <w:t>Pl</w:t>
            </w:r>
            <w:r w:rsidRPr="00C94466">
              <w:rPr>
                <w:rFonts w:ascii="Arial" w:hAnsi="Arial" w:cs="Arial"/>
                <w:color w:val="FF0000"/>
                <w:spacing w:val="-1"/>
              </w:rPr>
              <w:t>e</w:t>
            </w:r>
            <w:r w:rsidRPr="00C94466">
              <w:rPr>
                <w:rFonts w:ascii="Arial" w:hAnsi="Arial" w:cs="Arial"/>
                <w:color w:val="FF0000"/>
              </w:rPr>
              <w:t>a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s</w:t>
            </w:r>
            <w:r w:rsidRPr="00C94466">
              <w:rPr>
                <w:rFonts w:ascii="Arial" w:hAnsi="Arial" w:cs="Arial"/>
                <w:color w:val="FF0000"/>
              </w:rPr>
              <w:t xml:space="preserve">e </w:t>
            </w:r>
            <w:r w:rsidRPr="00C94466">
              <w:rPr>
                <w:rFonts w:ascii="Arial" w:hAnsi="Arial" w:cs="Arial"/>
                <w:color w:val="FF0000"/>
                <w:spacing w:val="-3"/>
              </w:rPr>
              <w:t>w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r</w:t>
            </w:r>
            <w:r w:rsidRPr="00C94466">
              <w:rPr>
                <w:rFonts w:ascii="Arial" w:hAnsi="Arial" w:cs="Arial"/>
                <w:color w:val="FF0000"/>
                <w:spacing w:val="-1"/>
              </w:rPr>
              <w:t>i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t</w:t>
            </w:r>
            <w:r w:rsidRPr="00C94466">
              <w:rPr>
                <w:rFonts w:ascii="Arial" w:hAnsi="Arial" w:cs="Arial"/>
                <w:color w:val="FF0000"/>
              </w:rPr>
              <w:t>e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f</w:t>
            </w:r>
            <w:r w:rsidRPr="00C94466">
              <w:rPr>
                <w:rFonts w:ascii="Arial" w:hAnsi="Arial" w:cs="Arial"/>
                <w:color w:val="FF0000"/>
              </w:rPr>
              <w:t>ew s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>e</w:t>
            </w:r>
            <w:r w:rsidRPr="00C94466">
              <w:rPr>
                <w:rFonts w:ascii="Arial" w:hAnsi="Arial" w:cs="Arial"/>
                <w:color w:val="FF0000"/>
              </w:rPr>
              <w:t>n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t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>e</w:t>
            </w:r>
            <w:r w:rsidRPr="00C94466">
              <w:rPr>
                <w:rFonts w:ascii="Arial" w:hAnsi="Arial" w:cs="Arial"/>
                <w:color w:val="FF0000"/>
              </w:rPr>
              <w:t>nces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r</w:t>
            </w:r>
            <w:r w:rsidRPr="00C94466">
              <w:rPr>
                <w:rFonts w:ascii="Arial" w:hAnsi="Arial" w:cs="Arial"/>
                <w:color w:val="FF0000"/>
              </w:rPr>
              <w:t>eg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>a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r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>d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i</w:t>
            </w:r>
            <w:r w:rsidRPr="00C94466">
              <w:rPr>
                <w:rFonts w:ascii="Arial" w:hAnsi="Arial" w:cs="Arial"/>
                <w:color w:val="FF0000"/>
              </w:rPr>
              <w:t xml:space="preserve">ng </w:t>
            </w:r>
            <w:r w:rsidRPr="00C94466">
              <w:rPr>
                <w:rFonts w:ascii="Arial" w:hAnsi="Arial" w:cs="Arial"/>
                <w:color w:val="FF0000"/>
                <w:spacing w:val="-1"/>
              </w:rPr>
              <w:t>t</w:t>
            </w:r>
            <w:r w:rsidRPr="00C94466">
              <w:rPr>
                <w:rFonts w:ascii="Arial" w:hAnsi="Arial" w:cs="Arial"/>
                <w:color w:val="FF0000"/>
              </w:rPr>
              <w:t>h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i</w:t>
            </w:r>
            <w:r w:rsidRPr="00C94466">
              <w:rPr>
                <w:rFonts w:ascii="Arial" w:hAnsi="Arial" w:cs="Arial"/>
                <w:color w:val="FF0000"/>
              </w:rPr>
              <w:t>s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C94466">
              <w:rPr>
                <w:rFonts w:ascii="Arial" w:hAnsi="Arial" w:cs="Arial"/>
                <w:color w:val="FF0000"/>
                <w:spacing w:val="-1"/>
              </w:rPr>
              <w:t>m</w:t>
            </w:r>
            <w:r w:rsidRPr="00C94466">
              <w:rPr>
                <w:rFonts w:ascii="Arial" w:hAnsi="Arial" w:cs="Arial"/>
                <w:color w:val="FF0000"/>
              </w:rPr>
              <w:t>anu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>s</w:t>
            </w:r>
            <w:r w:rsidRPr="00C94466">
              <w:rPr>
                <w:rFonts w:ascii="Arial" w:hAnsi="Arial" w:cs="Arial"/>
                <w:color w:val="FF0000"/>
              </w:rPr>
              <w:t>c</w:t>
            </w:r>
            <w:r w:rsidRPr="00C94466">
              <w:rPr>
                <w:rFonts w:ascii="Arial" w:hAnsi="Arial" w:cs="Arial"/>
                <w:color w:val="FF0000"/>
                <w:spacing w:val="-1"/>
              </w:rPr>
              <w:t>r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i</w:t>
            </w:r>
            <w:r w:rsidRPr="00C94466">
              <w:rPr>
                <w:rFonts w:ascii="Arial" w:hAnsi="Arial" w:cs="Arial"/>
                <w:color w:val="FF0000"/>
              </w:rPr>
              <w:t xml:space="preserve">pt 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t</w:t>
            </w:r>
            <w:r w:rsidRPr="00C94466">
              <w:rPr>
                <w:rFonts w:ascii="Arial" w:hAnsi="Arial" w:cs="Arial"/>
                <w:color w:val="FF0000"/>
              </w:rPr>
              <w:t xml:space="preserve">o 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j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>u</w:t>
            </w:r>
            <w:r w:rsidRPr="00C94466">
              <w:rPr>
                <w:rFonts w:ascii="Arial" w:hAnsi="Arial" w:cs="Arial"/>
                <w:color w:val="FF0000"/>
              </w:rPr>
              <w:t>s</w:t>
            </w:r>
            <w:r w:rsidRPr="00C94466">
              <w:rPr>
                <w:rFonts w:ascii="Arial" w:hAnsi="Arial" w:cs="Arial"/>
                <w:color w:val="FF0000"/>
                <w:spacing w:val="-1"/>
              </w:rPr>
              <w:t>t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if</w:t>
            </w:r>
            <w:r w:rsidRPr="00C94466">
              <w:rPr>
                <w:rFonts w:ascii="Arial" w:hAnsi="Arial" w:cs="Arial"/>
                <w:color w:val="FF0000"/>
              </w:rPr>
              <w:t>y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C94466">
              <w:rPr>
                <w:rFonts w:ascii="Arial" w:hAnsi="Arial" w:cs="Arial"/>
                <w:color w:val="FF0000"/>
              </w:rPr>
              <w:t>yo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>u</w:t>
            </w:r>
            <w:r w:rsidRPr="00C94466">
              <w:rPr>
                <w:rFonts w:ascii="Arial" w:hAnsi="Arial" w:cs="Arial"/>
                <w:color w:val="FF0000"/>
              </w:rPr>
              <w:t>r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 xml:space="preserve"> </w:t>
            </w:r>
            <w:r w:rsidRPr="00C94466">
              <w:rPr>
                <w:rFonts w:ascii="Arial" w:hAnsi="Arial" w:cs="Arial"/>
                <w:color w:val="FF0000"/>
              </w:rPr>
              <w:t>an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s</w:t>
            </w:r>
            <w:r w:rsidRPr="00C94466">
              <w:rPr>
                <w:rFonts w:ascii="Arial" w:hAnsi="Arial" w:cs="Arial"/>
                <w:color w:val="FF0000"/>
                <w:spacing w:val="-3"/>
              </w:rPr>
              <w:t>w</w:t>
            </w:r>
            <w:r w:rsidRPr="00C94466">
              <w:rPr>
                <w:rFonts w:ascii="Arial" w:hAnsi="Arial" w:cs="Arial"/>
                <w:color w:val="FF0000"/>
              </w:rPr>
              <w:t>e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r</w:t>
            </w:r>
            <w:r w:rsidRPr="00C94466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11184" w14:textId="77777777" w:rsidR="009709CD" w:rsidRPr="00C94466" w:rsidRDefault="009709CD">
            <w:pPr>
              <w:spacing w:before="9" w:line="220" w:lineRule="exact"/>
              <w:rPr>
                <w:rFonts w:ascii="Arial" w:hAnsi="Arial" w:cs="Arial"/>
              </w:rPr>
            </w:pPr>
          </w:p>
          <w:p w14:paraId="7139C87F" w14:textId="77777777" w:rsidR="009709CD" w:rsidRPr="00C94466" w:rsidRDefault="00153986">
            <w:pPr>
              <w:ind w:left="102" w:right="76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spacing w:val="-1"/>
              </w:rPr>
              <w:t>Y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1"/>
              </w:rPr>
              <w:t>s</w:t>
            </w:r>
            <w:r w:rsidRPr="00C94466">
              <w:rPr>
                <w:rFonts w:ascii="Arial" w:eastAsia="Arial" w:hAnsi="Arial" w:cs="Arial"/>
              </w:rPr>
              <w:t>,</w:t>
            </w:r>
            <w:r w:rsidRPr="00C94466">
              <w:rPr>
                <w:rFonts w:ascii="Arial" w:eastAsia="Arial" w:hAnsi="Arial" w:cs="Arial"/>
                <w:spacing w:val="-4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2"/>
              </w:rPr>
              <w:t>m</w:t>
            </w:r>
            <w:r w:rsidRPr="00C94466">
              <w:rPr>
                <w:rFonts w:ascii="Arial" w:eastAsia="Arial" w:hAnsi="Arial" w:cs="Arial"/>
              </w:rPr>
              <w:t>a</w:t>
            </w:r>
            <w:r w:rsidRPr="00C94466">
              <w:rPr>
                <w:rFonts w:ascii="Arial" w:eastAsia="Arial" w:hAnsi="Arial" w:cs="Arial"/>
                <w:spacing w:val="-1"/>
              </w:rPr>
              <w:t>n</w:t>
            </w:r>
            <w:r w:rsidRPr="00C94466">
              <w:rPr>
                <w:rFonts w:ascii="Arial" w:eastAsia="Arial" w:hAnsi="Arial" w:cs="Arial"/>
              </w:rPr>
              <w:t>u</w:t>
            </w:r>
            <w:r w:rsidRPr="00C94466">
              <w:rPr>
                <w:rFonts w:ascii="Arial" w:eastAsia="Arial" w:hAnsi="Arial" w:cs="Arial"/>
                <w:spacing w:val="1"/>
              </w:rPr>
              <w:t>scr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pt</w:t>
            </w:r>
            <w:r w:rsidRPr="00C94466">
              <w:rPr>
                <w:rFonts w:ascii="Arial" w:eastAsia="Arial" w:hAnsi="Arial" w:cs="Arial"/>
                <w:spacing w:val="-8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s</w:t>
            </w:r>
            <w:r w:rsidRPr="00C94466">
              <w:rPr>
                <w:rFonts w:ascii="Arial" w:eastAsia="Arial" w:hAnsi="Arial" w:cs="Arial"/>
                <w:spacing w:val="2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m</w:t>
            </w:r>
            <w:r w:rsidRPr="00C94466">
              <w:rPr>
                <w:rFonts w:ascii="Arial" w:eastAsia="Arial" w:hAnsi="Arial" w:cs="Arial"/>
                <w:spacing w:val="2"/>
              </w:rPr>
              <w:t>p</w:t>
            </w:r>
            <w:r w:rsidRPr="00C94466">
              <w:rPr>
                <w:rFonts w:ascii="Arial" w:eastAsia="Arial" w:hAnsi="Arial" w:cs="Arial"/>
              </w:rPr>
              <w:t>ort</w:t>
            </w:r>
            <w:r w:rsidRPr="00C94466">
              <w:rPr>
                <w:rFonts w:ascii="Arial" w:eastAsia="Arial" w:hAnsi="Arial" w:cs="Arial"/>
                <w:spacing w:val="2"/>
              </w:rPr>
              <w:t>a</w:t>
            </w:r>
            <w:r w:rsidRPr="00C94466">
              <w:rPr>
                <w:rFonts w:ascii="Arial" w:eastAsia="Arial" w:hAnsi="Arial" w:cs="Arial"/>
              </w:rPr>
              <w:t>nt</w:t>
            </w:r>
            <w:r w:rsidRPr="00C94466">
              <w:rPr>
                <w:rFonts w:ascii="Arial" w:eastAsia="Arial" w:hAnsi="Arial" w:cs="Arial"/>
                <w:spacing w:val="-9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for</w:t>
            </w:r>
            <w:r w:rsidRPr="00C94466">
              <w:rPr>
                <w:rFonts w:ascii="Arial" w:eastAsia="Arial" w:hAnsi="Arial" w:cs="Arial"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2"/>
              </w:rPr>
              <w:t>t</w:t>
            </w:r>
            <w:r w:rsidRPr="00C94466">
              <w:rPr>
                <w:rFonts w:ascii="Arial" w:eastAsia="Arial" w:hAnsi="Arial" w:cs="Arial"/>
              </w:rPr>
              <w:t>he</w:t>
            </w:r>
            <w:r w:rsidRPr="00C94466">
              <w:rPr>
                <w:rFonts w:ascii="Arial" w:eastAsia="Arial" w:hAnsi="Arial" w:cs="Arial"/>
                <w:spacing w:val="-4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1"/>
              </w:rPr>
              <w:t>sc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spacing w:val="2"/>
              </w:rPr>
              <w:t>e</w:t>
            </w:r>
            <w:r w:rsidRPr="00C94466">
              <w:rPr>
                <w:rFonts w:ascii="Arial" w:eastAsia="Arial" w:hAnsi="Arial" w:cs="Arial"/>
              </w:rPr>
              <w:t>nt</w:t>
            </w:r>
            <w:r w:rsidRPr="00C94466">
              <w:rPr>
                <w:rFonts w:ascii="Arial" w:eastAsia="Arial" w:hAnsi="Arial" w:cs="Arial"/>
                <w:spacing w:val="-2"/>
              </w:rPr>
              <w:t>i</w:t>
            </w:r>
            <w:r w:rsidRPr="00C94466">
              <w:rPr>
                <w:rFonts w:ascii="Arial" w:eastAsia="Arial" w:hAnsi="Arial" w:cs="Arial"/>
                <w:spacing w:val="2"/>
              </w:rPr>
              <w:t>f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c</w:t>
            </w:r>
            <w:r w:rsidRPr="00C94466">
              <w:rPr>
                <w:rFonts w:ascii="Arial" w:eastAsia="Arial" w:hAnsi="Arial" w:cs="Arial"/>
                <w:spacing w:val="-7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1"/>
              </w:rPr>
              <w:t>c</w:t>
            </w:r>
            <w:r w:rsidRPr="00C94466">
              <w:rPr>
                <w:rFonts w:ascii="Arial" w:eastAsia="Arial" w:hAnsi="Arial" w:cs="Arial"/>
              </w:rPr>
              <w:t>o</w:t>
            </w:r>
            <w:r w:rsidRPr="00C94466">
              <w:rPr>
                <w:rFonts w:ascii="Arial" w:eastAsia="Arial" w:hAnsi="Arial" w:cs="Arial"/>
                <w:spacing w:val="2"/>
              </w:rPr>
              <w:t>m</w:t>
            </w:r>
            <w:r w:rsidRPr="00C94466">
              <w:rPr>
                <w:rFonts w:ascii="Arial" w:eastAsia="Arial" w:hAnsi="Arial" w:cs="Arial"/>
              </w:rPr>
              <w:t>m</w:t>
            </w:r>
            <w:r w:rsidRPr="00C94466">
              <w:rPr>
                <w:rFonts w:ascii="Arial" w:eastAsia="Arial" w:hAnsi="Arial" w:cs="Arial"/>
                <w:spacing w:val="-1"/>
              </w:rPr>
              <w:t>u</w:t>
            </w:r>
            <w:r w:rsidRPr="00C94466">
              <w:rPr>
                <w:rFonts w:ascii="Arial" w:eastAsia="Arial" w:hAnsi="Arial" w:cs="Arial"/>
                <w:spacing w:val="2"/>
              </w:rPr>
              <w:t>n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ty</w:t>
            </w:r>
            <w:r w:rsidRPr="00C94466">
              <w:rPr>
                <w:rFonts w:ascii="Arial" w:eastAsia="Arial" w:hAnsi="Arial" w:cs="Arial"/>
                <w:spacing w:val="-9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b</w:t>
            </w:r>
            <w:r w:rsidRPr="00C94466">
              <w:rPr>
                <w:rFonts w:ascii="Arial" w:eastAsia="Arial" w:hAnsi="Arial" w:cs="Arial"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spacing w:val="1"/>
              </w:rPr>
              <w:t>c</w:t>
            </w:r>
            <w:r w:rsidRPr="00C94466">
              <w:rPr>
                <w:rFonts w:ascii="Arial" w:eastAsia="Arial" w:hAnsi="Arial" w:cs="Arial"/>
                <w:spacing w:val="2"/>
              </w:rPr>
              <w:t>a</w:t>
            </w:r>
            <w:r w:rsidRPr="00C94466">
              <w:rPr>
                <w:rFonts w:ascii="Arial" w:eastAsia="Arial" w:hAnsi="Arial" w:cs="Arial"/>
              </w:rPr>
              <w:t>u</w:t>
            </w:r>
            <w:r w:rsidRPr="00C94466">
              <w:rPr>
                <w:rFonts w:ascii="Arial" w:eastAsia="Arial" w:hAnsi="Arial" w:cs="Arial"/>
                <w:spacing w:val="1"/>
              </w:rPr>
              <w:t>s</w:t>
            </w:r>
            <w:r w:rsidRPr="00C94466">
              <w:rPr>
                <w:rFonts w:ascii="Arial" w:eastAsia="Arial" w:hAnsi="Arial" w:cs="Arial"/>
              </w:rPr>
              <w:t>e,</w:t>
            </w:r>
            <w:r w:rsidRPr="00C94466">
              <w:rPr>
                <w:rFonts w:ascii="Arial" w:eastAsia="Arial" w:hAnsi="Arial" w:cs="Arial"/>
                <w:spacing w:val="-9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1"/>
              </w:rPr>
              <w:t>i</w:t>
            </w: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-1"/>
              </w:rPr>
              <w:t xml:space="preserve"> p</w:t>
            </w:r>
            <w:r w:rsidRPr="00C94466">
              <w:rPr>
                <w:rFonts w:ascii="Arial" w:eastAsia="Arial" w:hAnsi="Arial" w:cs="Arial"/>
                <w:spacing w:val="1"/>
              </w:rPr>
              <w:t>r</w:t>
            </w:r>
            <w:r w:rsidRPr="00C94466">
              <w:rPr>
                <w:rFonts w:ascii="Arial" w:eastAsia="Arial" w:hAnsi="Arial" w:cs="Arial"/>
              </w:rPr>
              <w:t>o</w:t>
            </w:r>
            <w:r w:rsidRPr="00C94466">
              <w:rPr>
                <w:rFonts w:ascii="Arial" w:eastAsia="Arial" w:hAnsi="Arial" w:cs="Arial"/>
                <w:spacing w:val="1"/>
              </w:rPr>
              <w:t>vi</w:t>
            </w:r>
            <w:r w:rsidRPr="00C94466">
              <w:rPr>
                <w:rFonts w:ascii="Arial" w:eastAsia="Arial" w:hAnsi="Arial" w:cs="Arial"/>
              </w:rPr>
              <w:t>d</w:t>
            </w:r>
            <w:r w:rsidRPr="00C94466">
              <w:rPr>
                <w:rFonts w:ascii="Arial" w:eastAsia="Arial" w:hAnsi="Arial" w:cs="Arial"/>
                <w:spacing w:val="-1"/>
              </w:rPr>
              <w:t>e</w:t>
            </w:r>
            <w:r w:rsidRPr="00C94466">
              <w:rPr>
                <w:rFonts w:ascii="Arial" w:eastAsia="Arial" w:hAnsi="Arial" w:cs="Arial"/>
              </w:rPr>
              <w:t>s</w:t>
            </w:r>
            <w:r w:rsidRPr="00C94466">
              <w:rPr>
                <w:rFonts w:ascii="Arial" w:eastAsia="Arial" w:hAnsi="Arial" w:cs="Arial"/>
                <w:spacing w:val="-7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2"/>
              </w:rPr>
              <w:t>a</w:t>
            </w:r>
            <w:r w:rsidRPr="00C94466">
              <w:rPr>
                <w:rFonts w:ascii="Arial" w:eastAsia="Arial" w:hAnsi="Arial" w:cs="Arial"/>
                <w:spacing w:val="-1"/>
              </w:rPr>
              <w:t>l</w:t>
            </w:r>
            <w:r w:rsidRPr="00C94466">
              <w:rPr>
                <w:rFonts w:ascii="Arial" w:eastAsia="Arial" w:hAnsi="Arial" w:cs="Arial"/>
              </w:rPr>
              <w:t>l</w:t>
            </w:r>
            <w:r w:rsidRPr="00C94466">
              <w:rPr>
                <w:rFonts w:ascii="Arial" w:eastAsia="Arial" w:hAnsi="Arial" w:cs="Arial"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2"/>
              </w:rPr>
              <w:t>t</w:t>
            </w:r>
            <w:r w:rsidRPr="00C94466">
              <w:rPr>
                <w:rFonts w:ascii="Arial" w:eastAsia="Arial" w:hAnsi="Arial" w:cs="Arial"/>
              </w:rPr>
              <w:t>he</w:t>
            </w:r>
            <w:r w:rsidRPr="00C94466">
              <w:rPr>
                <w:rFonts w:ascii="Arial" w:eastAsia="Arial" w:hAnsi="Arial" w:cs="Arial"/>
                <w:spacing w:val="-4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2"/>
              </w:rPr>
              <w:t>d</w:t>
            </w:r>
            <w:r w:rsidRPr="00C94466">
              <w:rPr>
                <w:rFonts w:ascii="Arial" w:eastAsia="Arial" w:hAnsi="Arial" w:cs="Arial"/>
              </w:rPr>
              <w:t>ata</w:t>
            </w:r>
            <w:r w:rsidRPr="00C94466">
              <w:rPr>
                <w:rFonts w:ascii="Arial" w:eastAsia="Arial" w:hAnsi="Arial" w:cs="Arial"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a</w:t>
            </w:r>
            <w:r w:rsidRPr="00C94466">
              <w:rPr>
                <w:rFonts w:ascii="Arial" w:eastAsia="Arial" w:hAnsi="Arial" w:cs="Arial"/>
                <w:spacing w:val="-1"/>
              </w:rPr>
              <w:t>n</w:t>
            </w:r>
            <w:r w:rsidRPr="00C94466">
              <w:rPr>
                <w:rFonts w:ascii="Arial" w:eastAsia="Arial" w:hAnsi="Arial" w:cs="Arial"/>
              </w:rPr>
              <w:t xml:space="preserve">d 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nf</w:t>
            </w:r>
            <w:r w:rsidRPr="00C94466">
              <w:rPr>
                <w:rFonts w:ascii="Arial" w:eastAsia="Arial" w:hAnsi="Arial" w:cs="Arial"/>
                <w:spacing w:val="-1"/>
              </w:rPr>
              <w:t>o</w:t>
            </w:r>
            <w:r w:rsidRPr="00C94466">
              <w:rPr>
                <w:rFonts w:ascii="Arial" w:eastAsia="Arial" w:hAnsi="Arial" w:cs="Arial"/>
                <w:spacing w:val="3"/>
              </w:rPr>
              <w:t>r</w:t>
            </w:r>
            <w:r w:rsidRPr="00C94466">
              <w:rPr>
                <w:rFonts w:ascii="Arial" w:eastAsia="Arial" w:hAnsi="Arial" w:cs="Arial"/>
              </w:rPr>
              <w:t>m</w:t>
            </w:r>
            <w:r w:rsidRPr="00C94466">
              <w:rPr>
                <w:rFonts w:ascii="Arial" w:eastAsia="Arial" w:hAnsi="Arial" w:cs="Arial"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spacing w:val="2"/>
              </w:rPr>
              <w:t>t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on</w:t>
            </w:r>
            <w:r w:rsidRPr="00C94466">
              <w:rPr>
                <w:rFonts w:ascii="Arial" w:eastAsia="Arial" w:hAnsi="Arial" w:cs="Arial"/>
                <w:spacing w:val="-9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of</w:t>
            </w:r>
            <w:r w:rsidRPr="00C94466">
              <w:rPr>
                <w:rFonts w:ascii="Arial" w:eastAsia="Arial" w:hAnsi="Arial" w:cs="Arial"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2"/>
              </w:rPr>
              <w:t>p</w:t>
            </w:r>
            <w:r w:rsidRPr="00C94466">
              <w:rPr>
                <w:rFonts w:ascii="Arial" w:eastAsia="Arial" w:hAnsi="Arial" w:cs="Arial"/>
              </w:rPr>
              <w:t>art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spacing w:val="1"/>
              </w:rPr>
              <w:t>c</w:t>
            </w:r>
            <w:r w:rsidRPr="00C94466">
              <w:rPr>
                <w:rFonts w:ascii="Arial" w:eastAsia="Arial" w:hAnsi="Arial" w:cs="Arial"/>
                <w:spacing w:val="2"/>
              </w:rPr>
              <w:t>u</w:t>
            </w:r>
            <w:r w:rsidRPr="00C94466">
              <w:rPr>
                <w:rFonts w:ascii="Arial" w:eastAsia="Arial" w:hAnsi="Arial" w:cs="Arial"/>
                <w:spacing w:val="-1"/>
              </w:rPr>
              <w:t>l</w:t>
            </w:r>
            <w:r w:rsidRPr="00C94466">
              <w:rPr>
                <w:rFonts w:ascii="Arial" w:eastAsia="Arial" w:hAnsi="Arial" w:cs="Arial"/>
              </w:rPr>
              <w:t>ar</w:t>
            </w:r>
            <w:r w:rsidRPr="00C94466">
              <w:rPr>
                <w:rFonts w:ascii="Arial" w:eastAsia="Arial" w:hAnsi="Arial" w:cs="Arial"/>
                <w:spacing w:val="-8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1"/>
              </w:rPr>
              <w:t>r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3"/>
              </w:rPr>
              <w:t>s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spacing w:val="1"/>
              </w:rPr>
              <w:t>rc</w:t>
            </w:r>
            <w:r w:rsidRPr="00C94466">
              <w:rPr>
                <w:rFonts w:ascii="Arial" w:eastAsia="Arial" w:hAnsi="Arial" w:cs="Arial"/>
              </w:rPr>
              <w:t>h</w:t>
            </w:r>
            <w:r w:rsidRPr="00C94466">
              <w:rPr>
                <w:rFonts w:ascii="Arial" w:eastAsia="Arial" w:hAnsi="Arial" w:cs="Arial"/>
                <w:spacing w:val="-8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-1"/>
              </w:rPr>
              <w:t>t</w:t>
            </w:r>
            <w:r w:rsidRPr="00C94466">
              <w:rPr>
                <w:rFonts w:ascii="Arial" w:eastAsia="Arial" w:hAnsi="Arial" w:cs="Arial"/>
              </w:rPr>
              <w:t>o</w:t>
            </w:r>
            <w:r w:rsidRPr="00C94466">
              <w:rPr>
                <w:rFonts w:ascii="Arial" w:eastAsia="Arial" w:hAnsi="Arial" w:cs="Arial"/>
                <w:spacing w:val="1"/>
              </w:rPr>
              <w:t>p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spacing w:val="1"/>
              </w:rPr>
              <w:t>c</w:t>
            </w:r>
            <w:r w:rsidRPr="00C94466">
              <w:rPr>
                <w:rFonts w:ascii="Arial" w:eastAsia="Arial" w:hAnsi="Arial" w:cs="Arial"/>
              </w:rPr>
              <w:t>s</w:t>
            </w:r>
            <w:r w:rsidRPr="00C94466">
              <w:rPr>
                <w:rFonts w:ascii="Arial" w:eastAsia="Arial" w:hAnsi="Arial" w:cs="Arial"/>
                <w:spacing w:val="-4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1"/>
              </w:rPr>
              <w:t>s</w:t>
            </w:r>
            <w:r w:rsidRPr="00C94466">
              <w:rPr>
                <w:rFonts w:ascii="Arial" w:eastAsia="Arial" w:hAnsi="Arial" w:cs="Arial"/>
              </w:rPr>
              <w:t>o</w:t>
            </w:r>
            <w:r w:rsidRPr="00C94466">
              <w:rPr>
                <w:rFonts w:ascii="Arial" w:eastAsia="Arial" w:hAnsi="Arial" w:cs="Arial"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-1"/>
              </w:rPr>
              <w:t>t</w:t>
            </w:r>
            <w:r w:rsidRPr="00C94466">
              <w:rPr>
                <w:rFonts w:ascii="Arial" w:eastAsia="Arial" w:hAnsi="Arial" w:cs="Arial"/>
                <w:spacing w:val="2"/>
              </w:rPr>
              <w:t>h</w:t>
            </w:r>
            <w:r w:rsidRPr="00C94466">
              <w:rPr>
                <w:rFonts w:ascii="Arial" w:eastAsia="Arial" w:hAnsi="Arial" w:cs="Arial"/>
              </w:rPr>
              <w:t>at,</w:t>
            </w:r>
            <w:r w:rsidRPr="00C94466">
              <w:rPr>
                <w:rFonts w:ascii="Arial" w:eastAsia="Arial" w:hAnsi="Arial" w:cs="Arial"/>
                <w:spacing w:val="-5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2"/>
              </w:rPr>
              <w:t>a</w:t>
            </w:r>
            <w:r w:rsidRPr="00C94466">
              <w:rPr>
                <w:rFonts w:ascii="Arial" w:eastAsia="Arial" w:hAnsi="Arial" w:cs="Arial"/>
              </w:rPr>
              <w:t>u</w:t>
            </w:r>
            <w:r w:rsidRPr="00C94466">
              <w:rPr>
                <w:rFonts w:ascii="Arial" w:eastAsia="Arial" w:hAnsi="Arial" w:cs="Arial"/>
                <w:spacing w:val="1"/>
              </w:rPr>
              <w:t>d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1"/>
              </w:rPr>
              <w:t>nc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-8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can</w:t>
            </w:r>
            <w:r w:rsidRPr="00C94466">
              <w:rPr>
                <w:rFonts w:ascii="Arial" w:eastAsia="Arial" w:hAnsi="Arial" w:cs="Arial"/>
                <w:spacing w:val="-4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as</w:t>
            </w:r>
            <w:r w:rsidRPr="00C94466">
              <w:rPr>
                <w:rFonts w:ascii="Arial" w:eastAsia="Arial" w:hAnsi="Arial" w:cs="Arial"/>
                <w:spacing w:val="1"/>
              </w:rPr>
              <w:t>s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1"/>
              </w:rPr>
              <w:t>s</w:t>
            </w:r>
            <w:r w:rsidRPr="00C94466">
              <w:rPr>
                <w:rFonts w:ascii="Arial" w:eastAsia="Arial" w:hAnsi="Arial" w:cs="Arial"/>
              </w:rPr>
              <w:t>s</w:t>
            </w:r>
            <w:r w:rsidRPr="00C94466">
              <w:rPr>
                <w:rFonts w:ascii="Arial" w:eastAsia="Arial" w:hAnsi="Arial" w:cs="Arial"/>
                <w:spacing w:val="-5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-1"/>
              </w:rPr>
              <w:t>h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vera</w:t>
            </w:r>
            <w:r w:rsidRPr="00C94466">
              <w:rPr>
                <w:rFonts w:ascii="Arial" w:eastAsia="Arial" w:hAnsi="Arial" w:cs="Arial"/>
                <w:spacing w:val="4"/>
              </w:rPr>
              <w:t>c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ty</w:t>
            </w:r>
            <w:r w:rsidRPr="00C94466">
              <w:rPr>
                <w:rFonts w:ascii="Arial" w:eastAsia="Arial" w:hAnsi="Arial" w:cs="Arial"/>
                <w:spacing w:val="-4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of</w:t>
            </w:r>
            <w:r w:rsidRPr="00C94466">
              <w:rPr>
                <w:rFonts w:ascii="Arial" w:eastAsia="Arial" w:hAnsi="Arial" w:cs="Arial"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2"/>
              </w:rPr>
              <w:t>h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re</w:t>
            </w:r>
            <w:r w:rsidRPr="00C94466">
              <w:rPr>
                <w:rFonts w:ascii="Arial" w:eastAsia="Arial" w:hAnsi="Arial" w:cs="Arial"/>
                <w:spacing w:val="1"/>
              </w:rPr>
              <w:t>s</w:t>
            </w:r>
            <w:r w:rsidRPr="00C94466">
              <w:rPr>
                <w:rFonts w:ascii="Arial" w:eastAsia="Arial" w:hAnsi="Arial" w:cs="Arial"/>
              </w:rPr>
              <w:t>u</w:t>
            </w:r>
            <w:r w:rsidRPr="00C94466">
              <w:rPr>
                <w:rFonts w:ascii="Arial" w:eastAsia="Arial" w:hAnsi="Arial" w:cs="Arial"/>
                <w:spacing w:val="-1"/>
              </w:rPr>
              <w:t>l</w:t>
            </w:r>
            <w:r w:rsidRPr="00C94466">
              <w:rPr>
                <w:rFonts w:ascii="Arial" w:eastAsia="Arial" w:hAnsi="Arial" w:cs="Arial"/>
              </w:rPr>
              <w:t>ts</w:t>
            </w:r>
            <w:r w:rsidRPr="00C94466">
              <w:rPr>
                <w:rFonts w:ascii="Arial" w:eastAsia="Arial" w:hAnsi="Arial" w:cs="Arial"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a</w:t>
            </w:r>
            <w:r w:rsidRPr="00C94466">
              <w:rPr>
                <w:rFonts w:ascii="Arial" w:eastAsia="Arial" w:hAnsi="Arial" w:cs="Arial"/>
                <w:spacing w:val="-1"/>
              </w:rPr>
              <w:t>n</w:t>
            </w:r>
            <w:r w:rsidRPr="00C94466">
              <w:rPr>
                <w:rFonts w:ascii="Arial" w:eastAsia="Arial" w:hAnsi="Arial" w:cs="Arial"/>
              </w:rPr>
              <w:t>d</w:t>
            </w:r>
            <w:r w:rsidRPr="00C94466">
              <w:rPr>
                <w:rFonts w:ascii="Arial" w:eastAsia="Arial" w:hAnsi="Arial" w:cs="Arial"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 xml:space="preserve">the </w:t>
            </w:r>
            <w:r w:rsidRPr="00C94466">
              <w:rPr>
                <w:rFonts w:ascii="Arial" w:eastAsia="Arial" w:hAnsi="Arial" w:cs="Arial"/>
                <w:spacing w:val="1"/>
              </w:rPr>
              <w:t>c</w:t>
            </w:r>
            <w:r w:rsidRPr="00C94466">
              <w:rPr>
                <w:rFonts w:ascii="Arial" w:eastAsia="Arial" w:hAnsi="Arial" w:cs="Arial"/>
              </w:rPr>
              <w:t>o</w:t>
            </w:r>
            <w:r w:rsidRPr="00C94466">
              <w:rPr>
                <w:rFonts w:ascii="Arial" w:eastAsia="Arial" w:hAnsi="Arial" w:cs="Arial"/>
                <w:spacing w:val="-1"/>
              </w:rPr>
              <w:t>n</w:t>
            </w:r>
            <w:r w:rsidRPr="00C94466">
              <w:rPr>
                <w:rFonts w:ascii="Arial" w:eastAsia="Arial" w:hAnsi="Arial" w:cs="Arial"/>
                <w:spacing w:val="1"/>
              </w:rPr>
              <w:t>c</w:t>
            </w:r>
            <w:r w:rsidRPr="00C94466">
              <w:rPr>
                <w:rFonts w:ascii="Arial" w:eastAsia="Arial" w:hAnsi="Arial" w:cs="Arial"/>
                <w:spacing w:val="-1"/>
              </w:rPr>
              <w:t>l</w:t>
            </w:r>
            <w:r w:rsidRPr="00C94466">
              <w:rPr>
                <w:rFonts w:ascii="Arial" w:eastAsia="Arial" w:hAnsi="Arial" w:cs="Arial"/>
              </w:rPr>
              <w:t>u</w:t>
            </w:r>
            <w:r w:rsidRPr="00C94466">
              <w:rPr>
                <w:rFonts w:ascii="Arial" w:eastAsia="Arial" w:hAnsi="Arial" w:cs="Arial"/>
                <w:spacing w:val="1"/>
              </w:rPr>
              <w:t>s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spacing w:val="2"/>
              </w:rPr>
              <w:t>o</w:t>
            </w:r>
            <w:r w:rsidRPr="00C94466">
              <w:rPr>
                <w:rFonts w:ascii="Arial" w:eastAsia="Arial" w:hAnsi="Arial" w:cs="Arial"/>
              </w:rPr>
              <w:t>n.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DB549" w14:textId="77777777" w:rsidR="009709CD" w:rsidRPr="00C94466" w:rsidRDefault="009709CD">
            <w:pPr>
              <w:rPr>
                <w:rFonts w:ascii="Arial" w:hAnsi="Arial" w:cs="Arial"/>
              </w:rPr>
            </w:pPr>
          </w:p>
        </w:tc>
      </w:tr>
      <w:tr w:rsidR="009709CD" w:rsidRPr="00C94466" w14:paraId="69C4C9C5" w14:textId="77777777" w:rsidTr="001D4D29">
        <w:trPr>
          <w:trHeight w:hRule="exact" w:val="803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768D6" w14:textId="77777777" w:rsidR="009709CD" w:rsidRPr="00C94466" w:rsidRDefault="00153986">
            <w:pPr>
              <w:spacing w:line="240" w:lineRule="exact"/>
              <w:ind w:left="460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he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tl</w:t>
            </w:r>
            <w:r w:rsidRPr="00C94466">
              <w:rPr>
                <w:rFonts w:ascii="Arial" w:eastAsia="Arial" w:hAnsi="Arial" w:cs="Arial"/>
                <w:b/>
              </w:rPr>
              <w:t>e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of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he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ar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t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c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l</w:t>
            </w:r>
            <w:r w:rsidRPr="00C94466">
              <w:rPr>
                <w:rFonts w:ascii="Arial" w:eastAsia="Arial" w:hAnsi="Arial" w:cs="Arial"/>
                <w:b/>
              </w:rPr>
              <w:t>e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ui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b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l</w:t>
            </w:r>
            <w:r w:rsidRPr="00C94466">
              <w:rPr>
                <w:rFonts w:ascii="Arial" w:eastAsia="Arial" w:hAnsi="Arial" w:cs="Arial"/>
                <w:b/>
              </w:rPr>
              <w:t>e?</w:t>
            </w:r>
          </w:p>
          <w:p w14:paraId="4F9DBC92" w14:textId="77777777" w:rsidR="009709CD" w:rsidRPr="00C94466" w:rsidRDefault="00153986">
            <w:pPr>
              <w:spacing w:before="2"/>
              <w:ind w:left="460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spacing w:val="1"/>
              </w:rPr>
              <w:t>(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f</w:t>
            </w:r>
            <w:r w:rsidRPr="00C94466">
              <w:rPr>
                <w:rFonts w:ascii="Arial" w:eastAsia="Arial" w:hAnsi="Arial" w:cs="Arial"/>
                <w:spacing w:val="2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n</w:t>
            </w:r>
            <w:r w:rsidRPr="00C94466">
              <w:rPr>
                <w:rFonts w:ascii="Arial" w:eastAsia="Arial" w:hAnsi="Arial" w:cs="Arial"/>
                <w:spacing w:val="-3"/>
              </w:rPr>
              <w:t>o</w:t>
            </w: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2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p</w:t>
            </w:r>
            <w:r w:rsidRPr="00C94466">
              <w:rPr>
                <w:rFonts w:ascii="Arial" w:eastAsia="Arial" w:hAnsi="Arial" w:cs="Arial"/>
                <w:spacing w:val="-1"/>
              </w:rPr>
              <w:t>l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-1"/>
              </w:rPr>
              <w:t>a</w:t>
            </w:r>
            <w:r w:rsidRPr="00C94466">
              <w:rPr>
                <w:rFonts w:ascii="Arial" w:eastAsia="Arial" w:hAnsi="Arial" w:cs="Arial"/>
              </w:rPr>
              <w:t>se</w:t>
            </w:r>
            <w:r w:rsidRPr="00C94466">
              <w:rPr>
                <w:rFonts w:ascii="Arial" w:eastAsia="Arial" w:hAnsi="Arial" w:cs="Arial"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su</w:t>
            </w:r>
            <w:r w:rsidRPr="00C94466">
              <w:rPr>
                <w:rFonts w:ascii="Arial" w:eastAsia="Arial" w:hAnsi="Arial" w:cs="Arial"/>
                <w:spacing w:val="-1"/>
              </w:rPr>
              <w:t>g</w:t>
            </w:r>
            <w:r w:rsidRPr="00C94466">
              <w:rPr>
                <w:rFonts w:ascii="Arial" w:eastAsia="Arial" w:hAnsi="Arial" w:cs="Arial"/>
              </w:rPr>
              <w:t>g</w:t>
            </w:r>
            <w:r w:rsidRPr="00C94466">
              <w:rPr>
                <w:rFonts w:ascii="Arial" w:eastAsia="Arial" w:hAnsi="Arial" w:cs="Arial"/>
                <w:spacing w:val="-1"/>
              </w:rPr>
              <w:t>e</w:t>
            </w:r>
            <w:r w:rsidRPr="00C94466">
              <w:rPr>
                <w:rFonts w:ascii="Arial" w:eastAsia="Arial" w:hAnsi="Arial" w:cs="Arial"/>
              </w:rPr>
              <w:t>st an</w:t>
            </w:r>
            <w:r w:rsidRPr="00C94466">
              <w:rPr>
                <w:rFonts w:ascii="Arial" w:eastAsia="Arial" w:hAnsi="Arial" w:cs="Arial"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a</w:t>
            </w:r>
            <w:r w:rsidRPr="00C94466">
              <w:rPr>
                <w:rFonts w:ascii="Arial" w:eastAsia="Arial" w:hAnsi="Arial" w:cs="Arial"/>
                <w:spacing w:val="-1"/>
              </w:rPr>
              <w:t>l</w:t>
            </w:r>
            <w:r w:rsidRPr="00C94466">
              <w:rPr>
                <w:rFonts w:ascii="Arial" w:eastAsia="Arial" w:hAnsi="Arial" w:cs="Arial"/>
                <w:spacing w:val="1"/>
              </w:rPr>
              <w:t>t</w:t>
            </w:r>
            <w:r w:rsidRPr="00C94466">
              <w:rPr>
                <w:rFonts w:ascii="Arial" w:eastAsia="Arial" w:hAnsi="Arial" w:cs="Arial"/>
              </w:rPr>
              <w:t>ern</w:t>
            </w:r>
            <w:r w:rsidRPr="00C94466">
              <w:rPr>
                <w:rFonts w:ascii="Arial" w:eastAsia="Arial" w:hAnsi="Arial" w:cs="Arial"/>
                <w:spacing w:val="-3"/>
              </w:rPr>
              <w:t>a</w:t>
            </w:r>
            <w:r w:rsidRPr="00C94466">
              <w:rPr>
                <w:rFonts w:ascii="Arial" w:eastAsia="Arial" w:hAnsi="Arial" w:cs="Arial"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ve</w:t>
            </w:r>
            <w:r w:rsidRPr="00C94466">
              <w:rPr>
                <w:rFonts w:ascii="Arial" w:eastAsia="Arial" w:hAnsi="Arial" w:cs="Arial"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spacing w:val="-1"/>
              </w:rPr>
              <w:t>l</w:t>
            </w:r>
            <w:r w:rsidRPr="00C94466">
              <w:rPr>
                <w:rFonts w:ascii="Arial" w:eastAsia="Arial" w:hAnsi="Arial" w:cs="Arial"/>
              </w:rPr>
              <w:t>e)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2BDEB" w14:textId="5FB191BA" w:rsidR="009709CD" w:rsidRPr="00C94466" w:rsidRDefault="00153986" w:rsidP="001D4D29">
            <w:pPr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</w:rPr>
              <w:t xml:space="preserve">The </w:t>
            </w:r>
            <w:r w:rsidRPr="00C94466">
              <w:rPr>
                <w:rFonts w:ascii="Arial" w:eastAsia="Arial" w:hAnsi="Arial" w:cs="Arial"/>
                <w:spacing w:val="43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spacing w:val="2"/>
              </w:rPr>
              <w:t>t</w:t>
            </w:r>
            <w:r w:rsidRPr="00C94466">
              <w:rPr>
                <w:rFonts w:ascii="Arial" w:eastAsia="Arial" w:hAnsi="Arial" w:cs="Arial"/>
                <w:spacing w:val="-1"/>
              </w:rPr>
              <w:t>l</w:t>
            </w:r>
            <w:r w:rsidRPr="00C94466">
              <w:rPr>
                <w:rFonts w:ascii="Arial" w:eastAsia="Arial" w:hAnsi="Arial" w:cs="Arial"/>
              </w:rPr>
              <w:t xml:space="preserve">e </w:t>
            </w:r>
            <w:r w:rsidRPr="00C94466">
              <w:rPr>
                <w:rFonts w:ascii="Arial" w:eastAsia="Arial" w:hAnsi="Arial" w:cs="Arial"/>
                <w:spacing w:val="44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 xml:space="preserve">of </w:t>
            </w:r>
            <w:r w:rsidRPr="00C94466">
              <w:rPr>
                <w:rFonts w:ascii="Arial" w:eastAsia="Arial" w:hAnsi="Arial" w:cs="Arial"/>
                <w:spacing w:val="46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2"/>
              </w:rPr>
              <w:t>h</w:t>
            </w:r>
            <w:r w:rsidRPr="00C94466">
              <w:rPr>
                <w:rFonts w:ascii="Arial" w:eastAsia="Arial" w:hAnsi="Arial" w:cs="Arial"/>
              </w:rPr>
              <w:t xml:space="preserve">e </w:t>
            </w:r>
            <w:r w:rsidRPr="00C94466">
              <w:rPr>
                <w:rFonts w:ascii="Arial" w:eastAsia="Arial" w:hAnsi="Arial" w:cs="Arial"/>
                <w:spacing w:val="45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art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spacing w:val="1"/>
              </w:rPr>
              <w:t>cl</w:t>
            </w:r>
            <w:r w:rsidRPr="00C94466">
              <w:rPr>
                <w:rFonts w:ascii="Arial" w:eastAsia="Arial" w:hAnsi="Arial" w:cs="Arial"/>
              </w:rPr>
              <w:t xml:space="preserve">e </w:t>
            </w:r>
            <w:r w:rsidRPr="00C94466">
              <w:rPr>
                <w:rFonts w:ascii="Arial" w:eastAsia="Arial" w:hAnsi="Arial" w:cs="Arial"/>
                <w:spacing w:val="42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1"/>
              </w:rPr>
              <w:t>c</w:t>
            </w:r>
            <w:r w:rsidRPr="00C94466">
              <w:rPr>
                <w:rFonts w:ascii="Arial" w:eastAsia="Arial" w:hAnsi="Arial" w:cs="Arial"/>
              </w:rPr>
              <w:t xml:space="preserve">an </w:t>
            </w:r>
            <w:r w:rsidRPr="00C94466">
              <w:rPr>
                <w:rFonts w:ascii="Arial" w:eastAsia="Arial" w:hAnsi="Arial" w:cs="Arial"/>
                <w:spacing w:val="43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 xml:space="preserve">be </w:t>
            </w:r>
            <w:r w:rsidRPr="00C94466">
              <w:rPr>
                <w:rFonts w:ascii="Arial" w:eastAsia="Arial" w:hAnsi="Arial" w:cs="Arial"/>
                <w:spacing w:val="48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a</w:t>
            </w:r>
            <w:r w:rsidRPr="00C94466">
              <w:rPr>
                <w:rFonts w:ascii="Arial" w:eastAsia="Arial" w:hAnsi="Arial" w:cs="Arial"/>
                <w:spacing w:val="-1"/>
              </w:rPr>
              <w:t>l</w:t>
            </w:r>
            <w:r w:rsidRPr="00C94466">
              <w:rPr>
                <w:rFonts w:ascii="Arial" w:eastAsia="Arial" w:hAnsi="Arial" w:cs="Arial"/>
                <w:spacing w:val="2"/>
              </w:rPr>
              <w:t>t</w:t>
            </w:r>
            <w:r w:rsidRPr="00C94466">
              <w:rPr>
                <w:rFonts w:ascii="Arial" w:eastAsia="Arial" w:hAnsi="Arial" w:cs="Arial"/>
              </w:rPr>
              <w:t>erna</w:t>
            </w:r>
            <w:r w:rsidRPr="00C94466">
              <w:rPr>
                <w:rFonts w:ascii="Arial" w:eastAsia="Arial" w:hAnsi="Arial" w:cs="Arial"/>
                <w:spacing w:val="2"/>
              </w:rPr>
              <w:t>t</w:t>
            </w:r>
            <w:r w:rsidRPr="00C94466">
              <w:rPr>
                <w:rFonts w:ascii="Arial" w:eastAsia="Arial" w:hAnsi="Arial" w:cs="Arial"/>
              </w:rPr>
              <w:t xml:space="preserve">e </w:t>
            </w:r>
            <w:r w:rsidRPr="00C94466">
              <w:rPr>
                <w:rFonts w:ascii="Arial" w:eastAsia="Arial" w:hAnsi="Arial" w:cs="Arial"/>
                <w:spacing w:val="40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 xml:space="preserve">to </w:t>
            </w:r>
            <w:r w:rsidRPr="00C94466">
              <w:rPr>
                <w:rFonts w:ascii="Arial" w:eastAsia="Arial" w:hAnsi="Arial" w:cs="Arial"/>
                <w:spacing w:val="46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1"/>
              </w:rPr>
              <w:t>“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>c</w:t>
            </w:r>
            <w:r w:rsidRPr="00C94466">
              <w:rPr>
                <w:rFonts w:ascii="Arial" w:eastAsia="Arial" w:hAnsi="Arial" w:cs="Arial"/>
                <w:b/>
              </w:rPr>
              <w:t>ien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 xml:space="preserve">ific </w:t>
            </w:r>
            <w:r w:rsidRPr="00C94466">
              <w:rPr>
                <w:rFonts w:ascii="Arial" w:eastAsia="Arial" w:hAnsi="Arial" w:cs="Arial"/>
                <w:b/>
                <w:spacing w:val="38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C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u</w:t>
            </w:r>
            <w:r w:rsidRPr="00C94466">
              <w:rPr>
                <w:rFonts w:ascii="Arial" w:eastAsia="Arial" w:hAnsi="Arial" w:cs="Arial"/>
                <w:b/>
              </w:rPr>
              <w:t>ltiv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 xml:space="preserve">ion </w:t>
            </w:r>
            <w:r w:rsidRPr="00C94466">
              <w:rPr>
                <w:rFonts w:ascii="Arial" w:eastAsia="Arial" w:hAnsi="Arial" w:cs="Arial"/>
                <w:b/>
                <w:spacing w:val="38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Te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c</w:t>
            </w:r>
            <w:r w:rsidRPr="00C94466">
              <w:rPr>
                <w:rFonts w:ascii="Arial" w:eastAsia="Arial" w:hAnsi="Arial" w:cs="Arial"/>
                <w:b/>
                <w:spacing w:val="4"/>
              </w:rPr>
              <w:t>h</w:t>
            </w:r>
            <w:r w:rsidRPr="00C94466">
              <w:rPr>
                <w:rFonts w:ascii="Arial" w:eastAsia="Arial" w:hAnsi="Arial" w:cs="Arial"/>
                <w:b/>
              </w:rPr>
              <w:t>nolo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>g</w:t>
            </w:r>
            <w:r w:rsidRPr="00C94466">
              <w:rPr>
                <w:rFonts w:ascii="Arial" w:eastAsia="Arial" w:hAnsi="Arial" w:cs="Arial"/>
                <w:b/>
              </w:rPr>
              <w:t xml:space="preserve">y </w:t>
            </w:r>
            <w:r w:rsidRPr="00C94466">
              <w:rPr>
                <w:rFonts w:ascii="Arial" w:eastAsia="Arial" w:hAnsi="Arial" w:cs="Arial"/>
                <w:b/>
                <w:spacing w:val="36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o</w:t>
            </w:r>
            <w:r w:rsidRPr="00C94466">
              <w:rPr>
                <w:rFonts w:ascii="Arial" w:eastAsia="Arial" w:hAnsi="Arial" w:cs="Arial"/>
                <w:b/>
              </w:rPr>
              <w:t xml:space="preserve">f </w:t>
            </w:r>
            <w:r w:rsidRPr="00C94466">
              <w:rPr>
                <w:rFonts w:ascii="Arial" w:eastAsia="Arial" w:hAnsi="Arial" w:cs="Arial"/>
                <w:b/>
                <w:spacing w:val="47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Vetiv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>e</w:t>
            </w:r>
            <w:r w:rsidRPr="00C94466">
              <w:rPr>
                <w:rFonts w:ascii="Arial" w:eastAsia="Arial" w:hAnsi="Arial" w:cs="Arial"/>
                <w:b/>
              </w:rPr>
              <w:t>r</w:t>
            </w:r>
          </w:p>
          <w:p w14:paraId="63DCB27E" w14:textId="77777777" w:rsidR="009709CD" w:rsidRPr="00C94466" w:rsidRDefault="009709CD">
            <w:pPr>
              <w:spacing w:before="3" w:line="100" w:lineRule="exact"/>
              <w:rPr>
                <w:rFonts w:ascii="Arial" w:hAnsi="Arial" w:cs="Arial"/>
              </w:rPr>
            </w:pPr>
          </w:p>
          <w:p w14:paraId="24B8689D" w14:textId="77777777" w:rsidR="009709CD" w:rsidRPr="00C94466" w:rsidRDefault="00153986">
            <w:pPr>
              <w:ind w:left="102"/>
              <w:rPr>
                <w:rFonts w:ascii="Arial" w:eastAsia="Arial" w:hAnsi="Arial" w:cs="Arial"/>
              </w:rPr>
            </w:pPr>
            <w:proofErr w:type="spellStart"/>
            <w:r w:rsidRPr="00C94466">
              <w:rPr>
                <w:rFonts w:ascii="Arial" w:eastAsia="Arial" w:hAnsi="Arial" w:cs="Arial"/>
                <w:b/>
                <w:i/>
              </w:rPr>
              <w:t>C</w:t>
            </w:r>
            <w:r w:rsidRPr="00C94466">
              <w:rPr>
                <w:rFonts w:ascii="Arial" w:eastAsia="Arial" w:hAnsi="Arial" w:cs="Arial"/>
                <w:b/>
                <w:i/>
                <w:spacing w:val="1"/>
              </w:rPr>
              <w:t>h</w:t>
            </w:r>
            <w:r w:rsidRPr="00C94466">
              <w:rPr>
                <w:rFonts w:ascii="Arial" w:eastAsia="Arial" w:hAnsi="Arial" w:cs="Arial"/>
                <w:b/>
                <w:i/>
                <w:spacing w:val="-1"/>
              </w:rPr>
              <w:t>r</w:t>
            </w:r>
            <w:r w:rsidRPr="00C94466">
              <w:rPr>
                <w:rFonts w:ascii="Arial" w:eastAsia="Arial" w:hAnsi="Arial" w:cs="Arial"/>
                <w:b/>
                <w:i/>
              </w:rPr>
              <w:t>y</w:t>
            </w:r>
            <w:r w:rsidRPr="00C94466">
              <w:rPr>
                <w:rFonts w:ascii="Arial" w:eastAsia="Arial" w:hAnsi="Arial" w:cs="Arial"/>
                <w:b/>
                <w:i/>
                <w:spacing w:val="-1"/>
              </w:rPr>
              <w:t>s</w:t>
            </w:r>
            <w:r w:rsidRPr="00C94466">
              <w:rPr>
                <w:rFonts w:ascii="Arial" w:eastAsia="Arial" w:hAnsi="Arial" w:cs="Arial"/>
                <w:b/>
                <w:i/>
              </w:rPr>
              <w:t>opogon</w:t>
            </w:r>
            <w:proofErr w:type="spellEnd"/>
            <w:r w:rsidRPr="00C94466">
              <w:rPr>
                <w:rFonts w:ascii="Arial" w:eastAsia="Arial" w:hAnsi="Arial" w:cs="Arial"/>
                <w:b/>
                <w:i/>
                <w:spacing w:val="-13"/>
              </w:rPr>
              <w:t xml:space="preserve"> </w:t>
            </w:r>
            <w:proofErr w:type="spellStart"/>
            <w:r w:rsidRPr="00C94466">
              <w:rPr>
                <w:rFonts w:ascii="Arial" w:eastAsia="Arial" w:hAnsi="Arial" w:cs="Arial"/>
                <w:b/>
                <w:i/>
                <w:spacing w:val="1"/>
              </w:rPr>
              <w:t>z</w:t>
            </w:r>
            <w:r w:rsidRPr="00C94466">
              <w:rPr>
                <w:rFonts w:ascii="Arial" w:eastAsia="Arial" w:hAnsi="Arial" w:cs="Arial"/>
                <w:b/>
                <w:i/>
              </w:rPr>
              <w:t>i</w:t>
            </w:r>
            <w:r w:rsidRPr="00C94466">
              <w:rPr>
                <w:rFonts w:ascii="Arial" w:eastAsia="Arial" w:hAnsi="Arial" w:cs="Arial"/>
                <w:b/>
                <w:i/>
                <w:spacing w:val="1"/>
              </w:rPr>
              <w:t>z</w:t>
            </w:r>
            <w:r w:rsidRPr="00C94466">
              <w:rPr>
                <w:rFonts w:ascii="Arial" w:eastAsia="Arial" w:hAnsi="Arial" w:cs="Arial"/>
                <w:b/>
                <w:i/>
              </w:rPr>
              <w:t>ani</w:t>
            </w:r>
            <w:r w:rsidRPr="00C94466">
              <w:rPr>
                <w:rFonts w:ascii="Arial" w:eastAsia="Arial" w:hAnsi="Arial" w:cs="Arial"/>
                <w:b/>
                <w:i/>
                <w:spacing w:val="1"/>
              </w:rPr>
              <w:t>o</w:t>
            </w:r>
            <w:r w:rsidRPr="00C94466">
              <w:rPr>
                <w:rFonts w:ascii="Arial" w:eastAsia="Arial" w:hAnsi="Arial" w:cs="Arial"/>
                <w:b/>
                <w:i/>
              </w:rPr>
              <w:t>ides</w:t>
            </w:r>
            <w:proofErr w:type="spellEnd"/>
            <w:r w:rsidRPr="00C94466">
              <w:rPr>
                <w:rFonts w:ascii="Arial" w:eastAsia="Arial" w:hAnsi="Arial" w:cs="Arial"/>
                <w:b/>
                <w:i/>
                <w:spacing w:val="-6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(</w:t>
            </w:r>
            <w:r w:rsidRPr="00C94466">
              <w:rPr>
                <w:rFonts w:ascii="Arial" w:eastAsia="Arial" w:hAnsi="Arial" w:cs="Arial"/>
                <w:b/>
              </w:rPr>
              <w:t>L.)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proofErr w:type="spellStart"/>
            <w:r w:rsidRPr="00C94466">
              <w:rPr>
                <w:rFonts w:ascii="Arial" w:eastAsia="Arial" w:hAnsi="Arial" w:cs="Arial"/>
                <w:b/>
              </w:rPr>
              <w:t>Robe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ty</w:t>
            </w:r>
            <w:proofErr w:type="spellEnd"/>
            <w:r w:rsidRPr="00C94466">
              <w:rPr>
                <w:rFonts w:ascii="Arial" w:eastAsia="Arial" w:hAnsi="Arial" w:cs="Arial"/>
                <w:b/>
                <w:spacing w:val="1"/>
              </w:rPr>
              <w:t>)</w:t>
            </w:r>
            <w:r w:rsidRPr="00C94466">
              <w:rPr>
                <w:rFonts w:ascii="Arial" w:eastAsia="Arial" w:hAnsi="Arial" w:cs="Arial"/>
                <w:b/>
              </w:rPr>
              <w:t>-</w:t>
            </w:r>
            <w:r w:rsidRPr="00C9446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m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u</w:t>
            </w:r>
            <w:r w:rsidRPr="00C94466">
              <w:rPr>
                <w:rFonts w:ascii="Arial" w:eastAsia="Arial" w:hAnsi="Arial" w:cs="Arial"/>
                <w:b/>
              </w:rPr>
              <w:t>ltip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u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>r</w:t>
            </w:r>
            <w:r w:rsidRPr="00C94466">
              <w:rPr>
                <w:rFonts w:ascii="Arial" w:eastAsia="Arial" w:hAnsi="Arial" w:cs="Arial"/>
                <w:b/>
              </w:rPr>
              <w:t>pose</w:t>
            </w:r>
            <w:r w:rsidRPr="00C94466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med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cinal</w:t>
            </w:r>
            <w:r w:rsidRPr="00C9446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p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>l</w:t>
            </w:r>
            <w:r w:rsidRPr="00C94466">
              <w:rPr>
                <w:rFonts w:ascii="Arial" w:eastAsia="Arial" w:hAnsi="Arial" w:cs="Arial"/>
                <w:b/>
              </w:rPr>
              <w:t>an</w:t>
            </w:r>
            <w:r w:rsidRPr="00C94466">
              <w:rPr>
                <w:rFonts w:ascii="Arial" w:eastAsia="Arial" w:hAnsi="Arial" w:cs="Arial"/>
                <w:b/>
                <w:spacing w:val="4"/>
              </w:rPr>
              <w:t>t</w:t>
            </w:r>
            <w:r w:rsidRPr="00C94466">
              <w:rPr>
                <w:rFonts w:ascii="Arial" w:eastAsia="Arial" w:hAnsi="Arial" w:cs="Arial"/>
              </w:rPr>
              <w:t>”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20489" w14:textId="77777777" w:rsidR="009709CD" w:rsidRPr="00C94466" w:rsidRDefault="009709CD">
            <w:pPr>
              <w:rPr>
                <w:rFonts w:ascii="Arial" w:hAnsi="Arial" w:cs="Arial"/>
              </w:rPr>
            </w:pPr>
          </w:p>
        </w:tc>
      </w:tr>
      <w:tr w:rsidR="009709CD" w:rsidRPr="00C94466" w14:paraId="36338AC2" w14:textId="77777777" w:rsidTr="001D4D29">
        <w:trPr>
          <w:trHeight w:hRule="exact" w:val="533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D67C7" w14:textId="77777777" w:rsidR="009709CD" w:rsidRPr="00C94466" w:rsidRDefault="00153986">
            <w:pPr>
              <w:spacing w:line="240" w:lineRule="exact"/>
              <w:ind w:left="460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he a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b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ract of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he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>r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ti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c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l</w:t>
            </w:r>
            <w:r w:rsidRPr="00C94466">
              <w:rPr>
                <w:rFonts w:ascii="Arial" w:eastAsia="Arial" w:hAnsi="Arial" w:cs="Arial"/>
                <w:b/>
              </w:rPr>
              <w:t>e c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o</w:t>
            </w:r>
            <w:r w:rsidRPr="00C94466">
              <w:rPr>
                <w:rFonts w:ascii="Arial" w:eastAsia="Arial" w:hAnsi="Arial" w:cs="Arial"/>
                <w:b/>
              </w:rPr>
              <w:t>mpreh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b/>
              </w:rPr>
              <w:t>n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v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b/>
              </w:rPr>
              <w:t>?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315A3" w14:textId="77777777" w:rsidR="009709CD" w:rsidRPr="00C94466" w:rsidRDefault="00153986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spacing w:val="-1"/>
              </w:rPr>
              <w:t>S</w:t>
            </w:r>
            <w:r w:rsidRPr="00C94466">
              <w:rPr>
                <w:rFonts w:ascii="Arial" w:eastAsia="Arial" w:hAnsi="Arial" w:cs="Arial"/>
              </w:rPr>
              <w:t>a</w:t>
            </w:r>
            <w:r w:rsidRPr="00C94466">
              <w:rPr>
                <w:rFonts w:ascii="Arial" w:eastAsia="Arial" w:hAnsi="Arial" w:cs="Arial"/>
                <w:spacing w:val="2"/>
              </w:rPr>
              <w:t>t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spacing w:val="1"/>
              </w:rPr>
              <w:t>s</w:t>
            </w:r>
            <w:r w:rsidRPr="00C94466">
              <w:rPr>
                <w:rFonts w:ascii="Arial" w:eastAsia="Arial" w:hAnsi="Arial" w:cs="Arial"/>
              </w:rPr>
              <w:t>factory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1C79D" w14:textId="77777777" w:rsidR="009709CD" w:rsidRPr="00C94466" w:rsidRDefault="009709CD">
            <w:pPr>
              <w:rPr>
                <w:rFonts w:ascii="Arial" w:hAnsi="Arial" w:cs="Arial"/>
              </w:rPr>
            </w:pPr>
          </w:p>
        </w:tc>
      </w:tr>
      <w:tr w:rsidR="009709CD" w:rsidRPr="00C94466" w14:paraId="24F9C759" w14:textId="77777777" w:rsidTr="001D4D29">
        <w:trPr>
          <w:trHeight w:hRule="exact" w:val="869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EFB35" w14:textId="77777777" w:rsidR="009709CD" w:rsidRPr="00C94466" w:rsidRDefault="00153986">
            <w:pPr>
              <w:spacing w:before="2" w:line="240" w:lineRule="exact"/>
              <w:ind w:left="460" w:right="999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  <w:spacing w:val="1"/>
              </w:rPr>
              <w:t>A</w:t>
            </w:r>
            <w:r w:rsidRPr="00C94466">
              <w:rPr>
                <w:rFonts w:ascii="Arial" w:eastAsia="Arial" w:hAnsi="Arial" w:cs="Arial"/>
                <w:b/>
              </w:rPr>
              <w:t>re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94466">
              <w:rPr>
                <w:rFonts w:ascii="Arial" w:eastAsia="Arial" w:hAnsi="Arial" w:cs="Arial"/>
                <w:b/>
              </w:rPr>
              <w:t>b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C94466">
              <w:rPr>
                <w:rFonts w:ascii="Arial" w:eastAsia="Arial" w:hAnsi="Arial" w:cs="Arial"/>
                <w:b/>
              </w:rPr>
              <w:t>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>t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o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94466">
              <w:rPr>
                <w:rFonts w:ascii="Arial" w:eastAsia="Arial" w:hAnsi="Arial" w:cs="Arial"/>
                <w:b/>
              </w:rPr>
              <w:t>s and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ructure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of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he man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94466">
              <w:rPr>
                <w:rFonts w:ascii="Arial" w:eastAsia="Arial" w:hAnsi="Arial" w:cs="Arial"/>
                <w:b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C94466">
              <w:rPr>
                <w:rFonts w:ascii="Arial" w:eastAsia="Arial" w:hAnsi="Arial" w:cs="Arial"/>
                <w:b/>
              </w:rPr>
              <w:t>r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p</w:t>
            </w:r>
            <w:r w:rsidRPr="00C94466">
              <w:rPr>
                <w:rFonts w:ascii="Arial" w:eastAsia="Arial" w:hAnsi="Arial" w:cs="Arial"/>
                <w:b/>
              </w:rPr>
              <w:t>t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p</w:t>
            </w:r>
            <w:r w:rsidRPr="00C94466">
              <w:rPr>
                <w:rFonts w:ascii="Arial" w:eastAsia="Arial" w:hAnsi="Arial" w:cs="Arial"/>
                <w:b/>
              </w:rPr>
              <w:t>rop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>r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e?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80C13" w14:textId="77777777" w:rsidR="009709CD" w:rsidRPr="00C94466" w:rsidRDefault="00153986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spacing w:val="1"/>
              </w:rPr>
              <w:t>l</w:t>
            </w:r>
            <w:r w:rsidRPr="00C94466">
              <w:rPr>
                <w:rFonts w:ascii="Arial" w:eastAsia="Arial" w:hAnsi="Arial" w:cs="Arial"/>
              </w:rPr>
              <w:t>l</w:t>
            </w:r>
            <w:r w:rsidRPr="00C94466">
              <w:rPr>
                <w:rFonts w:ascii="Arial" w:eastAsia="Arial" w:hAnsi="Arial" w:cs="Arial"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1"/>
              </w:rPr>
              <w:t>h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se</w:t>
            </w:r>
            <w:r w:rsidRPr="00C94466">
              <w:rPr>
                <w:rFonts w:ascii="Arial" w:eastAsia="Arial" w:hAnsi="Arial" w:cs="Arial"/>
                <w:spacing w:val="1"/>
              </w:rPr>
              <w:t>c</w:t>
            </w: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spacing w:val="2"/>
              </w:rPr>
              <w:t>o</w:t>
            </w:r>
            <w:r w:rsidRPr="00C94466">
              <w:rPr>
                <w:rFonts w:ascii="Arial" w:eastAsia="Arial" w:hAnsi="Arial" w:cs="Arial"/>
              </w:rPr>
              <w:t>ns</w:t>
            </w:r>
            <w:r w:rsidRPr="00C94466">
              <w:rPr>
                <w:rFonts w:ascii="Arial" w:eastAsia="Arial" w:hAnsi="Arial" w:cs="Arial"/>
                <w:spacing w:val="-6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of</w:t>
            </w:r>
            <w:r w:rsidRPr="00C94466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Pr="00C94466">
              <w:rPr>
                <w:rFonts w:ascii="Arial" w:eastAsia="Arial" w:hAnsi="Arial" w:cs="Arial"/>
              </w:rPr>
              <w:t>m</w:t>
            </w:r>
            <w:r w:rsidRPr="00C94466">
              <w:rPr>
                <w:rFonts w:ascii="Arial" w:eastAsia="Arial" w:hAnsi="Arial" w:cs="Arial"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spacing w:val="2"/>
              </w:rPr>
              <w:t>n</w:t>
            </w:r>
            <w:r w:rsidRPr="00C94466">
              <w:rPr>
                <w:rFonts w:ascii="Arial" w:eastAsia="Arial" w:hAnsi="Arial" w:cs="Arial"/>
              </w:rPr>
              <w:t>u</w:t>
            </w:r>
            <w:r w:rsidRPr="00C94466">
              <w:rPr>
                <w:rFonts w:ascii="Arial" w:eastAsia="Arial" w:hAnsi="Arial" w:cs="Arial"/>
                <w:spacing w:val="1"/>
              </w:rPr>
              <w:t>scr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p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t</w:t>
            </w:r>
            <w:proofErr w:type="spellEnd"/>
            <w:r w:rsidRPr="00C94466">
              <w:rPr>
                <w:rFonts w:ascii="Arial" w:eastAsia="Arial" w:hAnsi="Arial" w:cs="Arial"/>
                <w:spacing w:val="-8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 xml:space="preserve">are </w:t>
            </w:r>
            <w:proofErr w:type="spellStart"/>
            <w:r w:rsidRPr="00C94466">
              <w:rPr>
                <w:rFonts w:ascii="Arial" w:eastAsia="Arial" w:hAnsi="Arial" w:cs="Arial"/>
              </w:rPr>
              <w:t>d</w:t>
            </w:r>
            <w:r w:rsidRPr="00C94466">
              <w:rPr>
                <w:rFonts w:ascii="Arial" w:eastAsia="Arial" w:hAnsi="Arial" w:cs="Arial"/>
                <w:spacing w:val="1"/>
              </w:rPr>
              <w:t>e</w:t>
            </w:r>
            <w:r w:rsidRPr="00C94466">
              <w:rPr>
                <w:rFonts w:ascii="Arial" w:eastAsia="Arial" w:hAnsi="Arial" w:cs="Arial"/>
              </w:rPr>
              <w:t>f</w:t>
            </w:r>
            <w:r w:rsidRPr="00C94466">
              <w:rPr>
                <w:rFonts w:ascii="Arial" w:eastAsia="Arial" w:hAnsi="Arial" w:cs="Arial"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n</w:t>
            </w:r>
            <w:r w:rsidRPr="00C94466">
              <w:rPr>
                <w:rFonts w:ascii="Arial" w:eastAsia="Arial" w:hAnsi="Arial" w:cs="Arial"/>
                <w:spacing w:val="1"/>
              </w:rPr>
              <w:t>e</w:t>
            </w:r>
            <w:r w:rsidRPr="00C94466">
              <w:rPr>
                <w:rFonts w:ascii="Arial" w:eastAsia="Arial" w:hAnsi="Arial" w:cs="Arial"/>
              </w:rPr>
              <w:t>d</w:t>
            </w:r>
            <w:proofErr w:type="spellEnd"/>
            <w:r w:rsidRPr="00C94466">
              <w:rPr>
                <w:rFonts w:ascii="Arial" w:eastAsia="Arial" w:hAnsi="Arial" w:cs="Arial"/>
                <w:spacing w:val="-7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2"/>
              </w:rPr>
              <w:t>a</w:t>
            </w:r>
            <w:r w:rsidRPr="00C94466">
              <w:rPr>
                <w:rFonts w:ascii="Arial" w:eastAsia="Arial" w:hAnsi="Arial" w:cs="Arial"/>
              </w:rPr>
              <w:t>p</w:t>
            </w:r>
            <w:r w:rsidRPr="00C94466">
              <w:rPr>
                <w:rFonts w:ascii="Arial" w:eastAsia="Arial" w:hAnsi="Arial" w:cs="Arial"/>
                <w:spacing w:val="-1"/>
              </w:rPr>
              <w:t>p</w:t>
            </w:r>
            <w:r w:rsidRPr="00C94466">
              <w:rPr>
                <w:rFonts w:ascii="Arial" w:eastAsia="Arial" w:hAnsi="Arial" w:cs="Arial"/>
                <w:spacing w:val="1"/>
              </w:rPr>
              <w:t>r</w:t>
            </w:r>
            <w:r w:rsidRPr="00C94466">
              <w:rPr>
                <w:rFonts w:ascii="Arial" w:eastAsia="Arial" w:hAnsi="Arial" w:cs="Arial"/>
              </w:rPr>
              <w:t>o</w:t>
            </w:r>
            <w:r w:rsidRPr="00C94466">
              <w:rPr>
                <w:rFonts w:ascii="Arial" w:eastAsia="Arial" w:hAnsi="Arial" w:cs="Arial"/>
                <w:spacing w:val="-1"/>
              </w:rPr>
              <w:t>p</w:t>
            </w:r>
            <w:r w:rsidRPr="00C94466">
              <w:rPr>
                <w:rFonts w:ascii="Arial" w:eastAsia="Arial" w:hAnsi="Arial" w:cs="Arial"/>
                <w:spacing w:val="3"/>
              </w:rPr>
              <w:t>r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</w:rPr>
              <w:t>at</w:t>
            </w:r>
            <w:r w:rsidRPr="00C94466">
              <w:rPr>
                <w:rFonts w:ascii="Arial" w:eastAsia="Arial" w:hAnsi="Arial" w:cs="Arial"/>
                <w:spacing w:val="1"/>
              </w:rPr>
              <w:t>el</w:t>
            </w:r>
            <w:r w:rsidRPr="00C94466">
              <w:rPr>
                <w:rFonts w:ascii="Arial" w:eastAsia="Arial" w:hAnsi="Arial" w:cs="Arial"/>
                <w:spacing w:val="2"/>
              </w:rPr>
              <w:t>y</w:t>
            </w:r>
            <w:r w:rsidRPr="00C94466">
              <w:rPr>
                <w:rFonts w:ascii="Arial" w:eastAsia="Arial" w:hAnsi="Arial" w:cs="Arial"/>
              </w:rPr>
              <w:t>.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41D6E" w14:textId="77777777" w:rsidR="009709CD" w:rsidRPr="00C94466" w:rsidRDefault="009709CD">
            <w:pPr>
              <w:rPr>
                <w:rFonts w:ascii="Arial" w:hAnsi="Arial" w:cs="Arial"/>
              </w:rPr>
            </w:pPr>
          </w:p>
        </w:tc>
      </w:tr>
      <w:tr w:rsidR="009709CD" w:rsidRPr="00C94466" w14:paraId="6D6829A9" w14:textId="77777777" w:rsidTr="001D4D29">
        <w:trPr>
          <w:trHeight w:hRule="exact" w:val="1275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178A0" w14:textId="77777777" w:rsidR="009709CD" w:rsidRPr="00C94466" w:rsidRDefault="00153986">
            <w:pPr>
              <w:spacing w:before="2" w:line="240" w:lineRule="exact"/>
              <w:ind w:left="460" w:right="244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94466">
              <w:rPr>
                <w:rFonts w:ascii="Arial" w:eastAsia="Arial" w:hAnsi="Arial" w:cs="Arial"/>
                <w:b/>
              </w:rPr>
              <w:t xml:space="preserve">o you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h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nk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he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man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u</w:t>
            </w:r>
            <w:r w:rsidRPr="00C94466">
              <w:rPr>
                <w:rFonts w:ascii="Arial" w:eastAsia="Arial" w:hAnsi="Arial" w:cs="Arial"/>
                <w:b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C94466">
              <w:rPr>
                <w:rFonts w:ascii="Arial" w:eastAsia="Arial" w:hAnsi="Arial" w:cs="Arial"/>
                <w:b/>
              </w:rPr>
              <w:t>r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pt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c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>t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>f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c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al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l</w:t>
            </w:r>
            <w:r w:rsidRPr="00C94466">
              <w:rPr>
                <w:rFonts w:ascii="Arial" w:eastAsia="Arial" w:hAnsi="Arial" w:cs="Arial"/>
                <w:b/>
              </w:rPr>
              <w:t>y c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94466">
              <w:rPr>
                <w:rFonts w:ascii="Arial" w:eastAsia="Arial" w:hAnsi="Arial" w:cs="Arial"/>
                <w:b/>
              </w:rPr>
              <w:t>r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r</w:t>
            </w:r>
            <w:r w:rsidRPr="00C94466">
              <w:rPr>
                <w:rFonts w:ascii="Arial" w:eastAsia="Arial" w:hAnsi="Arial" w:cs="Arial"/>
                <w:b/>
              </w:rPr>
              <w:t>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?</w:t>
            </w:r>
          </w:p>
          <w:p w14:paraId="3F5D5D0E" w14:textId="77777777" w:rsidR="009709CD" w:rsidRPr="00C94466" w:rsidRDefault="00153986">
            <w:pPr>
              <w:spacing w:line="240" w:lineRule="exact"/>
              <w:ind w:left="460"/>
              <w:rPr>
                <w:rFonts w:ascii="Arial" w:hAnsi="Arial" w:cs="Arial"/>
              </w:rPr>
            </w:pPr>
            <w:r w:rsidRPr="00C94466">
              <w:rPr>
                <w:rFonts w:ascii="Arial" w:hAnsi="Arial" w:cs="Arial"/>
                <w:color w:val="FF0000"/>
                <w:spacing w:val="1"/>
              </w:rPr>
              <w:t>(</w:t>
            </w:r>
            <w:r w:rsidRPr="00C94466">
              <w:rPr>
                <w:rFonts w:ascii="Arial" w:hAnsi="Arial" w:cs="Arial"/>
                <w:color w:val="FF0000"/>
              </w:rPr>
              <w:t>Pl</w:t>
            </w:r>
            <w:r w:rsidRPr="00C94466">
              <w:rPr>
                <w:rFonts w:ascii="Arial" w:hAnsi="Arial" w:cs="Arial"/>
                <w:color w:val="FF0000"/>
                <w:spacing w:val="-1"/>
              </w:rPr>
              <w:t>e</w:t>
            </w:r>
            <w:r w:rsidRPr="00C94466">
              <w:rPr>
                <w:rFonts w:ascii="Arial" w:hAnsi="Arial" w:cs="Arial"/>
                <w:color w:val="FF0000"/>
              </w:rPr>
              <w:t>a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s</w:t>
            </w:r>
            <w:r w:rsidRPr="00C94466">
              <w:rPr>
                <w:rFonts w:ascii="Arial" w:hAnsi="Arial" w:cs="Arial"/>
                <w:color w:val="FF0000"/>
              </w:rPr>
              <w:t xml:space="preserve">e </w:t>
            </w:r>
            <w:r w:rsidRPr="00C94466">
              <w:rPr>
                <w:rFonts w:ascii="Arial" w:hAnsi="Arial" w:cs="Arial"/>
                <w:color w:val="FF0000"/>
                <w:spacing w:val="-3"/>
              </w:rPr>
              <w:t>w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r</w:t>
            </w:r>
            <w:r w:rsidRPr="00C94466">
              <w:rPr>
                <w:rFonts w:ascii="Arial" w:hAnsi="Arial" w:cs="Arial"/>
                <w:color w:val="FF0000"/>
                <w:spacing w:val="-1"/>
              </w:rPr>
              <w:t>i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t</w:t>
            </w:r>
            <w:r w:rsidRPr="00C94466">
              <w:rPr>
                <w:rFonts w:ascii="Arial" w:hAnsi="Arial" w:cs="Arial"/>
                <w:color w:val="FF0000"/>
              </w:rPr>
              <w:t>e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f</w:t>
            </w:r>
            <w:r w:rsidRPr="00C94466">
              <w:rPr>
                <w:rFonts w:ascii="Arial" w:hAnsi="Arial" w:cs="Arial"/>
                <w:color w:val="FF0000"/>
              </w:rPr>
              <w:t>ew s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>e</w:t>
            </w:r>
            <w:r w:rsidRPr="00C94466">
              <w:rPr>
                <w:rFonts w:ascii="Arial" w:hAnsi="Arial" w:cs="Arial"/>
                <w:color w:val="FF0000"/>
              </w:rPr>
              <w:t>n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t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>e</w:t>
            </w:r>
            <w:r w:rsidRPr="00C94466">
              <w:rPr>
                <w:rFonts w:ascii="Arial" w:hAnsi="Arial" w:cs="Arial"/>
                <w:color w:val="FF0000"/>
              </w:rPr>
              <w:t>nces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r</w:t>
            </w:r>
            <w:r w:rsidRPr="00C94466">
              <w:rPr>
                <w:rFonts w:ascii="Arial" w:hAnsi="Arial" w:cs="Arial"/>
                <w:color w:val="FF0000"/>
              </w:rPr>
              <w:t>eg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>a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r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>d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i</w:t>
            </w:r>
            <w:r w:rsidRPr="00C94466">
              <w:rPr>
                <w:rFonts w:ascii="Arial" w:hAnsi="Arial" w:cs="Arial"/>
                <w:color w:val="FF0000"/>
              </w:rPr>
              <w:t xml:space="preserve">ng </w:t>
            </w:r>
            <w:r w:rsidRPr="00C94466">
              <w:rPr>
                <w:rFonts w:ascii="Arial" w:hAnsi="Arial" w:cs="Arial"/>
                <w:color w:val="FF0000"/>
                <w:spacing w:val="-1"/>
              </w:rPr>
              <w:t>t</w:t>
            </w:r>
            <w:r w:rsidRPr="00C94466">
              <w:rPr>
                <w:rFonts w:ascii="Arial" w:hAnsi="Arial" w:cs="Arial"/>
                <w:color w:val="FF0000"/>
              </w:rPr>
              <w:t>h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i</w:t>
            </w:r>
            <w:r w:rsidRPr="00C94466">
              <w:rPr>
                <w:rFonts w:ascii="Arial" w:hAnsi="Arial" w:cs="Arial"/>
                <w:color w:val="FF0000"/>
              </w:rPr>
              <w:t>s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C94466">
              <w:rPr>
                <w:rFonts w:ascii="Arial" w:hAnsi="Arial" w:cs="Arial"/>
                <w:color w:val="FF0000"/>
                <w:spacing w:val="-1"/>
              </w:rPr>
              <w:t>m</w:t>
            </w:r>
            <w:r w:rsidRPr="00C94466">
              <w:rPr>
                <w:rFonts w:ascii="Arial" w:hAnsi="Arial" w:cs="Arial"/>
                <w:color w:val="FF0000"/>
              </w:rPr>
              <w:t>anu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>s</w:t>
            </w:r>
            <w:r w:rsidRPr="00C94466">
              <w:rPr>
                <w:rFonts w:ascii="Arial" w:hAnsi="Arial" w:cs="Arial"/>
                <w:color w:val="FF0000"/>
              </w:rPr>
              <w:t>c</w:t>
            </w:r>
            <w:r w:rsidRPr="00C94466">
              <w:rPr>
                <w:rFonts w:ascii="Arial" w:hAnsi="Arial" w:cs="Arial"/>
                <w:color w:val="FF0000"/>
                <w:spacing w:val="-1"/>
              </w:rPr>
              <w:t>r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i</w:t>
            </w:r>
            <w:r w:rsidRPr="00C94466">
              <w:rPr>
                <w:rFonts w:ascii="Arial" w:hAnsi="Arial" w:cs="Arial"/>
                <w:color w:val="FF0000"/>
              </w:rPr>
              <w:t>pt</w:t>
            </w:r>
          </w:p>
          <w:p w14:paraId="7BC7AE23" w14:textId="77777777" w:rsidR="009709CD" w:rsidRPr="00C94466" w:rsidRDefault="00153986">
            <w:pPr>
              <w:spacing w:line="240" w:lineRule="exact"/>
              <w:ind w:left="460"/>
              <w:rPr>
                <w:rFonts w:ascii="Arial" w:hAnsi="Arial" w:cs="Arial"/>
              </w:rPr>
            </w:pPr>
            <w:r w:rsidRPr="00C94466">
              <w:rPr>
                <w:rFonts w:ascii="Arial" w:hAnsi="Arial" w:cs="Arial"/>
                <w:color w:val="FF0000"/>
                <w:spacing w:val="1"/>
              </w:rPr>
              <w:t>t</w:t>
            </w:r>
            <w:r w:rsidRPr="00C94466">
              <w:rPr>
                <w:rFonts w:ascii="Arial" w:hAnsi="Arial" w:cs="Arial"/>
                <w:color w:val="FF0000"/>
              </w:rPr>
              <w:t xml:space="preserve">o 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j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>u</w:t>
            </w:r>
            <w:r w:rsidRPr="00C94466">
              <w:rPr>
                <w:rFonts w:ascii="Arial" w:hAnsi="Arial" w:cs="Arial"/>
                <w:color w:val="FF0000"/>
              </w:rPr>
              <w:t>s</w:t>
            </w:r>
            <w:r w:rsidRPr="00C94466">
              <w:rPr>
                <w:rFonts w:ascii="Arial" w:hAnsi="Arial" w:cs="Arial"/>
                <w:color w:val="FF0000"/>
                <w:spacing w:val="-1"/>
              </w:rPr>
              <w:t>t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if</w:t>
            </w:r>
            <w:r w:rsidRPr="00C94466">
              <w:rPr>
                <w:rFonts w:ascii="Arial" w:hAnsi="Arial" w:cs="Arial"/>
                <w:color w:val="FF0000"/>
              </w:rPr>
              <w:t>y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 xml:space="preserve"> </w:t>
            </w:r>
            <w:r w:rsidRPr="00C94466">
              <w:rPr>
                <w:rFonts w:ascii="Arial" w:hAnsi="Arial" w:cs="Arial"/>
                <w:color w:val="FF0000"/>
              </w:rPr>
              <w:t>yo</w:t>
            </w:r>
            <w:r w:rsidRPr="00C94466">
              <w:rPr>
                <w:rFonts w:ascii="Arial" w:hAnsi="Arial" w:cs="Arial"/>
                <w:color w:val="FF0000"/>
                <w:spacing w:val="-2"/>
              </w:rPr>
              <w:t>u</w:t>
            </w:r>
            <w:r w:rsidRPr="00C94466">
              <w:rPr>
                <w:rFonts w:ascii="Arial" w:hAnsi="Arial" w:cs="Arial"/>
                <w:color w:val="FF0000"/>
              </w:rPr>
              <w:t>r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 xml:space="preserve"> </w:t>
            </w:r>
            <w:r w:rsidRPr="00C94466">
              <w:rPr>
                <w:rFonts w:ascii="Arial" w:hAnsi="Arial" w:cs="Arial"/>
                <w:color w:val="FF0000"/>
              </w:rPr>
              <w:t>an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s</w:t>
            </w:r>
            <w:r w:rsidRPr="00C94466">
              <w:rPr>
                <w:rFonts w:ascii="Arial" w:hAnsi="Arial" w:cs="Arial"/>
                <w:color w:val="FF0000"/>
                <w:spacing w:val="-3"/>
              </w:rPr>
              <w:t>w</w:t>
            </w:r>
            <w:r w:rsidRPr="00C94466">
              <w:rPr>
                <w:rFonts w:ascii="Arial" w:hAnsi="Arial" w:cs="Arial"/>
                <w:color w:val="FF0000"/>
              </w:rPr>
              <w:t>e</w:t>
            </w:r>
            <w:r w:rsidRPr="00C94466">
              <w:rPr>
                <w:rFonts w:ascii="Arial" w:hAnsi="Arial" w:cs="Arial"/>
                <w:color w:val="FF0000"/>
                <w:spacing w:val="1"/>
              </w:rPr>
              <w:t>r</w:t>
            </w:r>
            <w:r w:rsidRPr="00C94466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05C91" w14:textId="77777777" w:rsidR="009709CD" w:rsidRPr="00C94466" w:rsidRDefault="00153986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spacing w:val="-1"/>
              </w:rPr>
              <w:t>Y</w:t>
            </w:r>
            <w:r w:rsidRPr="00C94466">
              <w:rPr>
                <w:rFonts w:ascii="Arial" w:eastAsia="Arial" w:hAnsi="Arial" w:cs="Arial"/>
              </w:rPr>
              <w:t>es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BF73A" w14:textId="77777777" w:rsidR="009709CD" w:rsidRPr="00C94466" w:rsidRDefault="009709CD">
            <w:pPr>
              <w:rPr>
                <w:rFonts w:ascii="Arial" w:hAnsi="Arial" w:cs="Arial"/>
              </w:rPr>
            </w:pPr>
          </w:p>
        </w:tc>
      </w:tr>
      <w:tr w:rsidR="009709CD" w:rsidRPr="00C94466" w14:paraId="56EE0923" w14:textId="77777777" w:rsidTr="001D4D29">
        <w:trPr>
          <w:trHeight w:hRule="exact" w:val="1274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31E12" w14:textId="77777777" w:rsidR="009709CD" w:rsidRPr="00C94466" w:rsidRDefault="00153986">
            <w:pPr>
              <w:spacing w:before="2" w:line="240" w:lineRule="exact"/>
              <w:ind w:left="460" w:right="365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  <w:spacing w:val="1"/>
              </w:rPr>
              <w:t>A</w:t>
            </w:r>
            <w:r w:rsidRPr="00C94466">
              <w:rPr>
                <w:rFonts w:ascii="Arial" w:eastAsia="Arial" w:hAnsi="Arial" w:cs="Arial"/>
                <w:b/>
              </w:rPr>
              <w:t>re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he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re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f</w:t>
            </w:r>
            <w:r w:rsidRPr="00C94466">
              <w:rPr>
                <w:rFonts w:ascii="Arial" w:eastAsia="Arial" w:hAnsi="Arial" w:cs="Arial"/>
                <w:b/>
              </w:rPr>
              <w:t>ere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94466">
              <w:rPr>
                <w:rFonts w:ascii="Arial" w:eastAsia="Arial" w:hAnsi="Arial" w:cs="Arial"/>
                <w:b/>
              </w:rPr>
              <w:t>c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b/>
              </w:rPr>
              <w:t>s s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u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f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>f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cie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n</w:t>
            </w:r>
            <w:r w:rsidRPr="00C94466">
              <w:rPr>
                <w:rFonts w:ascii="Arial" w:eastAsia="Arial" w:hAnsi="Arial" w:cs="Arial"/>
                <w:b/>
              </w:rPr>
              <w:t>t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94466">
              <w:rPr>
                <w:rFonts w:ascii="Arial" w:eastAsia="Arial" w:hAnsi="Arial" w:cs="Arial"/>
                <w:b/>
              </w:rPr>
              <w:t>d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rece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?</w:t>
            </w:r>
            <w:r w:rsidRPr="00C9446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f y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94466">
              <w:rPr>
                <w:rFonts w:ascii="Arial" w:eastAsia="Arial" w:hAnsi="Arial" w:cs="Arial"/>
                <w:b/>
              </w:rPr>
              <w:t>u ha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C94466">
              <w:rPr>
                <w:rFonts w:ascii="Arial" w:eastAsia="Arial" w:hAnsi="Arial" w:cs="Arial"/>
                <w:b/>
              </w:rPr>
              <w:t>e su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g</w:t>
            </w:r>
            <w:r w:rsidRPr="00C94466">
              <w:rPr>
                <w:rFonts w:ascii="Arial" w:eastAsia="Arial" w:hAnsi="Arial" w:cs="Arial"/>
                <w:b/>
              </w:rPr>
              <w:t>g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ti</w:t>
            </w:r>
            <w:r w:rsidRPr="00C94466">
              <w:rPr>
                <w:rFonts w:ascii="Arial" w:eastAsia="Arial" w:hAnsi="Arial" w:cs="Arial"/>
                <w:b/>
              </w:rPr>
              <w:t>on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o</w:t>
            </w:r>
            <w:r w:rsidRPr="00C94466">
              <w:rPr>
                <w:rFonts w:ascii="Arial" w:eastAsia="Arial" w:hAnsi="Arial" w:cs="Arial"/>
                <w:b/>
              </w:rPr>
              <w:t>f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d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d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>t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o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94466">
              <w:rPr>
                <w:rFonts w:ascii="Arial" w:eastAsia="Arial" w:hAnsi="Arial" w:cs="Arial"/>
                <w:b/>
              </w:rPr>
              <w:t>al</w:t>
            </w:r>
          </w:p>
          <w:p w14:paraId="0875851D" w14:textId="77777777" w:rsidR="009709CD" w:rsidRPr="00C94466" w:rsidRDefault="00153986">
            <w:pPr>
              <w:spacing w:line="240" w:lineRule="exact"/>
              <w:ind w:left="460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</w:rPr>
              <w:t>re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f</w:t>
            </w:r>
            <w:r w:rsidRPr="00C94466">
              <w:rPr>
                <w:rFonts w:ascii="Arial" w:eastAsia="Arial" w:hAnsi="Arial" w:cs="Arial"/>
                <w:b/>
              </w:rPr>
              <w:t>ere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94466">
              <w:rPr>
                <w:rFonts w:ascii="Arial" w:eastAsia="Arial" w:hAnsi="Arial" w:cs="Arial"/>
                <w:b/>
              </w:rPr>
              <w:t>c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s</w:t>
            </w:r>
            <w:r w:rsidRPr="00C94466">
              <w:rPr>
                <w:rFonts w:ascii="Arial" w:eastAsia="Arial" w:hAnsi="Arial" w:cs="Arial"/>
                <w:b/>
              </w:rPr>
              <w:t>,</w:t>
            </w:r>
            <w:r w:rsidRPr="00C94466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p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l</w:t>
            </w:r>
            <w:r w:rsidRPr="00C94466">
              <w:rPr>
                <w:rFonts w:ascii="Arial" w:eastAsia="Arial" w:hAnsi="Arial" w:cs="Arial"/>
                <w:b/>
              </w:rPr>
              <w:t>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b/>
              </w:rPr>
              <w:t>se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me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n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ti</w:t>
            </w:r>
            <w:r w:rsidRPr="00C94466">
              <w:rPr>
                <w:rFonts w:ascii="Arial" w:eastAsia="Arial" w:hAnsi="Arial" w:cs="Arial"/>
                <w:b/>
              </w:rPr>
              <w:t>on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n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he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re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v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ew</w:t>
            </w:r>
          </w:p>
          <w:p w14:paraId="1F806495" w14:textId="77777777" w:rsidR="009709CD" w:rsidRPr="00C94466" w:rsidRDefault="00153986">
            <w:pPr>
              <w:spacing w:before="1"/>
              <w:ind w:left="460"/>
              <w:rPr>
                <w:rFonts w:ascii="Arial" w:eastAsia="Arial" w:hAnsi="Arial" w:cs="Arial"/>
              </w:rPr>
            </w:pPr>
            <w:proofErr w:type="gramStart"/>
            <w:r w:rsidRPr="00C94466">
              <w:rPr>
                <w:rFonts w:ascii="Arial" w:eastAsia="Arial" w:hAnsi="Arial" w:cs="Arial"/>
                <w:b/>
                <w:spacing w:val="1"/>
              </w:rPr>
              <w:t>f</w:t>
            </w:r>
            <w:r w:rsidRPr="00C94466">
              <w:rPr>
                <w:rFonts w:ascii="Arial" w:eastAsia="Arial" w:hAnsi="Arial" w:cs="Arial"/>
                <w:b/>
              </w:rPr>
              <w:t>or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>m</w:t>
            </w:r>
            <w:proofErr w:type="gramEnd"/>
            <w:r w:rsidRPr="00C9446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F60B4" w14:textId="77777777" w:rsidR="009709CD" w:rsidRPr="00C94466" w:rsidRDefault="00153986">
            <w:pPr>
              <w:spacing w:before="2" w:line="220" w:lineRule="exact"/>
              <w:ind w:left="102" w:right="438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</w:rPr>
              <w:t>Few</w:t>
            </w:r>
            <w:r w:rsidRPr="00C94466">
              <w:rPr>
                <w:rFonts w:ascii="Arial" w:eastAsia="Arial" w:hAnsi="Arial" w:cs="Arial"/>
                <w:spacing w:val="-4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refer</w:t>
            </w:r>
            <w:r w:rsidRPr="00C94466">
              <w:rPr>
                <w:rFonts w:ascii="Arial" w:eastAsia="Arial" w:hAnsi="Arial" w:cs="Arial"/>
                <w:spacing w:val="2"/>
              </w:rPr>
              <w:t>e</w:t>
            </w:r>
            <w:r w:rsidRPr="00C94466">
              <w:rPr>
                <w:rFonts w:ascii="Arial" w:eastAsia="Arial" w:hAnsi="Arial" w:cs="Arial"/>
              </w:rPr>
              <w:t>n</w:t>
            </w:r>
            <w:r w:rsidRPr="00C94466">
              <w:rPr>
                <w:rFonts w:ascii="Arial" w:eastAsia="Arial" w:hAnsi="Arial" w:cs="Arial"/>
                <w:spacing w:val="1"/>
              </w:rPr>
              <w:t>c</w:t>
            </w:r>
            <w:r w:rsidRPr="00C94466">
              <w:rPr>
                <w:rFonts w:ascii="Arial" w:eastAsia="Arial" w:hAnsi="Arial" w:cs="Arial"/>
              </w:rPr>
              <w:t>es</w:t>
            </w:r>
            <w:r w:rsidRPr="00C94466">
              <w:rPr>
                <w:rFonts w:ascii="Arial" w:eastAsia="Arial" w:hAnsi="Arial" w:cs="Arial"/>
                <w:spacing w:val="-8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are</w:t>
            </w:r>
            <w:r w:rsidRPr="00C94466">
              <w:rPr>
                <w:rFonts w:ascii="Arial" w:eastAsia="Arial" w:hAnsi="Arial" w:cs="Arial"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2"/>
              </w:rPr>
              <w:t>t</w:t>
            </w:r>
            <w:r w:rsidRPr="00C94466">
              <w:rPr>
                <w:rFonts w:ascii="Arial" w:eastAsia="Arial" w:hAnsi="Arial" w:cs="Arial"/>
              </w:rPr>
              <w:t>a</w:t>
            </w:r>
            <w:r w:rsidRPr="00C94466">
              <w:rPr>
                <w:rFonts w:ascii="Arial" w:eastAsia="Arial" w:hAnsi="Arial" w:cs="Arial"/>
                <w:spacing w:val="1"/>
              </w:rPr>
              <w:t>k</w:t>
            </w:r>
            <w:r w:rsidRPr="00C94466">
              <w:rPr>
                <w:rFonts w:ascii="Arial" w:eastAsia="Arial" w:hAnsi="Arial" w:cs="Arial"/>
              </w:rPr>
              <w:t>en</w:t>
            </w:r>
            <w:r w:rsidRPr="00C94466">
              <w:rPr>
                <w:rFonts w:ascii="Arial" w:eastAsia="Arial" w:hAnsi="Arial" w:cs="Arial"/>
                <w:spacing w:val="-6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f</w:t>
            </w:r>
            <w:r w:rsidRPr="00C94466">
              <w:rPr>
                <w:rFonts w:ascii="Arial" w:eastAsia="Arial" w:hAnsi="Arial" w:cs="Arial"/>
                <w:spacing w:val="3"/>
              </w:rPr>
              <w:t>r</w:t>
            </w:r>
            <w:r w:rsidRPr="00C94466">
              <w:rPr>
                <w:rFonts w:ascii="Arial" w:eastAsia="Arial" w:hAnsi="Arial" w:cs="Arial"/>
              </w:rPr>
              <w:t>om</w:t>
            </w:r>
            <w:r w:rsidRPr="00C94466">
              <w:rPr>
                <w:rFonts w:ascii="Arial" w:eastAsia="Arial" w:hAnsi="Arial" w:cs="Arial"/>
                <w:spacing w:val="-5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2"/>
              </w:rPr>
              <w:t>o</w:t>
            </w:r>
            <w:r w:rsidRPr="00C94466">
              <w:rPr>
                <w:rFonts w:ascii="Arial" w:eastAsia="Arial" w:hAnsi="Arial" w:cs="Arial"/>
                <w:spacing w:val="-1"/>
              </w:rPr>
              <w:t>l</w:t>
            </w:r>
            <w:r w:rsidRPr="00C94466">
              <w:rPr>
                <w:rFonts w:ascii="Arial" w:eastAsia="Arial" w:hAnsi="Arial" w:cs="Arial"/>
              </w:rPr>
              <w:t>d</w:t>
            </w:r>
            <w:r w:rsidRPr="00C94466">
              <w:rPr>
                <w:rFonts w:ascii="Arial" w:eastAsia="Arial" w:hAnsi="Arial" w:cs="Arial"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1"/>
              </w:rPr>
              <w:t>r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1"/>
              </w:rPr>
              <w:t>s</w:t>
            </w:r>
            <w:r w:rsidRPr="00C94466">
              <w:rPr>
                <w:rFonts w:ascii="Arial" w:eastAsia="Arial" w:hAnsi="Arial" w:cs="Arial"/>
                <w:spacing w:val="2"/>
              </w:rPr>
              <w:t>e</w:t>
            </w:r>
            <w:r w:rsidRPr="00C94466">
              <w:rPr>
                <w:rFonts w:ascii="Arial" w:eastAsia="Arial" w:hAnsi="Arial" w:cs="Arial"/>
              </w:rPr>
              <w:t>ar</w:t>
            </w:r>
            <w:r w:rsidRPr="00C94466">
              <w:rPr>
                <w:rFonts w:ascii="Arial" w:eastAsia="Arial" w:hAnsi="Arial" w:cs="Arial"/>
                <w:spacing w:val="2"/>
              </w:rPr>
              <w:t>c</w:t>
            </w:r>
            <w:r w:rsidRPr="00C94466">
              <w:rPr>
                <w:rFonts w:ascii="Arial" w:eastAsia="Arial" w:hAnsi="Arial" w:cs="Arial"/>
              </w:rPr>
              <w:t>h</w:t>
            </w:r>
            <w:r w:rsidRPr="00C94466">
              <w:rPr>
                <w:rFonts w:ascii="Arial" w:eastAsia="Arial" w:hAnsi="Arial" w:cs="Arial"/>
                <w:spacing w:val="-8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p</w:t>
            </w:r>
            <w:r w:rsidRPr="00C94466">
              <w:rPr>
                <w:rFonts w:ascii="Arial" w:eastAsia="Arial" w:hAnsi="Arial" w:cs="Arial"/>
                <w:spacing w:val="1"/>
              </w:rPr>
              <w:t>a</w:t>
            </w:r>
            <w:r w:rsidRPr="00C94466">
              <w:rPr>
                <w:rFonts w:ascii="Arial" w:eastAsia="Arial" w:hAnsi="Arial" w:cs="Arial"/>
              </w:rPr>
              <w:t>p</w:t>
            </w:r>
            <w:r w:rsidRPr="00C94466">
              <w:rPr>
                <w:rFonts w:ascii="Arial" w:eastAsia="Arial" w:hAnsi="Arial" w:cs="Arial"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spacing w:val="1"/>
              </w:rPr>
              <w:t>r</w:t>
            </w:r>
            <w:r w:rsidRPr="00C94466">
              <w:rPr>
                <w:rFonts w:ascii="Arial" w:eastAsia="Arial" w:hAnsi="Arial" w:cs="Arial"/>
              </w:rPr>
              <w:t>.</w:t>
            </w:r>
            <w:r w:rsidRPr="00C94466">
              <w:rPr>
                <w:rFonts w:ascii="Arial" w:eastAsia="Arial" w:hAnsi="Arial" w:cs="Arial"/>
                <w:spacing w:val="-6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I</w:t>
            </w:r>
            <w:r w:rsidRPr="00C94466">
              <w:rPr>
                <w:rFonts w:ascii="Arial" w:eastAsia="Arial" w:hAnsi="Arial" w:cs="Arial"/>
                <w:spacing w:val="1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2"/>
              </w:rPr>
              <w:t>w</w:t>
            </w:r>
            <w:r w:rsidRPr="00C94466">
              <w:rPr>
                <w:rFonts w:ascii="Arial" w:eastAsia="Arial" w:hAnsi="Arial" w:cs="Arial"/>
              </w:rPr>
              <w:t>o</w:t>
            </w:r>
            <w:r w:rsidRPr="00C94466">
              <w:rPr>
                <w:rFonts w:ascii="Arial" w:eastAsia="Arial" w:hAnsi="Arial" w:cs="Arial"/>
                <w:spacing w:val="-1"/>
              </w:rPr>
              <w:t>u</w:t>
            </w:r>
            <w:r w:rsidRPr="00C94466">
              <w:rPr>
                <w:rFonts w:ascii="Arial" w:eastAsia="Arial" w:hAnsi="Arial" w:cs="Arial"/>
                <w:spacing w:val="1"/>
              </w:rPr>
              <w:t>l</w:t>
            </w:r>
            <w:r w:rsidRPr="00C94466">
              <w:rPr>
                <w:rFonts w:ascii="Arial" w:eastAsia="Arial" w:hAnsi="Arial" w:cs="Arial"/>
              </w:rPr>
              <w:t>d</w:t>
            </w:r>
            <w:r w:rsidRPr="00C94466">
              <w:rPr>
                <w:rFonts w:ascii="Arial" w:eastAsia="Arial" w:hAnsi="Arial" w:cs="Arial"/>
                <w:spacing w:val="-5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1"/>
              </w:rPr>
              <w:t>l</w:t>
            </w:r>
            <w:r w:rsidRPr="00C94466">
              <w:rPr>
                <w:rFonts w:ascii="Arial" w:eastAsia="Arial" w:hAnsi="Arial" w:cs="Arial"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spacing w:val="1"/>
              </w:rPr>
              <w:t>k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 xml:space="preserve">to </w:t>
            </w:r>
            <w:r w:rsidRPr="00C94466">
              <w:rPr>
                <w:rFonts w:ascii="Arial" w:eastAsia="Arial" w:hAnsi="Arial" w:cs="Arial"/>
                <w:spacing w:val="1"/>
              </w:rPr>
              <w:t>s</w:t>
            </w:r>
            <w:r w:rsidRPr="00C94466">
              <w:rPr>
                <w:rFonts w:ascii="Arial" w:eastAsia="Arial" w:hAnsi="Arial" w:cs="Arial"/>
              </w:rPr>
              <w:t>u</w:t>
            </w:r>
            <w:r w:rsidRPr="00C94466">
              <w:rPr>
                <w:rFonts w:ascii="Arial" w:eastAsia="Arial" w:hAnsi="Arial" w:cs="Arial"/>
                <w:spacing w:val="-1"/>
              </w:rPr>
              <w:t>g</w:t>
            </w:r>
            <w:r w:rsidRPr="00C94466">
              <w:rPr>
                <w:rFonts w:ascii="Arial" w:eastAsia="Arial" w:hAnsi="Arial" w:cs="Arial"/>
                <w:spacing w:val="2"/>
              </w:rPr>
              <w:t>g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1"/>
              </w:rPr>
              <w:t>s</w:t>
            </w: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-7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to</w:t>
            </w:r>
            <w:r w:rsidRPr="00C94466">
              <w:rPr>
                <w:rFonts w:ascii="Arial" w:eastAsia="Arial" w:hAnsi="Arial" w:cs="Arial"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2"/>
              </w:rPr>
              <w:t>t</w:t>
            </w:r>
            <w:r w:rsidRPr="00C94466">
              <w:rPr>
                <w:rFonts w:ascii="Arial" w:eastAsia="Arial" w:hAnsi="Arial" w:cs="Arial"/>
                <w:spacing w:val="1"/>
              </w:rPr>
              <w:t>ak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a</w:t>
            </w:r>
            <w:r w:rsidRPr="00C94466">
              <w:rPr>
                <w:rFonts w:ascii="Arial" w:eastAsia="Arial" w:hAnsi="Arial" w:cs="Arial"/>
                <w:spacing w:val="-1"/>
              </w:rPr>
              <w:t>l</w:t>
            </w:r>
            <w:r w:rsidRPr="00C94466">
              <w:rPr>
                <w:rFonts w:ascii="Arial" w:eastAsia="Arial" w:hAnsi="Arial" w:cs="Arial"/>
              </w:rPr>
              <w:t>l</w:t>
            </w:r>
            <w:r w:rsidRPr="00C94466">
              <w:rPr>
                <w:rFonts w:ascii="Arial" w:eastAsia="Arial" w:hAnsi="Arial" w:cs="Arial"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-1"/>
              </w:rPr>
              <w:t>h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ref</w:t>
            </w:r>
            <w:r w:rsidRPr="00C94466">
              <w:rPr>
                <w:rFonts w:ascii="Arial" w:eastAsia="Arial" w:hAnsi="Arial" w:cs="Arial"/>
                <w:spacing w:val="-1"/>
              </w:rPr>
              <w:t>e</w:t>
            </w:r>
            <w:r w:rsidRPr="00C94466">
              <w:rPr>
                <w:rFonts w:ascii="Arial" w:eastAsia="Arial" w:hAnsi="Arial" w:cs="Arial"/>
                <w:spacing w:val="1"/>
              </w:rPr>
              <w:t>r</w:t>
            </w:r>
            <w:r w:rsidRPr="00C94466">
              <w:rPr>
                <w:rFonts w:ascii="Arial" w:eastAsia="Arial" w:hAnsi="Arial" w:cs="Arial"/>
                <w:spacing w:val="2"/>
              </w:rPr>
              <w:t>e</w:t>
            </w:r>
            <w:r w:rsidRPr="00C94466">
              <w:rPr>
                <w:rFonts w:ascii="Arial" w:eastAsia="Arial" w:hAnsi="Arial" w:cs="Arial"/>
              </w:rPr>
              <w:t>n</w:t>
            </w:r>
            <w:r w:rsidRPr="00C94466">
              <w:rPr>
                <w:rFonts w:ascii="Arial" w:eastAsia="Arial" w:hAnsi="Arial" w:cs="Arial"/>
                <w:spacing w:val="1"/>
              </w:rPr>
              <w:t>c</w:t>
            </w:r>
            <w:r w:rsidRPr="00C94466">
              <w:rPr>
                <w:rFonts w:ascii="Arial" w:eastAsia="Arial" w:hAnsi="Arial" w:cs="Arial"/>
              </w:rPr>
              <w:t>es from</w:t>
            </w:r>
            <w:r w:rsidRPr="00C94466">
              <w:rPr>
                <w:rFonts w:ascii="Arial" w:eastAsia="Arial" w:hAnsi="Arial" w:cs="Arial"/>
                <w:spacing w:val="-5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re</w:t>
            </w:r>
            <w:r w:rsidRPr="00C94466">
              <w:rPr>
                <w:rFonts w:ascii="Arial" w:eastAsia="Arial" w:hAnsi="Arial" w:cs="Arial"/>
                <w:spacing w:val="1"/>
              </w:rPr>
              <w:t>c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-1"/>
              </w:rPr>
              <w:t>n</w:t>
            </w:r>
            <w:r w:rsidRPr="00C94466">
              <w:rPr>
                <w:rFonts w:ascii="Arial" w:eastAsia="Arial" w:hAnsi="Arial" w:cs="Arial"/>
              </w:rPr>
              <w:t>t</w:t>
            </w:r>
            <w:r w:rsidRPr="00C94466">
              <w:rPr>
                <w:rFonts w:ascii="Arial" w:eastAsia="Arial" w:hAnsi="Arial" w:cs="Arial"/>
                <w:spacing w:val="-3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1"/>
              </w:rPr>
              <w:t>r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1"/>
              </w:rPr>
              <w:t>s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spacing w:val="1"/>
              </w:rPr>
              <w:t>rc</w:t>
            </w:r>
            <w:r w:rsidRPr="00C94466">
              <w:rPr>
                <w:rFonts w:ascii="Arial" w:eastAsia="Arial" w:hAnsi="Arial" w:cs="Arial"/>
              </w:rPr>
              <w:t>h</w:t>
            </w:r>
            <w:r w:rsidRPr="00C94466">
              <w:rPr>
                <w:rFonts w:ascii="Arial" w:eastAsia="Arial" w:hAnsi="Arial" w:cs="Arial"/>
                <w:spacing w:val="-8"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2"/>
              </w:rPr>
              <w:t>p</w:t>
            </w:r>
            <w:r w:rsidRPr="00C94466">
              <w:rPr>
                <w:rFonts w:ascii="Arial" w:eastAsia="Arial" w:hAnsi="Arial" w:cs="Arial"/>
              </w:rPr>
              <w:t>ape</w:t>
            </w:r>
            <w:r w:rsidRPr="00C94466">
              <w:rPr>
                <w:rFonts w:ascii="Arial" w:eastAsia="Arial" w:hAnsi="Arial" w:cs="Arial"/>
                <w:spacing w:val="3"/>
              </w:rPr>
              <w:t>r</w:t>
            </w:r>
            <w:r w:rsidRPr="00C94466">
              <w:rPr>
                <w:rFonts w:ascii="Arial" w:eastAsia="Arial" w:hAnsi="Arial" w:cs="Arial"/>
              </w:rPr>
              <w:t>.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D9230" w14:textId="77777777" w:rsidR="009709CD" w:rsidRPr="00C94466" w:rsidRDefault="009709CD">
            <w:pPr>
              <w:rPr>
                <w:rFonts w:ascii="Arial" w:hAnsi="Arial" w:cs="Arial"/>
              </w:rPr>
            </w:pPr>
          </w:p>
        </w:tc>
      </w:tr>
      <w:tr w:rsidR="009709CD" w:rsidRPr="00C94466" w14:paraId="769D67AF" w14:textId="77777777" w:rsidTr="001D4D29">
        <w:trPr>
          <w:trHeight w:hRule="exact" w:val="1190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16B6B" w14:textId="77777777" w:rsidR="009709CD" w:rsidRPr="00C94466" w:rsidRDefault="00153986">
            <w:pPr>
              <w:spacing w:before="1"/>
              <w:ind w:left="100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  <w:spacing w:val="1"/>
                <w:u w:val="thick" w:color="000000"/>
              </w:rPr>
              <w:t>Mi</w:t>
            </w:r>
            <w:r w:rsidRPr="00C94466">
              <w:rPr>
                <w:rFonts w:ascii="Arial" w:eastAsia="Arial" w:hAnsi="Arial" w:cs="Arial"/>
                <w:b/>
                <w:u w:val="thick" w:color="000000"/>
              </w:rPr>
              <w:t>n</w:t>
            </w:r>
            <w:r w:rsidRPr="00C94466">
              <w:rPr>
                <w:rFonts w:ascii="Arial" w:eastAsia="Arial" w:hAnsi="Arial" w:cs="Arial"/>
                <w:b/>
                <w:spacing w:val="-1"/>
                <w:u w:val="thick" w:color="000000"/>
              </w:rPr>
              <w:t>o</w:t>
            </w:r>
            <w:r w:rsidRPr="00C94466">
              <w:rPr>
                <w:rFonts w:ascii="Arial" w:eastAsia="Arial" w:hAnsi="Arial" w:cs="Arial"/>
                <w:b/>
                <w:u w:val="thick" w:color="000000"/>
              </w:rPr>
              <w:t>r</w:t>
            </w:r>
            <w:r w:rsidRPr="00C94466">
              <w:rPr>
                <w:rFonts w:ascii="Arial" w:eastAsia="Arial" w:hAnsi="Arial" w:cs="Arial"/>
                <w:b/>
              </w:rPr>
              <w:t xml:space="preserve"> </w:t>
            </w:r>
            <w:r w:rsidRPr="00C94466">
              <w:rPr>
                <w:rFonts w:ascii="Arial" w:eastAsia="Arial" w:hAnsi="Arial" w:cs="Arial"/>
                <w:spacing w:val="-1"/>
              </w:rPr>
              <w:t>REV</w:t>
            </w:r>
            <w:r w:rsidRPr="00C94466">
              <w:rPr>
                <w:rFonts w:ascii="Arial" w:eastAsia="Arial" w:hAnsi="Arial" w:cs="Arial"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spacing w:val="-1"/>
              </w:rPr>
              <w:t>SI</w:t>
            </w:r>
            <w:r w:rsidRPr="00C94466">
              <w:rPr>
                <w:rFonts w:ascii="Arial" w:eastAsia="Arial" w:hAnsi="Arial" w:cs="Arial"/>
                <w:spacing w:val="1"/>
              </w:rPr>
              <w:t>O</w:t>
            </w:r>
            <w:r w:rsidRPr="00C94466">
              <w:rPr>
                <w:rFonts w:ascii="Arial" w:eastAsia="Arial" w:hAnsi="Arial" w:cs="Arial"/>
              </w:rPr>
              <w:t>N</w:t>
            </w:r>
            <w:r w:rsidRPr="00C94466">
              <w:rPr>
                <w:rFonts w:ascii="Arial" w:eastAsia="Arial" w:hAnsi="Arial" w:cs="Arial"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co</w:t>
            </w:r>
            <w:r w:rsidRPr="00C94466">
              <w:rPr>
                <w:rFonts w:ascii="Arial" w:eastAsia="Arial" w:hAnsi="Arial" w:cs="Arial"/>
                <w:spacing w:val="-2"/>
              </w:rPr>
              <w:t>mm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-1"/>
              </w:rPr>
              <w:t>n</w:t>
            </w:r>
            <w:r w:rsidRPr="00C94466">
              <w:rPr>
                <w:rFonts w:ascii="Arial" w:eastAsia="Arial" w:hAnsi="Arial" w:cs="Arial"/>
                <w:spacing w:val="1"/>
              </w:rPr>
              <w:t>t</w:t>
            </w:r>
            <w:r w:rsidRPr="00C94466">
              <w:rPr>
                <w:rFonts w:ascii="Arial" w:eastAsia="Arial" w:hAnsi="Arial" w:cs="Arial"/>
              </w:rPr>
              <w:t>s</w:t>
            </w:r>
          </w:p>
          <w:p w14:paraId="56E2AA55" w14:textId="77777777" w:rsidR="009709CD" w:rsidRPr="00C94466" w:rsidRDefault="009709CD">
            <w:pPr>
              <w:spacing w:before="11" w:line="240" w:lineRule="exact"/>
              <w:rPr>
                <w:rFonts w:ascii="Arial" w:hAnsi="Arial" w:cs="Arial"/>
              </w:rPr>
            </w:pPr>
          </w:p>
          <w:p w14:paraId="50AD5D23" w14:textId="77777777" w:rsidR="009709CD" w:rsidRPr="00C94466" w:rsidRDefault="00153986">
            <w:pPr>
              <w:ind w:left="460" w:right="636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l</w:t>
            </w:r>
            <w:r w:rsidRPr="00C94466">
              <w:rPr>
                <w:rFonts w:ascii="Arial" w:eastAsia="Arial" w:hAnsi="Arial" w:cs="Arial"/>
                <w:b/>
              </w:rPr>
              <w:t>anguage/En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g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li</w:t>
            </w:r>
            <w:r w:rsidRPr="00C94466">
              <w:rPr>
                <w:rFonts w:ascii="Arial" w:eastAsia="Arial" w:hAnsi="Arial" w:cs="Arial"/>
                <w:b/>
              </w:rPr>
              <w:t>sh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q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u</w:t>
            </w:r>
            <w:r w:rsidRPr="00C94466">
              <w:rPr>
                <w:rFonts w:ascii="Arial" w:eastAsia="Arial" w:hAnsi="Arial" w:cs="Arial"/>
                <w:b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l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y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o</w:t>
            </w:r>
            <w:r w:rsidRPr="00C94466">
              <w:rPr>
                <w:rFonts w:ascii="Arial" w:eastAsia="Arial" w:hAnsi="Arial" w:cs="Arial"/>
                <w:b/>
              </w:rPr>
              <w:t xml:space="preserve">f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</w:t>
            </w:r>
            <w:r w:rsidRPr="00C94466">
              <w:rPr>
                <w:rFonts w:ascii="Arial" w:eastAsia="Arial" w:hAnsi="Arial" w:cs="Arial"/>
                <w:b/>
              </w:rPr>
              <w:t>he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>r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ti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c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l</w:t>
            </w:r>
            <w:r w:rsidRPr="00C94466">
              <w:rPr>
                <w:rFonts w:ascii="Arial" w:eastAsia="Arial" w:hAnsi="Arial" w:cs="Arial"/>
                <w:b/>
              </w:rPr>
              <w:t>e s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u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it</w:t>
            </w:r>
            <w:r w:rsidRPr="00C94466">
              <w:rPr>
                <w:rFonts w:ascii="Arial" w:eastAsia="Arial" w:hAnsi="Arial" w:cs="Arial"/>
                <w:b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b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l</w:t>
            </w:r>
            <w:r w:rsidRPr="00C94466">
              <w:rPr>
                <w:rFonts w:ascii="Arial" w:eastAsia="Arial" w:hAnsi="Arial" w:cs="Arial"/>
                <w:b/>
              </w:rPr>
              <w:t>e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f</w:t>
            </w:r>
            <w:r w:rsidRPr="00C94466">
              <w:rPr>
                <w:rFonts w:ascii="Arial" w:eastAsia="Arial" w:hAnsi="Arial" w:cs="Arial"/>
                <w:b/>
              </w:rPr>
              <w:t>or</w:t>
            </w:r>
            <w:r w:rsidRPr="00C94466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C94466">
              <w:rPr>
                <w:rFonts w:ascii="Arial" w:eastAsia="Arial" w:hAnsi="Arial" w:cs="Arial"/>
                <w:b/>
              </w:rPr>
              <w:t>s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C94466">
              <w:rPr>
                <w:rFonts w:ascii="Arial" w:eastAsia="Arial" w:hAnsi="Arial" w:cs="Arial"/>
                <w:b/>
              </w:rPr>
              <w:t>h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o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l</w:t>
            </w:r>
            <w:r w:rsidRPr="00C94466">
              <w:rPr>
                <w:rFonts w:ascii="Arial" w:eastAsia="Arial" w:hAnsi="Arial" w:cs="Arial"/>
                <w:b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>r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l</w:t>
            </w:r>
            <w:r w:rsidRPr="00C94466">
              <w:rPr>
                <w:rFonts w:ascii="Arial" w:eastAsia="Arial" w:hAnsi="Arial" w:cs="Arial"/>
                <w:b/>
              </w:rPr>
              <w:t xml:space="preserve">y 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>c</w:t>
            </w:r>
            <w:r w:rsidRPr="00C94466">
              <w:rPr>
                <w:rFonts w:ascii="Arial" w:eastAsia="Arial" w:hAnsi="Arial" w:cs="Arial"/>
                <w:b/>
              </w:rPr>
              <w:t>ommu</w:t>
            </w:r>
            <w:r w:rsidRPr="00C94466">
              <w:rPr>
                <w:rFonts w:ascii="Arial" w:eastAsia="Arial" w:hAnsi="Arial" w:cs="Arial"/>
                <w:b/>
                <w:spacing w:val="-3"/>
              </w:rPr>
              <w:t>n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c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-2"/>
              </w:rPr>
              <w:t>t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>i</w:t>
            </w:r>
            <w:r w:rsidRPr="00C94466">
              <w:rPr>
                <w:rFonts w:ascii="Arial" w:eastAsia="Arial" w:hAnsi="Arial" w:cs="Arial"/>
                <w:b/>
              </w:rPr>
              <w:t>o</w:t>
            </w:r>
            <w:r w:rsidRPr="00C94466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94466">
              <w:rPr>
                <w:rFonts w:ascii="Arial" w:eastAsia="Arial" w:hAnsi="Arial" w:cs="Arial"/>
                <w:b/>
              </w:rPr>
              <w:t>s?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AF4E3" w14:textId="77777777" w:rsidR="009709CD" w:rsidRPr="00C94466" w:rsidRDefault="009709CD">
            <w:pPr>
              <w:spacing w:before="9" w:line="220" w:lineRule="exact"/>
              <w:rPr>
                <w:rFonts w:ascii="Arial" w:hAnsi="Arial" w:cs="Arial"/>
              </w:rPr>
            </w:pPr>
          </w:p>
          <w:p w14:paraId="5BF174E4" w14:textId="77777777" w:rsidR="009709CD" w:rsidRPr="00C94466" w:rsidRDefault="00153986">
            <w:pPr>
              <w:ind w:left="102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spacing w:val="-1"/>
              </w:rPr>
              <w:t>Y</w:t>
            </w:r>
            <w:r w:rsidRPr="00C94466">
              <w:rPr>
                <w:rFonts w:ascii="Arial" w:eastAsia="Arial" w:hAnsi="Arial" w:cs="Arial"/>
              </w:rPr>
              <w:t>es</w:t>
            </w: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E3328" w14:textId="77777777" w:rsidR="009709CD" w:rsidRPr="00C94466" w:rsidRDefault="009709CD">
            <w:pPr>
              <w:rPr>
                <w:rFonts w:ascii="Arial" w:hAnsi="Arial" w:cs="Arial"/>
              </w:rPr>
            </w:pPr>
          </w:p>
        </w:tc>
      </w:tr>
      <w:tr w:rsidR="009709CD" w:rsidRPr="00C94466" w14:paraId="1992301C" w14:textId="77777777" w:rsidTr="001D4D29">
        <w:trPr>
          <w:trHeight w:hRule="exact" w:val="461"/>
        </w:trPr>
        <w:tc>
          <w:tcPr>
            <w:tcW w:w="5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FA2D5" w14:textId="77777777" w:rsidR="009709CD" w:rsidRPr="00C94466" w:rsidRDefault="00153986">
            <w:pPr>
              <w:spacing w:line="240" w:lineRule="exact"/>
              <w:ind w:left="100"/>
              <w:rPr>
                <w:rFonts w:ascii="Arial" w:eastAsia="Arial" w:hAnsi="Arial" w:cs="Arial"/>
              </w:rPr>
            </w:pPr>
            <w:r w:rsidRPr="00C94466">
              <w:rPr>
                <w:rFonts w:ascii="Arial" w:eastAsia="Arial" w:hAnsi="Arial" w:cs="Arial"/>
                <w:b/>
                <w:spacing w:val="1"/>
                <w:u w:val="thick" w:color="000000"/>
              </w:rPr>
              <w:t>O</w:t>
            </w:r>
            <w:r w:rsidRPr="00C94466">
              <w:rPr>
                <w:rFonts w:ascii="Arial" w:eastAsia="Arial" w:hAnsi="Arial" w:cs="Arial"/>
                <w:b/>
                <w:u w:val="thick" w:color="000000"/>
              </w:rPr>
              <w:t>p</w:t>
            </w:r>
            <w:r w:rsidRPr="00C94466">
              <w:rPr>
                <w:rFonts w:ascii="Arial" w:eastAsia="Arial" w:hAnsi="Arial" w:cs="Arial"/>
                <w:b/>
                <w:spacing w:val="-2"/>
                <w:u w:val="thick" w:color="000000"/>
              </w:rPr>
              <w:t>t</w:t>
            </w:r>
            <w:r w:rsidRPr="00C94466">
              <w:rPr>
                <w:rFonts w:ascii="Arial" w:eastAsia="Arial" w:hAnsi="Arial" w:cs="Arial"/>
                <w:b/>
                <w:spacing w:val="1"/>
                <w:u w:val="thick" w:color="000000"/>
              </w:rPr>
              <w:t>i</w:t>
            </w:r>
            <w:r w:rsidRPr="00C94466">
              <w:rPr>
                <w:rFonts w:ascii="Arial" w:eastAsia="Arial" w:hAnsi="Arial" w:cs="Arial"/>
                <w:b/>
                <w:u w:val="thick" w:color="000000"/>
              </w:rPr>
              <w:t>o</w:t>
            </w:r>
            <w:r w:rsidRPr="00C94466">
              <w:rPr>
                <w:rFonts w:ascii="Arial" w:eastAsia="Arial" w:hAnsi="Arial" w:cs="Arial"/>
                <w:b/>
                <w:spacing w:val="-1"/>
                <w:u w:val="thick" w:color="000000"/>
              </w:rPr>
              <w:t>n</w:t>
            </w:r>
            <w:r w:rsidRPr="00C94466">
              <w:rPr>
                <w:rFonts w:ascii="Arial" w:eastAsia="Arial" w:hAnsi="Arial" w:cs="Arial"/>
                <w:b/>
                <w:u w:val="thick" w:color="000000"/>
              </w:rPr>
              <w:t>a</w:t>
            </w:r>
            <w:r w:rsidRPr="00C94466">
              <w:rPr>
                <w:rFonts w:ascii="Arial" w:eastAsia="Arial" w:hAnsi="Arial" w:cs="Arial"/>
                <w:b/>
                <w:spacing w:val="-2"/>
                <w:u w:val="thick" w:color="000000"/>
              </w:rPr>
              <w:t>l</w:t>
            </w:r>
            <w:r w:rsidRPr="00C94466">
              <w:rPr>
                <w:rFonts w:ascii="Arial" w:eastAsia="Arial" w:hAnsi="Arial" w:cs="Arial"/>
                <w:b/>
                <w:spacing w:val="1"/>
                <w:u w:val="thick" w:color="000000"/>
              </w:rPr>
              <w:t>/G</w:t>
            </w:r>
            <w:r w:rsidRPr="00C94466">
              <w:rPr>
                <w:rFonts w:ascii="Arial" w:eastAsia="Arial" w:hAnsi="Arial" w:cs="Arial"/>
                <w:b/>
                <w:u w:val="thick" w:color="000000"/>
              </w:rPr>
              <w:t>e</w:t>
            </w:r>
            <w:r w:rsidRPr="00C94466">
              <w:rPr>
                <w:rFonts w:ascii="Arial" w:eastAsia="Arial" w:hAnsi="Arial" w:cs="Arial"/>
                <w:b/>
                <w:spacing w:val="-3"/>
                <w:u w:val="thick" w:color="000000"/>
              </w:rPr>
              <w:t>n</w:t>
            </w:r>
            <w:r w:rsidRPr="00C94466">
              <w:rPr>
                <w:rFonts w:ascii="Arial" w:eastAsia="Arial" w:hAnsi="Arial" w:cs="Arial"/>
                <w:b/>
                <w:u w:val="thick" w:color="000000"/>
              </w:rPr>
              <w:t>eral</w:t>
            </w:r>
            <w:r w:rsidRPr="00C94466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C94466">
              <w:rPr>
                <w:rFonts w:ascii="Arial" w:eastAsia="Arial" w:hAnsi="Arial" w:cs="Arial"/>
              </w:rPr>
              <w:t>c</w:t>
            </w:r>
            <w:r w:rsidRPr="00C94466">
              <w:rPr>
                <w:rFonts w:ascii="Arial" w:eastAsia="Arial" w:hAnsi="Arial" w:cs="Arial"/>
                <w:spacing w:val="-3"/>
              </w:rPr>
              <w:t>o</w:t>
            </w:r>
            <w:r w:rsidRPr="00C94466">
              <w:rPr>
                <w:rFonts w:ascii="Arial" w:eastAsia="Arial" w:hAnsi="Arial" w:cs="Arial"/>
                <w:spacing w:val="1"/>
              </w:rPr>
              <w:t>m</w:t>
            </w:r>
            <w:r w:rsidRPr="00C94466">
              <w:rPr>
                <w:rFonts w:ascii="Arial" w:eastAsia="Arial" w:hAnsi="Arial" w:cs="Arial"/>
                <w:spacing w:val="-2"/>
              </w:rPr>
              <w:t>m</w:t>
            </w:r>
            <w:r w:rsidRPr="00C94466">
              <w:rPr>
                <w:rFonts w:ascii="Arial" w:eastAsia="Arial" w:hAnsi="Arial" w:cs="Arial"/>
              </w:rPr>
              <w:t>e</w:t>
            </w:r>
            <w:r w:rsidRPr="00C94466">
              <w:rPr>
                <w:rFonts w:ascii="Arial" w:eastAsia="Arial" w:hAnsi="Arial" w:cs="Arial"/>
                <w:spacing w:val="-1"/>
              </w:rPr>
              <w:t>n</w:t>
            </w:r>
            <w:r w:rsidRPr="00C94466">
              <w:rPr>
                <w:rFonts w:ascii="Arial" w:eastAsia="Arial" w:hAnsi="Arial" w:cs="Arial"/>
                <w:spacing w:val="1"/>
              </w:rPr>
              <w:t>t</w:t>
            </w:r>
            <w:r w:rsidRPr="00C94466">
              <w:rPr>
                <w:rFonts w:ascii="Arial" w:eastAsia="Arial" w:hAnsi="Arial" w:cs="Arial"/>
              </w:rPr>
              <w:t>s</w:t>
            </w:r>
          </w:p>
        </w:tc>
        <w:tc>
          <w:tcPr>
            <w:tcW w:w="9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67B66" w14:textId="77777777" w:rsidR="009709CD" w:rsidRPr="00C94466" w:rsidRDefault="009709CD">
            <w:pPr>
              <w:rPr>
                <w:rFonts w:ascii="Arial" w:hAnsi="Arial" w:cs="Arial"/>
              </w:rPr>
            </w:pPr>
          </w:p>
        </w:tc>
        <w:tc>
          <w:tcPr>
            <w:tcW w:w="6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8F6D6" w14:textId="77777777" w:rsidR="009709CD" w:rsidRPr="00C94466" w:rsidRDefault="009709CD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394"/>
        <w:tblW w:w="2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1D4D29" w:rsidRPr="00C94466" w14:paraId="6F7047A4" w14:textId="77777777" w:rsidTr="001D4D29">
        <w:tc>
          <w:tcPr>
            <w:tcW w:w="213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18F6" w14:textId="77777777" w:rsidR="001D4D29" w:rsidRPr="00C94466" w:rsidRDefault="001D4D29" w:rsidP="001D4D29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C94466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C94466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201F64F1" w14:textId="77777777" w:rsidR="001D4D29" w:rsidRPr="00C94466" w:rsidRDefault="001D4D29" w:rsidP="001D4D29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1D4D29" w:rsidRPr="00C94466" w14:paraId="7C6D06E3" w14:textId="77777777" w:rsidTr="001D4D29">
        <w:tc>
          <w:tcPr>
            <w:tcW w:w="69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95377" w14:textId="77777777" w:rsidR="001D4D29" w:rsidRPr="00C94466" w:rsidRDefault="001D4D29" w:rsidP="001D4D2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7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E3DB" w14:textId="77777777" w:rsidR="001D4D29" w:rsidRPr="00C94466" w:rsidRDefault="001D4D29" w:rsidP="001D4D29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C94466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7231" w:type="dxa"/>
            <w:shd w:val="clear" w:color="auto" w:fill="auto"/>
          </w:tcPr>
          <w:p w14:paraId="6CC92A6A" w14:textId="77777777" w:rsidR="001D4D29" w:rsidRPr="00C94466" w:rsidRDefault="001D4D29" w:rsidP="001D4D29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C94466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C94466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C94466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D4D29" w:rsidRPr="00C94466" w14:paraId="7E50BF34" w14:textId="77777777" w:rsidTr="001D4D29">
        <w:trPr>
          <w:trHeight w:val="890"/>
        </w:trPr>
        <w:tc>
          <w:tcPr>
            <w:tcW w:w="69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E1F55" w14:textId="77777777" w:rsidR="001D4D29" w:rsidRPr="00C94466" w:rsidRDefault="001D4D29" w:rsidP="001D4D29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C94466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1BF4FD3D" w14:textId="77777777" w:rsidR="001D4D29" w:rsidRPr="00C94466" w:rsidRDefault="001D4D29" w:rsidP="001D4D2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7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BC4B" w14:textId="77777777" w:rsidR="001D4D29" w:rsidRPr="00C94466" w:rsidRDefault="001D4D29" w:rsidP="001D4D29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C9446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447B4663" w14:textId="77777777" w:rsidR="001D4D29" w:rsidRPr="00C94466" w:rsidRDefault="001D4D29" w:rsidP="001D4D29">
            <w:pPr>
              <w:rPr>
                <w:rFonts w:ascii="Arial" w:eastAsia="Arial Unicode MS" w:hAnsi="Arial" w:cs="Arial"/>
                <w:lang w:val="en-GB"/>
              </w:rPr>
            </w:pPr>
          </w:p>
          <w:p w14:paraId="48482632" w14:textId="77777777" w:rsidR="001D4D29" w:rsidRPr="00C94466" w:rsidRDefault="001D4D29" w:rsidP="001D4D2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7231" w:type="dxa"/>
            <w:shd w:val="clear" w:color="auto" w:fill="auto"/>
            <w:vAlign w:val="center"/>
          </w:tcPr>
          <w:p w14:paraId="12EE2B07" w14:textId="77777777" w:rsidR="001D4D29" w:rsidRPr="00C94466" w:rsidRDefault="001D4D29" w:rsidP="001D4D29">
            <w:pPr>
              <w:rPr>
                <w:rFonts w:ascii="Arial" w:eastAsia="Arial Unicode MS" w:hAnsi="Arial" w:cs="Arial"/>
                <w:lang w:val="en-GB"/>
              </w:rPr>
            </w:pPr>
          </w:p>
          <w:p w14:paraId="55F55D5F" w14:textId="77777777" w:rsidR="001D4D29" w:rsidRPr="00C94466" w:rsidRDefault="001D4D29" w:rsidP="001D4D29">
            <w:pPr>
              <w:rPr>
                <w:rFonts w:ascii="Arial" w:eastAsia="Arial Unicode MS" w:hAnsi="Arial" w:cs="Arial"/>
                <w:lang w:val="en-GB"/>
              </w:rPr>
            </w:pPr>
          </w:p>
          <w:p w14:paraId="410BD755" w14:textId="77777777" w:rsidR="001D4D29" w:rsidRPr="00C94466" w:rsidRDefault="001D4D29" w:rsidP="001D4D29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29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5"/>
        <w:gridCol w:w="15355"/>
      </w:tblGrid>
      <w:tr w:rsidR="001D4D29" w:rsidRPr="00C94466" w14:paraId="33FAFDD7" w14:textId="77777777" w:rsidTr="001D4D2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84F3" w14:textId="77777777" w:rsidR="001D4D29" w:rsidRPr="00C94466" w:rsidRDefault="001D4D29" w:rsidP="001D4D29">
            <w:pPr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 w:rsidRPr="00C94466">
              <w:rPr>
                <w:rFonts w:ascii="Arial" w:hAnsi="Arial" w:cs="Arial"/>
                <w:b/>
                <w:bCs/>
                <w:u w:val="single"/>
                <w:lang w:val="en-GB"/>
              </w:rPr>
              <w:t>Reviewer Details:</w:t>
            </w:r>
          </w:p>
          <w:p w14:paraId="67C9637F" w14:textId="77777777" w:rsidR="001D4D29" w:rsidRPr="00C94466" w:rsidRDefault="001D4D29" w:rsidP="001D4D29">
            <w:pPr>
              <w:rPr>
                <w:rFonts w:ascii="Arial" w:hAnsi="Arial" w:cs="Arial"/>
                <w:bCs/>
                <w:u w:val="single"/>
                <w:lang w:val="en-GB"/>
              </w:rPr>
            </w:pPr>
          </w:p>
        </w:tc>
      </w:tr>
      <w:tr w:rsidR="001D4D29" w:rsidRPr="00C94466" w14:paraId="384EEC3F" w14:textId="77777777" w:rsidTr="001D4D29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900DD" w14:textId="77777777" w:rsidR="001D4D29" w:rsidRPr="00C94466" w:rsidRDefault="001D4D29" w:rsidP="001D4D29">
            <w:pPr>
              <w:rPr>
                <w:rFonts w:ascii="Arial" w:hAnsi="Arial" w:cs="Arial"/>
                <w:lang w:val="en-GB"/>
              </w:rPr>
            </w:pPr>
            <w:r w:rsidRPr="00C94466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2FD5F" w14:textId="77777777" w:rsidR="001D4D29" w:rsidRPr="00C94466" w:rsidRDefault="001D4D29" w:rsidP="001D4D2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94466">
              <w:rPr>
                <w:rFonts w:ascii="Arial" w:hAnsi="Arial" w:cs="Arial"/>
                <w:b/>
                <w:bCs/>
              </w:rPr>
              <w:t>Jomsen</w:t>
            </w:r>
            <w:proofErr w:type="spellEnd"/>
            <w:r w:rsidRPr="00C9446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94466">
              <w:rPr>
                <w:rFonts w:ascii="Arial" w:hAnsi="Arial" w:cs="Arial"/>
                <w:b/>
                <w:bCs/>
              </w:rPr>
              <w:t>Jini</w:t>
            </w:r>
            <w:proofErr w:type="spellEnd"/>
          </w:p>
        </w:tc>
      </w:tr>
      <w:tr w:rsidR="001D4D29" w:rsidRPr="00C94466" w14:paraId="0D60A4A8" w14:textId="77777777" w:rsidTr="001D4D29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F258" w14:textId="77777777" w:rsidR="001D4D29" w:rsidRPr="00C94466" w:rsidRDefault="001D4D29" w:rsidP="001D4D29">
            <w:pPr>
              <w:rPr>
                <w:rFonts w:ascii="Arial" w:hAnsi="Arial" w:cs="Arial"/>
                <w:lang w:val="en-GB"/>
              </w:rPr>
            </w:pPr>
            <w:r w:rsidRPr="00C94466">
              <w:rPr>
                <w:rFonts w:ascii="Arial" w:hAnsi="Arial" w:cs="Arial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026B" w14:textId="77777777" w:rsidR="001D4D29" w:rsidRPr="00C94466" w:rsidRDefault="001D4D29" w:rsidP="001D4D2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94466">
              <w:rPr>
                <w:rFonts w:ascii="Arial" w:hAnsi="Arial" w:cs="Arial"/>
                <w:b/>
                <w:bCs/>
                <w:lang w:val="en-GB"/>
              </w:rPr>
              <w:t>Shri Guru Ram Rai University, India</w:t>
            </w:r>
          </w:p>
        </w:tc>
      </w:tr>
      <w:bookmarkEnd w:id="0"/>
    </w:tbl>
    <w:p w14:paraId="03DF4AE3" w14:textId="77777777" w:rsidR="009709CD" w:rsidRPr="00C94466" w:rsidRDefault="009709CD">
      <w:pPr>
        <w:spacing w:line="200" w:lineRule="exact"/>
        <w:rPr>
          <w:rFonts w:ascii="Arial" w:hAnsi="Arial" w:cs="Arial"/>
        </w:rPr>
      </w:pPr>
    </w:p>
    <w:sectPr w:rsidR="009709CD" w:rsidRPr="00C94466" w:rsidSect="00EE0286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80BA5" w14:textId="77777777" w:rsidR="00153986" w:rsidRDefault="00153986">
      <w:r>
        <w:separator/>
      </w:r>
    </w:p>
  </w:endnote>
  <w:endnote w:type="continuationSeparator" w:id="0">
    <w:p w14:paraId="7C538CC4" w14:textId="77777777" w:rsidR="00153986" w:rsidRDefault="0015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16EB5" w14:textId="77777777" w:rsidR="009709CD" w:rsidRDefault="00153986">
    <w:pPr>
      <w:spacing w:line="200" w:lineRule="exact"/>
    </w:pPr>
    <w:r>
      <w:pict w14:anchorId="2A71AF2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14:paraId="1295ABB3" w14:textId="77777777" w:rsidR="009709CD" w:rsidRDefault="0015398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6659685F"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14:paraId="03754847" w14:textId="77777777" w:rsidR="009709CD" w:rsidRDefault="0015398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0F05F25C"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14:paraId="7085370B" w14:textId="77777777" w:rsidR="009709CD" w:rsidRDefault="0015398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722F71D6">
        <v:shape id="_x0000_s2049" type="#_x0000_t202" style="position:absolute;margin-left:539.05pt;margin-top:796.9pt;width:86.4pt;height:10.05pt;z-index:-251656704;mso-position-horizontal-relative:page;mso-position-vertical-relative:page" filled="f" stroked="f">
          <v:textbox inset="0,0,0,0">
            <w:txbxContent>
              <w:p w14:paraId="5618C077" w14:textId="77777777" w:rsidR="009709CD" w:rsidRDefault="0015398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sz w:val="16"/>
                    <w:szCs w:val="16"/>
                  </w:rPr>
                  <w:t xml:space="preserve">.8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2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3B5B0" w14:textId="77777777" w:rsidR="00153986" w:rsidRDefault="00153986">
      <w:r>
        <w:separator/>
      </w:r>
    </w:p>
  </w:footnote>
  <w:footnote w:type="continuationSeparator" w:id="0">
    <w:p w14:paraId="3A5DBD69" w14:textId="77777777" w:rsidR="00153986" w:rsidRDefault="0015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7F3C2" w14:textId="77777777" w:rsidR="009709CD" w:rsidRDefault="00153986">
    <w:pPr>
      <w:spacing w:line="200" w:lineRule="exact"/>
    </w:pPr>
    <w:r>
      <w:pict w14:anchorId="55DA1558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96.75pt;height:14pt;z-index:-251660800;mso-position-horizontal-relative:page;mso-position-vertical-relative:page" filled="f" stroked="f">
          <v:textbox inset="0,0,0,0">
            <w:txbxContent>
              <w:p w14:paraId="212F0459" w14:textId="77777777" w:rsidR="009709CD" w:rsidRDefault="00153986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1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.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B0D"/>
    <w:multiLevelType w:val="multilevel"/>
    <w:tmpl w:val="7B40E7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CD"/>
    <w:rsid w:val="000D7E34"/>
    <w:rsid w:val="00153986"/>
    <w:rsid w:val="001D4D29"/>
    <w:rsid w:val="00475566"/>
    <w:rsid w:val="0056703B"/>
    <w:rsid w:val="005E5347"/>
    <w:rsid w:val="009709CD"/>
    <w:rsid w:val="00B77497"/>
    <w:rsid w:val="00C83BBD"/>
    <w:rsid w:val="00C94466"/>
    <w:rsid w:val="00E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037D422"/>
  <w15:docId w15:val="{E4C55CA4-5A81-4822-918C-45E6A74C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ournalejmp.com/index.php/EJMP/editorial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1039</cp:lastModifiedBy>
  <cp:revision>6</cp:revision>
  <dcterms:created xsi:type="dcterms:W3CDTF">2024-07-12T09:49:00Z</dcterms:created>
  <dcterms:modified xsi:type="dcterms:W3CDTF">2025-11-05T10:38:00Z</dcterms:modified>
</cp:coreProperties>
</file>