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3E1" w:rsidRPr="006D3D3F" w:rsidRDefault="000033E1">
      <w:pPr>
        <w:spacing w:before="9" w:line="18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033E1" w:rsidRPr="006D3D3F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  <w:spacing w:val="1"/>
              </w:rPr>
              <w:t>J</w:t>
            </w:r>
            <w:r w:rsidRPr="006D3D3F">
              <w:rPr>
                <w:rFonts w:ascii="Arial" w:eastAsia="Arial" w:hAnsi="Arial" w:cs="Arial"/>
              </w:rPr>
              <w:t>o</w:t>
            </w:r>
            <w:r w:rsidRPr="006D3D3F">
              <w:rPr>
                <w:rFonts w:ascii="Arial" w:eastAsia="Arial" w:hAnsi="Arial" w:cs="Arial"/>
                <w:spacing w:val="-1"/>
              </w:rPr>
              <w:t>u</w:t>
            </w:r>
            <w:r w:rsidRPr="006D3D3F">
              <w:rPr>
                <w:rFonts w:ascii="Arial" w:eastAsia="Arial" w:hAnsi="Arial" w:cs="Arial"/>
                <w:spacing w:val="1"/>
              </w:rPr>
              <w:t>r</w:t>
            </w:r>
            <w:r w:rsidRPr="006D3D3F">
              <w:rPr>
                <w:rFonts w:ascii="Arial" w:eastAsia="Arial" w:hAnsi="Arial" w:cs="Arial"/>
              </w:rPr>
              <w:t>n</w:t>
            </w:r>
            <w:r w:rsidRPr="006D3D3F">
              <w:rPr>
                <w:rFonts w:ascii="Arial" w:eastAsia="Arial" w:hAnsi="Arial" w:cs="Arial"/>
                <w:spacing w:val="-1"/>
              </w:rPr>
              <w:t>a</w:t>
            </w:r>
            <w:r w:rsidRPr="006D3D3F">
              <w:rPr>
                <w:rFonts w:ascii="Arial" w:eastAsia="Arial" w:hAnsi="Arial" w:cs="Arial"/>
              </w:rPr>
              <w:t>l</w:t>
            </w:r>
            <w:r w:rsidRPr="006D3D3F">
              <w:rPr>
                <w:rFonts w:ascii="Arial" w:eastAsia="Arial" w:hAnsi="Arial" w:cs="Arial"/>
                <w:spacing w:val="-6"/>
              </w:rPr>
              <w:t xml:space="preserve"> </w:t>
            </w:r>
            <w:r w:rsidRPr="006D3D3F">
              <w:rPr>
                <w:rFonts w:ascii="Arial" w:eastAsia="Arial" w:hAnsi="Arial" w:cs="Arial"/>
              </w:rPr>
              <w:t>Na</w:t>
            </w:r>
            <w:r w:rsidRPr="006D3D3F">
              <w:rPr>
                <w:rFonts w:ascii="Arial" w:eastAsia="Arial" w:hAnsi="Arial" w:cs="Arial"/>
                <w:spacing w:val="2"/>
              </w:rPr>
              <w:t>m</w:t>
            </w:r>
            <w:r w:rsidRPr="006D3D3F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6F0B62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Biol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4B604C" w:rsidRPr="006D3D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0033E1" w:rsidRPr="006D3D3F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</w:rPr>
              <w:t>M</w:t>
            </w:r>
            <w:r w:rsidRPr="006D3D3F">
              <w:rPr>
                <w:rFonts w:ascii="Arial" w:eastAsia="Arial" w:hAnsi="Arial" w:cs="Arial"/>
                <w:spacing w:val="-1"/>
              </w:rPr>
              <w:t>a</w:t>
            </w:r>
            <w:r w:rsidRPr="006D3D3F">
              <w:rPr>
                <w:rFonts w:ascii="Arial" w:eastAsia="Arial" w:hAnsi="Arial" w:cs="Arial"/>
              </w:rPr>
              <w:t>n</w:t>
            </w:r>
            <w:r w:rsidRPr="006D3D3F">
              <w:rPr>
                <w:rFonts w:ascii="Arial" w:eastAsia="Arial" w:hAnsi="Arial" w:cs="Arial"/>
                <w:spacing w:val="-1"/>
              </w:rPr>
              <w:t>u</w:t>
            </w:r>
            <w:r w:rsidRPr="006D3D3F">
              <w:rPr>
                <w:rFonts w:ascii="Arial" w:eastAsia="Arial" w:hAnsi="Arial" w:cs="Arial"/>
                <w:spacing w:val="1"/>
              </w:rPr>
              <w:t>scr</w:t>
            </w:r>
            <w:r w:rsidRPr="006D3D3F">
              <w:rPr>
                <w:rFonts w:ascii="Arial" w:eastAsia="Arial" w:hAnsi="Arial" w:cs="Arial"/>
                <w:spacing w:val="-1"/>
              </w:rPr>
              <w:t>i</w:t>
            </w:r>
            <w:r w:rsidRPr="006D3D3F">
              <w:rPr>
                <w:rFonts w:ascii="Arial" w:eastAsia="Arial" w:hAnsi="Arial" w:cs="Arial"/>
                <w:spacing w:val="2"/>
              </w:rPr>
              <w:t>p</w:t>
            </w:r>
            <w:r w:rsidRPr="006D3D3F">
              <w:rPr>
                <w:rFonts w:ascii="Arial" w:eastAsia="Arial" w:hAnsi="Arial" w:cs="Arial"/>
              </w:rPr>
              <w:t>t</w:t>
            </w:r>
            <w:r w:rsidRPr="006D3D3F">
              <w:rPr>
                <w:rFonts w:ascii="Arial" w:eastAsia="Arial" w:hAnsi="Arial" w:cs="Arial"/>
                <w:spacing w:val="-10"/>
              </w:rPr>
              <w:t xml:space="preserve"> </w:t>
            </w:r>
            <w:r w:rsidRPr="006D3D3F">
              <w:rPr>
                <w:rFonts w:ascii="Arial" w:eastAsia="Arial" w:hAnsi="Arial" w:cs="Arial"/>
              </w:rPr>
              <w:t>N</w:t>
            </w:r>
            <w:r w:rsidRPr="006D3D3F">
              <w:rPr>
                <w:rFonts w:ascii="Arial" w:eastAsia="Arial" w:hAnsi="Arial" w:cs="Arial"/>
                <w:spacing w:val="2"/>
              </w:rPr>
              <w:t>u</w:t>
            </w:r>
            <w:r w:rsidRPr="006D3D3F">
              <w:rPr>
                <w:rFonts w:ascii="Arial" w:eastAsia="Arial" w:hAnsi="Arial" w:cs="Arial"/>
              </w:rPr>
              <w:t>m</w:t>
            </w:r>
            <w:r w:rsidRPr="006D3D3F">
              <w:rPr>
                <w:rFonts w:ascii="Arial" w:eastAsia="Arial" w:hAnsi="Arial" w:cs="Arial"/>
                <w:spacing w:val="-1"/>
              </w:rPr>
              <w:t>b</w:t>
            </w:r>
            <w:r w:rsidRPr="006D3D3F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  <w:b/>
              </w:rPr>
              <w:t>M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D3D3F">
              <w:rPr>
                <w:rFonts w:ascii="Arial" w:eastAsia="Arial" w:hAnsi="Arial" w:cs="Arial"/>
                <w:b/>
              </w:rPr>
              <w:t>_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A</w:t>
            </w:r>
            <w:r w:rsidRPr="006D3D3F">
              <w:rPr>
                <w:rFonts w:ascii="Arial" w:eastAsia="Arial" w:hAnsi="Arial" w:cs="Arial"/>
                <w:b/>
              </w:rPr>
              <w:t>JOB_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1</w:t>
            </w:r>
            <w:r w:rsidRPr="006D3D3F">
              <w:rPr>
                <w:rFonts w:ascii="Arial" w:eastAsia="Arial" w:hAnsi="Arial" w:cs="Arial"/>
                <w:b/>
              </w:rPr>
              <w:t>4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5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5</w:t>
            </w:r>
            <w:r w:rsidRPr="006D3D3F">
              <w:rPr>
                <w:rFonts w:ascii="Arial" w:eastAsia="Arial" w:hAnsi="Arial" w:cs="Arial"/>
                <w:b/>
              </w:rPr>
              <w:t>41</w:t>
            </w:r>
          </w:p>
        </w:tc>
      </w:tr>
      <w:tr w:rsidR="000033E1" w:rsidRPr="006D3D3F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</w:rPr>
              <w:t>T</w:t>
            </w:r>
            <w:r w:rsidRPr="006D3D3F">
              <w:rPr>
                <w:rFonts w:ascii="Arial" w:eastAsia="Arial" w:hAnsi="Arial" w:cs="Arial"/>
                <w:spacing w:val="-1"/>
              </w:rPr>
              <w:t>i</w:t>
            </w:r>
            <w:r w:rsidRPr="006D3D3F">
              <w:rPr>
                <w:rFonts w:ascii="Arial" w:eastAsia="Arial" w:hAnsi="Arial" w:cs="Arial"/>
              </w:rPr>
              <w:t>t</w:t>
            </w:r>
            <w:r w:rsidRPr="006D3D3F">
              <w:rPr>
                <w:rFonts w:ascii="Arial" w:eastAsia="Arial" w:hAnsi="Arial" w:cs="Arial"/>
                <w:spacing w:val="-1"/>
              </w:rPr>
              <w:t>l</w:t>
            </w:r>
            <w:r w:rsidRPr="006D3D3F">
              <w:rPr>
                <w:rFonts w:ascii="Arial" w:eastAsia="Arial" w:hAnsi="Arial" w:cs="Arial"/>
              </w:rPr>
              <w:t>e</w:t>
            </w:r>
            <w:r w:rsidRPr="006D3D3F">
              <w:rPr>
                <w:rFonts w:ascii="Arial" w:eastAsia="Arial" w:hAnsi="Arial" w:cs="Arial"/>
                <w:spacing w:val="-2"/>
              </w:rPr>
              <w:t xml:space="preserve"> </w:t>
            </w:r>
            <w:r w:rsidRPr="006D3D3F">
              <w:rPr>
                <w:rFonts w:ascii="Arial" w:eastAsia="Arial" w:hAnsi="Arial" w:cs="Arial"/>
              </w:rPr>
              <w:t>of</w:t>
            </w:r>
            <w:r w:rsidRPr="006D3D3F">
              <w:rPr>
                <w:rFonts w:ascii="Arial" w:eastAsia="Arial" w:hAnsi="Arial" w:cs="Arial"/>
                <w:spacing w:val="-3"/>
              </w:rPr>
              <w:t xml:space="preserve"> </w:t>
            </w:r>
            <w:r w:rsidRPr="006D3D3F">
              <w:rPr>
                <w:rFonts w:ascii="Arial" w:eastAsia="Arial" w:hAnsi="Arial" w:cs="Arial"/>
                <w:spacing w:val="2"/>
              </w:rPr>
              <w:t>t</w:t>
            </w:r>
            <w:r w:rsidRPr="006D3D3F">
              <w:rPr>
                <w:rFonts w:ascii="Arial" w:eastAsia="Arial" w:hAnsi="Arial" w:cs="Arial"/>
              </w:rPr>
              <w:t>he</w:t>
            </w:r>
            <w:r w:rsidRPr="006D3D3F">
              <w:rPr>
                <w:rFonts w:ascii="Arial" w:eastAsia="Arial" w:hAnsi="Arial" w:cs="Arial"/>
                <w:spacing w:val="-2"/>
              </w:rPr>
              <w:t xml:space="preserve"> </w:t>
            </w:r>
            <w:r w:rsidRPr="006D3D3F">
              <w:rPr>
                <w:rFonts w:ascii="Arial" w:eastAsia="Arial" w:hAnsi="Arial" w:cs="Arial"/>
              </w:rPr>
              <w:t>M</w:t>
            </w:r>
            <w:r w:rsidRPr="006D3D3F">
              <w:rPr>
                <w:rFonts w:ascii="Arial" w:eastAsia="Arial" w:hAnsi="Arial" w:cs="Arial"/>
                <w:spacing w:val="-1"/>
              </w:rPr>
              <w:t>a</w:t>
            </w:r>
            <w:r w:rsidRPr="006D3D3F">
              <w:rPr>
                <w:rFonts w:ascii="Arial" w:eastAsia="Arial" w:hAnsi="Arial" w:cs="Arial"/>
                <w:spacing w:val="2"/>
              </w:rPr>
              <w:t>n</w:t>
            </w:r>
            <w:r w:rsidRPr="006D3D3F">
              <w:rPr>
                <w:rFonts w:ascii="Arial" w:eastAsia="Arial" w:hAnsi="Arial" w:cs="Arial"/>
              </w:rPr>
              <w:t>u</w:t>
            </w:r>
            <w:r w:rsidRPr="006D3D3F">
              <w:rPr>
                <w:rFonts w:ascii="Arial" w:eastAsia="Arial" w:hAnsi="Arial" w:cs="Arial"/>
                <w:spacing w:val="1"/>
              </w:rPr>
              <w:t>scr</w:t>
            </w:r>
            <w:r w:rsidRPr="006D3D3F">
              <w:rPr>
                <w:rFonts w:ascii="Arial" w:eastAsia="Arial" w:hAnsi="Arial" w:cs="Arial"/>
                <w:spacing w:val="-1"/>
              </w:rPr>
              <w:t>i</w:t>
            </w:r>
            <w:r w:rsidRPr="006D3D3F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spacing w:before="10" w:line="20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  <w:b/>
              </w:rPr>
              <w:t>A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LG</w:t>
            </w:r>
            <w:r w:rsidRPr="006D3D3F">
              <w:rPr>
                <w:rFonts w:ascii="Arial" w:eastAsia="Arial" w:hAnsi="Arial" w:cs="Arial"/>
                <w:b/>
              </w:rPr>
              <w:t>AL</w:t>
            </w:r>
            <w:r w:rsidRPr="006D3D3F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DI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V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D3D3F">
              <w:rPr>
                <w:rFonts w:ascii="Arial" w:eastAsia="Arial" w:hAnsi="Arial" w:cs="Arial"/>
                <w:b/>
              </w:rPr>
              <w:t>R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S</w:t>
            </w:r>
            <w:r w:rsidRPr="006D3D3F">
              <w:rPr>
                <w:rFonts w:ascii="Arial" w:eastAsia="Arial" w:hAnsi="Arial" w:cs="Arial"/>
                <w:b/>
              </w:rPr>
              <w:t>ITY</w:t>
            </w:r>
            <w:r w:rsidRPr="006D3D3F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A</w:t>
            </w:r>
            <w:r w:rsidRPr="006D3D3F">
              <w:rPr>
                <w:rFonts w:ascii="Arial" w:eastAsia="Arial" w:hAnsi="Arial" w:cs="Arial"/>
                <w:b/>
              </w:rPr>
              <w:t>S</w:t>
            </w:r>
            <w:r w:rsidRPr="006D3D3F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A</w:t>
            </w:r>
            <w:r w:rsidRPr="006D3D3F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BI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O</w:t>
            </w:r>
            <w:r w:rsidRPr="006D3D3F">
              <w:rPr>
                <w:rFonts w:ascii="Arial" w:eastAsia="Arial" w:hAnsi="Arial" w:cs="Arial"/>
                <w:b/>
              </w:rPr>
              <w:t>INDICA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TO</w:t>
            </w:r>
            <w:r w:rsidRPr="006D3D3F">
              <w:rPr>
                <w:rFonts w:ascii="Arial" w:eastAsia="Arial" w:hAnsi="Arial" w:cs="Arial"/>
                <w:b/>
              </w:rPr>
              <w:t>R</w:t>
            </w:r>
            <w:r w:rsidRPr="006D3D3F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O</w:t>
            </w:r>
            <w:r w:rsidRPr="006D3D3F">
              <w:rPr>
                <w:rFonts w:ascii="Arial" w:eastAsia="Arial" w:hAnsi="Arial" w:cs="Arial"/>
                <w:b/>
              </w:rPr>
              <w:t>F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 xml:space="preserve"> W</w:t>
            </w:r>
            <w:r w:rsidRPr="006D3D3F">
              <w:rPr>
                <w:rFonts w:ascii="Arial" w:eastAsia="Arial" w:hAnsi="Arial" w:cs="Arial"/>
                <w:b/>
              </w:rPr>
              <w:t>A</w:t>
            </w:r>
            <w:r w:rsidRPr="006D3D3F">
              <w:rPr>
                <w:rFonts w:ascii="Arial" w:eastAsia="Arial" w:hAnsi="Arial" w:cs="Arial"/>
                <w:b/>
                <w:spacing w:val="3"/>
              </w:rPr>
              <w:t>T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E</w:t>
            </w:r>
            <w:r w:rsidRPr="006D3D3F">
              <w:rPr>
                <w:rFonts w:ascii="Arial" w:eastAsia="Arial" w:hAnsi="Arial" w:cs="Arial"/>
                <w:b/>
              </w:rPr>
              <w:t>R</w:t>
            </w:r>
            <w:r w:rsidRPr="006D3D3F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Q</w:t>
            </w:r>
            <w:r w:rsidRPr="006D3D3F">
              <w:rPr>
                <w:rFonts w:ascii="Arial" w:eastAsia="Arial" w:hAnsi="Arial" w:cs="Arial"/>
                <w:b/>
              </w:rPr>
              <w:t>UA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L</w:t>
            </w:r>
            <w:r w:rsidRPr="006D3D3F">
              <w:rPr>
                <w:rFonts w:ascii="Arial" w:eastAsia="Arial" w:hAnsi="Arial" w:cs="Arial"/>
                <w:b/>
              </w:rPr>
              <w:t>ITY</w:t>
            </w:r>
            <w:r w:rsidRPr="006D3D3F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I</w:t>
            </w:r>
            <w:r w:rsidRPr="006D3D3F">
              <w:rPr>
                <w:rFonts w:ascii="Arial" w:eastAsia="Arial" w:hAnsi="Arial" w:cs="Arial"/>
                <w:b/>
              </w:rPr>
              <w:t>N</w:t>
            </w:r>
            <w:r w:rsidRPr="006D3D3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THE</w:t>
            </w:r>
            <w:r w:rsidRPr="006D3D3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A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D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Y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A</w:t>
            </w:r>
            <w:r w:rsidRPr="006D3D3F">
              <w:rPr>
                <w:rFonts w:ascii="Arial" w:eastAsia="Arial" w:hAnsi="Arial" w:cs="Arial"/>
                <w:b/>
              </w:rPr>
              <w:t>R</w:t>
            </w:r>
            <w:r w:rsidRPr="006D3D3F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RI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V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D3D3F">
              <w:rPr>
                <w:rFonts w:ascii="Arial" w:eastAsia="Arial" w:hAnsi="Arial" w:cs="Arial"/>
                <w:b/>
              </w:rPr>
              <w:t>R</w:t>
            </w:r>
            <w:r w:rsidRPr="006D3D3F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D3D3F">
              <w:rPr>
                <w:rFonts w:ascii="Arial" w:eastAsia="Arial" w:hAnsi="Arial" w:cs="Arial"/>
                <w:b/>
              </w:rPr>
              <w:t>C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OSY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D3D3F">
              <w:rPr>
                <w:rFonts w:ascii="Arial" w:eastAsia="Arial" w:hAnsi="Arial" w:cs="Arial"/>
                <w:b/>
              </w:rPr>
              <w:t>T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D3D3F">
              <w:rPr>
                <w:rFonts w:ascii="Arial" w:eastAsia="Arial" w:hAnsi="Arial" w:cs="Arial"/>
                <w:b/>
              </w:rPr>
              <w:t>M</w:t>
            </w:r>
          </w:p>
        </w:tc>
      </w:tr>
      <w:tr w:rsidR="000033E1" w:rsidRPr="006D3D3F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</w:rPr>
              <w:t>T</w:t>
            </w:r>
            <w:r w:rsidRPr="006D3D3F">
              <w:rPr>
                <w:rFonts w:ascii="Arial" w:eastAsia="Arial" w:hAnsi="Arial" w:cs="Arial"/>
                <w:spacing w:val="1"/>
              </w:rPr>
              <w:t>y</w:t>
            </w:r>
            <w:r w:rsidRPr="006D3D3F">
              <w:rPr>
                <w:rFonts w:ascii="Arial" w:eastAsia="Arial" w:hAnsi="Arial" w:cs="Arial"/>
              </w:rPr>
              <w:t>pe</w:t>
            </w:r>
            <w:r w:rsidRPr="006D3D3F">
              <w:rPr>
                <w:rFonts w:ascii="Arial" w:eastAsia="Arial" w:hAnsi="Arial" w:cs="Arial"/>
                <w:spacing w:val="-5"/>
              </w:rPr>
              <w:t xml:space="preserve"> </w:t>
            </w:r>
            <w:r w:rsidRPr="006D3D3F">
              <w:rPr>
                <w:rFonts w:ascii="Arial" w:eastAsia="Arial" w:hAnsi="Arial" w:cs="Arial"/>
              </w:rPr>
              <w:t>of</w:t>
            </w:r>
            <w:r w:rsidRPr="006D3D3F">
              <w:rPr>
                <w:rFonts w:ascii="Arial" w:eastAsia="Arial" w:hAnsi="Arial" w:cs="Arial"/>
                <w:spacing w:val="-3"/>
              </w:rPr>
              <w:t xml:space="preserve"> </w:t>
            </w:r>
            <w:r w:rsidRPr="006D3D3F">
              <w:rPr>
                <w:rFonts w:ascii="Arial" w:eastAsia="Arial" w:hAnsi="Arial" w:cs="Arial"/>
                <w:spacing w:val="2"/>
              </w:rPr>
              <w:t>t</w:t>
            </w:r>
            <w:r w:rsidRPr="006D3D3F">
              <w:rPr>
                <w:rFonts w:ascii="Arial" w:eastAsia="Arial" w:hAnsi="Arial" w:cs="Arial"/>
              </w:rPr>
              <w:t>he</w:t>
            </w:r>
            <w:r w:rsidRPr="006D3D3F">
              <w:rPr>
                <w:rFonts w:ascii="Arial" w:eastAsia="Arial" w:hAnsi="Arial" w:cs="Arial"/>
                <w:spacing w:val="-2"/>
              </w:rPr>
              <w:t xml:space="preserve"> </w:t>
            </w:r>
            <w:r w:rsidRPr="006D3D3F">
              <w:rPr>
                <w:rFonts w:ascii="Arial" w:eastAsia="Arial" w:hAnsi="Arial" w:cs="Arial"/>
                <w:spacing w:val="-1"/>
              </w:rPr>
              <w:t>A</w:t>
            </w:r>
            <w:r w:rsidRPr="006D3D3F">
              <w:rPr>
                <w:rFonts w:ascii="Arial" w:eastAsia="Arial" w:hAnsi="Arial" w:cs="Arial"/>
                <w:spacing w:val="1"/>
              </w:rPr>
              <w:t>r</w:t>
            </w:r>
            <w:r w:rsidRPr="006D3D3F">
              <w:rPr>
                <w:rFonts w:ascii="Arial" w:eastAsia="Arial" w:hAnsi="Arial" w:cs="Arial"/>
              </w:rPr>
              <w:t>t</w:t>
            </w:r>
            <w:r w:rsidRPr="006D3D3F">
              <w:rPr>
                <w:rFonts w:ascii="Arial" w:eastAsia="Arial" w:hAnsi="Arial" w:cs="Arial"/>
                <w:spacing w:val="-1"/>
              </w:rPr>
              <w:t>i</w:t>
            </w:r>
            <w:r w:rsidRPr="006D3D3F">
              <w:rPr>
                <w:rFonts w:ascii="Arial" w:eastAsia="Arial" w:hAnsi="Arial" w:cs="Arial"/>
                <w:spacing w:val="1"/>
              </w:rPr>
              <w:t>cl</w:t>
            </w:r>
            <w:r w:rsidRPr="006D3D3F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6D3D3F">
              <w:rPr>
                <w:rFonts w:ascii="Arial" w:eastAsia="Arial" w:hAnsi="Arial" w:cs="Arial"/>
                <w:b/>
                <w:spacing w:val="1"/>
              </w:rPr>
              <w:t>O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D3D3F">
              <w:rPr>
                <w:rFonts w:ascii="Arial" w:eastAsia="Arial" w:hAnsi="Arial" w:cs="Arial"/>
                <w:b/>
              </w:rPr>
              <w:t>igi</w:t>
            </w:r>
            <w:r w:rsidRPr="006D3D3F">
              <w:rPr>
                <w:rFonts w:ascii="Arial" w:eastAsia="Arial" w:hAnsi="Arial" w:cs="Arial"/>
                <w:b/>
                <w:spacing w:val="1"/>
              </w:rPr>
              <w:t>n</w:t>
            </w:r>
            <w:r w:rsidRPr="006D3D3F">
              <w:rPr>
                <w:rFonts w:ascii="Arial" w:eastAsia="Arial" w:hAnsi="Arial" w:cs="Arial"/>
                <w:b/>
              </w:rPr>
              <w:t>al</w:t>
            </w:r>
            <w:r w:rsidRPr="006D3D3F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R</w:t>
            </w:r>
            <w:r w:rsidRPr="006D3D3F">
              <w:rPr>
                <w:rFonts w:ascii="Arial" w:eastAsia="Arial" w:hAnsi="Arial" w:cs="Arial"/>
                <w:b/>
              </w:rPr>
              <w:t>e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e</w:t>
            </w:r>
            <w:r w:rsidRPr="006D3D3F">
              <w:rPr>
                <w:rFonts w:ascii="Arial" w:eastAsia="Arial" w:hAnsi="Arial" w:cs="Arial"/>
                <w:b/>
              </w:rPr>
              <w:t>a</w:t>
            </w:r>
            <w:r w:rsidRPr="006D3D3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D3D3F">
              <w:rPr>
                <w:rFonts w:ascii="Arial" w:eastAsia="Arial" w:hAnsi="Arial" w:cs="Arial"/>
                <w:b/>
              </w:rPr>
              <w:t>ch</w:t>
            </w:r>
            <w:r w:rsidRPr="006D3D3F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eastAsia="Arial" w:hAnsi="Arial" w:cs="Arial"/>
                <w:b/>
              </w:rPr>
              <w:t>Artic</w:t>
            </w:r>
            <w:r w:rsidRPr="006D3D3F">
              <w:rPr>
                <w:rFonts w:ascii="Arial" w:eastAsia="Arial" w:hAnsi="Arial" w:cs="Arial"/>
                <w:b/>
                <w:spacing w:val="2"/>
              </w:rPr>
              <w:t>l</w:t>
            </w:r>
            <w:r w:rsidRPr="006D3D3F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0033E1" w:rsidRPr="006D3D3F" w:rsidRDefault="000033E1">
      <w:pPr>
        <w:spacing w:before="1" w:line="280" w:lineRule="exact"/>
        <w:rPr>
          <w:rFonts w:ascii="Arial" w:hAnsi="Arial" w:cs="Arial"/>
        </w:rPr>
      </w:pPr>
    </w:p>
    <w:p w:rsidR="000033E1" w:rsidRPr="006D3D3F" w:rsidRDefault="006F0B62">
      <w:pPr>
        <w:spacing w:before="33"/>
        <w:ind w:left="220"/>
        <w:rPr>
          <w:rFonts w:ascii="Arial" w:hAnsi="Arial" w:cs="Arial"/>
        </w:rPr>
      </w:pPr>
      <w:r w:rsidRPr="006D3D3F">
        <w:rPr>
          <w:rFonts w:ascii="Arial" w:hAnsi="Arial" w:cs="Arial"/>
        </w:rPr>
        <w:pict>
          <v:group id="_x0000_s1043" style="position:absolute;left:0;text-align:left;margin-left:339.1pt;margin-top:36.15pt;width:429.7pt;height:23.9pt;z-index:-25165824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4B604C" w:rsidRPr="006D3D3F">
        <w:rPr>
          <w:rFonts w:ascii="Arial" w:hAnsi="Arial" w:cs="Arial"/>
          <w:b/>
          <w:highlight w:val="yellow"/>
        </w:rPr>
        <w:t>PART</w:t>
      </w:r>
      <w:r w:rsidR="004B604C" w:rsidRPr="006D3D3F">
        <w:rPr>
          <w:rFonts w:ascii="Arial" w:hAnsi="Arial" w:cs="Arial"/>
          <w:b/>
          <w:spacing w:val="44"/>
          <w:highlight w:val="yellow"/>
        </w:rPr>
        <w:t xml:space="preserve"> </w:t>
      </w:r>
      <w:r w:rsidR="004B604C" w:rsidRPr="006D3D3F">
        <w:rPr>
          <w:rFonts w:ascii="Arial" w:hAnsi="Arial" w:cs="Arial"/>
          <w:b/>
          <w:spacing w:val="1"/>
          <w:highlight w:val="yellow"/>
        </w:rPr>
        <w:t>1</w:t>
      </w:r>
      <w:r w:rsidR="004B604C" w:rsidRPr="006D3D3F">
        <w:rPr>
          <w:rFonts w:ascii="Arial" w:hAnsi="Arial" w:cs="Arial"/>
          <w:b/>
          <w:highlight w:val="yellow"/>
        </w:rPr>
        <w:t>:</w:t>
      </w:r>
      <w:r w:rsidR="004B604C" w:rsidRPr="006D3D3F">
        <w:rPr>
          <w:rFonts w:ascii="Arial" w:hAnsi="Arial" w:cs="Arial"/>
          <w:b/>
        </w:rPr>
        <w:t xml:space="preserve"> C</w:t>
      </w:r>
      <w:r w:rsidR="004B604C" w:rsidRPr="006D3D3F">
        <w:rPr>
          <w:rFonts w:ascii="Arial" w:hAnsi="Arial" w:cs="Arial"/>
          <w:b/>
          <w:spacing w:val="1"/>
        </w:rPr>
        <w:t>o</w:t>
      </w:r>
      <w:r w:rsidR="004B604C" w:rsidRPr="006D3D3F">
        <w:rPr>
          <w:rFonts w:ascii="Arial" w:hAnsi="Arial" w:cs="Arial"/>
          <w:b/>
        </w:rPr>
        <w:t>m</w:t>
      </w:r>
      <w:r w:rsidR="004B604C" w:rsidRPr="006D3D3F">
        <w:rPr>
          <w:rFonts w:ascii="Arial" w:hAnsi="Arial" w:cs="Arial"/>
          <w:b/>
          <w:spacing w:val="2"/>
        </w:rPr>
        <w:t>m</w:t>
      </w:r>
      <w:r w:rsidR="004B604C" w:rsidRPr="006D3D3F">
        <w:rPr>
          <w:rFonts w:ascii="Arial" w:hAnsi="Arial" w:cs="Arial"/>
          <w:b/>
        </w:rPr>
        <w:t>en</w:t>
      </w:r>
      <w:r w:rsidR="004B604C" w:rsidRPr="006D3D3F">
        <w:rPr>
          <w:rFonts w:ascii="Arial" w:hAnsi="Arial" w:cs="Arial"/>
          <w:b/>
          <w:spacing w:val="1"/>
        </w:rPr>
        <w:t>t</w:t>
      </w:r>
      <w:r w:rsidR="004B604C" w:rsidRPr="006D3D3F">
        <w:rPr>
          <w:rFonts w:ascii="Arial" w:hAnsi="Arial" w:cs="Arial"/>
          <w:b/>
        </w:rPr>
        <w:t>s</w:t>
      </w:r>
    </w:p>
    <w:p w:rsidR="000033E1" w:rsidRPr="006D3D3F" w:rsidRDefault="000033E1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033E1" w:rsidRPr="006D3D3F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</w:rPr>
              <w:t>Re</w:t>
            </w:r>
            <w:r w:rsidRPr="006D3D3F">
              <w:rPr>
                <w:rFonts w:ascii="Arial" w:hAnsi="Arial" w:cs="Arial"/>
                <w:b/>
                <w:spacing w:val="2"/>
              </w:rPr>
              <w:t>v</w:t>
            </w:r>
            <w:r w:rsidRPr="006D3D3F">
              <w:rPr>
                <w:rFonts w:ascii="Arial" w:hAnsi="Arial" w:cs="Arial"/>
                <w:b/>
              </w:rPr>
              <w:t>iew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’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  <w:spacing w:val="2"/>
              </w:rPr>
              <w:t>mm</w:t>
            </w:r>
            <w:r w:rsidRPr="006D3D3F">
              <w:rPr>
                <w:rFonts w:ascii="Arial" w:hAnsi="Arial" w:cs="Arial"/>
                <w:b/>
              </w:rPr>
              <w:t>ent</w:t>
            </w:r>
          </w:p>
          <w:p w:rsidR="000033E1" w:rsidRPr="006D3D3F" w:rsidRDefault="004B604C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</w:rPr>
              <w:t>Ar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ifici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l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-1"/>
              </w:rPr>
              <w:t>n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elli</w:t>
            </w:r>
            <w:r w:rsidRPr="006D3D3F">
              <w:rPr>
                <w:rFonts w:ascii="Arial" w:hAnsi="Arial" w:cs="Arial"/>
                <w:b/>
                <w:spacing w:val="1"/>
              </w:rPr>
              <w:t>g</w:t>
            </w:r>
            <w:r w:rsidRPr="006D3D3F">
              <w:rPr>
                <w:rFonts w:ascii="Arial" w:hAnsi="Arial" w:cs="Arial"/>
                <w:b/>
              </w:rPr>
              <w:t>ence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(</w:t>
            </w:r>
            <w:r w:rsidRPr="006D3D3F">
              <w:rPr>
                <w:rFonts w:ascii="Arial" w:hAnsi="Arial" w:cs="Arial"/>
                <w:b/>
              </w:rPr>
              <w:t>AI)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g</w:t>
            </w:r>
            <w:r w:rsidRPr="006D3D3F">
              <w:rPr>
                <w:rFonts w:ascii="Arial" w:hAnsi="Arial" w:cs="Arial"/>
                <w:b/>
              </w:rPr>
              <w:t>ene</w:t>
            </w:r>
            <w:r w:rsidRPr="006D3D3F">
              <w:rPr>
                <w:rFonts w:ascii="Arial" w:hAnsi="Arial" w:cs="Arial"/>
                <w:b/>
                <w:spacing w:val="1"/>
              </w:rPr>
              <w:t>rat</w:t>
            </w:r>
            <w:r w:rsidRPr="006D3D3F">
              <w:rPr>
                <w:rFonts w:ascii="Arial" w:hAnsi="Arial" w:cs="Arial"/>
                <w:b/>
              </w:rPr>
              <w:t>ed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  <w:spacing w:val="-1"/>
              </w:rPr>
              <w:t>ss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ed</w:t>
            </w:r>
            <w:r w:rsidRPr="006D3D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ev</w:t>
            </w:r>
            <w:r w:rsidRPr="006D3D3F">
              <w:rPr>
                <w:rFonts w:ascii="Arial" w:hAnsi="Arial" w:cs="Arial"/>
                <w:b/>
              </w:rPr>
              <w:t>iew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  <w:spacing w:val="2"/>
              </w:rPr>
              <w:t>mm</w:t>
            </w:r>
            <w:r w:rsidRPr="006D3D3F">
              <w:rPr>
                <w:rFonts w:ascii="Arial" w:hAnsi="Arial" w:cs="Arial"/>
                <w:b/>
              </w:rPr>
              <w:t>en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re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ric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ly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pr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hi</w:t>
            </w:r>
            <w:r w:rsidRPr="006D3D3F">
              <w:rPr>
                <w:rFonts w:ascii="Arial" w:hAnsi="Arial" w:cs="Arial"/>
                <w:b/>
                <w:spacing w:val="-1"/>
              </w:rPr>
              <w:t>b</w:t>
            </w:r>
            <w:r w:rsidRPr="006D3D3F">
              <w:rPr>
                <w:rFonts w:ascii="Arial" w:hAnsi="Arial" w:cs="Arial"/>
                <w:b/>
              </w:rPr>
              <w:t>ited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d</w:t>
            </w:r>
            <w:r w:rsidRPr="006D3D3F">
              <w:rPr>
                <w:rFonts w:ascii="Arial" w:hAnsi="Arial" w:cs="Arial"/>
                <w:b/>
                <w:spacing w:val="-1"/>
              </w:rPr>
              <w:t>u</w:t>
            </w:r>
            <w:r w:rsidRPr="006D3D3F">
              <w:rPr>
                <w:rFonts w:ascii="Arial" w:hAnsi="Arial" w:cs="Arial"/>
                <w:b/>
              </w:rPr>
              <w:t>ring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peer r</w:t>
            </w:r>
            <w:r w:rsidRPr="006D3D3F">
              <w:rPr>
                <w:rFonts w:ascii="Arial" w:hAnsi="Arial" w:cs="Arial"/>
                <w:b/>
                <w:spacing w:val="1"/>
              </w:rPr>
              <w:t>ev</w:t>
            </w:r>
            <w:r w:rsidRPr="006D3D3F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</w:rPr>
              <w:t>Auth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  <w:spacing w:val="5"/>
              </w:rPr>
              <w:t>r</w:t>
            </w:r>
            <w:r w:rsidRPr="006D3D3F">
              <w:rPr>
                <w:rFonts w:ascii="Arial" w:hAnsi="Arial" w:cs="Arial"/>
                <w:b/>
                <w:spacing w:val="-6"/>
              </w:rPr>
              <w:t>’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Fe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d</w:t>
            </w:r>
            <w:r w:rsidRPr="006D3D3F">
              <w:rPr>
                <w:rFonts w:ascii="Arial" w:hAnsi="Arial" w:cs="Arial"/>
                <w:b/>
                <w:spacing w:val="-1"/>
              </w:rPr>
              <w:t>b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ck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spacing w:val="1"/>
              </w:rPr>
              <w:t>(I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is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>n</w:t>
            </w:r>
            <w:r w:rsidRPr="006D3D3F">
              <w:rPr>
                <w:rFonts w:ascii="Arial" w:hAnsi="Arial" w:cs="Arial"/>
                <w:spacing w:val="1"/>
              </w:rPr>
              <w:t>d</w:t>
            </w:r>
            <w:r w:rsidRPr="006D3D3F">
              <w:rPr>
                <w:rFonts w:ascii="Arial" w:hAnsi="Arial" w:cs="Arial"/>
              </w:rPr>
              <w:t>at</w:t>
            </w:r>
            <w:r w:rsidRPr="006D3D3F">
              <w:rPr>
                <w:rFonts w:ascii="Arial" w:hAnsi="Arial" w:cs="Arial"/>
                <w:spacing w:val="1"/>
              </w:rPr>
              <w:t>or</w:t>
            </w:r>
            <w:r w:rsidRPr="006D3D3F">
              <w:rPr>
                <w:rFonts w:ascii="Arial" w:hAnsi="Arial" w:cs="Arial"/>
              </w:rPr>
              <w:t>y</w:t>
            </w:r>
            <w:r w:rsidRPr="006D3D3F">
              <w:rPr>
                <w:rFonts w:ascii="Arial" w:hAnsi="Arial" w:cs="Arial"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h</w:t>
            </w:r>
            <w:r w:rsidRPr="006D3D3F">
              <w:rPr>
                <w:rFonts w:ascii="Arial" w:hAnsi="Arial" w:cs="Arial"/>
              </w:rPr>
              <w:t>at</w:t>
            </w:r>
            <w:r w:rsidRPr="006D3D3F">
              <w:rPr>
                <w:rFonts w:ascii="Arial" w:hAnsi="Arial" w:cs="Arial"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  <w:spacing w:val="1"/>
              </w:rPr>
              <w:t>u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h</w:t>
            </w:r>
            <w:r w:rsidRPr="006D3D3F">
              <w:rPr>
                <w:rFonts w:ascii="Arial" w:hAnsi="Arial" w:cs="Arial"/>
                <w:spacing w:val="-1"/>
              </w:rPr>
              <w:t>o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6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s</w:t>
            </w:r>
            <w:r w:rsidRPr="006D3D3F">
              <w:rPr>
                <w:rFonts w:ascii="Arial" w:hAnsi="Arial" w:cs="Arial"/>
                <w:spacing w:val="1"/>
              </w:rPr>
              <w:t>hou</w:t>
            </w:r>
            <w:r w:rsidRPr="006D3D3F">
              <w:rPr>
                <w:rFonts w:ascii="Arial" w:hAnsi="Arial" w:cs="Arial"/>
              </w:rPr>
              <w:t>ld</w:t>
            </w:r>
            <w:r w:rsidRPr="006D3D3F">
              <w:rPr>
                <w:rFonts w:ascii="Arial" w:hAnsi="Arial" w:cs="Arial"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</w:rPr>
              <w:t>w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-3"/>
              </w:rPr>
              <w:t>t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spacing w:val="1"/>
              </w:rPr>
              <w:t>h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s</w:t>
            </w:r>
            <w:r w:rsidRPr="006D3D3F">
              <w:rPr>
                <w:rFonts w:ascii="Arial" w:hAnsi="Arial" w:cs="Arial"/>
              </w:rPr>
              <w:t>/</w:t>
            </w:r>
            <w:r w:rsidRPr="006D3D3F">
              <w:rPr>
                <w:rFonts w:ascii="Arial" w:hAnsi="Arial" w:cs="Arial"/>
                <w:spacing w:val="1"/>
              </w:rPr>
              <w:t>h</w:t>
            </w:r>
            <w:r w:rsidRPr="006D3D3F">
              <w:rPr>
                <w:rFonts w:ascii="Arial" w:hAnsi="Arial" w:cs="Arial"/>
              </w:rPr>
              <w:t>er</w:t>
            </w:r>
          </w:p>
          <w:p w:rsidR="000033E1" w:rsidRPr="006D3D3F" w:rsidRDefault="004B604C">
            <w:pPr>
              <w:spacing w:before="12"/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spacing w:val="1"/>
              </w:rPr>
              <w:t>f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edb</w:t>
            </w:r>
            <w:r w:rsidRPr="006D3D3F">
              <w:rPr>
                <w:rFonts w:ascii="Arial" w:hAnsi="Arial" w:cs="Arial"/>
              </w:rPr>
              <w:t>a</w:t>
            </w:r>
            <w:r w:rsidRPr="006D3D3F">
              <w:rPr>
                <w:rFonts w:ascii="Arial" w:hAnsi="Arial" w:cs="Arial"/>
                <w:spacing w:val="1"/>
              </w:rPr>
              <w:t>c</w:t>
            </w:r>
            <w:r w:rsidRPr="006D3D3F">
              <w:rPr>
                <w:rFonts w:ascii="Arial" w:hAnsi="Arial" w:cs="Arial"/>
              </w:rPr>
              <w:t>k</w:t>
            </w:r>
            <w:r w:rsidRPr="006D3D3F">
              <w:rPr>
                <w:rFonts w:ascii="Arial" w:hAnsi="Arial" w:cs="Arial"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spacing w:val="1"/>
              </w:rPr>
              <w:t>h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</w:rPr>
              <w:t>e)</w:t>
            </w:r>
          </w:p>
        </w:tc>
      </w:tr>
      <w:tr w:rsidR="000033E1" w:rsidRPr="006D3D3F">
        <w:trPr>
          <w:trHeight w:hRule="exact" w:val="1165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</w:rPr>
              <w:lastRenderedPageBreak/>
              <w:t>Ple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wri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a</w:t>
            </w:r>
            <w:r w:rsidRPr="006D3D3F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6D3D3F">
              <w:rPr>
                <w:rFonts w:ascii="Arial" w:hAnsi="Arial" w:cs="Arial"/>
                <w:b/>
              </w:rPr>
              <w:t>ew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en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enc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ega</w:t>
            </w:r>
            <w:r w:rsidRPr="006D3D3F">
              <w:rPr>
                <w:rFonts w:ascii="Arial" w:hAnsi="Arial" w:cs="Arial"/>
                <w:b/>
              </w:rPr>
              <w:t>rding</w:t>
            </w:r>
            <w:r w:rsidRPr="006D3D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p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ta</w:t>
            </w:r>
            <w:r w:rsidRPr="006D3D3F">
              <w:rPr>
                <w:rFonts w:ascii="Arial" w:hAnsi="Arial" w:cs="Arial"/>
                <w:b/>
              </w:rPr>
              <w:t xml:space="preserve">nce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his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-1"/>
              </w:rPr>
              <w:t>us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r</w:t>
            </w:r>
            <w:r w:rsidRPr="006D3D3F">
              <w:rPr>
                <w:rFonts w:ascii="Arial" w:hAnsi="Arial" w:cs="Arial"/>
                <w:b/>
              </w:rPr>
              <w:t>ipt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fo</w:t>
            </w:r>
            <w:r w:rsidRPr="006D3D3F">
              <w:rPr>
                <w:rFonts w:ascii="Arial" w:hAnsi="Arial" w:cs="Arial"/>
                <w:b/>
              </w:rPr>
              <w:t xml:space="preserve">r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cien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ific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m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-1"/>
              </w:rPr>
              <w:t>n</w:t>
            </w:r>
            <w:r w:rsidRPr="006D3D3F">
              <w:rPr>
                <w:rFonts w:ascii="Arial" w:hAnsi="Arial" w:cs="Arial"/>
                <w:b/>
              </w:rPr>
              <w:t>it</w:t>
            </w:r>
            <w:r w:rsidRPr="006D3D3F">
              <w:rPr>
                <w:rFonts w:ascii="Arial" w:hAnsi="Arial" w:cs="Arial"/>
                <w:b/>
                <w:spacing w:val="1"/>
              </w:rPr>
              <w:t>y</w:t>
            </w:r>
            <w:r w:rsidRPr="006D3D3F">
              <w:rPr>
                <w:rFonts w:ascii="Arial" w:hAnsi="Arial" w:cs="Arial"/>
                <w:b/>
              </w:rPr>
              <w:t>.</w:t>
            </w:r>
            <w:r w:rsidRPr="006D3D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 xml:space="preserve">A 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in</w:t>
            </w: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um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3</w:t>
            </w:r>
            <w:r w:rsidRPr="006D3D3F">
              <w:rPr>
                <w:rFonts w:ascii="Arial" w:hAnsi="Arial" w:cs="Arial"/>
                <w:b/>
                <w:spacing w:val="-2"/>
              </w:rPr>
              <w:t>-</w:t>
            </w:r>
            <w:r w:rsidRPr="006D3D3F">
              <w:rPr>
                <w:rFonts w:ascii="Arial" w:hAnsi="Arial" w:cs="Arial"/>
                <w:b/>
              </w:rPr>
              <w:t>4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en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enc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y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be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q</w:t>
            </w:r>
            <w:r w:rsidRPr="006D3D3F">
              <w:rPr>
                <w:rFonts w:ascii="Arial" w:hAnsi="Arial" w:cs="Arial"/>
                <w:b/>
                <w:spacing w:val="-1"/>
              </w:rPr>
              <w:t>u</w:t>
            </w:r>
            <w:r w:rsidRPr="006D3D3F">
              <w:rPr>
                <w:rFonts w:ascii="Arial" w:hAnsi="Arial" w:cs="Arial"/>
                <w:b/>
              </w:rPr>
              <w:t>ired</w:t>
            </w:r>
            <w:r w:rsidRPr="006D3D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fo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his p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ind w:left="102" w:right="75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of this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c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is 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ome</w:t>
            </w:r>
            <w:r w:rsidRPr="006D3D3F">
              <w:rPr>
                <w:rFonts w:ascii="Arial" w:hAnsi="Arial" w:cs="Arial"/>
                <w:spacing w:val="-1"/>
              </w:rPr>
              <w:t>w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 des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ripti</w:t>
            </w:r>
            <w:r w:rsidRPr="006D3D3F">
              <w:rPr>
                <w:rFonts w:ascii="Arial" w:hAnsi="Arial" w:cs="Arial"/>
                <w:spacing w:val="1"/>
              </w:rPr>
              <w:t>v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f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s to c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te a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nse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>of u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g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y </w:t>
            </w:r>
            <w:r w:rsidRPr="006D3D3F">
              <w:rPr>
                <w:rFonts w:ascii="Arial" w:hAnsi="Arial" w:cs="Arial"/>
                <w:spacing w:val="2"/>
              </w:rPr>
              <w:t>o</w:t>
            </w:r>
            <w:r w:rsidRPr="006D3D3F">
              <w:rPr>
                <w:rFonts w:ascii="Arial" w:hAnsi="Arial" w:cs="Arial"/>
              </w:rPr>
              <w:t>r suf</w:t>
            </w:r>
            <w:r w:rsidRPr="006D3D3F">
              <w:rPr>
                <w:rFonts w:ascii="Arial" w:hAnsi="Arial" w:cs="Arial"/>
                <w:spacing w:val="-1"/>
              </w:rPr>
              <w:t>f</w:t>
            </w:r>
            <w:r w:rsidRPr="006D3D3F">
              <w:rPr>
                <w:rFonts w:ascii="Arial" w:hAnsi="Arial" w:cs="Arial"/>
              </w:rPr>
              <w:t>ici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nt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nte</w:t>
            </w:r>
            <w:r w:rsidRPr="006D3D3F">
              <w:rPr>
                <w:rFonts w:ascii="Arial" w:hAnsi="Arial" w:cs="Arial"/>
                <w:spacing w:val="-1"/>
              </w:rPr>
              <w:t>re</w:t>
            </w:r>
            <w:r w:rsidRPr="006D3D3F">
              <w:rPr>
                <w:rFonts w:ascii="Arial" w:hAnsi="Arial" w:cs="Arial"/>
              </w:rPr>
              <w:t>st f</w:t>
            </w:r>
            <w:r w:rsidRPr="006D3D3F">
              <w:rPr>
                <w:rFonts w:ascii="Arial" w:hAnsi="Arial" w:cs="Arial"/>
                <w:spacing w:val="2"/>
              </w:rPr>
              <w:t>o</w:t>
            </w:r>
            <w:r w:rsidRPr="006D3D3F">
              <w:rPr>
                <w:rFonts w:ascii="Arial" w:hAnsi="Arial" w:cs="Arial"/>
              </w:rPr>
              <w:t>r the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 xml:space="preserve">r. </w:t>
            </w:r>
            <w:r w:rsidRPr="006D3D3F">
              <w:rPr>
                <w:rFonts w:ascii="Arial" w:hAnsi="Arial" w:cs="Arial"/>
                <w:spacing w:val="-2"/>
              </w:rPr>
              <w:t>W</w:t>
            </w:r>
            <w:r w:rsidRPr="006D3D3F">
              <w:rPr>
                <w:rFonts w:ascii="Arial" w:hAnsi="Arial" w:cs="Arial"/>
              </w:rPr>
              <w:t>hi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1"/>
              </w:rPr>
              <w:t>c</w:t>
            </w:r>
            <w:r w:rsidRPr="006D3D3F">
              <w:rPr>
                <w:rFonts w:ascii="Arial" w:hAnsi="Arial" w:cs="Arial"/>
              </w:rPr>
              <w:t>h findings a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p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nted </w:t>
            </w:r>
            <w:r w:rsidRPr="006D3D3F">
              <w:rPr>
                <w:rFonts w:ascii="Arial" w:hAnsi="Arial" w:cs="Arial"/>
                <w:spacing w:val="2"/>
              </w:rPr>
              <w:t>i</w:t>
            </w:r>
            <w:r w:rsidRPr="006D3D3F">
              <w:rPr>
                <w:rFonts w:ascii="Arial" w:hAnsi="Arial" w:cs="Arial"/>
              </w:rPr>
              <w:t xml:space="preserve">n the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bstr</w:t>
            </w:r>
            <w:r w:rsidRPr="006D3D3F">
              <w:rPr>
                <w:rFonts w:ascii="Arial" w:hAnsi="Arial" w:cs="Arial"/>
                <w:spacing w:val="-1"/>
              </w:rPr>
              <w:t>ac</w:t>
            </w:r>
            <w:r w:rsidRPr="006D3D3F">
              <w:rPr>
                <w:rFonts w:ascii="Arial" w:hAnsi="Arial" w:cs="Arial"/>
              </w:rPr>
              <w:t xml:space="preserve">t,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>re is no dir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t expl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 </w:t>
            </w:r>
            <w:r w:rsidRPr="006D3D3F">
              <w:rPr>
                <w:rFonts w:ascii="Arial" w:hAnsi="Arial" w:cs="Arial"/>
                <w:spacing w:val="2"/>
              </w:rPr>
              <w:t>o</w:t>
            </w:r>
            <w:r w:rsidRPr="006D3D3F">
              <w:rPr>
                <w:rFonts w:ascii="Arial" w:hAnsi="Arial" w:cs="Arial"/>
              </w:rPr>
              <w:t>f the</w:t>
            </w:r>
            <w:r w:rsidRPr="006D3D3F">
              <w:rPr>
                <w:rFonts w:ascii="Arial" w:hAnsi="Arial" w:cs="Arial"/>
                <w:spacing w:val="-1"/>
              </w:rPr>
              <w:t xml:space="preserve"> ec</w:t>
            </w:r>
            <w:r w:rsidRPr="006D3D3F">
              <w:rPr>
                <w:rFonts w:ascii="Arial" w:hAnsi="Arial" w:cs="Arial"/>
              </w:rPr>
              <w:t>olog</w:t>
            </w:r>
            <w:r w:rsidRPr="006D3D3F">
              <w:rPr>
                <w:rFonts w:ascii="Arial" w:hAnsi="Arial" w:cs="Arial"/>
                <w:spacing w:val="1"/>
              </w:rPr>
              <w:t>ic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 and p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ac</w:t>
            </w:r>
            <w:r w:rsidRPr="006D3D3F">
              <w:rPr>
                <w:rFonts w:ascii="Arial" w:hAnsi="Arial" w:cs="Arial"/>
                <w:spacing w:val="3"/>
              </w:rPr>
              <w:t>t</w:t>
            </w:r>
            <w:r w:rsidRPr="006D3D3F">
              <w:rPr>
                <w:rFonts w:ascii="Arial" w:hAnsi="Arial" w:cs="Arial"/>
              </w:rPr>
              <w:t>ic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l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mp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ic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ons of th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>findings.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194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is a l</w:t>
            </w:r>
            <w:r w:rsidRPr="006D3D3F">
              <w:rPr>
                <w:rFonts w:ascii="Arial" w:hAnsi="Arial" w:cs="Arial"/>
                <w:spacing w:val="2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k of </w:t>
            </w:r>
            <w:r w:rsidRPr="006D3D3F">
              <w:rPr>
                <w:rFonts w:ascii="Arial" w:hAnsi="Arial" w:cs="Arial"/>
                <w:spacing w:val="1"/>
              </w:rPr>
              <w:t>g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p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lys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s.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You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ould expl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in pr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vious stud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lat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d </w:t>
            </w:r>
            <w:r w:rsidRPr="006D3D3F">
              <w:rPr>
                <w:rFonts w:ascii="Arial" w:hAnsi="Arial" w:cs="Arial"/>
                <w:spacing w:val="3"/>
              </w:rPr>
              <w:t>t</w:t>
            </w:r>
            <w:r w:rsidRPr="006D3D3F">
              <w:rPr>
                <w:rFonts w:ascii="Arial" w:hAnsi="Arial" w:cs="Arial"/>
              </w:rPr>
              <w:t>o th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s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h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high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ight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>wh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 has not b</w:t>
            </w:r>
            <w:r w:rsidRPr="006D3D3F">
              <w:rPr>
                <w:rFonts w:ascii="Arial" w:hAnsi="Arial" w:cs="Arial"/>
                <w:spacing w:val="-1"/>
              </w:rPr>
              <w:t>ee</w:t>
            </w:r>
            <w:r w:rsidRPr="006D3D3F">
              <w:rPr>
                <w:rFonts w:ascii="Arial" w:hAnsi="Arial" w:cs="Arial"/>
              </w:rPr>
              <w:t xml:space="preserve">n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2"/>
              </w:rPr>
              <w:t>d</w:t>
            </w:r>
            <w:r w:rsidRPr="006D3D3F">
              <w:rPr>
                <w:rFonts w:ascii="Arial" w:hAnsi="Arial" w:cs="Arial"/>
              </w:rPr>
              <w:t>dr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ssed in those stud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s, whi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 mo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ivat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you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 xml:space="preserve">o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ondu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t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his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c</w:t>
            </w:r>
            <w:r w:rsidRPr="006D3D3F">
              <w:rPr>
                <w:rFonts w:ascii="Arial" w:hAnsi="Arial" w:cs="Arial"/>
              </w:rPr>
              <w:t>h.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21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e</w:t>
            </w:r>
            <w:r w:rsidRPr="006D3D3F">
              <w:rPr>
                <w:rFonts w:ascii="Arial" w:hAnsi="Arial" w:cs="Arial"/>
              </w:rPr>
              <w:t>xplan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 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g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rdi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</w:rPr>
              <w:t>g the sp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ific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</w:rPr>
              <w:t>p</w:t>
            </w:r>
            <w:r w:rsidRPr="006D3D3F">
              <w:rPr>
                <w:rFonts w:ascii="Arial" w:hAnsi="Arial" w:cs="Arial"/>
                <w:spacing w:val="1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t of </w:t>
            </w:r>
            <w:r w:rsidRPr="006D3D3F">
              <w:rPr>
                <w:rFonts w:ascii="Arial" w:hAnsi="Arial" w:cs="Arial"/>
                <w:spacing w:val="2"/>
              </w:rPr>
              <w:t>p</w:t>
            </w:r>
            <w:r w:rsidRPr="006D3D3F">
              <w:rPr>
                <w:rFonts w:ascii="Arial" w:hAnsi="Arial" w:cs="Arial"/>
              </w:rPr>
              <w:t>ol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ut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 on 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iver</w:t>
            </w:r>
            <w:r w:rsidRPr="006D3D3F">
              <w:rPr>
                <w:rFonts w:ascii="Arial" w:hAnsi="Arial" w:cs="Arial"/>
                <w:spacing w:val="-1"/>
              </w:rPr>
              <w:t xml:space="preserve"> ec</w:t>
            </w:r>
            <w:r w:rsidRPr="006D3D3F">
              <w:rPr>
                <w:rFonts w:ascii="Arial" w:hAnsi="Arial" w:cs="Arial"/>
              </w:rPr>
              <w:t>osys</w:t>
            </w:r>
            <w:r w:rsidRPr="006D3D3F">
              <w:rPr>
                <w:rFonts w:ascii="Arial" w:hAnsi="Arial" w:cs="Arial"/>
                <w:spacing w:val="1"/>
              </w:rPr>
              <w:t>te</w:t>
            </w:r>
            <w:r w:rsidRPr="006D3D3F">
              <w:rPr>
                <w:rFonts w:ascii="Arial" w:hAnsi="Arial" w:cs="Arial"/>
              </w:rPr>
              <w:t xml:space="preserve">ms, 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u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h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s the types of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pol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utants or the</w:t>
            </w:r>
            <w:r w:rsidRPr="006D3D3F">
              <w:rPr>
                <w:rFonts w:ascii="Arial" w:hAnsi="Arial" w:cs="Arial"/>
                <w:spacing w:val="-1"/>
              </w:rPr>
              <w:t xml:space="preserve"> e</w:t>
            </w:r>
            <w:r w:rsidRPr="006D3D3F">
              <w:rPr>
                <w:rFonts w:ascii="Arial" w:hAnsi="Arial" w:cs="Arial"/>
              </w:rPr>
              <w:t>f</w:t>
            </w:r>
            <w:r w:rsidRPr="006D3D3F">
              <w:rPr>
                <w:rFonts w:ascii="Arial" w:hAnsi="Arial" w:cs="Arial"/>
                <w:spacing w:val="-1"/>
              </w:rPr>
              <w:t>f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ts of pol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ut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on biod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v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rsity or 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osys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m </w:t>
            </w:r>
            <w:r w:rsidRPr="006D3D3F">
              <w:rPr>
                <w:rFonts w:ascii="Arial" w:hAnsi="Arial" w:cs="Arial"/>
                <w:spacing w:val="2"/>
              </w:rPr>
              <w:t>f</w:t>
            </w:r>
            <w:r w:rsidRPr="006D3D3F">
              <w:rPr>
                <w:rFonts w:ascii="Arial" w:hAnsi="Arial" w:cs="Arial"/>
              </w:rPr>
              <w:t>un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ons,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ould be more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-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pth.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 w:rsidP="001A02FA">
            <w:pPr>
              <w:ind w:left="102" w:right="32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is 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d info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ma</w:t>
            </w:r>
            <w:r w:rsidRPr="006D3D3F">
              <w:rPr>
                <w:rFonts w:ascii="Arial" w:hAnsi="Arial" w:cs="Arial"/>
                <w:spacing w:val="2"/>
              </w:rPr>
              <w:t>t</w:t>
            </w:r>
            <w:r w:rsidRPr="006D3D3F">
              <w:rPr>
                <w:rFonts w:ascii="Arial" w:hAnsi="Arial" w:cs="Arial"/>
              </w:rPr>
              <w:t>ion about p</w:t>
            </w:r>
            <w:r w:rsidRPr="006D3D3F">
              <w:rPr>
                <w:rFonts w:ascii="Arial" w:hAnsi="Arial" w:cs="Arial"/>
                <w:spacing w:val="-1"/>
              </w:rPr>
              <w:t>re</w:t>
            </w:r>
            <w:r w:rsidRPr="006D3D3F">
              <w:rPr>
                <w:rFonts w:ascii="Arial" w:hAnsi="Arial" w:cs="Arial"/>
              </w:rPr>
              <w:t>vious 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 that sp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ifi</w:t>
            </w:r>
            <w:r w:rsidRPr="006D3D3F">
              <w:rPr>
                <w:rFonts w:ascii="Arial" w:hAnsi="Arial" w:cs="Arial"/>
                <w:spacing w:val="2"/>
              </w:rPr>
              <w:t>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 xml:space="preserve">y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ddr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>sses the 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lation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hip betw</w:t>
            </w:r>
            <w:r w:rsidRPr="006D3D3F">
              <w:rPr>
                <w:rFonts w:ascii="Arial" w:hAnsi="Arial" w:cs="Arial"/>
                <w:spacing w:val="-1"/>
              </w:rPr>
              <w:t>ee</w:t>
            </w:r>
            <w:r w:rsidRPr="006D3D3F">
              <w:rPr>
                <w:rFonts w:ascii="Arial" w:hAnsi="Arial" w:cs="Arial"/>
              </w:rPr>
              <w:t>n m</w:t>
            </w:r>
            <w:r w:rsidRPr="006D3D3F">
              <w:rPr>
                <w:rFonts w:ascii="Arial" w:hAnsi="Arial" w:cs="Arial"/>
                <w:spacing w:val="1"/>
              </w:rPr>
              <w:t>ic</w:t>
            </w:r>
            <w:r w:rsidRPr="006D3D3F">
              <w:rPr>
                <w:rFonts w:ascii="Arial" w:hAnsi="Arial" w:cs="Arial"/>
              </w:rPr>
              <w:t>ro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lgae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the d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  <w:spacing w:val="2"/>
              </w:rPr>
              <w:t>g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3"/>
              </w:rPr>
              <w:t>i</w:t>
            </w:r>
            <w:r w:rsidRPr="006D3D3F">
              <w:rPr>
                <w:rFonts w:ascii="Arial" w:hAnsi="Arial" w:cs="Arial"/>
              </w:rPr>
              <w:t>on of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w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ter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q</w:t>
            </w:r>
            <w:r w:rsidRPr="006D3D3F">
              <w:rPr>
                <w:rFonts w:ascii="Arial" w:hAnsi="Arial" w:cs="Arial"/>
                <w:spacing w:val="2"/>
              </w:rPr>
              <w:t>u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ty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n ur</w:t>
            </w:r>
            <w:r w:rsidRPr="006D3D3F">
              <w:rPr>
                <w:rFonts w:ascii="Arial" w:hAnsi="Arial" w:cs="Arial"/>
                <w:spacing w:val="-1"/>
              </w:rPr>
              <w:t>ba</w:t>
            </w:r>
            <w:r w:rsidRPr="006D3D3F">
              <w:rPr>
                <w:rFonts w:ascii="Arial" w:hAnsi="Arial" w:cs="Arial"/>
              </w:rPr>
              <w:t>n riv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rs like the Ady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 Rive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 xml:space="preserve">. </w:t>
            </w:r>
          </w:p>
          <w:p w:rsidR="001A02FA" w:rsidRPr="006D3D3F" w:rsidRDefault="001A02FA" w:rsidP="001A02FA">
            <w:pPr>
              <w:ind w:left="102" w:right="322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188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 xml:space="preserve">ome </w:t>
            </w:r>
            <w:r w:rsidRPr="006D3D3F">
              <w:rPr>
                <w:rFonts w:ascii="Arial" w:hAnsi="Arial" w:cs="Arial"/>
                <w:spacing w:val="-1"/>
              </w:rPr>
              <w:t>re</w:t>
            </w:r>
            <w:r w:rsidRPr="006D3D3F">
              <w:rPr>
                <w:rFonts w:ascii="Arial" w:hAnsi="Arial" w:cs="Arial"/>
              </w:rPr>
              <w:t>f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1"/>
              </w:rPr>
              <w:t>c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pp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r </w:t>
            </w:r>
            <w:r w:rsidRPr="006D3D3F">
              <w:rPr>
                <w:rFonts w:ascii="Arial" w:hAnsi="Arial" w:cs="Arial"/>
                <w:spacing w:val="2"/>
              </w:rPr>
              <w:t>t</w:t>
            </w:r>
            <w:r w:rsidRPr="006D3D3F">
              <w:rPr>
                <w:rFonts w:ascii="Arial" w:hAnsi="Arial" w:cs="Arial"/>
              </w:rPr>
              <w:t>o be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only 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oos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ly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lat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to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top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c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or 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too </w:t>
            </w:r>
            <w:r w:rsidRPr="006D3D3F">
              <w:rPr>
                <w:rFonts w:ascii="Arial" w:hAnsi="Arial" w:cs="Arial"/>
                <w:spacing w:val="3"/>
              </w:rPr>
              <w:t>g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l (</w:t>
            </w:r>
            <w:r w:rsidRPr="006D3D3F">
              <w:rPr>
                <w:rFonts w:ascii="Arial" w:hAnsi="Arial" w:cs="Arial"/>
                <w:spacing w:val="-1"/>
              </w:rPr>
              <w:t>f</w:t>
            </w:r>
            <w:r w:rsidRPr="006D3D3F">
              <w:rPr>
                <w:rFonts w:ascii="Arial" w:hAnsi="Arial" w:cs="Arial"/>
                <w:spacing w:val="2"/>
              </w:rPr>
              <w:t>o</w:t>
            </w:r>
            <w:r w:rsidRPr="006D3D3F">
              <w:rPr>
                <w:rFonts w:ascii="Arial" w:hAnsi="Arial" w:cs="Arial"/>
              </w:rPr>
              <w:t xml:space="preserve">r 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2"/>
              </w:rPr>
              <w:t>x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mp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, the 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ole of</w:t>
            </w:r>
            <w:r w:rsidRPr="006D3D3F">
              <w:rPr>
                <w:rFonts w:ascii="Arial" w:hAnsi="Arial" w:cs="Arial"/>
                <w:spacing w:val="-1"/>
              </w:rPr>
              <w:t xml:space="preserve"> 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3"/>
              </w:rPr>
              <w:t>g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in ext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 xml:space="preserve">me 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osys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ms). Using 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f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1"/>
              </w:rPr>
              <w:t>c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 that fo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us 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</w:rPr>
              <w:t>o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on pol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ut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urb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n riv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osys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ms </w:t>
            </w:r>
            <w:r w:rsidRPr="006D3D3F">
              <w:rPr>
                <w:rFonts w:ascii="Arial" w:hAnsi="Arial" w:cs="Arial"/>
                <w:spacing w:val="2"/>
              </w:rPr>
              <w:t>w</w:t>
            </w:r>
            <w:r w:rsidRPr="006D3D3F">
              <w:rPr>
                <w:rFonts w:ascii="Arial" w:hAnsi="Arial" w:cs="Arial"/>
              </w:rPr>
              <w:t>ould str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ngthen the</w:t>
            </w:r>
            <w:r w:rsidRPr="006D3D3F">
              <w:rPr>
                <w:rFonts w:ascii="Arial" w:hAnsi="Arial" w:cs="Arial"/>
                <w:spacing w:val="-1"/>
              </w:rPr>
              <w:t xml:space="preserve"> a</w:t>
            </w:r>
            <w:r w:rsidRPr="006D3D3F">
              <w:rPr>
                <w:rFonts w:ascii="Arial" w:hAnsi="Arial" w:cs="Arial"/>
              </w:rPr>
              <w:t>rg</w:t>
            </w:r>
            <w:r w:rsidRPr="006D3D3F">
              <w:rPr>
                <w:rFonts w:ascii="Arial" w:hAnsi="Arial" w:cs="Arial"/>
                <w:spacing w:val="1"/>
              </w:rPr>
              <w:t>u</w:t>
            </w:r>
            <w:r w:rsidRPr="006D3D3F">
              <w:rPr>
                <w:rFonts w:ascii="Arial" w:hAnsi="Arial" w:cs="Arial"/>
              </w:rPr>
              <w:t>ment.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95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You n</w:t>
            </w:r>
            <w:r w:rsidRPr="006D3D3F">
              <w:rPr>
                <w:rFonts w:ascii="Arial" w:hAnsi="Arial" w:cs="Arial"/>
                <w:spacing w:val="-1"/>
              </w:rPr>
              <w:t>ee</w:t>
            </w:r>
            <w:r w:rsidRPr="006D3D3F">
              <w:rPr>
                <w:rFonts w:ascii="Arial" w:hAnsi="Arial" w:cs="Arial"/>
              </w:rPr>
              <w:t>d to provide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 xml:space="preserve"> c</w:t>
            </w:r>
            <w:r w:rsidRPr="006D3D3F">
              <w:rPr>
                <w:rFonts w:ascii="Arial" w:hAnsi="Arial" w:cs="Arial"/>
                <w:spacing w:val="3"/>
              </w:rPr>
              <w:t>l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 xml:space="preserve">r 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xpla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of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how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the s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mp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 xml:space="preserve">ing 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o</w:t>
            </w:r>
            <w:r w:rsidRPr="006D3D3F">
              <w:rPr>
                <w:rFonts w:ascii="Arial" w:hAnsi="Arial" w:cs="Arial"/>
                <w:spacing w:val="-1"/>
              </w:rPr>
              <w:t>ca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ons w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ho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n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why these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loc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ons w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2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ted.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ta us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d is outdat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  <w:spacing w:val="2"/>
              </w:rPr>
              <w:t>d</w:t>
            </w:r>
            <w:r w:rsidRPr="006D3D3F">
              <w:rPr>
                <w:rFonts w:ascii="Arial" w:hAnsi="Arial" w:cs="Arial"/>
              </w:rPr>
              <w:t>, making it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less </w:t>
            </w:r>
            <w:r w:rsidRPr="006D3D3F">
              <w:rPr>
                <w:rFonts w:ascii="Arial" w:hAnsi="Arial" w:cs="Arial"/>
                <w:spacing w:val="-1"/>
              </w:rPr>
              <w:t>re</w:t>
            </w:r>
            <w:r w:rsidRPr="006D3D3F">
              <w:rPr>
                <w:rFonts w:ascii="Arial" w:hAnsi="Arial" w:cs="Arial"/>
              </w:rPr>
              <w:t>lev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nt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 xml:space="preserve">o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ur</w:t>
            </w:r>
            <w:r w:rsidRPr="006D3D3F">
              <w:rPr>
                <w:rFonts w:ascii="Arial" w:hAnsi="Arial" w:cs="Arial"/>
                <w:spacing w:val="-1"/>
              </w:rPr>
              <w:t>re</w:t>
            </w:r>
            <w:r w:rsidRPr="006D3D3F">
              <w:rPr>
                <w:rFonts w:ascii="Arial" w:hAnsi="Arial" w:cs="Arial"/>
              </w:rPr>
              <w:t>nt</w:t>
            </w:r>
            <w:r w:rsidRPr="006D3D3F">
              <w:rPr>
                <w:rFonts w:ascii="Arial" w:hAnsi="Arial" w:cs="Arial"/>
                <w:spacing w:val="3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ondi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ions.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148"/>
              <w:jc w:val="both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w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2"/>
              </w:rPr>
              <w:t>e</w:t>
            </w:r>
            <w:r w:rsidRPr="006D3D3F">
              <w:rPr>
                <w:rFonts w:ascii="Arial" w:hAnsi="Arial" w:cs="Arial"/>
              </w:rPr>
              <w:t>r qu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ty 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</w:rPr>
              <w:t>su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ments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not </w:t>
            </w:r>
            <w:r w:rsidRPr="006D3D3F">
              <w:rPr>
                <w:rFonts w:ascii="Arial" w:hAnsi="Arial" w:cs="Arial"/>
                <w:spacing w:val="2"/>
              </w:rPr>
              <w:t>w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3"/>
              </w:rPr>
              <w:t>l</w:t>
            </w:r>
            <w:r w:rsidRPr="006D3D3F">
              <w:rPr>
                <w:rFonts w:ascii="Arial" w:hAnsi="Arial" w:cs="Arial"/>
                <w:spacing w:val="-1"/>
              </w:rPr>
              <w:t>-e</w:t>
            </w:r>
            <w:r w:rsidRPr="006D3D3F">
              <w:rPr>
                <w:rFonts w:ascii="Arial" w:hAnsi="Arial" w:cs="Arial"/>
              </w:rPr>
              <w:t>xp</w:t>
            </w:r>
            <w:r w:rsidRPr="006D3D3F">
              <w:rPr>
                <w:rFonts w:ascii="Arial" w:hAnsi="Arial" w:cs="Arial"/>
                <w:spacing w:val="3"/>
              </w:rPr>
              <w:t>l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ined in the m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nus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ript.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It </w:t>
            </w:r>
            <w:r w:rsidRPr="006D3D3F">
              <w:rPr>
                <w:rFonts w:ascii="Arial" w:hAnsi="Arial" w:cs="Arial"/>
                <w:spacing w:val="-1"/>
              </w:rPr>
              <w:t>w</w:t>
            </w:r>
            <w:r w:rsidRPr="006D3D3F">
              <w:rPr>
                <w:rFonts w:ascii="Arial" w:hAnsi="Arial" w:cs="Arial"/>
              </w:rPr>
              <w:t>ould be 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lpful to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lude in</w:t>
            </w:r>
            <w:r w:rsidRPr="006D3D3F">
              <w:rPr>
                <w:rFonts w:ascii="Arial" w:hAnsi="Arial" w:cs="Arial"/>
                <w:spacing w:val="-1"/>
              </w:rPr>
              <w:t>f</w:t>
            </w:r>
            <w:r w:rsidRPr="006D3D3F">
              <w:rPr>
                <w:rFonts w:ascii="Arial" w:hAnsi="Arial" w:cs="Arial"/>
              </w:rPr>
              <w:t>orm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on dissolved oxyg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 (</w:t>
            </w:r>
            <w:r w:rsidRPr="006D3D3F">
              <w:rPr>
                <w:rFonts w:ascii="Arial" w:hAnsi="Arial" w:cs="Arial"/>
                <w:spacing w:val="-1"/>
              </w:rPr>
              <w:t>D</w:t>
            </w:r>
            <w:r w:rsidRPr="006D3D3F">
              <w:rPr>
                <w:rFonts w:ascii="Arial" w:hAnsi="Arial" w:cs="Arial"/>
              </w:rPr>
              <w:t>O</w:t>
            </w:r>
            <w:r w:rsidRPr="006D3D3F">
              <w:rPr>
                <w:rFonts w:ascii="Arial" w:hAnsi="Arial" w:cs="Arial"/>
                <w:spacing w:val="-1"/>
              </w:rPr>
              <w:t>)</w:t>
            </w:r>
            <w:r w:rsidRPr="006D3D3F">
              <w:rPr>
                <w:rFonts w:ascii="Arial" w:hAnsi="Arial" w:cs="Arial"/>
              </w:rPr>
              <w:t>,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nutri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nt con</w:t>
            </w:r>
            <w:r w:rsidRPr="006D3D3F">
              <w:rPr>
                <w:rFonts w:ascii="Arial" w:hAnsi="Arial" w:cs="Arial"/>
                <w:spacing w:val="-1"/>
              </w:rPr>
              <w:t>ce</w:t>
            </w:r>
            <w:r w:rsidRPr="006D3D3F">
              <w:rPr>
                <w:rFonts w:ascii="Arial" w:hAnsi="Arial" w:cs="Arial"/>
              </w:rPr>
              <w:t>nt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ons </w:t>
            </w:r>
            <w:r w:rsidRPr="006D3D3F">
              <w:rPr>
                <w:rFonts w:ascii="Arial" w:hAnsi="Arial" w:cs="Arial"/>
                <w:spacing w:val="2"/>
              </w:rPr>
              <w:t>(</w:t>
            </w:r>
            <w:r w:rsidRPr="006D3D3F">
              <w:rPr>
                <w:rFonts w:ascii="Arial" w:hAnsi="Arial" w:cs="Arial"/>
              </w:rPr>
              <w:t>ni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te, phosph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te</w:t>
            </w:r>
            <w:r w:rsidRPr="006D3D3F">
              <w:rPr>
                <w:rFonts w:ascii="Arial" w:hAnsi="Arial" w:cs="Arial"/>
                <w:spacing w:val="-1"/>
              </w:rPr>
              <w:t>)</w:t>
            </w:r>
            <w:r w:rsidRPr="006D3D3F">
              <w:rPr>
                <w:rFonts w:ascii="Arial" w:hAnsi="Arial" w:cs="Arial"/>
              </w:rPr>
              <w:t>, or tu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bid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ty 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v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ls.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Addit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 xml:space="preserve">y, you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ould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lude 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nno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-W</w:t>
            </w:r>
            <w:r w:rsidRPr="006D3D3F">
              <w:rPr>
                <w:rFonts w:ascii="Arial" w:hAnsi="Arial" w:cs="Arial"/>
                <w:spacing w:val="3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r </w:t>
            </w:r>
            <w:r w:rsidRPr="006D3D3F">
              <w:rPr>
                <w:rFonts w:ascii="Arial" w:hAnsi="Arial" w:cs="Arial"/>
                <w:spacing w:val="-1"/>
              </w:rPr>
              <w:t>D</w:t>
            </w:r>
            <w:r w:rsidRPr="006D3D3F">
              <w:rPr>
                <w:rFonts w:ascii="Arial" w:hAnsi="Arial" w:cs="Arial"/>
              </w:rPr>
              <w:t>ive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si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y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  <w:spacing w:val="-3"/>
              </w:rPr>
              <w:t>I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2"/>
              </w:rPr>
              <w:t>d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x, Com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</w:rPr>
              <w:t>uni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y</w:t>
            </w: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Composi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 xml:space="preserve">ion </w:t>
            </w:r>
            <w:r w:rsidRPr="006D3D3F">
              <w:rPr>
                <w:rFonts w:ascii="Arial" w:hAnsi="Arial" w:cs="Arial"/>
                <w:spacing w:val="-3"/>
              </w:rPr>
              <w:t>I</w:t>
            </w:r>
            <w:r w:rsidRPr="006D3D3F">
              <w:rPr>
                <w:rFonts w:ascii="Arial" w:hAnsi="Arial" w:cs="Arial"/>
              </w:rPr>
              <w:t>ndic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s, </w:t>
            </w:r>
            <w:r w:rsidRPr="006D3D3F">
              <w:rPr>
                <w:rFonts w:ascii="Arial" w:hAnsi="Arial" w:cs="Arial"/>
                <w:spacing w:val="2"/>
              </w:rPr>
              <w:t>A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O</w:t>
            </w:r>
            <w:r w:rsidRPr="006D3D3F">
              <w:rPr>
                <w:rFonts w:ascii="Arial" w:hAnsi="Arial" w:cs="Arial"/>
              </w:rPr>
              <w:t>VA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or </w:t>
            </w:r>
            <w:r w:rsidRPr="006D3D3F">
              <w:rPr>
                <w:rFonts w:ascii="Arial" w:hAnsi="Arial" w:cs="Arial"/>
                <w:spacing w:val="1"/>
              </w:rPr>
              <w:t>K</w:t>
            </w:r>
            <w:r w:rsidRPr="006D3D3F">
              <w:rPr>
                <w:rFonts w:ascii="Arial" w:hAnsi="Arial" w:cs="Arial"/>
              </w:rPr>
              <w:t>rusk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2"/>
              </w:rPr>
              <w:t>l-</w:t>
            </w:r>
            <w:r w:rsidRPr="006D3D3F">
              <w:rPr>
                <w:rFonts w:ascii="Arial" w:hAnsi="Arial" w:cs="Arial"/>
                <w:spacing w:val="-1"/>
              </w:rPr>
              <w:t>Wa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 xml:space="preserve">is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st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 xml:space="preserve">,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Cor</w:t>
            </w:r>
            <w:r w:rsidRPr="006D3D3F">
              <w:rPr>
                <w:rFonts w:ascii="Arial" w:hAnsi="Arial" w:cs="Arial"/>
                <w:spacing w:val="-1"/>
              </w:rPr>
              <w:t>re</w:t>
            </w:r>
            <w:r w:rsidRPr="006D3D3F">
              <w:rPr>
                <w:rFonts w:ascii="Arial" w:hAnsi="Arial" w:cs="Arial"/>
              </w:rPr>
              <w:t xml:space="preserve">lation </w:t>
            </w:r>
            <w:r w:rsidRPr="006D3D3F">
              <w:rPr>
                <w:rFonts w:ascii="Arial" w:hAnsi="Arial" w:cs="Arial"/>
                <w:spacing w:val="2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st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A mo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phomet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 xml:space="preserve">ic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lys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s to 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</w:rPr>
              <w:t>sure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the dimensi</w:t>
            </w:r>
            <w:r w:rsidRPr="006D3D3F">
              <w:rPr>
                <w:rFonts w:ascii="Arial" w:hAnsi="Arial" w:cs="Arial"/>
                <w:spacing w:val="3"/>
              </w:rPr>
              <w:t>o</w:t>
            </w:r>
            <w:r w:rsidRPr="006D3D3F">
              <w:rPr>
                <w:rFonts w:ascii="Arial" w:hAnsi="Arial" w:cs="Arial"/>
              </w:rPr>
              <w:t xml:space="preserve">ns of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lgal sp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ies should</w:t>
            </w:r>
            <w:r w:rsidRPr="006D3D3F">
              <w:rPr>
                <w:rFonts w:ascii="Arial" w:hAnsi="Arial" w:cs="Arial"/>
                <w:spacing w:val="3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lso be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dd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d.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spacing w:line="484" w:lineRule="auto"/>
              <w:ind w:left="102" w:right="100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manus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ript do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 not</w:t>
            </w:r>
            <w:r w:rsidRPr="006D3D3F">
              <w:rPr>
                <w:rFonts w:ascii="Arial" w:hAnsi="Arial" w:cs="Arial"/>
                <w:spacing w:val="3"/>
              </w:rPr>
              <w:t xml:space="preserve"> </w:t>
            </w:r>
            <w:r w:rsidRPr="006D3D3F">
              <w:rPr>
                <w:rFonts w:ascii="Arial" w:hAnsi="Arial" w:cs="Arial"/>
              </w:rPr>
              <w:t>use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stati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ca</w:t>
            </w:r>
            <w:r w:rsidRPr="006D3D3F">
              <w:rPr>
                <w:rFonts w:ascii="Arial" w:hAnsi="Arial" w:cs="Arial"/>
              </w:rPr>
              <w:t>l an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lys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s, whi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 mak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the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lys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s less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ompr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>nsive. Th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is a l</w:t>
            </w:r>
            <w:r w:rsidRPr="006D3D3F">
              <w:rPr>
                <w:rFonts w:ascii="Arial" w:hAnsi="Arial" w:cs="Arial"/>
                <w:spacing w:val="2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k of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xpla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bout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too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 xml:space="preserve">s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p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o</w:t>
            </w:r>
            <w:r w:rsidRPr="006D3D3F">
              <w:rPr>
                <w:rFonts w:ascii="Arial" w:hAnsi="Arial" w:cs="Arial"/>
                <w:spacing w:val="-1"/>
              </w:rPr>
              <w:t>ce</w:t>
            </w:r>
            <w:r w:rsidRPr="006D3D3F">
              <w:rPr>
                <w:rFonts w:ascii="Arial" w:hAnsi="Arial" w:cs="Arial"/>
              </w:rPr>
              <w:t>sses u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d in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his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c</w:t>
            </w:r>
            <w:r w:rsidRPr="006D3D3F">
              <w:rPr>
                <w:rFonts w:ascii="Arial" w:hAnsi="Arial" w:cs="Arial"/>
              </w:rPr>
              <w:t>h.</w:t>
            </w:r>
          </w:p>
          <w:p w:rsidR="000033E1" w:rsidRPr="006D3D3F" w:rsidRDefault="004B604C">
            <w:pPr>
              <w:spacing w:before="8"/>
              <w:ind w:left="102" w:right="17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spacing w:val="-1"/>
              </w:rPr>
              <w:t>W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hout statis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ic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 an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lys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s, the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laim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t 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te</w:t>
            </w:r>
            <w:r w:rsidRPr="006D3D3F">
              <w:rPr>
                <w:rFonts w:ascii="Arial" w:hAnsi="Arial" w:cs="Arial"/>
                <w:spacing w:val="-1"/>
              </w:rPr>
              <w:t>-</w:t>
            </w:r>
            <w:r w:rsidRPr="006D3D3F">
              <w:rPr>
                <w:rFonts w:ascii="Arial" w:hAnsi="Arial" w:cs="Arial"/>
              </w:rPr>
              <w:t>1 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s h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gh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 div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rsity and S</w:t>
            </w:r>
            <w:r w:rsidRPr="006D3D3F">
              <w:rPr>
                <w:rFonts w:ascii="Arial" w:hAnsi="Arial" w:cs="Arial"/>
                <w:spacing w:val="3"/>
              </w:rPr>
              <w:t>i</w:t>
            </w:r>
            <w:r w:rsidRPr="006D3D3F">
              <w:rPr>
                <w:rFonts w:ascii="Arial" w:hAnsi="Arial" w:cs="Arial"/>
              </w:rPr>
              <w:t>te</w:t>
            </w:r>
            <w:r w:rsidRPr="006D3D3F">
              <w:rPr>
                <w:rFonts w:ascii="Arial" w:hAnsi="Arial" w:cs="Arial"/>
                <w:spacing w:val="-1"/>
              </w:rPr>
              <w:t>-</w:t>
            </w:r>
            <w:r w:rsidRPr="006D3D3F">
              <w:rPr>
                <w:rFonts w:ascii="Arial" w:hAnsi="Arial" w:cs="Arial"/>
              </w:rPr>
              <w:t>5 low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 dive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si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 xml:space="preserve">y </w:t>
            </w:r>
            <w:r w:rsidRPr="006D3D3F">
              <w:rPr>
                <w:rFonts w:ascii="Arial" w:hAnsi="Arial" w:cs="Arial"/>
                <w:spacing w:val="-1"/>
              </w:rPr>
              <w:t>ca</w:t>
            </w:r>
            <w:r w:rsidRPr="006D3D3F">
              <w:rPr>
                <w:rFonts w:ascii="Arial" w:hAnsi="Arial" w:cs="Arial"/>
              </w:rPr>
              <w:t>nnot be subs</w:t>
            </w:r>
            <w:r w:rsidRPr="006D3D3F">
              <w:rPr>
                <w:rFonts w:ascii="Arial" w:hAnsi="Arial" w:cs="Arial"/>
                <w:spacing w:val="3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ted </w:t>
            </w:r>
            <w:r w:rsidRPr="006D3D3F">
              <w:rPr>
                <w:rFonts w:ascii="Arial" w:hAnsi="Arial" w:cs="Arial"/>
                <w:spacing w:val="-1"/>
              </w:rPr>
              <w:t>w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 v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d d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ta.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Adding st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st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ca</w:t>
            </w:r>
            <w:r w:rsidRPr="006D3D3F">
              <w:rPr>
                <w:rFonts w:ascii="Arial" w:hAnsi="Arial" w:cs="Arial"/>
              </w:rPr>
              <w:t>l an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lys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s (su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h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s A</w:t>
            </w:r>
            <w:r w:rsidRPr="006D3D3F">
              <w:rPr>
                <w:rFonts w:ascii="Arial" w:hAnsi="Arial" w:cs="Arial"/>
                <w:spacing w:val="1"/>
              </w:rPr>
              <w:t>N</w:t>
            </w:r>
            <w:r w:rsidRPr="006D3D3F">
              <w:rPr>
                <w:rFonts w:ascii="Arial" w:hAnsi="Arial" w:cs="Arial"/>
              </w:rPr>
              <w:t>O</w:t>
            </w:r>
            <w:r w:rsidRPr="006D3D3F">
              <w:rPr>
                <w:rFonts w:ascii="Arial" w:hAnsi="Arial" w:cs="Arial"/>
                <w:spacing w:val="-1"/>
              </w:rPr>
              <w:t>V</w:t>
            </w:r>
            <w:r w:rsidRPr="006D3D3F">
              <w:rPr>
                <w:rFonts w:ascii="Arial" w:hAnsi="Arial" w:cs="Arial"/>
              </w:rPr>
              <w:t xml:space="preserve">A or </w:t>
            </w:r>
            <w:r w:rsidRPr="006D3D3F">
              <w:rPr>
                <w:rFonts w:ascii="Arial" w:hAnsi="Arial" w:cs="Arial"/>
                <w:spacing w:val="-2"/>
              </w:rPr>
              <w:t>c</w:t>
            </w:r>
            <w:r w:rsidRPr="006D3D3F">
              <w:rPr>
                <w:rFonts w:ascii="Arial" w:hAnsi="Arial" w:cs="Arial"/>
              </w:rPr>
              <w:t>ompa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 xml:space="preserve">ison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st</w:t>
            </w:r>
            <w:r w:rsidRPr="006D3D3F">
              <w:rPr>
                <w:rFonts w:ascii="Arial" w:hAnsi="Arial" w:cs="Arial"/>
                <w:spacing w:val="1"/>
              </w:rPr>
              <w:t>s</w:t>
            </w:r>
            <w:r w:rsidRPr="006D3D3F">
              <w:rPr>
                <w:rFonts w:ascii="Arial" w:hAnsi="Arial" w:cs="Arial"/>
              </w:rPr>
              <w:t xml:space="preserve">) </w:t>
            </w:r>
            <w:r w:rsidRPr="006D3D3F">
              <w:rPr>
                <w:rFonts w:ascii="Arial" w:hAnsi="Arial" w:cs="Arial"/>
                <w:spacing w:val="-1"/>
              </w:rPr>
              <w:t>w</w:t>
            </w:r>
            <w:r w:rsidRPr="006D3D3F">
              <w:rPr>
                <w:rFonts w:ascii="Arial" w:hAnsi="Arial" w:cs="Arial"/>
              </w:rPr>
              <w:t>o</w:t>
            </w:r>
            <w:r w:rsidRPr="006D3D3F">
              <w:rPr>
                <w:rFonts w:ascii="Arial" w:hAnsi="Arial" w:cs="Arial"/>
                <w:spacing w:val="2"/>
              </w:rPr>
              <w:t>u</w:t>
            </w:r>
            <w:r w:rsidRPr="006D3D3F">
              <w:rPr>
                <w:rFonts w:ascii="Arial" w:hAnsi="Arial" w:cs="Arial"/>
              </w:rPr>
              <w:t>ld s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 xml:space="preserve">ngthen this 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on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lus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</w:tbl>
    <w:p w:rsidR="000033E1" w:rsidRPr="006D3D3F" w:rsidRDefault="000033E1">
      <w:pPr>
        <w:rPr>
          <w:rFonts w:ascii="Arial" w:hAnsi="Arial" w:cs="Arial"/>
        </w:rPr>
        <w:sectPr w:rsidR="000033E1" w:rsidRPr="006D3D3F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0033E1" w:rsidRPr="006D3D3F" w:rsidRDefault="000033E1">
      <w:pPr>
        <w:spacing w:before="18" w:line="26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033E1" w:rsidRPr="006D3D3F">
        <w:trPr>
          <w:trHeight w:hRule="exact" w:val="5554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before="1" w:line="260" w:lineRule="exact"/>
              <w:ind w:left="102" w:right="65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sul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s show v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2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ons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n pH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nd temp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tu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ac</w:t>
            </w:r>
            <w:r w:rsidRPr="006D3D3F">
              <w:rPr>
                <w:rFonts w:ascii="Arial" w:hAnsi="Arial" w:cs="Arial"/>
              </w:rPr>
              <w:t>ross loc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ons, but the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discussion do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not 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xplore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in suf</w:t>
            </w:r>
            <w:r w:rsidRPr="006D3D3F">
              <w:rPr>
                <w:rFonts w:ascii="Arial" w:hAnsi="Arial" w:cs="Arial"/>
                <w:spacing w:val="-1"/>
              </w:rPr>
              <w:t>f</w:t>
            </w:r>
            <w:r w:rsidRPr="006D3D3F">
              <w:rPr>
                <w:rFonts w:ascii="Arial" w:hAnsi="Arial" w:cs="Arial"/>
              </w:rPr>
              <w:t>ic</w:t>
            </w:r>
            <w:r w:rsidRPr="006D3D3F">
              <w:rPr>
                <w:rFonts w:ascii="Arial" w:hAnsi="Arial" w:cs="Arial"/>
                <w:spacing w:val="2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nt dep</w:t>
            </w:r>
            <w:r w:rsidRPr="006D3D3F">
              <w:rPr>
                <w:rFonts w:ascii="Arial" w:hAnsi="Arial" w:cs="Arial"/>
                <w:spacing w:val="2"/>
              </w:rPr>
              <w:t>t</w:t>
            </w:r>
            <w:r w:rsidRPr="006D3D3F">
              <w:rPr>
                <w:rFonts w:ascii="Arial" w:hAnsi="Arial" w:cs="Arial"/>
              </w:rPr>
              <w:t>h how oth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r </w:t>
            </w:r>
            <w:r w:rsidRPr="006D3D3F">
              <w:rPr>
                <w:rFonts w:ascii="Arial" w:hAnsi="Arial" w:cs="Arial"/>
                <w:spacing w:val="-1"/>
              </w:rPr>
              <w:t>wa</w:t>
            </w:r>
            <w:r w:rsidRPr="006D3D3F">
              <w:rPr>
                <w:rFonts w:ascii="Arial" w:hAnsi="Arial" w:cs="Arial"/>
                <w:spacing w:val="3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 qu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3"/>
              </w:rPr>
              <w:t>t</w:t>
            </w:r>
            <w:r w:rsidRPr="006D3D3F">
              <w:rPr>
                <w:rFonts w:ascii="Arial" w:hAnsi="Arial" w:cs="Arial"/>
              </w:rPr>
              <w:t>y p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met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 xml:space="preserve">rs </w:t>
            </w:r>
            <w:r w:rsidRPr="006D3D3F">
              <w:rPr>
                <w:rFonts w:ascii="Arial" w:hAnsi="Arial" w:cs="Arial"/>
                <w:spacing w:val="-1"/>
              </w:rPr>
              <w:t>(</w:t>
            </w:r>
            <w:r w:rsidRPr="006D3D3F">
              <w:rPr>
                <w:rFonts w:ascii="Arial" w:hAnsi="Arial" w:cs="Arial"/>
              </w:rPr>
              <w:t>su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s </w:t>
            </w:r>
            <w:r w:rsidRPr="006D3D3F">
              <w:rPr>
                <w:rFonts w:ascii="Arial" w:hAnsi="Arial" w:cs="Arial"/>
                <w:spacing w:val="2"/>
              </w:rPr>
              <w:t>D</w:t>
            </w:r>
            <w:r w:rsidRPr="006D3D3F">
              <w:rPr>
                <w:rFonts w:ascii="Arial" w:hAnsi="Arial" w:cs="Arial"/>
              </w:rPr>
              <w:t>O, tu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bid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ty, or nutri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nt con</w:t>
            </w:r>
            <w:r w:rsidRPr="006D3D3F">
              <w:rPr>
                <w:rFonts w:ascii="Arial" w:hAnsi="Arial" w:cs="Arial"/>
                <w:spacing w:val="-1"/>
              </w:rPr>
              <w:t>ce</w:t>
            </w:r>
            <w:r w:rsidRPr="006D3D3F">
              <w:rPr>
                <w:rFonts w:ascii="Arial" w:hAnsi="Arial" w:cs="Arial"/>
              </w:rPr>
              <w:t>nt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ons) 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late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to alg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 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v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rsity.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295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discussion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bout sp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ific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sp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  <w:spacing w:val="3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nd the 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</w:rPr>
              <w:t xml:space="preserve">ons why </w:t>
            </w:r>
            <w:r w:rsidRPr="006D3D3F">
              <w:rPr>
                <w:rFonts w:ascii="Arial" w:hAnsi="Arial" w:cs="Arial"/>
                <w:spacing w:val="-1"/>
              </w:rPr>
              <w:t>ce</w:t>
            </w:r>
            <w:r w:rsidRPr="006D3D3F">
              <w:rPr>
                <w:rFonts w:ascii="Arial" w:hAnsi="Arial" w:cs="Arial"/>
              </w:rPr>
              <w:t>rt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in s</w:t>
            </w:r>
            <w:r w:rsidRPr="006D3D3F">
              <w:rPr>
                <w:rFonts w:ascii="Arial" w:hAnsi="Arial" w:cs="Arial"/>
                <w:spacing w:val="3"/>
              </w:rPr>
              <w:t>p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 xml:space="preserve">ies </w:t>
            </w:r>
            <w:r w:rsidRPr="006D3D3F">
              <w:rPr>
                <w:rFonts w:ascii="Arial" w:hAnsi="Arial" w:cs="Arial"/>
                <w:spacing w:val="1"/>
              </w:rPr>
              <w:t>a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more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bund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nt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 so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loc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ons 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s not d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tailed 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nough.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309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discussion do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not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qu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tely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ddr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ss sp</w:t>
            </w:r>
            <w:r w:rsidRPr="006D3D3F">
              <w:rPr>
                <w:rFonts w:ascii="Arial" w:hAnsi="Arial" w:cs="Arial"/>
                <w:spacing w:val="2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i</w:t>
            </w:r>
            <w:r w:rsidRPr="006D3D3F">
              <w:rPr>
                <w:rFonts w:ascii="Arial" w:hAnsi="Arial" w:cs="Arial"/>
                <w:spacing w:val="2"/>
              </w:rPr>
              <w:t>f</w:t>
            </w:r>
            <w:r w:rsidRPr="006D3D3F">
              <w:rPr>
                <w:rFonts w:ascii="Arial" w:hAnsi="Arial" w:cs="Arial"/>
              </w:rPr>
              <w:t>ic typ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 of pollu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ion (su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h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s h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</w:rPr>
              <w:t>vy met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 xml:space="preserve">ls or </w:t>
            </w:r>
            <w:r w:rsidRPr="006D3D3F">
              <w:rPr>
                <w:rFonts w:ascii="Arial" w:hAnsi="Arial" w:cs="Arial"/>
                <w:spacing w:val="-2"/>
              </w:rPr>
              <w:t>c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m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ca</w:t>
            </w:r>
            <w:r w:rsidRPr="006D3D3F">
              <w:rPr>
                <w:rFonts w:ascii="Arial" w:hAnsi="Arial" w:cs="Arial"/>
              </w:rPr>
              <w:t xml:space="preserve">ls </w:t>
            </w:r>
            <w:r w:rsidRPr="006D3D3F">
              <w:rPr>
                <w:rFonts w:ascii="Arial" w:hAnsi="Arial" w:cs="Arial"/>
                <w:spacing w:val="2"/>
              </w:rPr>
              <w:t>f</w:t>
            </w:r>
            <w:r w:rsidRPr="006D3D3F">
              <w:rPr>
                <w:rFonts w:ascii="Arial" w:hAnsi="Arial" w:cs="Arial"/>
              </w:rPr>
              <w:t>rom dom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c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w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ste)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that may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f</w:t>
            </w:r>
            <w:r w:rsidRPr="006D3D3F">
              <w:rPr>
                <w:rFonts w:ascii="Arial" w:hAnsi="Arial" w:cs="Arial"/>
                <w:spacing w:val="1"/>
              </w:rPr>
              <w:t>f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3"/>
              </w:rPr>
              <w:t xml:space="preserve"> </w:t>
            </w:r>
            <w:r w:rsidRPr="006D3D3F">
              <w:rPr>
                <w:rFonts w:ascii="Arial" w:hAnsi="Arial" w:cs="Arial"/>
              </w:rPr>
              <w:t>the dis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ribut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of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m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ro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lgae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sp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ies.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391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c</w:t>
            </w:r>
            <w:r w:rsidRPr="006D3D3F">
              <w:rPr>
                <w:rFonts w:ascii="Arial" w:hAnsi="Arial" w:cs="Arial"/>
              </w:rPr>
              <w:t>on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lus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do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 not</w:t>
            </w:r>
            <w:r w:rsidRPr="006D3D3F">
              <w:rPr>
                <w:rFonts w:ascii="Arial" w:hAnsi="Arial" w:cs="Arial"/>
                <w:spacing w:val="3"/>
              </w:rPr>
              <w:t xml:space="preserve"> </w:t>
            </w:r>
            <w:r w:rsidRPr="006D3D3F">
              <w:rPr>
                <w:rFonts w:ascii="Arial" w:hAnsi="Arial" w:cs="Arial"/>
              </w:rPr>
              <w:t>provide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d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p 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nough d</w:t>
            </w:r>
            <w:r w:rsidRPr="006D3D3F">
              <w:rPr>
                <w:rFonts w:ascii="Arial" w:hAnsi="Arial" w:cs="Arial"/>
                <w:spacing w:val="3"/>
              </w:rPr>
              <w:t>i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uss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of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pr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l r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  <w:spacing w:val="2"/>
              </w:rPr>
              <w:t>o</w:t>
            </w:r>
            <w:r w:rsidRPr="006D3D3F">
              <w:rPr>
                <w:rFonts w:ascii="Arial" w:hAnsi="Arial" w:cs="Arial"/>
              </w:rPr>
              <w:t>m</w:t>
            </w:r>
            <w:r w:rsidRPr="006D3D3F">
              <w:rPr>
                <w:rFonts w:ascii="Arial" w:hAnsi="Arial" w:cs="Arial"/>
                <w:spacing w:val="1"/>
              </w:rPr>
              <w:t>m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nd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ons or sp</w:t>
            </w:r>
            <w:r w:rsidRPr="006D3D3F">
              <w:rPr>
                <w:rFonts w:ascii="Arial" w:hAnsi="Arial" w:cs="Arial"/>
                <w:spacing w:val="-1"/>
              </w:rPr>
              <w:t>ec</w:t>
            </w:r>
            <w:r w:rsidRPr="006D3D3F">
              <w:rPr>
                <w:rFonts w:ascii="Arial" w:hAnsi="Arial" w:cs="Arial"/>
              </w:rPr>
              <w:t>ific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pol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 xml:space="preserve">y </w:t>
            </w:r>
            <w:r w:rsidRPr="006D3D3F">
              <w:rPr>
                <w:rFonts w:ascii="Arial" w:hAnsi="Arial" w:cs="Arial"/>
                <w:spacing w:val="1"/>
              </w:rPr>
              <w:t>a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t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 xml:space="preserve">ons </w:t>
            </w:r>
            <w:r w:rsidRPr="006D3D3F">
              <w:rPr>
                <w:rFonts w:ascii="Arial" w:hAnsi="Arial" w:cs="Arial"/>
                <w:spacing w:val="1"/>
              </w:rPr>
              <w:t>t</w:t>
            </w:r>
            <w:r w:rsidRPr="006D3D3F">
              <w:rPr>
                <w:rFonts w:ascii="Arial" w:hAnsi="Arial" w:cs="Arial"/>
              </w:rPr>
              <w:t>h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 c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 be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spacing w:val="3"/>
              </w:rPr>
              <w:t>t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k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 b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d on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 xml:space="preserve">the </w:t>
            </w:r>
            <w:r w:rsidRPr="006D3D3F">
              <w:rPr>
                <w:rFonts w:ascii="Arial" w:hAnsi="Arial" w:cs="Arial"/>
                <w:spacing w:val="-1"/>
              </w:rPr>
              <w:t>f</w:t>
            </w:r>
            <w:r w:rsidRPr="006D3D3F">
              <w:rPr>
                <w:rFonts w:ascii="Arial" w:hAnsi="Arial" w:cs="Arial"/>
              </w:rPr>
              <w:t>ind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ngs of this r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h.</w:t>
            </w:r>
          </w:p>
          <w:p w:rsidR="000033E1" w:rsidRPr="006D3D3F" w:rsidRDefault="000033E1">
            <w:pPr>
              <w:spacing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 w:right="47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The</w:t>
            </w:r>
            <w:r w:rsidRPr="006D3D3F">
              <w:rPr>
                <w:rFonts w:ascii="Arial" w:hAnsi="Arial" w:cs="Arial"/>
                <w:spacing w:val="-1"/>
              </w:rPr>
              <w:t xml:space="preserve"> c</w:t>
            </w:r>
            <w:r w:rsidRPr="006D3D3F">
              <w:rPr>
                <w:rFonts w:ascii="Arial" w:hAnsi="Arial" w:cs="Arial"/>
              </w:rPr>
              <w:t>on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lus</w:t>
            </w:r>
            <w:r w:rsidRPr="006D3D3F">
              <w:rPr>
                <w:rFonts w:ascii="Arial" w:hAnsi="Arial" w:cs="Arial"/>
                <w:spacing w:val="1"/>
              </w:rPr>
              <w:t>i</w:t>
            </w:r>
            <w:r w:rsidRPr="006D3D3F">
              <w:rPr>
                <w:rFonts w:ascii="Arial" w:hAnsi="Arial" w:cs="Arial"/>
              </w:rPr>
              <w:t>on is too g</w:t>
            </w:r>
            <w:r w:rsidRPr="006D3D3F">
              <w:rPr>
                <w:rFonts w:ascii="Arial" w:hAnsi="Arial" w:cs="Arial"/>
                <w:spacing w:val="2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a</w:t>
            </w:r>
            <w:r w:rsidRPr="006D3D3F">
              <w:rPr>
                <w:rFonts w:ascii="Arial" w:hAnsi="Arial" w:cs="Arial"/>
              </w:rPr>
              <w:t>l and d</w:t>
            </w:r>
            <w:r w:rsidRPr="006D3D3F">
              <w:rPr>
                <w:rFonts w:ascii="Arial" w:hAnsi="Arial" w:cs="Arial"/>
                <w:spacing w:val="2"/>
              </w:rPr>
              <w:t>o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s not 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xplo</w:t>
            </w:r>
            <w:r w:rsidRPr="006D3D3F">
              <w:rPr>
                <w:rFonts w:ascii="Arial" w:hAnsi="Arial" w:cs="Arial"/>
                <w:spacing w:val="2"/>
              </w:rPr>
              <w:t>r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in det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il</w:t>
            </w:r>
            <w:r w:rsidRPr="006D3D3F">
              <w:rPr>
                <w:rFonts w:ascii="Arial" w:hAnsi="Arial" w:cs="Arial"/>
                <w:spacing w:val="1"/>
              </w:rPr>
              <w:t xml:space="preserve"> </w:t>
            </w:r>
            <w:r w:rsidRPr="006D3D3F">
              <w:rPr>
                <w:rFonts w:ascii="Arial" w:hAnsi="Arial" w:cs="Arial"/>
              </w:rPr>
              <w:t>the kind of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fu</w:t>
            </w:r>
            <w:r w:rsidRPr="006D3D3F">
              <w:rPr>
                <w:rFonts w:ascii="Arial" w:hAnsi="Arial" w:cs="Arial"/>
                <w:spacing w:val="2"/>
              </w:rPr>
              <w:t>t</w:t>
            </w:r>
            <w:r w:rsidRPr="006D3D3F">
              <w:rPr>
                <w:rFonts w:ascii="Arial" w:hAnsi="Arial" w:cs="Arial"/>
              </w:rPr>
              <w:t>ure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2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ea</w:t>
            </w:r>
            <w:r w:rsidRPr="006D3D3F">
              <w:rPr>
                <w:rFonts w:ascii="Arial" w:hAnsi="Arial" w:cs="Arial"/>
                <w:spacing w:val="1"/>
              </w:rPr>
              <w:t>r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</w:rPr>
              <w:t>h that should be</w:t>
            </w:r>
            <w:r w:rsidRPr="006D3D3F">
              <w:rPr>
                <w:rFonts w:ascii="Arial" w:hAnsi="Arial" w:cs="Arial"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</w:rPr>
              <w:t>pursu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d.</w:t>
            </w:r>
          </w:p>
          <w:p w:rsidR="000033E1" w:rsidRPr="006D3D3F" w:rsidRDefault="000033E1">
            <w:pPr>
              <w:spacing w:before="1" w:line="28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Th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re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not enough</w:t>
            </w:r>
            <w:r w:rsidRPr="006D3D3F">
              <w:rPr>
                <w:rFonts w:ascii="Arial" w:hAnsi="Arial" w:cs="Arial"/>
                <w:spacing w:val="2"/>
              </w:rPr>
              <w:t xml:space="preserve"> 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f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</w:rPr>
              <w:t>n</w:t>
            </w:r>
            <w:r w:rsidRPr="006D3D3F">
              <w:rPr>
                <w:rFonts w:ascii="Arial" w:hAnsi="Arial" w:cs="Arial"/>
                <w:spacing w:val="1"/>
              </w:rPr>
              <w:t>c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s spe</w:t>
            </w:r>
            <w:r w:rsidRPr="006D3D3F">
              <w:rPr>
                <w:rFonts w:ascii="Arial" w:hAnsi="Arial" w:cs="Arial"/>
                <w:spacing w:val="-1"/>
              </w:rPr>
              <w:t>c</w:t>
            </w:r>
            <w:r w:rsidRPr="006D3D3F">
              <w:rPr>
                <w:rFonts w:ascii="Arial" w:hAnsi="Arial" w:cs="Arial"/>
                <w:spacing w:val="3"/>
              </w:rPr>
              <w:t>i</w:t>
            </w:r>
            <w:r w:rsidRPr="006D3D3F">
              <w:rPr>
                <w:rFonts w:ascii="Arial" w:hAnsi="Arial" w:cs="Arial"/>
              </w:rPr>
              <w:t>fi</w:t>
            </w:r>
            <w:r w:rsidRPr="006D3D3F">
              <w:rPr>
                <w:rFonts w:ascii="Arial" w:hAnsi="Arial" w:cs="Arial"/>
                <w:spacing w:val="-1"/>
              </w:rPr>
              <w:t>ca</w:t>
            </w:r>
            <w:r w:rsidRPr="006D3D3F">
              <w:rPr>
                <w:rFonts w:ascii="Arial" w:hAnsi="Arial" w:cs="Arial"/>
              </w:rPr>
              <w:t>l</w:t>
            </w:r>
            <w:r w:rsidRPr="006D3D3F">
              <w:rPr>
                <w:rFonts w:ascii="Arial" w:hAnsi="Arial" w:cs="Arial"/>
                <w:spacing w:val="1"/>
              </w:rPr>
              <w:t>l</w:t>
            </w:r>
            <w:r w:rsidRPr="006D3D3F">
              <w:rPr>
                <w:rFonts w:ascii="Arial" w:hAnsi="Arial" w:cs="Arial"/>
              </w:rPr>
              <w:t>y fo</w:t>
            </w:r>
            <w:r w:rsidRPr="006D3D3F">
              <w:rPr>
                <w:rFonts w:ascii="Arial" w:hAnsi="Arial" w:cs="Arial"/>
                <w:spacing w:val="-2"/>
              </w:rPr>
              <w:t>c</w:t>
            </w:r>
            <w:r w:rsidRPr="006D3D3F">
              <w:rPr>
                <w:rFonts w:ascii="Arial" w:hAnsi="Arial" w:cs="Arial"/>
                <w:spacing w:val="2"/>
              </w:rPr>
              <w:t>u</w:t>
            </w:r>
            <w:r w:rsidRPr="006D3D3F">
              <w:rPr>
                <w:rFonts w:ascii="Arial" w:hAnsi="Arial" w:cs="Arial"/>
              </w:rPr>
              <w:t>s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 xml:space="preserve">d on the 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dy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r Riv</w:t>
            </w:r>
            <w:r w:rsidRPr="006D3D3F">
              <w:rPr>
                <w:rFonts w:ascii="Arial" w:hAnsi="Arial" w:cs="Arial"/>
                <w:spacing w:val="2"/>
              </w:rPr>
              <w:t>e</w:t>
            </w:r>
            <w:r w:rsidRPr="006D3D3F">
              <w:rPr>
                <w:rFonts w:ascii="Arial" w:hAnsi="Arial" w:cs="Arial"/>
              </w:rPr>
              <w:t xml:space="preserve">r </w:t>
            </w:r>
            <w:r w:rsidRPr="006D3D3F">
              <w:rPr>
                <w:rFonts w:ascii="Arial" w:hAnsi="Arial" w:cs="Arial"/>
                <w:spacing w:val="1"/>
              </w:rPr>
              <w:t>o</w:t>
            </w:r>
            <w:r w:rsidRPr="006D3D3F">
              <w:rPr>
                <w:rFonts w:ascii="Arial" w:hAnsi="Arial" w:cs="Arial"/>
              </w:rPr>
              <w:t>r u</w:t>
            </w:r>
            <w:r w:rsidRPr="006D3D3F">
              <w:rPr>
                <w:rFonts w:ascii="Arial" w:hAnsi="Arial" w:cs="Arial"/>
                <w:spacing w:val="-1"/>
              </w:rPr>
              <w:t>r</w:t>
            </w:r>
            <w:r w:rsidRPr="006D3D3F">
              <w:rPr>
                <w:rFonts w:ascii="Arial" w:hAnsi="Arial" w:cs="Arial"/>
              </w:rPr>
              <w:t>b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 riv</w:t>
            </w:r>
            <w:r w:rsidRPr="006D3D3F">
              <w:rPr>
                <w:rFonts w:ascii="Arial" w:hAnsi="Arial" w:cs="Arial"/>
                <w:spacing w:val="1"/>
              </w:rPr>
              <w:t>e</w:t>
            </w:r>
            <w:r w:rsidRPr="006D3D3F">
              <w:rPr>
                <w:rFonts w:ascii="Arial" w:hAnsi="Arial" w:cs="Arial"/>
              </w:rPr>
              <w:t>rs in</w:t>
            </w: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Ch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nn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i.</w:t>
            </w:r>
          </w:p>
          <w:p w:rsidR="000033E1" w:rsidRPr="006D3D3F" w:rsidRDefault="000033E1">
            <w:pPr>
              <w:spacing w:before="18" w:line="260" w:lineRule="exact"/>
              <w:rPr>
                <w:rFonts w:ascii="Arial" w:hAnsi="Arial" w:cs="Arial"/>
              </w:rPr>
            </w:pPr>
          </w:p>
          <w:p w:rsidR="000033E1" w:rsidRPr="006D3D3F" w:rsidRDefault="004B604C">
            <w:pPr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</w:rPr>
              <w:t>M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ny 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f</w:t>
            </w:r>
            <w:r w:rsidRPr="006D3D3F">
              <w:rPr>
                <w:rFonts w:ascii="Arial" w:hAnsi="Arial" w:cs="Arial"/>
                <w:spacing w:val="-1"/>
              </w:rPr>
              <w:t>e</w:t>
            </w:r>
            <w:r w:rsidRPr="006D3D3F">
              <w:rPr>
                <w:rFonts w:ascii="Arial" w:hAnsi="Arial" w:cs="Arial"/>
              </w:rPr>
              <w:t>r</w:t>
            </w:r>
            <w:r w:rsidRPr="006D3D3F">
              <w:rPr>
                <w:rFonts w:ascii="Arial" w:hAnsi="Arial" w:cs="Arial"/>
                <w:spacing w:val="-2"/>
              </w:rPr>
              <w:t>e</w:t>
            </w:r>
            <w:r w:rsidRPr="006D3D3F">
              <w:rPr>
                <w:rFonts w:ascii="Arial" w:hAnsi="Arial" w:cs="Arial"/>
                <w:spacing w:val="2"/>
              </w:rPr>
              <w:t>n</w:t>
            </w:r>
            <w:r w:rsidRPr="006D3D3F">
              <w:rPr>
                <w:rFonts w:ascii="Arial" w:hAnsi="Arial" w:cs="Arial"/>
                <w:spacing w:val="-1"/>
              </w:rPr>
              <w:t>ce</w:t>
            </w:r>
            <w:r w:rsidRPr="006D3D3F">
              <w:rPr>
                <w:rFonts w:ascii="Arial" w:hAnsi="Arial" w:cs="Arial"/>
              </w:rPr>
              <w:t xml:space="preserve">s </w:t>
            </w:r>
            <w:r w:rsidRPr="006D3D3F">
              <w:rPr>
                <w:rFonts w:ascii="Arial" w:hAnsi="Arial" w:cs="Arial"/>
                <w:spacing w:val="1"/>
              </w:rPr>
              <w:t>a</w:t>
            </w:r>
            <w:r w:rsidRPr="006D3D3F">
              <w:rPr>
                <w:rFonts w:ascii="Arial" w:hAnsi="Arial" w:cs="Arial"/>
              </w:rPr>
              <w:t>re</w:t>
            </w:r>
            <w:r w:rsidRPr="006D3D3F">
              <w:rPr>
                <w:rFonts w:ascii="Arial" w:hAnsi="Arial" w:cs="Arial"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</w:rPr>
              <w:t>out</w:t>
            </w:r>
            <w:r w:rsidRPr="006D3D3F">
              <w:rPr>
                <w:rFonts w:ascii="Arial" w:hAnsi="Arial" w:cs="Arial"/>
                <w:spacing w:val="3"/>
              </w:rPr>
              <w:t>d</w:t>
            </w:r>
            <w:r w:rsidRPr="006D3D3F">
              <w:rPr>
                <w:rFonts w:ascii="Arial" w:hAnsi="Arial" w:cs="Arial"/>
                <w:spacing w:val="-1"/>
              </w:rPr>
              <w:t>a</w:t>
            </w:r>
            <w:r w:rsidRPr="006D3D3F">
              <w:rPr>
                <w:rFonts w:ascii="Arial" w:hAnsi="Arial" w:cs="Arial"/>
              </w:rPr>
              <w:t>ted.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  <w:tr w:rsidR="000033E1" w:rsidRPr="006D3D3F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itle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icle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uit</w:t>
            </w:r>
            <w:r w:rsidRPr="006D3D3F">
              <w:rPr>
                <w:rFonts w:ascii="Arial" w:hAnsi="Arial" w:cs="Arial"/>
                <w:b/>
                <w:spacing w:val="-1"/>
              </w:rPr>
              <w:t>a</w:t>
            </w:r>
            <w:r w:rsidRPr="006D3D3F">
              <w:rPr>
                <w:rFonts w:ascii="Arial" w:hAnsi="Arial" w:cs="Arial"/>
                <w:b/>
              </w:rPr>
              <w:t>ble?</w:t>
            </w:r>
          </w:p>
          <w:p w:rsidR="000033E1" w:rsidRPr="006D3D3F" w:rsidRDefault="004B604C">
            <w:pPr>
              <w:ind w:left="46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  <w:spacing w:val="1"/>
              </w:rPr>
              <w:t>(</w:t>
            </w: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t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ple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1"/>
              </w:rPr>
              <w:t>gg</w:t>
            </w:r>
            <w:r w:rsidRPr="006D3D3F">
              <w:rPr>
                <w:rFonts w:ascii="Arial" w:hAnsi="Arial" w:cs="Arial"/>
                <w:b/>
              </w:rPr>
              <w:t>est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lt</w:t>
            </w:r>
            <w:r w:rsidRPr="006D3D3F">
              <w:rPr>
                <w:rFonts w:ascii="Arial" w:hAnsi="Arial" w:cs="Arial"/>
                <w:b/>
                <w:spacing w:val="-2"/>
              </w:rPr>
              <w:t>e</w:t>
            </w:r>
            <w:r w:rsidRPr="006D3D3F">
              <w:rPr>
                <w:rFonts w:ascii="Arial" w:hAnsi="Arial" w:cs="Arial"/>
                <w:b/>
              </w:rPr>
              <w:t>rn</w:t>
            </w:r>
            <w:r w:rsidRPr="006D3D3F">
              <w:rPr>
                <w:rFonts w:ascii="Arial" w:hAnsi="Arial" w:cs="Arial"/>
                <w:b/>
                <w:spacing w:val="1"/>
              </w:rPr>
              <w:t>at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1"/>
              </w:rPr>
              <w:t>v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  <w:tr w:rsidR="000033E1" w:rsidRPr="006D3D3F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before="2" w:line="220" w:lineRule="exact"/>
              <w:ind w:left="462" w:right="197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b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ct</w:t>
            </w:r>
            <w:r w:rsidRPr="006D3D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icle</w:t>
            </w:r>
            <w:r w:rsidRPr="006D3D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prehen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1"/>
              </w:rPr>
              <w:t>v</w:t>
            </w:r>
            <w:r w:rsidRPr="006D3D3F">
              <w:rPr>
                <w:rFonts w:ascii="Arial" w:hAnsi="Arial" w:cs="Arial"/>
                <w:b/>
              </w:rPr>
              <w:t>e?</w:t>
            </w:r>
            <w:r w:rsidRPr="006D3D3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Do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yo</w:t>
            </w:r>
            <w:r w:rsidRPr="006D3D3F">
              <w:rPr>
                <w:rFonts w:ascii="Arial" w:hAnsi="Arial" w:cs="Arial"/>
                <w:b/>
              </w:rPr>
              <w:t xml:space="preserve">u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1"/>
              </w:rPr>
              <w:t>gg</w:t>
            </w:r>
            <w:r w:rsidRPr="006D3D3F">
              <w:rPr>
                <w:rFonts w:ascii="Arial" w:hAnsi="Arial" w:cs="Arial"/>
                <w:b/>
              </w:rPr>
              <w:t>est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d</w:t>
            </w:r>
            <w:r w:rsidRPr="006D3D3F">
              <w:rPr>
                <w:rFonts w:ascii="Arial" w:hAnsi="Arial" w:cs="Arial"/>
                <w:b/>
                <w:spacing w:val="-1"/>
              </w:rPr>
              <w:t>d</w:t>
            </w:r>
            <w:r w:rsidRPr="006D3D3F">
              <w:rPr>
                <w:rFonts w:ascii="Arial" w:hAnsi="Arial" w:cs="Arial"/>
                <w:b/>
              </w:rPr>
              <w:t>iti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(o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dele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n)</w:t>
            </w:r>
            <w:r w:rsidRPr="006D3D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ints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in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 xml:space="preserve">his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1"/>
              </w:rPr>
              <w:t>ct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n?</w:t>
            </w:r>
            <w:r w:rsidRPr="006D3D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Ple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wri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yo</w:t>
            </w:r>
            <w:r w:rsidRPr="006D3D3F">
              <w:rPr>
                <w:rFonts w:ascii="Arial" w:hAnsi="Arial" w:cs="Arial"/>
                <w:b/>
              </w:rPr>
              <w:t>ur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1"/>
              </w:rPr>
              <w:t>gg</w:t>
            </w:r>
            <w:r w:rsidRPr="006D3D3F">
              <w:rPr>
                <w:rFonts w:ascii="Arial" w:hAnsi="Arial" w:cs="Arial"/>
                <w:b/>
              </w:rPr>
              <w:t>esti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ns</w:t>
            </w:r>
            <w:r w:rsidRPr="006D3D3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her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  <w:tr w:rsidR="000033E1" w:rsidRPr="006D3D3F">
        <w:trPr>
          <w:trHeight w:hRule="exact" w:val="715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before="2" w:line="220" w:lineRule="exact"/>
              <w:ind w:left="462" w:right="343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-1"/>
              </w:rPr>
              <w:t>us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r</w:t>
            </w:r>
            <w:r w:rsidRPr="006D3D3F">
              <w:rPr>
                <w:rFonts w:ascii="Arial" w:hAnsi="Arial" w:cs="Arial"/>
                <w:b/>
              </w:rPr>
              <w:t>ipt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  <w:spacing w:val="3"/>
              </w:rPr>
              <w:t>c</w:t>
            </w:r>
            <w:r w:rsidRPr="006D3D3F">
              <w:rPr>
                <w:rFonts w:ascii="Arial" w:hAnsi="Arial" w:cs="Arial"/>
                <w:b/>
              </w:rPr>
              <w:t>ientific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ll</w:t>
            </w:r>
            <w:r w:rsidRPr="006D3D3F">
              <w:rPr>
                <w:rFonts w:ascii="Arial" w:hAnsi="Arial" w:cs="Arial"/>
                <w:b/>
                <w:spacing w:val="1"/>
              </w:rPr>
              <w:t>y</w:t>
            </w:r>
            <w:r w:rsidRPr="006D3D3F">
              <w:rPr>
                <w:rFonts w:ascii="Arial" w:hAnsi="Arial" w:cs="Arial"/>
                <w:b/>
              </w:rPr>
              <w:t>,</w:t>
            </w:r>
            <w:r w:rsidRPr="006D3D3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r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1"/>
              </w:rPr>
              <w:t>ct</w:t>
            </w:r>
            <w:r w:rsidRPr="006D3D3F">
              <w:rPr>
                <w:rFonts w:ascii="Arial" w:hAnsi="Arial" w:cs="Arial"/>
                <w:b/>
              </w:rPr>
              <w:t>?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Ple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wri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e her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  <w:tr w:rsidR="000033E1" w:rsidRPr="006D3D3F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ind w:left="462" w:right="380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</w:rPr>
              <w:t>Are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ef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1"/>
              </w:rPr>
              <w:t>r</w:t>
            </w:r>
            <w:r w:rsidRPr="006D3D3F">
              <w:rPr>
                <w:rFonts w:ascii="Arial" w:hAnsi="Arial" w:cs="Arial"/>
                <w:b/>
              </w:rPr>
              <w:t>enc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uf</w:t>
            </w:r>
            <w:r w:rsidRPr="006D3D3F">
              <w:rPr>
                <w:rFonts w:ascii="Arial" w:hAnsi="Arial" w:cs="Arial"/>
                <w:b/>
                <w:spacing w:val="1"/>
              </w:rPr>
              <w:t>f</w:t>
            </w:r>
            <w:r w:rsidRPr="006D3D3F">
              <w:rPr>
                <w:rFonts w:ascii="Arial" w:hAnsi="Arial" w:cs="Arial"/>
                <w:b/>
              </w:rPr>
              <w:t>icient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nd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</w:rPr>
              <w:t>nt?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</w:rPr>
              <w:t xml:space="preserve">f </w:t>
            </w:r>
            <w:r w:rsidRPr="006D3D3F">
              <w:rPr>
                <w:rFonts w:ascii="Arial" w:hAnsi="Arial" w:cs="Arial"/>
                <w:b/>
                <w:spacing w:val="1"/>
              </w:rPr>
              <w:t>yo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h</w:t>
            </w:r>
            <w:r w:rsidRPr="006D3D3F">
              <w:rPr>
                <w:rFonts w:ascii="Arial" w:hAnsi="Arial" w:cs="Arial"/>
                <w:b/>
                <w:spacing w:val="1"/>
              </w:rPr>
              <w:t>av</w:t>
            </w:r>
            <w:r w:rsidRPr="006D3D3F">
              <w:rPr>
                <w:rFonts w:ascii="Arial" w:hAnsi="Arial" w:cs="Arial"/>
                <w:b/>
              </w:rPr>
              <w:t xml:space="preserve">e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1"/>
              </w:rPr>
              <w:t>gg</w:t>
            </w:r>
            <w:r w:rsidRPr="006D3D3F">
              <w:rPr>
                <w:rFonts w:ascii="Arial" w:hAnsi="Arial" w:cs="Arial"/>
                <w:b/>
              </w:rPr>
              <w:t>esti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ns</w:t>
            </w:r>
            <w:r w:rsidRPr="006D3D3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d</w:t>
            </w:r>
            <w:r w:rsidRPr="006D3D3F">
              <w:rPr>
                <w:rFonts w:ascii="Arial" w:hAnsi="Arial" w:cs="Arial"/>
                <w:b/>
                <w:spacing w:val="-1"/>
              </w:rPr>
              <w:t>d</w:t>
            </w:r>
            <w:r w:rsidRPr="006D3D3F">
              <w:rPr>
                <w:rFonts w:ascii="Arial" w:hAnsi="Arial" w:cs="Arial"/>
                <w:b/>
              </w:rPr>
              <w:t>iti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l</w:t>
            </w:r>
            <w:r w:rsidRPr="006D3D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r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1"/>
              </w:rPr>
              <w:t>f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1"/>
              </w:rPr>
              <w:t>r</w:t>
            </w:r>
            <w:r w:rsidRPr="006D3D3F">
              <w:rPr>
                <w:rFonts w:ascii="Arial" w:hAnsi="Arial" w:cs="Arial"/>
                <w:b/>
              </w:rPr>
              <w:t>enc</w:t>
            </w:r>
            <w:r w:rsidRPr="006D3D3F">
              <w:rPr>
                <w:rFonts w:ascii="Arial" w:hAnsi="Arial" w:cs="Arial"/>
                <w:b/>
                <w:spacing w:val="1"/>
              </w:rPr>
              <w:t>e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,</w:t>
            </w:r>
            <w:r w:rsidRPr="006D3D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ple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en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 xml:space="preserve">n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hem</w:t>
            </w:r>
            <w:r w:rsidRPr="006D3D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in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ev</w:t>
            </w:r>
            <w:r w:rsidRPr="006D3D3F">
              <w:rPr>
                <w:rFonts w:ascii="Arial" w:hAnsi="Arial" w:cs="Arial"/>
                <w:b/>
              </w:rPr>
              <w:t>iew</w:t>
            </w:r>
            <w:r w:rsidRPr="006D3D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fo</w:t>
            </w:r>
            <w:r w:rsidRPr="006D3D3F">
              <w:rPr>
                <w:rFonts w:ascii="Arial" w:hAnsi="Arial" w:cs="Arial"/>
                <w:b/>
                <w:spacing w:val="-2"/>
              </w:rPr>
              <w:t>r</w:t>
            </w:r>
            <w:r w:rsidRPr="006D3D3F">
              <w:rPr>
                <w:rFonts w:ascii="Arial" w:hAnsi="Arial" w:cs="Arial"/>
                <w:b/>
                <w:spacing w:val="2"/>
              </w:rPr>
              <w:t>m</w:t>
            </w:r>
            <w:r w:rsidRPr="006D3D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  <w:tr w:rsidR="000033E1" w:rsidRPr="006D3D3F">
        <w:trPr>
          <w:trHeight w:hRule="exact" w:val="70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462" w:right="364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  <w:spacing w:val="-1"/>
              </w:rPr>
              <w:t>I</w:t>
            </w:r>
            <w:r w:rsidRPr="006D3D3F">
              <w:rPr>
                <w:rFonts w:ascii="Arial" w:hAnsi="Arial" w:cs="Arial"/>
                <w:b/>
              </w:rPr>
              <w:t>s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l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1"/>
              </w:rPr>
              <w:t>g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1"/>
              </w:rPr>
              <w:t>ag</w:t>
            </w:r>
            <w:r w:rsidRPr="006D3D3F">
              <w:rPr>
                <w:rFonts w:ascii="Arial" w:hAnsi="Arial" w:cs="Arial"/>
                <w:b/>
              </w:rPr>
              <w:t>e/</w:t>
            </w:r>
            <w:r w:rsidRPr="006D3D3F">
              <w:rPr>
                <w:rFonts w:ascii="Arial" w:hAnsi="Arial" w:cs="Arial"/>
                <w:b/>
                <w:spacing w:val="-1"/>
              </w:rPr>
              <w:t>E</w:t>
            </w:r>
            <w:r w:rsidRPr="006D3D3F">
              <w:rPr>
                <w:rFonts w:ascii="Arial" w:hAnsi="Arial" w:cs="Arial"/>
                <w:b/>
              </w:rPr>
              <w:t>n</w:t>
            </w:r>
            <w:r w:rsidRPr="006D3D3F">
              <w:rPr>
                <w:rFonts w:ascii="Arial" w:hAnsi="Arial" w:cs="Arial"/>
                <w:b/>
                <w:spacing w:val="1"/>
              </w:rPr>
              <w:t>g</w:t>
            </w:r>
            <w:r w:rsidRPr="006D3D3F">
              <w:rPr>
                <w:rFonts w:ascii="Arial" w:hAnsi="Arial" w:cs="Arial"/>
                <w:b/>
              </w:rPr>
              <w:t>l</w:t>
            </w:r>
            <w:r w:rsidRPr="006D3D3F">
              <w:rPr>
                <w:rFonts w:ascii="Arial" w:hAnsi="Arial" w:cs="Arial"/>
                <w:b/>
                <w:spacing w:val="2"/>
              </w:rPr>
              <w:t>i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h</w:t>
            </w:r>
            <w:r w:rsidRPr="006D3D3F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2"/>
              </w:rPr>
              <w:t>q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lity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f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he</w:t>
            </w:r>
            <w:r w:rsidRPr="006D3D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1"/>
              </w:rPr>
              <w:t>t</w:t>
            </w:r>
            <w:r w:rsidRPr="006D3D3F">
              <w:rPr>
                <w:rFonts w:ascii="Arial" w:hAnsi="Arial" w:cs="Arial"/>
                <w:b/>
              </w:rPr>
              <w:t>icle</w:t>
            </w:r>
            <w:r w:rsidRPr="006D3D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uit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 xml:space="preserve">ble </w:t>
            </w:r>
            <w:r w:rsidRPr="006D3D3F">
              <w:rPr>
                <w:rFonts w:ascii="Arial" w:hAnsi="Arial" w:cs="Arial"/>
                <w:b/>
                <w:spacing w:val="1"/>
              </w:rPr>
              <w:t>fo</w:t>
            </w:r>
            <w:r w:rsidRPr="006D3D3F">
              <w:rPr>
                <w:rFonts w:ascii="Arial" w:hAnsi="Arial" w:cs="Arial"/>
                <w:b/>
              </w:rPr>
              <w:t>r</w:t>
            </w:r>
            <w:r w:rsidRPr="006D3D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ch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</w:rPr>
              <w:t>l</w:t>
            </w:r>
            <w:r w:rsidRPr="006D3D3F">
              <w:rPr>
                <w:rFonts w:ascii="Arial" w:hAnsi="Arial" w:cs="Arial"/>
                <w:b/>
                <w:spacing w:val="1"/>
              </w:rPr>
              <w:t>a</w:t>
            </w:r>
            <w:r w:rsidRPr="006D3D3F">
              <w:rPr>
                <w:rFonts w:ascii="Arial" w:hAnsi="Arial" w:cs="Arial"/>
                <w:b/>
              </w:rPr>
              <w:t>rly</w:t>
            </w:r>
            <w:r w:rsidRPr="006D3D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3D3F">
              <w:rPr>
                <w:rFonts w:ascii="Arial" w:hAnsi="Arial" w:cs="Arial"/>
                <w:b/>
              </w:rPr>
              <w:t>c</w:t>
            </w:r>
            <w:r w:rsidRPr="006D3D3F">
              <w:rPr>
                <w:rFonts w:ascii="Arial" w:hAnsi="Arial" w:cs="Arial"/>
                <w:b/>
                <w:spacing w:val="-1"/>
              </w:rPr>
              <w:t>o</w:t>
            </w:r>
            <w:r w:rsidRPr="006D3D3F">
              <w:rPr>
                <w:rFonts w:ascii="Arial" w:hAnsi="Arial" w:cs="Arial"/>
                <w:b/>
                <w:spacing w:val="2"/>
              </w:rPr>
              <w:t>mm</w:t>
            </w:r>
            <w:r w:rsidRPr="006D3D3F">
              <w:rPr>
                <w:rFonts w:ascii="Arial" w:hAnsi="Arial" w:cs="Arial"/>
                <w:b/>
              </w:rPr>
              <w:t>u</w:t>
            </w:r>
            <w:r w:rsidRPr="006D3D3F">
              <w:rPr>
                <w:rFonts w:ascii="Arial" w:hAnsi="Arial" w:cs="Arial"/>
                <w:b/>
                <w:spacing w:val="-1"/>
              </w:rPr>
              <w:t>n</w:t>
            </w:r>
            <w:r w:rsidRPr="006D3D3F">
              <w:rPr>
                <w:rFonts w:ascii="Arial" w:hAnsi="Arial" w:cs="Arial"/>
                <w:b/>
              </w:rPr>
              <w:t>ic</w:t>
            </w:r>
            <w:r w:rsidRPr="006D3D3F">
              <w:rPr>
                <w:rFonts w:ascii="Arial" w:hAnsi="Arial" w:cs="Arial"/>
                <w:b/>
                <w:spacing w:val="1"/>
              </w:rPr>
              <w:t>at</w:t>
            </w:r>
            <w:r w:rsidRPr="006D3D3F">
              <w:rPr>
                <w:rFonts w:ascii="Arial" w:hAnsi="Arial" w:cs="Arial"/>
                <w:b/>
              </w:rPr>
              <w:t>i</w:t>
            </w:r>
            <w:r w:rsidRPr="006D3D3F">
              <w:rPr>
                <w:rFonts w:ascii="Arial" w:hAnsi="Arial" w:cs="Arial"/>
                <w:b/>
                <w:spacing w:val="1"/>
              </w:rPr>
              <w:t>o</w:t>
            </w:r>
            <w:r w:rsidRPr="006D3D3F">
              <w:rPr>
                <w:rFonts w:ascii="Arial" w:hAnsi="Arial" w:cs="Arial"/>
                <w:b/>
                <w:spacing w:val="-3"/>
              </w:rPr>
              <w:t>n</w:t>
            </w:r>
            <w:r w:rsidRPr="006D3D3F">
              <w:rPr>
                <w:rFonts w:ascii="Arial" w:hAnsi="Arial" w:cs="Arial"/>
                <w:b/>
                <w:spacing w:val="-1"/>
              </w:rPr>
              <w:t>s</w:t>
            </w:r>
            <w:r w:rsidRPr="006D3D3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  <w:tr w:rsidR="000033E1" w:rsidRPr="006D3D3F">
        <w:trPr>
          <w:trHeight w:hRule="exact" w:val="1188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4B604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D3D3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D3D3F">
              <w:rPr>
                <w:rFonts w:ascii="Arial" w:hAnsi="Arial" w:cs="Arial"/>
                <w:b/>
                <w:u w:val="thick" w:color="000000"/>
              </w:rPr>
              <w:t>pti</w:t>
            </w:r>
            <w:r w:rsidRPr="006D3D3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D3D3F">
              <w:rPr>
                <w:rFonts w:ascii="Arial" w:hAnsi="Arial" w:cs="Arial"/>
                <w:b/>
                <w:u w:val="thick" w:color="000000"/>
              </w:rPr>
              <w:t>n</w:t>
            </w:r>
            <w:r w:rsidRPr="006D3D3F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D3D3F">
              <w:rPr>
                <w:rFonts w:ascii="Arial" w:hAnsi="Arial" w:cs="Arial"/>
                <w:b/>
                <w:u w:val="thick" w:color="000000"/>
              </w:rPr>
              <w:t>l/Gene</w:t>
            </w:r>
            <w:r w:rsidRPr="006D3D3F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D3D3F">
              <w:rPr>
                <w:rFonts w:ascii="Arial" w:hAnsi="Arial" w:cs="Arial"/>
                <w:b/>
                <w:u w:val="thick" w:color="000000"/>
              </w:rPr>
              <w:t>l</w:t>
            </w:r>
            <w:r w:rsidRPr="006D3D3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D3D3F">
              <w:rPr>
                <w:rFonts w:ascii="Arial" w:hAnsi="Arial" w:cs="Arial"/>
              </w:rPr>
              <w:t>c</w:t>
            </w:r>
            <w:r w:rsidRPr="006D3D3F">
              <w:rPr>
                <w:rFonts w:ascii="Arial" w:hAnsi="Arial" w:cs="Arial"/>
                <w:spacing w:val="1"/>
              </w:rPr>
              <w:t>omm</w:t>
            </w:r>
            <w:r w:rsidRPr="006D3D3F">
              <w:rPr>
                <w:rFonts w:ascii="Arial" w:hAnsi="Arial" w:cs="Arial"/>
              </w:rPr>
              <w:t>e</w:t>
            </w:r>
            <w:r w:rsidRPr="006D3D3F">
              <w:rPr>
                <w:rFonts w:ascii="Arial" w:hAnsi="Arial" w:cs="Arial"/>
                <w:spacing w:val="1"/>
              </w:rPr>
              <w:t>n</w:t>
            </w:r>
            <w:r w:rsidRPr="006D3D3F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3E1" w:rsidRPr="006D3D3F" w:rsidRDefault="000033E1">
            <w:pPr>
              <w:rPr>
                <w:rFonts w:ascii="Arial" w:hAnsi="Arial" w:cs="Arial"/>
              </w:rPr>
            </w:pPr>
          </w:p>
        </w:tc>
      </w:tr>
    </w:tbl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line="200" w:lineRule="exact"/>
        <w:rPr>
          <w:rFonts w:ascii="Arial" w:hAnsi="Arial" w:cs="Arial"/>
        </w:rPr>
      </w:pPr>
    </w:p>
    <w:p w:rsidR="000033E1" w:rsidRPr="006D3D3F" w:rsidRDefault="000033E1">
      <w:pPr>
        <w:spacing w:before="15" w:line="220" w:lineRule="exact"/>
        <w:rPr>
          <w:rFonts w:ascii="Arial" w:hAnsi="Arial" w:cs="Arial"/>
        </w:rPr>
      </w:pPr>
    </w:p>
    <w:p w:rsidR="000033E1" w:rsidRPr="006D3D3F" w:rsidRDefault="004B604C">
      <w:pPr>
        <w:spacing w:before="40"/>
        <w:ind w:left="220"/>
        <w:rPr>
          <w:rFonts w:ascii="Arial" w:hAnsi="Arial" w:cs="Arial"/>
        </w:rPr>
        <w:sectPr w:rsidR="000033E1" w:rsidRPr="006D3D3F">
          <w:headerReference w:type="default" r:id="rId10"/>
          <w:footerReference w:type="default" r:id="rId11"/>
          <w:pgSz w:w="23820" w:h="16840" w:orient="landscape"/>
          <w:pgMar w:top="1540" w:right="1220" w:bottom="280" w:left="1220" w:header="1308" w:footer="0" w:gutter="0"/>
          <w:cols w:space="720"/>
        </w:sectPr>
      </w:pPr>
      <w:r w:rsidRPr="006D3D3F">
        <w:rPr>
          <w:rFonts w:ascii="Arial" w:hAnsi="Arial" w:cs="Arial"/>
          <w:spacing w:val="1"/>
        </w:rPr>
        <w:t>C</w:t>
      </w:r>
      <w:r w:rsidRPr="006D3D3F">
        <w:rPr>
          <w:rFonts w:ascii="Arial" w:hAnsi="Arial" w:cs="Arial"/>
          <w:spacing w:val="-1"/>
        </w:rPr>
        <w:t>r</w:t>
      </w:r>
      <w:r w:rsidRPr="006D3D3F">
        <w:rPr>
          <w:rFonts w:ascii="Arial" w:hAnsi="Arial" w:cs="Arial"/>
          <w:spacing w:val="1"/>
        </w:rPr>
        <w:t>e</w:t>
      </w:r>
      <w:r w:rsidRPr="006D3D3F">
        <w:rPr>
          <w:rFonts w:ascii="Arial" w:hAnsi="Arial" w:cs="Arial"/>
          <w:spacing w:val="-2"/>
        </w:rPr>
        <w:t>a</w:t>
      </w:r>
      <w:r w:rsidRPr="006D3D3F">
        <w:rPr>
          <w:rFonts w:ascii="Arial" w:hAnsi="Arial" w:cs="Arial"/>
          <w:spacing w:val="1"/>
        </w:rPr>
        <w:t>t</w:t>
      </w:r>
      <w:r w:rsidRPr="006D3D3F">
        <w:rPr>
          <w:rFonts w:ascii="Arial" w:hAnsi="Arial" w:cs="Arial"/>
          <w:spacing w:val="-2"/>
        </w:rPr>
        <w:t>e</w:t>
      </w:r>
      <w:r w:rsidRPr="006D3D3F">
        <w:rPr>
          <w:rFonts w:ascii="Arial" w:hAnsi="Arial" w:cs="Arial"/>
        </w:rPr>
        <w:t>d</w:t>
      </w:r>
      <w:r w:rsidRPr="006D3D3F">
        <w:rPr>
          <w:rFonts w:ascii="Arial" w:hAnsi="Arial" w:cs="Arial"/>
          <w:spacing w:val="-1"/>
        </w:rPr>
        <w:t xml:space="preserve"> </w:t>
      </w:r>
      <w:r w:rsidRPr="006D3D3F">
        <w:rPr>
          <w:rFonts w:ascii="Arial" w:hAnsi="Arial" w:cs="Arial"/>
          <w:spacing w:val="1"/>
        </w:rPr>
        <w:t>b</w:t>
      </w:r>
      <w:r w:rsidRPr="006D3D3F">
        <w:rPr>
          <w:rFonts w:ascii="Arial" w:hAnsi="Arial" w:cs="Arial"/>
          <w:spacing w:val="-1"/>
        </w:rPr>
        <w:t>y</w:t>
      </w:r>
      <w:r w:rsidRPr="006D3D3F">
        <w:rPr>
          <w:rFonts w:ascii="Arial" w:hAnsi="Arial" w:cs="Arial"/>
        </w:rPr>
        <w:t>:</w:t>
      </w:r>
      <w:r w:rsidRPr="006D3D3F">
        <w:rPr>
          <w:rFonts w:ascii="Arial" w:hAnsi="Arial" w:cs="Arial"/>
          <w:spacing w:val="2"/>
        </w:rPr>
        <w:t xml:space="preserve"> </w:t>
      </w:r>
      <w:r w:rsidRPr="006D3D3F">
        <w:rPr>
          <w:rFonts w:ascii="Arial" w:hAnsi="Arial" w:cs="Arial"/>
          <w:spacing w:val="-3"/>
        </w:rPr>
        <w:t>D</w:t>
      </w:r>
      <w:r w:rsidRPr="006D3D3F">
        <w:rPr>
          <w:rFonts w:ascii="Arial" w:hAnsi="Arial" w:cs="Arial"/>
        </w:rPr>
        <w:t xml:space="preserve">R                                          </w:t>
      </w:r>
      <w:r w:rsidRPr="006D3D3F">
        <w:rPr>
          <w:rFonts w:ascii="Arial" w:hAnsi="Arial" w:cs="Arial"/>
          <w:spacing w:val="15"/>
        </w:rPr>
        <w:t xml:space="preserve"> </w:t>
      </w:r>
      <w:r w:rsidRPr="006D3D3F">
        <w:rPr>
          <w:rFonts w:ascii="Arial" w:hAnsi="Arial" w:cs="Arial"/>
          <w:spacing w:val="-2"/>
        </w:rPr>
        <w:t>C</w:t>
      </w:r>
      <w:r w:rsidRPr="006D3D3F">
        <w:rPr>
          <w:rFonts w:ascii="Arial" w:hAnsi="Arial" w:cs="Arial"/>
          <w:spacing w:val="1"/>
        </w:rPr>
        <w:t>h</w:t>
      </w:r>
      <w:r w:rsidRPr="006D3D3F">
        <w:rPr>
          <w:rFonts w:ascii="Arial" w:hAnsi="Arial" w:cs="Arial"/>
          <w:spacing w:val="-2"/>
        </w:rPr>
        <w:t>e</w:t>
      </w:r>
      <w:r w:rsidRPr="006D3D3F">
        <w:rPr>
          <w:rFonts w:ascii="Arial" w:hAnsi="Arial" w:cs="Arial"/>
          <w:spacing w:val="1"/>
        </w:rPr>
        <w:t>c</w:t>
      </w:r>
      <w:r w:rsidRPr="006D3D3F">
        <w:rPr>
          <w:rFonts w:ascii="Arial" w:hAnsi="Arial" w:cs="Arial"/>
          <w:spacing w:val="-1"/>
        </w:rPr>
        <w:t>k</w:t>
      </w:r>
      <w:r w:rsidRPr="006D3D3F">
        <w:rPr>
          <w:rFonts w:ascii="Arial" w:hAnsi="Arial" w:cs="Arial"/>
          <w:spacing w:val="1"/>
        </w:rPr>
        <w:t>e</w:t>
      </w:r>
      <w:r w:rsidRPr="006D3D3F">
        <w:rPr>
          <w:rFonts w:ascii="Arial" w:hAnsi="Arial" w:cs="Arial"/>
        </w:rPr>
        <w:t xml:space="preserve">d </w:t>
      </w:r>
      <w:r w:rsidRPr="006D3D3F">
        <w:rPr>
          <w:rFonts w:ascii="Arial" w:hAnsi="Arial" w:cs="Arial"/>
          <w:spacing w:val="-1"/>
        </w:rPr>
        <w:t>by</w:t>
      </w:r>
      <w:r w:rsidRPr="006D3D3F">
        <w:rPr>
          <w:rFonts w:ascii="Arial" w:hAnsi="Arial" w:cs="Arial"/>
        </w:rPr>
        <w:t>:</w:t>
      </w:r>
      <w:r w:rsidRPr="006D3D3F">
        <w:rPr>
          <w:rFonts w:ascii="Arial" w:hAnsi="Arial" w:cs="Arial"/>
          <w:spacing w:val="2"/>
        </w:rPr>
        <w:t xml:space="preserve"> </w:t>
      </w:r>
      <w:r w:rsidRPr="006D3D3F">
        <w:rPr>
          <w:rFonts w:ascii="Arial" w:hAnsi="Arial" w:cs="Arial"/>
          <w:spacing w:val="-3"/>
        </w:rPr>
        <w:t>P</w:t>
      </w:r>
      <w:r w:rsidRPr="006D3D3F">
        <w:rPr>
          <w:rFonts w:ascii="Arial" w:hAnsi="Arial" w:cs="Arial"/>
        </w:rPr>
        <w:t xml:space="preserve">M                                          </w:t>
      </w:r>
      <w:r w:rsidRPr="006D3D3F">
        <w:rPr>
          <w:rFonts w:ascii="Arial" w:hAnsi="Arial" w:cs="Arial"/>
          <w:spacing w:val="2"/>
        </w:rPr>
        <w:t xml:space="preserve"> </w:t>
      </w:r>
      <w:r w:rsidRPr="006D3D3F">
        <w:rPr>
          <w:rFonts w:ascii="Arial" w:hAnsi="Arial" w:cs="Arial"/>
          <w:spacing w:val="-1"/>
        </w:rPr>
        <w:t>Ap</w:t>
      </w:r>
      <w:r w:rsidRPr="006D3D3F">
        <w:rPr>
          <w:rFonts w:ascii="Arial" w:hAnsi="Arial" w:cs="Arial"/>
          <w:spacing w:val="1"/>
        </w:rPr>
        <w:t>p</w:t>
      </w:r>
      <w:r w:rsidRPr="006D3D3F">
        <w:rPr>
          <w:rFonts w:ascii="Arial" w:hAnsi="Arial" w:cs="Arial"/>
          <w:spacing w:val="-1"/>
        </w:rPr>
        <w:t>ro</w:t>
      </w:r>
      <w:r w:rsidRPr="006D3D3F">
        <w:rPr>
          <w:rFonts w:ascii="Arial" w:hAnsi="Arial" w:cs="Arial"/>
          <w:spacing w:val="1"/>
        </w:rPr>
        <w:t>v</w:t>
      </w:r>
      <w:r w:rsidRPr="006D3D3F">
        <w:rPr>
          <w:rFonts w:ascii="Arial" w:hAnsi="Arial" w:cs="Arial"/>
          <w:spacing w:val="-2"/>
        </w:rPr>
        <w:t>e</w:t>
      </w:r>
      <w:r w:rsidRPr="006D3D3F">
        <w:rPr>
          <w:rFonts w:ascii="Arial" w:hAnsi="Arial" w:cs="Arial"/>
        </w:rPr>
        <w:t>d</w:t>
      </w:r>
      <w:r w:rsidRPr="006D3D3F">
        <w:rPr>
          <w:rFonts w:ascii="Arial" w:hAnsi="Arial" w:cs="Arial"/>
          <w:spacing w:val="-1"/>
        </w:rPr>
        <w:t xml:space="preserve"> b</w:t>
      </w:r>
      <w:r w:rsidRPr="006D3D3F">
        <w:rPr>
          <w:rFonts w:ascii="Arial" w:hAnsi="Arial" w:cs="Arial"/>
          <w:spacing w:val="1"/>
        </w:rPr>
        <w:t>y</w:t>
      </w:r>
      <w:r w:rsidRPr="006D3D3F">
        <w:rPr>
          <w:rFonts w:ascii="Arial" w:hAnsi="Arial" w:cs="Arial"/>
        </w:rPr>
        <w:t>:</w:t>
      </w:r>
      <w:r w:rsidRPr="006D3D3F">
        <w:rPr>
          <w:rFonts w:ascii="Arial" w:hAnsi="Arial" w:cs="Arial"/>
          <w:spacing w:val="-1"/>
        </w:rPr>
        <w:t xml:space="preserve"> M</w:t>
      </w:r>
      <w:r w:rsidRPr="006D3D3F">
        <w:rPr>
          <w:rFonts w:ascii="Arial" w:hAnsi="Arial" w:cs="Arial"/>
          <w:spacing w:val="1"/>
        </w:rPr>
        <w:t>B</w:t>
      </w:r>
      <w:r w:rsidRPr="006D3D3F">
        <w:rPr>
          <w:rFonts w:ascii="Arial" w:hAnsi="Arial" w:cs="Arial"/>
        </w:rPr>
        <w:t xml:space="preserve">M                                                             </w:t>
      </w:r>
      <w:r w:rsidRPr="006D3D3F">
        <w:rPr>
          <w:rFonts w:ascii="Arial" w:hAnsi="Arial" w:cs="Arial"/>
          <w:spacing w:val="31"/>
        </w:rPr>
        <w:t xml:space="preserve"> </w:t>
      </w:r>
      <w:r w:rsidRPr="006D3D3F">
        <w:rPr>
          <w:rFonts w:ascii="Arial" w:hAnsi="Arial" w:cs="Arial"/>
          <w:spacing w:val="-1"/>
        </w:rPr>
        <w:t>V</w:t>
      </w:r>
      <w:r w:rsidRPr="006D3D3F">
        <w:rPr>
          <w:rFonts w:ascii="Arial" w:hAnsi="Arial" w:cs="Arial"/>
          <w:spacing w:val="1"/>
        </w:rPr>
        <w:t>e</w:t>
      </w:r>
      <w:r w:rsidRPr="006D3D3F">
        <w:rPr>
          <w:rFonts w:ascii="Arial" w:hAnsi="Arial" w:cs="Arial"/>
          <w:spacing w:val="-1"/>
        </w:rPr>
        <w:t>r</w:t>
      </w:r>
      <w:r w:rsidRPr="006D3D3F">
        <w:rPr>
          <w:rFonts w:ascii="Arial" w:hAnsi="Arial" w:cs="Arial"/>
        </w:rPr>
        <w:t>s</w:t>
      </w:r>
      <w:r w:rsidRPr="006D3D3F">
        <w:rPr>
          <w:rFonts w:ascii="Arial" w:hAnsi="Arial" w:cs="Arial"/>
          <w:spacing w:val="1"/>
        </w:rPr>
        <w:t>i</w:t>
      </w:r>
      <w:r w:rsidRPr="006D3D3F">
        <w:rPr>
          <w:rFonts w:ascii="Arial" w:hAnsi="Arial" w:cs="Arial"/>
          <w:spacing w:val="-1"/>
        </w:rPr>
        <w:t>o</w:t>
      </w:r>
      <w:r w:rsidRPr="006D3D3F">
        <w:rPr>
          <w:rFonts w:ascii="Arial" w:hAnsi="Arial" w:cs="Arial"/>
          <w:spacing w:val="1"/>
        </w:rPr>
        <w:t>n</w:t>
      </w:r>
      <w:r w:rsidRPr="006D3D3F">
        <w:rPr>
          <w:rFonts w:ascii="Arial" w:hAnsi="Arial" w:cs="Arial"/>
        </w:rPr>
        <w:t xml:space="preserve">: 3 </w:t>
      </w:r>
      <w:r w:rsidRPr="006D3D3F">
        <w:rPr>
          <w:rFonts w:ascii="Arial" w:hAnsi="Arial" w:cs="Arial"/>
          <w:spacing w:val="-1"/>
        </w:rPr>
        <w:t>(0</w:t>
      </w:r>
      <w:r w:rsidRPr="006D3D3F">
        <w:rPr>
          <w:rFonts w:ascii="Arial" w:hAnsi="Arial" w:cs="Arial"/>
          <w:spacing w:val="1"/>
        </w:rPr>
        <w:t>7</w:t>
      </w:r>
      <w:r w:rsidRPr="006D3D3F">
        <w:rPr>
          <w:rFonts w:ascii="Arial" w:hAnsi="Arial" w:cs="Arial"/>
        </w:rPr>
        <w:t>-</w:t>
      </w:r>
      <w:r w:rsidRPr="006D3D3F">
        <w:rPr>
          <w:rFonts w:ascii="Arial" w:hAnsi="Arial" w:cs="Arial"/>
          <w:spacing w:val="-1"/>
        </w:rPr>
        <w:t>0</w:t>
      </w:r>
      <w:r w:rsidRPr="006D3D3F">
        <w:rPr>
          <w:rFonts w:ascii="Arial" w:hAnsi="Arial" w:cs="Arial"/>
          <w:spacing w:val="1"/>
        </w:rPr>
        <w:t>7</w:t>
      </w:r>
      <w:r w:rsidRPr="006D3D3F">
        <w:rPr>
          <w:rFonts w:ascii="Arial" w:hAnsi="Arial" w:cs="Arial"/>
          <w:spacing w:val="-1"/>
        </w:rPr>
        <w:t>-20</w:t>
      </w:r>
      <w:r w:rsidRPr="006D3D3F">
        <w:rPr>
          <w:rFonts w:ascii="Arial" w:hAnsi="Arial" w:cs="Arial"/>
          <w:spacing w:val="1"/>
        </w:rPr>
        <w:t>24</w:t>
      </w:r>
      <w:r w:rsidRPr="006D3D3F"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FD7652" w:rsidRPr="006D3D3F" w:rsidTr="00FD76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D3F" w:rsidRPr="006D3D3F" w:rsidRDefault="006D3D3F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</w:p>
          <w:p w:rsidR="006D3D3F" w:rsidRPr="006D3D3F" w:rsidRDefault="006D3D3F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6D3D3F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D3D3F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D7652" w:rsidRPr="006D3D3F" w:rsidTr="00FD76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52" w:rsidRPr="006D3D3F" w:rsidRDefault="00FD76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D3D3F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52" w:rsidRPr="006D3D3F" w:rsidRDefault="00FD7652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D3D3F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D3D3F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FD7652" w:rsidRPr="006D3D3F" w:rsidRDefault="00FD76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D7652" w:rsidRPr="006D3D3F" w:rsidTr="00FD76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6D3D3F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D3D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6D3D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6D3D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D7652" w:rsidRPr="006D3D3F" w:rsidRDefault="00FD765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FD7652" w:rsidRPr="006D3D3F" w:rsidRDefault="00FD7652" w:rsidP="00FD7652">
      <w:pPr>
        <w:rPr>
          <w:rFonts w:ascii="Arial" w:hAnsi="Arial" w:cs="Arial"/>
        </w:rPr>
      </w:pPr>
    </w:p>
    <w:p w:rsidR="00FD7652" w:rsidRPr="006D3D3F" w:rsidRDefault="00FD7652" w:rsidP="00FD7652">
      <w:pPr>
        <w:rPr>
          <w:rFonts w:ascii="Arial" w:hAnsi="Arial" w:cs="Arial"/>
        </w:rPr>
      </w:pPr>
    </w:p>
    <w:p w:rsidR="006D3D3F" w:rsidRPr="006D3D3F" w:rsidRDefault="006D3D3F" w:rsidP="006D3D3F">
      <w:pPr>
        <w:rPr>
          <w:rFonts w:ascii="Arial" w:hAnsi="Arial" w:cs="Arial"/>
          <w:b/>
          <w:bCs/>
          <w:u w:val="single"/>
        </w:rPr>
      </w:pPr>
      <w:r w:rsidRPr="006D3D3F">
        <w:rPr>
          <w:rFonts w:ascii="Arial" w:hAnsi="Arial" w:cs="Arial"/>
          <w:b/>
          <w:bCs/>
          <w:u w:val="single"/>
        </w:rPr>
        <w:t>Reviewer details:</w:t>
      </w:r>
    </w:p>
    <w:p w:rsidR="00FD7652" w:rsidRPr="006D3D3F" w:rsidRDefault="00FD7652" w:rsidP="00FD7652">
      <w:pPr>
        <w:rPr>
          <w:rFonts w:ascii="Arial" w:hAnsi="Arial" w:cs="Arial"/>
          <w:bCs/>
          <w:u w:val="single"/>
          <w:lang w:val="en-GB"/>
        </w:rPr>
      </w:pPr>
    </w:p>
    <w:p w:rsidR="006D3D3F" w:rsidRPr="006D3D3F" w:rsidRDefault="006D3D3F" w:rsidP="006D3D3F">
      <w:pPr>
        <w:rPr>
          <w:rFonts w:ascii="Arial" w:hAnsi="Arial" w:cs="Arial"/>
          <w:b/>
          <w:bCs/>
          <w:lang w:val="en-GB"/>
        </w:rPr>
      </w:pPr>
      <w:bookmarkStart w:id="4" w:name="_Hlk210650184"/>
      <w:r w:rsidRPr="006D3D3F">
        <w:rPr>
          <w:rFonts w:ascii="Arial" w:hAnsi="Arial" w:cs="Arial"/>
          <w:b/>
          <w:bCs/>
          <w:lang w:val="en-GB"/>
        </w:rPr>
        <w:t>Jamaluddin</w:t>
      </w:r>
      <w:r w:rsidRPr="006D3D3F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6D3D3F">
        <w:rPr>
          <w:rFonts w:ascii="Arial" w:hAnsi="Arial" w:cs="Arial"/>
          <w:b/>
          <w:bCs/>
          <w:lang w:val="en-GB"/>
        </w:rPr>
        <w:t>Universitas</w:t>
      </w:r>
      <w:proofErr w:type="spellEnd"/>
      <w:r w:rsidRPr="006D3D3F">
        <w:rPr>
          <w:rFonts w:ascii="Arial" w:hAnsi="Arial" w:cs="Arial"/>
          <w:b/>
          <w:bCs/>
          <w:lang w:val="en-GB"/>
        </w:rPr>
        <w:t xml:space="preserve"> Negeri Makassar</w:t>
      </w:r>
      <w:r w:rsidRPr="006D3D3F">
        <w:rPr>
          <w:rFonts w:ascii="Arial" w:hAnsi="Arial" w:cs="Arial"/>
          <w:b/>
          <w:bCs/>
          <w:lang w:val="en-GB"/>
        </w:rPr>
        <w:t xml:space="preserve">, </w:t>
      </w:r>
      <w:r w:rsidRPr="006D3D3F">
        <w:rPr>
          <w:rFonts w:ascii="Arial" w:hAnsi="Arial" w:cs="Arial"/>
          <w:b/>
          <w:bCs/>
          <w:lang w:val="en-GB"/>
        </w:rPr>
        <w:t>Indonesia</w:t>
      </w:r>
    </w:p>
    <w:bookmarkEnd w:id="1"/>
    <w:bookmarkEnd w:id="4"/>
    <w:p w:rsidR="00FD7652" w:rsidRPr="006D3D3F" w:rsidRDefault="00FD7652" w:rsidP="00FD7652">
      <w:pPr>
        <w:rPr>
          <w:rFonts w:ascii="Arial" w:hAnsi="Arial" w:cs="Arial"/>
        </w:rPr>
      </w:pPr>
    </w:p>
    <w:bookmarkEnd w:id="2"/>
    <w:p w:rsidR="00FD7652" w:rsidRPr="006D3D3F" w:rsidRDefault="00FD7652" w:rsidP="00FD7652">
      <w:pPr>
        <w:rPr>
          <w:rFonts w:ascii="Arial" w:hAnsi="Arial" w:cs="Arial"/>
        </w:rPr>
      </w:pPr>
    </w:p>
    <w:bookmarkEnd w:id="3"/>
    <w:p w:rsidR="00FD7652" w:rsidRPr="006D3D3F" w:rsidRDefault="00FD7652" w:rsidP="00FD7652">
      <w:pPr>
        <w:rPr>
          <w:rFonts w:ascii="Arial" w:hAnsi="Arial" w:cs="Arial"/>
        </w:rPr>
      </w:pPr>
    </w:p>
    <w:p w:rsidR="000033E1" w:rsidRPr="006D3D3F" w:rsidRDefault="000033E1">
      <w:pPr>
        <w:spacing w:before="10" w:line="160" w:lineRule="exact"/>
        <w:rPr>
          <w:rFonts w:ascii="Arial" w:hAnsi="Arial" w:cs="Arial"/>
        </w:rPr>
      </w:pPr>
      <w:bookmarkStart w:id="5" w:name="_GoBack"/>
      <w:bookmarkEnd w:id="5"/>
    </w:p>
    <w:sectPr w:rsidR="000033E1" w:rsidRPr="006D3D3F" w:rsidSect="00FD7652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62" w:rsidRDefault="006F0B62">
      <w:r>
        <w:separator/>
      </w:r>
    </w:p>
  </w:endnote>
  <w:endnote w:type="continuationSeparator" w:id="0">
    <w:p w:rsidR="006F0B62" w:rsidRDefault="006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E1" w:rsidRDefault="006F0B6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pt;margin-top:796.9pt;width:52.2pt;height:10.05pt;z-index:-251662336;mso-position-horizontal-relative:page;mso-position-vertical-relative:page" filled="f" stroked="f">
          <v:textbox style="mso-next-textbox:#_x0000_s2057" inset="0,0,0,0">
            <w:txbxContent>
              <w:p w:rsidR="000033E1" w:rsidRDefault="004B604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07.95pt;margin-top:796.9pt;width:55.7pt;height:10.05pt;z-index:-251661312;mso-position-horizontal-relative:page;mso-position-vertical-relative:page" filled="f" stroked="f">
          <v:textbox style="mso-next-textbox:#_x0000_s2056" inset="0,0,0,0">
            <w:txbxContent>
              <w:p w:rsidR="000033E1" w:rsidRDefault="004B604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7.75pt;margin-top:796.9pt;width:67.8pt;height:10.05pt;z-index:-251660288;mso-position-horizontal-relative:page;mso-position-vertical-relative:page" filled="f" stroked="f">
          <v:textbox style="mso-next-textbox:#_x0000_s2055" inset="0,0,0,0">
            <w:txbxContent>
              <w:p w:rsidR="000033E1" w:rsidRDefault="004B604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39.05pt;margin-top:796.9pt;width:80.4pt;height:10.05pt;z-index:-251659264;mso-position-horizontal-relative:page;mso-position-vertical-relative:page" filled="f" stroked="f">
          <v:textbox style="mso-next-textbox:#_x0000_s2054" inset="0,0,0,0">
            <w:txbxContent>
              <w:p w:rsidR="000033E1" w:rsidRDefault="004B604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E1" w:rsidRDefault="000033E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62" w:rsidRDefault="006F0B62">
      <w:r>
        <w:separator/>
      </w:r>
    </w:p>
  </w:footnote>
  <w:footnote w:type="continuationSeparator" w:id="0">
    <w:p w:rsidR="006F0B62" w:rsidRDefault="006F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E1" w:rsidRDefault="006F0B6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64.4pt;width:86.8pt;height:14pt;z-index:-251663360;mso-position-horizontal-relative:page;mso-position-vertical-relative:page" filled="f" stroked="f">
          <v:textbox style="mso-next-textbox:#_x0000_s2058" inset="0,0,0,0">
            <w:txbxContent>
              <w:p w:rsidR="000033E1" w:rsidRDefault="004B604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E1" w:rsidRDefault="006F0B6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58240;mso-position-horizontal-relative:page;mso-position-vertical-relative:page" filled="f" stroked="f">
          <v:textbox inset="0,0,0,0">
            <w:txbxContent>
              <w:p w:rsidR="000033E1" w:rsidRDefault="004B604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0064F"/>
    <w:multiLevelType w:val="multilevel"/>
    <w:tmpl w:val="72AA40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E1"/>
    <w:rsid w:val="000033E1"/>
    <w:rsid w:val="001A02FA"/>
    <w:rsid w:val="004B604C"/>
    <w:rsid w:val="00522C4D"/>
    <w:rsid w:val="006140F3"/>
    <w:rsid w:val="00685E5E"/>
    <w:rsid w:val="006D3D3F"/>
    <w:rsid w:val="006F0B62"/>
    <w:rsid w:val="00717C37"/>
    <w:rsid w:val="00A20469"/>
    <w:rsid w:val="00FB7922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75EDDCE"/>
  <w15:docId w15:val="{90060D86-5C06-4575-89DC-D38C65E0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2025-10-03T07:12:00Z</dcterms:created>
  <dcterms:modified xsi:type="dcterms:W3CDTF">2025-10-06T08:06:00Z</dcterms:modified>
</cp:coreProperties>
</file>