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F99" w:rsidRPr="00EB6736" w:rsidRDefault="00382F99">
      <w:pPr>
        <w:spacing w:line="200" w:lineRule="exact"/>
        <w:rPr>
          <w:rFonts w:ascii="Arial" w:hAnsi="Arial" w:cs="Arial"/>
        </w:rPr>
      </w:pPr>
    </w:p>
    <w:p w:rsidR="00382F99" w:rsidRPr="00EB6736" w:rsidRDefault="00382F99">
      <w:pPr>
        <w:spacing w:line="200" w:lineRule="exact"/>
        <w:rPr>
          <w:rFonts w:ascii="Arial" w:hAnsi="Arial" w:cs="Arial"/>
        </w:rPr>
      </w:pPr>
    </w:p>
    <w:p w:rsidR="00382F99" w:rsidRPr="00EB6736" w:rsidRDefault="00382F99">
      <w:pPr>
        <w:spacing w:before="14" w:line="20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70"/>
      </w:tblGrid>
      <w:tr w:rsidR="00382F99" w:rsidRPr="00EB6736">
        <w:trPr>
          <w:trHeight w:hRule="exact" w:val="297"/>
        </w:trPr>
        <w:tc>
          <w:tcPr>
            <w:tcW w:w="5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3"/>
              <w:ind w:left="95"/>
              <w:rPr>
                <w:rFonts w:ascii="Arial" w:eastAsia="Arial" w:hAnsi="Arial" w:cs="Arial"/>
              </w:rPr>
            </w:pPr>
            <w:r w:rsidRPr="00EB6736">
              <w:rPr>
                <w:rFonts w:ascii="Arial" w:eastAsia="Arial" w:hAnsi="Arial" w:cs="Arial"/>
                <w:spacing w:val="3"/>
              </w:rPr>
              <w:t>J</w:t>
            </w:r>
            <w:r w:rsidRPr="00EB6736">
              <w:rPr>
                <w:rFonts w:ascii="Arial" w:eastAsia="Arial" w:hAnsi="Arial" w:cs="Arial"/>
                <w:spacing w:val="-8"/>
              </w:rPr>
              <w:t>o</w:t>
            </w:r>
            <w:r w:rsidRPr="00EB6736">
              <w:rPr>
                <w:rFonts w:ascii="Arial" w:eastAsia="Arial" w:hAnsi="Arial" w:cs="Arial"/>
                <w:spacing w:val="-3"/>
              </w:rPr>
              <w:t>u</w:t>
            </w:r>
            <w:r w:rsidRPr="00EB6736">
              <w:rPr>
                <w:rFonts w:ascii="Arial" w:eastAsia="Arial" w:hAnsi="Arial" w:cs="Arial"/>
                <w:spacing w:val="7"/>
              </w:rPr>
              <w:t>r</w:t>
            </w:r>
            <w:r w:rsidRPr="00EB6736">
              <w:rPr>
                <w:rFonts w:ascii="Arial" w:eastAsia="Arial" w:hAnsi="Arial" w:cs="Arial"/>
                <w:spacing w:val="3"/>
              </w:rPr>
              <w:t>n</w:t>
            </w:r>
            <w:r w:rsidRPr="00EB6736">
              <w:rPr>
                <w:rFonts w:ascii="Arial" w:eastAsia="Arial" w:hAnsi="Arial" w:cs="Arial"/>
                <w:spacing w:val="-3"/>
              </w:rPr>
              <w:t>a</w:t>
            </w:r>
            <w:r w:rsidRPr="00EB6736">
              <w:rPr>
                <w:rFonts w:ascii="Arial" w:eastAsia="Arial" w:hAnsi="Arial" w:cs="Arial"/>
              </w:rPr>
              <w:t>l</w:t>
            </w:r>
            <w:r w:rsidRPr="00EB6736">
              <w:rPr>
                <w:rFonts w:ascii="Arial" w:eastAsia="Arial" w:hAnsi="Arial" w:cs="Arial"/>
                <w:spacing w:val="-3"/>
              </w:rPr>
              <w:t xml:space="preserve"> </w:t>
            </w:r>
            <w:r w:rsidRPr="00EB6736">
              <w:rPr>
                <w:rFonts w:ascii="Arial" w:eastAsia="Arial" w:hAnsi="Arial" w:cs="Arial"/>
                <w:spacing w:val="4"/>
              </w:rPr>
              <w:t>N</w:t>
            </w:r>
            <w:r w:rsidRPr="00EB6736">
              <w:rPr>
                <w:rFonts w:ascii="Arial" w:eastAsia="Arial" w:hAnsi="Arial" w:cs="Arial"/>
                <w:spacing w:val="-8"/>
              </w:rPr>
              <w:t>a</w:t>
            </w:r>
            <w:r w:rsidRPr="00EB6736">
              <w:rPr>
                <w:rFonts w:ascii="Arial" w:eastAsia="Arial" w:hAnsi="Arial" w:cs="Arial"/>
                <w:spacing w:val="5"/>
              </w:rPr>
              <w:t>m</w:t>
            </w:r>
            <w:r w:rsidRPr="00EB6736">
              <w:rPr>
                <w:rFonts w:ascii="Arial" w:eastAsia="Arial" w:hAnsi="Arial" w:cs="Arial"/>
                <w:spacing w:val="-3"/>
              </w:rPr>
              <w:t>e</w:t>
            </w:r>
            <w:r w:rsidRPr="00EB673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ED6BF0">
            <w:pPr>
              <w:spacing w:before="25"/>
              <w:ind w:left="108"/>
              <w:rPr>
                <w:rFonts w:ascii="Arial" w:eastAsia="Arial" w:hAnsi="Arial" w:cs="Arial"/>
              </w:rPr>
            </w:pPr>
            <w:hyperlink r:id="rId7"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>A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s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a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Jo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>u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8"/>
                  <w:u w:val="thick" w:color="0000FF"/>
                </w:rPr>
                <w:t>r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a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B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i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o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l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o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g</w:t>
              </w:r>
              <w:r w:rsidR="008C6FE9" w:rsidRPr="00EB67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382F99" w:rsidRPr="00EB6736">
        <w:trPr>
          <w:trHeight w:hRule="exact" w:val="306"/>
        </w:trPr>
        <w:tc>
          <w:tcPr>
            <w:tcW w:w="5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3"/>
              <w:ind w:left="95"/>
              <w:rPr>
                <w:rFonts w:ascii="Arial" w:eastAsia="Arial" w:hAnsi="Arial" w:cs="Arial"/>
              </w:rPr>
            </w:pPr>
            <w:r w:rsidRPr="00EB6736">
              <w:rPr>
                <w:rFonts w:ascii="Arial" w:eastAsia="Arial" w:hAnsi="Arial" w:cs="Arial"/>
                <w:spacing w:val="5"/>
              </w:rPr>
              <w:t>M</w:t>
            </w:r>
            <w:r w:rsidRPr="00EB6736">
              <w:rPr>
                <w:rFonts w:ascii="Arial" w:eastAsia="Arial" w:hAnsi="Arial" w:cs="Arial"/>
                <w:spacing w:val="-8"/>
              </w:rPr>
              <w:t>a</w:t>
            </w:r>
            <w:r w:rsidRPr="00EB6736">
              <w:rPr>
                <w:rFonts w:ascii="Arial" w:eastAsia="Arial" w:hAnsi="Arial" w:cs="Arial"/>
                <w:spacing w:val="3"/>
              </w:rPr>
              <w:t>n</w:t>
            </w:r>
            <w:r w:rsidRPr="00EB6736">
              <w:rPr>
                <w:rFonts w:ascii="Arial" w:eastAsia="Arial" w:hAnsi="Arial" w:cs="Arial"/>
                <w:spacing w:val="-3"/>
              </w:rPr>
              <w:t>u</w:t>
            </w:r>
            <w:r w:rsidRPr="00EB6736">
              <w:rPr>
                <w:rFonts w:ascii="Arial" w:eastAsia="Arial" w:hAnsi="Arial" w:cs="Arial"/>
                <w:spacing w:val="3"/>
              </w:rPr>
              <w:t>sc</w:t>
            </w:r>
            <w:r w:rsidRPr="00EB6736">
              <w:rPr>
                <w:rFonts w:ascii="Arial" w:eastAsia="Arial" w:hAnsi="Arial" w:cs="Arial"/>
                <w:spacing w:val="2"/>
              </w:rPr>
              <w:t>r</w:t>
            </w:r>
            <w:r w:rsidRPr="00EB6736">
              <w:rPr>
                <w:rFonts w:ascii="Arial" w:eastAsia="Arial" w:hAnsi="Arial" w:cs="Arial"/>
                <w:spacing w:val="-4"/>
              </w:rPr>
              <w:t>i</w:t>
            </w:r>
            <w:r w:rsidRPr="00EB6736">
              <w:rPr>
                <w:rFonts w:ascii="Arial" w:eastAsia="Arial" w:hAnsi="Arial" w:cs="Arial"/>
                <w:spacing w:val="-3"/>
              </w:rPr>
              <w:t>p</w:t>
            </w:r>
            <w:r w:rsidRPr="00EB6736">
              <w:rPr>
                <w:rFonts w:ascii="Arial" w:eastAsia="Arial" w:hAnsi="Arial" w:cs="Arial"/>
              </w:rPr>
              <w:t>t</w:t>
            </w:r>
            <w:r w:rsidRPr="00EB6736">
              <w:rPr>
                <w:rFonts w:ascii="Arial" w:eastAsia="Arial" w:hAnsi="Arial" w:cs="Arial"/>
                <w:spacing w:val="3"/>
              </w:rPr>
              <w:t xml:space="preserve"> </w:t>
            </w:r>
            <w:r w:rsidRPr="00EB6736">
              <w:rPr>
                <w:rFonts w:ascii="Arial" w:eastAsia="Arial" w:hAnsi="Arial" w:cs="Arial"/>
                <w:spacing w:val="-2"/>
              </w:rPr>
              <w:t>N</w:t>
            </w:r>
            <w:r w:rsidRPr="00EB6736">
              <w:rPr>
                <w:rFonts w:ascii="Arial" w:eastAsia="Arial" w:hAnsi="Arial" w:cs="Arial"/>
                <w:spacing w:val="-3"/>
              </w:rPr>
              <w:t>u</w:t>
            </w:r>
            <w:r w:rsidRPr="00EB6736">
              <w:rPr>
                <w:rFonts w:ascii="Arial" w:eastAsia="Arial" w:hAnsi="Arial" w:cs="Arial"/>
                <w:spacing w:val="-1"/>
              </w:rPr>
              <w:t>m</w:t>
            </w:r>
            <w:r w:rsidRPr="00EB6736">
              <w:rPr>
                <w:rFonts w:ascii="Arial" w:eastAsia="Arial" w:hAnsi="Arial" w:cs="Arial"/>
                <w:spacing w:val="3"/>
              </w:rPr>
              <w:t>b</w:t>
            </w:r>
            <w:r w:rsidRPr="00EB6736">
              <w:rPr>
                <w:rFonts w:ascii="Arial" w:eastAsia="Arial" w:hAnsi="Arial" w:cs="Arial"/>
                <w:spacing w:val="-8"/>
              </w:rPr>
              <w:t>e</w:t>
            </w:r>
            <w:r w:rsidRPr="00EB6736">
              <w:rPr>
                <w:rFonts w:ascii="Arial" w:eastAsia="Arial" w:hAnsi="Arial" w:cs="Arial"/>
                <w:spacing w:val="2"/>
              </w:rPr>
              <w:t>r</w:t>
            </w:r>
            <w:r w:rsidRPr="00EB673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26"/>
              <w:ind w:left="108"/>
              <w:rPr>
                <w:rFonts w:ascii="Arial" w:eastAsia="Arial" w:hAnsi="Arial" w:cs="Arial"/>
              </w:rPr>
            </w:pPr>
            <w:r w:rsidRPr="00EB6736">
              <w:rPr>
                <w:rFonts w:ascii="Arial" w:eastAsia="Arial" w:hAnsi="Arial" w:cs="Arial"/>
                <w:b/>
                <w:spacing w:val="-1"/>
              </w:rPr>
              <w:t>M</w:t>
            </w:r>
            <w:r w:rsidRPr="00EB6736">
              <w:rPr>
                <w:rFonts w:ascii="Arial" w:eastAsia="Arial" w:hAnsi="Arial" w:cs="Arial"/>
                <w:b/>
                <w:spacing w:val="-3"/>
              </w:rPr>
              <w:t>s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_</w:t>
            </w:r>
            <w:r w:rsidRPr="00EB673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J</w:t>
            </w:r>
            <w:r w:rsidRPr="00EB673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B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_1</w:t>
            </w:r>
            <w:r w:rsidRPr="00EB6736">
              <w:rPr>
                <w:rFonts w:ascii="Arial" w:eastAsia="Arial" w:hAnsi="Arial" w:cs="Arial"/>
                <w:b/>
                <w:spacing w:val="-3"/>
              </w:rPr>
              <w:t>4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5</w:t>
            </w:r>
            <w:r w:rsidRPr="00EB6736">
              <w:rPr>
                <w:rFonts w:ascii="Arial" w:eastAsia="Arial" w:hAnsi="Arial" w:cs="Arial"/>
                <w:b/>
                <w:spacing w:val="-3"/>
              </w:rPr>
              <w:t>5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4</w:t>
            </w:r>
            <w:r w:rsidRPr="00EB6736">
              <w:rPr>
                <w:rFonts w:ascii="Arial" w:eastAsia="Arial" w:hAnsi="Arial" w:cs="Arial"/>
                <w:b/>
              </w:rPr>
              <w:t>1</w:t>
            </w:r>
          </w:p>
        </w:tc>
      </w:tr>
      <w:tr w:rsidR="00382F99" w:rsidRPr="00EB6736">
        <w:trPr>
          <w:trHeight w:hRule="exact" w:val="657"/>
        </w:trPr>
        <w:tc>
          <w:tcPr>
            <w:tcW w:w="5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ind w:left="95"/>
              <w:rPr>
                <w:rFonts w:ascii="Arial" w:eastAsia="Arial" w:hAnsi="Arial" w:cs="Arial"/>
              </w:rPr>
            </w:pPr>
            <w:r w:rsidRPr="00EB6736">
              <w:rPr>
                <w:rFonts w:ascii="Arial" w:eastAsia="Arial" w:hAnsi="Arial" w:cs="Arial"/>
                <w:spacing w:val="-2"/>
              </w:rPr>
              <w:t>T</w:t>
            </w:r>
            <w:r w:rsidRPr="00EB6736">
              <w:rPr>
                <w:rFonts w:ascii="Arial" w:eastAsia="Arial" w:hAnsi="Arial" w:cs="Arial"/>
                <w:spacing w:val="-4"/>
              </w:rPr>
              <w:t>i</w:t>
            </w:r>
            <w:r w:rsidRPr="00EB6736">
              <w:rPr>
                <w:rFonts w:ascii="Arial" w:eastAsia="Arial" w:hAnsi="Arial" w:cs="Arial"/>
                <w:spacing w:val="7"/>
              </w:rPr>
              <w:t>t</w:t>
            </w:r>
            <w:r w:rsidRPr="00EB6736">
              <w:rPr>
                <w:rFonts w:ascii="Arial" w:eastAsia="Arial" w:hAnsi="Arial" w:cs="Arial"/>
                <w:spacing w:val="1"/>
              </w:rPr>
              <w:t>l</w:t>
            </w:r>
            <w:r w:rsidRPr="00EB6736">
              <w:rPr>
                <w:rFonts w:ascii="Arial" w:eastAsia="Arial" w:hAnsi="Arial" w:cs="Arial"/>
              </w:rPr>
              <w:t>e</w:t>
            </w:r>
            <w:r w:rsidRPr="00EB6736">
              <w:rPr>
                <w:rFonts w:ascii="Arial" w:eastAsia="Arial" w:hAnsi="Arial" w:cs="Arial"/>
                <w:spacing w:val="-1"/>
              </w:rPr>
              <w:t xml:space="preserve"> </w:t>
            </w:r>
            <w:r w:rsidRPr="00EB6736">
              <w:rPr>
                <w:rFonts w:ascii="Arial" w:eastAsia="Arial" w:hAnsi="Arial" w:cs="Arial"/>
                <w:spacing w:val="-8"/>
              </w:rPr>
              <w:t>o</w:t>
            </w:r>
            <w:r w:rsidRPr="00EB6736">
              <w:rPr>
                <w:rFonts w:ascii="Arial" w:eastAsia="Arial" w:hAnsi="Arial" w:cs="Arial"/>
              </w:rPr>
              <w:t>f</w:t>
            </w:r>
            <w:r w:rsidRPr="00EB6736">
              <w:rPr>
                <w:rFonts w:ascii="Arial" w:eastAsia="Arial" w:hAnsi="Arial" w:cs="Arial"/>
                <w:spacing w:val="3"/>
              </w:rPr>
              <w:t xml:space="preserve"> </w:t>
            </w:r>
            <w:r w:rsidRPr="00EB6736">
              <w:rPr>
                <w:rFonts w:ascii="Arial" w:eastAsia="Arial" w:hAnsi="Arial" w:cs="Arial"/>
                <w:spacing w:val="1"/>
              </w:rPr>
              <w:t>t</w:t>
            </w:r>
            <w:r w:rsidRPr="00EB6736">
              <w:rPr>
                <w:rFonts w:ascii="Arial" w:eastAsia="Arial" w:hAnsi="Arial" w:cs="Arial"/>
                <w:spacing w:val="3"/>
              </w:rPr>
              <w:t>h</w:t>
            </w:r>
            <w:r w:rsidRPr="00EB6736">
              <w:rPr>
                <w:rFonts w:ascii="Arial" w:eastAsia="Arial" w:hAnsi="Arial" w:cs="Arial"/>
              </w:rPr>
              <w:t>e</w:t>
            </w:r>
            <w:r w:rsidRPr="00EB6736">
              <w:rPr>
                <w:rFonts w:ascii="Arial" w:eastAsia="Arial" w:hAnsi="Arial" w:cs="Arial"/>
                <w:spacing w:val="-7"/>
              </w:rPr>
              <w:t xml:space="preserve"> </w:t>
            </w:r>
            <w:r w:rsidRPr="00EB6736">
              <w:rPr>
                <w:rFonts w:ascii="Arial" w:eastAsia="Arial" w:hAnsi="Arial" w:cs="Arial"/>
                <w:spacing w:val="5"/>
              </w:rPr>
              <w:t>M</w:t>
            </w:r>
            <w:r w:rsidRPr="00EB6736">
              <w:rPr>
                <w:rFonts w:ascii="Arial" w:eastAsia="Arial" w:hAnsi="Arial" w:cs="Arial"/>
                <w:spacing w:val="-3"/>
              </w:rPr>
              <w:t>a</w:t>
            </w:r>
            <w:r w:rsidRPr="00EB6736">
              <w:rPr>
                <w:rFonts w:ascii="Arial" w:eastAsia="Arial" w:hAnsi="Arial" w:cs="Arial"/>
                <w:spacing w:val="3"/>
              </w:rPr>
              <w:t>n</w:t>
            </w:r>
            <w:r w:rsidRPr="00EB6736">
              <w:rPr>
                <w:rFonts w:ascii="Arial" w:eastAsia="Arial" w:hAnsi="Arial" w:cs="Arial"/>
                <w:spacing w:val="-3"/>
              </w:rPr>
              <w:t>u</w:t>
            </w:r>
            <w:r w:rsidRPr="00EB6736">
              <w:rPr>
                <w:rFonts w:ascii="Arial" w:eastAsia="Arial" w:hAnsi="Arial" w:cs="Arial"/>
                <w:spacing w:val="3"/>
              </w:rPr>
              <w:t>sc</w:t>
            </w:r>
            <w:r w:rsidRPr="00EB6736">
              <w:rPr>
                <w:rFonts w:ascii="Arial" w:eastAsia="Arial" w:hAnsi="Arial" w:cs="Arial"/>
                <w:spacing w:val="2"/>
              </w:rPr>
              <w:t>r</w:t>
            </w:r>
            <w:r w:rsidRPr="00EB6736">
              <w:rPr>
                <w:rFonts w:ascii="Arial" w:eastAsia="Arial" w:hAnsi="Arial" w:cs="Arial"/>
                <w:spacing w:val="-4"/>
              </w:rPr>
              <w:t>i</w:t>
            </w:r>
            <w:r w:rsidRPr="00EB6736">
              <w:rPr>
                <w:rFonts w:ascii="Arial" w:eastAsia="Arial" w:hAnsi="Arial" w:cs="Arial"/>
                <w:spacing w:val="-3"/>
              </w:rPr>
              <w:t>p</w:t>
            </w:r>
            <w:r w:rsidRPr="00EB6736">
              <w:rPr>
                <w:rFonts w:ascii="Arial" w:eastAsia="Arial" w:hAnsi="Arial" w:cs="Arial"/>
                <w:spacing w:val="1"/>
              </w:rPr>
              <w:t>t</w:t>
            </w:r>
            <w:r w:rsidRPr="00EB673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382F99">
            <w:pPr>
              <w:spacing w:line="200" w:lineRule="exact"/>
              <w:rPr>
                <w:rFonts w:ascii="Arial" w:hAnsi="Arial" w:cs="Arial"/>
              </w:rPr>
            </w:pPr>
          </w:p>
          <w:p w:rsidR="00382F99" w:rsidRPr="00EB6736" w:rsidRDefault="008C6FE9">
            <w:pPr>
              <w:ind w:left="108"/>
              <w:rPr>
                <w:rFonts w:ascii="Arial" w:eastAsia="Arial" w:hAnsi="Arial" w:cs="Arial"/>
              </w:rPr>
            </w:pPr>
            <w:r w:rsidRPr="00EB673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L</w:t>
            </w:r>
            <w:r w:rsidRPr="00EB6736">
              <w:rPr>
                <w:rFonts w:ascii="Arial" w:eastAsia="Arial" w:hAnsi="Arial" w:cs="Arial"/>
                <w:b/>
                <w:spacing w:val="4"/>
              </w:rPr>
              <w:t>G</w:t>
            </w:r>
            <w:r w:rsidRPr="00EB673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EB6736">
              <w:rPr>
                <w:rFonts w:ascii="Arial" w:eastAsia="Arial" w:hAnsi="Arial" w:cs="Arial"/>
                <w:b/>
              </w:rPr>
              <w:t>L</w:t>
            </w:r>
            <w:r w:rsidRPr="00EB6736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D</w:t>
            </w:r>
            <w:r w:rsidRPr="00EB6736">
              <w:rPr>
                <w:rFonts w:ascii="Arial" w:eastAsia="Arial" w:hAnsi="Arial" w:cs="Arial"/>
                <w:b/>
                <w:spacing w:val="1"/>
              </w:rPr>
              <w:t>I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VE</w:t>
            </w:r>
            <w:r w:rsidRPr="00EB6736">
              <w:rPr>
                <w:rFonts w:ascii="Arial" w:eastAsia="Arial" w:hAnsi="Arial" w:cs="Arial"/>
                <w:b/>
                <w:spacing w:val="4"/>
              </w:rPr>
              <w:t>R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S</w:t>
            </w:r>
            <w:r w:rsidRPr="00EB6736">
              <w:rPr>
                <w:rFonts w:ascii="Arial" w:eastAsia="Arial" w:hAnsi="Arial" w:cs="Arial"/>
                <w:b/>
                <w:spacing w:val="1"/>
              </w:rPr>
              <w:t>I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EB6736">
              <w:rPr>
                <w:rFonts w:ascii="Arial" w:eastAsia="Arial" w:hAnsi="Arial" w:cs="Arial"/>
                <w:b/>
              </w:rPr>
              <w:t>Y</w:t>
            </w:r>
            <w:r w:rsidRPr="00EB6736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EB673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EB6736">
              <w:rPr>
                <w:rFonts w:ascii="Arial" w:eastAsia="Arial" w:hAnsi="Arial" w:cs="Arial"/>
                <w:b/>
              </w:rPr>
              <w:t>S</w:t>
            </w:r>
            <w:r w:rsidRPr="00EB6736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EB6736">
              <w:rPr>
                <w:rFonts w:ascii="Arial" w:eastAsia="Arial" w:hAnsi="Arial" w:cs="Arial"/>
                <w:b/>
              </w:rPr>
              <w:t xml:space="preserve">A 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B</w:t>
            </w:r>
            <w:r w:rsidRPr="00EB6736">
              <w:rPr>
                <w:rFonts w:ascii="Arial" w:eastAsia="Arial" w:hAnsi="Arial" w:cs="Arial"/>
                <w:b/>
                <w:spacing w:val="1"/>
              </w:rPr>
              <w:t>I</w:t>
            </w:r>
            <w:r w:rsidRPr="00EB673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EB6736">
              <w:rPr>
                <w:rFonts w:ascii="Arial" w:eastAsia="Arial" w:hAnsi="Arial" w:cs="Arial"/>
                <w:b/>
                <w:spacing w:val="-4"/>
              </w:rPr>
              <w:t>I</w:t>
            </w:r>
            <w:r w:rsidRPr="00EB6736">
              <w:rPr>
                <w:rFonts w:ascii="Arial" w:eastAsia="Arial" w:hAnsi="Arial" w:cs="Arial"/>
                <w:b/>
                <w:spacing w:val="4"/>
              </w:rPr>
              <w:t>N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D</w:t>
            </w:r>
            <w:r w:rsidRPr="00EB6736">
              <w:rPr>
                <w:rFonts w:ascii="Arial" w:eastAsia="Arial" w:hAnsi="Arial" w:cs="Arial"/>
                <w:b/>
                <w:spacing w:val="1"/>
              </w:rPr>
              <w:t>I</w:t>
            </w:r>
            <w:r w:rsidRPr="00EB6736">
              <w:rPr>
                <w:rFonts w:ascii="Arial" w:eastAsia="Arial" w:hAnsi="Arial" w:cs="Arial"/>
                <w:b/>
                <w:spacing w:val="4"/>
              </w:rPr>
              <w:t>C</w:t>
            </w:r>
            <w:r w:rsidRPr="00EB673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T</w:t>
            </w:r>
            <w:r w:rsidRPr="00EB673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EB6736">
              <w:rPr>
                <w:rFonts w:ascii="Arial" w:eastAsia="Arial" w:hAnsi="Arial" w:cs="Arial"/>
                <w:b/>
              </w:rPr>
              <w:t>R</w:t>
            </w:r>
            <w:r w:rsidRPr="00EB6736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EB6736">
              <w:rPr>
                <w:rFonts w:ascii="Arial" w:eastAsia="Arial" w:hAnsi="Arial" w:cs="Arial"/>
                <w:b/>
                <w:spacing w:val="-7"/>
              </w:rPr>
              <w:t>O</w:t>
            </w:r>
            <w:r w:rsidRPr="00EB6736">
              <w:rPr>
                <w:rFonts w:ascii="Arial" w:eastAsia="Arial" w:hAnsi="Arial" w:cs="Arial"/>
                <w:b/>
              </w:rPr>
              <w:t>F</w:t>
            </w:r>
            <w:r w:rsidRPr="00EB673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eastAsia="Arial" w:hAnsi="Arial" w:cs="Arial"/>
                <w:b/>
                <w:spacing w:val="5"/>
              </w:rPr>
              <w:t>W</w:t>
            </w:r>
            <w:r w:rsidRPr="00EB673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T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E</w:t>
            </w:r>
            <w:r w:rsidRPr="00EB6736">
              <w:rPr>
                <w:rFonts w:ascii="Arial" w:eastAsia="Arial" w:hAnsi="Arial" w:cs="Arial"/>
                <w:b/>
              </w:rPr>
              <w:t xml:space="preserve">R </w:t>
            </w:r>
            <w:r w:rsidRPr="00EB6736">
              <w:rPr>
                <w:rFonts w:ascii="Arial" w:eastAsia="Arial" w:hAnsi="Arial" w:cs="Arial"/>
                <w:b/>
                <w:spacing w:val="-1"/>
              </w:rPr>
              <w:t>Q</w:t>
            </w:r>
            <w:r w:rsidRPr="00EB6736">
              <w:rPr>
                <w:rFonts w:ascii="Arial" w:eastAsia="Arial" w:hAnsi="Arial" w:cs="Arial"/>
                <w:b/>
                <w:spacing w:val="10"/>
              </w:rPr>
              <w:t>U</w:t>
            </w:r>
            <w:r w:rsidRPr="00EB673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L</w:t>
            </w:r>
            <w:r w:rsidRPr="00EB6736">
              <w:rPr>
                <w:rFonts w:ascii="Arial" w:eastAsia="Arial" w:hAnsi="Arial" w:cs="Arial"/>
                <w:b/>
                <w:spacing w:val="-4"/>
              </w:rPr>
              <w:t>I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T</w:t>
            </w:r>
            <w:r w:rsidRPr="00EB6736">
              <w:rPr>
                <w:rFonts w:ascii="Arial" w:eastAsia="Arial" w:hAnsi="Arial" w:cs="Arial"/>
                <w:b/>
              </w:rPr>
              <w:t xml:space="preserve">Y </w:t>
            </w:r>
            <w:r w:rsidRPr="00EB6736">
              <w:rPr>
                <w:rFonts w:ascii="Arial" w:eastAsia="Arial" w:hAnsi="Arial" w:cs="Arial"/>
                <w:b/>
                <w:spacing w:val="-4"/>
              </w:rPr>
              <w:t>I</w:t>
            </w:r>
            <w:r w:rsidRPr="00EB6736">
              <w:rPr>
                <w:rFonts w:ascii="Arial" w:eastAsia="Arial" w:hAnsi="Arial" w:cs="Arial"/>
                <w:b/>
              </w:rPr>
              <w:t xml:space="preserve">N 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EB6736">
              <w:rPr>
                <w:rFonts w:ascii="Arial" w:eastAsia="Arial" w:hAnsi="Arial" w:cs="Arial"/>
                <w:b/>
                <w:spacing w:val="4"/>
              </w:rPr>
              <w:t>H</w:t>
            </w:r>
            <w:r w:rsidRPr="00EB6736">
              <w:rPr>
                <w:rFonts w:ascii="Arial" w:eastAsia="Arial" w:hAnsi="Arial" w:cs="Arial"/>
                <w:b/>
              </w:rPr>
              <w:t>E</w:t>
            </w:r>
            <w:r w:rsidRPr="00EB6736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EB673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D</w:t>
            </w:r>
            <w:r w:rsidRPr="00EB6736">
              <w:rPr>
                <w:rFonts w:ascii="Arial" w:eastAsia="Arial" w:hAnsi="Arial" w:cs="Arial"/>
                <w:b/>
                <w:spacing w:val="9"/>
              </w:rPr>
              <w:t>Y</w:t>
            </w:r>
            <w:r w:rsidRPr="00EB673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EB6736">
              <w:rPr>
                <w:rFonts w:ascii="Arial" w:eastAsia="Arial" w:hAnsi="Arial" w:cs="Arial"/>
                <w:b/>
              </w:rPr>
              <w:t xml:space="preserve">R </w:t>
            </w:r>
            <w:r w:rsidRPr="00EB6736">
              <w:rPr>
                <w:rFonts w:ascii="Arial" w:eastAsia="Arial" w:hAnsi="Arial" w:cs="Arial"/>
                <w:b/>
                <w:spacing w:val="4"/>
              </w:rPr>
              <w:t>R</w:t>
            </w:r>
            <w:r w:rsidRPr="00EB6736">
              <w:rPr>
                <w:rFonts w:ascii="Arial" w:eastAsia="Arial" w:hAnsi="Arial" w:cs="Arial"/>
                <w:b/>
                <w:spacing w:val="-4"/>
              </w:rPr>
              <w:t>I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V</w:t>
            </w:r>
            <w:r w:rsidRPr="00EB6736">
              <w:rPr>
                <w:rFonts w:ascii="Arial" w:eastAsia="Arial" w:hAnsi="Arial" w:cs="Arial"/>
                <w:b/>
                <w:spacing w:val="4"/>
              </w:rPr>
              <w:t>E</w:t>
            </w:r>
            <w:r w:rsidRPr="00EB6736">
              <w:rPr>
                <w:rFonts w:ascii="Arial" w:eastAsia="Arial" w:hAnsi="Arial" w:cs="Arial"/>
                <w:b/>
              </w:rPr>
              <w:t xml:space="preserve">R 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E</w:t>
            </w:r>
            <w:r w:rsidRPr="00EB6736">
              <w:rPr>
                <w:rFonts w:ascii="Arial" w:eastAsia="Arial" w:hAnsi="Arial" w:cs="Arial"/>
                <w:b/>
                <w:spacing w:val="4"/>
              </w:rPr>
              <w:t>C</w:t>
            </w:r>
            <w:r w:rsidRPr="00EB673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SY</w:t>
            </w:r>
            <w:r w:rsidRPr="00EB6736">
              <w:rPr>
                <w:rFonts w:ascii="Arial" w:eastAsia="Arial" w:hAnsi="Arial" w:cs="Arial"/>
                <w:b/>
                <w:spacing w:val="4"/>
              </w:rPr>
              <w:t>S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TE</w:t>
            </w:r>
            <w:r w:rsidRPr="00EB6736">
              <w:rPr>
                <w:rFonts w:ascii="Arial" w:eastAsia="Arial" w:hAnsi="Arial" w:cs="Arial"/>
                <w:b/>
              </w:rPr>
              <w:t>M</w:t>
            </w:r>
          </w:p>
        </w:tc>
      </w:tr>
      <w:tr w:rsidR="00382F99" w:rsidRPr="00EB6736">
        <w:trPr>
          <w:trHeight w:hRule="exact" w:val="343"/>
        </w:trPr>
        <w:tc>
          <w:tcPr>
            <w:tcW w:w="5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ind w:left="95"/>
              <w:rPr>
                <w:rFonts w:ascii="Arial" w:eastAsia="Arial" w:hAnsi="Arial" w:cs="Arial"/>
              </w:rPr>
            </w:pPr>
            <w:r w:rsidRPr="00EB6736">
              <w:rPr>
                <w:rFonts w:ascii="Arial" w:eastAsia="Arial" w:hAnsi="Arial" w:cs="Arial"/>
                <w:spacing w:val="-2"/>
              </w:rPr>
              <w:t>T</w:t>
            </w:r>
            <w:r w:rsidRPr="00EB6736">
              <w:rPr>
                <w:rFonts w:ascii="Arial" w:eastAsia="Arial" w:hAnsi="Arial" w:cs="Arial"/>
                <w:spacing w:val="-3"/>
              </w:rPr>
              <w:t>y</w:t>
            </w:r>
            <w:r w:rsidRPr="00EB6736">
              <w:rPr>
                <w:rFonts w:ascii="Arial" w:eastAsia="Arial" w:hAnsi="Arial" w:cs="Arial"/>
                <w:spacing w:val="3"/>
              </w:rPr>
              <w:t>p</w:t>
            </w:r>
            <w:r w:rsidRPr="00EB6736">
              <w:rPr>
                <w:rFonts w:ascii="Arial" w:eastAsia="Arial" w:hAnsi="Arial" w:cs="Arial"/>
              </w:rPr>
              <w:t>e</w:t>
            </w:r>
            <w:r w:rsidRPr="00EB6736">
              <w:rPr>
                <w:rFonts w:ascii="Arial" w:eastAsia="Arial" w:hAnsi="Arial" w:cs="Arial"/>
                <w:spacing w:val="5"/>
              </w:rPr>
              <w:t xml:space="preserve"> </w:t>
            </w:r>
            <w:r w:rsidRPr="00EB6736">
              <w:rPr>
                <w:rFonts w:ascii="Arial" w:eastAsia="Arial" w:hAnsi="Arial" w:cs="Arial"/>
                <w:spacing w:val="-8"/>
              </w:rPr>
              <w:t>o</w:t>
            </w:r>
            <w:r w:rsidRPr="00EB6736">
              <w:rPr>
                <w:rFonts w:ascii="Arial" w:eastAsia="Arial" w:hAnsi="Arial" w:cs="Arial"/>
              </w:rPr>
              <w:t>f</w:t>
            </w:r>
            <w:r w:rsidRPr="00EB6736">
              <w:rPr>
                <w:rFonts w:ascii="Arial" w:eastAsia="Arial" w:hAnsi="Arial" w:cs="Arial"/>
                <w:spacing w:val="3"/>
              </w:rPr>
              <w:t xml:space="preserve"> </w:t>
            </w:r>
            <w:r w:rsidRPr="00EB6736">
              <w:rPr>
                <w:rFonts w:ascii="Arial" w:eastAsia="Arial" w:hAnsi="Arial" w:cs="Arial"/>
                <w:spacing w:val="1"/>
              </w:rPr>
              <w:t>t</w:t>
            </w:r>
            <w:r w:rsidRPr="00EB6736">
              <w:rPr>
                <w:rFonts w:ascii="Arial" w:eastAsia="Arial" w:hAnsi="Arial" w:cs="Arial"/>
                <w:spacing w:val="3"/>
              </w:rPr>
              <w:t>h</w:t>
            </w:r>
            <w:r w:rsidRPr="00EB6736">
              <w:rPr>
                <w:rFonts w:ascii="Arial" w:eastAsia="Arial" w:hAnsi="Arial" w:cs="Arial"/>
              </w:rPr>
              <w:t>e</w:t>
            </w:r>
            <w:r w:rsidRPr="00EB6736">
              <w:rPr>
                <w:rFonts w:ascii="Arial" w:eastAsia="Arial" w:hAnsi="Arial" w:cs="Arial"/>
                <w:spacing w:val="-7"/>
              </w:rPr>
              <w:t xml:space="preserve"> </w:t>
            </w:r>
            <w:r w:rsidRPr="00EB6736">
              <w:rPr>
                <w:rFonts w:ascii="Arial" w:eastAsia="Arial" w:hAnsi="Arial" w:cs="Arial"/>
                <w:spacing w:val="-2"/>
              </w:rPr>
              <w:t>A</w:t>
            </w:r>
            <w:r w:rsidRPr="00EB6736">
              <w:rPr>
                <w:rFonts w:ascii="Arial" w:eastAsia="Arial" w:hAnsi="Arial" w:cs="Arial"/>
                <w:spacing w:val="2"/>
              </w:rPr>
              <w:t>r</w:t>
            </w:r>
            <w:r w:rsidRPr="00EB6736">
              <w:rPr>
                <w:rFonts w:ascii="Arial" w:eastAsia="Arial" w:hAnsi="Arial" w:cs="Arial"/>
                <w:spacing w:val="1"/>
              </w:rPr>
              <w:t>t</w:t>
            </w:r>
            <w:r w:rsidRPr="00EB6736">
              <w:rPr>
                <w:rFonts w:ascii="Arial" w:eastAsia="Arial" w:hAnsi="Arial" w:cs="Arial"/>
                <w:spacing w:val="-4"/>
              </w:rPr>
              <w:t>i</w:t>
            </w:r>
            <w:r w:rsidRPr="00EB6736">
              <w:rPr>
                <w:rFonts w:ascii="Arial" w:eastAsia="Arial" w:hAnsi="Arial" w:cs="Arial"/>
                <w:spacing w:val="8"/>
              </w:rPr>
              <w:t>c</w:t>
            </w:r>
            <w:r w:rsidRPr="00EB6736">
              <w:rPr>
                <w:rFonts w:ascii="Arial" w:eastAsia="Arial" w:hAnsi="Arial" w:cs="Arial"/>
                <w:spacing w:val="3"/>
              </w:rPr>
              <w:t>l</w:t>
            </w:r>
            <w:r w:rsidRPr="00EB6736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46"/>
              <w:ind w:left="108"/>
              <w:rPr>
                <w:rFonts w:ascii="Arial" w:eastAsia="Arial" w:hAnsi="Arial" w:cs="Arial"/>
              </w:rPr>
            </w:pPr>
            <w:r w:rsidRPr="00EB6736">
              <w:rPr>
                <w:rFonts w:ascii="Arial" w:eastAsia="Arial" w:hAnsi="Arial" w:cs="Arial"/>
                <w:b/>
                <w:spacing w:val="-7"/>
              </w:rPr>
              <w:t>O</w:t>
            </w:r>
            <w:r w:rsidRPr="00EB6736">
              <w:rPr>
                <w:rFonts w:ascii="Arial" w:eastAsia="Arial" w:hAnsi="Arial" w:cs="Arial"/>
                <w:b/>
                <w:spacing w:val="8"/>
              </w:rPr>
              <w:t>r</w:t>
            </w:r>
            <w:r w:rsidRPr="00EB6736">
              <w:rPr>
                <w:rFonts w:ascii="Arial" w:eastAsia="Arial" w:hAnsi="Arial" w:cs="Arial"/>
                <w:b/>
                <w:spacing w:val="-4"/>
              </w:rPr>
              <w:t>i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g</w:t>
            </w:r>
            <w:r w:rsidRPr="00EB6736">
              <w:rPr>
                <w:rFonts w:ascii="Arial" w:eastAsia="Arial" w:hAnsi="Arial" w:cs="Arial"/>
                <w:b/>
                <w:spacing w:val="1"/>
              </w:rPr>
              <w:t>i</w:t>
            </w:r>
            <w:r w:rsidRPr="00EB6736">
              <w:rPr>
                <w:rFonts w:ascii="Arial" w:eastAsia="Arial" w:hAnsi="Arial" w:cs="Arial"/>
                <w:b/>
                <w:spacing w:val="-2"/>
              </w:rPr>
              <w:t>n</w:t>
            </w:r>
            <w:r w:rsidRPr="00EB6736">
              <w:rPr>
                <w:rFonts w:ascii="Arial" w:eastAsia="Arial" w:hAnsi="Arial" w:cs="Arial"/>
                <w:b/>
                <w:spacing w:val="-3"/>
              </w:rPr>
              <w:t>a</w:t>
            </w:r>
            <w:r w:rsidRPr="00EB6736">
              <w:rPr>
                <w:rFonts w:ascii="Arial" w:eastAsia="Arial" w:hAnsi="Arial" w:cs="Arial"/>
                <w:b/>
              </w:rPr>
              <w:t>l</w:t>
            </w:r>
            <w:r w:rsidRPr="00EB673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eastAsia="Arial" w:hAnsi="Arial" w:cs="Arial"/>
                <w:b/>
                <w:spacing w:val="4"/>
              </w:rPr>
              <w:t>R</w:t>
            </w:r>
            <w:r w:rsidRPr="00EB6736">
              <w:rPr>
                <w:rFonts w:ascii="Arial" w:eastAsia="Arial" w:hAnsi="Arial" w:cs="Arial"/>
                <w:b/>
                <w:spacing w:val="-3"/>
              </w:rPr>
              <w:t>e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s</w:t>
            </w:r>
            <w:r w:rsidRPr="00EB6736">
              <w:rPr>
                <w:rFonts w:ascii="Arial" w:eastAsia="Arial" w:hAnsi="Arial" w:cs="Arial"/>
                <w:b/>
                <w:spacing w:val="-3"/>
              </w:rPr>
              <w:t>ea</w:t>
            </w:r>
            <w:r w:rsidRPr="00EB6736">
              <w:rPr>
                <w:rFonts w:ascii="Arial" w:eastAsia="Arial" w:hAnsi="Arial" w:cs="Arial"/>
                <w:b/>
                <w:spacing w:val="2"/>
              </w:rPr>
              <w:t>r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c</w:t>
            </w:r>
            <w:r w:rsidRPr="00EB6736">
              <w:rPr>
                <w:rFonts w:ascii="Arial" w:eastAsia="Arial" w:hAnsi="Arial" w:cs="Arial"/>
                <w:b/>
              </w:rPr>
              <w:t>h</w:t>
            </w:r>
            <w:r w:rsidRPr="00EB6736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EB6736">
              <w:rPr>
                <w:rFonts w:ascii="Arial" w:eastAsia="Arial" w:hAnsi="Arial" w:cs="Arial"/>
                <w:b/>
                <w:spacing w:val="-13"/>
              </w:rPr>
              <w:t>A</w:t>
            </w:r>
            <w:r w:rsidRPr="00EB6736">
              <w:rPr>
                <w:rFonts w:ascii="Arial" w:eastAsia="Arial" w:hAnsi="Arial" w:cs="Arial"/>
                <w:b/>
                <w:spacing w:val="2"/>
              </w:rPr>
              <w:t>r</w:t>
            </w:r>
            <w:r w:rsidRPr="00EB6736">
              <w:rPr>
                <w:rFonts w:ascii="Arial" w:eastAsia="Arial" w:hAnsi="Arial" w:cs="Arial"/>
                <w:b/>
                <w:spacing w:val="7"/>
              </w:rPr>
              <w:t>t</w:t>
            </w:r>
            <w:r w:rsidRPr="00EB6736">
              <w:rPr>
                <w:rFonts w:ascii="Arial" w:eastAsia="Arial" w:hAnsi="Arial" w:cs="Arial"/>
                <w:b/>
                <w:spacing w:val="-4"/>
              </w:rPr>
              <w:t>i</w:t>
            </w:r>
            <w:r w:rsidRPr="00EB6736">
              <w:rPr>
                <w:rFonts w:ascii="Arial" w:eastAsia="Arial" w:hAnsi="Arial" w:cs="Arial"/>
                <w:b/>
                <w:spacing w:val="3"/>
              </w:rPr>
              <w:t>c</w:t>
            </w:r>
            <w:r w:rsidRPr="00EB6736">
              <w:rPr>
                <w:rFonts w:ascii="Arial" w:eastAsia="Arial" w:hAnsi="Arial" w:cs="Arial"/>
                <w:b/>
                <w:spacing w:val="-4"/>
              </w:rPr>
              <w:t>l</w:t>
            </w:r>
            <w:r w:rsidRPr="00EB6736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382F99" w:rsidRPr="00EB6736" w:rsidRDefault="00382F99">
      <w:pPr>
        <w:spacing w:line="200" w:lineRule="exact"/>
        <w:rPr>
          <w:rFonts w:ascii="Arial" w:hAnsi="Arial" w:cs="Arial"/>
        </w:rPr>
      </w:pPr>
    </w:p>
    <w:p w:rsidR="00382F99" w:rsidRPr="00EB6736" w:rsidRDefault="00382F99">
      <w:pPr>
        <w:spacing w:line="200" w:lineRule="exact"/>
        <w:rPr>
          <w:rFonts w:ascii="Arial" w:hAnsi="Arial" w:cs="Arial"/>
        </w:rPr>
      </w:pPr>
    </w:p>
    <w:p w:rsidR="00382F99" w:rsidRPr="00EB6736" w:rsidRDefault="00ED6BF0">
      <w:pPr>
        <w:spacing w:before="34"/>
        <w:ind w:left="220"/>
        <w:rPr>
          <w:rFonts w:ascii="Arial" w:hAnsi="Arial" w:cs="Arial"/>
        </w:rPr>
      </w:pPr>
      <w:r w:rsidRPr="00EB6736">
        <w:rPr>
          <w:rFonts w:ascii="Arial" w:hAnsi="Arial" w:cs="Arial"/>
        </w:rPr>
        <w:pict>
          <v:group id="_x0000_s1045" style="position:absolute;left:0;text-align:left;margin-left:339pt;margin-top:36.25pt;width:430.25pt;height:24.15pt;z-index:-251658240;mso-position-horizontal-relative:page" coordorigin="6780,725" coordsize="8605,483">
            <v:shape id="_x0000_s1047" style="position:absolute;left:6790;top:735;width:8585;height:234" coordorigin="6790,735" coordsize="8585,234" path="m6790,969r8585,l15375,735r-8585,l6790,969xe" fillcolor="yellow" stroked="f">
              <v:path arrowok="t"/>
            </v:shape>
            <v:shape id="_x0000_s1046" style="position:absolute;left:6790;top:969;width:618;height:229" coordorigin="6790,969" coordsize="618,229" path="m6790,1198r618,l7408,969r-618,l6790,1198xe" fillcolor="yellow" stroked="f">
              <v:path arrowok="t"/>
            </v:shape>
            <w10:wrap anchorx="page"/>
          </v:group>
        </w:pict>
      </w:r>
      <w:r w:rsidR="008C6FE9" w:rsidRPr="00EB6736">
        <w:rPr>
          <w:rFonts w:ascii="Arial" w:hAnsi="Arial" w:cs="Arial"/>
          <w:b/>
          <w:spacing w:val="3"/>
          <w:highlight w:val="yellow"/>
        </w:rPr>
        <w:t>P</w:t>
      </w:r>
      <w:r w:rsidR="008C6FE9" w:rsidRPr="00EB6736">
        <w:rPr>
          <w:rFonts w:ascii="Arial" w:hAnsi="Arial" w:cs="Arial"/>
          <w:b/>
          <w:spacing w:val="-2"/>
          <w:highlight w:val="yellow"/>
        </w:rPr>
        <w:t>AR</w:t>
      </w:r>
      <w:r w:rsidR="008C6FE9" w:rsidRPr="00EB6736">
        <w:rPr>
          <w:rFonts w:ascii="Arial" w:hAnsi="Arial" w:cs="Arial"/>
          <w:b/>
          <w:highlight w:val="yellow"/>
        </w:rPr>
        <w:t xml:space="preserve">T  </w:t>
      </w:r>
      <w:r w:rsidR="008C6FE9" w:rsidRPr="00EB6736">
        <w:rPr>
          <w:rFonts w:ascii="Arial" w:hAnsi="Arial" w:cs="Arial"/>
          <w:b/>
          <w:spacing w:val="3"/>
          <w:highlight w:val="yellow"/>
        </w:rPr>
        <w:t>1</w:t>
      </w:r>
      <w:r w:rsidR="008C6FE9" w:rsidRPr="00EB6736">
        <w:rPr>
          <w:rFonts w:ascii="Arial" w:hAnsi="Arial" w:cs="Arial"/>
          <w:b/>
          <w:highlight w:val="yellow"/>
        </w:rPr>
        <w:t>:</w:t>
      </w:r>
      <w:r w:rsidR="008C6FE9" w:rsidRPr="00EB6736">
        <w:rPr>
          <w:rFonts w:ascii="Arial" w:hAnsi="Arial" w:cs="Arial"/>
          <w:b/>
          <w:spacing w:val="4"/>
        </w:rPr>
        <w:t xml:space="preserve"> </w:t>
      </w:r>
      <w:r w:rsidR="008C6FE9" w:rsidRPr="00EB6736">
        <w:rPr>
          <w:rFonts w:ascii="Arial" w:hAnsi="Arial" w:cs="Arial"/>
          <w:b/>
          <w:spacing w:val="-7"/>
        </w:rPr>
        <w:t>C</w:t>
      </w:r>
      <w:r w:rsidR="008C6FE9" w:rsidRPr="00EB6736">
        <w:rPr>
          <w:rFonts w:ascii="Arial" w:hAnsi="Arial" w:cs="Arial"/>
          <w:b/>
          <w:spacing w:val="8"/>
        </w:rPr>
        <w:t>o</w:t>
      </w:r>
      <w:r w:rsidR="008C6FE9" w:rsidRPr="00EB6736">
        <w:rPr>
          <w:rFonts w:ascii="Arial" w:hAnsi="Arial" w:cs="Arial"/>
          <w:b/>
          <w:spacing w:val="-7"/>
        </w:rPr>
        <w:t>m</w:t>
      </w:r>
      <w:r w:rsidR="008C6FE9" w:rsidRPr="00EB6736">
        <w:rPr>
          <w:rFonts w:ascii="Arial" w:hAnsi="Arial" w:cs="Arial"/>
          <w:b/>
          <w:spacing w:val="-12"/>
        </w:rPr>
        <w:t>m</w:t>
      </w:r>
      <w:r w:rsidR="008C6FE9" w:rsidRPr="00EB6736">
        <w:rPr>
          <w:rFonts w:ascii="Arial" w:hAnsi="Arial" w:cs="Arial"/>
          <w:b/>
          <w:spacing w:val="8"/>
        </w:rPr>
        <w:t>e</w:t>
      </w:r>
      <w:r w:rsidR="008C6FE9" w:rsidRPr="00EB6736">
        <w:rPr>
          <w:rFonts w:ascii="Arial" w:hAnsi="Arial" w:cs="Arial"/>
          <w:b/>
          <w:spacing w:val="-3"/>
        </w:rPr>
        <w:t>n</w:t>
      </w:r>
      <w:r w:rsidR="008C6FE9" w:rsidRPr="00EB6736">
        <w:rPr>
          <w:rFonts w:ascii="Arial" w:hAnsi="Arial" w:cs="Arial"/>
          <w:b/>
          <w:spacing w:val="2"/>
        </w:rPr>
        <w:t>t</w:t>
      </w:r>
      <w:r w:rsidR="008C6FE9" w:rsidRPr="00EB6736">
        <w:rPr>
          <w:rFonts w:ascii="Arial" w:hAnsi="Arial" w:cs="Arial"/>
          <w:b/>
        </w:rPr>
        <w:t>s</w:t>
      </w:r>
    </w:p>
    <w:p w:rsidR="00382F99" w:rsidRPr="00EB6736" w:rsidRDefault="00382F99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9357"/>
        <w:gridCol w:w="6442"/>
      </w:tblGrid>
      <w:tr w:rsidR="00382F99" w:rsidRPr="00EB6736">
        <w:trPr>
          <w:trHeight w:hRule="exact" w:val="977"/>
        </w:trPr>
        <w:tc>
          <w:tcPr>
            <w:tcW w:w="5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382F99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1"/>
              <w:ind w:left="10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-2"/>
              </w:rPr>
              <w:t>R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8"/>
              </w:rPr>
              <w:t>e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  <w:spacing w:val="2"/>
              </w:rPr>
              <w:t>er’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7"/>
              </w:rPr>
              <w:t>mm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t</w:t>
            </w:r>
          </w:p>
          <w:p w:rsidR="00382F99" w:rsidRPr="00EB6736" w:rsidRDefault="008C6FE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-2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f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te</w:t>
            </w:r>
            <w:r w:rsidRPr="00EB6736">
              <w:rPr>
                <w:rFonts w:ascii="Arial" w:hAnsi="Arial" w:cs="Arial"/>
                <w:b/>
                <w:spacing w:val="1"/>
              </w:rPr>
              <w:t>l</w:t>
            </w:r>
            <w:r w:rsidRPr="00EB6736">
              <w:rPr>
                <w:rFonts w:ascii="Arial" w:hAnsi="Arial" w:cs="Arial"/>
                <w:b/>
                <w:spacing w:val="-4"/>
              </w:rPr>
              <w:t>li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(</w:t>
            </w:r>
            <w:r w:rsidRPr="00EB6736">
              <w:rPr>
                <w:rFonts w:ascii="Arial" w:hAnsi="Arial" w:cs="Arial"/>
                <w:b/>
                <w:spacing w:val="-2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I</w:t>
            </w:r>
            <w:r w:rsidRPr="00EB6736">
              <w:rPr>
                <w:rFonts w:ascii="Arial" w:hAnsi="Arial" w:cs="Arial"/>
                <w:b/>
              </w:rPr>
              <w:t>)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ne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te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o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ss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4"/>
              </w:rPr>
              <w:t>t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w</w:t>
            </w:r>
            <w:r w:rsidRPr="00EB673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8"/>
              </w:rPr>
              <w:t>o</w:t>
            </w:r>
            <w:r w:rsidRPr="00EB6736">
              <w:rPr>
                <w:rFonts w:ascii="Arial" w:hAnsi="Arial" w:cs="Arial"/>
                <w:b/>
                <w:spacing w:val="-7"/>
              </w:rPr>
              <w:t>mm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4"/>
              </w:rPr>
              <w:t>t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ct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b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te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du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g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2"/>
              </w:rPr>
              <w:t>ee</w:t>
            </w:r>
            <w:r w:rsidRPr="00EB6736">
              <w:rPr>
                <w:rFonts w:ascii="Arial" w:hAnsi="Arial" w:cs="Arial"/>
                <w:b/>
              </w:rPr>
              <w:t>r</w:t>
            </w:r>
          </w:p>
          <w:p w:rsidR="00382F99" w:rsidRPr="00EB6736" w:rsidRDefault="008C6FE9">
            <w:pPr>
              <w:spacing w:before="4"/>
              <w:ind w:left="10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1" w:line="256" w:lineRule="auto"/>
              <w:ind w:left="108" w:right="711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-2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8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’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F</w:t>
            </w:r>
            <w:r w:rsidRPr="00EB6736">
              <w:rPr>
                <w:rFonts w:ascii="Arial" w:hAnsi="Arial" w:cs="Arial"/>
                <w:b/>
                <w:spacing w:val="2"/>
              </w:rPr>
              <w:t>ee</w:t>
            </w:r>
            <w:r w:rsidRPr="00EB6736">
              <w:rPr>
                <w:rFonts w:ascii="Arial" w:hAnsi="Arial" w:cs="Arial"/>
                <w:b/>
                <w:spacing w:val="-3"/>
              </w:rPr>
              <w:t>db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</w:rPr>
              <w:t>k</w:t>
            </w:r>
            <w:r w:rsidRPr="00EB67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B6736">
              <w:rPr>
                <w:rFonts w:ascii="Arial" w:hAnsi="Arial" w:cs="Arial"/>
                <w:spacing w:val="2"/>
              </w:rPr>
              <w:t>(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</w:rPr>
              <w:t>t</w:t>
            </w:r>
            <w:r w:rsidRPr="00EB6736">
              <w:rPr>
                <w:rFonts w:ascii="Arial" w:hAnsi="Arial" w:cs="Arial"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</w:rPr>
              <w:t>s</w:t>
            </w:r>
            <w:r w:rsidRPr="00EB6736">
              <w:rPr>
                <w:rFonts w:ascii="Arial" w:hAnsi="Arial" w:cs="Arial"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spacing w:val="-1"/>
              </w:rPr>
              <w:t>m</w:t>
            </w:r>
            <w:r w:rsidRPr="00EB6736">
              <w:rPr>
                <w:rFonts w:ascii="Arial" w:hAnsi="Arial" w:cs="Arial"/>
                <w:spacing w:val="-3"/>
              </w:rPr>
              <w:t>a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  <w:spacing w:val="-3"/>
              </w:rPr>
              <w:t>d</w:t>
            </w:r>
            <w:r w:rsidRPr="00EB6736">
              <w:rPr>
                <w:rFonts w:ascii="Arial" w:hAnsi="Arial" w:cs="Arial"/>
                <w:spacing w:val="2"/>
              </w:rPr>
              <w:t>a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  <w:spacing w:val="-3"/>
              </w:rPr>
              <w:t>o</w:t>
            </w:r>
            <w:r w:rsidRPr="00EB6736">
              <w:rPr>
                <w:rFonts w:ascii="Arial" w:hAnsi="Arial" w:cs="Arial"/>
                <w:spacing w:val="2"/>
              </w:rPr>
              <w:t>r</w:t>
            </w:r>
            <w:r w:rsidRPr="00EB6736">
              <w:rPr>
                <w:rFonts w:ascii="Arial" w:hAnsi="Arial" w:cs="Arial"/>
              </w:rPr>
              <w:t>y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-4"/>
              </w:rPr>
              <w:t>t</w:t>
            </w:r>
            <w:r w:rsidRPr="00EB6736">
              <w:rPr>
                <w:rFonts w:ascii="Arial" w:hAnsi="Arial" w:cs="Arial"/>
                <w:spacing w:val="3"/>
              </w:rPr>
              <w:t>h</w:t>
            </w:r>
            <w:r w:rsidRPr="00EB6736">
              <w:rPr>
                <w:rFonts w:ascii="Arial" w:hAnsi="Arial" w:cs="Arial"/>
                <w:spacing w:val="2"/>
              </w:rPr>
              <w:t>a</w:t>
            </w:r>
            <w:r w:rsidRPr="00EB6736">
              <w:rPr>
                <w:rFonts w:ascii="Arial" w:hAnsi="Arial" w:cs="Arial"/>
              </w:rPr>
              <w:t>t</w:t>
            </w:r>
            <w:r w:rsidRPr="00EB6736">
              <w:rPr>
                <w:rFonts w:ascii="Arial" w:hAnsi="Arial" w:cs="Arial"/>
                <w:spacing w:val="-3"/>
              </w:rPr>
              <w:t xml:space="preserve"> a</w:t>
            </w:r>
            <w:r w:rsidRPr="00EB6736">
              <w:rPr>
                <w:rFonts w:ascii="Arial" w:hAnsi="Arial" w:cs="Arial"/>
                <w:spacing w:val="3"/>
              </w:rPr>
              <w:t>u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  <w:spacing w:val="3"/>
              </w:rPr>
              <w:t>h</w:t>
            </w:r>
            <w:r w:rsidRPr="00EB6736">
              <w:rPr>
                <w:rFonts w:ascii="Arial" w:hAnsi="Arial" w:cs="Arial"/>
                <w:spacing w:val="-3"/>
              </w:rPr>
              <w:t>o</w:t>
            </w:r>
            <w:r w:rsidRPr="00EB6736">
              <w:rPr>
                <w:rFonts w:ascii="Arial" w:hAnsi="Arial" w:cs="Arial"/>
                <w:spacing w:val="-4"/>
              </w:rPr>
              <w:t>r</w:t>
            </w:r>
            <w:r w:rsidRPr="00EB6736">
              <w:rPr>
                <w:rFonts w:ascii="Arial" w:hAnsi="Arial" w:cs="Arial"/>
              </w:rPr>
              <w:t>s</w:t>
            </w:r>
            <w:r w:rsidRPr="00EB6736">
              <w:rPr>
                <w:rFonts w:ascii="Arial" w:hAnsi="Arial" w:cs="Arial"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spacing w:val="-4"/>
              </w:rPr>
              <w:t>s</w:t>
            </w:r>
            <w:r w:rsidRPr="00EB6736">
              <w:rPr>
                <w:rFonts w:ascii="Arial" w:hAnsi="Arial" w:cs="Arial"/>
                <w:spacing w:val="3"/>
              </w:rPr>
              <w:t>h</w:t>
            </w:r>
            <w:r w:rsidRPr="00EB6736">
              <w:rPr>
                <w:rFonts w:ascii="Arial" w:hAnsi="Arial" w:cs="Arial"/>
                <w:spacing w:val="-3"/>
              </w:rPr>
              <w:t>o</w:t>
            </w:r>
            <w:r w:rsidRPr="00EB6736">
              <w:rPr>
                <w:rFonts w:ascii="Arial" w:hAnsi="Arial" w:cs="Arial"/>
                <w:spacing w:val="3"/>
              </w:rPr>
              <w:t>u</w:t>
            </w:r>
            <w:r w:rsidRPr="00EB6736">
              <w:rPr>
                <w:rFonts w:ascii="Arial" w:hAnsi="Arial" w:cs="Arial"/>
                <w:spacing w:val="-4"/>
              </w:rPr>
              <w:t>l</w:t>
            </w:r>
            <w:r w:rsidRPr="00EB6736">
              <w:rPr>
                <w:rFonts w:ascii="Arial" w:hAnsi="Arial" w:cs="Arial"/>
              </w:rPr>
              <w:t>d</w:t>
            </w:r>
            <w:r w:rsidRPr="00EB6736">
              <w:rPr>
                <w:rFonts w:ascii="Arial" w:hAnsi="Arial" w:cs="Arial"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spacing w:val="-2"/>
              </w:rPr>
              <w:t>w</w:t>
            </w:r>
            <w:r w:rsidRPr="00EB6736">
              <w:rPr>
                <w:rFonts w:ascii="Arial" w:hAnsi="Arial" w:cs="Arial"/>
                <w:spacing w:val="2"/>
              </w:rPr>
              <w:t>r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</w:rPr>
              <w:t>e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3"/>
              </w:rPr>
              <w:t>h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  <w:spacing w:val="2"/>
              </w:rPr>
              <w:t>s</w:t>
            </w:r>
            <w:r w:rsidRPr="00EB6736">
              <w:rPr>
                <w:rFonts w:ascii="Arial" w:hAnsi="Arial" w:cs="Arial"/>
                <w:spacing w:val="-4"/>
              </w:rPr>
              <w:t>/</w:t>
            </w:r>
            <w:r w:rsidRPr="00EB6736">
              <w:rPr>
                <w:rFonts w:ascii="Arial" w:hAnsi="Arial" w:cs="Arial"/>
                <w:spacing w:val="3"/>
              </w:rPr>
              <w:t>h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</w:rPr>
              <w:t xml:space="preserve">r </w:t>
            </w:r>
            <w:r w:rsidRPr="00EB6736">
              <w:rPr>
                <w:rFonts w:ascii="Arial" w:hAnsi="Arial" w:cs="Arial"/>
                <w:spacing w:val="-4"/>
              </w:rPr>
              <w:t>f</w:t>
            </w:r>
            <w:r w:rsidRPr="00EB6736">
              <w:rPr>
                <w:rFonts w:ascii="Arial" w:hAnsi="Arial" w:cs="Arial"/>
                <w:spacing w:val="2"/>
              </w:rPr>
              <w:t>e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  <w:spacing w:val="3"/>
              </w:rPr>
              <w:t>db</w:t>
            </w:r>
            <w:r w:rsidRPr="00EB6736">
              <w:rPr>
                <w:rFonts w:ascii="Arial" w:hAnsi="Arial" w:cs="Arial"/>
                <w:spacing w:val="2"/>
              </w:rPr>
              <w:t>a</w:t>
            </w:r>
            <w:r w:rsidRPr="00EB6736">
              <w:rPr>
                <w:rFonts w:ascii="Arial" w:hAnsi="Arial" w:cs="Arial"/>
                <w:spacing w:val="-3"/>
              </w:rPr>
              <w:t>c</w:t>
            </w:r>
            <w:r w:rsidRPr="00EB6736">
              <w:rPr>
                <w:rFonts w:ascii="Arial" w:hAnsi="Arial" w:cs="Arial"/>
              </w:rPr>
              <w:t>k</w:t>
            </w:r>
            <w:r w:rsidRPr="00EB6736">
              <w:rPr>
                <w:rFonts w:ascii="Arial" w:hAnsi="Arial" w:cs="Arial"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spacing w:val="3"/>
              </w:rPr>
              <w:t>h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  <w:spacing w:val="2"/>
              </w:rPr>
              <w:t>r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</w:rPr>
              <w:t>)</w:t>
            </w:r>
          </w:p>
        </w:tc>
      </w:tr>
      <w:tr w:rsidR="00382F99" w:rsidRPr="00EB6736">
        <w:trPr>
          <w:trHeight w:hRule="exact" w:val="1275"/>
        </w:trPr>
        <w:tc>
          <w:tcPr>
            <w:tcW w:w="5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1"/>
              <w:ind w:left="466" w:right="230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3"/>
              </w:rPr>
              <w:t>P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s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B6736">
              <w:rPr>
                <w:rFonts w:ascii="Arial" w:hAnsi="Arial" w:cs="Arial"/>
                <w:b/>
              </w:rPr>
              <w:t>a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w</w:t>
            </w:r>
            <w:r w:rsidRPr="00EB673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te</w:t>
            </w:r>
            <w:r w:rsidRPr="00EB6736">
              <w:rPr>
                <w:rFonts w:ascii="Arial" w:hAnsi="Arial" w:cs="Arial"/>
                <w:b/>
                <w:spacing w:val="-3"/>
              </w:rPr>
              <w:t>nc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g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-7"/>
              </w:rPr>
              <w:t>m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rt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</w:rPr>
              <w:t xml:space="preserve">e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an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2"/>
              </w:rPr>
              <w:t>scr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sc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ifi</w:t>
            </w:r>
            <w:r w:rsidRPr="00EB6736">
              <w:rPr>
                <w:rFonts w:ascii="Arial" w:hAnsi="Arial" w:cs="Arial"/>
                <w:b/>
              </w:rPr>
              <w:t>c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8"/>
              </w:rPr>
              <w:t>o</w:t>
            </w:r>
            <w:r w:rsidRPr="00EB6736">
              <w:rPr>
                <w:rFonts w:ascii="Arial" w:hAnsi="Arial" w:cs="Arial"/>
                <w:b/>
                <w:spacing w:val="-7"/>
              </w:rPr>
              <w:t>mm</w:t>
            </w:r>
            <w:r w:rsidRPr="00EB6736">
              <w:rPr>
                <w:rFonts w:ascii="Arial" w:hAnsi="Arial" w:cs="Arial"/>
                <w:b/>
                <w:spacing w:val="3"/>
              </w:rPr>
              <w:t>un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y</w:t>
            </w:r>
            <w:r w:rsidRPr="00EB6736">
              <w:rPr>
                <w:rFonts w:ascii="Arial" w:hAnsi="Arial" w:cs="Arial"/>
                <w:b/>
              </w:rPr>
              <w:t>.</w:t>
            </w:r>
            <w:r w:rsidRPr="00EB673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B6736">
              <w:rPr>
                <w:rFonts w:ascii="Arial" w:hAnsi="Arial" w:cs="Arial"/>
                <w:b/>
              </w:rPr>
              <w:t xml:space="preserve">A </w:t>
            </w:r>
            <w:r w:rsidRPr="00EB6736">
              <w:rPr>
                <w:rFonts w:ascii="Arial" w:hAnsi="Arial" w:cs="Arial"/>
                <w:b/>
                <w:spacing w:val="-7"/>
              </w:rPr>
              <w:t>m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n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-7"/>
              </w:rPr>
              <w:t>m</w:t>
            </w:r>
            <w:r w:rsidRPr="00EB6736">
              <w:rPr>
                <w:rFonts w:ascii="Arial" w:hAnsi="Arial" w:cs="Arial"/>
                <w:b/>
                <w:spacing w:val="9"/>
              </w:rPr>
              <w:t>u</w:t>
            </w:r>
            <w:r w:rsidRPr="00EB6736">
              <w:rPr>
                <w:rFonts w:ascii="Arial" w:hAnsi="Arial" w:cs="Arial"/>
                <w:b/>
              </w:rPr>
              <w:t>m</w:t>
            </w:r>
            <w:r w:rsidRPr="00EB673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3-</w:t>
            </w:r>
            <w:r w:rsidRPr="00EB6736">
              <w:rPr>
                <w:rFonts w:ascii="Arial" w:hAnsi="Arial" w:cs="Arial"/>
                <w:b/>
              </w:rPr>
              <w:t>4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s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te</w:t>
            </w:r>
            <w:r w:rsidRPr="00EB6736">
              <w:rPr>
                <w:rFonts w:ascii="Arial" w:hAnsi="Arial" w:cs="Arial"/>
                <w:b/>
                <w:spacing w:val="-3"/>
              </w:rPr>
              <w:t>nc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  <w:spacing w:val="-3"/>
              </w:rPr>
              <w:t>qu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 xml:space="preserve">s 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rt</w:t>
            </w:r>
            <w:r w:rsidRPr="00EB67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5" w:line="220" w:lineRule="exact"/>
              <w:ind w:left="102" w:right="167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-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7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f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3"/>
              </w:rPr>
              <w:t>ga</w:t>
            </w:r>
            <w:r w:rsidRPr="00EB6736">
              <w:rPr>
                <w:rFonts w:ascii="Arial" w:hAnsi="Arial" w:cs="Arial"/>
                <w:b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fl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</w:rPr>
              <w:t>a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7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qu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c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ec</w:t>
            </w:r>
            <w:r w:rsidRPr="00EB6736">
              <w:rPr>
                <w:rFonts w:ascii="Arial" w:hAnsi="Arial" w:cs="Arial"/>
                <w:b/>
                <w:spacing w:val="-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y</w:t>
            </w:r>
            <w:r w:rsidRPr="00EB6736">
              <w:rPr>
                <w:rFonts w:ascii="Arial" w:hAnsi="Arial" w:cs="Arial"/>
                <w:b/>
                <w:spacing w:val="2"/>
              </w:rPr>
              <w:t>ste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2"/>
              </w:rPr>
              <w:t>ers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f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-7"/>
              </w:rPr>
              <w:t>m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rt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ce</w:t>
            </w:r>
            <w:r w:rsidRPr="00EB6736">
              <w:rPr>
                <w:rFonts w:ascii="Arial" w:hAnsi="Arial" w:cs="Arial"/>
                <w:b/>
              </w:rPr>
              <w:t xml:space="preserve">. </w:t>
            </w:r>
            <w:r w:rsidRPr="00EB6736">
              <w:rPr>
                <w:rFonts w:ascii="Arial" w:hAnsi="Arial" w:cs="Arial"/>
                <w:b/>
                <w:spacing w:val="-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2"/>
              </w:rPr>
              <w:t>es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st</w:t>
            </w:r>
            <w:r w:rsidRPr="00EB6736">
              <w:rPr>
                <w:rFonts w:ascii="Arial" w:hAnsi="Arial" w:cs="Arial"/>
                <w:b/>
                <w:spacing w:val="-3"/>
              </w:rPr>
              <w:t>ud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str</w:t>
            </w:r>
            <w:r w:rsidRPr="00EB6736">
              <w:rPr>
                <w:rFonts w:ascii="Arial" w:hAnsi="Arial" w:cs="Arial"/>
                <w:b/>
                <w:spacing w:val="3"/>
              </w:rPr>
              <w:t>u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  <w:spacing w:val="2"/>
              </w:rPr>
              <w:t>ete</w:t>
            </w:r>
            <w:r w:rsidRPr="00EB6736">
              <w:rPr>
                <w:rFonts w:ascii="Arial" w:hAnsi="Arial" w:cs="Arial"/>
                <w:b/>
                <w:spacing w:val="9"/>
              </w:rPr>
              <w:t>r</w:t>
            </w:r>
            <w:r w:rsidRPr="00EB6736">
              <w:rPr>
                <w:rFonts w:ascii="Arial" w:hAnsi="Arial" w:cs="Arial"/>
                <w:b/>
                <w:spacing w:val="-7"/>
              </w:rPr>
              <w:t>m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g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od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2"/>
              </w:rPr>
              <w:t>ers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ec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3"/>
              </w:rPr>
              <w:t>og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d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.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>ur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2"/>
              </w:rPr>
              <w:t>er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t</w:t>
            </w:r>
            <w:r w:rsidRPr="00EB6736">
              <w:rPr>
                <w:rFonts w:ascii="Arial" w:hAnsi="Arial" w:cs="Arial"/>
                <w:b/>
                <w:spacing w:val="-3"/>
              </w:rPr>
              <w:t>he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 xml:space="preserve">e 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3"/>
              </w:rPr>
              <w:t>d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est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-4"/>
              </w:rPr>
              <w:t>li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h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</w:rPr>
              <w:t>a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und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ub</w:t>
            </w:r>
            <w:r w:rsidRPr="00EB6736">
              <w:rPr>
                <w:rFonts w:ascii="Arial" w:hAnsi="Arial" w:cs="Arial"/>
                <w:b/>
                <w:spacing w:val="2"/>
              </w:rPr>
              <w:t>se</w:t>
            </w:r>
            <w:r w:rsidRPr="00EB6736">
              <w:rPr>
                <w:rFonts w:ascii="Arial" w:hAnsi="Arial" w:cs="Arial"/>
                <w:b/>
                <w:spacing w:val="-3"/>
              </w:rPr>
              <w:t>qu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res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</w:rPr>
              <w:t>h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f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1"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382F99">
            <w:pPr>
              <w:rPr>
                <w:rFonts w:ascii="Arial" w:hAnsi="Arial" w:cs="Arial"/>
              </w:rPr>
            </w:pPr>
          </w:p>
        </w:tc>
      </w:tr>
      <w:tr w:rsidR="00382F99" w:rsidRPr="00EB6736" w:rsidTr="00521E88">
        <w:trPr>
          <w:trHeight w:hRule="exact" w:val="638"/>
        </w:trPr>
        <w:tc>
          <w:tcPr>
            <w:tcW w:w="5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1"/>
              <w:ind w:left="466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2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?</w:t>
            </w:r>
          </w:p>
          <w:p w:rsidR="00382F99" w:rsidRPr="00EB6736" w:rsidRDefault="008C6FE9">
            <w:pPr>
              <w:spacing w:line="220" w:lineRule="exact"/>
              <w:ind w:left="466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2"/>
              </w:rPr>
              <w:t>(I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n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s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ug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1"/>
              <w:ind w:left="46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4"/>
              </w:rPr>
              <w:t>Y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382F99">
            <w:pPr>
              <w:rPr>
                <w:rFonts w:ascii="Arial" w:hAnsi="Arial" w:cs="Arial"/>
              </w:rPr>
            </w:pPr>
          </w:p>
        </w:tc>
      </w:tr>
      <w:tr w:rsidR="00382F99" w:rsidRPr="00EB6736" w:rsidTr="00521E88">
        <w:trPr>
          <w:trHeight w:hRule="exact" w:val="809"/>
        </w:trPr>
        <w:tc>
          <w:tcPr>
            <w:tcW w:w="5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line="220" w:lineRule="exact"/>
              <w:ind w:left="466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2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4"/>
              </w:rPr>
              <w:t>t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7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7"/>
              </w:rPr>
              <w:t>m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?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2"/>
              </w:rPr>
              <w:t>D</w:t>
            </w:r>
            <w:r w:rsidRPr="00EB6736">
              <w:rPr>
                <w:rFonts w:ascii="Arial" w:hAnsi="Arial" w:cs="Arial"/>
                <w:b/>
              </w:rPr>
              <w:t>o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y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u</w:t>
            </w:r>
          </w:p>
          <w:p w:rsidR="00382F99" w:rsidRPr="00EB6736" w:rsidRDefault="008C6FE9">
            <w:pPr>
              <w:spacing w:before="9" w:line="220" w:lineRule="exact"/>
              <w:ind w:left="466" w:right="208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3"/>
              </w:rPr>
              <w:t>gg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dd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(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)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 xml:space="preserve">s </w:t>
            </w:r>
            <w:r w:rsidRPr="00EB6736">
              <w:rPr>
                <w:rFonts w:ascii="Arial" w:hAnsi="Arial" w:cs="Arial"/>
                <w:b/>
                <w:spacing w:val="2"/>
              </w:rPr>
              <w:t>se</w:t>
            </w:r>
            <w:r w:rsidRPr="00EB6736">
              <w:rPr>
                <w:rFonts w:ascii="Arial" w:hAnsi="Arial" w:cs="Arial"/>
                <w:b/>
                <w:spacing w:val="-3"/>
              </w:rPr>
              <w:t>c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?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P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y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-3"/>
              </w:rPr>
              <w:t>g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4"/>
              </w:rPr>
              <w:t>s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2"/>
              </w:rPr>
              <w:t>er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4"/>
              </w:rPr>
              <w:t>Y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.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-4"/>
              </w:rPr>
              <w:t>s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c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382F99">
            <w:pPr>
              <w:rPr>
                <w:rFonts w:ascii="Arial" w:hAnsi="Arial" w:cs="Arial"/>
              </w:rPr>
            </w:pPr>
          </w:p>
        </w:tc>
      </w:tr>
      <w:tr w:rsidR="00382F99" w:rsidRPr="00EB6736">
        <w:trPr>
          <w:trHeight w:hRule="exact" w:val="715"/>
        </w:trPr>
        <w:tc>
          <w:tcPr>
            <w:tcW w:w="5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5" w:line="220" w:lineRule="exact"/>
              <w:ind w:left="466" w:right="345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2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nu</w:t>
            </w:r>
            <w:r w:rsidRPr="00EB6736">
              <w:rPr>
                <w:rFonts w:ascii="Arial" w:hAnsi="Arial" w:cs="Arial"/>
                <w:b/>
                <w:spacing w:val="2"/>
              </w:rPr>
              <w:t>scr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sc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f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1"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>y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c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  <w:spacing w:val="-3"/>
              </w:rPr>
              <w:t>c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?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P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 xml:space="preserve">e 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2"/>
              </w:rPr>
              <w:t>ere</w:t>
            </w:r>
            <w:r w:rsidRPr="00EB67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1"/>
              <w:ind w:left="10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spacing w:val="-2"/>
              </w:rPr>
              <w:t>Y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  <w:spacing w:val="2"/>
              </w:rPr>
              <w:t>s</w:t>
            </w:r>
            <w:r w:rsidRPr="00EB6736">
              <w:rPr>
                <w:rFonts w:ascii="Arial" w:hAnsi="Arial" w:cs="Arial"/>
              </w:rPr>
              <w:t>.</w:t>
            </w:r>
            <w:r w:rsidRPr="00EB6736">
              <w:rPr>
                <w:rFonts w:ascii="Arial" w:hAnsi="Arial" w:cs="Arial"/>
                <w:spacing w:val="2"/>
              </w:rPr>
              <w:t xml:space="preserve"> </w:t>
            </w:r>
            <w:r w:rsidRPr="00EB6736">
              <w:rPr>
                <w:rFonts w:ascii="Arial" w:hAnsi="Arial" w:cs="Arial"/>
                <w:spacing w:val="-2"/>
              </w:rPr>
              <w:t>T</w:t>
            </w:r>
            <w:r w:rsidRPr="00EB6736">
              <w:rPr>
                <w:rFonts w:ascii="Arial" w:hAnsi="Arial" w:cs="Arial"/>
                <w:spacing w:val="3"/>
              </w:rPr>
              <w:t>h</w:t>
            </w:r>
            <w:r w:rsidRPr="00EB6736">
              <w:rPr>
                <w:rFonts w:ascii="Arial" w:hAnsi="Arial" w:cs="Arial"/>
              </w:rPr>
              <w:t>e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-1"/>
              </w:rPr>
              <w:t>m</w:t>
            </w:r>
            <w:r w:rsidRPr="00EB6736">
              <w:rPr>
                <w:rFonts w:ascii="Arial" w:hAnsi="Arial" w:cs="Arial"/>
                <w:spacing w:val="2"/>
              </w:rPr>
              <w:t>a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  <w:spacing w:val="-3"/>
              </w:rPr>
              <w:t>u</w:t>
            </w:r>
            <w:r w:rsidRPr="00EB6736">
              <w:rPr>
                <w:rFonts w:ascii="Arial" w:hAnsi="Arial" w:cs="Arial"/>
                <w:spacing w:val="2"/>
              </w:rPr>
              <w:t>s</w:t>
            </w:r>
            <w:r w:rsidRPr="00EB6736">
              <w:rPr>
                <w:rFonts w:ascii="Arial" w:hAnsi="Arial" w:cs="Arial"/>
                <w:spacing w:val="-3"/>
              </w:rPr>
              <w:t>c</w:t>
            </w:r>
            <w:r w:rsidRPr="00EB6736">
              <w:rPr>
                <w:rFonts w:ascii="Arial" w:hAnsi="Arial" w:cs="Arial"/>
                <w:spacing w:val="4"/>
              </w:rPr>
              <w:t>r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  <w:spacing w:val="3"/>
              </w:rPr>
              <w:t>p</w:t>
            </w:r>
            <w:r w:rsidRPr="00EB6736">
              <w:rPr>
                <w:rFonts w:ascii="Arial" w:hAnsi="Arial" w:cs="Arial"/>
              </w:rPr>
              <w:t>t</w:t>
            </w:r>
            <w:r w:rsidRPr="00EB6736">
              <w:rPr>
                <w:rFonts w:ascii="Arial" w:hAnsi="Arial" w:cs="Arial"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</w:rPr>
              <w:t>s</w:t>
            </w:r>
            <w:r w:rsidRPr="00EB6736">
              <w:rPr>
                <w:rFonts w:ascii="Arial" w:hAnsi="Arial" w:cs="Arial"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spacing w:val="2"/>
              </w:rPr>
              <w:t>s</w:t>
            </w:r>
            <w:r w:rsidRPr="00EB6736">
              <w:rPr>
                <w:rFonts w:ascii="Arial" w:hAnsi="Arial" w:cs="Arial"/>
                <w:spacing w:val="-3"/>
              </w:rPr>
              <w:t>c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  <w:spacing w:val="2"/>
              </w:rPr>
              <w:t>f</w:t>
            </w:r>
            <w:r w:rsidRPr="00EB6736">
              <w:rPr>
                <w:rFonts w:ascii="Arial" w:hAnsi="Arial" w:cs="Arial"/>
                <w:spacing w:val="1"/>
              </w:rPr>
              <w:t>i</w:t>
            </w:r>
            <w:r w:rsidRPr="00EB6736">
              <w:rPr>
                <w:rFonts w:ascii="Arial" w:hAnsi="Arial" w:cs="Arial"/>
                <w:spacing w:val="-3"/>
              </w:rPr>
              <w:t>c</w:t>
            </w:r>
            <w:r w:rsidRPr="00EB6736">
              <w:rPr>
                <w:rFonts w:ascii="Arial" w:hAnsi="Arial" w:cs="Arial"/>
                <w:spacing w:val="2"/>
              </w:rPr>
              <w:t>a</w:t>
            </w:r>
            <w:r w:rsidRPr="00EB6736">
              <w:rPr>
                <w:rFonts w:ascii="Arial" w:hAnsi="Arial" w:cs="Arial"/>
                <w:spacing w:val="1"/>
              </w:rPr>
              <w:t>l</w:t>
            </w:r>
            <w:r w:rsidRPr="00EB6736">
              <w:rPr>
                <w:rFonts w:ascii="Arial" w:hAnsi="Arial" w:cs="Arial"/>
                <w:spacing w:val="-4"/>
              </w:rPr>
              <w:t>l</w:t>
            </w:r>
            <w:r w:rsidRPr="00EB6736">
              <w:rPr>
                <w:rFonts w:ascii="Arial" w:hAnsi="Arial" w:cs="Arial"/>
                <w:spacing w:val="-3"/>
              </w:rPr>
              <w:t>y</w:t>
            </w:r>
            <w:r w:rsidRPr="00EB6736">
              <w:rPr>
                <w:rFonts w:ascii="Arial" w:hAnsi="Arial" w:cs="Arial"/>
              </w:rPr>
              <w:t>,</w:t>
            </w:r>
            <w:r w:rsidRPr="00EB6736">
              <w:rPr>
                <w:rFonts w:ascii="Arial" w:hAnsi="Arial" w:cs="Arial"/>
                <w:spacing w:val="2"/>
              </w:rPr>
              <w:t xml:space="preserve"> c</w:t>
            </w:r>
            <w:r w:rsidRPr="00EB6736">
              <w:rPr>
                <w:rFonts w:ascii="Arial" w:hAnsi="Arial" w:cs="Arial"/>
                <w:spacing w:val="-3"/>
              </w:rPr>
              <w:t>o</w:t>
            </w:r>
            <w:r w:rsidRPr="00EB6736">
              <w:rPr>
                <w:rFonts w:ascii="Arial" w:hAnsi="Arial" w:cs="Arial"/>
                <w:spacing w:val="2"/>
              </w:rPr>
              <w:t>rr</w:t>
            </w:r>
            <w:r w:rsidRPr="00EB6736">
              <w:rPr>
                <w:rFonts w:ascii="Arial" w:hAnsi="Arial" w:cs="Arial"/>
                <w:spacing w:val="-3"/>
              </w:rPr>
              <w:t>ec</w:t>
            </w:r>
            <w:r w:rsidRPr="00EB6736">
              <w:rPr>
                <w:rFonts w:ascii="Arial" w:hAnsi="Arial" w:cs="Arial"/>
              </w:rPr>
              <w:t>t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382F99">
            <w:pPr>
              <w:rPr>
                <w:rFonts w:ascii="Arial" w:hAnsi="Arial" w:cs="Arial"/>
              </w:rPr>
            </w:pPr>
          </w:p>
        </w:tc>
      </w:tr>
      <w:tr w:rsidR="00382F99" w:rsidRPr="00EB6736">
        <w:trPr>
          <w:trHeight w:hRule="exact" w:val="714"/>
        </w:trPr>
        <w:tc>
          <w:tcPr>
            <w:tcW w:w="5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5" w:line="220" w:lineRule="exact"/>
              <w:ind w:left="466" w:right="386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-2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  <w:spacing w:val="-3"/>
              </w:rPr>
              <w:t>nc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2"/>
              </w:rPr>
              <w:t>f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rece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-4"/>
              </w:rPr>
              <w:t>t</w:t>
            </w:r>
            <w:r w:rsidRPr="00EB6736">
              <w:rPr>
                <w:rFonts w:ascii="Arial" w:hAnsi="Arial" w:cs="Arial"/>
                <w:b/>
              </w:rPr>
              <w:t>?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I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y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u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</w:rPr>
              <w:t xml:space="preserve">e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3"/>
              </w:rPr>
              <w:t>gg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2"/>
              </w:rPr>
              <w:t>st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dd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8"/>
              </w:rPr>
              <w:t>a</w:t>
            </w:r>
            <w:r w:rsidRPr="00EB6736">
              <w:rPr>
                <w:rFonts w:ascii="Arial" w:hAnsi="Arial" w:cs="Arial"/>
                <w:b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2"/>
              </w:rPr>
              <w:t>ere</w:t>
            </w:r>
            <w:r w:rsidRPr="00EB6736">
              <w:rPr>
                <w:rFonts w:ascii="Arial" w:hAnsi="Arial" w:cs="Arial"/>
                <w:b/>
                <w:spacing w:val="-3"/>
              </w:rPr>
              <w:t>nc</w:t>
            </w:r>
            <w:r w:rsidRPr="00EB6736">
              <w:rPr>
                <w:rFonts w:ascii="Arial" w:hAnsi="Arial" w:cs="Arial"/>
                <w:b/>
                <w:spacing w:val="2"/>
              </w:rPr>
              <w:t>es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p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 xml:space="preserve">n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8"/>
              </w:rPr>
              <w:t>e</w:t>
            </w:r>
            <w:r w:rsidRPr="00EB6736">
              <w:rPr>
                <w:rFonts w:ascii="Arial" w:hAnsi="Arial" w:cs="Arial"/>
                <w:b/>
              </w:rPr>
              <w:t>m</w:t>
            </w:r>
            <w:r w:rsidRPr="00EB673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w</w:t>
            </w:r>
            <w:r w:rsidRPr="00EB673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8"/>
              </w:rPr>
              <w:t>r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1"/>
              <w:ind w:left="10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spacing w:val="-2"/>
              </w:rPr>
              <w:t>T</w:t>
            </w:r>
            <w:r w:rsidRPr="00EB6736">
              <w:rPr>
                <w:rFonts w:ascii="Arial" w:hAnsi="Arial" w:cs="Arial"/>
                <w:spacing w:val="3"/>
              </w:rPr>
              <w:t>h</w:t>
            </w:r>
            <w:r w:rsidRPr="00EB6736">
              <w:rPr>
                <w:rFonts w:ascii="Arial" w:hAnsi="Arial" w:cs="Arial"/>
              </w:rPr>
              <w:t>e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2"/>
              </w:rPr>
              <w:t>r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  <w:spacing w:val="2"/>
              </w:rPr>
              <w:t>f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  <w:spacing w:val="2"/>
              </w:rPr>
              <w:t>r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  <w:spacing w:val="-3"/>
              </w:rPr>
              <w:t>ce</w:t>
            </w:r>
            <w:r w:rsidRPr="00EB6736">
              <w:rPr>
                <w:rFonts w:ascii="Arial" w:hAnsi="Arial" w:cs="Arial"/>
              </w:rPr>
              <w:t>s</w:t>
            </w:r>
            <w:r w:rsidRPr="00EB6736">
              <w:rPr>
                <w:rFonts w:ascii="Arial" w:hAnsi="Arial" w:cs="Arial"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spacing w:val="2"/>
              </w:rPr>
              <w:t>ar</w:t>
            </w:r>
            <w:r w:rsidRPr="00EB6736">
              <w:rPr>
                <w:rFonts w:ascii="Arial" w:hAnsi="Arial" w:cs="Arial"/>
              </w:rPr>
              <w:t>e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2"/>
              </w:rPr>
              <w:t>s</w:t>
            </w:r>
            <w:r w:rsidRPr="00EB6736">
              <w:rPr>
                <w:rFonts w:ascii="Arial" w:hAnsi="Arial" w:cs="Arial"/>
                <w:spacing w:val="3"/>
              </w:rPr>
              <w:t>u</w:t>
            </w:r>
            <w:r w:rsidRPr="00EB6736">
              <w:rPr>
                <w:rFonts w:ascii="Arial" w:hAnsi="Arial" w:cs="Arial"/>
                <w:spacing w:val="-4"/>
              </w:rPr>
              <w:t>ff</w:t>
            </w:r>
            <w:r w:rsidRPr="00EB6736">
              <w:rPr>
                <w:rFonts w:ascii="Arial" w:hAnsi="Arial" w:cs="Arial"/>
                <w:spacing w:val="1"/>
              </w:rPr>
              <w:t>i</w:t>
            </w:r>
            <w:r w:rsidRPr="00EB6736">
              <w:rPr>
                <w:rFonts w:ascii="Arial" w:hAnsi="Arial" w:cs="Arial"/>
                <w:spacing w:val="2"/>
              </w:rPr>
              <w:t>c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</w:rPr>
              <w:t>t</w:t>
            </w:r>
            <w:r w:rsidRPr="00EB6736">
              <w:rPr>
                <w:rFonts w:ascii="Arial" w:hAnsi="Arial" w:cs="Arial"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spacing w:val="2"/>
              </w:rPr>
              <w:t>a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</w:rPr>
              <w:t>d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2"/>
              </w:rPr>
              <w:t>r</w:t>
            </w:r>
            <w:r w:rsidRPr="00EB6736">
              <w:rPr>
                <w:rFonts w:ascii="Arial" w:hAnsi="Arial" w:cs="Arial"/>
                <w:spacing w:val="-3"/>
              </w:rPr>
              <w:t>ece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  <w:spacing w:val="7"/>
              </w:rPr>
              <w:t>t</w:t>
            </w:r>
            <w:r w:rsidRPr="00EB6736">
              <w:rPr>
                <w:rFonts w:ascii="Arial" w:hAnsi="Arial" w:cs="Arial"/>
              </w:rPr>
              <w:t>.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382F99">
            <w:pPr>
              <w:rPr>
                <w:rFonts w:ascii="Arial" w:hAnsi="Arial" w:cs="Arial"/>
              </w:rPr>
            </w:pPr>
          </w:p>
        </w:tc>
      </w:tr>
      <w:tr w:rsidR="00382F99" w:rsidRPr="00EB6736">
        <w:trPr>
          <w:trHeight w:hRule="exact" w:val="698"/>
        </w:trPr>
        <w:tc>
          <w:tcPr>
            <w:tcW w:w="5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5" w:line="220" w:lineRule="exact"/>
              <w:ind w:left="466" w:right="36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2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3"/>
              </w:rPr>
              <w:t>ag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1"/>
              </w:rPr>
              <w:t>/</w:t>
            </w:r>
            <w:r w:rsidRPr="00EB6736">
              <w:rPr>
                <w:rFonts w:ascii="Arial" w:hAnsi="Arial" w:cs="Arial"/>
                <w:b/>
                <w:spacing w:val="-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-4"/>
              </w:rPr>
              <w:t>li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h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q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1"/>
              </w:rPr>
              <w:t>l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 xml:space="preserve">e 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sc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1"/>
              </w:rPr>
              <w:t>m</w:t>
            </w:r>
            <w:r w:rsidRPr="00EB6736">
              <w:rPr>
                <w:rFonts w:ascii="Arial" w:hAnsi="Arial" w:cs="Arial"/>
                <w:b/>
                <w:spacing w:val="-7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u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1"/>
              <w:ind w:left="10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</w:rPr>
              <w:t>n</w:t>
            </w:r>
            <w:r w:rsidRPr="00EB6736">
              <w:rPr>
                <w:rFonts w:ascii="Arial" w:hAnsi="Arial" w:cs="Arial"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spacing w:val="-1"/>
              </w:rPr>
              <w:t>m</w:t>
            </w:r>
            <w:r w:rsidRPr="00EB6736">
              <w:rPr>
                <w:rFonts w:ascii="Arial" w:hAnsi="Arial" w:cs="Arial"/>
              </w:rPr>
              <w:t>y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-3"/>
              </w:rPr>
              <w:t>o</w:t>
            </w:r>
            <w:r w:rsidRPr="00EB6736">
              <w:rPr>
                <w:rFonts w:ascii="Arial" w:hAnsi="Arial" w:cs="Arial"/>
                <w:spacing w:val="3"/>
              </w:rPr>
              <w:t>p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  <w:spacing w:val="1"/>
              </w:rPr>
              <w:t>i</w:t>
            </w:r>
            <w:r w:rsidRPr="00EB6736">
              <w:rPr>
                <w:rFonts w:ascii="Arial" w:hAnsi="Arial" w:cs="Arial"/>
                <w:spacing w:val="-3"/>
              </w:rPr>
              <w:t>o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</w:rPr>
              <w:t>,</w:t>
            </w:r>
            <w:r w:rsidRPr="00EB6736">
              <w:rPr>
                <w:rFonts w:ascii="Arial" w:hAnsi="Arial" w:cs="Arial"/>
                <w:spacing w:val="2"/>
              </w:rPr>
              <w:t xml:space="preserve"> 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  <w:spacing w:val="3"/>
              </w:rPr>
              <w:t>h</w:t>
            </w:r>
            <w:r w:rsidRPr="00EB6736">
              <w:rPr>
                <w:rFonts w:ascii="Arial" w:hAnsi="Arial" w:cs="Arial"/>
              </w:rPr>
              <w:t>e</w:t>
            </w:r>
            <w:r w:rsidRPr="00EB6736">
              <w:rPr>
                <w:rFonts w:ascii="Arial" w:hAnsi="Arial" w:cs="Arial"/>
                <w:spacing w:val="-2"/>
              </w:rPr>
              <w:t xml:space="preserve"> E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  <w:spacing w:val="-3"/>
              </w:rPr>
              <w:t>g</w:t>
            </w:r>
            <w:r w:rsidRPr="00EB6736">
              <w:rPr>
                <w:rFonts w:ascii="Arial" w:hAnsi="Arial" w:cs="Arial"/>
                <w:spacing w:val="-4"/>
              </w:rPr>
              <w:t>li</w:t>
            </w:r>
            <w:r w:rsidRPr="00EB6736">
              <w:rPr>
                <w:rFonts w:ascii="Arial" w:hAnsi="Arial" w:cs="Arial"/>
                <w:spacing w:val="2"/>
              </w:rPr>
              <w:t>s</w:t>
            </w:r>
            <w:r w:rsidRPr="00EB6736">
              <w:rPr>
                <w:rFonts w:ascii="Arial" w:hAnsi="Arial" w:cs="Arial"/>
              </w:rPr>
              <w:t>h</w:t>
            </w:r>
            <w:r w:rsidRPr="00EB6736">
              <w:rPr>
                <w:rFonts w:ascii="Arial" w:hAnsi="Arial" w:cs="Arial"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spacing w:val="-3"/>
              </w:rPr>
              <w:t>q</w:t>
            </w:r>
            <w:r w:rsidRPr="00EB6736">
              <w:rPr>
                <w:rFonts w:ascii="Arial" w:hAnsi="Arial" w:cs="Arial"/>
                <w:spacing w:val="3"/>
              </w:rPr>
              <w:t>u</w:t>
            </w:r>
            <w:r w:rsidRPr="00EB6736">
              <w:rPr>
                <w:rFonts w:ascii="Arial" w:hAnsi="Arial" w:cs="Arial"/>
                <w:spacing w:val="2"/>
              </w:rPr>
              <w:t>a</w:t>
            </w:r>
            <w:r w:rsidRPr="00EB6736">
              <w:rPr>
                <w:rFonts w:ascii="Arial" w:hAnsi="Arial" w:cs="Arial"/>
                <w:spacing w:val="-4"/>
              </w:rPr>
              <w:t>li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</w:rPr>
              <w:t>y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3"/>
              </w:rPr>
              <w:t>o</w:t>
            </w:r>
            <w:r w:rsidRPr="00EB6736">
              <w:rPr>
                <w:rFonts w:ascii="Arial" w:hAnsi="Arial" w:cs="Arial"/>
              </w:rPr>
              <w:t>f</w:t>
            </w:r>
            <w:r w:rsidRPr="00EB6736">
              <w:rPr>
                <w:rFonts w:ascii="Arial" w:hAnsi="Arial" w:cs="Arial"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  <w:spacing w:val="3"/>
              </w:rPr>
              <w:t>h</w:t>
            </w:r>
            <w:r w:rsidRPr="00EB6736">
              <w:rPr>
                <w:rFonts w:ascii="Arial" w:hAnsi="Arial" w:cs="Arial"/>
              </w:rPr>
              <w:t>e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2"/>
              </w:rPr>
              <w:t>ar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  <w:spacing w:val="-3"/>
              </w:rPr>
              <w:t>c</w:t>
            </w:r>
            <w:r w:rsidRPr="00EB6736">
              <w:rPr>
                <w:rFonts w:ascii="Arial" w:hAnsi="Arial" w:cs="Arial"/>
                <w:spacing w:val="1"/>
              </w:rPr>
              <w:t>l</w:t>
            </w:r>
            <w:r w:rsidRPr="00EB6736">
              <w:rPr>
                <w:rFonts w:ascii="Arial" w:hAnsi="Arial" w:cs="Arial"/>
              </w:rPr>
              <w:t>e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</w:rPr>
              <w:t>s</w:t>
            </w:r>
            <w:r w:rsidRPr="00EB6736">
              <w:rPr>
                <w:rFonts w:ascii="Arial" w:hAnsi="Arial" w:cs="Arial"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spacing w:val="2"/>
              </w:rPr>
              <w:t>s</w:t>
            </w:r>
            <w:r w:rsidRPr="00EB6736">
              <w:rPr>
                <w:rFonts w:ascii="Arial" w:hAnsi="Arial" w:cs="Arial"/>
                <w:spacing w:val="3"/>
              </w:rPr>
              <w:t>u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  <w:spacing w:val="2"/>
              </w:rPr>
              <w:t>a</w:t>
            </w:r>
            <w:r w:rsidRPr="00EB6736">
              <w:rPr>
                <w:rFonts w:ascii="Arial" w:hAnsi="Arial" w:cs="Arial"/>
                <w:spacing w:val="3"/>
              </w:rPr>
              <w:t>b</w:t>
            </w:r>
            <w:r w:rsidRPr="00EB6736">
              <w:rPr>
                <w:rFonts w:ascii="Arial" w:hAnsi="Arial" w:cs="Arial"/>
                <w:spacing w:val="-4"/>
              </w:rPr>
              <w:t>l</w:t>
            </w:r>
            <w:r w:rsidRPr="00EB6736">
              <w:rPr>
                <w:rFonts w:ascii="Arial" w:hAnsi="Arial" w:cs="Arial"/>
              </w:rPr>
              <w:t>e</w:t>
            </w:r>
            <w:r w:rsidRPr="00EB6736">
              <w:rPr>
                <w:rFonts w:ascii="Arial" w:hAnsi="Arial" w:cs="Arial"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spacing w:val="-4"/>
              </w:rPr>
              <w:t>f</w:t>
            </w:r>
            <w:r w:rsidRPr="00EB6736">
              <w:rPr>
                <w:rFonts w:ascii="Arial" w:hAnsi="Arial" w:cs="Arial"/>
                <w:spacing w:val="-3"/>
              </w:rPr>
              <w:t>o</w:t>
            </w:r>
            <w:r w:rsidRPr="00EB6736">
              <w:rPr>
                <w:rFonts w:ascii="Arial" w:hAnsi="Arial" w:cs="Arial"/>
              </w:rPr>
              <w:t>r</w:t>
            </w:r>
            <w:r w:rsidRPr="00EB6736">
              <w:rPr>
                <w:rFonts w:ascii="Arial" w:hAnsi="Arial" w:cs="Arial"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spacing w:val="2"/>
              </w:rPr>
              <w:t>s</w:t>
            </w:r>
            <w:r w:rsidRPr="00EB6736">
              <w:rPr>
                <w:rFonts w:ascii="Arial" w:hAnsi="Arial" w:cs="Arial"/>
                <w:spacing w:val="-3"/>
              </w:rPr>
              <w:t>c</w:t>
            </w:r>
            <w:r w:rsidRPr="00EB6736">
              <w:rPr>
                <w:rFonts w:ascii="Arial" w:hAnsi="Arial" w:cs="Arial"/>
                <w:spacing w:val="3"/>
              </w:rPr>
              <w:t>ho</w:t>
            </w:r>
            <w:r w:rsidRPr="00EB6736">
              <w:rPr>
                <w:rFonts w:ascii="Arial" w:hAnsi="Arial" w:cs="Arial"/>
                <w:spacing w:val="-4"/>
              </w:rPr>
              <w:t>l</w:t>
            </w:r>
            <w:r w:rsidRPr="00EB6736">
              <w:rPr>
                <w:rFonts w:ascii="Arial" w:hAnsi="Arial" w:cs="Arial"/>
                <w:spacing w:val="2"/>
              </w:rPr>
              <w:t>ar</w:t>
            </w:r>
            <w:r w:rsidRPr="00EB6736">
              <w:rPr>
                <w:rFonts w:ascii="Arial" w:hAnsi="Arial" w:cs="Arial"/>
                <w:spacing w:val="-4"/>
              </w:rPr>
              <w:t>l</w:t>
            </w:r>
            <w:r w:rsidRPr="00EB6736">
              <w:rPr>
                <w:rFonts w:ascii="Arial" w:hAnsi="Arial" w:cs="Arial"/>
              </w:rPr>
              <w:t>y</w:t>
            </w:r>
            <w:r w:rsidRPr="00EB6736">
              <w:rPr>
                <w:rFonts w:ascii="Arial" w:hAnsi="Arial" w:cs="Arial"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spacing w:val="-3"/>
              </w:rPr>
              <w:t>co</w:t>
            </w:r>
            <w:r w:rsidRPr="00EB6736">
              <w:rPr>
                <w:rFonts w:ascii="Arial" w:hAnsi="Arial" w:cs="Arial"/>
                <w:spacing w:val="-1"/>
              </w:rPr>
              <w:t>mm</w:t>
            </w:r>
            <w:r w:rsidRPr="00EB6736">
              <w:rPr>
                <w:rFonts w:ascii="Arial" w:hAnsi="Arial" w:cs="Arial"/>
                <w:spacing w:val="3"/>
              </w:rPr>
              <w:t>un</w:t>
            </w:r>
            <w:r w:rsidRPr="00EB6736">
              <w:rPr>
                <w:rFonts w:ascii="Arial" w:hAnsi="Arial" w:cs="Arial"/>
                <w:spacing w:val="1"/>
              </w:rPr>
              <w:t>i</w:t>
            </w:r>
            <w:r w:rsidRPr="00EB6736">
              <w:rPr>
                <w:rFonts w:ascii="Arial" w:hAnsi="Arial" w:cs="Arial"/>
                <w:spacing w:val="-3"/>
              </w:rPr>
              <w:t>c</w:t>
            </w:r>
            <w:r w:rsidRPr="00EB6736">
              <w:rPr>
                <w:rFonts w:ascii="Arial" w:hAnsi="Arial" w:cs="Arial"/>
                <w:spacing w:val="2"/>
              </w:rPr>
              <w:t>a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  <w:spacing w:val="-4"/>
              </w:rPr>
              <w:t>i</w:t>
            </w:r>
            <w:r w:rsidRPr="00EB6736">
              <w:rPr>
                <w:rFonts w:ascii="Arial" w:hAnsi="Arial" w:cs="Arial"/>
                <w:spacing w:val="-3"/>
              </w:rPr>
              <w:t>o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  <w:spacing w:val="2"/>
              </w:rPr>
              <w:t>s</w:t>
            </w:r>
            <w:r w:rsidRPr="00EB6736">
              <w:rPr>
                <w:rFonts w:ascii="Arial" w:hAnsi="Arial" w:cs="Arial"/>
              </w:rPr>
              <w:t>.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382F99">
            <w:pPr>
              <w:rPr>
                <w:rFonts w:ascii="Arial" w:hAnsi="Arial" w:cs="Arial"/>
              </w:rPr>
            </w:pPr>
          </w:p>
        </w:tc>
      </w:tr>
      <w:tr w:rsidR="00382F99" w:rsidRPr="00EB6736">
        <w:trPr>
          <w:trHeight w:hRule="exact" w:val="3104"/>
        </w:trPr>
        <w:tc>
          <w:tcPr>
            <w:tcW w:w="5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1"/>
              <w:ind w:left="106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-1"/>
                <w:u w:val="single" w:color="000000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  <w:u w:val="single" w:color="000000"/>
              </w:rPr>
              <w:t>p</w:t>
            </w:r>
            <w:r w:rsidRPr="00EB6736">
              <w:rPr>
                <w:rFonts w:ascii="Arial" w:hAnsi="Arial" w:cs="Arial"/>
                <w:b/>
                <w:spacing w:val="2"/>
                <w:u w:val="single" w:color="000000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  <w:u w:val="single" w:color="000000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  <w:u w:val="single" w:color="000000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  <w:u w:val="single" w:color="000000"/>
              </w:rPr>
              <w:t>n</w:t>
            </w:r>
            <w:r w:rsidRPr="00EB6736">
              <w:rPr>
                <w:rFonts w:ascii="Arial" w:hAnsi="Arial" w:cs="Arial"/>
                <w:b/>
                <w:spacing w:val="3"/>
                <w:u w:val="single" w:color="000000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  <w:u w:val="single" w:color="000000"/>
              </w:rPr>
              <w:t>l</w:t>
            </w:r>
            <w:r w:rsidRPr="00EB6736">
              <w:rPr>
                <w:rFonts w:ascii="Arial" w:hAnsi="Arial" w:cs="Arial"/>
                <w:b/>
                <w:spacing w:val="1"/>
                <w:u w:val="single" w:color="000000"/>
              </w:rPr>
              <w:t>/</w:t>
            </w:r>
            <w:r w:rsidRPr="00EB6736">
              <w:rPr>
                <w:rFonts w:ascii="Arial" w:hAnsi="Arial" w:cs="Arial"/>
                <w:b/>
                <w:spacing w:val="-1"/>
                <w:u w:val="single" w:color="000000"/>
              </w:rPr>
              <w:t>G</w:t>
            </w:r>
            <w:r w:rsidRPr="00EB6736">
              <w:rPr>
                <w:rFonts w:ascii="Arial" w:hAnsi="Arial" w:cs="Arial"/>
                <w:b/>
                <w:spacing w:val="2"/>
                <w:u w:val="single" w:color="000000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  <w:u w:val="single" w:color="000000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  <w:u w:val="single" w:color="000000"/>
              </w:rPr>
              <w:t>er</w:t>
            </w:r>
            <w:r w:rsidRPr="00EB6736">
              <w:rPr>
                <w:rFonts w:ascii="Arial" w:hAnsi="Arial" w:cs="Arial"/>
                <w:b/>
                <w:spacing w:val="3"/>
                <w:u w:val="single" w:color="000000"/>
              </w:rPr>
              <w:t>a</w:t>
            </w:r>
            <w:r w:rsidRPr="00EB6736">
              <w:rPr>
                <w:rFonts w:ascii="Arial" w:hAnsi="Arial" w:cs="Arial"/>
                <w:b/>
                <w:u w:val="single" w:color="000000"/>
              </w:rPr>
              <w:t>l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spacing w:val="-3"/>
              </w:rPr>
              <w:t>c</w:t>
            </w:r>
            <w:r w:rsidRPr="00EB6736">
              <w:rPr>
                <w:rFonts w:ascii="Arial" w:hAnsi="Arial" w:cs="Arial"/>
                <w:spacing w:val="3"/>
              </w:rPr>
              <w:t>o</w:t>
            </w:r>
            <w:r w:rsidRPr="00EB6736">
              <w:rPr>
                <w:rFonts w:ascii="Arial" w:hAnsi="Arial" w:cs="Arial"/>
                <w:spacing w:val="-1"/>
              </w:rPr>
              <w:t>mm</w:t>
            </w:r>
            <w:r w:rsidRPr="00EB6736">
              <w:rPr>
                <w:rFonts w:ascii="Arial" w:hAnsi="Arial" w:cs="Arial"/>
                <w:spacing w:val="-3"/>
              </w:rPr>
              <w:t>e</w:t>
            </w:r>
            <w:r w:rsidRPr="00EB6736">
              <w:rPr>
                <w:rFonts w:ascii="Arial" w:hAnsi="Arial" w:cs="Arial"/>
                <w:spacing w:val="3"/>
              </w:rPr>
              <w:t>n</w:t>
            </w:r>
            <w:r w:rsidRPr="00EB6736">
              <w:rPr>
                <w:rFonts w:ascii="Arial" w:hAnsi="Arial" w:cs="Arial"/>
                <w:spacing w:val="1"/>
              </w:rPr>
              <w:t>t</w:t>
            </w:r>
            <w:r w:rsidRPr="00EB6736">
              <w:rPr>
                <w:rFonts w:ascii="Arial" w:hAnsi="Arial" w:cs="Arial"/>
              </w:rPr>
              <w:t>s</w:t>
            </w:r>
          </w:p>
        </w:tc>
        <w:tc>
          <w:tcPr>
            <w:tcW w:w="9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8C6FE9">
            <w:pPr>
              <w:spacing w:before="1"/>
              <w:ind w:left="102" w:right="68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3"/>
              </w:rPr>
              <w:t>1</w:t>
            </w:r>
            <w:r w:rsidRPr="00EB6736">
              <w:rPr>
                <w:rFonts w:ascii="Arial" w:hAnsi="Arial" w:cs="Arial"/>
                <w:b/>
              </w:rPr>
              <w:t>-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ndu</w:t>
            </w:r>
            <w:r w:rsidRPr="00EB6736">
              <w:rPr>
                <w:rFonts w:ascii="Arial" w:hAnsi="Arial" w:cs="Arial"/>
                <w:b/>
                <w:spacing w:val="2"/>
              </w:rPr>
              <w:t>ct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g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s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ud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</w:rPr>
              <w:t>a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2"/>
              </w:rPr>
              <w:t>er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hr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se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qu</w:t>
            </w:r>
            <w:r w:rsidRPr="00EB6736">
              <w:rPr>
                <w:rFonts w:ascii="Arial" w:hAnsi="Arial" w:cs="Arial"/>
                <w:b/>
                <w:spacing w:val="2"/>
              </w:rPr>
              <w:t>est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a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2"/>
              </w:rPr>
              <w:t>er</w:t>
            </w:r>
            <w:r w:rsidRPr="00EB6736">
              <w:rPr>
                <w:rFonts w:ascii="Arial" w:hAnsi="Arial" w:cs="Arial"/>
                <w:b/>
                <w:spacing w:val="-4"/>
              </w:rPr>
              <w:t>'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>g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fl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.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B6736">
              <w:rPr>
                <w:rFonts w:ascii="Arial" w:hAnsi="Arial" w:cs="Arial"/>
                <w:b/>
              </w:rPr>
              <w:t xml:space="preserve">A </w:t>
            </w:r>
            <w:r w:rsidRPr="00EB6736">
              <w:rPr>
                <w:rFonts w:ascii="Arial" w:hAnsi="Arial" w:cs="Arial"/>
                <w:b/>
                <w:spacing w:val="2"/>
              </w:rPr>
              <w:t>st</w:t>
            </w:r>
            <w:r w:rsidRPr="00EB6736">
              <w:rPr>
                <w:rFonts w:ascii="Arial" w:hAnsi="Arial" w:cs="Arial"/>
                <w:b/>
                <w:spacing w:val="-3"/>
              </w:rPr>
              <w:t>ud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s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y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1"/>
              </w:rPr>
              <w:t>l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2"/>
              </w:rPr>
              <w:t>ee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pp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t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.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I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2"/>
              </w:rPr>
              <w:t>st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o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 xml:space="preserve">d 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st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te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ter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2"/>
              </w:rPr>
              <w:t>et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sect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.</w:t>
            </w:r>
          </w:p>
          <w:p w:rsidR="00382F99" w:rsidRPr="00EB6736" w:rsidRDefault="00382F99">
            <w:pPr>
              <w:spacing w:before="17" w:line="260" w:lineRule="exact"/>
              <w:rPr>
                <w:rFonts w:ascii="Arial" w:hAnsi="Arial" w:cs="Arial"/>
              </w:rPr>
            </w:pPr>
          </w:p>
          <w:p w:rsidR="00382F99" w:rsidRPr="00EB6736" w:rsidRDefault="008C6FE9">
            <w:pPr>
              <w:ind w:left="102" w:right="194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3"/>
              </w:rPr>
              <w:t>2</w:t>
            </w:r>
            <w:r w:rsidRPr="00EB6736">
              <w:rPr>
                <w:rFonts w:ascii="Arial" w:hAnsi="Arial" w:cs="Arial"/>
                <w:b/>
              </w:rPr>
              <w:t>-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2"/>
              </w:rPr>
              <w:t>D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8"/>
              </w:rPr>
              <w:t>r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n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g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3"/>
              </w:rPr>
              <w:t>ga</w:t>
            </w:r>
            <w:r w:rsidRPr="00EB6736">
              <w:rPr>
                <w:rFonts w:ascii="Arial" w:hAnsi="Arial" w:cs="Arial"/>
                <w:b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d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2"/>
              </w:rPr>
              <w:t>ers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2"/>
              </w:rPr>
              <w:t>f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o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s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te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qu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li</w:t>
            </w:r>
            <w:r w:rsidRPr="00EB6736">
              <w:rPr>
                <w:rFonts w:ascii="Arial" w:hAnsi="Arial" w:cs="Arial"/>
                <w:b/>
                <w:spacing w:val="7"/>
              </w:rPr>
              <w:t>t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ec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3"/>
              </w:rPr>
              <w:t>og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st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 xml:space="preserve">e </w:t>
            </w:r>
            <w:r w:rsidRPr="00EB6736">
              <w:rPr>
                <w:rFonts w:ascii="Arial" w:hAnsi="Arial" w:cs="Arial"/>
                <w:b/>
                <w:spacing w:val="-2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dy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2"/>
              </w:rPr>
              <w:t>R</w:t>
            </w:r>
            <w:r w:rsidRPr="00EB6736">
              <w:rPr>
                <w:rFonts w:ascii="Arial" w:hAnsi="Arial" w:cs="Arial"/>
                <w:b/>
                <w:spacing w:val="1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2"/>
              </w:rPr>
              <w:t>er</w:t>
            </w:r>
            <w:r w:rsidRPr="00EB6736">
              <w:rPr>
                <w:rFonts w:ascii="Arial" w:hAnsi="Arial" w:cs="Arial"/>
                <w:b/>
              </w:rPr>
              <w:t>.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2"/>
              </w:rPr>
              <w:t>rt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2"/>
              </w:rPr>
              <w:t>er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re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t</w:t>
            </w:r>
            <w:r w:rsidRPr="00EB6736">
              <w:rPr>
                <w:rFonts w:ascii="Arial" w:hAnsi="Arial" w:cs="Arial"/>
                <w:b/>
              </w:rPr>
              <w:t>a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ub</w:t>
            </w:r>
            <w:r w:rsidRPr="00EB6736">
              <w:rPr>
                <w:rFonts w:ascii="Arial" w:hAnsi="Arial" w:cs="Arial"/>
                <w:b/>
                <w:spacing w:val="2"/>
              </w:rPr>
              <w:t>jec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8"/>
              </w:rPr>
              <w:t>o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p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et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(t</w:t>
            </w:r>
            <w:r w:rsidRPr="00EB6736">
              <w:rPr>
                <w:rFonts w:ascii="Arial" w:hAnsi="Arial" w:cs="Arial"/>
                <w:b/>
                <w:spacing w:val="-3"/>
              </w:rPr>
              <w:t>hr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7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2"/>
              </w:rPr>
              <w:t>s)</w:t>
            </w:r>
            <w:r w:rsidRPr="00EB6736">
              <w:rPr>
                <w:rFonts w:ascii="Arial" w:hAnsi="Arial" w:cs="Arial"/>
                <w:b/>
              </w:rPr>
              <w:t>.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phy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8"/>
              </w:rPr>
              <w:t>e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 xml:space="preserve">l 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2"/>
              </w:rPr>
              <w:t>es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y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</w:rPr>
              <w:t xml:space="preserve">H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8"/>
              </w:rPr>
              <w:t>e</w:t>
            </w:r>
            <w:r w:rsidRPr="00EB6736">
              <w:rPr>
                <w:rFonts w:ascii="Arial" w:hAnsi="Arial" w:cs="Arial"/>
                <w:b/>
                <w:spacing w:val="-7"/>
              </w:rPr>
              <w:t>m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2"/>
              </w:rPr>
              <w:t>er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</w:rPr>
              <w:t>o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  <w:spacing w:val="2"/>
              </w:rPr>
              <w:t>te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</w:rPr>
              <w:t>.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I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se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s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2"/>
              </w:rPr>
              <w:t>ss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se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 xml:space="preserve">e </w:t>
            </w:r>
            <w:r w:rsidRPr="00EB6736">
              <w:rPr>
                <w:rFonts w:ascii="Arial" w:hAnsi="Arial" w:cs="Arial"/>
                <w:b/>
                <w:spacing w:val="-4"/>
              </w:rPr>
              <w:t>li</w:t>
            </w:r>
            <w:r w:rsidRPr="00EB6736">
              <w:rPr>
                <w:rFonts w:ascii="Arial" w:hAnsi="Arial" w:cs="Arial"/>
                <w:b/>
                <w:spacing w:val="2"/>
              </w:rPr>
              <w:t>ter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g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7"/>
              </w:rPr>
              <w:t>o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3"/>
              </w:rPr>
              <w:t>ha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t</w:t>
            </w:r>
            <w:r w:rsidRPr="00EB6736">
              <w:rPr>
                <w:rFonts w:ascii="Arial" w:hAnsi="Arial" w:cs="Arial"/>
                <w:b/>
                <w:spacing w:val="2"/>
              </w:rPr>
              <w:t>er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st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2"/>
              </w:rPr>
              <w:t>ec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  <w:spacing w:val="1"/>
              </w:rPr>
              <w:t>l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2"/>
              </w:rPr>
              <w:t>ee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3"/>
              </w:rPr>
              <w:t>an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2"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an</w:t>
            </w:r>
            <w:r w:rsidRPr="00EB6736">
              <w:rPr>
                <w:rFonts w:ascii="Arial" w:hAnsi="Arial" w:cs="Arial"/>
                <w:b/>
              </w:rPr>
              <w:t xml:space="preserve">d 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  <w:spacing w:val="3"/>
              </w:rPr>
              <w:t>ou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dd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-3"/>
              </w:rPr>
              <w:t>u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o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.</w:t>
            </w:r>
          </w:p>
          <w:p w:rsidR="00382F99" w:rsidRPr="00EB6736" w:rsidRDefault="00382F99">
            <w:pPr>
              <w:spacing w:before="18" w:line="260" w:lineRule="exact"/>
              <w:rPr>
                <w:rFonts w:ascii="Arial" w:hAnsi="Arial" w:cs="Arial"/>
              </w:rPr>
            </w:pPr>
          </w:p>
          <w:p w:rsidR="00382F99" w:rsidRPr="00EB6736" w:rsidRDefault="008C6FE9">
            <w:pPr>
              <w:ind w:left="10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3"/>
              </w:rPr>
              <w:t>3</w:t>
            </w:r>
            <w:r w:rsidRPr="00EB6736">
              <w:rPr>
                <w:rFonts w:ascii="Arial" w:hAnsi="Arial" w:cs="Arial"/>
                <w:b/>
              </w:rPr>
              <w:t>-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qu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ph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>og</w:t>
            </w:r>
            <w:r w:rsidRPr="00EB6736">
              <w:rPr>
                <w:rFonts w:ascii="Arial" w:hAnsi="Arial" w:cs="Arial"/>
                <w:b/>
                <w:spacing w:val="-3"/>
              </w:rPr>
              <w:t>r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ph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2"/>
              </w:rPr>
              <w:t>er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7"/>
              </w:rPr>
              <w:t>w</w:t>
            </w:r>
            <w:r w:rsidRPr="00EB6736">
              <w:rPr>
                <w:rFonts w:ascii="Arial" w:hAnsi="Arial" w:cs="Arial"/>
                <w:b/>
              </w:rPr>
              <w:t>,</w:t>
            </w:r>
            <w:r w:rsidRPr="00EB67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d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8"/>
              </w:rPr>
              <w:t>o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3"/>
              </w:rPr>
              <w:t>p</w:t>
            </w:r>
            <w:r w:rsidRPr="00EB6736">
              <w:rPr>
                <w:rFonts w:ascii="Arial" w:hAnsi="Arial" w:cs="Arial"/>
                <w:b/>
                <w:spacing w:val="2"/>
              </w:rPr>
              <w:t>ec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un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</w:rPr>
              <w:t>.</w:t>
            </w:r>
          </w:p>
          <w:p w:rsidR="00382F99" w:rsidRPr="00EB6736" w:rsidRDefault="008C6FE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3"/>
              </w:rPr>
              <w:t>4</w:t>
            </w:r>
            <w:r w:rsidRPr="00EB6736">
              <w:rPr>
                <w:rFonts w:ascii="Arial" w:hAnsi="Arial" w:cs="Arial"/>
                <w:b/>
              </w:rPr>
              <w:t>-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qu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li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y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>h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te</w:t>
            </w:r>
            <w:r w:rsidRPr="00EB6736">
              <w:rPr>
                <w:rFonts w:ascii="Arial" w:hAnsi="Arial" w:cs="Arial"/>
                <w:b/>
                <w:spacing w:val="-3"/>
              </w:rPr>
              <w:t>x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e</w:t>
            </w:r>
            <w:r w:rsidRPr="00EB6736">
              <w:rPr>
                <w:rFonts w:ascii="Arial" w:hAnsi="Arial" w:cs="Arial"/>
                <w:b/>
              </w:rPr>
              <w:t>s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no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12"/>
              </w:rPr>
              <w:t>m</w:t>
            </w:r>
            <w:r w:rsidRPr="00EB6736">
              <w:rPr>
                <w:rFonts w:ascii="Arial" w:hAnsi="Arial" w:cs="Arial"/>
                <w:b/>
                <w:spacing w:val="2"/>
              </w:rPr>
              <w:t>ee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3"/>
              </w:rPr>
              <w:t>h</w:t>
            </w:r>
            <w:r w:rsidRPr="00EB6736">
              <w:rPr>
                <w:rFonts w:ascii="Arial" w:hAnsi="Arial" w:cs="Arial"/>
                <w:b/>
              </w:rPr>
              <w:t>e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c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2"/>
              </w:rPr>
              <w:t>ter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</w:rPr>
              <w:t>a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4"/>
              </w:rPr>
              <w:t>f</w:t>
            </w:r>
            <w:r w:rsidRPr="00EB6736">
              <w:rPr>
                <w:rFonts w:ascii="Arial" w:hAnsi="Arial" w:cs="Arial"/>
                <w:b/>
                <w:spacing w:val="-3"/>
              </w:rPr>
              <w:t>o</w:t>
            </w:r>
            <w:r w:rsidRPr="00EB6736">
              <w:rPr>
                <w:rFonts w:ascii="Arial" w:hAnsi="Arial" w:cs="Arial"/>
                <w:b/>
              </w:rPr>
              <w:t>r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</w:rPr>
              <w:t>g</w:t>
            </w:r>
            <w:r w:rsidRPr="00EB67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</w:rPr>
              <w:t>o</w:t>
            </w:r>
            <w:r w:rsidRPr="00EB6736">
              <w:rPr>
                <w:rFonts w:ascii="Arial" w:hAnsi="Arial" w:cs="Arial"/>
                <w:b/>
                <w:spacing w:val="-37"/>
              </w:rPr>
              <w:t xml:space="preserve"> </w:t>
            </w:r>
            <w:proofErr w:type="spellStart"/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s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-3"/>
              </w:rPr>
              <w:t>d</w:t>
            </w:r>
            <w:r w:rsidRPr="00EB6736">
              <w:rPr>
                <w:rFonts w:ascii="Arial" w:hAnsi="Arial" w:cs="Arial"/>
                <w:b/>
                <w:spacing w:val="2"/>
              </w:rPr>
              <w:t>ere</w:t>
            </w:r>
            <w:r w:rsidRPr="00EB6736">
              <w:rPr>
                <w:rFonts w:ascii="Arial" w:hAnsi="Arial" w:cs="Arial"/>
                <w:b/>
              </w:rPr>
              <w:t>d</w:t>
            </w:r>
            <w:proofErr w:type="spellEnd"/>
            <w:r w:rsidRPr="00EB673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</w:rPr>
              <w:t>o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t</w:t>
            </w:r>
            <w:r w:rsidRPr="00EB6736">
              <w:rPr>
                <w:rFonts w:ascii="Arial" w:hAnsi="Arial" w:cs="Arial"/>
                <w:b/>
                <w:spacing w:val="2"/>
              </w:rPr>
              <w:t>r</w:t>
            </w:r>
            <w:r w:rsidRPr="00EB6736">
              <w:rPr>
                <w:rFonts w:ascii="Arial" w:hAnsi="Arial" w:cs="Arial"/>
                <w:b/>
                <w:spacing w:val="-3"/>
              </w:rPr>
              <w:t>a</w:t>
            </w:r>
            <w:r w:rsidRPr="00EB6736">
              <w:rPr>
                <w:rFonts w:ascii="Arial" w:hAnsi="Arial" w:cs="Arial"/>
                <w:b/>
                <w:spacing w:val="2"/>
              </w:rPr>
              <w:t>c</w:t>
            </w:r>
            <w:r w:rsidRPr="00EB6736">
              <w:rPr>
                <w:rFonts w:ascii="Arial" w:hAnsi="Arial" w:cs="Arial"/>
                <w:b/>
              </w:rPr>
              <w:t>t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  <w:spacing w:val="-4"/>
              </w:rPr>
              <w:t>t</w:t>
            </w:r>
            <w:r w:rsidRPr="00EB6736">
              <w:rPr>
                <w:rFonts w:ascii="Arial" w:hAnsi="Arial" w:cs="Arial"/>
                <w:b/>
                <w:spacing w:val="2"/>
              </w:rPr>
              <w:t>te</w:t>
            </w:r>
            <w:r w:rsidRPr="00EB6736">
              <w:rPr>
                <w:rFonts w:ascii="Arial" w:hAnsi="Arial" w:cs="Arial"/>
                <w:b/>
                <w:spacing w:val="-3"/>
              </w:rPr>
              <w:t>n</w:t>
            </w:r>
            <w:r w:rsidRPr="00EB6736">
              <w:rPr>
                <w:rFonts w:ascii="Arial" w:hAnsi="Arial" w:cs="Arial"/>
                <w:b/>
                <w:spacing w:val="2"/>
              </w:rPr>
              <w:t>t</w:t>
            </w:r>
            <w:r w:rsidRPr="00EB6736">
              <w:rPr>
                <w:rFonts w:ascii="Arial" w:hAnsi="Arial" w:cs="Arial"/>
                <w:b/>
                <w:spacing w:val="-4"/>
              </w:rPr>
              <w:t>i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</w:rPr>
              <w:t>n</w:t>
            </w:r>
            <w:r w:rsidRPr="00EB67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6736">
              <w:rPr>
                <w:rFonts w:ascii="Arial" w:hAnsi="Arial" w:cs="Arial"/>
                <w:b/>
              </w:rPr>
              <w:t>a</w:t>
            </w:r>
            <w:r w:rsidRPr="00EB67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6736">
              <w:rPr>
                <w:rFonts w:ascii="Arial" w:hAnsi="Arial" w:cs="Arial"/>
                <w:b/>
                <w:spacing w:val="3"/>
              </w:rPr>
              <w:t>g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3"/>
              </w:rPr>
              <w:t>o</w:t>
            </w:r>
            <w:r w:rsidRPr="00EB6736">
              <w:rPr>
                <w:rFonts w:ascii="Arial" w:hAnsi="Arial" w:cs="Arial"/>
                <w:b/>
                <w:spacing w:val="-3"/>
              </w:rPr>
              <w:t>b</w:t>
            </w:r>
            <w:r w:rsidRPr="00EB6736">
              <w:rPr>
                <w:rFonts w:ascii="Arial" w:hAnsi="Arial" w:cs="Arial"/>
                <w:b/>
                <w:spacing w:val="3"/>
              </w:rPr>
              <w:t>a</w:t>
            </w:r>
            <w:r w:rsidRPr="00EB6736">
              <w:rPr>
                <w:rFonts w:ascii="Arial" w:hAnsi="Arial" w:cs="Arial"/>
                <w:b/>
              </w:rPr>
              <w:t>l</w:t>
            </w:r>
          </w:p>
          <w:p w:rsidR="00382F99" w:rsidRPr="00EB6736" w:rsidRDefault="008C6FE9">
            <w:pPr>
              <w:spacing w:before="4"/>
              <w:ind w:left="102"/>
              <w:rPr>
                <w:rFonts w:ascii="Arial" w:hAnsi="Arial" w:cs="Arial"/>
              </w:rPr>
            </w:pP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3"/>
              </w:rPr>
              <w:t>v</w:t>
            </w:r>
            <w:r w:rsidRPr="00EB6736">
              <w:rPr>
                <w:rFonts w:ascii="Arial" w:hAnsi="Arial" w:cs="Arial"/>
                <w:b/>
                <w:spacing w:val="2"/>
              </w:rPr>
              <w:t>e</w:t>
            </w:r>
            <w:r w:rsidRPr="00EB6736">
              <w:rPr>
                <w:rFonts w:ascii="Arial" w:hAnsi="Arial" w:cs="Arial"/>
                <w:b/>
                <w:spacing w:val="-4"/>
              </w:rPr>
              <w:t>l</w:t>
            </w:r>
            <w:r w:rsidRPr="00EB67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2F99" w:rsidRPr="00EB6736" w:rsidRDefault="00382F99">
            <w:pPr>
              <w:rPr>
                <w:rFonts w:ascii="Arial" w:hAnsi="Arial" w:cs="Arial"/>
              </w:rPr>
            </w:pPr>
          </w:p>
        </w:tc>
      </w:tr>
    </w:tbl>
    <w:p w:rsidR="00382F99" w:rsidRPr="00EB6736" w:rsidRDefault="00382F99">
      <w:pPr>
        <w:rPr>
          <w:rFonts w:ascii="Arial" w:hAnsi="Arial" w:cs="Arial"/>
        </w:rPr>
        <w:sectPr w:rsidR="00382F99" w:rsidRPr="00EB6736">
          <w:headerReference w:type="default" r:id="rId8"/>
          <w:footerReference w:type="default" r:id="rId9"/>
          <w:pgSz w:w="23820" w:h="16840" w:orient="landscape"/>
          <w:pgMar w:top="1520" w:right="1220" w:bottom="280" w:left="1220" w:header="1298" w:footer="684" w:gutter="0"/>
          <w:cols w:space="720"/>
        </w:sectPr>
      </w:pPr>
    </w:p>
    <w:p w:rsidR="00382F99" w:rsidRPr="00EB6736" w:rsidRDefault="00382F99">
      <w:pPr>
        <w:spacing w:line="200" w:lineRule="exact"/>
        <w:rPr>
          <w:rFonts w:ascii="Arial" w:hAnsi="Arial" w:cs="Arial"/>
        </w:rPr>
      </w:pPr>
    </w:p>
    <w:p w:rsidR="0037796E" w:rsidRPr="00EB6736" w:rsidRDefault="0037796E" w:rsidP="0037796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26112B" w:rsidRPr="00EB6736" w:rsidTr="008B1E3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12B" w:rsidRPr="00EB6736" w:rsidRDefault="0026112B" w:rsidP="008B1E3D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r w:rsidRPr="00EB673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EB673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26112B" w:rsidRPr="00EB6736" w:rsidRDefault="0026112B" w:rsidP="008B1E3D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26112B" w:rsidRPr="00EB6736" w:rsidTr="008B1E3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12B" w:rsidRPr="00EB6736" w:rsidRDefault="0026112B" w:rsidP="008B1E3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12B" w:rsidRPr="00EB6736" w:rsidRDefault="0026112B" w:rsidP="008B1E3D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EB673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6112B" w:rsidRPr="00EB6736" w:rsidRDefault="0026112B" w:rsidP="008B1E3D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EB673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EB673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26112B" w:rsidRPr="00EB6736" w:rsidRDefault="0026112B" w:rsidP="008B1E3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26112B" w:rsidRPr="00EB6736" w:rsidTr="008B1E3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12B" w:rsidRPr="00EB6736" w:rsidRDefault="0026112B" w:rsidP="008B1E3D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EB673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26112B" w:rsidRPr="00EB6736" w:rsidRDefault="0026112B" w:rsidP="008B1E3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12B" w:rsidRPr="00EB6736" w:rsidRDefault="0026112B" w:rsidP="008B1E3D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EB673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EB673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EB673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26112B" w:rsidRPr="00EB6736" w:rsidRDefault="0026112B" w:rsidP="008B1E3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6112B" w:rsidRPr="00EB6736" w:rsidRDefault="0026112B" w:rsidP="008B1E3D">
            <w:pPr>
              <w:rPr>
                <w:rFonts w:ascii="Arial" w:eastAsia="Arial Unicode MS" w:hAnsi="Arial" w:cs="Arial"/>
                <w:lang w:val="en-GB"/>
              </w:rPr>
            </w:pPr>
          </w:p>
          <w:p w:rsidR="0026112B" w:rsidRPr="00EB6736" w:rsidRDefault="0026112B" w:rsidP="008B1E3D">
            <w:pPr>
              <w:rPr>
                <w:rFonts w:ascii="Arial" w:eastAsia="Arial Unicode MS" w:hAnsi="Arial" w:cs="Arial"/>
                <w:lang w:val="en-GB"/>
              </w:rPr>
            </w:pPr>
          </w:p>
          <w:p w:rsidR="0026112B" w:rsidRPr="00EB6736" w:rsidRDefault="0026112B" w:rsidP="008B1E3D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26112B" w:rsidRPr="00EB6736" w:rsidRDefault="0026112B" w:rsidP="0026112B">
      <w:pPr>
        <w:rPr>
          <w:rFonts w:ascii="Arial" w:hAnsi="Arial" w:cs="Arial"/>
        </w:rPr>
      </w:pPr>
    </w:p>
    <w:p w:rsidR="0026112B" w:rsidRPr="00EB6736" w:rsidRDefault="0026112B" w:rsidP="0026112B">
      <w:pPr>
        <w:rPr>
          <w:rFonts w:ascii="Arial" w:hAnsi="Arial" w:cs="Arial"/>
        </w:rPr>
      </w:pPr>
    </w:p>
    <w:p w:rsidR="00EB6736" w:rsidRPr="00EB6736" w:rsidRDefault="00EB6736" w:rsidP="00EB6736">
      <w:pPr>
        <w:rPr>
          <w:rFonts w:ascii="Arial" w:hAnsi="Arial" w:cs="Arial"/>
          <w:b/>
          <w:bCs/>
          <w:u w:val="single"/>
        </w:rPr>
      </w:pPr>
      <w:r w:rsidRPr="00EB6736">
        <w:rPr>
          <w:rFonts w:ascii="Arial" w:hAnsi="Arial" w:cs="Arial"/>
          <w:b/>
          <w:bCs/>
          <w:u w:val="single"/>
        </w:rPr>
        <w:t>Reviewer details:</w:t>
      </w:r>
    </w:p>
    <w:p w:rsidR="0026112B" w:rsidRPr="00EB6736" w:rsidRDefault="0026112B" w:rsidP="0026112B">
      <w:pPr>
        <w:rPr>
          <w:rFonts w:ascii="Arial" w:hAnsi="Arial" w:cs="Arial"/>
          <w:bCs/>
          <w:u w:val="single"/>
          <w:lang w:val="en-GB"/>
        </w:rPr>
      </w:pPr>
    </w:p>
    <w:p w:rsidR="00EB6736" w:rsidRPr="00EB6736" w:rsidRDefault="00EB6736" w:rsidP="00EB6736">
      <w:pPr>
        <w:rPr>
          <w:rFonts w:ascii="Arial" w:hAnsi="Arial" w:cs="Arial"/>
          <w:b/>
          <w:bCs/>
          <w:lang w:val="en-GB"/>
        </w:rPr>
      </w:pPr>
      <w:bookmarkStart w:id="4" w:name="_Hlk210650214"/>
      <w:bookmarkStart w:id="5" w:name="_GoBack"/>
      <w:proofErr w:type="spellStart"/>
      <w:r w:rsidRPr="00EB6736">
        <w:rPr>
          <w:rFonts w:ascii="Arial" w:hAnsi="Arial" w:cs="Arial"/>
          <w:b/>
          <w:bCs/>
          <w:lang w:val="en-GB"/>
        </w:rPr>
        <w:t>Bülent</w:t>
      </w:r>
      <w:proofErr w:type="spellEnd"/>
      <w:r w:rsidRPr="00EB6736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EB6736">
        <w:rPr>
          <w:rFonts w:ascii="Arial" w:hAnsi="Arial" w:cs="Arial"/>
          <w:b/>
          <w:bCs/>
          <w:lang w:val="en-GB"/>
        </w:rPr>
        <w:t>Şahin</w:t>
      </w:r>
      <w:proofErr w:type="spellEnd"/>
      <w:r w:rsidRPr="00EB6736">
        <w:rPr>
          <w:rFonts w:ascii="Arial" w:hAnsi="Arial" w:cs="Arial"/>
          <w:b/>
          <w:bCs/>
          <w:lang w:val="en-GB"/>
        </w:rPr>
        <w:t xml:space="preserve">, </w:t>
      </w:r>
      <w:r w:rsidRPr="00EB6736">
        <w:rPr>
          <w:rFonts w:ascii="Arial" w:hAnsi="Arial" w:cs="Arial"/>
          <w:b/>
          <w:bCs/>
          <w:lang w:val="en-GB"/>
        </w:rPr>
        <w:t>Trabzon University</w:t>
      </w:r>
      <w:r w:rsidRPr="00EB6736">
        <w:rPr>
          <w:rFonts w:ascii="Arial" w:hAnsi="Arial" w:cs="Arial"/>
          <w:b/>
          <w:bCs/>
          <w:lang w:val="en-GB"/>
        </w:rPr>
        <w:t xml:space="preserve">, </w:t>
      </w:r>
      <w:proofErr w:type="spellStart"/>
      <w:r w:rsidRPr="00EB6736">
        <w:rPr>
          <w:rFonts w:ascii="Arial" w:hAnsi="Arial" w:cs="Arial"/>
          <w:b/>
          <w:bCs/>
          <w:lang w:val="en-GB"/>
        </w:rPr>
        <w:t>Türkiye</w:t>
      </w:r>
      <w:proofErr w:type="spellEnd"/>
    </w:p>
    <w:bookmarkEnd w:id="1"/>
    <w:bookmarkEnd w:id="4"/>
    <w:bookmarkEnd w:id="5"/>
    <w:p w:rsidR="0026112B" w:rsidRPr="00EB6736" w:rsidRDefault="0026112B" w:rsidP="0026112B">
      <w:pPr>
        <w:rPr>
          <w:rFonts w:ascii="Arial" w:hAnsi="Arial" w:cs="Arial"/>
        </w:rPr>
      </w:pPr>
    </w:p>
    <w:bookmarkEnd w:id="2"/>
    <w:p w:rsidR="0026112B" w:rsidRPr="00EB6736" w:rsidRDefault="0026112B" w:rsidP="0026112B">
      <w:pPr>
        <w:rPr>
          <w:rFonts w:ascii="Arial" w:hAnsi="Arial" w:cs="Arial"/>
        </w:rPr>
      </w:pPr>
    </w:p>
    <w:bookmarkEnd w:id="3"/>
    <w:p w:rsidR="0026112B" w:rsidRPr="00EB6736" w:rsidRDefault="0026112B" w:rsidP="0026112B">
      <w:pPr>
        <w:rPr>
          <w:rFonts w:ascii="Arial" w:hAnsi="Arial" w:cs="Arial"/>
        </w:rPr>
      </w:pPr>
    </w:p>
    <w:p w:rsidR="00382F99" w:rsidRPr="00EB6736" w:rsidRDefault="00382F99">
      <w:pPr>
        <w:spacing w:before="8" w:line="280" w:lineRule="exact"/>
        <w:rPr>
          <w:rFonts w:ascii="Arial" w:hAnsi="Arial" w:cs="Arial"/>
        </w:rPr>
      </w:pPr>
    </w:p>
    <w:sectPr w:rsidR="00382F99" w:rsidRPr="00EB6736">
      <w:pgSz w:w="23820" w:h="16840" w:orient="landscape"/>
      <w:pgMar w:top="1520" w:right="1220" w:bottom="280" w:left="1220" w:header="1298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BF0" w:rsidRDefault="00ED6BF0">
      <w:r>
        <w:separator/>
      </w:r>
    </w:p>
  </w:endnote>
  <w:endnote w:type="continuationSeparator" w:id="0">
    <w:p w:rsidR="00ED6BF0" w:rsidRDefault="00ED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F99" w:rsidRDefault="00ED6B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5pt;width:51.9pt;height:10pt;z-index:-251659776;mso-position-horizontal-relative:page;mso-position-vertical-relative:page" filled="f" stroked="f">
          <v:textbox inset="0,0,0,0">
            <w:txbxContent>
              <w:p w:rsidR="00382F99" w:rsidRDefault="008C6FE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rea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6"/>
                    <w:sz w:val="16"/>
                    <w:szCs w:val="16"/>
                  </w:rPr>
                  <w:t>b</w:t>
                </w:r>
                <w:r>
                  <w:rPr>
                    <w:spacing w:val="-6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8.2pt;margin-top:796.85pt;width:55.65pt;height:10pt;z-index:-251658752;mso-position-horizontal-relative:page;mso-position-vertical-relative:page" filled="f" stroked="f">
          <v:textbox inset="0,0,0,0">
            <w:txbxContent>
              <w:p w:rsidR="00382F99" w:rsidRDefault="008C6FE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6"/>
                    <w:sz w:val="16"/>
                    <w:szCs w:val="16"/>
                  </w:rPr>
                  <w:t>b</w:t>
                </w:r>
                <w:r>
                  <w:rPr>
                    <w:spacing w:val="-6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95pt;margin-top:796.85pt;width:67.65pt;height:10pt;z-index:-251657728;mso-position-horizontal-relative:page;mso-position-vertical-relative:page" filled="f" stroked="f">
          <v:textbox inset="0,0,0,0">
            <w:txbxContent>
              <w:p w:rsidR="00382F99" w:rsidRDefault="008C6FE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7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6"/>
                    <w:sz w:val="16"/>
                    <w:szCs w:val="16"/>
                  </w:rPr>
                  <w:t>p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pacing w:val="6"/>
                    <w:sz w:val="16"/>
                    <w:szCs w:val="16"/>
                  </w:rPr>
                  <w:t>o</w:t>
                </w:r>
                <w:r>
                  <w:rPr>
                    <w:spacing w:val="-6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6"/>
                    <w:sz w:val="16"/>
                    <w:szCs w:val="16"/>
                  </w:rPr>
                  <w:t>b</w:t>
                </w:r>
                <w:r>
                  <w:rPr>
                    <w:spacing w:val="-6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1pt;margin-top:796.85pt;width:80.1pt;height:10pt;z-index:-251656704;mso-position-horizontal-relative:page;mso-position-vertical-relative:page" filled="f" stroked="f">
          <v:textbox inset="0,0,0,0">
            <w:txbxContent>
              <w:p w:rsidR="00382F99" w:rsidRDefault="008C6FE9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on: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2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</w:t>
                </w:r>
                <w:r>
                  <w:rPr>
                    <w:spacing w:val="6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BF0" w:rsidRDefault="00ED6BF0">
      <w:r>
        <w:separator/>
      </w:r>
    </w:p>
  </w:footnote>
  <w:footnote w:type="continuationSeparator" w:id="0">
    <w:p w:rsidR="00ED6BF0" w:rsidRDefault="00ED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F99" w:rsidRDefault="00ED6B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3.9pt;width:86.65pt;height:14pt;z-index:-251660800;mso-position-horizontal-relative:page;mso-position-vertical-relative:page" filled="f" stroked="f">
          <v:textbox inset="0,0,0,0">
            <w:txbxContent>
              <w:p w:rsidR="00382F99" w:rsidRDefault="008C6FE9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62CA"/>
    <w:multiLevelType w:val="multilevel"/>
    <w:tmpl w:val="4EA8E4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99"/>
    <w:rsid w:val="00013654"/>
    <w:rsid w:val="000267AC"/>
    <w:rsid w:val="00097516"/>
    <w:rsid w:val="0026112B"/>
    <w:rsid w:val="0037796E"/>
    <w:rsid w:val="00382F99"/>
    <w:rsid w:val="00521E88"/>
    <w:rsid w:val="005B00B8"/>
    <w:rsid w:val="006D5D7A"/>
    <w:rsid w:val="008C6FE9"/>
    <w:rsid w:val="00AB50A8"/>
    <w:rsid w:val="00CD0E53"/>
    <w:rsid w:val="00EB6736"/>
    <w:rsid w:val="00ED6BF0"/>
    <w:rsid w:val="00F05F07"/>
    <w:rsid w:val="00F1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F5B35AB"/>
  <w15:docId w15:val="{90060D86-5C06-4575-89DC-D38C65E0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77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index.php/AJ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10</cp:revision>
  <dcterms:created xsi:type="dcterms:W3CDTF">2025-10-03T07:21:00Z</dcterms:created>
  <dcterms:modified xsi:type="dcterms:W3CDTF">2025-10-06T08:06:00Z</dcterms:modified>
</cp:coreProperties>
</file>