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9BB" w:rsidRPr="00321A46" w:rsidRDefault="006C09BB">
      <w:pPr>
        <w:spacing w:line="200" w:lineRule="exact"/>
        <w:rPr>
          <w:rFonts w:ascii="Arial" w:hAnsi="Arial" w:cs="Arial"/>
        </w:rPr>
      </w:pPr>
    </w:p>
    <w:p w:rsidR="006C09BB" w:rsidRPr="00321A46" w:rsidRDefault="006C09BB">
      <w:pPr>
        <w:spacing w:line="200" w:lineRule="exact"/>
        <w:rPr>
          <w:rFonts w:ascii="Arial" w:hAnsi="Arial" w:cs="Arial"/>
        </w:rPr>
      </w:pPr>
    </w:p>
    <w:p w:rsidR="006C09BB" w:rsidRPr="00321A46" w:rsidRDefault="006C09BB">
      <w:pPr>
        <w:spacing w:before="6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71"/>
      </w:tblGrid>
      <w:tr w:rsidR="006C09BB" w:rsidRPr="00321A46">
        <w:trPr>
          <w:trHeight w:hRule="exact" w:val="298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324A45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321A46">
              <w:rPr>
                <w:rFonts w:ascii="Arial" w:eastAsia="Arial" w:hAnsi="Arial" w:cs="Arial"/>
              </w:rPr>
              <w:t>J</w:t>
            </w:r>
            <w:r w:rsidRPr="00321A46">
              <w:rPr>
                <w:rFonts w:ascii="Arial" w:eastAsia="Arial" w:hAnsi="Arial" w:cs="Arial"/>
                <w:spacing w:val="-2"/>
              </w:rPr>
              <w:t>ou</w:t>
            </w:r>
            <w:r w:rsidRPr="00321A46">
              <w:rPr>
                <w:rFonts w:ascii="Arial" w:eastAsia="Arial" w:hAnsi="Arial" w:cs="Arial"/>
              </w:rPr>
              <w:t>r</w:t>
            </w:r>
            <w:r w:rsidRPr="00321A46">
              <w:rPr>
                <w:rFonts w:ascii="Arial" w:eastAsia="Arial" w:hAnsi="Arial" w:cs="Arial"/>
                <w:spacing w:val="-2"/>
              </w:rPr>
              <w:t>na</w:t>
            </w:r>
            <w:r w:rsidRPr="00321A46">
              <w:rPr>
                <w:rFonts w:ascii="Arial" w:eastAsia="Arial" w:hAnsi="Arial" w:cs="Arial"/>
              </w:rPr>
              <w:t>l</w:t>
            </w:r>
            <w:r w:rsidRPr="00321A46">
              <w:rPr>
                <w:rFonts w:ascii="Arial" w:eastAsia="Arial" w:hAnsi="Arial" w:cs="Arial"/>
                <w:spacing w:val="5"/>
              </w:rPr>
              <w:t xml:space="preserve"> </w:t>
            </w:r>
            <w:r w:rsidRPr="00321A46">
              <w:rPr>
                <w:rFonts w:ascii="Arial" w:eastAsia="Arial" w:hAnsi="Arial" w:cs="Arial"/>
                <w:spacing w:val="-2"/>
              </w:rPr>
              <w:t>N</w:t>
            </w:r>
            <w:r w:rsidRPr="00321A46">
              <w:rPr>
                <w:rFonts w:ascii="Arial" w:eastAsia="Arial" w:hAnsi="Arial" w:cs="Arial"/>
                <w:spacing w:val="-6"/>
              </w:rPr>
              <w:t>a</w:t>
            </w:r>
            <w:r w:rsidRPr="00321A46">
              <w:rPr>
                <w:rFonts w:ascii="Arial" w:eastAsia="Arial" w:hAnsi="Arial" w:cs="Arial"/>
                <w:spacing w:val="5"/>
              </w:rPr>
              <w:t>m</w:t>
            </w:r>
            <w:r w:rsidRPr="00321A46">
              <w:rPr>
                <w:rFonts w:ascii="Arial" w:eastAsia="Arial" w:hAnsi="Arial" w:cs="Arial"/>
                <w:spacing w:val="-2"/>
              </w:rPr>
              <w:t>e</w:t>
            </w:r>
            <w:r w:rsidRPr="00321A46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BE5325">
            <w:pPr>
              <w:spacing w:before="22"/>
              <w:ind w:left="105"/>
              <w:rPr>
                <w:rFonts w:ascii="Arial" w:eastAsia="Arial" w:hAnsi="Arial" w:cs="Arial"/>
              </w:rPr>
            </w:pPr>
            <w:hyperlink r:id="rId7"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>A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s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i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 xml:space="preserve"> 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J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ou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r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>a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 xml:space="preserve"> 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o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 xml:space="preserve"> 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-7"/>
                  <w:u w:val="thick" w:color="0000FF"/>
                </w:rPr>
                <w:t>c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n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m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i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cs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 xml:space="preserve">, 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B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s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i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es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n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 xml:space="preserve"> 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>A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cc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ou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n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i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n</w:t>
              </w:r>
              <w:r w:rsidR="00324A45" w:rsidRPr="00321A4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g</w:t>
              </w:r>
            </w:hyperlink>
          </w:p>
        </w:tc>
      </w:tr>
      <w:tr w:rsidR="006C09BB" w:rsidRPr="00321A46">
        <w:trPr>
          <w:trHeight w:hRule="exact" w:val="303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324A45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321A46">
              <w:rPr>
                <w:rFonts w:ascii="Arial" w:eastAsia="Arial" w:hAnsi="Arial" w:cs="Arial"/>
              </w:rPr>
              <w:t>M</w:t>
            </w:r>
            <w:r w:rsidRPr="00321A46">
              <w:rPr>
                <w:rFonts w:ascii="Arial" w:eastAsia="Arial" w:hAnsi="Arial" w:cs="Arial"/>
                <w:spacing w:val="-2"/>
              </w:rPr>
              <w:t>anu</w:t>
            </w:r>
            <w:r w:rsidRPr="00321A46">
              <w:rPr>
                <w:rFonts w:ascii="Arial" w:eastAsia="Arial" w:hAnsi="Arial" w:cs="Arial"/>
                <w:spacing w:val="-5"/>
              </w:rPr>
              <w:t>s</w:t>
            </w:r>
            <w:r w:rsidRPr="00321A46">
              <w:rPr>
                <w:rFonts w:ascii="Arial" w:eastAsia="Arial" w:hAnsi="Arial" w:cs="Arial"/>
              </w:rPr>
              <w:t>cr</w:t>
            </w:r>
            <w:r w:rsidRPr="00321A46">
              <w:rPr>
                <w:rFonts w:ascii="Arial" w:eastAsia="Arial" w:hAnsi="Arial" w:cs="Arial"/>
                <w:spacing w:val="3"/>
              </w:rPr>
              <w:t>i</w:t>
            </w:r>
            <w:r w:rsidRPr="00321A46">
              <w:rPr>
                <w:rFonts w:ascii="Arial" w:eastAsia="Arial" w:hAnsi="Arial" w:cs="Arial"/>
                <w:spacing w:val="-2"/>
              </w:rPr>
              <w:t>p</w:t>
            </w:r>
            <w:r w:rsidRPr="00321A46">
              <w:rPr>
                <w:rFonts w:ascii="Arial" w:eastAsia="Arial" w:hAnsi="Arial" w:cs="Arial"/>
              </w:rPr>
              <w:t>t</w:t>
            </w:r>
            <w:r w:rsidRPr="00321A46">
              <w:rPr>
                <w:rFonts w:ascii="Arial" w:eastAsia="Arial" w:hAnsi="Arial" w:cs="Arial"/>
                <w:spacing w:val="4"/>
              </w:rPr>
              <w:t xml:space="preserve"> </w:t>
            </w:r>
            <w:r w:rsidRPr="00321A46">
              <w:rPr>
                <w:rFonts w:ascii="Arial" w:eastAsia="Arial" w:hAnsi="Arial" w:cs="Arial"/>
                <w:spacing w:val="-2"/>
              </w:rPr>
              <w:t>N</w:t>
            </w:r>
            <w:r w:rsidRPr="00321A46">
              <w:rPr>
                <w:rFonts w:ascii="Arial" w:eastAsia="Arial" w:hAnsi="Arial" w:cs="Arial"/>
                <w:spacing w:val="-6"/>
              </w:rPr>
              <w:t>u</w:t>
            </w:r>
            <w:r w:rsidRPr="00321A46">
              <w:rPr>
                <w:rFonts w:ascii="Arial" w:eastAsia="Arial" w:hAnsi="Arial" w:cs="Arial"/>
                <w:spacing w:val="5"/>
              </w:rPr>
              <w:t>m</w:t>
            </w:r>
            <w:r w:rsidRPr="00321A46">
              <w:rPr>
                <w:rFonts w:ascii="Arial" w:eastAsia="Arial" w:hAnsi="Arial" w:cs="Arial"/>
                <w:spacing w:val="-2"/>
              </w:rPr>
              <w:t>be</w:t>
            </w:r>
            <w:r w:rsidRPr="00321A46">
              <w:rPr>
                <w:rFonts w:ascii="Arial" w:eastAsia="Arial" w:hAnsi="Arial" w:cs="Arial"/>
              </w:rPr>
              <w:t>r: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324A45">
            <w:pPr>
              <w:spacing w:before="23"/>
              <w:ind w:left="105"/>
              <w:rPr>
                <w:rFonts w:ascii="Arial" w:eastAsia="Arial" w:hAnsi="Arial" w:cs="Arial"/>
              </w:rPr>
            </w:pPr>
            <w:r w:rsidRPr="00321A46">
              <w:rPr>
                <w:rFonts w:ascii="Arial" w:eastAsia="Arial" w:hAnsi="Arial" w:cs="Arial"/>
                <w:b/>
              </w:rPr>
              <w:t>M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s_</w:t>
            </w:r>
            <w:r w:rsidRPr="00321A46">
              <w:rPr>
                <w:rFonts w:ascii="Arial" w:eastAsia="Arial" w:hAnsi="Arial" w:cs="Arial"/>
                <w:b/>
                <w:spacing w:val="-6"/>
              </w:rPr>
              <w:t>A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J</w:t>
            </w:r>
            <w:r w:rsidRPr="00321A46">
              <w:rPr>
                <w:rFonts w:ascii="Arial" w:eastAsia="Arial" w:hAnsi="Arial" w:cs="Arial"/>
                <w:b/>
              </w:rPr>
              <w:t>E</w:t>
            </w:r>
            <w:r w:rsidRPr="00321A46">
              <w:rPr>
                <w:rFonts w:ascii="Arial" w:eastAsia="Arial" w:hAnsi="Arial" w:cs="Arial"/>
                <w:b/>
                <w:spacing w:val="3"/>
              </w:rPr>
              <w:t>B</w:t>
            </w:r>
            <w:r w:rsidRPr="00321A46">
              <w:rPr>
                <w:rFonts w:ascii="Arial" w:eastAsia="Arial" w:hAnsi="Arial" w:cs="Arial"/>
                <w:b/>
                <w:spacing w:val="-6"/>
              </w:rPr>
              <w:t>A</w:t>
            </w:r>
            <w:r w:rsidRPr="00321A46">
              <w:rPr>
                <w:rFonts w:ascii="Arial" w:eastAsia="Arial" w:hAnsi="Arial" w:cs="Arial"/>
                <w:b/>
                <w:spacing w:val="3"/>
              </w:rPr>
              <w:t>_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14545</w:t>
            </w:r>
            <w:r w:rsidRPr="00321A46">
              <w:rPr>
                <w:rFonts w:ascii="Arial" w:eastAsia="Arial" w:hAnsi="Arial" w:cs="Arial"/>
                <w:b/>
              </w:rPr>
              <w:t>3</w:t>
            </w:r>
          </w:p>
        </w:tc>
      </w:tr>
      <w:tr w:rsidR="006C09BB" w:rsidRPr="00321A46">
        <w:trPr>
          <w:trHeight w:hRule="exact" w:val="658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324A45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321A46">
              <w:rPr>
                <w:rFonts w:ascii="Arial" w:eastAsia="Arial" w:hAnsi="Arial" w:cs="Arial"/>
                <w:spacing w:val="1"/>
              </w:rPr>
              <w:t>T</w:t>
            </w:r>
            <w:r w:rsidRPr="00321A46">
              <w:rPr>
                <w:rFonts w:ascii="Arial" w:eastAsia="Arial" w:hAnsi="Arial" w:cs="Arial"/>
                <w:spacing w:val="-2"/>
              </w:rPr>
              <w:t>i</w:t>
            </w:r>
            <w:r w:rsidRPr="00321A46">
              <w:rPr>
                <w:rFonts w:ascii="Arial" w:eastAsia="Arial" w:hAnsi="Arial" w:cs="Arial"/>
                <w:spacing w:val="1"/>
              </w:rPr>
              <w:t>t</w:t>
            </w:r>
            <w:r w:rsidRPr="00321A46">
              <w:rPr>
                <w:rFonts w:ascii="Arial" w:eastAsia="Arial" w:hAnsi="Arial" w:cs="Arial"/>
                <w:spacing w:val="3"/>
              </w:rPr>
              <w:t>l</w:t>
            </w:r>
            <w:r w:rsidRPr="00321A46">
              <w:rPr>
                <w:rFonts w:ascii="Arial" w:eastAsia="Arial" w:hAnsi="Arial" w:cs="Arial"/>
              </w:rPr>
              <w:t>e</w:t>
            </w:r>
            <w:r w:rsidRPr="00321A46">
              <w:rPr>
                <w:rFonts w:ascii="Arial" w:eastAsia="Arial" w:hAnsi="Arial" w:cs="Arial"/>
                <w:spacing w:val="-3"/>
              </w:rPr>
              <w:t xml:space="preserve"> </w:t>
            </w:r>
            <w:r w:rsidRPr="00321A46">
              <w:rPr>
                <w:rFonts w:ascii="Arial" w:eastAsia="Arial" w:hAnsi="Arial" w:cs="Arial"/>
                <w:spacing w:val="-6"/>
              </w:rPr>
              <w:t>o</w:t>
            </w:r>
            <w:r w:rsidRPr="00321A46">
              <w:rPr>
                <w:rFonts w:ascii="Arial" w:eastAsia="Arial" w:hAnsi="Arial" w:cs="Arial"/>
              </w:rPr>
              <w:t>f</w:t>
            </w:r>
            <w:r w:rsidRPr="00321A46">
              <w:rPr>
                <w:rFonts w:ascii="Arial" w:eastAsia="Arial" w:hAnsi="Arial" w:cs="Arial"/>
                <w:spacing w:val="5"/>
              </w:rPr>
              <w:t xml:space="preserve"> </w:t>
            </w:r>
            <w:r w:rsidRPr="00321A46">
              <w:rPr>
                <w:rFonts w:ascii="Arial" w:eastAsia="Arial" w:hAnsi="Arial" w:cs="Arial"/>
                <w:spacing w:val="1"/>
              </w:rPr>
              <w:t>t</w:t>
            </w:r>
            <w:r w:rsidRPr="00321A46">
              <w:rPr>
                <w:rFonts w:ascii="Arial" w:eastAsia="Arial" w:hAnsi="Arial" w:cs="Arial"/>
                <w:spacing w:val="-2"/>
              </w:rPr>
              <w:t>h</w:t>
            </w:r>
            <w:r w:rsidRPr="00321A46">
              <w:rPr>
                <w:rFonts w:ascii="Arial" w:eastAsia="Arial" w:hAnsi="Arial" w:cs="Arial"/>
              </w:rPr>
              <w:t>e</w:t>
            </w:r>
            <w:r w:rsidRPr="00321A46">
              <w:rPr>
                <w:rFonts w:ascii="Arial" w:eastAsia="Arial" w:hAnsi="Arial" w:cs="Arial"/>
                <w:spacing w:val="1"/>
              </w:rPr>
              <w:t xml:space="preserve"> </w:t>
            </w:r>
            <w:r w:rsidRPr="00321A46">
              <w:rPr>
                <w:rFonts w:ascii="Arial" w:eastAsia="Arial" w:hAnsi="Arial" w:cs="Arial"/>
              </w:rPr>
              <w:t>M</w:t>
            </w:r>
            <w:r w:rsidRPr="00321A46">
              <w:rPr>
                <w:rFonts w:ascii="Arial" w:eastAsia="Arial" w:hAnsi="Arial" w:cs="Arial"/>
                <w:spacing w:val="-2"/>
              </w:rPr>
              <w:t>anu</w:t>
            </w:r>
            <w:r w:rsidRPr="00321A46">
              <w:rPr>
                <w:rFonts w:ascii="Arial" w:eastAsia="Arial" w:hAnsi="Arial" w:cs="Arial"/>
                <w:spacing w:val="-5"/>
              </w:rPr>
              <w:t>s</w:t>
            </w:r>
            <w:r w:rsidRPr="00321A46">
              <w:rPr>
                <w:rFonts w:ascii="Arial" w:eastAsia="Arial" w:hAnsi="Arial" w:cs="Arial"/>
              </w:rPr>
              <w:t>cr</w:t>
            </w:r>
            <w:r w:rsidRPr="00321A46">
              <w:rPr>
                <w:rFonts w:ascii="Arial" w:eastAsia="Arial" w:hAnsi="Arial" w:cs="Arial"/>
                <w:spacing w:val="3"/>
              </w:rPr>
              <w:t>i</w:t>
            </w:r>
            <w:r w:rsidRPr="00321A46">
              <w:rPr>
                <w:rFonts w:ascii="Arial" w:eastAsia="Arial" w:hAnsi="Arial" w:cs="Arial"/>
                <w:spacing w:val="-2"/>
              </w:rPr>
              <w:t>p</w:t>
            </w:r>
            <w:r w:rsidRPr="00321A46">
              <w:rPr>
                <w:rFonts w:ascii="Arial" w:eastAsia="Arial" w:hAnsi="Arial" w:cs="Arial"/>
                <w:spacing w:val="-3"/>
                <w:w w:val="101"/>
              </w:rPr>
              <w:t>t</w:t>
            </w:r>
            <w:r w:rsidRPr="00321A46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324A45">
            <w:pPr>
              <w:spacing w:before="96" w:line="220" w:lineRule="exact"/>
              <w:ind w:left="105" w:right="1115"/>
              <w:rPr>
                <w:rFonts w:ascii="Arial" w:eastAsia="Arial" w:hAnsi="Arial" w:cs="Arial"/>
              </w:rPr>
            </w:pPr>
            <w:r w:rsidRPr="00321A46">
              <w:rPr>
                <w:rFonts w:ascii="Arial" w:eastAsia="Arial" w:hAnsi="Arial" w:cs="Arial"/>
                <w:b/>
                <w:spacing w:val="-2"/>
              </w:rPr>
              <w:t>R</w:t>
            </w:r>
            <w:r w:rsidRPr="00321A46">
              <w:rPr>
                <w:rFonts w:ascii="Arial" w:eastAsia="Arial" w:hAnsi="Arial" w:cs="Arial"/>
                <w:b/>
              </w:rPr>
              <w:t>EVE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NU</w:t>
            </w:r>
            <w:r w:rsidRPr="00321A46">
              <w:rPr>
                <w:rFonts w:ascii="Arial" w:eastAsia="Arial" w:hAnsi="Arial" w:cs="Arial"/>
                <w:b/>
              </w:rPr>
              <w:t>E</w:t>
            </w:r>
            <w:r w:rsidRPr="00321A4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21A46">
              <w:rPr>
                <w:rFonts w:ascii="Arial" w:eastAsia="Arial" w:hAnsi="Arial" w:cs="Arial"/>
                <w:b/>
                <w:spacing w:val="1"/>
              </w:rPr>
              <w:t>G</w:t>
            </w:r>
            <w:r w:rsidRPr="00321A46">
              <w:rPr>
                <w:rFonts w:ascii="Arial" w:eastAsia="Arial" w:hAnsi="Arial" w:cs="Arial"/>
                <w:b/>
              </w:rPr>
              <w:t>E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21A46">
              <w:rPr>
                <w:rFonts w:ascii="Arial" w:eastAsia="Arial" w:hAnsi="Arial" w:cs="Arial"/>
                <w:b/>
              </w:rPr>
              <w:t>E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R</w:t>
            </w:r>
            <w:r w:rsidRPr="00321A46">
              <w:rPr>
                <w:rFonts w:ascii="Arial" w:eastAsia="Arial" w:hAnsi="Arial" w:cs="Arial"/>
                <w:b/>
                <w:spacing w:val="-6"/>
              </w:rPr>
              <w:t>A</w:t>
            </w:r>
            <w:r w:rsidRPr="00321A46">
              <w:rPr>
                <w:rFonts w:ascii="Arial" w:eastAsia="Arial" w:hAnsi="Arial" w:cs="Arial"/>
                <w:b/>
                <w:spacing w:val="1"/>
              </w:rPr>
              <w:t>TIO</w:t>
            </w:r>
            <w:r w:rsidRPr="00321A46">
              <w:rPr>
                <w:rFonts w:ascii="Arial" w:eastAsia="Arial" w:hAnsi="Arial" w:cs="Arial"/>
                <w:b/>
              </w:rPr>
              <w:t>N</w:t>
            </w:r>
            <w:r w:rsidRPr="00321A4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21A46">
              <w:rPr>
                <w:rFonts w:ascii="Arial" w:eastAsia="Arial" w:hAnsi="Arial" w:cs="Arial"/>
                <w:b/>
                <w:spacing w:val="-6"/>
              </w:rPr>
              <w:t>A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21A46">
              <w:rPr>
                <w:rFonts w:ascii="Arial" w:eastAsia="Arial" w:hAnsi="Arial" w:cs="Arial"/>
                <w:b/>
              </w:rPr>
              <w:t>D S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U</w:t>
            </w:r>
            <w:r w:rsidRPr="00321A46">
              <w:rPr>
                <w:rFonts w:ascii="Arial" w:eastAsia="Arial" w:hAnsi="Arial" w:cs="Arial"/>
                <w:b/>
                <w:spacing w:val="-5"/>
              </w:rPr>
              <w:t>S</w:t>
            </w:r>
            <w:r w:rsidRPr="00321A46">
              <w:rPr>
                <w:rFonts w:ascii="Arial" w:eastAsia="Arial" w:hAnsi="Arial" w:cs="Arial"/>
                <w:b/>
                <w:spacing w:val="6"/>
              </w:rPr>
              <w:t>T</w:t>
            </w:r>
            <w:r w:rsidRPr="00321A46">
              <w:rPr>
                <w:rFonts w:ascii="Arial" w:eastAsia="Arial" w:hAnsi="Arial" w:cs="Arial"/>
                <w:b/>
                <w:spacing w:val="-6"/>
              </w:rPr>
              <w:t>A</w:t>
            </w:r>
            <w:r w:rsidRPr="00321A46">
              <w:rPr>
                <w:rFonts w:ascii="Arial" w:eastAsia="Arial" w:hAnsi="Arial" w:cs="Arial"/>
                <w:b/>
                <w:spacing w:val="1"/>
              </w:rPr>
              <w:t>I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21A46">
              <w:rPr>
                <w:rFonts w:ascii="Arial" w:eastAsia="Arial" w:hAnsi="Arial" w:cs="Arial"/>
                <w:b/>
                <w:spacing w:val="-6"/>
              </w:rPr>
              <w:t>A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B</w:t>
            </w:r>
            <w:r w:rsidRPr="00321A46">
              <w:rPr>
                <w:rFonts w:ascii="Arial" w:eastAsia="Arial" w:hAnsi="Arial" w:cs="Arial"/>
                <w:b/>
                <w:spacing w:val="1"/>
              </w:rPr>
              <w:t>L</w:t>
            </w:r>
            <w:r w:rsidRPr="00321A46">
              <w:rPr>
                <w:rFonts w:ascii="Arial" w:eastAsia="Arial" w:hAnsi="Arial" w:cs="Arial"/>
                <w:b/>
              </w:rPr>
              <w:t>E</w:t>
            </w:r>
            <w:r w:rsidRPr="00321A46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D</w:t>
            </w:r>
            <w:r w:rsidRPr="00321A46">
              <w:rPr>
                <w:rFonts w:ascii="Arial" w:eastAsia="Arial" w:hAnsi="Arial" w:cs="Arial"/>
                <w:b/>
              </w:rPr>
              <w:t>EVE</w:t>
            </w:r>
            <w:r w:rsidRPr="00321A46">
              <w:rPr>
                <w:rFonts w:ascii="Arial" w:eastAsia="Arial" w:hAnsi="Arial" w:cs="Arial"/>
                <w:b/>
                <w:spacing w:val="1"/>
              </w:rPr>
              <w:t>L</w:t>
            </w:r>
            <w:r w:rsidRPr="00321A46">
              <w:rPr>
                <w:rFonts w:ascii="Arial" w:eastAsia="Arial" w:hAnsi="Arial" w:cs="Arial"/>
                <w:b/>
                <w:spacing w:val="-3"/>
              </w:rPr>
              <w:t>O</w:t>
            </w:r>
            <w:r w:rsidRPr="00321A46">
              <w:rPr>
                <w:rFonts w:ascii="Arial" w:eastAsia="Arial" w:hAnsi="Arial" w:cs="Arial"/>
                <w:b/>
              </w:rPr>
              <w:t>PME</w:t>
            </w:r>
            <w:r w:rsidRPr="00321A46">
              <w:rPr>
                <w:rFonts w:ascii="Arial" w:eastAsia="Arial" w:hAnsi="Arial" w:cs="Arial"/>
                <w:b/>
                <w:spacing w:val="-6"/>
              </w:rPr>
              <w:t>N</w:t>
            </w:r>
            <w:r w:rsidRPr="00321A46">
              <w:rPr>
                <w:rFonts w:ascii="Arial" w:eastAsia="Arial" w:hAnsi="Arial" w:cs="Arial"/>
                <w:b/>
              </w:rPr>
              <w:t>T</w:t>
            </w:r>
            <w:r w:rsidRPr="00321A4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21A4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21A46">
              <w:rPr>
                <w:rFonts w:ascii="Arial" w:eastAsia="Arial" w:hAnsi="Arial" w:cs="Arial"/>
                <w:b/>
              </w:rPr>
              <w:t>F</w:t>
            </w:r>
            <w:r w:rsidRPr="00321A4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21A46">
              <w:rPr>
                <w:rFonts w:ascii="Arial" w:eastAsia="Arial" w:hAnsi="Arial" w:cs="Arial"/>
                <w:b/>
                <w:spacing w:val="6"/>
              </w:rPr>
              <w:t>T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21A46">
              <w:rPr>
                <w:rFonts w:ascii="Arial" w:eastAsia="Arial" w:hAnsi="Arial" w:cs="Arial"/>
                <w:b/>
              </w:rPr>
              <w:t>E</w:t>
            </w:r>
            <w:r w:rsidRPr="00321A46">
              <w:rPr>
                <w:rFonts w:ascii="Arial" w:eastAsia="Arial" w:hAnsi="Arial" w:cs="Arial"/>
                <w:b/>
                <w:spacing w:val="-3"/>
              </w:rPr>
              <w:t xml:space="preserve"> L</w:t>
            </w:r>
            <w:r w:rsidRPr="00321A4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C</w:t>
            </w:r>
            <w:r w:rsidRPr="00321A46">
              <w:rPr>
                <w:rFonts w:ascii="Arial" w:eastAsia="Arial" w:hAnsi="Arial" w:cs="Arial"/>
                <w:b/>
                <w:spacing w:val="-6"/>
              </w:rPr>
              <w:t>A</w:t>
            </w:r>
            <w:r w:rsidRPr="00321A46">
              <w:rPr>
                <w:rFonts w:ascii="Arial" w:eastAsia="Arial" w:hAnsi="Arial" w:cs="Arial"/>
                <w:b/>
              </w:rPr>
              <w:t>L</w:t>
            </w:r>
            <w:r w:rsidRPr="00321A46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321A46">
              <w:rPr>
                <w:rFonts w:ascii="Arial" w:eastAsia="Arial" w:hAnsi="Arial" w:cs="Arial"/>
                <w:b/>
                <w:spacing w:val="-3"/>
              </w:rPr>
              <w:t>G</w:t>
            </w:r>
            <w:r w:rsidRPr="00321A4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21A46">
              <w:rPr>
                <w:rFonts w:ascii="Arial" w:eastAsia="Arial" w:hAnsi="Arial" w:cs="Arial"/>
                <w:b/>
              </w:rPr>
              <w:t>VE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RN</w:t>
            </w:r>
            <w:r w:rsidRPr="00321A46">
              <w:rPr>
                <w:rFonts w:ascii="Arial" w:eastAsia="Arial" w:hAnsi="Arial" w:cs="Arial"/>
                <w:b/>
                <w:spacing w:val="-5"/>
              </w:rPr>
              <w:t>M</w:t>
            </w:r>
            <w:r w:rsidRPr="00321A46">
              <w:rPr>
                <w:rFonts w:ascii="Arial" w:eastAsia="Arial" w:hAnsi="Arial" w:cs="Arial"/>
                <w:b/>
              </w:rPr>
              <w:t>ENT</w:t>
            </w:r>
            <w:r w:rsidRPr="00321A46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321A46">
              <w:rPr>
                <w:rFonts w:ascii="Arial" w:eastAsia="Arial" w:hAnsi="Arial" w:cs="Arial"/>
                <w:b/>
                <w:spacing w:val="-3"/>
              </w:rPr>
              <w:t>O</w:t>
            </w:r>
            <w:r w:rsidRPr="00321A46">
              <w:rPr>
                <w:rFonts w:ascii="Arial" w:eastAsia="Arial" w:hAnsi="Arial" w:cs="Arial"/>
                <w:b/>
              </w:rPr>
              <w:t>F</w:t>
            </w:r>
            <w:r w:rsidRPr="00321A46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B</w:t>
            </w:r>
            <w:r w:rsidRPr="00321A46">
              <w:rPr>
                <w:rFonts w:ascii="Arial" w:eastAsia="Arial" w:hAnsi="Arial" w:cs="Arial"/>
                <w:b/>
                <w:spacing w:val="-6"/>
              </w:rPr>
              <w:t>A</w:t>
            </w:r>
            <w:r w:rsidRPr="00321A46">
              <w:rPr>
                <w:rFonts w:ascii="Arial" w:eastAsia="Arial" w:hAnsi="Arial" w:cs="Arial"/>
                <w:b/>
              </w:rPr>
              <w:t>Y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U</w:t>
            </w:r>
            <w:r w:rsidRPr="00321A46">
              <w:rPr>
                <w:rFonts w:ascii="Arial" w:eastAsia="Arial" w:hAnsi="Arial" w:cs="Arial"/>
                <w:b/>
                <w:spacing w:val="1"/>
              </w:rPr>
              <w:t>G</w:t>
            </w:r>
            <w:r w:rsidRPr="00321A46">
              <w:rPr>
                <w:rFonts w:ascii="Arial" w:eastAsia="Arial" w:hAnsi="Arial" w:cs="Arial"/>
                <w:b/>
                <w:spacing w:val="-6"/>
              </w:rPr>
              <w:t>A</w:t>
            </w:r>
            <w:r w:rsidRPr="00321A46">
              <w:rPr>
                <w:rFonts w:ascii="Arial" w:eastAsia="Arial" w:hAnsi="Arial" w:cs="Arial"/>
                <w:b/>
              </w:rPr>
              <w:t xml:space="preserve">N 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C</w:t>
            </w:r>
            <w:r w:rsidRPr="00321A46">
              <w:rPr>
                <w:rFonts w:ascii="Arial" w:eastAsia="Arial" w:hAnsi="Arial" w:cs="Arial"/>
                <w:b/>
                <w:spacing w:val="-3"/>
              </w:rPr>
              <w:t>I</w:t>
            </w:r>
            <w:r w:rsidRPr="00321A46">
              <w:rPr>
                <w:rFonts w:ascii="Arial" w:eastAsia="Arial" w:hAnsi="Arial" w:cs="Arial"/>
                <w:b/>
                <w:spacing w:val="6"/>
              </w:rPr>
              <w:t>T</w:t>
            </w:r>
            <w:r w:rsidRPr="00321A46">
              <w:rPr>
                <w:rFonts w:ascii="Arial" w:eastAsia="Arial" w:hAnsi="Arial" w:cs="Arial"/>
                <w:b/>
                <w:spacing w:val="-5"/>
              </w:rPr>
              <w:t>Y</w:t>
            </w:r>
            <w:r w:rsidRPr="00321A46">
              <w:rPr>
                <w:rFonts w:ascii="Arial" w:eastAsia="Arial" w:hAnsi="Arial" w:cs="Arial"/>
                <w:b/>
              </w:rPr>
              <w:t>,</w:t>
            </w:r>
            <w:r w:rsidRPr="00321A46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321A46">
              <w:rPr>
                <w:rFonts w:ascii="Arial" w:eastAsia="Arial" w:hAnsi="Arial" w:cs="Arial"/>
                <w:b/>
                <w:spacing w:val="-6"/>
              </w:rPr>
              <w:t>A</w:t>
            </w:r>
            <w:r w:rsidRPr="00321A46">
              <w:rPr>
                <w:rFonts w:ascii="Arial" w:eastAsia="Arial" w:hAnsi="Arial" w:cs="Arial"/>
                <w:b/>
                <w:spacing w:val="1"/>
              </w:rPr>
              <w:t>G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U</w:t>
            </w:r>
            <w:r w:rsidRPr="00321A46">
              <w:rPr>
                <w:rFonts w:ascii="Arial" w:eastAsia="Arial" w:hAnsi="Arial" w:cs="Arial"/>
                <w:b/>
              </w:rPr>
              <w:t>S</w:t>
            </w:r>
            <w:r w:rsidRPr="00321A46">
              <w:rPr>
                <w:rFonts w:ascii="Arial" w:eastAsia="Arial" w:hAnsi="Arial" w:cs="Arial"/>
                <w:b/>
                <w:spacing w:val="-6"/>
              </w:rPr>
              <w:t>A</w:t>
            </w:r>
            <w:r w:rsidRPr="00321A46">
              <w:rPr>
                <w:rFonts w:ascii="Arial" w:eastAsia="Arial" w:hAnsi="Arial" w:cs="Arial"/>
                <w:b/>
              </w:rPr>
              <w:t xml:space="preserve">N 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D</w:t>
            </w:r>
            <w:r w:rsidRPr="00321A46">
              <w:rPr>
                <w:rFonts w:ascii="Arial" w:eastAsia="Arial" w:hAnsi="Arial" w:cs="Arial"/>
                <w:b/>
              </w:rPr>
              <w:t>EL</w:t>
            </w:r>
            <w:r w:rsidRPr="00321A46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321A46">
              <w:rPr>
                <w:rFonts w:ascii="Arial" w:eastAsia="Arial" w:hAnsi="Arial" w:cs="Arial"/>
                <w:b/>
              </w:rPr>
              <w:t>S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UR</w:t>
            </w:r>
            <w:r w:rsidRPr="00321A46">
              <w:rPr>
                <w:rFonts w:ascii="Arial" w:eastAsia="Arial" w:hAnsi="Arial" w:cs="Arial"/>
                <w:b/>
              </w:rPr>
              <w:t>:</w:t>
            </w:r>
            <w:r w:rsidRPr="00321A4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21A46">
              <w:rPr>
                <w:rFonts w:ascii="Arial" w:eastAsia="Arial" w:hAnsi="Arial" w:cs="Arial"/>
                <w:b/>
                <w:spacing w:val="-6"/>
              </w:rPr>
              <w:t>A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D</w:t>
            </w:r>
            <w:r w:rsidRPr="00321A46">
              <w:rPr>
                <w:rFonts w:ascii="Arial" w:eastAsia="Arial" w:hAnsi="Arial" w:cs="Arial"/>
                <w:b/>
              </w:rPr>
              <w:t>E</w:t>
            </w:r>
            <w:r w:rsidRPr="00321A46">
              <w:rPr>
                <w:rFonts w:ascii="Arial" w:eastAsia="Arial" w:hAnsi="Arial" w:cs="Arial"/>
                <w:b/>
                <w:spacing w:val="1"/>
              </w:rPr>
              <w:t>Q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U</w:t>
            </w:r>
            <w:r w:rsidRPr="00321A46">
              <w:rPr>
                <w:rFonts w:ascii="Arial" w:eastAsia="Arial" w:hAnsi="Arial" w:cs="Arial"/>
                <w:b/>
                <w:spacing w:val="-6"/>
              </w:rPr>
              <w:t>A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C</w:t>
            </w:r>
            <w:r w:rsidRPr="00321A46">
              <w:rPr>
                <w:rFonts w:ascii="Arial" w:eastAsia="Arial" w:hAnsi="Arial" w:cs="Arial"/>
                <w:b/>
              </w:rPr>
              <w:t>Y</w:t>
            </w:r>
            <w:r w:rsidRPr="00321A46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321A46">
              <w:rPr>
                <w:rFonts w:ascii="Arial" w:eastAsia="Arial" w:hAnsi="Arial" w:cs="Arial"/>
                <w:b/>
                <w:spacing w:val="-6"/>
              </w:rPr>
              <w:t>A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21A46">
              <w:rPr>
                <w:rFonts w:ascii="Arial" w:eastAsia="Arial" w:hAnsi="Arial" w:cs="Arial"/>
                <w:b/>
              </w:rPr>
              <w:t xml:space="preserve">D 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R</w:t>
            </w:r>
            <w:r w:rsidRPr="00321A46">
              <w:rPr>
                <w:rFonts w:ascii="Arial" w:eastAsia="Arial" w:hAnsi="Arial" w:cs="Arial"/>
                <w:b/>
              </w:rPr>
              <w:t>ESP</w:t>
            </w:r>
            <w:r w:rsidRPr="00321A4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21A46">
              <w:rPr>
                <w:rFonts w:ascii="Arial" w:eastAsia="Arial" w:hAnsi="Arial" w:cs="Arial"/>
                <w:b/>
                <w:spacing w:val="-5"/>
              </w:rPr>
              <w:t>S</w:t>
            </w:r>
            <w:r w:rsidRPr="00321A46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321A46">
              <w:rPr>
                <w:rFonts w:ascii="Arial" w:eastAsia="Arial" w:hAnsi="Arial" w:cs="Arial"/>
                <w:b/>
              </w:rPr>
              <w:t>VE</w:t>
            </w:r>
            <w:r w:rsidRPr="00321A46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21A46">
              <w:rPr>
                <w:rFonts w:ascii="Arial" w:eastAsia="Arial" w:hAnsi="Arial" w:cs="Arial"/>
                <w:b/>
              </w:rPr>
              <w:t>E</w:t>
            </w:r>
            <w:r w:rsidRPr="00321A46">
              <w:rPr>
                <w:rFonts w:ascii="Arial" w:eastAsia="Arial" w:hAnsi="Arial" w:cs="Arial"/>
                <w:b/>
                <w:spacing w:val="-5"/>
              </w:rPr>
              <w:t>S</w:t>
            </w:r>
            <w:r w:rsidRPr="00321A46">
              <w:rPr>
                <w:rFonts w:ascii="Arial" w:eastAsia="Arial" w:hAnsi="Arial" w:cs="Arial"/>
                <w:b/>
              </w:rPr>
              <w:t>S</w:t>
            </w:r>
          </w:p>
        </w:tc>
      </w:tr>
      <w:tr w:rsidR="006C09BB" w:rsidRPr="00321A46">
        <w:trPr>
          <w:trHeight w:hRule="exact" w:val="346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324A45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321A46">
              <w:rPr>
                <w:rFonts w:ascii="Arial" w:eastAsia="Arial" w:hAnsi="Arial" w:cs="Arial"/>
                <w:spacing w:val="1"/>
              </w:rPr>
              <w:t>T</w:t>
            </w:r>
            <w:r w:rsidRPr="00321A46">
              <w:rPr>
                <w:rFonts w:ascii="Arial" w:eastAsia="Arial" w:hAnsi="Arial" w:cs="Arial"/>
              </w:rPr>
              <w:t>y</w:t>
            </w:r>
            <w:r w:rsidRPr="00321A46">
              <w:rPr>
                <w:rFonts w:ascii="Arial" w:eastAsia="Arial" w:hAnsi="Arial" w:cs="Arial"/>
                <w:spacing w:val="-2"/>
              </w:rPr>
              <w:t>p</w:t>
            </w:r>
            <w:r w:rsidRPr="00321A46">
              <w:rPr>
                <w:rFonts w:ascii="Arial" w:eastAsia="Arial" w:hAnsi="Arial" w:cs="Arial"/>
              </w:rPr>
              <w:t xml:space="preserve">e </w:t>
            </w:r>
            <w:r w:rsidRPr="00321A46">
              <w:rPr>
                <w:rFonts w:ascii="Arial" w:eastAsia="Arial" w:hAnsi="Arial" w:cs="Arial"/>
                <w:spacing w:val="-6"/>
              </w:rPr>
              <w:t>o</w:t>
            </w:r>
            <w:r w:rsidRPr="00321A46">
              <w:rPr>
                <w:rFonts w:ascii="Arial" w:eastAsia="Arial" w:hAnsi="Arial" w:cs="Arial"/>
              </w:rPr>
              <w:t>f</w:t>
            </w:r>
            <w:r w:rsidRPr="00321A46">
              <w:rPr>
                <w:rFonts w:ascii="Arial" w:eastAsia="Arial" w:hAnsi="Arial" w:cs="Arial"/>
                <w:spacing w:val="5"/>
              </w:rPr>
              <w:t xml:space="preserve"> </w:t>
            </w:r>
            <w:r w:rsidRPr="00321A46">
              <w:rPr>
                <w:rFonts w:ascii="Arial" w:eastAsia="Arial" w:hAnsi="Arial" w:cs="Arial"/>
                <w:spacing w:val="1"/>
              </w:rPr>
              <w:t>t</w:t>
            </w:r>
            <w:r w:rsidRPr="00321A46">
              <w:rPr>
                <w:rFonts w:ascii="Arial" w:eastAsia="Arial" w:hAnsi="Arial" w:cs="Arial"/>
                <w:spacing w:val="-2"/>
              </w:rPr>
              <w:t>h</w:t>
            </w:r>
            <w:r w:rsidRPr="00321A46">
              <w:rPr>
                <w:rFonts w:ascii="Arial" w:eastAsia="Arial" w:hAnsi="Arial" w:cs="Arial"/>
              </w:rPr>
              <w:t>e</w:t>
            </w:r>
            <w:r w:rsidRPr="00321A46">
              <w:rPr>
                <w:rFonts w:ascii="Arial" w:eastAsia="Arial" w:hAnsi="Arial" w:cs="Arial"/>
                <w:spacing w:val="1"/>
              </w:rPr>
              <w:t xml:space="preserve"> </w:t>
            </w:r>
            <w:r w:rsidRPr="00321A46">
              <w:rPr>
                <w:rFonts w:ascii="Arial" w:eastAsia="Arial" w:hAnsi="Arial" w:cs="Arial"/>
              </w:rPr>
              <w:t>A</w:t>
            </w:r>
            <w:r w:rsidRPr="00321A46">
              <w:rPr>
                <w:rFonts w:ascii="Arial" w:eastAsia="Arial" w:hAnsi="Arial" w:cs="Arial"/>
                <w:spacing w:val="-5"/>
              </w:rPr>
              <w:t>r</w:t>
            </w:r>
            <w:r w:rsidRPr="00321A46">
              <w:rPr>
                <w:rFonts w:ascii="Arial" w:eastAsia="Arial" w:hAnsi="Arial" w:cs="Arial"/>
                <w:spacing w:val="-3"/>
                <w:w w:val="101"/>
              </w:rPr>
              <w:t>t</w:t>
            </w:r>
            <w:r w:rsidRPr="00321A46">
              <w:rPr>
                <w:rFonts w:ascii="Arial" w:eastAsia="Arial" w:hAnsi="Arial" w:cs="Arial"/>
                <w:spacing w:val="3"/>
              </w:rPr>
              <w:t>i</w:t>
            </w:r>
            <w:r w:rsidRPr="00321A46">
              <w:rPr>
                <w:rFonts w:ascii="Arial" w:eastAsia="Arial" w:hAnsi="Arial" w:cs="Arial"/>
              </w:rPr>
              <w:t>c</w:t>
            </w:r>
            <w:r w:rsidRPr="00321A46">
              <w:rPr>
                <w:rFonts w:ascii="Arial" w:eastAsia="Arial" w:hAnsi="Arial" w:cs="Arial"/>
                <w:spacing w:val="3"/>
              </w:rPr>
              <w:t>l</w:t>
            </w:r>
            <w:r w:rsidRPr="00321A46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6C09BB">
            <w:pPr>
              <w:rPr>
                <w:rFonts w:ascii="Arial" w:hAnsi="Arial" w:cs="Arial"/>
              </w:rPr>
            </w:pPr>
          </w:p>
        </w:tc>
      </w:tr>
    </w:tbl>
    <w:p w:rsidR="006C09BB" w:rsidRPr="00321A46" w:rsidRDefault="006C09BB">
      <w:pPr>
        <w:spacing w:before="1" w:line="280" w:lineRule="exact"/>
        <w:rPr>
          <w:rFonts w:ascii="Arial" w:hAnsi="Arial" w:cs="Arial"/>
        </w:rPr>
      </w:pPr>
    </w:p>
    <w:p w:rsidR="006C09BB" w:rsidRPr="00321A46" w:rsidRDefault="00BE5325">
      <w:pPr>
        <w:spacing w:before="35" w:line="220" w:lineRule="exact"/>
        <w:ind w:left="220"/>
        <w:rPr>
          <w:rFonts w:ascii="Arial" w:hAnsi="Arial" w:cs="Arial"/>
        </w:rPr>
      </w:pPr>
      <w:r w:rsidRPr="00321A46">
        <w:rPr>
          <w:rFonts w:ascii="Arial" w:hAnsi="Arial" w:cs="Arial"/>
        </w:rPr>
        <w:pict>
          <v:group id="_x0000_s1054" style="position:absolute;left:0;text-align:left;margin-left:339.15pt;margin-top:36.3pt;width:429.95pt;height:24.05pt;z-index:-251658240;mso-position-horizontal-relative:page" coordorigin="6783,726" coordsize="8599,481">
            <v:shape id="_x0000_s1056" style="position:absolute;left:6793;top:736;width:8579;height:230" coordorigin="6793,736" coordsize="8579,230" path="m6793,966r8579,l15372,736r-8579,l6793,966xe" fillcolor="yellow" stroked="f">
              <v:path arrowok="t"/>
            </v:shape>
            <v:shape id="_x0000_s1055" style="position:absolute;left:6793;top:966;width:614;height:230" coordorigin="6793,966" coordsize="614,230" path="m6793,1197r615,l7408,966r-615,l6793,1197xe" fillcolor="yellow" stroked="f">
              <v:path arrowok="t"/>
            </v:shape>
            <w10:wrap anchorx="page"/>
          </v:group>
        </w:pict>
      </w:r>
      <w:r w:rsidR="00324A45" w:rsidRPr="00321A46">
        <w:rPr>
          <w:rFonts w:ascii="Arial" w:hAnsi="Arial" w:cs="Arial"/>
          <w:b/>
          <w:spacing w:val="-3"/>
          <w:position w:val="-1"/>
          <w:highlight w:val="yellow"/>
        </w:rPr>
        <w:t>P</w:t>
      </w:r>
      <w:r w:rsidR="00324A45" w:rsidRPr="00321A46">
        <w:rPr>
          <w:rFonts w:ascii="Arial" w:hAnsi="Arial" w:cs="Arial"/>
          <w:b/>
          <w:spacing w:val="-2"/>
          <w:position w:val="-1"/>
          <w:highlight w:val="yellow"/>
        </w:rPr>
        <w:t>AR</w:t>
      </w:r>
      <w:r w:rsidR="00324A45" w:rsidRPr="00321A46">
        <w:rPr>
          <w:rFonts w:ascii="Arial" w:hAnsi="Arial" w:cs="Arial"/>
          <w:b/>
          <w:position w:val="-1"/>
          <w:highlight w:val="yellow"/>
        </w:rPr>
        <w:t xml:space="preserve">T </w:t>
      </w:r>
      <w:r w:rsidR="00324A45" w:rsidRPr="00321A46">
        <w:rPr>
          <w:rFonts w:ascii="Arial" w:hAnsi="Arial" w:cs="Arial"/>
          <w:b/>
          <w:spacing w:val="5"/>
          <w:position w:val="-1"/>
          <w:highlight w:val="yellow"/>
        </w:rPr>
        <w:t xml:space="preserve"> </w:t>
      </w:r>
      <w:r w:rsidR="00324A45" w:rsidRPr="00321A46">
        <w:rPr>
          <w:rFonts w:ascii="Arial" w:hAnsi="Arial" w:cs="Arial"/>
          <w:b/>
          <w:position w:val="-1"/>
          <w:highlight w:val="yellow"/>
        </w:rPr>
        <w:t>1:</w:t>
      </w:r>
      <w:r w:rsidR="00324A45" w:rsidRPr="00321A46">
        <w:rPr>
          <w:rFonts w:ascii="Arial" w:hAnsi="Arial" w:cs="Arial"/>
          <w:b/>
          <w:spacing w:val="-2"/>
          <w:position w:val="-1"/>
        </w:rPr>
        <w:t xml:space="preserve"> C</w:t>
      </w:r>
      <w:r w:rsidR="00324A45" w:rsidRPr="00321A46">
        <w:rPr>
          <w:rFonts w:ascii="Arial" w:hAnsi="Arial" w:cs="Arial"/>
          <w:b/>
          <w:spacing w:val="-5"/>
          <w:position w:val="-1"/>
        </w:rPr>
        <w:t>o</w:t>
      </w:r>
      <w:r w:rsidR="00324A45" w:rsidRPr="00321A46">
        <w:rPr>
          <w:rFonts w:ascii="Arial" w:hAnsi="Arial" w:cs="Arial"/>
          <w:b/>
          <w:position w:val="-1"/>
        </w:rPr>
        <w:t>m</w:t>
      </w:r>
      <w:r w:rsidR="00324A45" w:rsidRPr="00321A46">
        <w:rPr>
          <w:rFonts w:ascii="Arial" w:hAnsi="Arial" w:cs="Arial"/>
          <w:b/>
          <w:spacing w:val="-5"/>
          <w:position w:val="-1"/>
        </w:rPr>
        <w:t>m</w:t>
      </w:r>
      <w:r w:rsidR="00324A45" w:rsidRPr="00321A46">
        <w:rPr>
          <w:rFonts w:ascii="Arial" w:hAnsi="Arial" w:cs="Arial"/>
          <w:b/>
          <w:spacing w:val="1"/>
          <w:w w:val="101"/>
          <w:position w:val="-1"/>
        </w:rPr>
        <w:t>e</w:t>
      </w:r>
      <w:r w:rsidR="00324A45" w:rsidRPr="00321A46">
        <w:rPr>
          <w:rFonts w:ascii="Arial" w:hAnsi="Arial" w:cs="Arial"/>
          <w:b/>
          <w:spacing w:val="-2"/>
          <w:position w:val="-1"/>
        </w:rPr>
        <w:t>n</w:t>
      </w:r>
      <w:r w:rsidR="00324A45" w:rsidRPr="00321A46">
        <w:rPr>
          <w:rFonts w:ascii="Arial" w:hAnsi="Arial" w:cs="Arial"/>
          <w:b/>
          <w:position w:val="-1"/>
        </w:rPr>
        <w:t>t</w:t>
      </w:r>
    </w:p>
    <w:p w:rsidR="006C09BB" w:rsidRPr="00321A46" w:rsidRDefault="006C09BB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62"/>
        <w:gridCol w:w="6443"/>
      </w:tblGrid>
      <w:tr w:rsidR="006C09BB" w:rsidRPr="00321A46">
        <w:trPr>
          <w:trHeight w:hRule="exact" w:val="97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6C09BB">
            <w:pPr>
              <w:rPr>
                <w:rFonts w:ascii="Arial" w:hAnsi="Arial" w:cs="Arial"/>
              </w:rPr>
            </w:pP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324A45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321A46">
              <w:rPr>
                <w:rFonts w:ascii="Arial" w:hAnsi="Arial" w:cs="Arial"/>
                <w:b/>
                <w:spacing w:val="-2"/>
              </w:rPr>
              <w:t>R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  <w:spacing w:val="-5"/>
              </w:rPr>
              <w:t>v</w:t>
            </w:r>
            <w:r w:rsidRPr="00321A46">
              <w:rPr>
                <w:rFonts w:ascii="Arial" w:hAnsi="Arial" w:cs="Arial"/>
                <w:b/>
                <w:spacing w:val="1"/>
              </w:rPr>
              <w:t>ie</w:t>
            </w:r>
            <w:r w:rsidRPr="00321A46">
              <w:rPr>
                <w:rFonts w:ascii="Arial" w:hAnsi="Arial" w:cs="Arial"/>
                <w:b/>
                <w:spacing w:val="-2"/>
              </w:rPr>
              <w:t>w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  <w:spacing w:val="-3"/>
              </w:rPr>
              <w:t>r</w:t>
            </w:r>
            <w:r w:rsidRPr="00321A46">
              <w:rPr>
                <w:rFonts w:ascii="Arial" w:hAnsi="Arial" w:cs="Arial"/>
                <w:b/>
              </w:rPr>
              <w:t>’s</w:t>
            </w:r>
            <w:r w:rsidRPr="00321A4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321A46">
              <w:rPr>
                <w:rFonts w:ascii="Arial" w:hAnsi="Arial" w:cs="Arial"/>
                <w:b/>
                <w:spacing w:val="-5"/>
              </w:rPr>
              <w:t>omm</w:t>
            </w:r>
            <w:r w:rsidRPr="00321A46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</w:rPr>
              <w:t>t</w:t>
            </w:r>
          </w:p>
          <w:p w:rsidR="006C09BB" w:rsidRPr="00321A46" w:rsidRDefault="00324A45">
            <w:pPr>
              <w:ind w:left="105" w:right="643"/>
              <w:rPr>
                <w:rFonts w:ascii="Arial" w:hAnsi="Arial" w:cs="Arial"/>
              </w:rPr>
            </w:pPr>
            <w:r w:rsidRPr="00321A46">
              <w:rPr>
                <w:rFonts w:ascii="Arial" w:hAnsi="Arial" w:cs="Arial"/>
                <w:b/>
                <w:spacing w:val="-2"/>
              </w:rPr>
              <w:t>A</w:t>
            </w:r>
            <w:r w:rsidRPr="00321A46">
              <w:rPr>
                <w:rFonts w:ascii="Arial" w:hAnsi="Arial" w:cs="Arial"/>
                <w:b/>
                <w:spacing w:val="1"/>
              </w:rPr>
              <w:t>r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  <w:spacing w:val="-5"/>
              </w:rPr>
              <w:t>f</w:t>
            </w:r>
            <w:r w:rsidRPr="00321A46">
              <w:rPr>
                <w:rFonts w:ascii="Arial" w:hAnsi="Arial" w:cs="Arial"/>
                <w:b/>
                <w:spacing w:val="1"/>
              </w:rPr>
              <w:t>ic</w:t>
            </w:r>
            <w:r w:rsidRPr="00321A46">
              <w:rPr>
                <w:rFonts w:ascii="Arial" w:hAnsi="Arial" w:cs="Arial"/>
                <w:b/>
                <w:spacing w:val="-3"/>
              </w:rPr>
              <w:t>i</w:t>
            </w:r>
            <w:r w:rsidRPr="00321A46">
              <w:rPr>
                <w:rFonts w:ascii="Arial" w:hAnsi="Arial" w:cs="Arial"/>
                <w:b/>
              </w:rPr>
              <w:t>al</w:t>
            </w:r>
            <w:r w:rsidRPr="00321A4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In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2"/>
              </w:rPr>
              <w:t>e</w:t>
            </w:r>
            <w:r w:rsidRPr="00321A46">
              <w:rPr>
                <w:rFonts w:ascii="Arial" w:hAnsi="Arial" w:cs="Arial"/>
                <w:b/>
                <w:spacing w:val="-3"/>
              </w:rPr>
              <w:t>l</w:t>
            </w:r>
            <w:r w:rsidRPr="00321A46">
              <w:rPr>
                <w:rFonts w:ascii="Arial" w:hAnsi="Arial" w:cs="Arial"/>
                <w:b/>
                <w:spacing w:val="1"/>
              </w:rPr>
              <w:t>li</w:t>
            </w:r>
            <w:r w:rsidRPr="00321A46">
              <w:rPr>
                <w:rFonts w:ascii="Arial" w:hAnsi="Arial" w:cs="Arial"/>
                <w:b/>
                <w:spacing w:val="-5"/>
              </w:rPr>
              <w:t>g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  <w:spacing w:val="-3"/>
              </w:rPr>
              <w:t>c</w:t>
            </w:r>
            <w:r w:rsidRPr="00321A46">
              <w:rPr>
                <w:rFonts w:ascii="Arial" w:hAnsi="Arial" w:cs="Arial"/>
                <w:b/>
              </w:rPr>
              <w:t>e</w:t>
            </w:r>
            <w:r w:rsidRPr="00321A46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(</w:t>
            </w:r>
            <w:r w:rsidRPr="00321A46">
              <w:rPr>
                <w:rFonts w:ascii="Arial" w:hAnsi="Arial" w:cs="Arial"/>
                <w:b/>
                <w:spacing w:val="-1"/>
              </w:rPr>
              <w:t>A</w:t>
            </w:r>
            <w:r w:rsidRPr="00321A46">
              <w:rPr>
                <w:rFonts w:ascii="Arial" w:hAnsi="Arial" w:cs="Arial"/>
                <w:b/>
                <w:spacing w:val="-2"/>
              </w:rPr>
              <w:t>I</w:t>
            </w:r>
            <w:r w:rsidRPr="00321A46">
              <w:rPr>
                <w:rFonts w:ascii="Arial" w:hAnsi="Arial" w:cs="Arial"/>
                <w:b/>
              </w:rPr>
              <w:t>)</w:t>
            </w:r>
            <w:r w:rsidRPr="00321A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5"/>
              </w:rPr>
              <w:t>g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  <w:spacing w:val="-3"/>
              </w:rPr>
              <w:t>r</w:t>
            </w:r>
            <w:r w:rsidRPr="00321A46">
              <w:rPr>
                <w:rFonts w:ascii="Arial" w:hAnsi="Arial" w:cs="Arial"/>
                <w:b/>
              </w:rPr>
              <w:t>at</w:t>
            </w:r>
            <w:r w:rsidRPr="00321A46">
              <w:rPr>
                <w:rFonts w:ascii="Arial" w:hAnsi="Arial" w:cs="Arial"/>
                <w:b/>
                <w:spacing w:val="2"/>
              </w:rPr>
              <w:t>e</w:t>
            </w:r>
            <w:r w:rsidRPr="00321A46">
              <w:rPr>
                <w:rFonts w:ascii="Arial" w:hAnsi="Arial" w:cs="Arial"/>
                <w:b/>
              </w:rPr>
              <w:t>d</w:t>
            </w:r>
            <w:r w:rsidRPr="00321A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</w:rPr>
              <w:t>r</w:t>
            </w:r>
            <w:r w:rsidRPr="00321A4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-2"/>
              </w:rPr>
              <w:t>ss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2"/>
              </w:rPr>
              <w:t>e</w:t>
            </w:r>
            <w:r w:rsidRPr="00321A46">
              <w:rPr>
                <w:rFonts w:ascii="Arial" w:hAnsi="Arial" w:cs="Arial"/>
                <w:b/>
              </w:rPr>
              <w:t>d</w:t>
            </w:r>
            <w:r w:rsidRPr="00321A46">
              <w:rPr>
                <w:rFonts w:ascii="Arial" w:hAnsi="Arial" w:cs="Arial"/>
                <w:b/>
                <w:spacing w:val="-3"/>
              </w:rPr>
              <w:t xml:space="preserve"> r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  <w:spacing w:val="-5"/>
              </w:rPr>
              <w:t>v</w:t>
            </w:r>
            <w:r w:rsidRPr="00321A46">
              <w:rPr>
                <w:rFonts w:ascii="Arial" w:hAnsi="Arial" w:cs="Arial"/>
                <w:b/>
                <w:spacing w:val="1"/>
              </w:rPr>
              <w:t>ie</w:t>
            </w:r>
            <w:r w:rsidRPr="00321A46">
              <w:rPr>
                <w:rFonts w:ascii="Arial" w:hAnsi="Arial" w:cs="Arial"/>
                <w:b/>
              </w:rPr>
              <w:t>w</w:t>
            </w:r>
            <w:r w:rsidRPr="00321A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3"/>
              </w:rPr>
              <w:t>c</w:t>
            </w:r>
            <w:r w:rsidRPr="00321A46">
              <w:rPr>
                <w:rFonts w:ascii="Arial" w:hAnsi="Arial" w:cs="Arial"/>
                <w:b/>
              </w:rPr>
              <w:t>o</w:t>
            </w:r>
            <w:r w:rsidRPr="00321A46">
              <w:rPr>
                <w:rFonts w:ascii="Arial" w:hAnsi="Arial" w:cs="Arial"/>
                <w:b/>
                <w:spacing w:val="-5"/>
              </w:rPr>
              <w:t>mm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</w:rPr>
              <w:t>ts</w:t>
            </w:r>
            <w:r w:rsidRPr="00321A4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1"/>
              </w:rPr>
              <w:t>r</w:t>
            </w:r>
            <w:r w:rsidRPr="00321A46">
              <w:rPr>
                <w:rFonts w:ascii="Arial" w:hAnsi="Arial" w:cs="Arial"/>
                <w:b/>
              </w:rPr>
              <w:t>e</w:t>
            </w:r>
            <w:r w:rsidRPr="00321A4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  <w:spacing w:val="-5"/>
              </w:rPr>
              <w:t>t</w:t>
            </w:r>
            <w:r w:rsidRPr="00321A46">
              <w:rPr>
                <w:rFonts w:ascii="Arial" w:hAnsi="Arial" w:cs="Arial"/>
                <w:b/>
                <w:spacing w:val="1"/>
              </w:rPr>
              <w:t>r</w:t>
            </w:r>
            <w:r w:rsidRPr="00321A46">
              <w:rPr>
                <w:rFonts w:ascii="Arial" w:hAnsi="Arial" w:cs="Arial"/>
                <w:b/>
                <w:spacing w:val="-3"/>
              </w:rPr>
              <w:t>i</w:t>
            </w:r>
            <w:r w:rsidRPr="00321A46">
              <w:rPr>
                <w:rFonts w:ascii="Arial" w:hAnsi="Arial" w:cs="Arial"/>
                <w:b/>
                <w:spacing w:val="1"/>
              </w:rPr>
              <w:t>c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1"/>
              </w:rPr>
              <w:t>l</w:t>
            </w:r>
            <w:r w:rsidRPr="00321A46">
              <w:rPr>
                <w:rFonts w:ascii="Arial" w:hAnsi="Arial" w:cs="Arial"/>
                <w:b/>
              </w:rPr>
              <w:t xml:space="preserve">y </w:t>
            </w:r>
            <w:r w:rsidRPr="00321A46">
              <w:rPr>
                <w:rFonts w:ascii="Arial" w:hAnsi="Arial" w:cs="Arial"/>
                <w:b/>
                <w:spacing w:val="-2"/>
              </w:rPr>
              <w:t>p</w:t>
            </w:r>
            <w:r w:rsidRPr="00321A46">
              <w:rPr>
                <w:rFonts w:ascii="Arial" w:hAnsi="Arial" w:cs="Arial"/>
                <w:b/>
                <w:spacing w:val="1"/>
              </w:rPr>
              <w:t>r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  <w:spacing w:val="-2"/>
              </w:rPr>
              <w:t>h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  <w:spacing w:val="-2"/>
              </w:rPr>
              <w:t>b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  <w:spacing w:val="-5"/>
              </w:rPr>
              <w:t>t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</w:rPr>
              <w:t>d</w:t>
            </w:r>
            <w:r w:rsidRPr="00321A4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d</w:t>
            </w:r>
            <w:r w:rsidRPr="00321A46">
              <w:rPr>
                <w:rFonts w:ascii="Arial" w:hAnsi="Arial" w:cs="Arial"/>
                <w:b/>
                <w:spacing w:val="-6"/>
              </w:rPr>
              <w:t>u</w:t>
            </w:r>
            <w:r w:rsidRPr="00321A46">
              <w:rPr>
                <w:rFonts w:ascii="Arial" w:hAnsi="Arial" w:cs="Arial"/>
                <w:b/>
                <w:spacing w:val="1"/>
              </w:rPr>
              <w:t>ri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</w:rPr>
              <w:t>g</w:t>
            </w:r>
            <w:r w:rsidRPr="00321A4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6"/>
              </w:rPr>
              <w:t>p</w:t>
            </w:r>
            <w:r w:rsidRPr="00321A46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321A46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321A46">
              <w:rPr>
                <w:rFonts w:ascii="Arial" w:hAnsi="Arial" w:cs="Arial"/>
                <w:b/>
                <w:w w:val="101"/>
              </w:rPr>
              <w:t xml:space="preserve">r </w:t>
            </w:r>
            <w:r w:rsidRPr="00321A46">
              <w:rPr>
                <w:rFonts w:ascii="Arial" w:hAnsi="Arial" w:cs="Arial"/>
                <w:b/>
                <w:spacing w:val="1"/>
                <w:w w:val="101"/>
              </w:rPr>
              <w:t>re</w:t>
            </w:r>
            <w:r w:rsidRPr="00321A46">
              <w:rPr>
                <w:rFonts w:ascii="Arial" w:hAnsi="Arial" w:cs="Arial"/>
                <w:b/>
                <w:spacing w:val="-5"/>
              </w:rPr>
              <w:t>v</w:t>
            </w:r>
            <w:r w:rsidRPr="00321A46">
              <w:rPr>
                <w:rFonts w:ascii="Arial" w:hAnsi="Arial" w:cs="Arial"/>
                <w:b/>
                <w:spacing w:val="1"/>
                <w:w w:val="101"/>
              </w:rPr>
              <w:t>ie</w:t>
            </w:r>
            <w:r w:rsidRPr="00321A46">
              <w:rPr>
                <w:rFonts w:ascii="Arial" w:hAnsi="Arial" w:cs="Arial"/>
                <w:b/>
                <w:spacing w:val="-6"/>
              </w:rPr>
              <w:t>w</w:t>
            </w:r>
            <w:r w:rsidRPr="00321A4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324A45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321A46">
              <w:rPr>
                <w:rFonts w:ascii="Arial" w:hAnsi="Arial" w:cs="Arial"/>
                <w:b/>
                <w:spacing w:val="-2"/>
              </w:rPr>
              <w:t>A</w:t>
            </w:r>
            <w:r w:rsidRPr="00321A46">
              <w:rPr>
                <w:rFonts w:ascii="Arial" w:hAnsi="Arial" w:cs="Arial"/>
                <w:b/>
                <w:spacing w:val="-6"/>
              </w:rPr>
              <w:t>u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3"/>
              </w:rPr>
              <w:t>h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  <w:spacing w:val="6"/>
              </w:rPr>
              <w:t>r</w:t>
            </w:r>
            <w:r w:rsidRPr="00321A46">
              <w:rPr>
                <w:rFonts w:ascii="Arial" w:hAnsi="Arial" w:cs="Arial"/>
                <w:b/>
                <w:spacing w:val="-9"/>
              </w:rPr>
              <w:t>’</w:t>
            </w:r>
            <w:r w:rsidRPr="00321A46">
              <w:rPr>
                <w:rFonts w:ascii="Arial" w:hAnsi="Arial" w:cs="Arial"/>
                <w:b/>
              </w:rPr>
              <w:t>s</w:t>
            </w:r>
            <w:r w:rsidRPr="00321A4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3"/>
              </w:rPr>
              <w:t>F</w:t>
            </w:r>
            <w:r w:rsidRPr="00321A46">
              <w:rPr>
                <w:rFonts w:ascii="Arial" w:hAnsi="Arial" w:cs="Arial"/>
                <w:b/>
                <w:spacing w:val="1"/>
              </w:rPr>
              <w:t>ee</w:t>
            </w:r>
            <w:r w:rsidRPr="00321A46">
              <w:rPr>
                <w:rFonts w:ascii="Arial" w:hAnsi="Arial" w:cs="Arial"/>
                <w:b/>
                <w:spacing w:val="-2"/>
              </w:rPr>
              <w:t>db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1"/>
              </w:rPr>
              <w:t>c</w:t>
            </w:r>
            <w:r w:rsidRPr="00321A46">
              <w:rPr>
                <w:rFonts w:ascii="Arial" w:hAnsi="Arial" w:cs="Arial"/>
                <w:b/>
              </w:rPr>
              <w:t>k</w:t>
            </w:r>
            <w:r w:rsidRPr="00321A4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21A46">
              <w:rPr>
                <w:rFonts w:ascii="Arial" w:hAnsi="Arial" w:cs="Arial"/>
              </w:rPr>
              <w:t>(</w:t>
            </w:r>
            <w:r w:rsidRPr="00321A46">
              <w:rPr>
                <w:rFonts w:ascii="Arial" w:hAnsi="Arial" w:cs="Arial"/>
                <w:spacing w:val="-5"/>
              </w:rPr>
              <w:t>I</w:t>
            </w:r>
            <w:r w:rsidRPr="00321A46">
              <w:rPr>
                <w:rFonts w:ascii="Arial" w:hAnsi="Arial" w:cs="Arial"/>
              </w:rPr>
              <w:t xml:space="preserve">t </w:t>
            </w:r>
            <w:r w:rsidRPr="00321A46">
              <w:rPr>
                <w:rFonts w:ascii="Arial" w:hAnsi="Arial" w:cs="Arial"/>
                <w:spacing w:val="1"/>
              </w:rPr>
              <w:t>i</w:t>
            </w:r>
            <w:r w:rsidRPr="00321A46">
              <w:rPr>
                <w:rFonts w:ascii="Arial" w:hAnsi="Arial" w:cs="Arial"/>
              </w:rPr>
              <w:t>s</w:t>
            </w:r>
            <w:r w:rsidRPr="00321A46">
              <w:rPr>
                <w:rFonts w:ascii="Arial" w:hAnsi="Arial" w:cs="Arial"/>
                <w:spacing w:val="-3"/>
              </w:rPr>
              <w:t xml:space="preserve"> </w:t>
            </w:r>
            <w:r w:rsidRPr="00321A46">
              <w:rPr>
                <w:rFonts w:ascii="Arial" w:hAnsi="Arial" w:cs="Arial"/>
                <w:spacing w:val="1"/>
              </w:rPr>
              <w:t>m</w:t>
            </w:r>
            <w:r w:rsidRPr="00321A46">
              <w:rPr>
                <w:rFonts w:ascii="Arial" w:hAnsi="Arial" w:cs="Arial"/>
                <w:spacing w:val="-3"/>
              </w:rPr>
              <w:t>a</w:t>
            </w:r>
            <w:r w:rsidRPr="00321A46">
              <w:rPr>
                <w:rFonts w:ascii="Arial" w:hAnsi="Arial" w:cs="Arial"/>
              </w:rPr>
              <w:t>nd</w:t>
            </w:r>
            <w:r w:rsidRPr="00321A46">
              <w:rPr>
                <w:rFonts w:ascii="Arial" w:hAnsi="Arial" w:cs="Arial"/>
                <w:spacing w:val="1"/>
              </w:rPr>
              <w:t>at</w:t>
            </w:r>
            <w:r w:rsidRPr="00321A46">
              <w:rPr>
                <w:rFonts w:ascii="Arial" w:hAnsi="Arial" w:cs="Arial"/>
                <w:spacing w:val="-10"/>
              </w:rPr>
              <w:t>o</w:t>
            </w:r>
            <w:r w:rsidRPr="00321A46">
              <w:rPr>
                <w:rFonts w:ascii="Arial" w:hAnsi="Arial" w:cs="Arial"/>
                <w:spacing w:val="5"/>
              </w:rPr>
              <w:t>r</w:t>
            </w:r>
            <w:r w:rsidRPr="00321A46">
              <w:rPr>
                <w:rFonts w:ascii="Arial" w:hAnsi="Arial" w:cs="Arial"/>
              </w:rPr>
              <w:t>y</w:t>
            </w:r>
            <w:r w:rsidRPr="00321A46">
              <w:rPr>
                <w:rFonts w:ascii="Arial" w:hAnsi="Arial" w:cs="Arial"/>
                <w:spacing w:val="-6"/>
              </w:rPr>
              <w:t xml:space="preserve"> </w:t>
            </w:r>
            <w:r w:rsidRPr="00321A46">
              <w:rPr>
                <w:rFonts w:ascii="Arial" w:hAnsi="Arial" w:cs="Arial"/>
                <w:spacing w:val="1"/>
              </w:rPr>
              <w:t>t</w:t>
            </w:r>
            <w:r w:rsidRPr="00321A46">
              <w:rPr>
                <w:rFonts w:ascii="Arial" w:hAnsi="Arial" w:cs="Arial"/>
              </w:rPr>
              <w:t>h</w:t>
            </w:r>
            <w:r w:rsidRPr="00321A46">
              <w:rPr>
                <w:rFonts w:ascii="Arial" w:hAnsi="Arial" w:cs="Arial"/>
                <w:spacing w:val="1"/>
              </w:rPr>
              <w:t>a</w:t>
            </w:r>
            <w:r w:rsidRPr="00321A46">
              <w:rPr>
                <w:rFonts w:ascii="Arial" w:hAnsi="Arial" w:cs="Arial"/>
              </w:rPr>
              <w:t xml:space="preserve">t </w:t>
            </w:r>
            <w:r w:rsidRPr="00321A46">
              <w:rPr>
                <w:rFonts w:ascii="Arial" w:hAnsi="Arial" w:cs="Arial"/>
                <w:spacing w:val="1"/>
              </w:rPr>
              <w:t>a</w:t>
            </w:r>
            <w:r w:rsidRPr="00321A46">
              <w:rPr>
                <w:rFonts w:ascii="Arial" w:hAnsi="Arial" w:cs="Arial"/>
                <w:spacing w:val="-5"/>
              </w:rPr>
              <w:t>u</w:t>
            </w:r>
            <w:r w:rsidRPr="00321A46">
              <w:rPr>
                <w:rFonts w:ascii="Arial" w:hAnsi="Arial" w:cs="Arial"/>
                <w:spacing w:val="-3"/>
              </w:rPr>
              <w:t>t</w:t>
            </w:r>
            <w:r w:rsidRPr="00321A46">
              <w:rPr>
                <w:rFonts w:ascii="Arial" w:hAnsi="Arial" w:cs="Arial"/>
                <w:spacing w:val="5"/>
              </w:rPr>
              <w:t>h</w:t>
            </w:r>
            <w:r w:rsidRPr="00321A46">
              <w:rPr>
                <w:rFonts w:ascii="Arial" w:hAnsi="Arial" w:cs="Arial"/>
                <w:spacing w:val="-5"/>
              </w:rPr>
              <w:t>o</w:t>
            </w:r>
            <w:r w:rsidRPr="00321A46">
              <w:rPr>
                <w:rFonts w:ascii="Arial" w:hAnsi="Arial" w:cs="Arial"/>
                <w:spacing w:val="5"/>
              </w:rPr>
              <w:t>r</w:t>
            </w:r>
            <w:r w:rsidRPr="00321A46">
              <w:rPr>
                <w:rFonts w:ascii="Arial" w:hAnsi="Arial" w:cs="Arial"/>
              </w:rPr>
              <w:t>s</w:t>
            </w:r>
            <w:r w:rsidRPr="00321A46">
              <w:rPr>
                <w:rFonts w:ascii="Arial" w:hAnsi="Arial" w:cs="Arial"/>
                <w:spacing w:val="-3"/>
              </w:rPr>
              <w:t xml:space="preserve"> </w:t>
            </w:r>
            <w:r w:rsidRPr="00321A46">
              <w:rPr>
                <w:rFonts w:ascii="Arial" w:hAnsi="Arial" w:cs="Arial"/>
                <w:spacing w:val="-6"/>
              </w:rPr>
              <w:t>s</w:t>
            </w:r>
            <w:r w:rsidRPr="00321A46">
              <w:rPr>
                <w:rFonts w:ascii="Arial" w:hAnsi="Arial" w:cs="Arial"/>
                <w:spacing w:val="5"/>
              </w:rPr>
              <w:t>h</w:t>
            </w:r>
            <w:r w:rsidRPr="00321A46">
              <w:rPr>
                <w:rFonts w:ascii="Arial" w:hAnsi="Arial" w:cs="Arial"/>
                <w:spacing w:val="-5"/>
              </w:rPr>
              <w:t>o</w:t>
            </w:r>
            <w:r w:rsidRPr="00321A46">
              <w:rPr>
                <w:rFonts w:ascii="Arial" w:hAnsi="Arial" w:cs="Arial"/>
              </w:rPr>
              <w:t>u</w:t>
            </w:r>
            <w:r w:rsidRPr="00321A46">
              <w:rPr>
                <w:rFonts w:ascii="Arial" w:hAnsi="Arial" w:cs="Arial"/>
                <w:spacing w:val="1"/>
              </w:rPr>
              <w:t>l</w:t>
            </w:r>
            <w:r w:rsidRPr="00321A46">
              <w:rPr>
                <w:rFonts w:ascii="Arial" w:hAnsi="Arial" w:cs="Arial"/>
              </w:rPr>
              <w:t>d</w:t>
            </w:r>
            <w:r w:rsidRPr="00321A46">
              <w:rPr>
                <w:rFonts w:ascii="Arial" w:hAnsi="Arial" w:cs="Arial"/>
                <w:spacing w:val="3"/>
              </w:rPr>
              <w:t xml:space="preserve"> </w:t>
            </w:r>
            <w:r w:rsidRPr="00321A46">
              <w:rPr>
                <w:rFonts w:ascii="Arial" w:hAnsi="Arial" w:cs="Arial"/>
                <w:spacing w:val="-6"/>
              </w:rPr>
              <w:t>w</w:t>
            </w:r>
            <w:r w:rsidRPr="00321A46">
              <w:rPr>
                <w:rFonts w:ascii="Arial" w:hAnsi="Arial" w:cs="Arial"/>
                <w:spacing w:val="5"/>
              </w:rPr>
              <w:t>r</w:t>
            </w:r>
            <w:r w:rsidRPr="00321A46">
              <w:rPr>
                <w:rFonts w:ascii="Arial" w:hAnsi="Arial" w:cs="Arial"/>
                <w:spacing w:val="-3"/>
              </w:rPr>
              <w:t>it</w:t>
            </w:r>
            <w:r w:rsidRPr="00321A46">
              <w:rPr>
                <w:rFonts w:ascii="Arial" w:hAnsi="Arial" w:cs="Arial"/>
              </w:rPr>
              <w:t>e</w:t>
            </w:r>
            <w:r w:rsidRPr="00321A46">
              <w:rPr>
                <w:rFonts w:ascii="Arial" w:hAnsi="Arial" w:cs="Arial"/>
                <w:spacing w:val="2"/>
              </w:rPr>
              <w:t xml:space="preserve"> </w:t>
            </w:r>
            <w:r w:rsidRPr="00321A46">
              <w:rPr>
                <w:rFonts w:ascii="Arial" w:hAnsi="Arial" w:cs="Arial"/>
              </w:rPr>
              <w:t>h</w:t>
            </w:r>
            <w:r w:rsidRPr="00321A46">
              <w:rPr>
                <w:rFonts w:ascii="Arial" w:hAnsi="Arial" w:cs="Arial"/>
                <w:spacing w:val="1"/>
              </w:rPr>
              <w:t>i</w:t>
            </w:r>
            <w:r w:rsidRPr="00321A46">
              <w:rPr>
                <w:rFonts w:ascii="Arial" w:hAnsi="Arial" w:cs="Arial"/>
                <w:spacing w:val="-2"/>
              </w:rPr>
              <w:t>s</w:t>
            </w:r>
            <w:r w:rsidRPr="00321A46">
              <w:rPr>
                <w:rFonts w:ascii="Arial" w:hAnsi="Arial" w:cs="Arial"/>
                <w:spacing w:val="-3"/>
                <w:w w:val="101"/>
              </w:rPr>
              <w:t>/</w:t>
            </w:r>
            <w:r w:rsidRPr="00321A46">
              <w:rPr>
                <w:rFonts w:ascii="Arial" w:hAnsi="Arial" w:cs="Arial"/>
                <w:spacing w:val="5"/>
              </w:rPr>
              <w:t>h</w:t>
            </w:r>
            <w:r w:rsidRPr="00321A46">
              <w:rPr>
                <w:rFonts w:ascii="Arial" w:hAnsi="Arial" w:cs="Arial"/>
                <w:spacing w:val="-8"/>
                <w:w w:val="101"/>
              </w:rPr>
              <w:t>e</w:t>
            </w:r>
            <w:r w:rsidRPr="00321A46">
              <w:rPr>
                <w:rFonts w:ascii="Arial" w:hAnsi="Arial" w:cs="Arial"/>
              </w:rPr>
              <w:t>r</w:t>
            </w:r>
          </w:p>
          <w:p w:rsidR="006C09BB" w:rsidRPr="00321A46" w:rsidRDefault="00324A45">
            <w:pPr>
              <w:spacing w:before="19"/>
              <w:ind w:left="100"/>
              <w:rPr>
                <w:rFonts w:ascii="Arial" w:hAnsi="Arial" w:cs="Arial"/>
              </w:rPr>
            </w:pPr>
            <w:r w:rsidRPr="00321A46">
              <w:rPr>
                <w:rFonts w:ascii="Arial" w:hAnsi="Arial" w:cs="Arial"/>
                <w:spacing w:val="-5"/>
              </w:rPr>
              <w:t>f</w:t>
            </w:r>
            <w:r w:rsidRPr="00321A46">
              <w:rPr>
                <w:rFonts w:ascii="Arial" w:hAnsi="Arial" w:cs="Arial"/>
                <w:spacing w:val="1"/>
              </w:rPr>
              <w:t>e</w:t>
            </w:r>
            <w:r w:rsidRPr="00321A46">
              <w:rPr>
                <w:rFonts w:ascii="Arial" w:hAnsi="Arial" w:cs="Arial"/>
                <w:spacing w:val="-3"/>
              </w:rPr>
              <w:t>e</w:t>
            </w:r>
            <w:r w:rsidRPr="00321A46">
              <w:rPr>
                <w:rFonts w:ascii="Arial" w:hAnsi="Arial" w:cs="Arial"/>
                <w:spacing w:val="5"/>
              </w:rPr>
              <w:t>d</w:t>
            </w:r>
            <w:r w:rsidRPr="00321A46">
              <w:rPr>
                <w:rFonts w:ascii="Arial" w:hAnsi="Arial" w:cs="Arial"/>
                <w:spacing w:val="-5"/>
              </w:rPr>
              <w:t>b</w:t>
            </w:r>
            <w:r w:rsidRPr="00321A46">
              <w:rPr>
                <w:rFonts w:ascii="Arial" w:hAnsi="Arial" w:cs="Arial"/>
                <w:spacing w:val="1"/>
              </w:rPr>
              <w:t>a</w:t>
            </w:r>
            <w:r w:rsidRPr="00321A46">
              <w:rPr>
                <w:rFonts w:ascii="Arial" w:hAnsi="Arial" w:cs="Arial"/>
                <w:spacing w:val="-3"/>
              </w:rPr>
              <w:t>c</w:t>
            </w:r>
            <w:r w:rsidRPr="00321A46">
              <w:rPr>
                <w:rFonts w:ascii="Arial" w:hAnsi="Arial" w:cs="Arial"/>
              </w:rPr>
              <w:t>k</w:t>
            </w:r>
            <w:r w:rsidRPr="00321A46">
              <w:rPr>
                <w:rFonts w:ascii="Arial" w:hAnsi="Arial" w:cs="Arial"/>
                <w:spacing w:val="7"/>
              </w:rPr>
              <w:t xml:space="preserve"> </w:t>
            </w:r>
            <w:r w:rsidRPr="00321A46">
              <w:rPr>
                <w:rFonts w:ascii="Arial" w:hAnsi="Arial" w:cs="Arial"/>
                <w:spacing w:val="5"/>
              </w:rPr>
              <w:t>h</w:t>
            </w:r>
            <w:r w:rsidRPr="00321A46">
              <w:rPr>
                <w:rFonts w:ascii="Arial" w:hAnsi="Arial" w:cs="Arial"/>
                <w:spacing w:val="-8"/>
                <w:w w:val="101"/>
              </w:rPr>
              <w:t>e</w:t>
            </w:r>
            <w:r w:rsidRPr="00321A46">
              <w:rPr>
                <w:rFonts w:ascii="Arial" w:hAnsi="Arial" w:cs="Arial"/>
                <w:spacing w:val="5"/>
              </w:rPr>
              <w:t>r</w:t>
            </w:r>
            <w:r w:rsidRPr="00321A46">
              <w:rPr>
                <w:rFonts w:ascii="Arial" w:hAnsi="Arial" w:cs="Arial"/>
                <w:spacing w:val="-3"/>
                <w:w w:val="101"/>
              </w:rPr>
              <w:t>e</w:t>
            </w:r>
            <w:r w:rsidRPr="00321A46">
              <w:rPr>
                <w:rFonts w:ascii="Arial" w:hAnsi="Arial" w:cs="Arial"/>
              </w:rPr>
              <w:t>)</w:t>
            </w:r>
          </w:p>
        </w:tc>
      </w:tr>
      <w:tr w:rsidR="006C09BB" w:rsidRPr="00321A46">
        <w:trPr>
          <w:trHeight w:hRule="exact" w:val="134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324A45">
            <w:pPr>
              <w:ind w:left="463" w:right="229"/>
              <w:rPr>
                <w:rFonts w:ascii="Arial" w:hAnsi="Arial" w:cs="Arial"/>
              </w:rPr>
            </w:pPr>
            <w:r w:rsidRPr="00321A46">
              <w:rPr>
                <w:rFonts w:ascii="Arial" w:hAnsi="Arial" w:cs="Arial"/>
                <w:b/>
                <w:spacing w:val="-3"/>
              </w:rPr>
              <w:t>P</w:t>
            </w:r>
            <w:r w:rsidRPr="00321A46">
              <w:rPr>
                <w:rFonts w:ascii="Arial" w:hAnsi="Arial" w:cs="Arial"/>
                <w:b/>
                <w:spacing w:val="1"/>
              </w:rPr>
              <w:t>le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</w:rPr>
              <w:t>e</w:t>
            </w:r>
            <w:r w:rsidRPr="00321A4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w</w:t>
            </w:r>
            <w:r w:rsidRPr="00321A46">
              <w:rPr>
                <w:rFonts w:ascii="Arial" w:hAnsi="Arial" w:cs="Arial"/>
                <w:b/>
                <w:spacing w:val="1"/>
              </w:rPr>
              <w:t>r</w:t>
            </w:r>
            <w:r w:rsidRPr="00321A46">
              <w:rPr>
                <w:rFonts w:ascii="Arial" w:hAnsi="Arial" w:cs="Arial"/>
                <w:b/>
                <w:spacing w:val="-3"/>
              </w:rPr>
              <w:t>i</w:t>
            </w:r>
            <w:r w:rsidRPr="00321A46">
              <w:rPr>
                <w:rFonts w:ascii="Arial" w:hAnsi="Arial" w:cs="Arial"/>
                <w:b/>
              </w:rPr>
              <w:t>te</w:t>
            </w:r>
            <w:r w:rsidRPr="00321A4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5"/>
              </w:rPr>
              <w:t>f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</w:rPr>
              <w:t>w</w:t>
            </w:r>
            <w:r w:rsidRPr="00321A4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6"/>
              </w:rPr>
              <w:t>s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2"/>
              </w:rPr>
              <w:t>e</w:t>
            </w:r>
            <w:r w:rsidRPr="00321A46">
              <w:rPr>
                <w:rFonts w:ascii="Arial" w:hAnsi="Arial" w:cs="Arial"/>
                <w:b/>
                <w:spacing w:val="-6"/>
              </w:rPr>
              <w:t>n</w:t>
            </w:r>
            <w:r w:rsidRPr="00321A46">
              <w:rPr>
                <w:rFonts w:ascii="Arial" w:hAnsi="Arial" w:cs="Arial"/>
                <w:b/>
                <w:spacing w:val="1"/>
              </w:rPr>
              <w:t>ce</w:t>
            </w:r>
            <w:r w:rsidRPr="00321A46">
              <w:rPr>
                <w:rFonts w:ascii="Arial" w:hAnsi="Arial" w:cs="Arial"/>
                <w:b/>
              </w:rPr>
              <w:t>s</w:t>
            </w:r>
            <w:r w:rsidRPr="00321A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3"/>
              </w:rPr>
              <w:t>r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</w:rPr>
              <w:t>ga</w:t>
            </w:r>
            <w:r w:rsidRPr="00321A46">
              <w:rPr>
                <w:rFonts w:ascii="Arial" w:hAnsi="Arial" w:cs="Arial"/>
                <w:b/>
                <w:spacing w:val="1"/>
              </w:rPr>
              <w:t>r</w:t>
            </w:r>
            <w:r w:rsidRPr="00321A46">
              <w:rPr>
                <w:rFonts w:ascii="Arial" w:hAnsi="Arial" w:cs="Arial"/>
                <w:b/>
                <w:spacing w:val="-6"/>
              </w:rPr>
              <w:t>d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</w:rPr>
              <w:t>g</w:t>
            </w:r>
            <w:r w:rsidRPr="00321A4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-6"/>
              </w:rPr>
              <w:t>h</w:t>
            </w:r>
            <w:r w:rsidRPr="00321A46">
              <w:rPr>
                <w:rFonts w:ascii="Arial" w:hAnsi="Arial" w:cs="Arial"/>
                <w:b/>
              </w:rPr>
              <w:t xml:space="preserve">e </w:t>
            </w:r>
            <w:r w:rsidRPr="00321A46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321A46">
              <w:rPr>
                <w:rFonts w:ascii="Arial" w:hAnsi="Arial" w:cs="Arial"/>
                <w:b/>
                <w:spacing w:val="-5"/>
              </w:rPr>
              <w:t>m</w:t>
            </w:r>
            <w:r w:rsidRPr="00321A46">
              <w:rPr>
                <w:rFonts w:ascii="Arial" w:hAnsi="Arial" w:cs="Arial"/>
                <w:b/>
                <w:spacing w:val="-2"/>
              </w:rPr>
              <w:t>p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321A46">
              <w:rPr>
                <w:rFonts w:ascii="Arial" w:hAnsi="Arial" w:cs="Arial"/>
                <w:b/>
              </w:rPr>
              <w:t>ta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321A46">
              <w:rPr>
                <w:rFonts w:ascii="Arial" w:hAnsi="Arial" w:cs="Arial"/>
                <w:b/>
                <w:w w:val="101"/>
              </w:rPr>
              <w:t xml:space="preserve">e 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</w:rPr>
              <w:t>f</w:t>
            </w:r>
            <w:r w:rsidRPr="00321A4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-2"/>
              </w:rPr>
              <w:t>h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</w:rPr>
              <w:t>s</w:t>
            </w:r>
            <w:r w:rsidRPr="00321A4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5"/>
              </w:rPr>
              <w:t>m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  <w:spacing w:val="-6"/>
              </w:rPr>
              <w:t>u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  <w:spacing w:val="1"/>
              </w:rPr>
              <w:t>cri</w:t>
            </w:r>
            <w:r w:rsidRPr="00321A46">
              <w:rPr>
                <w:rFonts w:ascii="Arial" w:hAnsi="Arial" w:cs="Arial"/>
                <w:b/>
                <w:spacing w:val="-2"/>
              </w:rPr>
              <w:t>p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f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</w:rPr>
              <w:t>r</w:t>
            </w:r>
            <w:r w:rsidRPr="00321A46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-2"/>
              </w:rPr>
              <w:t>h</w:t>
            </w:r>
            <w:r w:rsidRPr="00321A46">
              <w:rPr>
                <w:rFonts w:ascii="Arial" w:hAnsi="Arial" w:cs="Arial"/>
                <w:b/>
              </w:rPr>
              <w:t>e</w:t>
            </w:r>
            <w:r w:rsidRPr="00321A4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  <w:spacing w:val="-3"/>
              </w:rPr>
              <w:t>c</w:t>
            </w:r>
            <w:r w:rsidRPr="00321A46">
              <w:rPr>
                <w:rFonts w:ascii="Arial" w:hAnsi="Arial" w:cs="Arial"/>
                <w:b/>
                <w:spacing w:val="1"/>
              </w:rPr>
              <w:t>ie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  <w:spacing w:val="-5"/>
              </w:rPr>
              <w:t>t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</w:rPr>
              <w:t>f</w:t>
            </w:r>
            <w:r w:rsidRPr="00321A46">
              <w:rPr>
                <w:rFonts w:ascii="Arial" w:hAnsi="Arial" w:cs="Arial"/>
                <w:b/>
                <w:spacing w:val="-3"/>
              </w:rPr>
              <w:t>i</w:t>
            </w:r>
            <w:r w:rsidRPr="00321A46">
              <w:rPr>
                <w:rFonts w:ascii="Arial" w:hAnsi="Arial" w:cs="Arial"/>
                <w:b/>
              </w:rPr>
              <w:t>c</w:t>
            </w:r>
            <w:r w:rsidRPr="00321A4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1"/>
              </w:rPr>
              <w:t>c</w:t>
            </w:r>
            <w:r w:rsidRPr="00321A46">
              <w:rPr>
                <w:rFonts w:ascii="Arial" w:hAnsi="Arial" w:cs="Arial"/>
                <w:b/>
                <w:spacing w:val="-5"/>
              </w:rPr>
              <w:t>om</w:t>
            </w:r>
            <w:r w:rsidRPr="00321A46">
              <w:rPr>
                <w:rFonts w:ascii="Arial" w:hAnsi="Arial" w:cs="Arial"/>
                <w:b/>
              </w:rPr>
              <w:t>m</w:t>
            </w:r>
            <w:r w:rsidRPr="00321A46">
              <w:rPr>
                <w:rFonts w:ascii="Arial" w:hAnsi="Arial" w:cs="Arial"/>
                <w:b/>
                <w:spacing w:val="-2"/>
              </w:rPr>
              <w:t>un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</w:rPr>
              <w:t>ty.</w:t>
            </w:r>
            <w:r w:rsidRPr="00321A46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 xml:space="preserve">A </w:t>
            </w:r>
            <w:r w:rsidRPr="00321A46">
              <w:rPr>
                <w:rFonts w:ascii="Arial" w:hAnsi="Arial" w:cs="Arial"/>
                <w:b/>
                <w:spacing w:val="-5"/>
              </w:rPr>
              <w:t>m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</w:rPr>
              <w:t>m</w:t>
            </w:r>
            <w:r w:rsidRPr="00321A46">
              <w:rPr>
                <w:rFonts w:ascii="Arial" w:hAnsi="Arial" w:cs="Arial"/>
                <w:b/>
                <w:spacing w:val="-2"/>
              </w:rPr>
              <w:t>u</w:t>
            </w:r>
            <w:r w:rsidRPr="00321A46">
              <w:rPr>
                <w:rFonts w:ascii="Arial" w:hAnsi="Arial" w:cs="Arial"/>
                <w:b/>
              </w:rPr>
              <w:t>m</w:t>
            </w:r>
            <w:r w:rsidRPr="00321A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</w:rPr>
              <w:t>f</w:t>
            </w:r>
            <w:r w:rsidRPr="00321A4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3-4</w:t>
            </w:r>
            <w:r w:rsidRPr="00321A4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  <w:spacing w:val="-5"/>
              </w:rPr>
              <w:t>t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  <w:spacing w:val="-3"/>
              </w:rPr>
              <w:t>c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</w:rPr>
              <w:t>s</w:t>
            </w:r>
            <w:r w:rsidRPr="00321A4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5"/>
              </w:rPr>
              <w:t>m</w:t>
            </w:r>
            <w:r w:rsidRPr="00321A46">
              <w:rPr>
                <w:rFonts w:ascii="Arial" w:hAnsi="Arial" w:cs="Arial"/>
                <w:b/>
              </w:rPr>
              <w:t>ay</w:t>
            </w:r>
            <w:r w:rsidRPr="00321A4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b</w:t>
            </w:r>
            <w:r w:rsidRPr="00321A46">
              <w:rPr>
                <w:rFonts w:ascii="Arial" w:hAnsi="Arial" w:cs="Arial"/>
                <w:b/>
              </w:rPr>
              <w:t>e</w:t>
            </w:r>
            <w:r w:rsidRPr="00321A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1"/>
              </w:rPr>
              <w:t>re</w:t>
            </w:r>
            <w:r w:rsidRPr="00321A46">
              <w:rPr>
                <w:rFonts w:ascii="Arial" w:hAnsi="Arial" w:cs="Arial"/>
                <w:b/>
                <w:spacing w:val="-2"/>
              </w:rPr>
              <w:t>q</w:t>
            </w:r>
            <w:r w:rsidRPr="00321A46">
              <w:rPr>
                <w:rFonts w:ascii="Arial" w:hAnsi="Arial" w:cs="Arial"/>
                <w:b/>
                <w:spacing w:val="-6"/>
              </w:rPr>
              <w:t>u</w:t>
            </w:r>
            <w:r w:rsidRPr="00321A46">
              <w:rPr>
                <w:rFonts w:ascii="Arial" w:hAnsi="Arial" w:cs="Arial"/>
                <w:b/>
                <w:spacing w:val="1"/>
              </w:rPr>
              <w:t>ire</w:t>
            </w:r>
            <w:r w:rsidRPr="00321A46">
              <w:rPr>
                <w:rFonts w:ascii="Arial" w:hAnsi="Arial" w:cs="Arial"/>
                <w:b/>
              </w:rPr>
              <w:t>d f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</w:rPr>
              <w:t>r</w:t>
            </w:r>
            <w:r w:rsidRPr="00321A4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-2"/>
              </w:rPr>
              <w:t>h</w:t>
            </w:r>
            <w:r w:rsidRPr="00321A46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321A46">
              <w:rPr>
                <w:rFonts w:ascii="Arial" w:hAnsi="Arial" w:cs="Arial"/>
                <w:b/>
              </w:rPr>
              <w:t xml:space="preserve">s </w:t>
            </w:r>
            <w:r w:rsidRPr="00321A46">
              <w:rPr>
                <w:rFonts w:ascii="Arial" w:hAnsi="Arial" w:cs="Arial"/>
                <w:b/>
                <w:spacing w:val="-2"/>
              </w:rPr>
              <w:t>p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1"/>
              </w:rPr>
              <w:t>r</w:t>
            </w:r>
            <w:r w:rsidRPr="00321A46">
              <w:rPr>
                <w:rFonts w:ascii="Arial" w:hAnsi="Arial" w:cs="Arial"/>
                <w:b/>
              </w:rPr>
              <w:t>t.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324A45">
            <w:pPr>
              <w:spacing w:line="260" w:lineRule="exact"/>
              <w:ind w:left="105" w:right="67"/>
              <w:rPr>
                <w:rFonts w:ascii="Arial" w:hAnsi="Arial" w:cs="Arial"/>
              </w:rPr>
            </w:pPr>
            <w:proofErr w:type="gramStart"/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-2"/>
              </w:rPr>
              <w:t>h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</w:rPr>
              <w:t xml:space="preserve">s </w:t>
            </w:r>
            <w:r w:rsidRPr="00321A46">
              <w:rPr>
                <w:rFonts w:ascii="Arial" w:hAnsi="Arial" w:cs="Arial"/>
                <w:b/>
                <w:spacing w:val="38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5"/>
              </w:rPr>
              <w:t>m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  <w:spacing w:val="-6"/>
              </w:rPr>
              <w:t>u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  <w:spacing w:val="1"/>
              </w:rPr>
              <w:t>cri</w:t>
            </w:r>
            <w:r w:rsidRPr="00321A46">
              <w:rPr>
                <w:rFonts w:ascii="Arial" w:hAnsi="Arial" w:cs="Arial"/>
                <w:b/>
                <w:spacing w:val="-2"/>
              </w:rPr>
              <w:t>p</w:t>
            </w:r>
            <w:r w:rsidRPr="00321A46">
              <w:rPr>
                <w:rFonts w:ascii="Arial" w:hAnsi="Arial" w:cs="Arial"/>
                <w:b/>
              </w:rPr>
              <w:t>t</w:t>
            </w:r>
            <w:proofErr w:type="gramEnd"/>
            <w:r w:rsidRPr="00321A46">
              <w:rPr>
                <w:rFonts w:ascii="Arial" w:hAnsi="Arial" w:cs="Arial"/>
                <w:b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36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</w:rPr>
              <w:t xml:space="preserve">s </w:t>
            </w:r>
            <w:r w:rsidRPr="00321A46">
              <w:rPr>
                <w:rFonts w:ascii="Arial" w:hAnsi="Arial" w:cs="Arial"/>
                <w:b/>
                <w:spacing w:val="33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5"/>
              </w:rPr>
              <w:t>v</w:t>
            </w:r>
            <w:r w:rsidRPr="00321A46">
              <w:rPr>
                <w:rFonts w:ascii="Arial" w:hAnsi="Arial" w:cs="Arial"/>
                <w:b/>
                <w:spacing w:val="1"/>
              </w:rPr>
              <w:t>er</w:t>
            </w:r>
            <w:r w:rsidRPr="00321A46">
              <w:rPr>
                <w:rFonts w:ascii="Arial" w:hAnsi="Arial" w:cs="Arial"/>
                <w:b/>
              </w:rPr>
              <w:t xml:space="preserve">y </w:t>
            </w:r>
            <w:r w:rsidRPr="00321A46">
              <w:rPr>
                <w:rFonts w:ascii="Arial" w:hAnsi="Arial" w:cs="Arial"/>
                <w:b/>
                <w:spacing w:val="36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  <w:spacing w:val="-5"/>
              </w:rPr>
              <w:t>m</w:t>
            </w:r>
            <w:r w:rsidRPr="00321A46">
              <w:rPr>
                <w:rFonts w:ascii="Arial" w:hAnsi="Arial" w:cs="Arial"/>
                <w:b/>
                <w:spacing w:val="-2"/>
              </w:rPr>
              <w:t>p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  <w:spacing w:val="1"/>
              </w:rPr>
              <w:t>r</w:t>
            </w:r>
            <w:r w:rsidRPr="00321A46">
              <w:rPr>
                <w:rFonts w:ascii="Arial" w:hAnsi="Arial" w:cs="Arial"/>
                <w:b/>
              </w:rPr>
              <w:t>ta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</w:rPr>
              <w:t xml:space="preserve">t </w:t>
            </w:r>
            <w:r w:rsidRPr="00321A46">
              <w:rPr>
                <w:rFonts w:ascii="Arial" w:hAnsi="Arial" w:cs="Arial"/>
                <w:b/>
                <w:spacing w:val="40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f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</w:rPr>
              <w:t xml:space="preserve">r </w:t>
            </w:r>
            <w:r w:rsidRPr="00321A46">
              <w:rPr>
                <w:rFonts w:ascii="Arial" w:hAnsi="Arial" w:cs="Arial"/>
                <w:b/>
                <w:spacing w:val="37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-6"/>
              </w:rPr>
              <w:t>h</w:t>
            </w:r>
            <w:r w:rsidRPr="00321A46">
              <w:rPr>
                <w:rFonts w:ascii="Arial" w:hAnsi="Arial" w:cs="Arial"/>
                <w:b/>
              </w:rPr>
              <w:t xml:space="preserve">e </w:t>
            </w:r>
            <w:r w:rsidRPr="00321A46">
              <w:rPr>
                <w:rFonts w:ascii="Arial" w:hAnsi="Arial" w:cs="Arial"/>
                <w:b/>
                <w:spacing w:val="41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6"/>
              </w:rPr>
              <w:t>s</w:t>
            </w:r>
            <w:r w:rsidRPr="00321A46">
              <w:rPr>
                <w:rFonts w:ascii="Arial" w:hAnsi="Arial" w:cs="Arial"/>
                <w:b/>
                <w:spacing w:val="1"/>
              </w:rPr>
              <w:t>c</w:t>
            </w:r>
            <w:r w:rsidRPr="00321A46">
              <w:rPr>
                <w:rFonts w:ascii="Arial" w:hAnsi="Arial" w:cs="Arial"/>
                <w:b/>
                <w:spacing w:val="-3"/>
              </w:rPr>
              <w:t>i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  <w:spacing w:val="-5"/>
              </w:rPr>
              <w:t>f</w:t>
            </w:r>
            <w:r w:rsidRPr="00321A46">
              <w:rPr>
                <w:rFonts w:ascii="Arial" w:hAnsi="Arial" w:cs="Arial"/>
                <w:b/>
                <w:spacing w:val="-3"/>
              </w:rPr>
              <w:t>i</w:t>
            </w:r>
            <w:r w:rsidRPr="00321A46">
              <w:rPr>
                <w:rFonts w:ascii="Arial" w:hAnsi="Arial" w:cs="Arial"/>
                <w:b/>
              </w:rPr>
              <w:t xml:space="preserve">c </w:t>
            </w:r>
            <w:r w:rsidRPr="00321A46">
              <w:rPr>
                <w:rFonts w:ascii="Arial" w:hAnsi="Arial" w:cs="Arial"/>
                <w:b/>
                <w:spacing w:val="40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1"/>
              </w:rPr>
              <w:t>c</w:t>
            </w:r>
            <w:r w:rsidRPr="00321A46">
              <w:rPr>
                <w:rFonts w:ascii="Arial" w:hAnsi="Arial" w:cs="Arial"/>
                <w:b/>
                <w:spacing w:val="-5"/>
              </w:rPr>
              <w:t>om</w:t>
            </w:r>
            <w:r w:rsidRPr="00321A46">
              <w:rPr>
                <w:rFonts w:ascii="Arial" w:hAnsi="Arial" w:cs="Arial"/>
                <w:b/>
              </w:rPr>
              <w:t>m</w:t>
            </w:r>
            <w:r w:rsidRPr="00321A46">
              <w:rPr>
                <w:rFonts w:ascii="Arial" w:hAnsi="Arial" w:cs="Arial"/>
                <w:b/>
                <w:spacing w:val="-2"/>
              </w:rPr>
              <w:t>un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</w:rPr>
              <w:t xml:space="preserve">ty, </w:t>
            </w:r>
            <w:r w:rsidRPr="00321A46">
              <w:rPr>
                <w:rFonts w:ascii="Arial" w:hAnsi="Arial" w:cs="Arial"/>
                <w:b/>
                <w:spacing w:val="37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  <w:spacing w:val="-6"/>
              </w:rPr>
              <w:t>u</w:t>
            </w:r>
            <w:r w:rsidRPr="00321A46">
              <w:rPr>
                <w:rFonts w:ascii="Arial" w:hAnsi="Arial" w:cs="Arial"/>
                <w:b/>
                <w:spacing w:val="1"/>
              </w:rPr>
              <w:t>c</w:t>
            </w:r>
            <w:r w:rsidRPr="00321A46">
              <w:rPr>
                <w:rFonts w:ascii="Arial" w:hAnsi="Arial" w:cs="Arial"/>
                <w:b/>
              </w:rPr>
              <w:t xml:space="preserve">h </w:t>
            </w:r>
            <w:r w:rsidRPr="00321A46">
              <w:rPr>
                <w:rFonts w:ascii="Arial" w:hAnsi="Arial" w:cs="Arial"/>
                <w:b/>
                <w:spacing w:val="38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 xml:space="preserve">as </w:t>
            </w:r>
            <w:r w:rsidRPr="00321A46">
              <w:rPr>
                <w:rFonts w:ascii="Arial" w:hAnsi="Arial" w:cs="Arial"/>
                <w:b/>
                <w:spacing w:val="33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-2"/>
              </w:rPr>
              <w:t>h</w:t>
            </w:r>
            <w:r w:rsidRPr="00321A46">
              <w:rPr>
                <w:rFonts w:ascii="Arial" w:hAnsi="Arial" w:cs="Arial"/>
                <w:b/>
              </w:rPr>
              <w:t xml:space="preserve">e </w:t>
            </w:r>
            <w:r w:rsidRPr="00321A46">
              <w:rPr>
                <w:rFonts w:ascii="Arial" w:hAnsi="Arial" w:cs="Arial"/>
                <w:b/>
                <w:spacing w:val="37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1"/>
              </w:rPr>
              <w:t>c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-6"/>
              </w:rPr>
              <w:t>s</w:t>
            </w:r>
            <w:r w:rsidRPr="00321A46">
              <w:rPr>
                <w:rFonts w:ascii="Arial" w:hAnsi="Arial" w:cs="Arial"/>
                <w:b/>
              </w:rPr>
              <w:t xml:space="preserve">e </w:t>
            </w:r>
            <w:r w:rsidRPr="00321A46">
              <w:rPr>
                <w:rFonts w:ascii="Arial" w:hAnsi="Arial" w:cs="Arial"/>
                <w:b/>
                <w:spacing w:val="46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R</w:t>
            </w:r>
            <w:r w:rsidRPr="00321A46">
              <w:rPr>
                <w:rFonts w:ascii="Arial" w:hAnsi="Arial" w:cs="Arial"/>
                <w:b/>
                <w:spacing w:val="-2"/>
              </w:rPr>
              <w:t>E</w:t>
            </w:r>
            <w:r w:rsidRPr="00321A46">
              <w:rPr>
                <w:rFonts w:ascii="Arial" w:hAnsi="Arial" w:cs="Arial"/>
                <w:b/>
              </w:rPr>
              <w:t>V</w:t>
            </w:r>
            <w:r w:rsidRPr="00321A46">
              <w:rPr>
                <w:rFonts w:ascii="Arial" w:hAnsi="Arial" w:cs="Arial"/>
                <w:b/>
                <w:spacing w:val="-2"/>
              </w:rPr>
              <w:t>E</w:t>
            </w:r>
            <w:r w:rsidRPr="00321A46">
              <w:rPr>
                <w:rFonts w:ascii="Arial" w:hAnsi="Arial" w:cs="Arial"/>
                <w:b/>
              </w:rPr>
              <w:t>N</w:t>
            </w:r>
            <w:r w:rsidRPr="00321A46">
              <w:rPr>
                <w:rFonts w:ascii="Arial" w:hAnsi="Arial" w:cs="Arial"/>
                <w:b/>
                <w:spacing w:val="-1"/>
              </w:rPr>
              <w:t>U</w:t>
            </w:r>
            <w:r w:rsidRPr="00321A46">
              <w:rPr>
                <w:rFonts w:ascii="Arial" w:hAnsi="Arial" w:cs="Arial"/>
                <w:b/>
              </w:rPr>
              <w:t>E G</w:t>
            </w:r>
            <w:r w:rsidRPr="00321A46">
              <w:rPr>
                <w:rFonts w:ascii="Arial" w:hAnsi="Arial" w:cs="Arial"/>
                <w:b/>
                <w:spacing w:val="-1"/>
              </w:rPr>
              <w:t>E</w:t>
            </w:r>
            <w:r w:rsidRPr="00321A46">
              <w:rPr>
                <w:rFonts w:ascii="Arial" w:hAnsi="Arial" w:cs="Arial"/>
                <w:b/>
              </w:rPr>
              <w:t>N</w:t>
            </w:r>
            <w:r w:rsidRPr="00321A46">
              <w:rPr>
                <w:rFonts w:ascii="Arial" w:hAnsi="Arial" w:cs="Arial"/>
                <w:b/>
                <w:spacing w:val="-2"/>
              </w:rPr>
              <w:t>E</w:t>
            </w:r>
            <w:r w:rsidRPr="00321A46">
              <w:rPr>
                <w:rFonts w:ascii="Arial" w:hAnsi="Arial" w:cs="Arial"/>
                <w:b/>
              </w:rPr>
              <w:t>RA</w:t>
            </w:r>
            <w:r w:rsidRPr="00321A46">
              <w:rPr>
                <w:rFonts w:ascii="Arial" w:hAnsi="Arial" w:cs="Arial"/>
                <w:b/>
                <w:spacing w:val="2"/>
              </w:rPr>
              <w:t>T</w:t>
            </w:r>
            <w:r w:rsidRPr="00321A46">
              <w:rPr>
                <w:rFonts w:ascii="Arial" w:hAnsi="Arial" w:cs="Arial"/>
                <w:b/>
                <w:spacing w:val="-2"/>
              </w:rPr>
              <w:t>I</w:t>
            </w:r>
            <w:r w:rsidRPr="00321A46">
              <w:rPr>
                <w:rFonts w:ascii="Arial" w:hAnsi="Arial" w:cs="Arial"/>
                <w:b/>
              </w:rPr>
              <w:t xml:space="preserve">ON   </w:t>
            </w:r>
            <w:r w:rsidRPr="00321A46">
              <w:rPr>
                <w:rFonts w:ascii="Arial" w:hAnsi="Arial" w:cs="Arial"/>
                <w:b/>
                <w:spacing w:val="48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-1"/>
              </w:rPr>
              <w:t>N</w:t>
            </w:r>
            <w:r w:rsidRPr="00321A46">
              <w:rPr>
                <w:rFonts w:ascii="Arial" w:hAnsi="Arial" w:cs="Arial"/>
                <w:b/>
              </w:rPr>
              <w:t xml:space="preserve">D   </w:t>
            </w:r>
            <w:r w:rsidRPr="00321A46">
              <w:rPr>
                <w:rFonts w:ascii="Arial" w:hAnsi="Arial" w:cs="Arial"/>
                <w:b/>
                <w:spacing w:val="49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1"/>
              </w:rPr>
              <w:t>S</w:t>
            </w:r>
            <w:r w:rsidRPr="00321A46">
              <w:rPr>
                <w:rFonts w:ascii="Arial" w:hAnsi="Arial" w:cs="Arial"/>
                <w:b/>
              </w:rPr>
              <w:t>US</w:t>
            </w:r>
            <w:r w:rsidRPr="00321A46">
              <w:rPr>
                <w:rFonts w:ascii="Arial" w:hAnsi="Arial" w:cs="Arial"/>
                <w:b/>
                <w:spacing w:val="-1"/>
              </w:rPr>
              <w:t>T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-3"/>
              </w:rPr>
              <w:t>I</w:t>
            </w:r>
            <w:r w:rsidRPr="00321A46">
              <w:rPr>
                <w:rFonts w:ascii="Arial" w:hAnsi="Arial" w:cs="Arial"/>
                <w:b/>
              </w:rPr>
              <w:t>N</w:t>
            </w:r>
            <w:r w:rsidRPr="00321A46">
              <w:rPr>
                <w:rFonts w:ascii="Arial" w:hAnsi="Arial" w:cs="Arial"/>
                <w:b/>
                <w:spacing w:val="-1"/>
              </w:rPr>
              <w:t>A</w:t>
            </w:r>
            <w:r w:rsidRPr="00321A46">
              <w:rPr>
                <w:rFonts w:ascii="Arial" w:hAnsi="Arial" w:cs="Arial"/>
                <w:b/>
                <w:spacing w:val="3"/>
              </w:rPr>
              <w:t>B</w:t>
            </w:r>
            <w:r w:rsidRPr="00321A46">
              <w:rPr>
                <w:rFonts w:ascii="Arial" w:hAnsi="Arial" w:cs="Arial"/>
                <w:b/>
                <w:spacing w:val="-2"/>
              </w:rPr>
              <w:t>L</w:t>
            </w:r>
            <w:r w:rsidRPr="00321A46">
              <w:rPr>
                <w:rFonts w:ascii="Arial" w:hAnsi="Arial" w:cs="Arial"/>
                <w:b/>
              </w:rPr>
              <w:t xml:space="preserve">E   </w:t>
            </w:r>
            <w:r w:rsidRPr="00321A46">
              <w:rPr>
                <w:rFonts w:ascii="Arial" w:hAnsi="Arial" w:cs="Arial"/>
                <w:b/>
                <w:spacing w:val="46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D</w:t>
            </w:r>
            <w:r w:rsidRPr="00321A46">
              <w:rPr>
                <w:rFonts w:ascii="Arial" w:hAnsi="Arial" w:cs="Arial"/>
                <w:b/>
                <w:spacing w:val="-2"/>
              </w:rPr>
              <w:t>E</w:t>
            </w:r>
            <w:r w:rsidRPr="00321A46">
              <w:rPr>
                <w:rFonts w:ascii="Arial" w:hAnsi="Arial" w:cs="Arial"/>
                <w:b/>
              </w:rPr>
              <w:t>V</w:t>
            </w:r>
            <w:r w:rsidRPr="00321A46">
              <w:rPr>
                <w:rFonts w:ascii="Arial" w:hAnsi="Arial" w:cs="Arial"/>
                <w:b/>
                <w:spacing w:val="-2"/>
              </w:rPr>
              <w:t>EL</w:t>
            </w:r>
            <w:r w:rsidRPr="00321A46">
              <w:rPr>
                <w:rFonts w:ascii="Arial" w:hAnsi="Arial" w:cs="Arial"/>
                <w:b/>
                <w:spacing w:val="5"/>
              </w:rPr>
              <w:t>O</w:t>
            </w:r>
            <w:r w:rsidRPr="00321A46">
              <w:rPr>
                <w:rFonts w:ascii="Arial" w:hAnsi="Arial" w:cs="Arial"/>
                <w:b/>
                <w:spacing w:val="-3"/>
              </w:rPr>
              <w:t>P</w:t>
            </w:r>
            <w:r w:rsidRPr="00321A46">
              <w:rPr>
                <w:rFonts w:ascii="Arial" w:hAnsi="Arial" w:cs="Arial"/>
                <w:b/>
                <w:spacing w:val="4"/>
              </w:rPr>
              <w:t>M</w:t>
            </w:r>
            <w:r w:rsidRPr="00321A46">
              <w:rPr>
                <w:rFonts w:ascii="Arial" w:hAnsi="Arial" w:cs="Arial"/>
                <w:b/>
                <w:spacing w:val="-2"/>
              </w:rPr>
              <w:t>E</w:t>
            </w:r>
            <w:r w:rsidRPr="00321A46">
              <w:rPr>
                <w:rFonts w:ascii="Arial" w:hAnsi="Arial" w:cs="Arial"/>
                <w:b/>
              </w:rPr>
              <w:t xml:space="preserve">NT   </w:t>
            </w:r>
            <w:r w:rsidRPr="00321A46">
              <w:rPr>
                <w:rFonts w:ascii="Arial" w:hAnsi="Arial" w:cs="Arial"/>
                <w:b/>
                <w:spacing w:val="46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 xml:space="preserve">OF   </w:t>
            </w:r>
            <w:r w:rsidRPr="00321A46">
              <w:rPr>
                <w:rFonts w:ascii="Arial" w:hAnsi="Arial" w:cs="Arial"/>
                <w:b/>
                <w:spacing w:val="46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T</w:t>
            </w:r>
            <w:r w:rsidRPr="00321A46">
              <w:rPr>
                <w:rFonts w:ascii="Arial" w:hAnsi="Arial" w:cs="Arial"/>
                <w:b/>
              </w:rPr>
              <w:t xml:space="preserve">HE   </w:t>
            </w:r>
            <w:r w:rsidRPr="00321A46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L</w:t>
            </w:r>
            <w:r w:rsidRPr="00321A46">
              <w:rPr>
                <w:rFonts w:ascii="Arial" w:hAnsi="Arial" w:cs="Arial"/>
                <w:b/>
              </w:rPr>
              <w:t>OCAL</w:t>
            </w:r>
          </w:p>
          <w:p w:rsidR="006C09BB" w:rsidRPr="00321A46" w:rsidRDefault="00324A45">
            <w:pPr>
              <w:spacing w:before="5" w:line="260" w:lineRule="exact"/>
              <w:ind w:left="105" w:right="65"/>
              <w:rPr>
                <w:rFonts w:ascii="Arial" w:hAnsi="Arial" w:cs="Arial"/>
              </w:rPr>
            </w:pPr>
            <w:proofErr w:type="gramStart"/>
            <w:r w:rsidRPr="00321A46">
              <w:rPr>
                <w:rFonts w:ascii="Arial" w:hAnsi="Arial" w:cs="Arial"/>
                <w:b/>
              </w:rPr>
              <w:t>G</w:t>
            </w:r>
            <w:r w:rsidRPr="00321A46">
              <w:rPr>
                <w:rFonts w:ascii="Arial" w:hAnsi="Arial" w:cs="Arial"/>
                <w:b/>
                <w:spacing w:val="1"/>
              </w:rPr>
              <w:t>O</w:t>
            </w:r>
            <w:r w:rsidRPr="00321A46">
              <w:rPr>
                <w:rFonts w:ascii="Arial" w:hAnsi="Arial" w:cs="Arial"/>
                <w:b/>
              </w:rPr>
              <w:t>V</w:t>
            </w:r>
            <w:r w:rsidRPr="00321A46">
              <w:rPr>
                <w:rFonts w:ascii="Arial" w:hAnsi="Arial" w:cs="Arial"/>
                <w:b/>
                <w:spacing w:val="-2"/>
              </w:rPr>
              <w:t>E</w:t>
            </w:r>
            <w:r w:rsidRPr="00321A46">
              <w:rPr>
                <w:rFonts w:ascii="Arial" w:hAnsi="Arial" w:cs="Arial"/>
                <w:b/>
              </w:rPr>
              <w:t>R</w:t>
            </w:r>
            <w:r w:rsidRPr="00321A46">
              <w:rPr>
                <w:rFonts w:ascii="Arial" w:hAnsi="Arial" w:cs="Arial"/>
                <w:b/>
                <w:spacing w:val="-1"/>
              </w:rPr>
              <w:t>N</w:t>
            </w:r>
            <w:r w:rsidRPr="00321A46">
              <w:rPr>
                <w:rFonts w:ascii="Arial" w:hAnsi="Arial" w:cs="Arial"/>
                <w:b/>
                <w:spacing w:val="4"/>
              </w:rPr>
              <w:t>M</w:t>
            </w:r>
            <w:r w:rsidRPr="00321A46">
              <w:rPr>
                <w:rFonts w:ascii="Arial" w:hAnsi="Arial" w:cs="Arial"/>
                <w:b/>
                <w:spacing w:val="-2"/>
              </w:rPr>
              <w:t>E</w:t>
            </w:r>
            <w:r w:rsidRPr="00321A46">
              <w:rPr>
                <w:rFonts w:ascii="Arial" w:hAnsi="Arial" w:cs="Arial"/>
                <w:b/>
              </w:rPr>
              <w:t xml:space="preserve">NT </w:t>
            </w:r>
            <w:r w:rsidRPr="00321A46">
              <w:rPr>
                <w:rFonts w:ascii="Arial" w:hAnsi="Arial" w:cs="Arial"/>
                <w:b/>
                <w:spacing w:val="26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OF</w:t>
            </w:r>
            <w:proofErr w:type="gramEnd"/>
            <w:r w:rsidRPr="00321A46">
              <w:rPr>
                <w:rFonts w:ascii="Arial" w:hAnsi="Arial" w:cs="Arial"/>
                <w:b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26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3"/>
              </w:rPr>
              <w:t>B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-1"/>
              </w:rPr>
              <w:t>Y</w:t>
            </w:r>
            <w:r w:rsidRPr="00321A46">
              <w:rPr>
                <w:rFonts w:ascii="Arial" w:hAnsi="Arial" w:cs="Arial"/>
                <w:b/>
              </w:rPr>
              <w:t xml:space="preserve">UGAN </w:t>
            </w:r>
            <w:r w:rsidRPr="00321A46">
              <w:rPr>
                <w:rFonts w:ascii="Arial" w:hAnsi="Arial" w:cs="Arial"/>
                <w:b/>
                <w:spacing w:val="28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C</w:t>
            </w:r>
            <w:r w:rsidRPr="00321A46">
              <w:rPr>
                <w:rFonts w:ascii="Arial" w:hAnsi="Arial" w:cs="Arial"/>
                <w:b/>
                <w:spacing w:val="-3"/>
              </w:rPr>
              <w:t>I</w:t>
            </w:r>
            <w:r w:rsidRPr="00321A46">
              <w:rPr>
                <w:rFonts w:ascii="Arial" w:hAnsi="Arial" w:cs="Arial"/>
                <w:b/>
                <w:spacing w:val="-2"/>
              </w:rPr>
              <w:t>T</w:t>
            </w:r>
            <w:r w:rsidRPr="00321A46">
              <w:rPr>
                <w:rFonts w:ascii="Arial" w:hAnsi="Arial" w:cs="Arial"/>
                <w:b/>
              </w:rPr>
              <w:t xml:space="preserve">Y, </w:t>
            </w:r>
            <w:r w:rsidRPr="00321A46">
              <w:rPr>
                <w:rFonts w:ascii="Arial" w:hAnsi="Arial" w:cs="Arial"/>
                <w:b/>
                <w:spacing w:val="30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4"/>
              </w:rPr>
              <w:t>A</w:t>
            </w:r>
            <w:r w:rsidRPr="00321A46">
              <w:rPr>
                <w:rFonts w:ascii="Arial" w:hAnsi="Arial" w:cs="Arial"/>
                <w:b/>
              </w:rPr>
              <w:t>GU</w:t>
            </w:r>
            <w:r w:rsidRPr="00321A46">
              <w:rPr>
                <w:rFonts w:ascii="Arial" w:hAnsi="Arial" w:cs="Arial"/>
                <w:b/>
                <w:spacing w:val="1"/>
              </w:rPr>
              <w:t>S</w:t>
            </w:r>
            <w:r w:rsidRPr="00321A46">
              <w:rPr>
                <w:rFonts w:ascii="Arial" w:hAnsi="Arial" w:cs="Arial"/>
                <w:b/>
              </w:rPr>
              <w:t xml:space="preserve">AN </w:t>
            </w:r>
            <w:r w:rsidRPr="00321A46">
              <w:rPr>
                <w:rFonts w:ascii="Arial" w:hAnsi="Arial" w:cs="Arial"/>
                <w:b/>
                <w:spacing w:val="28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D</w:t>
            </w:r>
            <w:r w:rsidRPr="00321A46">
              <w:rPr>
                <w:rFonts w:ascii="Arial" w:hAnsi="Arial" w:cs="Arial"/>
                <w:b/>
                <w:spacing w:val="-2"/>
              </w:rPr>
              <w:t>E</w:t>
            </w:r>
            <w:r w:rsidRPr="00321A46">
              <w:rPr>
                <w:rFonts w:ascii="Arial" w:hAnsi="Arial" w:cs="Arial"/>
                <w:b/>
              </w:rPr>
              <w:t xml:space="preserve">L </w:t>
            </w:r>
            <w:r w:rsidRPr="00321A46">
              <w:rPr>
                <w:rFonts w:ascii="Arial" w:hAnsi="Arial" w:cs="Arial"/>
                <w:b/>
                <w:spacing w:val="27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1"/>
              </w:rPr>
              <w:t>S</w:t>
            </w:r>
            <w:r w:rsidRPr="00321A46">
              <w:rPr>
                <w:rFonts w:ascii="Arial" w:hAnsi="Arial" w:cs="Arial"/>
                <w:b/>
              </w:rPr>
              <w:t>U</w:t>
            </w:r>
            <w:r w:rsidRPr="00321A46">
              <w:rPr>
                <w:rFonts w:ascii="Arial" w:hAnsi="Arial" w:cs="Arial"/>
                <w:b/>
                <w:spacing w:val="-1"/>
              </w:rPr>
              <w:t>R</w:t>
            </w:r>
            <w:r w:rsidRPr="00321A46">
              <w:rPr>
                <w:rFonts w:ascii="Arial" w:hAnsi="Arial" w:cs="Arial"/>
                <w:b/>
              </w:rPr>
              <w:t xml:space="preserve">: </w:t>
            </w:r>
            <w:r w:rsidRPr="00321A46">
              <w:rPr>
                <w:rFonts w:ascii="Arial" w:hAnsi="Arial" w:cs="Arial"/>
                <w:b/>
                <w:spacing w:val="30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-1"/>
              </w:rPr>
              <w:t>D</w:t>
            </w:r>
            <w:r w:rsidRPr="00321A46">
              <w:rPr>
                <w:rFonts w:ascii="Arial" w:hAnsi="Arial" w:cs="Arial"/>
                <w:b/>
                <w:spacing w:val="-2"/>
              </w:rPr>
              <w:t>E</w:t>
            </w:r>
            <w:r w:rsidRPr="00321A46">
              <w:rPr>
                <w:rFonts w:ascii="Arial" w:hAnsi="Arial" w:cs="Arial"/>
                <w:b/>
              </w:rPr>
              <w:t>QUA</w:t>
            </w:r>
            <w:r w:rsidRPr="00321A46">
              <w:rPr>
                <w:rFonts w:ascii="Arial" w:hAnsi="Arial" w:cs="Arial"/>
                <w:b/>
                <w:spacing w:val="-1"/>
              </w:rPr>
              <w:t>C</w:t>
            </w:r>
            <w:r w:rsidRPr="00321A46">
              <w:rPr>
                <w:rFonts w:ascii="Arial" w:hAnsi="Arial" w:cs="Arial"/>
                <w:b/>
              </w:rPr>
              <w:t xml:space="preserve">Y </w:t>
            </w:r>
            <w:r w:rsidRPr="00321A46">
              <w:rPr>
                <w:rFonts w:ascii="Arial" w:hAnsi="Arial" w:cs="Arial"/>
                <w:b/>
                <w:spacing w:val="28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-1"/>
              </w:rPr>
              <w:t>N</w:t>
            </w:r>
            <w:r w:rsidRPr="00321A46">
              <w:rPr>
                <w:rFonts w:ascii="Arial" w:hAnsi="Arial" w:cs="Arial"/>
                <w:b/>
              </w:rPr>
              <w:t>D R</w:t>
            </w:r>
            <w:r w:rsidRPr="00321A46">
              <w:rPr>
                <w:rFonts w:ascii="Arial" w:hAnsi="Arial" w:cs="Arial"/>
                <w:b/>
                <w:spacing w:val="-2"/>
              </w:rPr>
              <w:t>E</w:t>
            </w:r>
            <w:r w:rsidRPr="00321A46">
              <w:rPr>
                <w:rFonts w:ascii="Arial" w:hAnsi="Arial" w:cs="Arial"/>
                <w:b/>
                <w:spacing w:val="1"/>
              </w:rPr>
              <w:t>S</w:t>
            </w:r>
            <w:r w:rsidRPr="00321A46">
              <w:rPr>
                <w:rFonts w:ascii="Arial" w:hAnsi="Arial" w:cs="Arial"/>
                <w:b/>
                <w:spacing w:val="-3"/>
              </w:rPr>
              <w:t>P</w:t>
            </w:r>
            <w:r w:rsidRPr="00321A46">
              <w:rPr>
                <w:rFonts w:ascii="Arial" w:hAnsi="Arial" w:cs="Arial"/>
                <w:b/>
              </w:rPr>
              <w:t>ON</w:t>
            </w:r>
            <w:r w:rsidRPr="00321A46">
              <w:rPr>
                <w:rFonts w:ascii="Arial" w:hAnsi="Arial" w:cs="Arial"/>
                <w:b/>
                <w:spacing w:val="1"/>
              </w:rPr>
              <w:t>S</w:t>
            </w:r>
            <w:r w:rsidRPr="00321A46">
              <w:rPr>
                <w:rFonts w:ascii="Arial" w:hAnsi="Arial" w:cs="Arial"/>
                <w:b/>
                <w:spacing w:val="-2"/>
              </w:rPr>
              <w:t>I</w:t>
            </w:r>
            <w:r w:rsidRPr="00321A46">
              <w:rPr>
                <w:rFonts w:ascii="Arial" w:hAnsi="Arial" w:cs="Arial"/>
                <w:b/>
              </w:rPr>
              <w:t>V</w:t>
            </w:r>
            <w:r w:rsidRPr="00321A46">
              <w:rPr>
                <w:rFonts w:ascii="Arial" w:hAnsi="Arial" w:cs="Arial"/>
                <w:b/>
                <w:spacing w:val="2"/>
              </w:rPr>
              <w:t>E</w:t>
            </w:r>
            <w:r w:rsidRPr="00321A46">
              <w:rPr>
                <w:rFonts w:ascii="Arial" w:hAnsi="Arial" w:cs="Arial"/>
                <w:b/>
              </w:rPr>
              <w:t>N</w:t>
            </w:r>
            <w:r w:rsidRPr="00321A46">
              <w:rPr>
                <w:rFonts w:ascii="Arial" w:hAnsi="Arial" w:cs="Arial"/>
                <w:b/>
                <w:spacing w:val="-2"/>
              </w:rPr>
              <w:t>E</w:t>
            </w:r>
            <w:r w:rsidRPr="00321A46">
              <w:rPr>
                <w:rFonts w:ascii="Arial" w:hAnsi="Arial" w:cs="Arial"/>
                <w:b/>
                <w:spacing w:val="1"/>
              </w:rPr>
              <w:t>S</w:t>
            </w:r>
            <w:r w:rsidRPr="00321A46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6C09BB">
            <w:pPr>
              <w:rPr>
                <w:rFonts w:ascii="Arial" w:hAnsi="Arial" w:cs="Arial"/>
              </w:rPr>
            </w:pPr>
          </w:p>
        </w:tc>
      </w:tr>
      <w:tr w:rsidR="006C09BB" w:rsidRPr="00321A46" w:rsidTr="00321A46">
        <w:trPr>
          <w:trHeight w:hRule="exact" w:val="74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324A45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321A46">
              <w:rPr>
                <w:rFonts w:ascii="Arial" w:hAnsi="Arial" w:cs="Arial"/>
                <w:b/>
                <w:spacing w:val="-2"/>
              </w:rPr>
              <w:t>I</w:t>
            </w:r>
            <w:r w:rsidRPr="00321A46">
              <w:rPr>
                <w:rFonts w:ascii="Arial" w:hAnsi="Arial" w:cs="Arial"/>
                <w:b/>
              </w:rPr>
              <w:t>s</w:t>
            </w:r>
            <w:r w:rsidRPr="00321A4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-2"/>
              </w:rPr>
              <w:t>h</w:t>
            </w:r>
            <w:r w:rsidRPr="00321A46">
              <w:rPr>
                <w:rFonts w:ascii="Arial" w:hAnsi="Arial" w:cs="Arial"/>
                <w:b/>
              </w:rPr>
              <w:t>e</w:t>
            </w:r>
            <w:r w:rsidRPr="00321A4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5"/>
              </w:rPr>
              <w:t>t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-3"/>
              </w:rPr>
              <w:t>l</w:t>
            </w:r>
            <w:r w:rsidRPr="00321A46">
              <w:rPr>
                <w:rFonts w:ascii="Arial" w:hAnsi="Arial" w:cs="Arial"/>
                <w:b/>
              </w:rPr>
              <w:t>e</w:t>
            </w:r>
            <w:r w:rsidRPr="00321A4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</w:rPr>
              <w:t>f</w:t>
            </w:r>
            <w:r w:rsidRPr="00321A4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-6"/>
              </w:rPr>
              <w:t>h</w:t>
            </w:r>
            <w:r w:rsidRPr="00321A46">
              <w:rPr>
                <w:rFonts w:ascii="Arial" w:hAnsi="Arial" w:cs="Arial"/>
                <w:b/>
              </w:rPr>
              <w:t>e a</w:t>
            </w:r>
            <w:r w:rsidRPr="00321A46">
              <w:rPr>
                <w:rFonts w:ascii="Arial" w:hAnsi="Arial" w:cs="Arial"/>
                <w:b/>
                <w:spacing w:val="1"/>
              </w:rPr>
              <w:t>r</w:t>
            </w:r>
            <w:r w:rsidRPr="00321A46">
              <w:rPr>
                <w:rFonts w:ascii="Arial" w:hAnsi="Arial" w:cs="Arial"/>
                <w:b/>
                <w:spacing w:val="-5"/>
              </w:rPr>
              <w:t>t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  <w:spacing w:val="-3"/>
              </w:rPr>
              <w:t>c</w:t>
            </w:r>
            <w:r w:rsidRPr="00321A46">
              <w:rPr>
                <w:rFonts w:ascii="Arial" w:hAnsi="Arial" w:cs="Arial"/>
                <w:b/>
                <w:spacing w:val="1"/>
              </w:rPr>
              <w:t>l</w:t>
            </w:r>
            <w:r w:rsidRPr="00321A46">
              <w:rPr>
                <w:rFonts w:ascii="Arial" w:hAnsi="Arial" w:cs="Arial"/>
                <w:b/>
              </w:rPr>
              <w:t>e</w:t>
            </w:r>
            <w:r w:rsidRPr="00321A4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  <w:spacing w:val="-6"/>
              </w:rPr>
              <w:t>u</w:t>
            </w:r>
            <w:r w:rsidRPr="00321A46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321A46">
              <w:rPr>
                <w:rFonts w:ascii="Arial" w:hAnsi="Arial" w:cs="Arial"/>
                <w:b/>
              </w:rPr>
              <w:t>ta</w:t>
            </w:r>
            <w:r w:rsidRPr="00321A46">
              <w:rPr>
                <w:rFonts w:ascii="Arial" w:hAnsi="Arial" w:cs="Arial"/>
                <w:b/>
                <w:spacing w:val="-2"/>
              </w:rPr>
              <w:t>b</w:t>
            </w:r>
            <w:r w:rsidRPr="00321A46">
              <w:rPr>
                <w:rFonts w:ascii="Arial" w:hAnsi="Arial" w:cs="Arial"/>
                <w:b/>
                <w:spacing w:val="1"/>
                <w:w w:val="101"/>
              </w:rPr>
              <w:t>le</w:t>
            </w:r>
            <w:r w:rsidRPr="00321A46">
              <w:rPr>
                <w:rFonts w:ascii="Arial" w:hAnsi="Arial" w:cs="Arial"/>
                <w:b/>
              </w:rPr>
              <w:t>?</w:t>
            </w:r>
          </w:p>
          <w:p w:rsidR="006C09BB" w:rsidRPr="00321A46" w:rsidRDefault="00324A45">
            <w:pPr>
              <w:ind w:left="463"/>
              <w:rPr>
                <w:rFonts w:ascii="Arial" w:hAnsi="Arial" w:cs="Arial"/>
              </w:rPr>
            </w:pPr>
            <w:r w:rsidRPr="00321A46">
              <w:rPr>
                <w:rFonts w:ascii="Arial" w:hAnsi="Arial" w:cs="Arial"/>
                <w:b/>
              </w:rPr>
              <w:t>(</w:t>
            </w:r>
            <w:r w:rsidRPr="00321A46">
              <w:rPr>
                <w:rFonts w:ascii="Arial" w:hAnsi="Arial" w:cs="Arial"/>
                <w:b/>
                <w:spacing w:val="-2"/>
              </w:rPr>
              <w:t>I</w:t>
            </w:r>
            <w:r w:rsidRPr="00321A46">
              <w:rPr>
                <w:rFonts w:ascii="Arial" w:hAnsi="Arial" w:cs="Arial"/>
                <w:b/>
              </w:rPr>
              <w:t>f</w:t>
            </w:r>
            <w:r w:rsidRPr="00321A4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p</w:t>
            </w:r>
            <w:r w:rsidRPr="00321A46">
              <w:rPr>
                <w:rFonts w:ascii="Arial" w:hAnsi="Arial" w:cs="Arial"/>
                <w:b/>
                <w:spacing w:val="1"/>
              </w:rPr>
              <w:t>le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-6"/>
              </w:rPr>
              <w:t>s</w:t>
            </w:r>
            <w:r w:rsidRPr="00321A46">
              <w:rPr>
                <w:rFonts w:ascii="Arial" w:hAnsi="Arial" w:cs="Arial"/>
                <w:b/>
              </w:rPr>
              <w:t>e</w:t>
            </w:r>
            <w:r w:rsidRPr="00321A4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  <w:spacing w:val="-6"/>
              </w:rPr>
              <w:t>u</w:t>
            </w:r>
            <w:r w:rsidRPr="00321A46">
              <w:rPr>
                <w:rFonts w:ascii="Arial" w:hAnsi="Arial" w:cs="Arial"/>
                <w:b/>
              </w:rPr>
              <w:t>gg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an</w:t>
            </w:r>
            <w:r w:rsidRPr="00321A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1"/>
              </w:rPr>
              <w:t>l</w:t>
            </w:r>
            <w:r w:rsidRPr="00321A46">
              <w:rPr>
                <w:rFonts w:ascii="Arial" w:hAnsi="Arial" w:cs="Arial"/>
                <w:b/>
                <w:spacing w:val="-5"/>
              </w:rPr>
              <w:t>t</w:t>
            </w:r>
            <w:r w:rsidRPr="00321A46">
              <w:rPr>
                <w:rFonts w:ascii="Arial" w:hAnsi="Arial" w:cs="Arial"/>
                <w:b/>
                <w:spacing w:val="1"/>
              </w:rPr>
              <w:t>er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  <w:spacing w:val="-5"/>
              </w:rPr>
              <w:t>a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  <w:spacing w:val="-5"/>
              </w:rPr>
              <w:t>v</w:t>
            </w:r>
            <w:r w:rsidRPr="00321A46">
              <w:rPr>
                <w:rFonts w:ascii="Arial" w:hAnsi="Arial" w:cs="Arial"/>
                <w:b/>
              </w:rPr>
              <w:t>e</w:t>
            </w:r>
            <w:r w:rsidRPr="00321A46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5"/>
              </w:rPr>
              <w:t>t</w:t>
            </w:r>
            <w:r w:rsidRPr="00321A46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-3"/>
              </w:rPr>
              <w:t>l</w:t>
            </w:r>
            <w:r w:rsidRPr="00321A46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321A4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324A45">
            <w:pPr>
              <w:spacing w:line="220" w:lineRule="exact"/>
              <w:ind w:left="465"/>
              <w:rPr>
                <w:rFonts w:ascii="Arial" w:hAnsi="Arial" w:cs="Arial"/>
              </w:rPr>
            </w:pPr>
            <w:r w:rsidRPr="00321A46">
              <w:rPr>
                <w:rFonts w:ascii="Arial" w:hAnsi="Arial" w:cs="Arial"/>
                <w:b/>
                <w:spacing w:val="3"/>
              </w:rPr>
              <w:t>Y</w:t>
            </w:r>
            <w:r w:rsidRPr="00321A46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321A46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6C09BB">
            <w:pPr>
              <w:rPr>
                <w:rFonts w:ascii="Arial" w:hAnsi="Arial" w:cs="Arial"/>
              </w:rPr>
            </w:pPr>
          </w:p>
        </w:tc>
      </w:tr>
      <w:tr w:rsidR="006C09BB" w:rsidRPr="00321A46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324A45">
            <w:pPr>
              <w:spacing w:before="2" w:line="220" w:lineRule="exact"/>
              <w:ind w:left="463" w:right="192"/>
              <w:rPr>
                <w:rFonts w:ascii="Arial" w:hAnsi="Arial" w:cs="Arial"/>
              </w:rPr>
            </w:pPr>
            <w:r w:rsidRPr="00321A46">
              <w:rPr>
                <w:rFonts w:ascii="Arial" w:hAnsi="Arial" w:cs="Arial"/>
                <w:b/>
                <w:spacing w:val="-2"/>
              </w:rPr>
              <w:t>I</w:t>
            </w:r>
            <w:r w:rsidRPr="00321A46">
              <w:rPr>
                <w:rFonts w:ascii="Arial" w:hAnsi="Arial" w:cs="Arial"/>
                <w:b/>
              </w:rPr>
              <w:t>s</w:t>
            </w:r>
            <w:r w:rsidRPr="00321A4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-2"/>
              </w:rPr>
              <w:t>h</w:t>
            </w:r>
            <w:r w:rsidRPr="00321A46">
              <w:rPr>
                <w:rFonts w:ascii="Arial" w:hAnsi="Arial" w:cs="Arial"/>
                <w:b/>
              </w:rPr>
              <w:t>e</w:t>
            </w:r>
            <w:r w:rsidRPr="00321A4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-2"/>
              </w:rPr>
              <w:t>bs</w:t>
            </w:r>
            <w:r w:rsidRPr="00321A46">
              <w:rPr>
                <w:rFonts w:ascii="Arial" w:hAnsi="Arial" w:cs="Arial"/>
                <w:b/>
                <w:spacing w:val="-5"/>
              </w:rPr>
              <w:t>t</w:t>
            </w:r>
            <w:r w:rsidRPr="00321A46">
              <w:rPr>
                <w:rFonts w:ascii="Arial" w:hAnsi="Arial" w:cs="Arial"/>
                <w:b/>
                <w:spacing w:val="1"/>
              </w:rPr>
              <w:t>r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1"/>
              </w:rPr>
              <w:t>c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</w:rPr>
              <w:t>f</w:t>
            </w:r>
            <w:r w:rsidRPr="00321A4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-2"/>
              </w:rPr>
              <w:t>h</w:t>
            </w:r>
            <w:r w:rsidRPr="00321A46">
              <w:rPr>
                <w:rFonts w:ascii="Arial" w:hAnsi="Arial" w:cs="Arial"/>
                <w:b/>
              </w:rPr>
              <w:t>e</w:t>
            </w:r>
            <w:r w:rsidRPr="00321A4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5"/>
              </w:rPr>
              <w:t>a</w:t>
            </w:r>
            <w:r w:rsidRPr="00321A46">
              <w:rPr>
                <w:rFonts w:ascii="Arial" w:hAnsi="Arial" w:cs="Arial"/>
                <w:b/>
                <w:spacing w:val="1"/>
              </w:rPr>
              <w:t>r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-3"/>
              </w:rPr>
              <w:t>i</w:t>
            </w:r>
            <w:r w:rsidRPr="00321A46">
              <w:rPr>
                <w:rFonts w:ascii="Arial" w:hAnsi="Arial" w:cs="Arial"/>
                <w:b/>
                <w:spacing w:val="1"/>
              </w:rPr>
              <w:t>c</w:t>
            </w:r>
            <w:r w:rsidRPr="00321A46">
              <w:rPr>
                <w:rFonts w:ascii="Arial" w:hAnsi="Arial" w:cs="Arial"/>
                <w:b/>
                <w:spacing w:val="-3"/>
              </w:rPr>
              <w:t>l</w:t>
            </w:r>
            <w:r w:rsidRPr="00321A46">
              <w:rPr>
                <w:rFonts w:ascii="Arial" w:hAnsi="Arial" w:cs="Arial"/>
                <w:b/>
              </w:rPr>
              <w:t>e</w:t>
            </w:r>
            <w:r w:rsidRPr="00321A4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1"/>
              </w:rPr>
              <w:t>c</w:t>
            </w:r>
            <w:r w:rsidRPr="00321A46">
              <w:rPr>
                <w:rFonts w:ascii="Arial" w:hAnsi="Arial" w:cs="Arial"/>
                <w:b/>
                <w:spacing w:val="-5"/>
              </w:rPr>
              <w:t>om</w:t>
            </w:r>
            <w:r w:rsidRPr="00321A46">
              <w:rPr>
                <w:rFonts w:ascii="Arial" w:hAnsi="Arial" w:cs="Arial"/>
                <w:b/>
                <w:spacing w:val="-2"/>
              </w:rPr>
              <w:t>p</w:t>
            </w:r>
            <w:r w:rsidRPr="00321A46">
              <w:rPr>
                <w:rFonts w:ascii="Arial" w:hAnsi="Arial" w:cs="Arial"/>
                <w:b/>
                <w:spacing w:val="1"/>
              </w:rPr>
              <w:t>re</w:t>
            </w:r>
            <w:r w:rsidRPr="00321A46">
              <w:rPr>
                <w:rFonts w:ascii="Arial" w:hAnsi="Arial" w:cs="Arial"/>
                <w:b/>
                <w:spacing w:val="-2"/>
              </w:rPr>
              <w:t>h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  <w:spacing w:val="-2"/>
              </w:rPr>
              <w:t>ns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  <w:spacing w:val="-1"/>
              </w:rPr>
              <w:t>v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</w:rPr>
              <w:t>?</w:t>
            </w:r>
            <w:r w:rsidRPr="00321A46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D</w:t>
            </w:r>
            <w:r w:rsidRPr="00321A46">
              <w:rPr>
                <w:rFonts w:ascii="Arial" w:hAnsi="Arial" w:cs="Arial"/>
                <w:b/>
              </w:rPr>
              <w:t>o</w:t>
            </w:r>
            <w:r w:rsidRPr="00321A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y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</w:rPr>
              <w:t xml:space="preserve">u 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  <w:spacing w:val="-6"/>
              </w:rPr>
              <w:t>u</w:t>
            </w:r>
            <w:r w:rsidRPr="00321A46">
              <w:rPr>
                <w:rFonts w:ascii="Arial" w:hAnsi="Arial" w:cs="Arial"/>
                <w:b/>
              </w:rPr>
              <w:t>gg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-2"/>
              </w:rPr>
              <w:t>h</w:t>
            </w:r>
            <w:r w:rsidRPr="00321A46">
              <w:rPr>
                <w:rFonts w:ascii="Arial" w:hAnsi="Arial" w:cs="Arial"/>
                <w:b/>
              </w:rPr>
              <w:t>e</w:t>
            </w:r>
            <w:r w:rsidRPr="00321A4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-2"/>
              </w:rPr>
              <w:t>dd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  <w:spacing w:val="-5"/>
              </w:rPr>
              <w:t>t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</w:rPr>
              <w:t>n</w:t>
            </w:r>
            <w:r w:rsidRPr="00321A4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(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</w:rPr>
              <w:t>r</w:t>
            </w:r>
            <w:r w:rsidRPr="00321A4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d</w:t>
            </w:r>
            <w:r w:rsidRPr="00321A46">
              <w:rPr>
                <w:rFonts w:ascii="Arial" w:hAnsi="Arial" w:cs="Arial"/>
                <w:b/>
                <w:spacing w:val="-3"/>
              </w:rPr>
              <w:t>e</w:t>
            </w:r>
            <w:r w:rsidRPr="00321A46">
              <w:rPr>
                <w:rFonts w:ascii="Arial" w:hAnsi="Arial" w:cs="Arial"/>
                <w:b/>
                <w:spacing w:val="1"/>
              </w:rPr>
              <w:t>le</w:t>
            </w:r>
            <w:r w:rsidRPr="00321A46">
              <w:rPr>
                <w:rFonts w:ascii="Arial" w:hAnsi="Arial" w:cs="Arial"/>
                <w:b/>
                <w:spacing w:val="-5"/>
              </w:rPr>
              <w:t>t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</w:rPr>
              <w:t>)</w:t>
            </w:r>
            <w:r w:rsidRPr="00321A4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</w:rPr>
              <w:t>f</w:t>
            </w:r>
            <w:r w:rsidRPr="00321A4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</w:rPr>
              <w:t>o</w:t>
            </w:r>
            <w:r w:rsidRPr="00321A46">
              <w:rPr>
                <w:rFonts w:ascii="Arial" w:hAnsi="Arial" w:cs="Arial"/>
                <w:b/>
                <w:spacing w:val="-5"/>
              </w:rPr>
              <w:t>m</w:t>
            </w:r>
            <w:r w:rsidRPr="00321A46">
              <w:rPr>
                <w:rFonts w:ascii="Arial" w:hAnsi="Arial" w:cs="Arial"/>
                <w:b/>
              </w:rPr>
              <w:t>e</w:t>
            </w:r>
            <w:r w:rsidRPr="00321A4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p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</w:rPr>
              <w:t>ts</w:t>
            </w:r>
            <w:r w:rsidRPr="00321A4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</w:rPr>
              <w:t>n</w:t>
            </w:r>
            <w:r w:rsidRPr="00321A4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-6"/>
              </w:rPr>
              <w:t>h</w:t>
            </w:r>
            <w:r w:rsidRPr="00321A46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321A46">
              <w:rPr>
                <w:rFonts w:ascii="Arial" w:hAnsi="Arial" w:cs="Arial"/>
                <w:b/>
              </w:rPr>
              <w:t xml:space="preserve">s 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  <w:spacing w:val="1"/>
              </w:rPr>
              <w:t>ec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</w:rPr>
              <w:t>?</w:t>
            </w:r>
            <w:r w:rsidRPr="00321A4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3"/>
              </w:rPr>
              <w:t>Pl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</w:rPr>
              <w:t>e</w:t>
            </w:r>
            <w:r w:rsidRPr="00321A4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w</w:t>
            </w:r>
            <w:r w:rsidRPr="00321A46">
              <w:rPr>
                <w:rFonts w:ascii="Arial" w:hAnsi="Arial" w:cs="Arial"/>
                <w:b/>
                <w:spacing w:val="-3"/>
              </w:rPr>
              <w:t>r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</w:rPr>
              <w:t>te</w:t>
            </w:r>
            <w:r w:rsidRPr="00321A4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y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  <w:spacing w:val="-6"/>
              </w:rPr>
              <w:t>u</w:t>
            </w:r>
            <w:r w:rsidRPr="00321A46">
              <w:rPr>
                <w:rFonts w:ascii="Arial" w:hAnsi="Arial" w:cs="Arial"/>
                <w:b/>
              </w:rPr>
              <w:t>r</w:t>
            </w:r>
            <w:r w:rsidRPr="00321A4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  <w:spacing w:val="-6"/>
              </w:rPr>
              <w:t>u</w:t>
            </w:r>
            <w:r w:rsidRPr="00321A46">
              <w:rPr>
                <w:rFonts w:ascii="Arial" w:hAnsi="Arial" w:cs="Arial"/>
                <w:b/>
              </w:rPr>
              <w:t>gg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</w:rPr>
              <w:t>s</w:t>
            </w:r>
            <w:r w:rsidRPr="00321A4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h</w:t>
            </w:r>
            <w:r w:rsidRPr="00321A46">
              <w:rPr>
                <w:rFonts w:ascii="Arial" w:hAnsi="Arial" w:cs="Arial"/>
                <w:b/>
                <w:spacing w:val="1"/>
                <w:w w:val="101"/>
              </w:rPr>
              <w:t>ere</w:t>
            </w:r>
            <w:r w:rsidRPr="00321A4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324A45">
            <w:pPr>
              <w:spacing w:line="220" w:lineRule="exact"/>
              <w:ind w:left="465"/>
              <w:rPr>
                <w:rFonts w:ascii="Arial" w:hAnsi="Arial" w:cs="Arial"/>
              </w:rPr>
            </w:pPr>
            <w:r w:rsidRPr="00321A46">
              <w:rPr>
                <w:rFonts w:ascii="Arial" w:hAnsi="Arial" w:cs="Arial"/>
                <w:b/>
                <w:spacing w:val="3"/>
              </w:rPr>
              <w:t>Y</w:t>
            </w:r>
            <w:r w:rsidRPr="00321A46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321A46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6C09BB">
            <w:pPr>
              <w:rPr>
                <w:rFonts w:ascii="Arial" w:hAnsi="Arial" w:cs="Arial"/>
              </w:rPr>
            </w:pPr>
          </w:p>
        </w:tc>
      </w:tr>
      <w:tr w:rsidR="006C09BB" w:rsidRPr="00321A46">
        <w:trPr>
          <w:trHeight w:hRule="exact" w:val="71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324A45">
            <w:pPr>
              <w:ind w:left="463" w:right="341"/>
              <w:rPr>
                <w:rFonts w:ascii="Arial" w:hAnsi="Arial" w:cs="Arial"/>
              </w:rPr>
            </w:pPr>
            <w:r w:rsidRPr="00321A46">
              <w:rPr>
                <w:rFonts w:ascii="Arial" w:hAnsi="Arial" w:cs="Arial"/>
                <w:b/>
                <w:spacing w:val="-2"/>
              </w:rPr>
              <w:t>I</w:t>
            </w:r>
            <w:r w:rsidRPr="00321A46">
              <w:rPr>
                <w:rFonts w:ascii="Arial" w:hAnsi="Arial" w:cs="Arial"/>
                <w:b/>
              </w:rPr>
              <w:t>s</w:t>
            </w:r>
            <w:r w:rsidRPr="00321A4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-2"/>
              </w:rPr>
              <w:t>h</w:t>
            </w:r>
            <w:r w:rsidRPr="00321A46">
              <w:rPr>
                <w:rFonts w:ascii="Arial" w:hAnsi="Arial" w:cs="Arial"/>
                <w:b/>
              </w:rPr>
              <w:t>e</w:t>
            </w:r>
            <w:r w:rsidRPr="00321A4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5"/>
              </w:rPr>
              <w:t>m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  <w:spacing w:val="-6"/>
              </w:rPr>
              <w:t>u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  <w:spacing w:val="1"/>
              </w:rPr>
              <w:t>cri</w:t>
            </w:r>
            <w:r w:rsidRPr="00321A46">
              <w:rPr>
                <w:rFonts w:ascii="Arial" w:hAnsi="Arial" w:cs="Arial"/>
                <w:b/>
                <w:spacing w:val="-2"/>
              </w:rPr>
              <w:t>p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  <w:spacing w:val="-3"/>
              </w:rPr>
              <w:t>c</w:t>
            </w:r>
            <w:r w:rsidRPr="00321A46">
              <w:rPr>
                <w:rFonts w:ascii="Arial" w:hAnsi="Arial" w:cs="Arial"/>
                <w:b/>
                <w:spacing w:val="1"/>
              </w:rPr>
              <w:t>ie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  <w:spacing w:val="-5"/>
              </w:rPr>
              <w:t>t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</w:rPr>
              <w:t>f</w:t>
            </w:r>
            <w:r w:rsidRPr="00321A46">
              <w:rPr>
                <w:rFonts w:ascii="Arial" w:hAnsi="Arial" w:cs="Arial"/>
                <w:b/>
                <w:spacing w:val="-3"/>
              </w:rPr>
              <w:t>i</w:t>
            </w:r>
            <w:r w:rsidRPr="00321A46">
              <w:rPr>
                <w:rFonts w:ascii="Arial" w:hAnsi="Arial" w:cs="Arial"/>
                <w:b/>
                <w:spacing w:val="1"/>
              </w:rPr>
              <w:t>c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-3"/>
              </w:rPr>
              <w:t>l</w:t>
            </w:r>
            <w:r w:rsidRPr="00321A46">
              <w:rPr>
                <w:rFonts w:ascii="Arial" w:hAnsi="Arial" w:cs="Arial"/>
                <w:b/>
                <w:spacing w:val="1"/>
              </w:rPr>
              <w:t>l</w:t>
            </w:r>
            <w:r w:rsidRPr="00321A46">
              <w:rPr>
                <w:rFonts w:ascii="Arial" w:hAnsi="Arial" w:cs="Arial"/>
                <w:b/>
                <w:spacing w:val="-5"/>
              </w:rPr>
              <w:t>y</w:t>
            </w:r>
            <w:r w:rsidRPr="00321A46">
              <w:rPr>
                <w:rFonts w:ascii="Arial" w:hAnsi="Arial" w:cs="Arial"/>
                <w:b/>
              </w:rPr>
              <w:t>,</w:t>
            </w:r>
            <w:r w:rsidRPr="00321A4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1"/>
              </w:rPr>
              <w:t>c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  <w:spacing w:val="1"/>
              </w:rPr>
              <w:t>rr</w:t>
            </w:r>
            <w:r w:rsidRPr="00321A46">
              <w:rPr>
                <w:rFonts w:ascii="Arial" w:hAnsi="Arial" w:cs="Arial"/>
                <w:b/>
                <w:spacing w:val="-3"/>
              </w:rPr>
              <w:t>e</w:t>
            </w:r>
            <w:r w:rsidRPr="00321A46">
              <w:rPr>
                <w:rFonts w:ascii="Arial" w:hAnsi="Arial" w:cs="Arial"/>
                <w:b/>
                <w:spacing w:val="1"/>
              </w:rPr>
              <w:t>c</w:t>
            </w:r>
            <w:r w:rsidRPr="00321A46">
              <w:rPr>
                <w:rFonts w:ascii="Arial" w:hAnsi="Arial" w:cs="Arial"/>
                <w:b/>
              </w:rPr>
              <w:t>t?</w:t>
            </w:r>
            <w:r w:rsidRPr="00321A4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3"/>
              </w:rPr>
              <w:t>P</w:t>
            </w:r>
            <w:r w:rsidRPr="00321A46">
              <w:rPr>
                <w:rFonts w:ascii="Arial" w:hAnsi="Arial" w:cs="Arial"/>
                <w:b/>
                <w:spacing w:val="1"/>
              </w:rPr>
              <w:t>le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-6"/>
              </w:rPr>
              <w:t>s</w:t>
            </w:r>
            <w:r w:rsidRPr="00321A46">
              <w:rPr>
                <w:rFonts w:ascii="Arial" w:hAnsi="Arial" w:cs="Arial"/>
                <w:b/>
              </w:rPr>
              <w:t>e</w:t>
            </w:r>
            <w:r w:rsidRPr="00321A4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6"/>
              </w:rPr>
              <w:t>w</w:t>
            </w:r>
            <w:r w:rsidRPr="00321A46">
              <w:rPr>
                <w:rFonts w:ascii="Arial" w:hAnsi="Arial" w:cs="Arial"/>
                <w:b/>
                <w:spacing w:val="1"/>
                <w:w w:val="101"/>
              </w:rPr>
              <w:t>ri</w:t>
            </w:r>
            <w:r w:rsidRPr="00321A46">
              <w:rPr>
                <w:rFonts w:ascii="Arial" w:hAnsi="Arial" w:cs="Arial"/>
                <w:b/>
                <w:spacing w:val="-5"/>
              </w:rPr>
              <w:t>t</w:t>
            </w:r>
            <w:r w:rsidRPr="00321A46">
              <w:rPr>
                <w:rFonts w:ascii="Arial" w:hAnsi="Arial" w:cs="Arial"/>
                <w:b/>
                <w:w w:val="101"/>
              </w:rPr>
              <w:t xml:space="preserve">e </w:t>
            </w:r>
            <w:r w:rsidRPr="00321A46">
              <w:rPr>
                <w:rFonts w:ascii="Arial" w:hAnsi="Arial" w:cs="Arial"/>
                <w:b/>
                <w:spacing w:val="-2"/>
              </w:rPr>
              <w:t>h</w:t>
            </w:r>
            <w:r w:rsidRPr="00321A46">
              <w:rPr>
                <w:rFonts w:ascii="Arial" w:hAnsi="Arial" w:cs="Arial"/>
                <w:b/>
                <w:spacing w:val="1"/>
                <w:w w:val="101"/>
              </w:rPr>
              <w:t>er</w:t>
            </w:r>
            <w:r w:rsidRPr="00321A46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321A4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324A45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321A46">
              <w:rPr>
                <w:rFonts w:ascii="Arial" w:hAnsi="Arial" w:cs="Arial"/>
                <w:spacing w:val="-2"/>
              </w:rPr>
              <w:t>Y</w:t>
            </w:r>
            <w:r w:rsidRPr="00321A46">
              <w:rPr>
                <w:rFonts w:ascii="Arial" w:hAnsi="Arial" w:cs="Arial"/>
                <w:spacing w:val="-3"/>
                <w:w w:val="101"/>
              </w:rPr>
              <w:t>e</w:t>
            </w:r>
            <w:r w:rsidRPr="00321A46">
              <w:rPr>
                <w:rFonts w:ascii="Arial" w:hAnsi="Arial" w:cs="Arial"/>
                <w:spacing w:val="-2"/>
              </w:rPr>
              <w:t>s</w:t>
            </w:r>
            <w:r w:rsidRPr="00321A46">
              <w:rPr>
                <w:rFonts w:ascii="Arial" w:hAnsi="Arial" w:cs="Arial"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6C09BB">
            <w:pPr>
              <w:rPr>
                <w:rFonts w:ascii="Arial" w:hAnsi="Arial" w:cs="Arial"/>
              </w:rPr>
            </w:pPr>
          </w:p>
        </w:tc>
      </w:tr>
      <w:tr w:rsidR="006C09BB" w:rsidRPr="00321A46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324A45">
            <w:pPr>
              <w:spacing w:before="2" w:line="220" w:lineRule="exact"/>
              <w:ind w:left="463" w:right="380"/>
              <w:rPr>
                <w:rFonts w:ascii="Arial" w:hAnsi="Arial" w:cs="Arial"/>
              </w:rPr>
            </w:pPr>
            <w:r w:rsidRPr="00321A46">
              <w:rPr>
                <w:rFonts w:ascii="Arial" w:hAnsi="Arial" w:cs="Arial"/>
                <w:b/>
                <w:spacing w:val="-2"/>
              </w:rPr>
              <w:t>A</w:t>
            </w:r>
            <w:r w:rsidRPr="00321A46">
              <w:rPr>
                <w:rFonts w:ascii="Arial" w:hAnsi="Arial" w:cs="Arial"/>
                <w:b/>
                <w:spacing w:val="1"/>
              </w:rPr>
              <w:t>r</w:t>
            </w:r>
            <w:r w:rsidRPr="00321A46">
              <w:rPr>
                <w:rFonts w:ascii="Arial" w:hAnsi="Arial" w:cs="Arial"/>
                <w:b/>
              </w:rPr>
              <w:t>e</w:t>
            </w:r>
            <w:r w:rsidRPr="00321A4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-2"/>
              </w:rPr>
              <w:t>h</w:t>
            </w:r>
            <w:r w:rsidRPr="00321A46">
              <w:rPr>
                <w:rFonts w:ascii="Arial" w:hAnsi="Arial" w:cs="Arial"/>
                <w:b/>
              </w:rPr>
              <w:t>e</w:t>
            </w:r>
            <w:r w:rsidRPr="00321A4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3"/>
              </w:rPr>
              <w:t>r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</w:rPr>
              <w:t>f</w:t>
            </w:r>
            <w:r w:rsidRPr="00321A46">
              <w:rPr>
                <w:rFonts w:ascii="Arial" w:hAnsi="Arial" w:cs="Arial"/>
                <w:b/>
                <w:spacing w:val="-3"/>
              </w:rPr>
              <w:t>e</w:t>
            </w:r>
            <w:r w:rsidRPr="00321A46">
              <w:rPr>
                <w:rFonts w:ascii="Arial" w:hAnsi="Arial" w:cs="Arial"/>
                <w:b/>
                <w:spacing w:val="1"/>
              </w:rPr>
              <w:t>re</w:t>
            </w:r>
            <w:r w:rsidRPr="00321A46">
              <w:rPr>
                <w:rFonts w:ascii="Arial" w:hAnsi="Arial" w:cs="Arial"/>
                <w:b/>
                <w:spacing w:val="-6"/>
              </w:rPr>
              <w:t>n</w:t>
            </w:r>
            <w:r w:rsidRPr="00321A46">
              <w:rPr>
                <w:rFonts w:ascii="Arial" w:hAnsi="Arial" w:cs="Arial"/>
                <w:b/>
                <w:spacing w:val="1"/>
              </w:rPr>
              <w:t>ce</w:t>
            </w:r>
            <w:r w:rsidRPr="00321A46">
              <w:rPr>
                <w:rFonts w:ascii="Arial" w:hAnsi="Arial" w:cs="Arial"/>
                <w:b/>
              </w:rPr>
              <w:t>s</w:t>
            </w:r>
            <w:r w:rsidRPr="00321A4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  <w:spacing w:val="-6"/>
              </w:rPr>
              <w:t>u</w:t>
            </w:r>
            <w:r w:rsidRPr="00321A46">
              <w:rPr>
                <w:rFonts w:ascii="Arial" w:hAnsi="Arial" w:cs="Arial"/>
                <w:b/>
              </w:rPr>
              <w:t>ff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  <w:spacing w:val="-3"/>
              </w:rPr>
              <w:t>c</w:t>
            </w:r>
            <w:r w:rsidRPr="00321A46">
              <w:rPr>
                <w:rFonts w:ascii="Arial" w:hAnsi="Arial" w:cs="Arial"/>
                <w:b/>
                <w:spacing w:val="1"/>
              </w:rPr>
              <w:t>ie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</w:rPr>
              <w:t>t a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</w:rPr>
              <w:t>d</w:t>
            </w:r>
            <w:r w:rsidRPr="00321A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5"/>
              </w:rPr>
              <w:t>r</w:t>
            </w:r>
            <w:r w:rsidRPr="00321A46">
              <w:rPr>
                <w:rFonts w:ascii="Arial" w:hAnsi="Arial" w:cs="Arial"/>
                <w:b/>
                <w:spacing w:val="-3"/>
              </w:rPr>
              <w:t>e</w:t>
            </w:r>
            <w:r w:rsidRPr="00321A46">
              <w:rPr>
                <w:rFonts w:ascii="Arial" w:hAnsi="Arial" w:cs="Arial"/>
                <w:b/>
                <w:spacing w:val="1"/>
              </w:rPr>
              <w:t>ce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</w:rPr>
              <w:t>t?</w:t>
            </w:r>
            <w:r w:rsidRPr="00321A4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I</w:t>
            </w:r>
            <w:r w:rsidRPr="00321A46">
              <w:rPr>
                <w:rFonts w:ascii="Arial" w:hAnsi="Arial" w:cs="Arial"/>
                <w:b/>
              </w:rPr>
              <w:t>f</w:t>
            </w:r>
            <w:r w:rsidRPr="00321A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y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</w:rPr>
              <w:t>u</w:t>
            </w:r>
            <w:r w:rsidRPr="00321A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h</w:t>
            </w:r>
            <w:r w:rsidRPr="00321A46">
              <w:rPr>
                <w:rFonts w:ascii="Arial" w:hAnsi="Arial" w:cs="Arial"/>
                <w:b/>
                <w:spacing w:val="5"/>
              </w:rPr>
              <w:t>a</w:t>
            </w:r>
            <w:r w:rsidRPr="00321A46">
              <w:rPr>
                <w:rFonts w:ascii="Arial" w:hAnsi="Arial" w:cs="Arial"/>
                <w:b/>
                <w:spacing w:val="-5"/>
              </w:rPr>
              <w:t>v</w:t>
            </w:r>
            <w:r w:rsidRPr="00321A46">
              <w:rPr>
                <w:rFonts w:ascii="Arial" w:hAnsi="Arial" w:cs="Arial"/>
                <w:b/>
                <w:w w:val="101"/>
              </w:rPr>
              <w:t xml:space="preserve">e 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  <w:spacing w:val="-6"/>
              </w:rPr>
              <w:t>u</w:t>
            </w:r>
            <w:r w:rsidRPr="00321A46">
              <w:rPr>
                <w:rFonts w:ascii="Arial" w:hAnsi="Arial" w:cs="Arial"/>
                <w:b/>
              </w:rPr>
              <w:t>gg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</w:rPr>
              <w:t>s</w:t>
            </w:r>
            <w:r w:rsidRPr="00321A4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</w:rPr>
              <w:t>f</w:t>
            </w:r>
            <w:r w:rsidRPr="00321A4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-2"/>
              </w:rPr>
              <w:t>dd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</w:rPr>
              <w:t xml:space="preserve">al </w:t>
            </w:r>
            <w:r w:rsidRPr="00321A46">
              <w:rPr>
                <w:rFonts w:ascii="Arial" w:hAnsi="Arial" w:cs="Arial"/>
                <w:b/>
                <w:spacing w:val="1"/>
              </w:rPr>
              <w:t>re</w:t>
            </w:r>
            <w:r w:rsidRPr="00321A46">
              <w:rPr>
                <w:rFonts w:ascii="Arial" w:hAnsi="Arial" w:cs="Arial"/>
                <w:b/>
                <w:spacing w:val="-5"/>
              </w:rPr>
              <w:t>f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  <w:spacing w:val="-3"/>
              </w:rPr>
              <w:t>r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  <w:spacing w:val="-3"/>
              </w:rPr>
              <w:t>c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</w:rPr>
              <w:t>,</w:t>
            </w:r>
            <w:r w:rsidRPr="00321A4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p</w:t>
            </w:r>
            <w:r w:rsidRPr="00321A46">
              <w:rPr>
                <w:rFonts w:ascii="Arial" w:hAnsi="Arial" w:cs="Arial"/>
                <w:b/>
                <w:spacing w:val="1"/>
              </w:rPr>
              <w:t>le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-6"/>
              </w:rPr>
              <w:t>s</w:t>
            </w:r>
            <w:r w:rsidRPr="00321A46">
              <w:rPr>
                <w:rFonts w:ascii="Arial" w:hAnsi="Arial" w:cs="Arial"/>
                <w:b/>
              </w:rPr>
              <w:t>e</w:t>
            </w:r>
            <w:r w:rsidRPr="00321A4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5"/>
              </w:rPr>
              <w:t>m</w:t>
            </w:r>
            <w:r w:rsidRPr="00321A46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  <w:spacing w:val="-5"/>
              </w:rPr>
              <w:t>t</w:t>
            </w:r>
            <w:r w:rsidRPr="00321A46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</w:rPr>
              <w:t>n t</w:t>
            </w:r>
            <w:r w:rsidRPr="00321A46">
              <w:rPr>
                <w:rFonts w:ascii="Arial" w:hAnsi="Arial" w:cs="Arial"/>
                <w:b/>
                <w:spacing w:val="-2"/>
              </w:rPr>
              <w:t>h</w:t>
            </w:r>
            <w:r w:rsidRPr="00321A46">
              <w:rPr>
                <w:rFonts w:ascii="Arial" w:hAnsi="Arial" w:cs="Arial"/>
                <w:b/>
                <w:spacing w:val="1"/>
              </w:rPr>
              <w:t>e</w:t>
            </w:r>
            <w:r w:rsidRPr="00321A46">
              <w:rPr>
                <w:rFonts w:ascii="Arial" w:hAnsi="Arial" w:cs="Arial"/>
                <w:b/>
              </w:rPr>
              <w:t>m</w:t>
            </w:r>
            <w:r w:rsidRPr="00321A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</w:rPr>
              <w:t>n</w:t>
            </w:r>
            <w:r w:rsidRPr="00321A4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-6"/>
              </w:rPr>
              <w:t>h</w:t>
            </w:r>
            <w:r w:rsidRPr="00321A46">
              <w:rPr>
                <w:rFonts w:ascii="Arial" w:hAnsi="Arial" w:cs="Arial"/>
                <w:b/>
              </w:rPr>
              <w:t xml:space="preserve">e </w:t>
            </w:r>
            <w:r w:rsidRPr="00321A46">
              <w:rPr>
                <w:rFonts w:ascii="Arial" w:hAnsi="Arial" w:cs="Arial"/>
                <w:b/>
                <w:spacing w:val="1"/>
              </w:rPr>
              <w:t>re</w:t>
            </w:r>
            <w:r w:rsidRPr="00321A46">
              <w:rPr>
                <w:rFonts w:ascii="Arial" w:hAnsi="Arial" w:cs="Arial"/>
                <w:b/>
                <w:spacing w:val="-5"/>
              </w:rPr>
              <w:t>v</w:t>
            </w:r>
            <w:r w:rsidRPr="00321A46">
              <w:rPr>
                <w:rFonts w:ascii="Arial" w:hAnsi="Arial" w:cs="Arial"/>
                <w:b/>
                <w:spacing w:val="1"/>
              </w:rPr>
              <w:t>ie</w:t>
            </w:r>
            <w:r w:rsidRPr="00321A46">
              <w:rPr>
                <w:rFonts w:ascii="Arial" w:hAnsi="Arial" w:cs="Arial"/>
                <w:b/>
              </w:rPr>
              <w:t>w</w:t>
            </w:r>
            <w:r w:rsidRPr="00321A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f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321A46">
              <w:rPr>
                <w:rFonts w:ascii="Arial" w:hAnsi="Arial" w:cs="Arial"/>
                <w:b/>
                <w:spacing w:val="-5"/>
              </w:rPr>
              <w:t>m</w:t>
            </w:r>
            <w:r w:rsidRPr="00321A4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324A45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321A46">
              <w:rPr>
                <w:rFonts w:ascii="Arial" w:hAnsi="Arial" w:cs="Arial"/>
                <w:spacing w:val="-2"/>
              </w:rPr>
              <w:t>Y</w:t>
            </w:r>
            <w:r w:rsidRPr="00321A46">
              <w:rPr>
                <w:rFonts w:ascii="Arial" w:hAnsi="Arial" w:cs="Arial"/>
                <w:spacing w:val="-3"/>
              </w:rPr>
              <w:t>e</w:t>
            </w:r>
            <w:r w:rsidRPr="00321A46">
              <w:rPr>
                <w:rFonts w:ascii="Arial" w:hAnsi="Arial" w:cs="Arial"/>
                <w:spacing w:val="-2"/>
              </w:rPr>
              <w:t>s</w:t>
            </w:r>
            <w:r w:rsidRPr="00321A46">
              <w:rPr>
                <w:rFonts w:ascii="Arial" w:hAnsi="Arial" w:cs="Arial"/>
              </w:rPr>
              <w:t>.</w:t>
            </w:r>
            <w:r w:rsidRPr="00321A46">
              <w:rPr>
                <w:rFonts w:ascii="Arial" w:hAnsi="Arial" w:cs="Arial"/>
                <w:spacing w:val="6"/>
              </w:rPr>
              <w:t xml:space="preserve"> </w:t>
            </w:r>
            <w:r w:rsidRPr="00321A46">
              <w:rPr>
                <w:rFonts w:ascii="Arial" w:hAnsi="Arial" w:cs="Arial"/>
                <w:spacing w:val="-3"/>
              </w:rPr>
              <w:t>T</w:t>
            </w:r>
            <w:r w:rsidRPr="00321A46">
              <w:rPr>
                <w:rFonts w:ascii="Arial" w:hAnsi="Arial" w:cs="Arial"/>
                <w:spacing w:val="5"/>
              </w:rPr>
              <w:t>h</w:t>
            </w:r>
            <w:r w:rsidRPr="00321A46">
              <w:rPr>
                <w:rFonts w:ascii="Arial" w:hAnsi="Arial" w:cs="Arial"/>
              </w:rPr>
              <w:t>e</w:t>
            </w:r>
            <w:r w:rsidRPr="00321A46">
              <w:rPr>
                <w:rFonts w:ascii="Arial" w:hAnsi="Arial" w:cs="Arial"/>
                <w:spacing w:val="-4"/>
              </w:rPr>
              <w:t xml:space="preserve"> </w:t>
            </w:r>
            <w:proofErr w:type="gramStart"/>
            <w:r w:rsidRPr="00321A46">
              <w:rPr>
                <w:rFonts w:ascii="Arial" w:hAnsi="Arial" w:cs="Arial"/>
                <w:spacing w:val="5"/>
              </w:rPr>
              <w:t>r</w:t>
            </w:r>
            <w:r w:rsidRPr="00321A46">
              <w:rPr>
                <w:rFonts w:ascii="Arial" w:hAnsi="Arial" w:cs="Arial"/>
                <w:spacing w:val="-3"/>
              </w:rPr>
              <w:t>e</w:t>
            </w:r>
            <w:r w:rsidRPr="00321A46">
              <w:rPr>
                <w:rFonts w:ascii="Arial" w:hAnsi="Arial" w:cs="Arial"/>
                <w:spacing w:val="-5"/>
              </w:rPr>
              <w:t>f</w:t>
            </w:r>
            <w:r w:rsidRPr="00321A46">
              <w:rPr>
                <w:rFonts w:ascii="Arial" w:hAnsi="Arial" w:cs="Arial"/>
                <w:spacing w:val="-3"/>
              </w:rPr>
              <w:t>e</w:t>
            </w:r>
            <w:r w:rsidRPr="00321A46">
              <w:rPr>
                <w:rFonts w:ascii="Arial" w:hAnsi="Arial" w:cs="Arial"/>
                <w:spacing w:val="5"/>
              </w:rPr>
              <w:t>r</w:t>
            </w:r>
            <w:r w:rsidRPr="00321A46">
              <w:rPr>
                <w:rFonts w:ascii="Arial" w:hAnsi="Arial" w:cs="Arial"/>
                <w:spacing w:val="-3"/>
              </w:rPr>
              <w:t>e</w:t>
            </w:r>
            <w:r w:rsidRPr="00321A46">
              <w:rPr>
                <w:rFonts w:ascii="Arial" w:hAnsi="Arial" w:cs="Arial"/>
                <w:spacing w:val="5"/>
              </w:rPr>
              <w:t>n</w:t>
            </w:r>
            <w:r w:rsidRPr="00321A46">
              <w:rPr>
                <w:rFonts w:ascii="Arial" w:hAnsi="Arial" w:cs="Arial"/>
                <w:spacing w:val="-3"/>
              </w:rPr>
              <w:t>ce</w:t>
            </w:r>
            <w:r w:rsidRPr="00321A46">
              <w:rPr>
                <w:rFonts w:ascii="Arial" w:hAnsi="Arial" w:cs="Arial"/>
              </w:rPr>
              <w:t xml:space="preserve">s </w:t>
            </w:r>
            <w:r w:rsidRPr="00321A46">
              <w:rPr>
                <w:rFonts w:ascii="Arial" w:hAnsi="Arial" w:cs="Arial"/>
                <w:spacing w:val="9"/>
              </w:rPr>
              <w:t xml:space="preserve"> </w:t>
            </w:r>
            <w:r w:rsidRPr="00321A46">
              <w:rPr>
                <w:rFonts w:ascii="Arial" w:hAnsi="Arial" w:cs="Arial"/>
                <w:spacing w:val="-10"/>
              </w:rPr>
              <w:t>y</w:t>
            </w:r>
            <w:r w:rsidRPr="00321A46">
              <w:rPr>
                <w:rFonts w:ascii="Arial" w:hAnsi="Arial" w:cs="Arial"/>
                <w:spacing w:val="-3"/>
              </w:rPr>
              <w:t>e</w:t>
            </w:r>
            <w:r w:rsidRPr="00321A46">
              <w:rPr>
                <w:rFonts w:ascii="Arial" w:hAnsi="Arial" w:cs="Arial"/>
                <w:spacing w:val="1"/>
              </w:rPr>
              <w:t>a</w:t>
            </w:r>
            <w:r w:rsidRPr="00321A46">
              <w:rPr>
                <w:rFonts w:ascii="Arial" w:hAnsi="Arial" w:cs="Arial"/>
              </w:rPr>
              <w:t>r</w:t>
            </w:r>
            <w:proofErr w:type="gramEnd"/>
            <w:r w:rsidRPr="00321A46">
              <w:rPr>
                <w:rFonts w:ascii="Arial" w:hAnsi="Arial" w:cs="Arial"/>
                <w:spacing w:val="5"/>
              </w:rPr>
              <w:t xml:space="preserve"> </w:t>
            </w:r>
            <w:r w:rsidRPr="00321A46">
              <w:rPr>
                <w:rFonts w:ascii="Arial" w:hAnsi="Arial" w:cs="Arial"/>
                <w:spacing w:val="1"/>
              </w:rPr>
              <w:t>i</w:t>
            </w:r>
            <w:r w:rsidRPr="00321A46">
              <w:rPr>
                <w:rFonts w:ascii="Arial" w:hAnsi="Arial" w:cs="Arial"/>
              </w:rPr>
              <w:t>s</w:t>
            </w:r>
            <w:r w:rsidRPr="00321A46">
              <w:rPr>
                <w:rFonts w:ascii="Arial" w:hAnsi="Arial" w:cs="Arial"/>
                <w:spacing w:val="2"/>
              </w:rPr>
              <w:t xml:space="preserve"> </w:t>
            </w:r>
            <w:r w:rsidRPr="00321A46">
              <w:rPr>
                <w:rFonts w:ascii="Arial" w:hAnsi="Arial" w:cs="Arial"/>
                <w:spacing w:val="-5"/>
              </w:rPr>
              <w:t>v</w:t>
            </w:r>
            <w:r w:rsidRPr="00321A46">
              <w:rPr>
                <w:rFonts w:ascii="Arial" w:hAnsi="Arial" w:cs="Arial"/>
                <w:spacing w:val="-3"/>
              </w:rPr>
              <w:t>e</w:t>
            </w:r>
            <w:r w:rsidRPr="00321A46">
              <w:rPr>
                <w:rFonts w:ascii="Arial" w:hAnsi="Arial" w:cs="Arial"/>
                <w:spacing w:val="5"/>
              </w:rPr>
              <w:t>r</w:t>
            </w:r>
            <w:r w:rsidRPr="00321A46">
              <w:rPr>
                <w:rFonts w:ascii="Arial" w:hAnsi="Arial" w:cs="Arial"/>
              </w:rPr>
              <w:t>y</w:t>
            </w:r>
            <w:r w:rsidRPr="00321A46">
              <w:rPr>
                <w:rFonts w:ascii="Arial" w:hAnsi="Arial" w:cs="Arial"/>
                <w:spacing w:val="-6"/>
              </w:rPr>
              <w:t xml:space="preserve"> </w:t>
            </w:r>
            <w:r w:rsidRPr="00321A46">
              <w:rPr>
                <w:rFonts w:ascii="Arial" w:hAnsi="Arial" w:cs="Arial"/>
                <w:spacing w:val="-5"/>
              </w:rPr>
              <w:t>f</w:t>
            </w:r>
            <w:r w:rsidRPr="00321A46">
              <w:rPr>
                <w:rFonts w:ascii="Arial" w:hAnsi="Arial" w:cs="Arial"/>
                <w:spacing w:val="1"/>
              </w:rPr>
              <w:t>a</w:t>
            </w:r>
            <w:r w:rsidRPr="00321A46">
              <w:rPr>
                <w:rFonts w:ascii="Arial" w:hAnsi="Arial" w:cs="Arial"/>
              </w:rPr>
              <w:t>r</w:t>
            </w:r>
            <w:r w:rsidRPr="00321A46">
              <w:rPr>
                <w:rFonts w:ascii="Arial" w:hAnsi="Arial" w:cs="Arial"/>
                <w:spacing w:val="8"/>
              </w:rPr>
              <w:t xml:space="preserve"> </w:t>
            </w:r>
            <w:r w:rsidRPr="00321A46">
              <w:rPr>
                <w:rFonts w:ascii="Arial" w:hAnsi="Arial" w:cs="Arial"/>
                <w:spacing w:val="-5"/>
              </w:rPr>
              <w:t>b</w:t>
            </w:r>
            <w:r w:rsidRPr="00321A46">
              <w:rPr>
                <w:rFonts w:ascii="Arial" w:hAnsi="Arial" w:cs="Arial"/>
                <w:spacing w:val="1"/>
              </w:rPr>
              <w:t>a</w:t>
            </w:r>
            <w:r w:rsidRPr="00321A46">
              <w:rPr>
                <w:rFonts w:ascii="Arial" w:hAnsi="Arial" w:cs="Arial"/>
                <w:spacing w:val="-3"/>
              </w:rPr>
              <w:t>c</w:t>
            </w:r>
            <w:r w:rsidRPr="00321A46">
              <w:rPr>
                <w:rFonts w:ascii="Arial" w:hAnsi="Arial" w:cs="Arial"/>
              </w:rPr>
              <w:t>k,</w:t>
            </w:r>
            <w:r w:rsidRPr="00321A46">
              <w:rPr>
                <w:rFonts w:ascii="Arial" w:hAnsi="Arial" w:cs="Arial"/>
                <w:spacing w:val="2"/>
              </w:rPr>
              <w:t xml:space="preserve"> </w:t>
            </w:r>
            <w:r w:rsidRPr="00321A46">
              <w:rPr>
                <w:rFonts w:ascii="Arial" w:hAnsi="Arial" w:cs="Arial"/>
                <w:spacing w:val="1"/>
              </w:rPr>
              <w:t>i</w:t>
            </w:r>
            <w:r w:rsidRPr="00321A46">
              <w:rPr>
                <w:rFonts w:ascii="Arial" w:hAnsi="Arial" w:cs="Arial"/>
              </w:rPr>
              <w:t xml:space="preserve">t </w:t>
            </w:r>
            <w:r w:rsidRPr="00321A46">
              <w:rPr>
                <w:rFonts w:ascii="Arial" w:hAnsi="Arial" w:cs="Arial"/>
                <w:spacing w:val="-3"/>
              </w:rPr>
              <w:t>m</w:t>
            </w:r>
            <w:r w:rsidRPr="00321A46">
              <w:rPr>
                <w:rFonts w:ascii="Arial" w:hAnsi="Arial" w:cs="Arial"/>
              </w:rPr>
              <w:t>u</w:t>
            </w:r>
            <w:r w:rsidRPr="00321A46">
              <w:rPr>
                <w:rFonts w:ascii="Arial" w:hAnsi="Arial" w:cs="Arial"/>
                <w:spacing w:val="-2"/>
              </w:rPr>
              <w:t>s</w:t>
            </w:r>
            <w:r w:rsidRPr="00321A46">
              <w:rPr>
                <w:rFonts w:ascii="Arial" w:hAnsi="Arial" w:cs="Arial"/>
              </w:rPr>
              <w:t>t</w:t>
            </w:r>
            <w:r w:rsidRPr="00321A46">
              <w:rPr>
                <w:rFonts w:ascii="Arial" w:hAnsi="Arial" w:cs="Arial"/>
                <w:spacing w:val="5"/>
              </w:rPr>
              <w:t xml:space="preserve"> </w:t>
            </w:r>
            <w:r w:rsidRPr="00321A46">
              <w:rPr>
                <w:rFonts w:ascii="Arial" w:hAnsi="Arial" w:cs="Arial"/>
                <w:spacing w:val="-5"/>
              </w:rPr>
              <w:t>b</w:t>
            </w:r>
            <w:r w:rsidRPr="00321A46">
              <w:rPr>
                <w:rFonts w:ascii="Arial" w:hAnsi="Arial" w:cs="Arial"/>
              </w:rPr>
              <w:t>e</w:t>
            </w:r>
            <w:r w:rsidRPr="00321A46">
              <w:rPr>
                <w:rFonts w:ascii="Arial" w:hAnsi="Arial" w:cs="Arial"/>
                <w:spacing w:val="1"/>
              </w:rPr>
              <w:t xml:space="preserve"> </w:t>
            </w:r>
            <w:r w:rsidRPr="00321A46">
              <w:rPr>
                <w:rFonts w:ascii="Arial" w:hAnsi="Arial" w:cs="Arial"/>
              </w:rPr>
              <w:t>up</w:t>
            </w:r>
            <w:r w:rsidRPr="00321A46">
              <w:rPr>
                <w:rFonts w:ascii="Arial" w:hAnsi="Arial" w:cs="Arial"/>
                <w:spacing w:val="-5"/>
              </w:rPr>
              <w:t>d</w:t>
            </w:r>
            <w:r w:rsidRPr="00321A46">
              <w:rPr>
                <w:rFonts w:ascii="Arial" w:hAnsi="Arial" w:cs="Arial"/>
                <w:spacing w:val="1"/>
              </w:rPr>
              <w:t>at</w:t>
            </w:r>
            <w:r w:rsidRPr="00321A46">
              <w:rPr>
                <w:rFonts w:ascii="Arial" w:hAnsi="Arial" w:cs="Arial"/>
                <w:spacing w:val="-3"/>
              </w:rPr>
              <w:t>e</w:t>
            </w:r>
            <w:r w:rsidRPr="00321A46">
              <w:rPr>
                <w:rFonts w:ascii="Arial" w:hAnsi="Arial" w:cs="Arial"/>
              </w:rPr>
              <w:t xml:space="preserve">d </w:t>
            </w:r>
            <w:r w:rsidRPr="00321A46">
              <w:rPr>
                <w:rFonts w:ascii="Arial" w:hAnsi="Arial" w:cs="Arial"/>
                <w:spacing w:val="1"/>
              </w:rPr>
              <w:t>t</w:t>
            </w:r>
            <w:r w:rsidRPr="00321A46">
              <w:rPr>
                <w:rFonts w:ascii="Arial" w:hAnsi="Arial" w:cs="Arial"/>
              </w:rPr>
              <w:t>o</w:t>
            </w:r>
            <w:r w:rsidRPr="00321A46">
              <w:rPr>
                <w:rFonts w:ascii="Arial" w:hAnsi="Arial" w:cs="Arial"/>
                <w:spacing w:val="-1"/>
              </w:rPr>
              <w:t xml:space="preserve"> </w:t>
            </w:r>
            <w:r w:rsidRPr="00321A46">
              <w:rPr>
                <w:rFonts w:ascii="Arial" w:hAnsi="Arial" w:cs="Arial"/>
              </w:rPr>
              <w:t>a</w:t>
            </w:r>
            <w:r w:rsidRPr="00321A46">
              <w:rPr>
                <w:rFonts w:ascii="Arial" w:hAnsi="Arial" w:cs="Arial"/>
                <w:spacing w:val="1"/>
              </w:rPr>
              <w:t xml:space="preserve"> </w:t>
            </w:r>
            <w:r w:rsidRPr="00321A46">
              <w:rPr>
                <w:rFonts w:ascii="Arial" w:hAnsi="Arial" w:cs="Arial"/>
                <w:spacing w:val="-3"/>
              </w:rPr>
              <w:t>m</w:t>
            </w:r>
            <w:r w:rsidRPr="00321A46">
              <w:rPr>
                <w:rFonts w:ascii="Arial" w:hAnsi="Arial" w:cs="Arial"/>
                <w:spacing w:val="1"/>
              </w:rPr>
              <w:t>a</w:t>
            </w:r>
            <w:r w:rsidRPr="00321A46">
              <w:rPr>
                <w:rFonts w:ascii="Arial" w:hAnsi="Arial" w:cs="Arial"/>
                <w:spacing w:val="-5"/>
              </w:rPr>
              <w:t>x</w:t>
            </w:r>
            <w:r w:rsidRPr="00321A46">
              <w:rPr>
                <w:rFonts w:ascii="Arial" w:hAnsi="Arial" w:cs="Arial"/>
                <w:spacing w:val="1"/>
              </w:rPr>
              <w:t>im</w:t>
            </w:r>
            <w:r w:rsidRPr="00321A46">
              <w:rPr>
                <w:rFonts w:ascii="Arial" w:hAnsi="Arial" w:cs="Arial"/>
                <w:spacing w:val="-5"/>
              </w:rPr>
              <w:t>u</w:t>
            </w:r>
            <w:r w:rsidRPr="00321A46">
              <w:rPr>
                <w:rFonts w:ascii="Arial" w:hAnsi="Arial" w:cs="Arial"/>
              </w:rPr>
              <w:t xml:space="preserve">m </w:t>
            </w:r>
            <w:r w:rsidRPr="00321A46">
              <w:rPr>
                <w:rFonts w:ascii="Arial" w:hAnsi="Arial" w:cs="Arial"/>
                <w:spacing w:val="-5"/>
              </w:rPr>
              <w:t>o</w:t>
            </w:r>
            <w:r w:rsidRPr="00321A46">
              <w:rPr>
                <w:rFonts w:ascii="Arial" w:hAnsi="Arial" w:cs="Arial"/>
              </w:rPr>
              <w:t>f</w:t>
            </w:r>
            <w:r w:rsidRPr="00321A46">
              <w:rPr>
                <w:rFonts w:ascii="Arial" w:hAnsi="Arial" w:cs="Arial"/>
                <w:spacing w:val="-2"/>
              </w:rPr>
              <w:t xml:space="preserve"> </w:t>
            </w:r>
            <w:r w:rsidRPr="00321A46">
              <w:rPr>
                <w:rFonts w:ascii="Arial" w:hAnsi="Arial" w:cs="Arial"/>
              </w:rPr>
              <w:t>6</w:t>
            </w:r>
            <w:r w:rsidRPr="00321A46">
              <w:rPr>
                <w:rFonts w:ascii="Arial" w:hAnsi="Arial" w:cs="Arial"/>
                <w:spacing w:val="7"/>
              </w:rPr>
              <w:t xml:space="preserve"> </w:t>
            </w:r>
            <w:r w:rsidRPr="00321A46">
              <w:rPr>
                <w:rFonts w:ascii="Arial" w:hAnsi="Arial" w:cs="Arial"/>
                <w:spacing w:val="-10"/>
              </w:rPr>
              <w:t>y</w:t>
            </w:r>
            <w:r w:rsidRPr="00321A46">
              <w:rPr>
                <w:rFonts w:ascii="Arial" w:hAnsi="Arial" w:cs="Arial"/>
                <w:spacing w:val="-3"/>
              </w:rPr>
              <w:t>e</w:t>
            </w:r>
            <w:r w:rsidRPr="00321A46">
              <w:rPr>
                <w:rFonts w:ascii="Arial" w:hAnsi="Arial" w:cs="Arial"/>
                <w:spacing w:val="1"/>
              </w:rPr>
              <w:t>a</w:t>
            </w:r>
            <w:r w:rsidRPr="00321A46">
              <w:rPr>
                <w:rFonts w:ascii="Arial" w:hAnsi="Arial" w:cs="Arial"/>
                <w:spacing w:val="5"/>
              </w:rPr>
              <w:t>r</w:t>
            </w:r>
            <w:r w:rsidRPr="00321A46">
              <w:rPr>
                <w:rFonts w:ascii="Arial" w:hAnsi="Arial" w:cs="Arial"/>
              </w:rPr>
              <w:t>s</w:t>
            </w:r>
            <w:r w:rsidRPr="00321A46">
              <w:rPr>
                <w:rFonts w:ascii="Arial" w:hAnsi="Arial" w:cs="Arial"/>
                <w:spacing w:val="3"/>
              </w:rPr>
              <w:t xml:space="preserve"> </w:t>
            </w:r>
            <w:r w:rsidRPr="00321A46">
              <w:rPr>
                <w:rFonts w:ascii="Arial" w:hAnsi="Arial" w:cs="Arial"/>
                <w:spacing w:val="-5"/>
              </w:rPr>
              <w:t>b</w:t>
            </w:r>
            <w:r w:rsidRPr="00321A46">
              <w:rPr>
                <w:rFonts w:ascii="Arial" w:hAnsi="Arial" w:cs="Arial"/>
                <w:spacing w:val="1"/>
                <w:w w:val="101"/>
              </w:rPr>
              <w:t>a</w:t>
            </w:r>
            <w:r w:rsidRPr="00321A46">
              <w:rPr>
                <w:rFonts w:ascii="Arial" w:hAnsi="Arial" w:cs="Arial"/>
                <w:spacing w:val="-3"/>
                <w:w w:val="101"/>
              </w:rPr>
              <w:t>c</w:t>
            </w:r>
            <w:r w:rsidRPr="00321A46">
              <w:rPr>
                <w:rFonts w:ascii="Arial" w:hAnsi="Arial" w:cs="Arial"/>
              </w:rPr>
              <w:t>k</w:t>
            </w:r>
            <w:bookmarkStart w:id="0" w:name="_GoBack"/>
            <w:bookmarkEnd w:id="0"/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6C09BB">
            <w:pPr>
              <w:rPr>
                <w:rFonts w:ascii="Arial" w:hAnsi="Arial" w:cs="Arial"/>
              </w:rPr>
            </w:pPr>
          </w:p>
        </w:tc>
      </w:tr>
      <w:tr w:rsidR="006C09BB" w:rsidRPr="00321A46">
        <w:trPr>
          <w:trHeight w:hRule="exact" w:val="7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324A45">
            <w:pPr>
              <w:spacing w:before="2" w:line="220" w:lineRule="exact"/>
              <w:ind w:left="463" w:right="358"/>
              <w:rPr>
                <w:rFonts w:ascii="Arial" w:hAnsi="Arial" w:cs="Arial"/>
              </w:rPr>
            </w:pPr>
            <w:r w:rsidRPr="00321A46">
              <w:rPr>
                <w:rFonts w:ascii="Arial" w:hAnsi="Arial" w:cs="Arial"/>
                <w:b/>
                <w:spacing w:val="-2"/>
              </w:rPr>
              <w:t>I</w:t>
            </w:r>
            <w:r w:rsidRPr="00321A46">
              <w:rPr>
                <w:rFonts w:ascii="Arial" w:hAnsi="Arial" w:cs="Arial"/>
                <w:b/>
              </w:rPr>
              <w:t>s</w:t>
            </w:r>
            <w:r w:rsidRPr="00321A4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-2"/>
              </w:rPr>
              <w:t>h</w:t>
            </w:r>
            <w:r w:rsidRPr="00321A46">
              <w:rPr>
                <w:rFonts w:ascii="Arial" w:hAnsi="Arial" w:cs="Arial"/>
                <w:b/>
              </w:rPr>
              <w:t>e</w:t>
            </w:r>
            <w:r w:rsidRPr="00321A46">
              <w:rPr>
                <w:rFonts w:ascii="Arial" w:hAnsi="Arial" w:cs="Arial"/>
                <w:b/>
                <w:spacing w:val="1"/>
              </w:rPr>
              <w:t xml:space="preserve"> l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</w:rPr>
              <w:t>g</w:t>
            </w:r>
            <w:r w:rsidRPr="00321A46">
              <w:rPr>
                <w:rFonts w:ascii="Arial" w:hAnsi="Arial" w:cs="Arial"/>
                <w:b/>
                <w:spacing w:val="-6"/>
              </w:rPr>
              <w:t>u</w:t>
            </w:r>
            <w:r w:rsidRPr="00321A46">
              <w:rPr>
                <w:rFonts w:ascii="Arial" w:hAnsi="Arial" w:cs="Arial"/>
                <w:b/>
              </w:rPr>
              <w:t>ag</w:t>
            </w:r>
            <w:r w:rsidRPr="00321A46">
              <w:rPr>
                <w:rFonts w:ascii="Arial" w:hAnsi="Arial" w:cs="Arial"/>
                <w:b/>
                <w:spacing w:val="1"/>
              </w:rPr>
              <w:t>e/</w:t>
            </w:r>
            <w:r w:rsidRPr="00321A46">
              <w:rPr>
                <w:rFonts w:ascii="Arial" w:hAnsi="Arial" w:cs="Arial"/>
                <w:b/>
              </w:rPr>
              <w:t>E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  <w:spacing w:val="-5"/>
              </w:rPr>
              <w:t>g</w:t>
            </w:r>
            <w:r w:rsidRPr="00321A46">
              <w:rPr>
                <w:rFonts w:ascii="Arial" w:hAnsi="Arial" w:cs="Arial"/>
                <w:b/>
                <w:spacing w:val="1"/>
              </w:rPr>
              <w:t>li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</w:rPr>
              <w:t>h</w:t>
            </w:r>
            <w:r w:rsidRPr="00321A4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q</w:t>
            </w:r>
            <w:r w:rsidRPr="00321A46">
              <w:rPr>
                <w:rFonts w:ascii="Arial" w:hAnsi="Arial" w:cs="Arial"/>
                <w:b/>
                <w:spacing w:val="-6"/>
              </w:rPr>
              <w:t>u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1"/>
              </w:rPr>
              <w:t>li</w:t>
            </w:r>
            <w:r w:rsidRPr="00321A46">
              <w:rPr>
                <w:rFonts w:ascii="Arial" w:hAnsi="Arial" w:cs="Arial"/>
                <w:b/>
              </w:rPr>
              <w:t>ty</w:t>
            </w:r>
            <w:r w:rsidRPr="00321A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</w:rPr>
              <w:t>f</w:t>
            </w:r>
            <w:r w:rsidRPr="00321A4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t</w:t>
            </w:r>
            <w:r w:rsidRPr="00321A46">
              <w:rPr>
                <w:rFonts w:ascii="Arial" w:hAnsi="Arial" w:cs="Arial"/>
                <w:b/>
                <w:spacing w:val="-2"/>
              </w:rPr>
              <w:t>h</w:t>
            </w:r>
            <w:r w:rsidRPr="00321A46">
              <w:rPr>
                <w:rFonts w:ascii="Arial" w:hAnsi="Arial" w:cs="Arial"/>
                <w:b/>
              </w:rPr>
              <w:t>e</w:t>
            </w:r>
            <w:r w:rsidRPr="00321A4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1"/>
              </w:rPr>
              <w:t>r</w:t>
            </w:r>
            <w:r w:rsidRPr="00321A46">
              <w:rPr>
                <w:rFonts w:ascii="Arial" w:hAnsi="Arial" w:cs="Arial"/>
                <w:b/>
                <w:spacing w:val="-5"/>
              </w:rPr>
              <w:t>t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  <w:spacing w:val="-3"/>
              </w:rPr>
              <w:t>c</w:t>
            </w:r>
            <w:r w:rsidRPr="00321A46">
              <w:rPr>
                <w:rFonts w:ascii="Arial" w:hAnsi="Arial" w:cs="Arial"/>
                <w:b/>
                <w:spacing w:val="1"/>
              </w:rPr>
              <w:t>l</w:t>
            </w:r>
            <w:r w:rsidRPr="00321A46">
              <w:rPr>
                <w:rFonts w:ascii="Arial" w:hAnsi="Arial" w:cs="Arial"/>
                <w:b/>
              </w:rPr>
              <w:t>e</w:t>
            </w:r>
            <w:r w:rsidRPr="00321A4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  <w:spacing w:val="-6"/>
              </w:rPr>
              <w:t>u</w:t>
            </w:r>
            <w:r w:rsidRPr="00321A46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321A46">
              <w:rPr>
                <w:rFonts w:ascii="Arial" w:hAnsi="Arial" w:cs="Arial"/>
                <w:b/>
              </w:rPr>
              <w:t>ta</w:t>
            </w:r>
            <w:r w:rsidRPr="00321A46">
              <w:rPr>
                <w:rFonts w:ascii="Arial" w:hAnsi="Arial" w:cs="Arial"/>
                <w:b/>
                <w:spacing w:val="-2"/>
              </w:rPr>
              <w:t>b</w:t>
            </w:r>
            <w:r w:rsidRPr="00321A46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321A46">
              <w:rPr>
                <w:rFonts w:ascii="Arial" w:hAnsi="Arial" w:cs="Arial"/>
                <w:b/>
                <w:w w:val="101"/>
              </w:rPr>
              <w:t xml:space="preserve">e </w:t>
            </w:r>
            <w:r w:rsidRPr="00321A46">
              <w:rPr>
                <w:rFonts w:ascii="Arial" w:hAnsi="Arial" w:cs="Arial"/>
                <w:b/>
              </w:rPr>
              <w:t>f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</w:rPr>
              <w:t>r</w:t>
            </w:r>
            <w:r w:rsidRPr="00321A4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321A46">
              <w:rPr>
                <w:rFonts w:ascii="Arial" w:hAnsi="Arial" w:cs="Arial"/>
                <w:b/>
                <w:spacing w:val="-2"/>
              </w:rPr>
              <w:t>s</w:t>
            </w:r>
            <w:r w:rsidRPr="00321A46">
              <w:rPr>
                <w:rFonts w:ascii="Arial" w:hAnsi="Arial" w:cs="Arial"/>
                <w:b/>
                <w:spacing w:val="1"/>
              </w:rPr>
              <w:t>c</w:t>
            </w:r>
            <w:r w:rsidRPr="00321A46">
              <w:rPr>
                <w:rFonts w:ascii="Arial" w:hAnsi="Arial" w:cs="Arial"/>
                <w:b/>
                <w:spacing w:val="-2"/>
              </w:rPr>
              <w:t>h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  <w:spacing w:val="1"/>
              </w:rPr>
              <w:t>l</w:t>
            </w:r>
            <w:r w:rsidRPr="00321A46">
              <w:rPr>
                <w:rFonts w:ascii="Arial" w:hAnsi="Arial" w:cs="Arial"/>
                <w:b/>
              </w:rPr>
              <w:t>a</w:t>
            </w:r>
            <w:r w:rsidRPr="00321A46">
              <w:rPr>
                <w:rFonts w:ascii="Arial" w:hAnsi="Arial" w:cs="Arial"/>
                <w:b/>
                <w:spacing w:val="1"/>
              </w:rPr>
              <w:t>rl</w:t>
            </w:r>
            <w:r w:rsidRPr="00321A46">
              <w:rPr>
                <w:rFonts w:ascii="Arial" w:hAnsi="Arial" w:cs="Arial"/>
                <w:b/>
              </w:rPr>
              <w:t xml:space="preserve">y </w:t>
            </w:r>
            <w:r w:rsidRPr="00321A46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321A46">
              <w:rPr>
                <w:rFonts w:ascii="Arial" w:hAnsi="Arial" w:cs="Arial"/>
                <w:b/>
                <w:spacing w:val="-5"/>
              </w:rPr>
              <w:t>om</w:t>
            </w:r>
            <w:r w:rsidRPr="00321A46">
              <w:rPr>
                <w:rFonts w:ascii="Arial" w:hAnsi="Arial" w:cs="Arial"/>
                <w:b/>
              </w:rPr>
              <w:t>m</w:t>
            </w:r>
            <w:r w:rsidRPr="00321A46">
              <w:rPr>
                <w:rFonts w:ascii="Arial" w:hAnsi="Arial" w:cs="Arial"/>
                <w:b/>
                <w:spacing w:val="-6"/>
              </w:rPr>
              <w:t>u</w:t>
            </w:r>
            <w:r w:rsidRPr="00321A46">
              <w:rPr>
                <w:rFonts w:ascii="Arial" w:hAnsi="Arial" w:cs="Arial"/>
                <w:b/>
                <w:spacing w:val="-2"/>
              </w:rPr>
              <w:t>n</w:t>
            </w:r>
            <w:r w:rsidRPr="00321A46">
              <w:rPr>
                <w:rFonts w:ascii="Arial" w:hAnsi="Arial" w:cs="Arial"/>
                <w:b/>
                <w:spacing w:val="1"/>
                <w:w w:val="101"/>
              </w:rPr>
              <w:t>ic</w:t>
            </w:r>
            <w:r w:rsidRPr="00321A46">
              <w:rPr>
                <w:rFonts w:ascii="Arial" w:hAnsi="Arial" w:cs="Arial"/>
                <w:b/>
              </w:rPr>
              <w:t>at</w:t>
            </w:r>
            <w:r w:rsidRPr="00321A46">
              <w:rPr>
                <w:rFonts w:ascii="Arial" w:hAnsi="Arial" w:cs="Arial"/>
                <w:b/>
                <w:spacing w:val="1"/>
              </w:rPr>
              <w:t>i</w:t>
            </w:r>
            <w:r w:rsidRPr="00321A46">
              <w:rPr>
                <w:rFonts w:ascii="Arial" w:hAnsi="Arial" w:cs="Arial"/>
                <w:b/>
                <w:spacing w:val="-5"/>
              </w:rPr>
              <w:t>o</w:t>
            </w:r>
            <w:r w:rsidRPr="00321A46">
              <w:rPr>
                <w:rFonts w:ascii="Arial" w:hAnsi="Arial" w:cs="Arial"/>
                <w:b/>
                <w:spacing w:val="-2"/>
              </w:rPr>
              <w:t>ns</w:t>
            </w:r>
            <w:r w:rsidRPr="00321A46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324A45">
            <w:pPr>
              <w:spacing w:line="220" w:lineRule="exact"/>
              <w:ind w:left="157"/>
              <w:rPr>
                <w:rFonts w:ascii="Arial" w:hAnsi="Arial" w:cs="Arial"/>
              </w:rPr>
            </w:pPr>
            <w:r w:rsidRPr="00321A46">
              <w:rPr>
                <w:rFonts w:ascii="Arial" w:hAnsi="Arial" w:cs="Arial"/>
                <w:spacing w:val="-3"/>
              </w:rPr>
              <w:t>T</w:t>
            </w:r>
            <w:r w:rsidRPr="00321A46">
              <w:rPr>
                <w:rFonts w:ascii="Arial" w:hAnsi="Arial" w:cs="Arial"/>
                <w:spacing w:val="5"/>
              </w:rPr>
              <w:t>h</w:t>
            </w:r>
            <w:r w:rsidRPr="00321A46">
              <w:rPr>
                <w:rFonts w:ascii="Arial" w:hAnsi="Arial" w:cs="Arial"/>
              </w:rPr>
              <w:t>e</w:t>
            </w:r>
            <w:r w:rsidRPr="00321A46">
              <w:rPr>
                <w:rFonts w:ascii="Arial" w:hAnsi="Arial" w:cs="Arial"/>
                <w:spacing w:val="-4"/>
              </w:rPr>
              <w:t xml:space="preserve"> </w:t>
            </w:r>
            <w:r w:rsidRPr="00321A46">
              <w:rPr>
                <w:rFonts w:ascii="Arial" w:hAnsi="Arial" w:cs="Arial"/>
                <w:spacing w:val="-3"/>
              </w:rPr>
              <w:t>E</w:t>
            </w:r>
            <w:r w:rsidRPr="00321A46">
              <w:rPr>
                <w:rFonts w:ascii="Arial" w:hAnsi="Arial" w:cs="Arial"/>
                <w:spacing w:val="5"/>
              </w:rPr>
              <w:t>n</w:t>
            </w:r>
            <w:r w:rsidRPr="00321A46">
              <w:rPr>
                <w:rFonts w:ascii="Arial" w:hAnsi="Arial" w:cs="Arial"/>
                <w:spacing w:val="-5"/>
              </w:rPr>
              <w:t>g</w:t>
            </w:r>
            <w:r w:rsidRPr="00321A46">
              <w:rPr>
                <w:rFonts w:ascii="Arial" w:hAnsi="Arial" w:cs="Arial"/>
                <w:spacing w:val="2"/>
              </w:rPr>
              <w:t>l</w:t>
            </w:r>
            <w:r w:rsidRPr="00321A46">
              <w:rPr>
                <w:rFonts w:ascii="Arial" w:hAnsi="Arial" w:cs="Arial"/>
                <w:spacing w:val="1"/>
              </w:rPr>
              <w:t>i</w:t>
            </w:r>
            <w:r w:rsidRPr="00321A46">
              <w:rPr>
                <w:rFonts w:ascii="Arial" w:hAnsi="Arial" w:cs="Arial"/>
                <w:spacing w:val="-6"/>
              </w:rPr>
              <w:t>s</w:t>
            </w:r>
            <w:r w:rsidRPr="00321A46">
              <w:rPr>
                <w:rFonts w:ascii="Arial" w:hAnsi="Arial" w:cs="Arial"/>
              </w:rPr>
              <w:t>h</w:t>
            </w:r>
            <w:r w:rsidRPr="00321A46">
              <w:rPr>
                <w:rFonts w:ascii="Arial" w:hAnsi="Arial" w:cs="Arial"/>
                <w:spacing w:val="4"/>
              </w:rPr>
              <w:t xml:space="preserve"> </w:t>
            </w:r>
            <w:r w:rsidRPr="00321A46">
              <w:rPr>
                <w:rFonts w:ascii="Arial" w:hAnsi="Arial" w:cs="Arial"/>
              </w:rPr>
              <w:t>q</w:t>
            </w:r>
            <w:r w:rsidRPr="00321A46">
              <w:rPr>
                <w:rFonts w:ascii="Arial" w:hAnsi="Arial" w:cs="Arial"/>
                <w:spacing w:val="-5"/>
              </w:rPr>
              <w:t>u</w:t>
            </w:r>
            <w:r w:rsidRPr="00321A46">
              <w:rPr>
                <w:rFonts w:ascii="Arial" w:hAnsi="Arial" w:cs="Arial"/>
                <w:spacing w:val="1"/>
              </w:rPr>
              <w:t>al</w:t>
            </w:r>
            <w:r w:rsidRPr="00321A46">
              <w:rPr>
                <w:rFonts w:ascii="Arial" w:hAnsi="Arial" w:cs="Arial"/>
                <w:spacing w:val="-3"/>
              </w:rPr>
              <w:t>i</w:t>
            </w:r>
            <w:r w:rsidRPr="00321A46">
              <w:rPr>
                <w:rFonts w:ascii="Arial" w:hAnsi="Arial" w:cs="Arial"/>
                <w:spacing w:val="1"/>
              </w:rPr>
              <w:t>t</w:t>
            </w:r>
            <w:r w:rsidRPr="00321A46">
              <w:rPr>
                <w:rFonts w:ascii="Arial" w:hAnsi="Arial" w:cs="Arial"/>
              </w:rPr>
              <w:t>y</w:t>
            </w:r>
            <w:r w:rsidRPr="00321A46">
              <w:rPr>
                <w:rFonts w:ascii="Arial" w:hAnsi="Arial" w:cs="Arial"/>
                <w:spacing w:val="-4"/>
              </w:rPr>
              <w:t xml:space="preserve"> </w:t>
            </w:r>
            <w:r w:rsidRPr="00321A46">
              <w:rPr>
                <w:rFonts w:ascii="Arial" w:hAnsi="Arial" w:cs="Arial"/>
                <w:spacing w:val="1"/>
              </w:rPr>
              <w:t>i</w:t>
            </w:r>
            <w:r w:rsidRPr="00321A46">
              <w:rPr>
                <w:rFonts w:ascii="Arial" w:hAnsi="Arial" w:cs="Arial"/>
              </w:rPr>
              <w:t>s</w:t>
            </w:r>
            <w:r w:rsidRPr="00321A46">
              <w:rPr>
                <w:rFonts w:ascii="Arial" w:hAnsi="Arial" w:cs="Arial"/>
                <w:spacing w:val="2"/>
              </w:rPr>
              <w:t xml:space="preserve"> </w:t>
            </w:r>
            <w:r w:rsidRPr="00321A46">
              <w:rPr>
                <w:rFonts w:ascii="Arial" w:hAnsi="Arial" w:cs="Arial"/>
                <w:spacing w:val="-5"/>
              </w:rPr>
              <w:t>v</w:t>
            </w:r>
            <w:r w:rsidRPr="00321A46">
              <w:rPr>
                <w:rFonts w:ascii="Arial" w:hAnsi="Arial" w:cs="Arial"/>
                <w:spacing w:val="-3"/>
              </w:rPr>
              <w:t>e</w:t>
            </w:r>
            <w:r w:rsidRPr="00321A46">
              <w:rPr>
                <w:rFonts w:ascii="Arial" w:hAnsi="Arial" w:cs="Arial"/>
                <w:spacing w:val="9"/>
              </w:rPr>
              <w:t>r</w:t>
            </w:r>
            <w:r w:rsidRPr="00321A46">
              <w:rPr>
                <w:rFonts w:ascii="Arial" w:hAnsi="Arial" w:cs="Arial"/>
              </w:rPr>
              <w:t>y</w:t>
            </w:r>
            <w:r w:rsidRPr="00321A46">
              <w:rPr>
                <w:rFonts w:ascii="Arial" w:hAnsi="Arial" w:cs="Arial"/>
                <w:spacing w:val="-6"/>
              </w:rPr>
              <w:t xml:space="preserve"> </w:t>
            </w:r>
            <w:r w:rsidRPr="00321A46">
              <w:rPr>
                <w:rFonts w:ascii="Arial" w:hAnsi="Arial" w:cs="Arial"/>
              </w:rPr>
              <w:t>go</w:t>
            </w:r>
            <w:r w:rsidRPr="00321A46">
              <w:rPr>
                <w:rFonts w:ascii="Arial" w:hAnsi="Arial" w:cs="Arial"/>
                <w:spacing w:val="-5"/>
              </w:rPr>
              <w:t>o</w:t>
            </w:r>
            <w:r w:rsidRPr="00321A46">
              <w:rPr>
                <w:rFonts w:ascii="Arial" w:hAnsi="Arial" w:cs="Arial"/>
              </w:rPr>
              <w:t>d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6C09BB">
            <w:pPr>
              <w:rPr>
                <w:rFonts w:ascii="Arial" w:hAnsi="Arial" w:cs="Arial"/>
              </w:rPr>
            </w:pPr>
          </w:p>
        </w:tc>
      </w:tr>
      <w:tr w:rsidR="006C09BB" w:rsidRPr="00321A46" w:rsidTr="00321A46">
        <w:trPr>
          <w:trHeight w:hRule="exact" w:val="83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324A45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321A46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321A46">
              <w:rPr>
                <w:rFonts w:ascii="Arial" w:hAnsi="Arial" w:cs="Arial"/>
                <w:b/>
                <w:spacing w:val="-2"/>
                <w:u w:val="thick" w:color="000000"/>
              </w:rPr>
              <w:t>p</w:t>
            </w:r>
            <w:r w:rsidRPr="00321A46">
              <w:rPr>
                <w:rFonts w:ascii="Arial" w:hAnsi="Arial" w:cs="Arial"/>
                <w:b/>
                <w:u w:val="thick" w:color="000000"/>
              </w:rPr>
              <w:t>t</w:t>
            </w:r>
            <w:r w:rsidRPr="00321A46">
              <w:rPr>
                <w:rFonts w:ascii="Arial" w:hAnsi="Arial" w:cs="Arial"/>
                <w:b/>
                <w:spacing w:val="1"/>
                <w:u w:val="thick" w:color="000000"/>
              </w:rPr>
              <w:t>i</w:t>
            </w:r>
            <w:r w:rsidRPr="00321A46">
              <w:rPr>
                <w:rFonts w:ascii="Arial" w:hAnsi="Arial" w:cs="Arial"/>
                <w:b/>
                <w:spacing w:val="-5"/>
                <w:u w:val="thick" w:color="000000"/>
              </w:rPr>
              <w:t>o</w:t>
            </w:r>
            <w:r w:rsidRPr="00321A46">
              <w:rPr>
                <w:rFonts w:ascii="Arial" w:hAnsi="Arial" w:cs="Arial"/>
                <w:b/>
                <w:spacing w:val="-2"/>
                <w:u w:val="thick" w:color="000000"/>
              </w:rPr>
              <w:t>n</w:t>
            </w:r>
            <w:r w:rsidRPr="00321A46">
              <w:rPr>
                <w:rFonts w:ascii="Arial" w:hAnsi="Arial" w:cs="Arial"/>
                <w:b/>
                <w:u w:val="thick" w:color="000000"/>
              </w:rPr>
              <w:t>a</w:t>
            </w:r>
            <w:r w:rsidRPr="00321A46">
              <w:rPr>
                <w:rFonts w:ascii="Arial" w:hAnsi="Arial" w:cs="Arial"/>
                <w:b/>
                <w:spacing w:val="1"/>
                <w:u w:val="thick" w:color="000000"/>
              </w:rPr>
              <w:t>l</w:t>
            </w:r>
            <w:r w:rsidRPr="00321A46">
              <w:rPr>
                <w:rFonts w:ascii="Arial" w:hAnsi="Arial" w:cs="Arial"/>
                <w:b/>
                <w:spacing w:val="-3"/>
                <w:u w:val="thick" w:color="000000"/>
              </w:rPr>
              <w:t>/</w:t>
            </w:r>
            <w:r w:rsidRPr="00321A46">
              <w:rPr>
                <w:rFonts w:ascii="Arial" w:hAnsi="Arial" w:cs="Arial"/>
                <w:b/>
                <w:spacing w:val="1"/>
                <w:u w:val="thick" w:color="000000"/>
              </w:rPr>
              <w:t>Ge</w:t>
            </w:r>
            <w:r w:rsidRPr="00321A46">
              <w:rPr>
                <w:rFonts w:ascii="Arial" w:hAnsi="Arial" w:cs="Arial"/>
                <w:b/>
                <w:spacing w:val="-2"/>
                <w:u w:val="thick" w:color="000000"/>
              </w:rPr>
              <w:t>n</w:t>
            </w:r>
            <w:r w:rsidRPr="00321A46">
              <w:rPr>
                <w:rFonts w:ascii="Arial" w:hAnsi="Arial" w:cs="Arial"/>
                <w:b/>
                <w:spacing w:val="-3"/>
                <w:u w:val="thick" w:color="000000"/>
              </w:rPr>
              <w:t>e</w:t>
            </w:r>
            <w:r w:rsidRPr="00321A46">
              <w:rPr>
                <w:rFonts w:ascii="Arial" w:hAnsi="Arial" w:cs="Arial"/>
                <w:b/>
                <w:spacing w:val="1"/>
                <w:u w:val="thick" w:color="000000"/>
              </w:rPr>
              <w:t>r</w:t>
            </w:r>
            <w:r w:rsidRPr="00321A46">
              <w:rPr>
                <w:rFonts w:ascii="Arial" w:hAnsi="Arial" w:cs="Arial"/>
                <w:b/>
                <w:spacing w:val="-5"/>
                <w:u w:val="thick" w:color="000000"/>
              </w:rPr>
              <w:t>a</w:t>
            </w:r>
            <w:r w:rsidRPr="00321A46">
              <w:rPr>
                <w:rFonts w:ascii="Arial" w:hAnsi="Arial" w:cs="Arial"/>
                <w:b/>
                <w:u w:val="thick" w:color="000000"/>
              </w:rPr>
              <w:t>l</w:t>
            </w:r>
            <w:r w:rsidRPr="00321A46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321A46">
              <w:rPr>
                <w:rFonts w:ascii="Arial" w:hAnsi="Arial" w:cs="Arial"/>
                <w:spacing w:val="-3"/>
                <w:w w:val="101"/>
              </w:rPr>
              <w:t>c</w:t>
            </w:r>
            <w:r w:rsidRPr="00321A46">
              <w:rPr>
                <w:rFonts w:ascii="Arial" w:hAnsi="Arial" w:cs="Arial"/>
                <w:spacing w:val="-5"/>
              </w:rPr>
              <w:t>o</w:t>
            </w:r>
            <w:r w:rsidRPr="00321A46">
              <w:rPr>
                <w:rFonts w:ascii="Arial" w:hAnsi="Arial" w:cs="Arial"/>
                <w:spacing w:val="1"/>
              </w:rPr>
              <w:t>mm</w:t>
            </w:r>
            <w:r w:rsidRPr="00321A46">
              <w:rPr>
                <w:rFonts w:ascii="Arial" w:hAnsi="Arial" w:cs="Arial"/>
                <w:spacing w:val="-8"/>
                <w:w w:val="101"/>
              </w:rPr>
              <w:t>e</w:t>
            </w:r>
            <w:r w:rsidRPr="00321A46">
              <w:rPr>
                <w:rFonts w:ascii="Arial" w:hAnsi="Arial" w:cs="Arial"/>
                <w:spacing w:val="5"/>
              </w:rPr>
              <w:t>n</w:t>
            </w:r>
            <w:r w:rsidRPr="00321A46">
              <w:rPr>
                <w:rFonts w:ascii="Arial" w:hAnsi="Arial" w:cs="Arial"/>
                <w:spacing w:val="1"/>
                <w:w w:val="101"/>
              </w:rPr>
              <w:t>t</w:t>
            </w:r>
            <w:r w:rsidRPr="00321A46">
              <w:rPr>
                <w:rFonts w:ascii="Arial" w:hAnsi="Arial" w:cs="Arial"/>
              </w:rPr>
              <w:t>s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6C09BB">
            <w:pPr>
              <w:rPr>
                <w:rFonts w:ascii="Arial" w:hAnsi="Arial" w:cs="Arial"/>
              </w:rPr>
            </w:pP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9BB" w:rsidRPr="00321A46" w:rsidRDefault="006C09BB">
            <w:pPr>
              <w:rPr>
                <w:rFonts w:ascii="Arial" w:hAnsi="Arial" w:cs="Arial"/>
              </w:rPr>
            </w:pPr>
          </w:p>
        </w:tc>
      </w:tr>
    </w:tbl>
    <w:p w:rsidR="006C09BB" w:rsidRPr="00321A46" w:rsidRDefault="006C09BB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086579" w:rsidRPr="00321A46" w:rsidTr="0008657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579" w:rsidRPr="00321A46" w:rsidRDefault="00086579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1" w:name="_Hlk156057883"/>
            <w:bookmarkStart w:id="2" w:name="_Hlk156057704"/>
            <w:bookmarkStart w:id="3" w:name="_Hlk209632241"/>
            <w:bookmarkStart w:id="4" w:name="_Hlk209784699"/>
            <w:r w:rsidRPr="00321A46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321A46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086579" w:rsidRPr="00321A46" w:rsidRDefault="00086579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086579" w:rsidRPr="00321A46" w:rsidTr="0008657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579" w:rsidRPr="00321A46" w:rsidRDefault="0008657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579" w:rsidRPr="00321A46" w:rsidRDefault="0008657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321A46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579" w:rsidRPr="00321A46" w:rsidRDefault="00086579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321A46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321A46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086579" w:rsidRPr="00321A46" w:rsidRDefault="0008657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086579" w:rsidRPr="00321A46" w:rsidTr="0008657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579" w:rsidRPr="00321A46" w:rsidRDefault="00086579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321A46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086579" w:rsidRPr="00321A46" w:rsidRDefault="0008657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579" w:rsidRPr="00321A46" w:rsidRDefault="00086579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321A4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321A4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321A4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086579" w:rsidRPr="00321A46" w:rsidRDefault="0008657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579" w:rsidRPr="00321A46" w:rsidRDefault="0008657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086579" w:rsidRPr="00321A46" w:rsidRDefault="0008657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086579" w:rsidRPr="00321A46" w:rsidRDefault="0008657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:rsidR="00321A46" w:rsidRPr="00321A46" w:rsidRDefault="00321A46" w:rsidP="00321A46">
      <w:pPr>
        <w:rPr>
          <w:rFonts w:ascii="Arial" w:hAnsi="Arial" w:cs="Arial"/>
          <w:b/>
        </w:rPr>
      </w:pPr>
    </w:p>
    <w:p w:rsidR="00321A46" w:rsidRPr="00321A46" w:rsidRDefault="00321A46" w:rsidP="00321A46">
      <w:pPr>
        <w:rPr>
          <w:rFonts w:ascii="Arial" w:hAnsi="Arial" w:cs="Arial"/>
          <w:b/>
          <w:u w:val="single"/>
        </w:rPr>
      </w:pPr>
      <w:r w:rsidRPr="00321A46">
        <w:rPr>
          <w:rFonts w:ascii="Arial" w:hAnsi="Arial" w:cs="Arial"/>
          <w:b/>
          <w:u w:val="single"/>
        </w:rPr>
        <w:t>Reviewer details:</w:t>
      </w:r>
    </w:p>
    <w:p w:rsidR="00321A46" w:rsidRPr="00321A46" w:rsidRDefault="00321A46" w:rsidP="00086579">
      <w:pPr>
        <w:rPr>
          <w:rFonts w:ascii="Arial" w:hAnsi="Arial" w:cs="Arial"/>
        </w:rPr>
      </w:pPr>
    </w:p>
    <w:p w:rsidR="00086579" w:rsidRPr="00321A46" w:rsidRDefault="00321A46" w:rsidP="00321A46">
      <w:pPr>
        <w:rPr>
          <w:rFonts w:ascii="Arial" w:hAnsi="Arial" w:cs="Arial"/>
          <w:b/>
        </w:rPr>
      </w:pPr>
      <w:bookmarkStart w:id="5" w:name="_Hlk210991950"/>
      <w:proofErr w:type="spellStart"/>
      <w:r w:rsidRPr="00321A46">
        <w:rPr>
          <w:rFonts w:ascii="Arial" w:hAnsi="Arial" w:cs="Arial"/>
          <w:b/>
        </w:rPr>
        <w:t>Fibria</w:t>
      </w:r>
      <w:proofErr w:type="spellEnd"/>
      <w:r w:rsidRPr="00321A46">
        <w:rPr>
          <w:rFonts w:ascii="Arial" w:hAnsi="Arial" w:cs="Arial"/>
          <w:b/>
        </w:rPr>
        <w:t xml:space="preserve"> </w:t>
      </w:r>
      <w:proofErr w:type="spellStart"/>
      <w:r w:rsidRPr="00321A46">
        <w:rPr>
          <w:rFonts w:ascii="Arial" w:hAnsi="Arial" w:cs="Arial"/>
          <w:b/>
        </w:rPr>
        <w:t>Anggraini</w:t>
      </w:r>
      <w:proofErr w:type="spellEnd"/>
      <w:r w:rsidRPr="00321A46">
        <w:rPr>
          <w:rFonts w:ascii="Arial" w:hAnsi="Arial" w:cs="Arial"/>
          <w:b/>
        </w:rPr>
        <w:t xml:space="preserve"> </w:t>
      </w:r>
      <w:proofErr w:type="spellStart"/>
      <w:r w:rsidRPr="00321A46">
        <w:rPr>
          <w:rFonts w:ascii="Arial" w:hAnsi="Arial" w:cs="Arial"/>
          <w:b/>
        </w:rPr>
        <w:t>Puji</w:t>
      </w:r>
      <w:proofErr w:type="spellEnd"/>
      <w:r w:rsidRPr="00321A46">
        <w:rPr>
          <w:rFonts w:ascii="Arial" w:hAnsi="Arial" w:cs="Arial"/>
          <w:b/>
        </w:rPr>
        <w:t xml:space="preserve"> Lestari</w:t>
      </w:r>
      <w:r w:rsidRPr="00321A46">
        <w:rPr>
          <w:rFonts w:ascii="Arial" w:hAnsi="Arial" w:cs="Arial"/>
          <w:b/>
        </w:rPr>
        <w:t xml:space="preserve">, </w:t>
      </w:r>
      <w:r w:rsidRPr="00321A46">
        <w:rPr>
          <w:rFonts w:ascii="Arial" w:hAnsi="Arial" w:cs="Arial"/>
          <w:b/>
        </w:rPr>
        <w:t>Indonesia</w:t>
      </w:r>
    </w:p>
    <w:bookmarkEnd w:id="5"/>
    <w:p w:rsidR="00086579" w:rsidRPr="00321A46" w:rsidRDefault="00086579" w:rsidP="00086579">
      <w:pPr>
        <w:rPr>
          <w:rFonts w:ascii="Arial" w:hAnsi="Arial" w:cs="Arial"/>
          <w:bCs/>
          <w:u w:val="single"/>
          <w:lang w:val="en-GB"/>
        </w:rPr>
      </w:pPr>
    </w:p>
    <w:bookmarkEnd w:id="2"/>
    <w:p w:rsidR="00086579" w:rsidRPr="00321A46" w:rsidRDefault="00086579" w:rsidP="00086579">
      <w:pPr>
        <w:rPr>
          <w:rFonts w:ascii="Arial" w:hAnsi="Arial" w:cs="Arial"/>
        </w:rPr>
      </w:pPr>
    </w:p>
    <w:bookmarkEnd w:id="3"/>
    <w:p w:rsidR="00086579" w:rsidRPr="00321A46" w:rsidRDefault="00086579" w:rsidP="00086579">
      <w:pPr>
        <w:rPr>
          <w:rFonts w:ascii="Arial" w:hAnsi="Arial" w:cs="Arial"/>
        </w:rPr>
      </w:pPr>
    </w:p>
    <w:bookmarkEnd w:id="4"/>
    <w:p w:rsidR="00086579" w:rsidRPr="00321A46" w:rsidRDefault="00086579" w:rsidP="00086579">
      <w:pPr>
        <w:rPr>
          <w:rFonts w:ascii="Arial" w:hAnsi="Arial" w:cs="Arial"/>
        </w:rPr>
      </w:pPr>
    </w:p>
    <w:p w:rsidR="006C09BB" w:rsidRPr="00321A46" w:rsidRDefault="006C09BB">
      <w:pPr>
        <w:spacing w:line="200" w:lineRule="exact"/>
        <w:rPr>
          <w:rFonts w:ascii="Arial" w:hAnsi="Arial" w:cs="Arial"/>
        </w:rPr>
      </w:pPr>
    </w:p>
    <w:sectPr w:rsidR="006C09BB" w:rsidRPr="00321A46">
      <w:pgSz w:w="23820" w:h="16840" w:orient="landscape"/>
      <w:pgMar w:top="1540" w:right="1220" w:bottom="280" w:left="1220" w:header="1304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325" w:rsidRDefault="00BE5325">
      <w:r>
        <w:separator/>
      </w:r>
    </w:p>
  </w:endnote>
  <w:endnote w:type="continuationSeparator" w:id="0">
    <w:p w:rsidR="00BE5325" w:rsidRDefault="00BE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325" w:rsidRDefault="00BE5325">
      <w:r>
        <w:separator/>
      </w:r>
    </w:p>
  </w:footnote>
  <w:footnote w:type="continuationSeparator" w:id="0">
    <w:p w:rsidR="00BE5325" w:rsidRDefault="00BE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7360E"/>
    <w:multiLevelType w:val="multilevel"/>
    <w:tmpl w:val="E6BE82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9BB"/>
    <w:rsid w:val="00086579"/>
    <w:rsid w:val="00321A46"/>
    <w:rsid w:val="00324A45"/>
    <w:rsid w:val="006B76B0"/>
    <w:rsid w:val="006C09BB"/>
    <w:rsid w:val="0076373E"/>
    <w:rsid w:val="007F6A3D"/>
    <w:rsid w:val="009745C0"/>
    <w:rsid w:val="00BE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2A69D"/>
  <w15:docId w15:val="{2A7FE779-DE8D-4DE3-870C-EE8FCCC3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eba.com/index.php/AJE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5</cp:revision>
  <dcterms:created xsi:type="dcterms:W3CDTF">2025-09-28T06:50:00Z</dcterms:created>
  <dcterms:modified xsi:type="dcterms:W3CDTF">2025-10-10T07:02:00Z</dcterms:modified>
</cp:coreProperties>
</file>