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1B706" w14:textId="77777777" w:rsidR="009D1382" w:rsidRPr="001A5053" w:rsidRDefault="009D1382">
      <w:pPr>
        <w:spacing w:line="200" w:lineRule="exact"/>
        <w:rPr>
          <w:rFonts w:ascii="Arial" w:hAnsi="Arial" w:cs="Arial"/>
        </w:rPr>
      </w:pPr>
    </w:p>
    <w:p w14:paraId="5C071EFF" w14:textId="77777777" w:rsidR="009D1382" w:rsidRPr="001A5053" w:rsidRDefault="009D1382">
      <w:pPr>
        <w:spacing w:line="200" w:lineRule="exact"/>
        <w:rPr>
          <w:rFonts w:ascii="Arial" w:hAnsi="Arial" w:cs="Arial"/>
        </w:rPr>
      </w:pPr>
    </w:p>
    <w:p w14:paraId="183CF0DC" w14:textId="77777777" w:rsidR="009D1382" w:rsidRPr="001A5053" w:rsidRDefault="009D1382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9D1382" w:rsidRPr="001A5053" w14:paraId="571FDCED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0E1B0" w14:textId="77777777" w:rsidR="009D1382" w:rsidRPr="001A5053" w:rsidRDefault="00D3071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spacing w:val="1"/>
              </w:rPr>
              <w:t>J</w:t>
            </w:r>
            <w:r w:rsidRPr="001A5053">
              <w:rPr>
                <w:rFonts w:ascii="Arial" w:eastAsia="Arial" w:hAnsi="Arial" w:cs="Arial"/>
              </w:rPr>
              <w:t>o</w:t>
            </w:r>
            <w:r w:rsidRPr="001A5053">
              <w:rPr>
                <w:rFonts w:ascii="Arial" w:eastAsia="Arial" w:hAnsi="Arial" w:cs="Arial"/>
                <w:spacing w:val="-1"/>
              </w:rPr>
              <w:t>u</w:t>
            </w:r>
            <w:r w:rsidRPr="001A5053">
              <w:rPr>
                <w:rFonts w:ascii="Arial" w:eastAsia="Arial" w:hAnsi="Arial" w:cs="Arial"/>
                <w:spacing w:val="1"/>
              </w:rPr>
              <w:t>r</w:t>
            </w:r>
            <w:r w:rsidRPr="001A5053">
              <w:rPr>
                <w:rFonts w:ascii="Arial" w:eastAsia="Arial" w:hAnsi="Arial" w:cs="Arial"/>
              </w:rPr>
              <w:t>n</w:t>
            </w:r>
            <w:r w:rsidRPr="001A5053">
              <w:rPr>
                <w:rFonts w:ascii="Arial" w:eastAsia="Arial" w:hAnsi="Arial" w:cs="Arial"/>
                <w:spacing w:val="-1"/>
              </w:rPr>
              <w:t>a</w:t>
            </w:r>
            <w:r w:rsidRPr="001A5053">
              <w:rPr>
                <w:rFonts w:ascii="Arial" w:eastAsia="Arial" w:hAnsi="Arial" w:cs="Arial"/>
              </w:rPr>
              <w:t>l</w:t>
            </w:r>
            <w:r w:rsidRPr="001A5053">
              <w:rPr>
                <w:rFonts w:ascii="Arial" w:eastAsia="Arial" w:hAnsi="Arial" w:cs="Arial"/>
                <w:spacing w:val="-6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Na</w:t>
            </w:r>
            <w:r w:rsidRPr="001A5053">
              <w:rPr>
                <w:rFonts w:ascii="Arial" w:eastAsia="Arial" w:hAnsi="Arial" w:cs="Arial"/>
                <w:spacing w:val="4"/>
              </w:rPr>
              <w:t>m</w:t>
            </w:r>
            <w:r w:rsidRPr="001A5053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F1EDD" w14:textId="77777777" w:rsidR="009D1382" w:rsidRPr="001A5053" w:rsidRDefault="00D30710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color w:val="0000FF"/>
                <w:spacing w:val="-2"/>
              </w:rPr>
              <w:t>A</w:t>
            </w:r>
            <w:r w:rsidRPr="001A5053">
              <w:rPr>
                <w:rFonts w:ascii="Arial" w:eastAsia="Arial" w:hAnsi="Arial" w:cs="Arial"/>
                <w:b/>
                <w:color w:val="0000FF"/>
                <w:spacing w:val="2"/>
              </w:rPr>
              <w:t>s</w:t>
            </w:r>
            <w:r w:rsidRPr="001A5053">
              <w:rPr>
                <w:rFonts w:ascii="Arial" w:eastAsia="Arial" w:hAnsi="Arial" w:cs="Arial"/>
                <w:b/>
                <w:color w:val="0000FF"/>
              </w:rPr>
              <w:t>ian</w:t>
            </w:r>
            <w:r w:rsidRPr="001A5053">
              <w:rPr>
                <w:rFonts w:ascii="Arial" w:eastAsia="Arial" w:hAnsi="Arial" w:cs="Arial"/>
                <w:b/>
                <w:color w:val="0000FF"/>
                <w:spacing w:val="-5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color w:val="0000FF"/>
                <w:spacing w:val="2"/>
              </w:rPr>
              <w:t>H</w:t>
            </w:r>
            <w:r w:rsidRPr="001A5053">
              <w:rPr>
                <w:rFonts w:ascii="Arial" w:eastAsia="Arial" w:hAnsi="Arial" w:cs="Arial"/>
                <w:b/>
                <w:color w:val="0000FF"/>
              </w:rPr>
              <w:t>ematolo</w:t>
            </w:r>
            <w:r w:rsidRPr="001A5053">
              <w:rPr>
                <w:rFonts w:ascii="Arial" w:eastAsia="Arial" w:hAnsi="Arial" w:cs="Arial"/>
                <w:b/>
                <w:color w:val="0000FF"/>
                <w:spacing w:val="3"/>
              </w:rPr>
              <w:t>g</w:t>
            </w:r>
            <w:r w:rsidRPr="001A5053">
              <w:rPr>
                <w:rFonts w:ascii="Arial" w:eastAsia="Arial" w:hAnsi="Arial" w:cs="Arial"/>
                <w:b/>
                <w:color w:val="0000FF"/>
              </w:rPr>
              <w:t>y</w:t>
            </w:r>
            <w:r w:rsidRPr="001A5053">
              <w:rPr>
                <w:rFonts w:ascii="Arial" w:eastAsia="Arial" w:hAnsi="Arial" w:cs="Arial"/>
                <w:b/>
                <w:color w:val="0000FF"/>
                <w:spacing w:val="-14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color w:val="0000FF"/>
                <w:spacing w:val="2"/>
              </w:rPr>
              <w:t>R</w:t>
            </w:r>
            <w:r w:rsidRPr="001A5053">
              <w:rPr>
                <w:rFonts w:ascii="Arial" w:eastAsia="Arial" w:hAnsi="Arial" w:cs="Arial"/>
                <w:b/>
                <w:color w:val="0000FF"/>
              </w:rPr>
              <w:t>e</w:t>
            </w:r>
            <w:r w:rsidRPr="001A5053">
              <w:rPr>
                <w:rFonts w:ascii="Arial" w:eastAsia="Arial" w:hAnsi="Arial" w:cs="Arial"/>
                <w:b/>
                <w:color w:val="0000FF"/>
                <w:spacing w:val="-1"/>
              </w:rPr>
              <w:t>s</w:t>
            </w:r>
            <w:r w:rsidRPr="001A5053">
              <w:rPr>
                <w:rFonts w:ascii="Arial" w:eastAsia="Arial" w:hAnsi="Arial" w:cs="Arial"/>
                <w:b/>
                <w:color w:val="0000FF"/>
                <w:spacing w:val="2"/>
              </w:rPr>
              <w:t>ea</w:t>
            </w:r>
            <w:r w:rsidRPr="001A5053">
              <w:rPr>
                <w:rFonts w:ascii="Arial" w:eastAsia="Arial" w:hAnsi="Arial" w:cs="Arial"/>
                <w:b/>
                <w:color w:val="0000FF"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  <w:color w:val="0000FF"/>
              </w:rPr>
              <w:t>ch</w:t>
            </w:r>
            <w:r w:rsidRPr="001A5053">
              <w:rPr>
                <w:rFonts w:ascii="Arial" w:eastAsia="Arial" w:hAnsi="Arial" w:cs="Arial"/>
                <w:b/>
                <w:color w:val="0000FF"/>
                <w:spacing w:val="-9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color w:val="0000FF"/>
              </w:rPr>
              <w:t>Jo</w:t>
            </w:r>
            <w:r w:rsidRPr="001A5053">
              <w:rPr>
                <w:rFonts w:ascii="Arial" w:eastAsia="Arial" w:hAnsi="Arial" w:cs="Arial"/>
                <w:b/>
                <w:color w:val="0000FF"/>
                <w:spacing w:val="1"/>
              </w:rPr>
              <w:t>u</w:t>
            </w:r>
            <w:r w:rsidRPr="001A5053">
              <w:rPr>
                <w:rFonts w:ascii="Arial" w:eastAsia="Arial" w:hAnsi="Arial" w:cs="Arial"/>
                <w:b/>
                <w:color w:val="0000FF"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  <w:color w:val="0000FF"/>
                <w:spacing w:val="3"/>
              </w:rPr>
              <w:t>n</w:t>
            </w:r>
            <w:r w:rsidRPr="001A5053">
              <w:rPr>
                <w:rFonts w:ascii="Arial" w:eastAsia="Arial" w:hAnsi="Arial" w:cs="Arial"/>
                <w:b/>
                <w:color w:val="0000FF"/>
              </w:rPr>
              <w:t>al</w:t>
            </w:r>
          </w:p>
        </w:tc>
      </w:tr>
      <w:tr w:rsidR="009D1382" w:rsidRPr="001A5053" w14:paraId="4EF08F0E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B455D" w14:textId="77777777" w:rsidR="009D1382" w:rsidRPr="001A5053" w:rsidRDefault="00D3071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</w:rPr>
              <w:t>M</w:t>
            </w:r>
            <w:r w:rsidRPr="001A5053">
              <w:rPr>
                <w:rFonts w:ascii="Arial" w:eastAsia="Arial" w:hAnsi="Arial" w:cs="Arial"/>
                <w:spacing w:val="-1"/>
              </w:rPr>
              <w:t>a</w:t>
            </w:r>
            <w:r w:rsidRPr="001A5053">
              <w:rPr>
                <w:rFonts w:ascii="Arial" w:eastAsia="Arial" w:hAnsi="Arial" w:cs="Arial"/>
              </w:rPr>
              <w:t>n</w:t>
            </w:r>
            <w:r w:rsidRPr="001A5053">
              <w:rPr>
                <w:rFonts w:ascii="Arial" w:eastAsia="Arial" w:hAnsi="Arial" w:cs="Arial"/>
                <w:spacing w:val="-1"/>
              </w:rPr>
              <w:t>u</w:t>
            </w:r>
            <w:r w:rsidRPr="001A5053">
              <w:rPr>
                <w:rFonts w:ascii="Arial" w:eastAsia="Arial" w:hAnsi="Arial" w:cs="Arial"/>
                <w:spacing w:val="1"/>
              </w:rPr>
              <w:t>scr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spacing w:val="2"/>
              </w:rPr>
              <w:t>p</w:t>
            </w:r>
            <w:r w:rsidRPr="001A5053">
              <w:rPr>
                <w:rFonts w:ascii="Arial" w:eastAsia="Arial" w:hAnsi="Arial" w:cs="Arial"/>
              </w:rPr>
              <w:t>t</w:t>
            </w:r>
            <w:r w:rsidRPr="001A5053">
              <w:rPr>
                <w:rFonts w:ascii="Arial" w:eastAsia="Arial" w:hAnsi="Arial" w:cs="Arial"/>
                <w:spacing w:val="-10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Nu</w:t>
            </w:r>
            <w:r w:rsidRPr="001A5053">
              <w:rPr>
                <w:rFonts w:ascii="Arial" w:eastAsia="Arial" w:hAnsi="Arial" w:cs="Arial"/>
                <w:spacing w:val="4"/>
              </w:rPr>
              <w:t>m</w:t>
            </w:r>
            <w:r w:rsidRPr="001A5053">
              <w:rPr>
                <w:rFonts w:ascii="Arial" w:eastAsia="Arial" w:hAnsi="Arial" w:cs="Arial"/>
              </w:rPr>
              <w:t>b</w:t>
            </w:r>
            <w:r w:rsidRPr="001A5053">
              <w:rPr>
                <w:rFonts w:ascii="Arial" w:eastAsia="Arial" w:hAnsi="Arial" w:cs="Arial"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spacing w:val="1"/>
              </w:rPr>
              <w:t>r</w:t>
            </w:r>
            <w:r w:rsidRPr="001A5053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0F5C0" w14:textId="77777777" w:rsidR="009D1382" w:rsidRPr="001A5053" w:rsidRDefault="00D30710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4"/>
              </w:rPr>
              <w:t>M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_</w:t>
            </w:r>
            <w:r w:rsidRPr="001A5053">
              <w:rPr>
                <w:rFonts w:ascii="Arial" w:eastAsia="Arial" w:hAnsi="Arial" w:cs="Arial"/>
                <w:b/>
                <w:spacing w:val="-7"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H</w:t>
            </w:r>
            <w:r w:rsidRPr="001A5053">
              <w:rPr>
                <w:rFonts w:ascii="Arial" w:eastAsia="Arial" w:hAnsi="Arial" w:cs="Arial"/>
                <w:b/>
              </w:rPr>
              <w:t>RJ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_</w:t>
            </w:r>
            <w:r w:rsidRPr="001A5053">
              <w:rPr>
                <w:rFonts w:ascii="Arial" w:eastAsia="Arial" w:hAnsi="Arial" w:cs="Arial"/>
                <w:b/>
              </w:rPr>
              <w:t>1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2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0</w:t>
            </w:r>
            <w:r w:rsidRPr="001A5053">
              <w:rPr>
                <w:rFonts w:ascii="Arial" w:eastAsia="Arial" w:hAnsi="Arial" w:cs="Arial"/>
                <w:b/>
              </w:rPr>
              <w:t>1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9</w:t>
            </w:r>
            <w:r w:rsidRPr="001A5053">
              <w:rPr>
                <w:rFonts w:ascii="Arial" w:eastAsia="Arial" w:hAnsi="Arial" w:cs="Arial"/>
                <w:b/>
              </w:rPr>
              <w:t>5</w:t>
            </w:r>
          </w:p>
        </w:tc>
      </w:tr>
      <w:tr w:rsidR="009D1382" w:rsidRPr="001A5053" w14:paraId="5AC22E93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F0C9" w14:textId="77777777" w:rsidR="009D1382" w:rsidRPr="001A5053" w:rsidRDefault="00D3071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spacing w:val="3"/>
              </w:rPr>
              <w:t>T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t</w:t>
            </w:r>
            <w:r w:rsidRPr="001A5053">
              <w:rPr>
                <w:rFonts w:ascii="Arial" w:eastAsia="Arial" w:hAnsi="Arial" w:cs="Arial"/>
                <w:spacing w:val="-1"/>
              </w:rPr>
              <w:t>l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-1"/>
              </w:rPr>
              <w:t>o</w:t>
            </w:r>
            <w:r w:rsidRPr="001A5053">
              <w:rPr>
                <w:rFonts w:ascii="Arial" w:eastAsia="Arial" w:hAnsi="Arial" w:cs="Arial"/>
              </w:rPr>
              <w:t>f t</w:t>
            </w:r>
            <w:r w:rsidRPr="001A5053">
              <w:rPr>
                <w:rFonts w:ascii="Arial" w:eastAsia="Arial" w:hAnsi="Arial" w:cs="Arial"/>
                <w:spacing w:val="-1"/>
              </w:rPr>
              <w:t>h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M</w:t>
            </w:r>
            <w:r w:rsidRPr="001A5053">
              <w:rPr>
                <w:rFonts w:ascii="Arial" w:eastAsia="Arial" w:hAnsi="Arial" w:cs="Arial"/>
                <w:spacing w:val="-1"/>
              </w:rPr>
              <w:t>a</w:t>
            </w:r>
            <w:r w:rsidRPr="001A5053">
              <w:rPr>
                <w:rFonts w:ascii="Arial" w:eastAsia="Arial" w:hAnsi="Arial" w:cs="Arial"/>
                <w:spacing w:val="2"/>
              </w:rPr>
              <w:t>n</w:t>
            </w:r>
            <w:r w:rsidRPr="001A5053">
              <w:rPr>
                <w:rFonts w:ascii="Arial" w:eastAsia="Arial" w:hAnsi="Arial" w:cs="Arial"/>
              </w:rPr>
              <w:t>u</w:t>
            </w:r>
            <w:r w:rsidRPr="001A5053">
              <w:rPr>
                <w:rFonts w:ascii="Arial" w:eastAsia="Arial" w:hAnsi="Arial" w:cs="Arial"/>
                <w:spacing w:val="1"/>
              </w:rPr>
              <w:t>scr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E5404" w14:textId="77777777" w:rsidR="009D1382" w:rsidRPr="001A5053" w:rsidRDefault="009D1382">
            <w:pPr>
              <w:spacing w:before="5" w:line="200" w:lineRule="exact"/>
              <w:rPr>
                <w:rFonts w:ascii="Arial" w:hAnsi="Arial" w:cs="Arial"/>
              </w:rPr>
            </w:pPr>
          </w:p>
          <w:p w14:paraId="4B0A072D" w14:textId="77777777" w:rsidR="009D1382" w:rsidRPr="001A5053" w:rsidRDefault="00D30710">
            <w:pPr>
              <w:ind w:left="102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</w:rPr>
              <w:t>Rel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io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n</w:t>
            </w:r>
            <w:r w:rsidRPr="001A5053">
              <w:rPr>
                <w:rFonts w:ascii="Arial" w:eastAsia="Arial" w:hAnsi="Arial" w:cs="Arial"/>
                <w:b/>
              </w:rPr>
              <w:t>ship</w:t>
            </w:r>
            <w:r w:rsidRPr="001A5053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B</w:t>
            </w:r>
            <w:r w:rsidRPr="001A5053">
              <w:rPr>
                <w:rFonts w:ascii="Arial" w:eastAsia="Arial" w:hAnsi="Arial" w:cs="Arial"/>
                <w:b/>
              </w:rPr>
              <w:t>et</w:t>
            </w:r>
            <w:r w:rsidRPr="001A5053">
              <w:rPr>
                <w:rFonts w:ascii="Arial" w:eastAsia="Arial" w:hAnsi="Arial" w:cs="Arial"/>
                <w:b/>
                <w:spacing w:val="4"/>
              </w:rPr>
              <w:t>w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b/>
              </w:rPr>
              <w:t>n</w:t>
            </w:r>
            <w:r w:rsidRPr="001A5053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Blo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o</w:t>
            </w:r>
            <w:r w:rsidRPr="001A5053">
              <w:rPr>
                <w:rFonts w:ascii="Arial" w:eastAsia="Arial" w:hAnsi="Arial" w:cs="Arial"/>
                <w:b/>
              </w:rPr>
              <w:t>d</w:t>
            </w:r>
            <w:r w:rsidRPr="001A5053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G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oups,</w:t>
            </w:r>
            <w:r w:rsidRPr="001A5053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proofErr w:type="spellStart"/>
            <w:r w:rsidRPr="001A5053">
              <w:rPr>
                <w:rFonts w:ascii="Arial" w:eastAsia="Arial" w:hAnsi="Arial" w:cs="Arial"/>
                <w:b/>
              </w:rPr>
              <w:t>Ha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e</w:t>
            </w:r>
            <w:r w:rsidRPr="001A5053">
              <w:rPr>
                <w:rFonts w:ascii="Arial" w:eastAsia="Arial" w:hAnsi="Arial" w:cs="Arial"/>
                <w:b/>
              </w:rPr>
              <w:t>m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o</w:t>
            </w:r>
            <w:r w:rsidRPr="001A5053">
              <w:rPr>
                <w:rFonts w:ascii="Arial" w:eastAsia="Arial" w:hAnsi="Arial" w:cs="Arial"/>
                <w:b/>
              </w:rPr>
              <w:t>glo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b</w:t>
            </w:r>
            <w:r w:rsidRPr="001A5053">
              <w:rPr>
                <w:rFonts w:ascii="Arial" w:eastAsia="Arial" w:hAnsi="Arial" w:cs="Arial"/>
                <w:b/>
              </w:rPr>
              <w:t>in</w:t>
            </w:r>
            <w:proofErr w:type="spellEnd"/>
            <w:r w:rsidRPr="001A5053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G</w:t>
            </w:r>
            <w:r w:rsidRPr="001A5053">
              <w:rPr>
                <w:rFonts w:ascii="Arial" w:eastAsia="Arial" w:hAnsi="Arial" w:cs="Arial"/>
                <w:b/>
              </w:rPr>
              <w:t>en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ot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y</w:t>
            </w:r>
            <w:r w:rsidRPr="001A5053">
              <w:rPr>
                <w:rFonts w:ascii="Arial" w:eastAsia="Arial" w:hAnsi="Arial" w:cs="Arial"/>
                <w:b/>
              </w:rPr>
              <w:t>p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e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A5053">
              <w:rPr>
                <w:rFonts w:ascii="Arial" w:eastAsia="Arial" w:hAnsi="Arial" w:cs="Arial"/>
                <w:b/>
              </w:rPr>
              <w:t>nd</w:t>
            </w:r>
            <w:r w:rsidRPr="001A5053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4"/>
              </w:rPr>
              <w:t>M</w:t>
            </w:r>
            <w:r w:rsidRPr="001A5053">
              <w:rPr>
                <w:rFonts w:ascii="Arial" w:eastAsia="Arial" w:hAnsi="Arial" w:cs="Arial"/>
                <w:b/>
              </w:rPr>
              <w:t>ens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ual</w:t>
            </w:r>
            <w:r w:rsidRPr="001A5053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Disord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in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F</w:t>
            </w:r>
            <w:r w:rsidRPr="001A5053">
              <w:rPr>
                <w:rFonts w:ascii="Arial" w:eastAsia="Arial" w:hAnsi="Arial" w:cs="Arial"/>
                <w:b/>
              </w:rPr>
              <w:t>ema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l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Un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d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g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ad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u</w:t>
            </w:r>
            <w:r w:rsidRPr="001A5053">
              <w:rPr>
                <w:rFonts w:ascii="Arial" w:eastAsia="Arial" w:hAnsi="Arial" w:cs="Arial"/>
                <w:b/>
              </w:rPr>
              <w:t>ate</w:t>
            </w:r>
            <w:r w:rsidRPr="001A5053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uden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</w:p>
        </w:tc>
      </w:tr>
      <w:tr w:rsidR="009D1382" w:rsidRPr="001A5053" w14:paraId="7D550A5B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1A673" w14:textId="77777777" w:rsidR="009D1382" w:rsidRPr="001A5053" w:rsidRDefault="00D3071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spacing w:val="5"/>
              </w:rPr>
              <w:t>T</w:t>
            </w:r>
            <w:r w:rsidRPr="001A5053">
              <w:rPr>
                <w:rFonts w:ascii="Arial" w:eastAsia="Arial" w:hAnsi="Arial" w:cs="Arial"/>
                <w:spacing w:val="-6"/>
              </w:rPr>
              <w:t>y</w:t>
            </w:r>
            <w:r w:rsidRPr="001A5053">
              <w:rPr>
                <w:rFonts w:ascii="Arial" w:eastAsia="Arial" w:hAnsi="Arial" w:cs="Arial"/>
              </w:rPr>
              <w:t>pe</w:t>
            </w:r>
            <w:r w:rsidRPr="001A5053">
              <w:rPr>
                <w:rFonts w:ascii="Arial" w:eastAsia="Arial" w:hAnsi="Arial" w:cs="Arial"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of t</w:t>
            </w:r>
            <w:r w:rsidRPr="001A5053">
              <w:rPr>
                <w:rFonts w:ascii="Arial" w:eastAsia="Arial" w:hAnsi="Arial" w:cs="Arial"/>
                <w:spacing w:val="-1"/>
              </w:rPr>
              <w:t>h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1"/>
              </w:rPr>
              <w:t xml:space="preserve"> A</w:t>
            </w:r>
            <w:r w:rsidRPr="001A5053">
              <w:rPr>
                <w:rFonts w:ascii="Arial" w:eastAsia="Arial" w:hAnsi="Arial" w:cs="Arial"/>
                <w:spacing w:val="1"/>
              </w:rPr>
              <w:t>r</w:t>
            </w:r>
            <w:r w:rsidRPr="001A5053">
              <w:rPr>
                <w:rFonts w:ascii="Arial" w:eastAsia="Arial" w:hAnsi="Arial" w:cs="Arial"/>
              </w:rPr>
              <w:t>t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spacing w:val="1"/>
              </w:rPr>
              <w:t>cl</w:t>
            </w:r>
            <w:r w:rsidRPr="001A5053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B7CF2" w14:textId="77777777" w:rsidR="009D1382" w:rsidRPr="001A5053" w:rsidRDefault="009D1382">
            <w:pPr>
              <w:rPr>
                <w:rFonts w:ascii="Arial" w:hAnsi="Arial" w:cs="Arial"/>
              </w:rPr>
            </w:pPr>
          </w:p>
        </w:tc>
      </w:tr>
    </w:tbl>
    <w:p w14:paraId="427B38F9" w14:textId="77777777" w:rsidR="009D1382" w:rsidRPr="001A5053" w:rsidRDefault="009D1382">
      <w:pPr>
        <w:spacing w:line="200" w:lineRule="exact"/>
        <w:rPr>
          <w:rFonts w:ascii="Arial" w:hAnsi="Arial" w:cs="Arial"/>
        </w:rPr>
      </w:pPr>
    </w:p>
    <w:p w14:paraId="0C45824D" w14:textId="77777777" w:rsidR="009D1382" w:rsidRPr="001A5053" w:rsidRDefault="009D1382">
      <w:pPr>
        <w:spacing w:line="200" w:lineRule="exact"/>
        <w:rPr>
          <w:rFonts w:ascii="Arial" w:hAnsi="Arial" w:cs="Arial"/>
        </w:rPr>
      </w:pPr>
    </w:p>
    <w:p w14:paraId="61A46F48" w14:textId="77777777" w:rsidR="009D1382" w:rsidRPr="001A5053" w:rsidRDefault="009D1382">
      <w:pPr>
        <w:spacing w:before="8" w:line="240" w:lineRule="exact"/>
        <w:rPr>
          <w:rFonts w:ascii="Arial" w:hAnsi="Arial" w:cs="Arial"/>
        </w:rPr>
      </w:pPr>
    </w:p>
    <w:p w14:paraId="7C4DF68B" w14:textId="77777777" w:rsidR="009D1382" w:rsidRPr="001A5053" w:rsidRDefault="00D30710">
      <w:pPr>
        <w:spacing w:before="32" w:line="240" w:lineRule="exact"/>
        <w:ind w:left="120"/>
        <w:rPr>
          <w:rFonts w:ascii="Arial" w:eastAsia="Arial" w:hAnsi="Arial" w:cs="Arial"/>
        </w:rPr>
      </w:pPr>
      <w:r w:rsidRPr="001A5053">
        <w:rPr>
          <w:rFonts w:ascii="Arial" w:eastAsia="Arial" w:hAnsi="Arial" w:cs="Arial"/>
          <w:b/>
          <w:spacing w:val="1"/>
          <w:position w:val="-1"/>
          <w:u w:val="thick" w:color="000000"/>
        </w:rPr>
        <w:t>G</w:t>
      </w:r>
      <w:r w:rsidRPr="001A5053">
        <w:rPr>
          <w:rFonts w:ascii="Arial" w:eastAsia="Arial" w:hAnsi="Arial" w:cs="Arial"/>
          <w:b/>
          <w:position w:val="-1"/>
          <w:u w:val="thick" w:color="000000"/>
        </w:rPr>
        <w:t>e</w:t>
      </w:r>
      <w:r w:rsidRPr="001A5053">
        <w:rPr>
          <w:rFonts w:ascii="Arial" w:eastAsia="Arial" w:hAnsi="Arial" w:cs="Arial"/>
          <w:b/>
          <w:spacing w:val="-1"/>
          <w:position w:val="-1"/>
          <w:u w:val="thick" w:color="000000"/>
        </w:rPr>
        <w:t>n</w:t>
      </w:r>
      <w:r w:rsidRPr="001A5053">
        <w:rPr>
          <w:rFonts w:ascii="Arial" w:eastAsia="Arial" w:hAnsi="Arial" w:cs="Arial"/>
          <w:b/>
          <w:position w:val="-1"/>
          <w:u w:val="thick" w:color="000000"/>
        </w:rPr>
        <w:t>er</w:t>
      </w:r>
      <w:r w:rsidRPr="001A5053">
        <w:rPr>
          <w:rFonts w:ascii="Arial" w:eastAsia="Arial" w:hAnsi="Arial" w:cs="Arial"/>
          <w:b/>
          <w:spacing w:val="-3"/>
          <w:position w:val="-1"/>
          <w:u w:val="thick" w:color="000000"/>
        </w:rPr>
        <w:t>a</w:t>
      </w:r>
      <w:r w:rsidRPr="001A5053">
        <w:rPr>
          <w:rFonts w:ascii="Arial" w:eastAsia="Arial" w:hAnsi="Arial" w:cs="Arial"/>
          <w:b/>
          <w:position w:val="-1"/>
          <w:u w:val="thick" w:color="000000"/>
        </w:rPr>
        <w:t>l</w:t>
      </w:r>
      <w:r w:rsidRPr="001A5053">
        <w:rPr>
          <w:rFonts w:ascii="Arial" w:eastAsia="Arial" w:hAnsi="Arial" w:cs="Arial"/>
          <w:b/>
          <w:spacing w:val="2"/>
          <w:position w:val="-1"/>
          <w:u w:val="thick" w:color="000000"/>
        </w:rPr>
        <w:t xml:space="preserve"> </w:t>
      </w:r>
      <w:r w:rsidRPr="001A5053">
        <w:rPr>
          <w:rFonts w:ascii="Arial" w:eastAsia="Arial" w:hAnsi="Arial" w:cs="Arial"/>
          <w:b/>
          <w:position w:val="-1"/>
          <w:u w:val="thick" w:color="000000"/>
        </w:rPr>
        <w:t>g</w:t>
      </w:r>
      <w:r w:rsidRPr="001A5053">
        <w:rPr>
          <w:rFonts w:ascii="Arial" w:eastAsia="Arial" w:hAnsi="Arial" w:cs="Arial"/>
          <w:b/>
          <w:spacing w:val="-3"/>
          <w:position w:val="-1"/>
          <w:u w:val="thick" w:color="000000"/>
        </w:rPr>
        <w:t>u</w:t>
      </w:r>
      <w:r w:rsidRPr="001A5053">
        <w:rPr>
          <w:rFonts w:ascii="Arial" w:eastAsia="Arial" w:hAnsi="Arial" w:cs="Arial"/>
          <w:b/>
          <w:spacing w:val="1"/>
          <w:position w:val="-1"/>
          <w:u w:val="thick" w:color="000000"/>
        </w:rPr>
        <w:t>i</w:t>
      </w:r>
      <w:r w:rsidRPr="001A5053">
        <w:rPr>
          <w:rFonts w:ascii="Arial" w:eastAsia="Arial" w:hAnsi="Arial" w:cs="Arial"/>
          <w:b/>
          <w:position w:val="-1"/>
          <w:u w:val="thick" w:color="000000"/>
        </w:rPr>
        <w:t>d</w:t>
      </w:r>
      <w:r w:rsidRPr="001A5053">
        <w:rPr>
          <w:rFonts w:ascii="Arial" w:eastAsia="Arial" w:hAnsi="Arial" w:cs="Arial"/>
          <w:b/>
          <w:spacing w:val="-1"/>
          <w:position w:val="-1"/>
          <w:u w:val="thick" w:color="000000"/>
        </w:rPr>
        <w:t>el</w:t>
      </w:r>
      <w:r w:rsidRPr="001A5053">
        <w:rPr>
          <w:rFonts w:ascii="Arial" w:eastAsia="Arial" w:hAnsi="Arial" w:cs="Arial"/>
          <w:b/>
          <w:spacing w:val="1"/>
          <w:position w:val="-1"/>
          <w:u w:val="thick" w:color="000000"/>
        </w:rPr>
        <w:t>i</w:t>
      </w:r>
      <w:r w:rsidRPr="001A5053">
        <w:rPr>
          <w:rFonts w:ascii="Arial" w:eastAsia="Arial" w:hAnsi="Arial" w:cs="Arial"/>
          <w:b/>
          <w:position w:val="-1"/>
          <w:u w:val="thick" w:color="000000"/>
        </w:rPr>
        <w:t>ne</w:t>
      </w:r>
      <w:r w:rsidRPr="001A5053">
        <w:rPr>
          <w:rFonts w:ascii="Arial" w:eastAsia="Arial" w:hAnsi="Arial" w:cs="Arial"/>
          <w:b/>
          <w:spacing w:val="-1"/>
          <w:position w:val="-1"/>
          <w:u w:val="thick" w:color="000000"/>
        </w:rPr>
        <w:t xml:space="preserve"> </w:t>
      </w:r>
      <w:r w:rsidRPr="001A5053">
        <w:rPr>
          <w:rFonts w:ascii="Arial" w:eastAsia="Arial" w:hAnsi="Arial" w:cs="Arial"/>
          <w:b/>
          <w:spacing w:val="1"/>
          <w:position w:val="-1"/>
          <w:u w:val="thick" w:color="000000"/>
        </w:rPr>
        <w:t>f</w:t>
      </w:r>
      <w:r w:rsidRPr="001A5053">
        <w:rPr>
          <w:rFonts w:ascii="Arial" w:eastAsia="Arial" w:hAnsi="Arial" w:cs="Arial"/>
          <w:b/>
          <w:position w:val="-1"/>
          <w:u w:val="thick" w:color="000000"/>
        </w:rPr>
        <w:t>or</w:t>
      </w:r>
      <w:r w:rsidRPr="001A5053">
        <w:rPr>
          <w:rFonts w:ascii="Arial" w:eastAsia="Arial" w:hAnsi="Arial" w:cs="Arial"/>
          <w:b/>
          <w:spacing w:val="-1"/>
          <w:position w:val="-1"/>
          <w:u w:val="thick" w:color="000000"/>
        </w:rPr>
        <w:t xml:space="preserve"> P</w:t>
      </w:r>
      <w:r w:rsidRPr="001A5053">
        <w:rPr>
          <w:rFonts w:ascii="Arial" w:eastAsia="Arial" w:hAnsi="Arial" w:cs="Arial"/>
          <w:b/>
          <w:position w:val="-1"/>
          <w:u w:val="thick" w:color="000000"/>
        </w:rPr>
        <w:t>e</w:t>
      </w:r>
      <w:r w:rsidRPr="001A5053">
        <w:rPr>
          <w:rFonts w:ascii="Arial" w:eastAsia="Arial" w:hAnsi="Arial" w:cs="Arial"/>
          <w:b/>
          <w:spacing w:val="-1"/>
          <w:position w:val="-1"/>
          <w:u w:val="thick" w:color="000000"/>
        </w:rPr>
        <w:t>e</w:t>
      </w:r>
      <w:r w:rsidRPr="001A5053">
        <w:rPr>
          <w:rFonts w:ascii="Arial" w:eastAsia="Arial" w:hAnsi="Arial" w:cs="Arial"/>
          <w:b/>
          <w:position w:val="-1"/>
          <w:u w:val="thick" w:color="000000"/>
        </w:rPr>
        <w:t>r</w:t>
      </w:r>
      <w:r w:rsidRPr="001A5053">
        <w:rPr>
          <w:rFonts w:ascii="Arial" w:eastAsia="Arial" w:hAnsi="Arial" w:cs="Arial"/>
          <w:b/>
          <w:spacing w:val="1"/>
          <w:position w:val="-1"/>
          <w:u w:val="thick" w:color="000000"/>
        </w:rPr>
        <w:t xml:space="preserve"> </w:t>
      </w:r>
      <w:r w:rsidRPr="001A5053">
        <w:rPr>
          <w:rFonts w:ascii="Arial" w:eastAsia="Arial" w:hAnsi="Arial" w:cs="Arial"/>
          <w:b/>
          <w:spacing w:val="-1"/>
          <w:position w:val="-1"/>
          <w:u w:val="thick" w:color="000000"/>
        </w:rPr>
        <w:t>R</w:t>
      </w:r>
      <w:r w:rsidRPr="001A5053">
        <w:rPr>
          <w:rFonts w:ascii="Arial" w:eastAsia="Arial" w:hAnsi="Arial" w:cs="Arial"/>
          <w:b/>
          <w:position w:val="-1"/>
          <w:u w:val="thick" w:color="000000"/>
        </w:rPr>
        <w:t>e</w:t>
      </w:r>
      <w:r w:rsidRPr="001A5053">
        <w:rPr>
          <w:rFonts w:ascii="Arial" w:eastAsia="Arial" w:hAnsi="Arial" w:cs="Arial"/>
          <w:b/>
          <w:spacing w:val="-3"/>
          <w:position w:val="-1"/>
          <w:u w:val="thick" w:color="000000"/>
        </w:rPr>
        <w:t>v</w:t>
      </w:r>
      <w:r w:rsidRPr="001A5053">
        <w:rPr>
          <w:rFonts w:ascii="Arial" w:eastAsia="Arial" w:hAnsi="Arial" w:cs="Arial"/>
          <w:b/>
          <w:spacing w:val="1"/>
          <w:position w:val="-1"/>
          <w:u w:val="thick" w:color="000000"/>
        </w:rPr>
        <w:t>i</w:t>
      </w:r>
      <w:r w:rsidRPr="001A5053">
        <w:rPr>
          <w:rFonts w:ascii="Arial" w:eastAsia="Arial" w:hAnsi="Arial" w:cs="Arial"/>
          <w:b/>
          <w:spacing w:val="-3"/>
          <w:position w:val="-1"/>
          <w:u w:val="thick" w:color="000000"/>
        </w:rPr>
        <w:t>e</w:t>
      </w:r>
      <w:r w:rsidRPr="001A5053">
        <w:rPr>
          <w:rFonts w:ascii="Arial" w:eastAsia="Arial" w:hAnsi="Arial" w:cs="Arial"/>
          <w:b/>
          <w:position w:val="-1"/>
          <w:u w:val="thick" w:color="000000"/>
        </w:rPr>
        <w:t>w</w:t>
      </w:r>
      <w:r w:rsidRPr="001A5053">
        <w:rPr>
          <w:rFonts w:ascii="Arial" w:eastAsia="Arial" w:hAnsi="Arial" w:cs="Arial"/>
          <w:b/>
          <w:spacing w:val="4"/>
          <w:position w:val="-1"/>
          <w:u w:val="thick" w:color="000000"/>
        </w:rPr>
        <w:t xml:space="preserve"> </w:t>
      </w:r>
      <w:r w:rsidRPr="001A5053">
        <w:rPr>
          <w:rFonts w:ascii="Arial" w:eastAsia="Arial" w:hAnsi="Arial" w:cs="Arial"/>
          <w:b/>
          <w:spacing w:val="-3"/>
          <w:position w:val="-1"/>
          <w:u w:val="thick" w:color="000000"/>
        </w:rPr>
        <w:t>p</w:t>
      </w:r>
      <w:r w:rsidRPr="001A5053">
        <w:rPr>
          <w:rFonts w:ascii="Arial" w:eastAsia="Arial" w:hAnsi="Arial" w:cs="Arial"/>
          <w:b/>
          <w:position w:val="-1"/>
          <w:u w:val="thick" w:color="000000"/>
        </w:rPr>
        <w:t>roc</w:t>
      </w:r>
      <w:r w:rsidRPr="001A5053">
        <w:rPr>
          <w:rFonts w:ascii="Arial" w:eastAsia="Arial" w:hAnsi="Arial" w:cs="Arial"/>
          <w:b/>
          <w:spacing w:val="-1"/>
          <w:position w:val="-1"/>
          <w:u w:val="thick" w:color="000000"/>
        </w:rPr>
        <w:t>e</w:t>
      </w:r>
      <w:r w:rsidRPr="001A5053">
        <w:rPr>
          <w:rFonts w:ascii="Arial" w:eastAsia="Arial" w:hAnsi="Arial" w:cs="Arial"/>
          <w:b/>
          <w:position w:val="-1"/>
          <w:u w:val="thick" w:color="000000"/>
        </w:rPr>
        <w:t>ss:</w:t>
      </w:r>
    </w:p>
    <w:p w14:paraId="55F82715" w14:textId="77777777" w:rsidR="009D1382" w:rsidRPr="001A5053" w:rsidRDefault="009D1382">
      <w:pPr>
        <w:spacing w:before="1" w:line="200" w:lineRule="exact"/>
        <w:rPr>
          <w:rFonts w:ascii="Arial" w:hAnsi="Arial" w:cs="Arial"/>
        </w:rPr>
      </w:pPr>
    </w:p>
    <w:p w14:paraId="2C0042BF" w14:textId="77777777" w:rsidR="009D1382" w:rsidRPr="001A5053" w:rsidRDefault="00D30710">
      <w:pPr>
        <w:spacing w:before="34" w:line="242" w:lineRule="auto"/>
        <w:ind w:left="120" w:right="4572"/>
        <w:rPr>
          <w:rFonts w:ascii="Arial" w:eastAsia="Arial" w:hAnsi="Arial" w:cs="Arial"/>
        </w:rPr>
      </w:pPr>
      <w:r w:rsidRPr="001A5053">
        <w:rPr>
          <w:rFonts w:ascii="Arial" w:eastAsia="Arial" w:hAnsi="Arial" w:cs="Arial"/>
          <w:spacing w:val="3"/>
        </w:rPr>
        <w:t>T</w:t>
      </w:r>
      <w:r w:rsidRPr="001A5053">
        <w:rPr>
          <w:rFonts w:ascii="Arial" w:eastAsia="Arial" w:hAnsi="Arial" w:cs="Arial"/>
        </w:rPr>
        <w:t>h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</w:rPr>
        <w:t>s</w:t>
      </w:r>
      <w:r w:rsidRPr="001A5053">
        <w:rPr>
          <w:rFonts w:ascii="Arial" w:eastAsia="Arial" w:hAnsi="Arial" w:cs="Arial"/>
          <w:spacing w:val="-3"/>
        </w:rPr>
        <w:t xml:space="preserve"> </w:t>
      </w:r>
      <w:r w:rsidRPr="001A5053">
        <w:rPr>
          <w:rFonts w:ascii="Arial" w:eastAsia="Arial" w:hAnsi="Arial" w:cs="Arial"/>
          <w:spacing w:val="1"/>
        </w:rPr>
        <w:t>j</w:t>
      </w:r>
      <w:r w:rsidRPr="001A5053">
        <w:rPr>
          <w:rFonts w:ascii="Arial" w:eastAsia="Arial" w:hAnsi="Arial" w:cs="Arial"/>
        </w:rPr>
        <w:t>o</w:t>
      </w:r>
      <w:r w:rsidRPr="001A5053">
        <w:rPr>
          <w:rFonts w:ascii="Arial" w:eastAsia="Arial" w:hAnsi="Arial" w:cs="Arial"/>
          <w:spacing w:val="-1"/>
        </w:rPr>
        <w:t>u</w:t>
      </w:r>
      <w:r w:rsidRPr="001A5053">
        <w:rPr>
          <w:rFonts w:ascii="Arial" w:eastAsia="Arial" w:hAnsi="Arial" w:cs="Arial"/>
          <w:spacing w:val="1"/>
        </w:rPr>
        <w:t>r</w:t>
      </w:r>
      <w:r w:rsidRPr="001A5053">
        <w:rPr>
          <w:rFonts w:ascii="Arial" w:eastAsia="Arial" w:hAnsi="Arial" w:cs="Arial"/>
        </w:rPr>
        <w:t>n</w:t>
      </w:r>
      <w:r w:rsidRPr="001A5053">
        <w:rPr>
          <w:rFonts w:ascii="Arial" w:eastAsia="Arial" w:hAnsi="Arial" w:cs="Arial"/>
          <w:spacing w:val="-1"/>
        </w:rPr>
        <w:t>al’</w:t>
      </w:r>
      <w:r w:rsidRPr="001A5053">
        <w:rPr>
          <w:rFonts w:ascii="Arial" w:eastAsia="Arial" w:hAnsi="Arial" w:cs="Arial"/>
        </w:rPr>
        <w:t>s</w:t>
      </w:r>
      <w:r w:rsidRPr="001A5053">
        <w:rPr>
          <w:rFonts w:ascii="Arial" w:eastAsia="Arial" w:hAnsi="Arial" w:cs="Arial"/>
          <w:spacing w:val="-5"/>
        </w:rPr>
        <w:t xml:space="preserve"> </w:t>
      </w:r>
      <w:r w:rsidRPr="001A5053">
        <w:rPr>
          <w:rFonts w:ascii="Arial" w:eastAsia="Arial" w:hAnsi="Arial" w:cs="Arial"/>
          <w:spacing w:val="2"/>
        </w:rPr>
        <w:t>p</w:t>
      </w:r>
      <w:r w:rsidRPr="001A5053">
        <w:rPr>
          <w:rFonts w:ascii="Arial" w:eastAsia="Arial" w:hAnsi="Arial" w:cs="Arial"/>
        </w:rPr>
        <w:t>e</w:t>
      </w:r>
      <w:r w:rsidRPr="001A5053">
        <w:rPr>
          <w:rFonts w:ascii="Arial" w:eastAsia="Arial" w:hAnsi="Arial" w:cs="Arial"/>
          <w:spacing w:val="-1"/>
        </w:rPr>
        <w:t>e</w:t>
      </w:r>
      <w:r w:rsidRPr="001A5053">
        <w:rPr>
          <w:rFonts w:ascii="Arial" w:eastAsia="Arial" w:hAnsi="Arial" w:cs="Arial"/>
        </w:rPr>
        <w:t>r</w:t>
      </w:r>
      <w:r w:rsidRPr="001A5053">
        <w:rPr>
          <w:rFonts w:ascii="Arial" w:eastAsia="Arial" w:hAnsi="Arial" w:cs="Arial"/>
          <w:spacing w:val="-3"/>
        </w:rPr>
        <w:t xml:space="preserve"> </w:t>
      </w:r>
      <w:r w:rsidRPr="001A5053">
        <w:rPr>
          <w:rFonts w:ascii="Arial" w:eastAsia="Arial" w:hAnsi="Arial" w:cs="Arial"/>
        </w:rPr>
        <w:t>r</w:t>
      </w:r>
      <w:r w:rsidRPr="001A5053">
        <w:rPr>
          <w:rFonts w:ascii="Arial" w:eastAsia="Arial" w:hAnsi="Arial" w:cs="Arial"/>
          <w:spacing w:val="2"/>
        </w:rPr>
        <w:t>e</w:t>
      </w:r>
      <w:r w:rsidRPr="001A5053">
        <w:rPr>
          <w:rFonts w:ascii="Arial" w:eastAsia="Arial" w:hAnsi="Arial" w:cs="Arial"/>
          <w:spacing w:val="-1"/>
        </w:rPr>
        <w:t>v</w:t>
      </w:r>
      <w:r w:rsidRPr="001A5053">
        <w:rPr>
          <w:rFonts w:ascii="Arial" w:eastAsia="Arial" w:hAnsi="Arial" w:cs="Arial"/>
          <w:spacing w:val="1"/>
        </w:rPr>
        <w:t>i</w:t>
      </w:r>
      <w:r w:rsidRPr="001A5053">
        <w:rPr>
          <w:rFonts w:ascii="Arial" w:eastAsia="Arial" w:hAnsi="Arial" w:cs="Arial"/>
          <w:spacing w:val="2"/>
        </w:rPr>
        <w:t>e</w:t>
      </w:r>
      <w:r w:rsidRPr="001A5053">
        <w:rPr>
          <w:rFonts w:ascii="Arial" w:eastAsia="Arial" w:hAnsi="Arial" w:cs="Arial"/>
        </w:rPr>
        <w:t>w</w:t>
      </w:r>
      <w:r w:rsidRPr="001A5053">
        <w:rPr>
          <w:rFonts w:ascii="Arial" w:eastAsia="Arial" w:hAnsi="Arial" w:cs="Arial"/>
          <w:spacing w:val="-8"/>
        </w:rPr>
        <w:t xml:space="preserve"> </w:t>
      </w:r>
      <w:r w:rsidRPr="001A5053">
        <w:rPr>
          <w:rFonts w:ascii="Arial" w:eastAsia="Arial" w:hAnsi="Arial" w:cs="Arial"/>
          <w:spacing w:val="2"/>
        </w:rPr>
        <w:t>p</w:t>
      </w:r>
      <w:r w:rsidRPr="001A5053">
        <w:rPr>
          <w:rFonts w:ascii="Arial" w:eastAsia="Arial" w:hAnsi="Arial" w:cs="Arial"/>
        </w:rPr>
        <w:t>o</w:t>
      </w:r>
      <w:r w:rsidRPr="001A5053">
        <w:rPr>
          <w:rFonts w:ascii="Arial" w:eastAsia="Arial" w:hAnsi="Arial" w:cs="Arial"/>
          <w:spacing w:val="-1"/>
        </w:rPr>
        <w:t>li</w:t>
      </w:r>
      <w:r w:rsidRPr="001A5053">
        <w:rPr>
          <w:rFonts w:ascii="Arial" w:eastAsia="Arial" w:hAnsi="Arial" w:cs="Arial"/>
          <w:spacing w:val="6"/>
        </w:rPr>
        <w:t>c</w:t>
      </w:r>
      <w:r w:rsidRPr="001A5053">
        <w:rPr>
          <w:rFonts w:ascii="Arial" w:eastAsia="Arial" w:hAnsi="Arial" w:cs="Arial"/>
        </w:rPr>
        <w:t>y</w:t>
      </w:r>
      <w:r w:rsidRPr="001A5053">
        <w:rPr>
          <w:rFonts w:ascii="Arial" w:eastAsia="Arial" w:hAnsi="Arial" w:cs="Arial"/>
          <w:spacing w:val="-9"/>
        </w:rPr>
        <w:t xml:space="preserve"> </w:t>
      </w:r>
      <w:r w:rsidRPr="001A5053">
        <w:rPr>
          <w:rFonts w:ascii="Arial" w:eastAsia="Arial" w:hAnsi="Arial" w:cs="Arial"/>
          <w:spacing w:val="1"/>
        </w:rPr>
        <w:t>s</w:t>
      </w:r>
      <w:r w:rsidRPr="001A5053">
        <w:rPr>
          <w:rFonts w:ascii="Arial" w:eastAsia="Arial" w:hAnsi="Arial" w:cs="Arial"/>
        </w:rPr>
        <w:t>ta</w:t>
      </w:r>
      <w:r w:rsidRPr="001A5053">
        <w:rPr>
          <w:rFonts w:ascii="Arial" w:eastAsia="Arial" w:hAnsi="Arial" w:cs="Arial"/>
          <w:spacing w:val="1"/>
        </w:rPr>
        <w:t>t</w:t>
      </w:r>
      <w:r w:rsidRPr="001A5053">
        <w:rPr>
          <w:rFonts w:ascii="Arial" w:eastAsia="Arial" w:hAnsi="Arial" w:cs="Arial"/>
        </w:rPr>
        <w:t>es</w:t>
      </w:r>
      <w:r w:rsidRPr="001A5053">
        <w:rPr>
          <w:rFonts w:ascii="Arial" w:eastAsia="Arial" w:hAnsi="Arial" w:cs="Arial"/>
          <w:spacing w:val="-4"/>
        </w:rPr>
        <w:t xml:space="preserve"> </w:t>
      </w:r>
      <w:proofErr w:type="gramStart"/>
      <w:r w:rsidRPr="001A5053">
        <w:rPr>
          <w:rFonts w:ascii="Arial" w:eastAsia="Arial" w:hAnsi="Arial" w:cs="Arial"/>
        </w:rPr>
        <w:t>t</w:t>
      </w:r>
      <w:r w:rsidRPr="001A5053">
        <w:rPr>
          <w:rFonts w:ascii="Arial" w:eastAsia="Arial" w:hAnsi="Arial" w:cs="Arial"/>
          <w:spacing w:val="-1"/>
        </w:rPr>
        <w:t>h</w:t>
      </w:r>
      <w:r w:rsidRPr="001A5053">
        <w:rPr>
          <w:rFonts w:ascii="Arial" w:eastAsia="Arial" w:hAnsi="Arial" w:cs="Arial"/>
        </w:rPr>
        <w:t>at</w:t>
      </w:r>
      <w:r w:rsidRPr="001A5053">
        <w:rPr>
          <w:rFonts w:ascii="Arial" w:eastAsia="Arial" w:hAnsi="Arial" w:cs="Arial"/>
          <w:spacing w:val="-3"/>
        </w:rPr>
        <w:t xml:space="preserve"> </w:t>
      </w:r>
      <w:r w:rsidRPr="001A5053">
        <w:rPr>
          <w:rFonts w:ascii="Arial" w:eastAsia="Arial" w:hAnsi="Arial" w:cs="Arial"/>
          <w:b/>
          <w:spacing w:val="-51"/>
        </w:rPr>
        <w:t xml:space="preserve"> </w:t>
      </w:r>
      <w:r w:rsidRPr="001A5053">
        <w:rPr>
          <w:rFonts w:ascii="Arial" w:eastAsia="Arial" w:hAnsi="Arial" w:cs="Arial"/>
          <w:b/>
          <w:u w:val="thick" w:color="000000"/>
        </w:rPr>
        <w:t>NO</w:t>
      </w:r>
      <w:proofErr w:type="gramEnd"/>
      <w:r w:rsidRPr="001A5053">
        <w:rPr>
          <w:rFonts w:ascii="Arial" w:eastAsia="Arial" w:hAnsi="Arial" w:cs="Arial"/>
          <w:b/>
          <w:spacing w:val="-2"/>
        </w:rPr>
        <w:t xml:space="preserve"> </w:t>
      </w:r>
      <w:r w:rsidRPr="001A5053">
        <w:rPr>
          <w:rFonts w:ascii="Arial" w:eastAsia="Arial" w:hAnsi="Arial" w:cs="Arial"/>
          <w:spacing w:val="4"/>
        </w:rPr>
        <w:t>m</w:t>
      </w:r>
      <w:r w:rsidRPr="001A5053">
        <w:rPr>
          <w:rFonts w:ascii="Arial" w:eastAsia="Arial" w:hAnsi="Arial" w:cs="Arial"/>
        </w:rPr>
        <w:t>a</w:t>
      </w:r>
      <w:r w:rsidRPr="001A5053">
        <w:rPr>
          <w:rFonts w:ascii="Arial" w:eastAsia="Arial" w:hAnsi="Arial" w:cs="Arial"/>
          <w:spacing w:val="-1"/>
        </w:rPr>
        <w:t>n</w:t>
      </w:r>
      <w:r w:rsidRPr="001A5053">
        <w:rPr>
          <w:rFonts w:ascii="Arial" w:eastAsia="Arial" w:hAnsi="Arial" w:cs="Arial"/>
        </w:rPr>
        <w:t>u</w:t>
      </w:r>
      <w:r w:rsidRPr="001A5053">
        <w:rPr>
          <w:rFonts w:ascii="Arial" w:eastAsia="Arial" w:hAnsi="Arial" w:cs="Arial"/>
          <w:spacing w:val="1"/>
        </w:rPr>
        <w:t>scr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</w:rPr>
        <w:t>pt</w:t>
      </w:r>
      <w:r w:rsidRPr="001A5053">
        <w:rPr>
          <w:rFonts w:ascii="Arial" w:eastAsia="Arial" w:hAnsi="Arial" w:cs="Arial"/>
          <w:spacing w:val="-11"/>
        </w:rPr>
        <w:t xml:space="preserve"> </w:t>
      </w:r>
      <w:r w:rsidRPr="001A5053">
        <w:rPr>
          <w:rFonts w:ascii="Arial" w:eastAsia="Arial" w:hAnsi="Arial" w:cs="Arial"/>
          <w:spacing w:val="1"/>
        </w:rPr>
        <w:t>s</w:t>
      </w:r>
      <w:r w:rsidRPr="001A5053">
        <w:rPr>
          <w:rFonts w:ascii="Arial" w:eastAsia="Arial" w:hAnsi="Arial" w:cs="Arial"/>
        </w:rPr>
        <w:t>h</w:t>
      </w:r>
      <w:r w:rsidRPr="001A5053">
        <w:rPr>
          <w:rFonts w:ascii="Arial" w:eastAsia="Arial" w:hAnsi="Arial" w:cs="Arial"/>
          <w:spacing w:val="-1"/>
        </w:rPr>
        <w:t>o</w:t>
      </w:r>
      <w:r w:rsidRPr="001A5053">
        <w:rPr>
          <w:rFonts w:ascii="Arial" w:eastAsia="Arial" w:hAnsi="Arial" w:cs="Arial"/>
          <w:spacing w:val="2"/>
        </w:rPr>
        <w:t>u</w:t>
      </w:r>
      <w:r w:rsidRPr="001A5053">
        <w:rPr>
          <w:rFonts w:ascii="Arial" w:eastAsia="Arial" w:hAnsi="Arial" w:cs="Arial"/>
          <w:spacing w:val="-1"/>
        </w:rPr>
        <w:t>l</w:t>
      </w:r>
      <w:r w:rsidRPr="001A5053">
        <w:rPr>
          <w:rFonts w:ascii="Arial" w:eastAsia="Arial" w:hAnsi="Arial" w:cs="Arial"/>
        </w:rPr>
        <w:t>d</w:t>
      </w:r>
      <w:r w:rsidRPr="001A5053">
        <w:rPr>
          <w:rFonts w:ascii="Arial" w:eastAsia="Arial" w:hAnsi="Arial" w:cs="Arial"/>
          <w:spacing w:val="-4"/>
        </w:rPr>
        <w:t xml:space="preserve"> </w:t>
      </w:r>
      <w:r w:rsidRPr="001A5053">
        <w:rPr>
          <w:rFonts w:ascii="Arial" w:eastAsia="Arial" w:hAnsi="Arial" w:cs="Arial"/>
        </w:rPr>
        <w:t>be</w:t>
      </w:r>
      <w:r w:rsidRPr="001A5053">
        <w:rPr>
          <w:rFonts w:ascii="Arial" w:eastAsia="Arial" w:hAnsi="Arial" w:cs="Arial"/>
          <w:spacing w:val="-3"/>
        </w:rPr>
        <w:t xml:space="preserve"> </w:t>
      </w:r>
      <w:r w:rsidRPr="001A5053">
        <w:rPr>
          <w:rFonts w:ascii="Arial" w:eastAsia="Arial" w:hAnsi="Arial" w:cs="Arial"/>
        </w:rPr>
        <w:t>re</w:t>
      </w:r>
      <w:r w:rsidRPr="001A5053">
        <w:rPr>
          <w:rFonts w:ascii="Arial" w:eastAsia="Arial" w:hAnsi="Arial" w:cs="Arial"/>
          <w:spacing w:val="1"/>
        </w:rPr>
        <w:t>j</w:t>
      </w:r>
      <w:r w:rsidRPr="001A5053">
        <w:rPr>
          <w:rFonts w:ascii="Arial" w:eastAsia="Arial" w:hAnsi="Arial" w:cs="Arial"/>
        </w:rPr>
        <w:t>e</w:t>
      </w:r>
      <w:r w:rsidRPr="001A5053">
        <w:rPr>
          <w:rFonts w:ascii="Arial" w:eastAsia="Arial" w:hAnsi="Arial" w:cs="Arial"/>
          <w:spacing w:val="1"/>
        </w:rPr>
        <w:t>c</w:t>
      </w:r>
      <w:r w:rsidRPr="001A5053">
        <w:rPr>
          <w:rFonts w:ascii="Arial" w:eastAsia="Arial" w:hAnsi="Arial" w:cs="Arial"/>
        </w:rPr>
        <w:t>t</w:t>
      </w:r>
      <w:r w:rsidRPr="001A5053">
        <w:rPr>
          <w:rFonts w:ascii="Arial" w:eastAsia="Arial" w:hAnsi="Arial" w:cs="Arial"/>
          <w:spacing w:val="2"/>
        </w:rPr>
        <w:t>e</w:t>
      </w:r>
      <w:r w:rsidRPr="001A5053">
        <w:rPr>
          <w:rFonts w:ascii="Arial" w:eastAsia="Arial" w:hAnsi="Arial" w:cs="Arial"/>
        </w:rPr>
        <w:t>d</w:t>
      </w:r>
      <w:r w:rsidRPr="001A5053">
        <w:rPr>
          <w:rFonts w:ascii="Arial" w:eastAsia="Arial" w:hAnsi="Arial" w:cs="Arial"/>
          <w:spacing w:val="-7"/>
        </w:rPr>
        <w:t xml:space="preserve"> </w:t>
      </w:r>
      <w:r w:rsidRPr="001A5053">
        <w:rPr>
          <w:rFonts w:ascii="Arial" w:eastAsia="Arial" w:hAnsi="Arial" w:cs="Arial"/>
          <w:spacing w:val="1"/>
        </w:rPr>
        <w:t>o</w:t>
      </w:r>
      <w:r w:rsidRPr="001A5053">
        <w:rPr>
          <w:rFonts w:ascii="Arial" w:eastAsia="Arial" w:hAnsi="Arial" w:cs="Arial"/>
        </w:rPr>
        <w:t>n</w:t>
      </w:r>
      <w:r w:rsidRPr="001A5053">
        <w:rPr>
          <w:rFonts w:ascii="Arial" w:eastAsia="Arial" w:hAnsi="Arial" w:cs="Arial"/>
          <w:spacing w:val="1"/>
        </w:rPr>
        <w:t>l</w:t>
      </w:r>
      <w:r w:rsidRPr="001A5053">
        <w:rPr>
          <w:rFonts w:ascii="Arial" w:eastAsia="Arial" w:hAnsi="Arial" w:cs="Arial"/>
        </w:rPr>
        <w:t>y</w:t>
      </w:r>
      <w:r w:rsidRPr="001A5053">
        <w:rPr>
          <w:rFonts w:ascii="Arial" w:eastAsia="Arial" w:hAnsi="Arial" w:cs="Arial"/>
          <w:spacing w:val="-6"/>
        </w:rPr>
        <w:t xml:space="preserve"> </w:t>
      </w:r>
      <w:r w:rsidRPr="001A5053">
        <w:rPr>
          <w:rFonts w:ascii="Arial" w:eastAsia="Arial" w:hAnsi="Arial" w:cs="Arial"/>
          <w:spacing w:val="2"/>
        </w:rPr>
        <w:t>o</w:t>
      </w:r>
      <w:r w:rsidRPr="001A5053">
        <w:rPr>
          <w:rFonts w:ascii="Arial" w:eastAsia="Arial" w:hAnsi="Arial" w:cs="Arial"/>
        </w:rPr>
        <w:t>n</w:t>
      </w:r>
      <w:r w:rsidRPr="001A5053">
        <w:rPr>
          <w:rFonts w:ascii="Arial" w:eastAsia="Arial" w:hAnsi="Arial" w:cs="Arial"/>
          <w:spacing w:val="-2"/>
        </w:rPr>
        <w:t xml:space="preserve"> </w:t>
      </w:r>
      <w:r w:rsidRPr="001A5053">
        <w:rPr>
          <w:rFonts w:ascii="Arial" w:eastAsia="Arial" w:hAnsi="Arial" w:cs="Arial"/>
          <w:spacing w:val="-1"/>
        </w:rPr>
        <w:t>t</w:t>
      </w:r>
      <w:r w:rsidRPr="001A5053">
        <w:rPr>
          <w:rFonts w:ascii="Arial" w:eastAsia="Arial" w:hAnsi="Arial" w:cs="Arial"/>
          <w:spacing w:val="2"/>
        </w:rPr>
        <w:t>h</w:t>
      </w:r>
      <w:r w:rsidRPr="001A5053">
        <w:rPr>
          <w:rFonts w:ascii="Arial" w:eastAsia="Arial" w:hAnsi="Arial" w:cs="Arial"/>
        </w:rPr>
        <w:t>e</w:t>
      </w:r>
      <w:r w:rsidRPr="001A5053">
        <w:rPr>
          <w:rFonts w:ascii="Arial" w:eastAsia="Arial" w:hAnsi="Arial" w:cs="Arial"/>
          <w:spacing w:val="-3"/>
        </w:rPr>
        <w:t xml:space="preserve"> </w:t>
      </w:r>
      <w:r w:rsidRPr="001A5053">
        <w:rPr>
          <w:rFonts w:ascii="Arial" w:eastAsia="Arial" w:hAnsi="Arial" w:cs="Arial"/>
          <w:spacing w:val="-1"/>
        </w:rPr>
        <w:t>b</w:t>
      </w:r>
      <w:r w:rsidRPr="001A5053">
        <w:rPr>
          <w:rFonts w:ascii="Arial" w:eastAsia="Arial" w:hAnsi="Arial" w:cs="Arial"/>
        </w:rPr>
        <w:t>a</w:t>
      </w:r>
      <w:r w:rsidRPr="001A5053">
        <w:rPr>
          <w:rFonts w:ascii="Arial" w:eastAsia="Arial" w:hAnsi="Arial" w:cs="Arial"/>
          <w:spacing w:val="3"/>
        </w:rPr>
        <w:t>s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</w:rPr>
        <w:t>s</w:t>
      </w:r>
      <w:r w:rsidRPr="001A5053">
        <w:rPr>
          <w:rFonts w:ascii="Arial" w:eastAsia="Arial" w:hAnsi="Arial" w:cs="Arial"/>
          <w:spacing w:val="-4"/>
        </w:rPr>
        <w:t xml:space="preserve"> </w:t>
      </w:r>
      <w:r w:rsidRPr="001A5053">
        <w:rPr>
          <w:rFonts w:ascii="Arial" w:eastAsia="Arial" w:hAnsi="Arial" w:cs="Arial"/>
        </w:rPr>
        <w:t>of</w:t>
      </w:r>
      <w:r w:rsidRPr="001A5053">
        <w:rPr>
          <w:rFonts w:ascii="Arial" w:eastAsia="Arial" w:hAnsi="Arial" w:cs="Arial"/>
          <w:spacing w:val="-1"/>
        </w:rPr>
        <w:t xml:space="preserve"> </w:t>
      </w:r>
      <w:r w:rsidRPr="001A5053">
        <w:rPr>
          <w:rFonts w:ascii="Arial" w:eastAsia="Arial" w:hAnsi="Arial" w:cs="Arial"/>
          <w:spacing w:val="4"/>
        </w:rPr>
        <w:t>‘</w:t>
      </w:r>
      <w:r w:rsidRPr="001A5053">
        <w:rPr>
          <w:rFonts w:ascii="Arial" w:eastAsia="Arial" w:hAnsi="Arial" w:cs="Arial"/>
          <w:b/>
          <w:spacing w:val="-1"/>
          <w:u w:val="thick" w:color="000000"/>
        </w:rPr>
        <w:t xml:space="preserve"> </w:t>
      </w:r>
      <w:r w:rsidRPr="001A5053">
        <w:rPr>
          <w:rFonts w:ascii="Arial" w:eastAsia="Arial" w:hAnsi="Arial" w:cs="Arial"/>
          <w:b/>
          <w:u w:val="thick" w:color="000000"/>
        </w:rPr>
        <w:t>lac</w:t>
      </w:r>
      <w:r w:rsidRPr="001A5053">
        <w:rPr>
          <w:rFonts w:ascii="Arial" w:eastAsia="Arial" w:hAnsi="Arial" w:cs="Arial"/>
          <w:b/>
          <w:spacing w:val="-2"/>
          <w:u w:val="thick" w:color="000000"/>
        </w:rPr>
        <w:t xml:space="preserve"> </w:t>
      </w:r>
      <w:r w:rsidRPr="001A5053">
        <w:rPr>
          <w:rFonts w:ascii="Arial" w:eastAsia="Arial" w:hAnsi="Arial" w:cs="Arial"/>
          <w:b/>
          <w:u w:val="thick" w:color="000000"/>
        </w:rPr>
        <w:t>k</w:t>
      </w:r>
      <w:r w:rsidRPr="001A5053">
        <w:rPr>
          <w:rFonts w:ascii="Arial" w:eastAsia="Arial" w:hAnsi="Arial" w:cs="Arial"/>
          <w:b/>
          <w:spacing w:val="54"/>
          <w:u w:val="thick" w:color="000000"/>
        </w:rPr>
        <w:t xml:space="preserve"> </w:t>
      </w:r>
      <w:r w:rsidRPr="001A5053">
        <w:rPr>
          <w:rFonts w:ascii="Arial" w:eastAsia="Arial" w:hAnsi="Arial" w:cs="Arial"/>
          <w:b/>
          <w:u w:val="thick" w:color="000000"/>
        </w:rPr>
        <w:t>of</w:t>
      </w:r>
      <w:r w:rsidRPr="001A5053">
        <w:rPr>
          <w:rFonts w:ascii="Arial" w:eastAsia="Arial" w:hAnsi="Arial" w:cs="Arial"/>
          <w:b/>
          <w:spacing w:val="54"/>
          <w:u w:val="thick" w:color="000000"/>
        </w:rPr>
        <w:t xml:space="preserve"> </w:t>
      </w:r>
      <w:r w:rsidRPr="001A5053">
        <w:rPr>
          <w:rFonts w:ascii="Arial" w:eastAsia="Arial" w:hAnsi="Arial" w:cs="Arial"/>
          <w:b/>
          <w:u w:val="thick" w:color="000000"/>
        </w:rPr>
        <w:t>N o</w:t>
      </w:r>
      <w:r w:rsidRPr="001A5053">
        <w:rPr>
          <w:rFonts w:ascii="Arial" w:eastAsia="Arial" w:hAnsi="Arial" w:cs="Arial"/>
          <w:b/>
          <w:spacing w:val="-2"/>
          <w:u w:val="thick" w:color="000000"/>
        </w:rPr>
        <w:t xml:space="preserve"> </w:t>
      </w:r>
      <w:r w:rsidRPr="001A5053">
        <w:rPr>
          <w:rFonts w:ascii="Arial" w:eastAsia="Arial" w:hAnsi="Arial" w:cs="Arial"/>
          <w:b/>
          <w:u w:val="thick" w:color="000000"/>
        </w:rPr>
        <w:t xml:space="preserve">v </w:t>
      </w:r>
      <w:proofErr w:type="spellStart"/>
      <w:r w:rsidRPr="001A5053">
        <w:rPr>
          <w:rFonts w:ascii="Arial" w:eastAsia="Arial" w:hAnsi="Arial" w:cs="Arial"/>
          <w:b/>
          <w:u w:val="thick" w:color="000000"/>
        </w:rPr>
        <w:t>elt</w:t>
      </w:r>
      <w:r w:rsidRPr="001A5053">
        <w:rPr>
          <w:rFonts w:ascii="Arial" w:eastAsia="Arial" w:hAnsi="Arial" w:cs="Arial"/>
          <w:b/>
          <w:spacing w:val="-2"/>
          <w:u w:val="thick" w:color="000000"/>
        </w:rPr>
        <w:t>y</w:t>
      </w:r>
      <w:proofErr w:type="spellEnd"/>
      <w:r w:rsidRPr="001A5053">
        <w:rPr>
          <w:rFonts w:ascii="Arial" w:eastAsia="Arial" w:hAnsi="Arial" w:cs="Arial"/>
          <w:b/>
          <w:u w:val="thick" w:color="000000"/>
        </w:rPr>
        <w:t>’</w:t>
      </w:r>
      <w:r w:rsidRPr="001A5053">
        <w:rPr>
          <w:rFonts w:ascii="Arial" w:eastAsia="Arial" w:hAnsi="Arial" w:cs="Arial"/>
          <w:b/>
          <w:spacing w:val="-4"/>
          <w:u w:val="thick" w:color="000000"/>
        </w:rPr>
        <w:t xml:space="preserve"> </w:t>
      </w:r>
      <w:r w:rsidRPr="001A5053">
        <w:rPr>
          <w:rFonts w:ascii="Arial" w:eastAsia="Arial" w:hAnsi="Arial" w:cs="Arial"/>
          <w:b/>
          <w:spacing w:val="-54"/>
        </w:rPr>
        <w:t xml:space="preserve"> </w:t>
      </w:r>
      <w:r w:rsidRPr="001A5053">
        <w:rPr>
          <w:rFonts w:ascii="Arial" w:eastAsia="Arial" w:hAnsi="Arial" w:cs="Arial"/>
        </w:rPr>
        <w:t>,</w:t>
      </w:r>
      <w:r w:rsidRPr="001A5053">
        <w:rPr>
          <w:rFonts w:ascii="Arial" w:eastAsia="Arial" w:hAnsi="Arial" w:cs="Arial"/>
          <w:spacing w:val="1"/>
        </w:rPr>
        <w:t xml:space="preserve"> </w:t>
      </w:r>
      <w:r w:rsidRPr="001A5053">
        <w:rPr>
          <w:rFonts w:ascii="Arial" w:eastAsia="Arial" w:hAnsi="Arial" w:cs="Arial"/>
        </w:rPr>
        <w:t>pro</w:t>
      </w:r>
      <w:r w:rsidRPr="001A5053">
        <w:rPr>
          <w:rFonts w:ascii="Arial" w:eastAsia="Arial" w:hAnsi="Arial" w:cs="Arial"/>
          <w:spacing w:val="1"/>
        </w:rPr>
        <w:t>v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  <w:spacing w:val="2"/>
        </w:rPr>
        <w:t>d</w:t>
      </w:r>
      <w:r w:rsidRPr="001A5053">
        <w:rPr>
          <w:rFonts w:ascii="Arial" w:eastAsia="Arial" w:hAnsi="Arial" w:cs="Arial"/>
        </w:rPr>
        <w:t>ed</w:t>
      </w:r>
      <w:r w:rsidRPr="001A5053">
        <w:rPr>
          <w:rFonts w:ascii="Arial" w:eastAsia="Arial" w:hAnsi="Arial" w:cs="Arial"/>
          <w:spacing w:val="-9"/>
        </w:rPr>
        <w:t xml:space="preserve"> </w:t>
      </w:r>
      <w:r w:rsidRPr="001A5053">
        <w:rPr>
          <w:rFonts w:ascii="Arial" w:eastAsia="Arial" w:hAnsi="Arial" w:cs="Arial"/>
          <w:spacing w:val="2"/>
        </w:rPr>
        <w:t>t</w:t>
      </w:r>
      <w:r w:rsidRPr="001A5053">
        <w:rPr>
          <w:rFonts w:ascii="Arial" w:eastAsia="Arial" w:hAnsi="Arial" w:cs="Arial"/>
        </w:rPr>
        <w:t>he</w:t>
      </w:r>
      <w:r w:rsidRPr="001A5053">
        <w:rPr>
          <w:rFonts w:ascii="Arial" w:eastAsia="Arial" w:hAnsi="Arial" w:cs="Arial"/>
          <w:spacing w:val="-4"/>
        </w:rPr>
        <w:t xml:space="preserve"> </w:t>
      </w:r>
      <w:r w:rsidRPr="001A5053">
        <w:rPr>
          <w:rFonts w:ascii="Arial" w:eastAsia="Arial" w:hAnsi="Arial" w:cs="Arial"/>
          <w:spacing w:val="4"/>
        </w:rPr>
        <w:t>m</w:t>
      </w:r>
      <w:r w:rsidRPr="001A5053">
        <w:rPr>
          <w:rFonts w:ascii="Arial" w:eastAsia="Arial" w:hAnsi="Arial" w:cs="Arial"/>
        </w:rPr>
        <w:t>a</w:t>
      </w:r>
      <w:r w:rsidRPr="001A5053">
        <w:rPr>
          <w:rFonts w:ascii="Arial" w:eastAsia="Arial" w:hAnsi="Arial" w:cs="Arial"/>
          <w:spacing w:val="-1"/>
        </w:rPr>
        <w:t>n</w:t>
      </w:r>
      <w:r w:rsidRPr="001A5053">
        <w:rPr>
          <w:rFonts w:ascii="Arial" w:eastAsia="Arial" w:hAnsi="Arial" w:cs="Arial"/>
          <w:spacing w:val="2"/>
        </w:rPr>
        <w:t>u</w:t>
      </w:r>
      <w:r w:rsidRPr="001A5053">
        <w:rPr>
          <w:rFonts w:ascii="Arial" w:eastAsia="Arial" w:hAnsi="Arial" w:cs="Arial"/>
          <w:spacing w:val="1"/>
        </w:rPr>
        <w:t>scr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</w:rPr>
        <w:t>pt</w:t>
      </w:r>
      <w:r w:rsidRPr="001A5053">
        <w:rPr>
          <w:rFonts w:ascii="Arial" w:eastAsia="Arial" w:hAnsi="Arial" w:cs="Arial"/>
          <w:spacing w:val="-11"/>
        </w:rPr>
        <w:t xml:space="preserve"> 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</w:rPr>
        <w:t xml:space="preserve">s </w:t>
      </w:r>
      <w:r w:rsidRPr="001A5053">
        <w:rPr>
          <w:rFonts w:ascii="Arial" w:eastAsia="Arial" w:hAnsi="Arial" w:cs="Arial"/>
          <w:spacing w:val="1"/>
        </w:rPr>
        <w:t>sc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</w:rPr>
        <w:t>e</w:t>
      </w:r>
      <w:r w:rsidRPr="001A5053">
        <w:rPr>
          <w:rFonts w:ascii="Arial" w:eastAsia="Arial" w:hAnsi="Arial" w:cs="Arial"/>
          <w:spacing w:val="-1"/>
        </w:rPr>
        <w:t>n</w:t>
      </w:r>
      <w:r w:rsidRPr="001A5053">
        <w:rPr>
          <w:rFonts w:ascii="Arial" w:eastAsia="Arial" w:hAnsi="Arial" w:cs="Arial"/>
          <w:spacing w:val="2"/>
        </w:rPr>
        <w:t>t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  <w:spacing w:val="2"/>
        </w:rPr>
        <w:t>f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  <w:spacing w:val="1"/>
        </w:rPr>
        <w:t>c</w:t>
      </w:r>
      <w:r w:rsidRPr="001A5053">
        <w:rPr>
          <w:rFonts w:ascii="Arial" w:eastAsia="Arial" w:hAnsi="Arial" w:cs="Arial"/>
        </w:rPr>
        <w:t>a</w:t>
      </w:r>
      <w:r w:rsidRPr="001A5053">
        <w:rPr>
          <w:rFonts w:ascii="Arial" w:eastAsia="Arial" w:hAnsi="Arial" w:cs="Arial"/>
          <w:spacing w:val="1"/>
        </w:rPr>
        <w:t>ll</w:t>
      </w:r>
      <w:r w:rsidRPr="001A5053">
        <w:rPr>
          <w:rFonts w:ascii="Arial" w:eastAsia="Arial" w:hAnsi="Arial" w:cs="Arial"/>
        </w:rPr>
        <w:t>y</w:t>
      </w:r>
      <w:r w:rsidRPr="001A5053">
        <w:rPr>
          <w:rFonts w:ascii="Arial" w:eastAsia="Arial" w:hAnsi="Arial" w:cs="Arial"/>
          <w:spacing w:val="-15"/>
        </w:rPr>
        <w:t xml:space="preserve"> </w:t>
      </w:r>
      <w:r w:rsidRPr="001A5053">
        <w:rPr>
          <w:rFonts w:ascii="Arial" w:eastAsia="Arial" w:hAnsi="Arial" w:cs="Arial"/>
        </w:rPr>
        <w:t>r</w:t>
      </w:r>
      <w:r w:rsidRPr="001A5053">
        <w:rPr>
          <w:rFonts w:ascii="Arial" w:eastAsia="Arial" w:hAnsi="Arial" w:cs="Arial"/>
          <w:spacing w:val="2"/>
        </w:rPr>
        <w:t>o</w:t>
      </w:r>
      <w:r w:rsidRPr="001A5053">
        <w:rPr>
          <w:rFonts w:ascii="Arial" w:eastAsia="Arial" w:hAnsi="Arial" w:cs="Arial"/>
        </w:rPr>
        <w:t>b</w:t>
      </w:r>
      <w:r w:rsidRPr="001A5053">
        <w:rPr>
          <w:rFonts w:ascii="Arial" w:eastAsia="Arial" w:hAnsi="Arial" w:cs="Arial"/>
          <w:spacing w:val="-1"/>
        </w:rPr>
        <w:t>u</w:t>
      </w:r>
      <w:r w:rsidRPr="001A5053">
        <w:rPr>
          <w:rFonts w:ascii="Arial" w:eastAsia="Arial" w:hAnsi="Arial" w:cs="Arial"/>
          <w:spacing w:val="1"/>
        </w:rPr>
        <w:t>s</w:t>
      </w:r>
      <w:r w:rsidRPr="001A5053">
        <w:rPr>
          <w:rFonts w:ascii="Arial" w:eastAsia="Arial" w:hAnsi="Arial" w:cs="Arial"/>
        </w:rPr>
        <w:t>t</w:t>
      </w:r>
      <w:r w:rsidRPr="001A5053">
        <w:rPr>
          <w:rFonts w:ascii="Arial" w:eastAsia="Arial" w:hAnsi="Arial" w:cs="Arial"/>
          <w:spacing w:val="-4"/>
        </w:rPr>
        <w:t xml:space="preserve"> </w:t>
      </w:r>
      <w:r w:rsidRPr="001A5053">
        <w:rPr>
          <w:rFonts w:ascii="Arial" w:eastAsia="Arial" w:hAnsi="Arial" w:cs="Arial"/>
        </w:rPr>
        <w:t>a</w:t>
      </w:r>
      <w:r w:rsidRPr="001A5053">
        <w:rPr>
          <w:rFonts w:ascii="Arial" w:eastAsia="Arial" w:hAnsi="Arial" w:cs="Arial"/>
          <w:spacing w:val="-1"/>
        </w:rPr>
        <w:t>n</w:t>
      </w:r>
      <w:r w:rsidRPr="001A5053">
        <w:rPr>
          <w:rFonts w:ascii="Arial" w:eastAsia="Arial" w:hAnsi="Arial" w:cs="Arial"/>
        </w:rPr>
        <w:t>d</w:t>
      </w:r>
      <w:r w:rsidRPr="001A5053">
        <w:rPr>
          <w:rFonts w:ascii="Arial" w:eastAsia="Arial" w:hAnsi="Arial" w:cs="Arial"/>
          <w:spacing w:val="-1"/>
        </w:rPr>
        <w:t xml:space="preserve"> </w:t>
      </w:r>
      <w:r w:rsidRPr="001A5053">
        <w:rPr>
          <w:rFonts w:ascii="Arial" w:eastAsia="Arial" w:hAnsi="Arial" w:cs="Arial"/>
        </w:rPr>
        <w:t>tech</w:t>
      </w:r>
      <w:r w:rsidRPr="001A5053">
        <w:rPr>
          <w:rFonts w:ascii="Arial" w:eastAsia="Arial" w:hAnsi="Arial" w:cs="Arial"/>
          <w:spacing w:val="1"/>
        </w:rPr>
        <w:t>n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  <w:spacing w:val="1"/>
        </w:rPr>
        <w:t>c</w:t>
      </w:r>
      <w:r w:rsidRPr="001A5053">
        <w:rPr>
          <w:rFonts w:ascii="Arial" w:eastAsia="Arial" w:hAnsi="Arial" w:cs="Arial"/>
        </w:rPr>
        <w:t>a</w:t>
      </w:r>
      <w:r w:rsidRPr="001A5053">
        <w:rPr>
          <w:rFonts w:ascii="Arial" w:eastAsia="Arial" w:hAnsi="Arial" w:cs="Arial"/>
          <w:spacing w:val="1"/>
        </w:rPr>
        <w:t>ll</w:t>
      </w:r>
      <w:r w:rsidRPr="001A5053">
        <w:rPr>
          <w:rFonts w:ascii="Arial" w:eastAsia="Arial" w:hAnsi="Arial" w:cs="Arial"/>
        </w:rPr>
        <w:t>y</w:t>
      </w:r>
      <w:r w:rsidRPr="001A5053">
        <w:rPr>
          <w:rFonts w:ascii="Arial" w:eastAsia="Arial" w:hAnsi="Arial" w:cs="Arial"/>
          <w:spacing w:val="-4"/>
        </w:rPr>
        <w:t xml:space="preserve"> </w:t>
      </w:r>
      <w:r w:rsidRPr="001A5053">
        <w:rPr>
          <w:rFonts w:ascii="Arial" w:eastAsia="Arial" w:hAnsi="Arial" w:cs="Arial"/>
          <w:spacing w:val="3"/>
        </w:rPr>
        <w:t>s</w:t>
      </w:r>
      <w:r w:rsidRPr="001A5053">
        <w:rPr>
          <w:rFonts w:ascii="Arial" w:eastAsia="Arial" w:hAnsi="Arial" w:cs="Arial"/>
        </w:rPr>
        <w:t>o</w:t>
      </w:r>
      <w:r w:rsidRPr="001A5053">
        <w:rPr>
          <w:rFonts w:ascii="Arial" w:eastAsia="Arial" w:hAnsi="Arial" w:cs="Arial"/>
          <w:spacing w:val="-1"/>
        </w:rPr>
        <w:t>u</w:t>
      </w:r>
      <w:r w:rsidRPr="001A5053">
        <w:rPr>
          <w:rFonts w:ascii="Arial" w:eastAsia="Arial" w:hAnsi="Arial" w:cs="Arial"/>
          <w:spacing w:val="2"/>
        </w:rPr>
        <w:t>n</w:t>
      </w:r>
      <w:r w:rsidRPr="001A5053">
        <w:rPr>
          <w:rFonts w:ascii="Arial" w:eastAsia="Arial" w:hAnsi="Arial" w:cs="Arial"/>
        </w:rPr>
        <w:t>d.</w:t>
      </w:r>
      <w:r w:rsidRPr="001A5053">
        <w:rPr>
          <w:rFonts w:ascii="Arial" w:eastAsia="Arial" w:hAnsi="Arial" w:cs="Arial"/>
          <w:spacing w:val="-7"/>
        </w:rPr>
        <w:t xml:space="preserve"> </w:t>
      </w:r>
      <w:r w:rsidRPr="001A5053">
        <w:rPr>
          <w:rFonts w:ascii="Arial" w:eastAsia="Arial" w:hAnsi="Arial" w:cs="Arial"/>
          <w:spacing w:val="3"/>
        </w:rPr>
        <w:t>T</w:t>
      </w:r>
      <w:r w:rsidRPr="001A5053">
        <w:rPr>
          <w:rFonts w:ascii="Arial" w:eastAsia="Arial" w:hAnsi="Arial" w:cs="Arial"/>
        </w:rPr>
        <w:t>o</w:t>
      </w:r>
      <w:r w:rsidRPr="001A5053">
        <w:rPr>
          <w:rFonts w:ascii="Arial" w:eastAsia="Arial" w:hAnsi="Arial" w:cs="Arial"/>
          <w:spacing w:val="-5"/>
        </w:rPr>
        <w:t xml:space="preserve"> </w:t>
      </w:r>
      <w:r w:rsidRPr="001A5053">
        <w:rPr>
          <w:rFonts w:ascii="Arial" w:eastAsia="Arial" w:hAnsi="Arial" w:cs="Arial"/>
          <w:spacing w:val="3"/>
        </w:rPr>
        <w:t>k</w:t>
      </w:r>
      <w:r w:rsidRPr="001A5053">
        <w:rPr>
          <w:rFonts w:ascii="Arial" w:eastAsia="Arial" w:hAnsi="Arial" w:cs="Arial"/>
        </w:rPr>
        <w:t>n</w:t>
      </w:r>
      <w:r w:rsidRPr="001A5053">
        <w:rPr>
          <w:rFonts w:ascii="Arial" w:eastAsia="Arial" w:hAnsi="Arial" w:cs="Arial"/>
          <w:spacing w:val="-1"/>
        </w:rPr>
        <w:t>o</w:t>
      </w:r>
      <w:r w:rsidRPr="001A5053">
        <w:rPr>
          <w:rFonts w:ascii="Arial" w:eastAsia="Arial" w:hAnsi="Arial" w:cs="Arial"/>
        </w:rPr>
        <w:t>w</w:t>
      </w:r>
      <w:r w:rsidRPr="001A5053">
        <w:rPr>
          <w:rFonts w:ascii="Arial" w:eastAsia="Arial" w:hAnsi="Arial" w:cs="Arial"/>
          <w:spacing w:val="-7"/>
        </w:rPr>
        <w:t xml:space="preserve"> </w:t>
      </w:r>
      <w:r w:rsidRPr="001A5053">
        <w:rPr>
          <w:rFonts w:ascii="Arial" w:eastAsia="Arial" w:hAnsi="Arial" w:cs="Arial"/>
          <w:spacing w:val="2"/>
        </w:rPr>
        <w:t>t</w:t>
      </w:r>
      <w:r w:rsidRPr="001A5053">
        <w:rPr>
          <w:rFonts w:ascii="Arial" w:eastAsia="Arial" w:hAnsi="Arial" w:cs="Arial"/>
        </w:rPr>
        <w:t>he</w:t>
      </w:r>
      <w:r w:rsidRPr="001A5053">
        <w:rPr>
          <w:rFonts w:ascii="Arial" w:eastAsia="Arial" w:hAnsi="Arial" w:cs="Arial"/>
          <w:spacing w:val="-4"/>
        </w:rPr>
        <w:t xml:space="preserve"> </w:t>
      </w:r>
      <w:r w:rsidRPr="001A5053">
        <w:rPr>
          <w:rFonts w:ascii="Arial" w:eastAsia="Arial" w:hAnsi="Arial" w:cs="Arial"/>
          <w:spacing w:val="1"/>
        </w:rPr>
        <w:t>c</w:t>
      </w:r>
      <w:r w:rsidRPr="001A5053">
        <w:rPr>
          <w:rFonts w:ascii="Arial" w:eastAsia="Arial" w:hAnsi="Arial" w:cs="Arial"/>
        </w:rPr>
        <w:t>o</w:t>
      </w:r>
      <w:r w:rsidRPr="001A5053">
        <w:rPr>
          <w:rFonts w:ascii="Arial" w:eastAsia="Arial" w:hAnsi="Arial" w:cs="Arial"/>
          <w:spacing w:val="4"/>
        </w:rPr>
        <w:t>m</w:t>
      </w:r>
      <w:r w:rsidRPr="001A5053">
        <w:rPr>
          <w:rFonts w:ascii="Arial" w:eastAsia="Arial" w:hAnsi="Arial" w:cs="Arial"/>
        </w:rPr>
        <w:t>p</w:t>
      </w:r>
      <w:r w:rsidRPr="001A5053">
        <w:rPr>
          <w:rFonts w:ascii="Arial" w:eastAsia="Arial" w:hAnsi="Arial" w:cs="Arial"/>
          <w:spacing w:val="-1"/>
        </w:rPr>
        <w:t>l</w:t>
      </w:r>
      <w:r w:rsidRPr="001A5053">
        <w:rPr>
          <w:rFonts w:ascii="Arial" w:eastAsia="Arial" w:hAnsi="Arial" w:cs="Arial"/>
        </w:rPr>
        <w:t>ete</w:t>
      </w:r>
      <w:r w:rsidRPr="001A5053">
        <w:rPr>
          <w:rFonts w:ascii="Arial" w:eastAsia="Arial" w:hAnsi="Arial" w:cs="Arial"/>
          <w:spacing w:val="-7"/>
        </w:rPr>
        <w:t xml:space="preserve"> </w:t>
      </w:r>
      <w:r w:rsidRPr="001A5053">
        <w:rPr>
          <w:rFonts w:ascii="Arial" w:eastAsia="Arial" w:hAnsi="Arial" w:cs="Arial"/>
        </w:rPr>
        <w:t>g</w:t>
      </w:r>
      <w:r w:rsidRPr="001A5053">
        <w:rPr>
          <w:rFonts w:ascii="Arial" w:eastAsia="Arial" w:hAnsi="Arial" w:cs="Arial"/>
          <w:spacing w:val="3"/>
        </w:rPr>
        <w:t>u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  <w:spacing w:val="2"/>
        </w:rPr>
        <w:t>d</w:t>
      </w:r>
      <w:r w:rsidRPr="001A5053">
        <w:rPr>
          <w:rFonts w:ascii="Arial" w:eastAsia="Arial" w:hAnsi="Arial" w:cs="Arial"/>
        </w:rPr>
        <w:t>e</w:t>
      </w:r>
      <w:r w:rsidRPr="001A5053">
        <w:rPr>
          <w:rFonts w:ascii="Arial" w:eastAsia="Arial" w:hAnsi="Arial" w:cs="Arial"/>
          <w:spacing w:val="-1"/>
        </w:rPr>
        <w:t>l</w:t>
      </w:r>
      <w:r w:rsidRPr="001A5053">
        <w:rPr>
          <w:rFonts w:ascii="Arial" w:eastAsia="Arial" w:hAnsi="Arial" w:cs="Arial"/>
          <w:spacing w:val="1"/>
        </w:rPr>
        <w:t>i</w:t>
      </w:r>
      <w:r w:rsidRPr="001A5053">
        <w:rPr>
          <w:rFonts w:ascii="Arial" w:eastAsia="Arial" w:hAnsi="Arial" w:cs="Arial"/>
        </w:rPr>
        <w:t>ne</w:t>
      </w:r>
      <w:r w:rsidRPr="001A5053">
        <w:rPr>
          <w:rFonts w:ascii="Arial" w:eastAsia="Arial" w:hAnsi="Arial" w:cs="Arial"/>
          <w:spacing w:val="-9"/>
        </w:rPr>
        <w:t xml:space="preserve"> </w:t>
      </w:r>
      <w:r w:rsidRPr="001A5053">
        <w:rPr>
          <w:rFonts w:ascii="Arial" w:eastAsia="Arial" w:hAnsi="Arial" w:cs="Arial"/>
          <w:spacing w:val="2"/>
        </w:rPr>
        <w:t>f</w:t>
      </w:r>
      <w:r w:rsidRPr="001A5053">
        <w:rPr>
          <w:rFonts w:ascii="Arial" w:eastAsia="Arial" w:hAnsi="Arial" w:cs="Arial"/>
        </w:rPr>
        <w:t>or</w:t>
      </w:r>
      <w:r w:rsidRPr="001A5053">
        <w:rPr>
          <w:rFonts w:ascii="Arial" w:eastAsia="Arial" w:hAnsi="Arial" w:cs="Arial"/>
          <w:spacing w:val="-2"/>
        </w:rPr>
        <w:t xml:space="preserve"> </w:t>
      </w:r>
      <w:r w:rsidRPr="001A5053">
        <w:rPr>
          <w:rFonts w:ascii="Arial" w:eastAsia="Arial" w:hAnsi="Arial" w:cs="Arial"/>
          <w:spacing w:val="2"/>
        </w:rPr>
        <w:t>P</w:t>
      </w:r>
      <w:r w:rsidRPr="001A5053">
        <w:rPr>
          <w:rFonts w:ascii="Arial" w:eastAsia="Arial" w:hAnsi="Arial" w:cs="Arial"/>
        </w:rPr>
        <w:t>e</w:t>
      </w:r>
      <w:r w:rsidRPr="001A5053">
        <w:rPr>
          <w:rFonts w:ascii="Arial" w:eastAsia="Arial" w:hAnsi="Arial" w:cs="Arial"/>
          <w:spacing w:val="-1"/>
        </w:rPr>
        <w:t>e</w:t>
      </w:r>
      <w:r w:rsidRPr="001A5053">
        <w:rPr>
          <w:rFonts w:ascii="Arial" w:eastAsia="Arial" w:hAnsi="Arial" w:cs="Arial"/>
        </w:rPr>
        <w:t>r</w:t>
      </w:r>
      <w:r w:rsidRPr="001A5053">
        <w:rPr>
          <w:rFonts w:ascii="Arial" w:eastAsia="Arial" w:hAnsi="Arial" w:cs="Arial"/>
          <w:spacing w:val="-3"/>
        </w:rPr>
        <w:t xml:space="preserve"> </w:t>
      </w:r>
      <w:r w:rsidRPr="001A5053">
        <w:rPr>
          <w:rFonts w:ascii="Arial" w:eastAsia="Arial" w:hAnsi="Arial" w:cs="Arial"/>
        </w:rPr>
        <w:t>R</w:t>
      </w:r>
      <w:r w:rsidRPr="001A5053">
        <w:rPr>
          <w:rFonts w:ascii="Arial" w:eastAsia="Arial" w:hAnsi="Arial" w:cs="Arial"/>
          <w:spacing w:val="2"/>
        </w:rPr>
        <w:t>e</w:t>
      </w:r>
      <w:r w:rsidRPr="001A5053">
        <w:rPr>
          <w:rFonts w:ascii="Arial" w:eastAsia="Arial" w:hAnsi="Arial" w:cs="Arial"/>
          <w:spacing w:val="1"/>
        </w:rPr>
        <w:t>v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  <w:spacing w:val="2"/>
        </w:rPr>
        <w:t>e</w:t>
      </w:r>
      <w:r w:rsidRPr="001A5053">
        <w:rPr>
          <w:rFonts w:ascii="Arial" w:eastAsia="Arial" w:hAnsi="Arial" w:cs="Arial"/>
        </w:rPr>
        <w:t>w</w:t>
      </w:r>
      <w:r w:rsidRPr="001A5053">
        <w:rPr>
          <w:rFonts w:ascii="Arial" w:eastAsia="Arial" w:hAnsi="Arial" w:cs="Arial"/>
          <w:spacing w:val="-7"/>
        </w:rPr>
        <w:t xml:space="preserve"> </w:t>
      </w:r>
      <w:r w:rsidRPr="001A5053">
        <w:rPr>
          <w:rFonts w:ascii="Arial" w:eastAsia="Arial" w:hAnsi="Arial" w:cs="Arial"/>
        </w:rPr>
        <w:t>pro</w:t>
      </w:r>
      <w:r w:rsidRPr="001A5053">
        <w:rPr>
          <w:rFonts w:ascii="Arial" w:eastAsia="Arial" w:hAnsi="Arial" w:cs="Arial"/>
          <w:spacing w:val="1"/>
        </w:rPr>
        <w:t>c</w:t>
      </w:r>
      <w:r w:rsidRPr="001A5053">
        <w:rPr>
          <w:rFonts w:ascii="Arial" w:eastAsia="Arial" w:hAnsi="Arial" w:cs="Arial"/>
        </w:rPr>
        <w:t>e</w:t>
      </w:r>
      <w:r w:rsidRPr="001A5053">
        <w:rPr>
          <w:rFonts w:ascii="Arial" w:eastAsia="Arial" w:hAnsi="Arial" w:cs="Arial"/>
          <w:spacing w:val="1"/>
        </w:rPr>
        <w:t>ss</w:t>
      </w:r>
      <w:r w:rsidRPr="001A5053">
        <w:rPr>
          <w:rFonts w:ascii="Arial" w:eastAsia="Arial" w:hAnsi="Arial" w:cs="Arial"/>
        </w:rPr>
        <w:t>,</w:t>
      </w:r>
      <w:r w:rsidRPr="001A5053">
        <w:rPr>
          <w:rFonts w:ascii="Arial" w:eastAsia="Arial" w:hAnsi="Arial" w:cs="Arial"/>
          <w:spacing w:val="-8"/>
        </w:rPr>
        <w:t xml:space="preserve"> </w:t>
      </w:r>
      <w:r w:rsidRPr="001A5053">
        <w:rPr>
          <w:rFonts w:ascii="Arial" w:eastAsia="Arial" w:hAnsi="Arial" w:cs="Arial"/>
        </w:rPr>
        <w:t>re</w:t>
      </w:r>
      <w:r w:rsidRPr="001A5053">
        <w:rPr>
          <w:rFonts w:ascii="Arial" w:eastAsia="Arial" w:hAnsi="Arial" w:cs="Arial"/>
          <w:spacing w:val="-1"/>
        </w:rPr>
        <w:t>v</w:t>
      </w:r>
      <w:r w:rsidRPr="001A5053">
        <w:rPr>
          <w:rFonts w:ascii="Arial" w:eastAsia="Arial" w:hAnsi="Arial" w:cs="Arial"/>
          <w:spacing w:val="1"/>
        </w:rPr>
        <w:t>i</w:t>
      </w:r>
      <w:r w:rsidRPr="001A5053">
        <w:rPr>
          <w:rFonts w:ascii="Arial" w:eastAsia="Arial" w:hAnsi="Arial" w:cs="Arial"/>
          <w:spacing w:val="2"/>
        </w:rPr>
        <w:t>e</w:t>
      </w:r>
      <w:r w:rsidRPr="001A5053">
        <w:rPr>
          <w:rFonts w:ascii="Arial" w:eastAsia="Arial" w:hAnsi="Arial" w:cs="Arial"/>
          <w:spacing w:val="-2"/>
        </w:rPr>
        <w:t>w</w:t>
      </w:r>
      <w:r w:rsidRPr="001A5053">
        <w:rPr>
          <w:rFonts w:ascii="Arial" w:eastAsia="Arial" w:hAnsi="Arial" w:cs="Arial"/>
        </w:rPr>
        <w:t>ers</w:t>
      </w:r>
      <w:r w:rsidRPr="001A5053">
        <w:rPr>
          <w:rFonts w:ascii="Arial" w:eastAsia="Arial" w:hAnsi="Arial" w:cs="Arial"/>
          <w:spacing w:val="-7"/>
        </w:rPr>
        <w:t xml:space="preserve"> </w:t>
      </w:r>
      <w:r w:rsidRPr="001A5053">
        <w:rPr>
          <w:rFonts w:ascii="Arial" w:eastAsia="Arial" w:hAnsi="Arial" w:cs="Arial"/>
        </w:rPr>
        <w:t>are</w:t>
      </w:r>
      <w:r w:rsidRPr="001A5053">
        <w:rPr>
          <w:rFonts w:ascii="Arial" w:eastAsia="Arial" w:hAnsi="Arial" w:cs="Arial"/>
          <w:spacing w:val="-3"/>
        </w:rPr>
        <w:t xml:space="preserve"> </w:t>
      </w:r>
      <w:r w:rsidRPr="001A5053">
        <w:rPr>
          <w:rFonts w:ascii="Arial" w:eastAsia="Arial" w:hAnsi="Arial" w:cs="Arial"/>
        </w:rPr>
        <w:t>r</w:t>
      </w:r>
      <w:r w:rsidRPr="001A5053">
        <w:rPr>
          <w:rFonts w:ascii="Arial" w:eastAsia="Arial" w:hAnsi="Arial" w:cs="Arial"/>
          <w:spacing w:val="2"/>
        </w:rPr>
        <w:t>e</w:t>
      </w:r>
      <w:r w:rsidRPr="001A5053">
        <w:rPr>
          <w:rFonts w:ascii="Arial" w:eastAsia="Arial" w:hAnsi="Arial" w:cs="Arial"/>
        </w:rPr>
        <w:t>q</w:t>
      </w:r>
      <w:r w:rsidRPr="001A5053">
        <w:rPr>
          <w:rFonts w:ascii="Arial" w:eastAsia="Arial" w:hAnsi="Arial" w:cs="Arial"/>
          <w:spacing w:val="1"/>
        </w:rPr>
        <w:t>u</w:t>
      </w:r>
      <w:r w:rsidRPr="001A5053">
        <w:rPr>
          <w:rFonts w:ascii="Arial" w:eastAsia="Arial" w:hAnsi="Arial" w:cs="Arial"/>
        </w:rPr>
        <w:t>e</w:t>
      </w:r>
      <w:r w:rsidRPr="001A5053">
        <w:rPr>
          <w:rFonts w:ascii="Arial" w:eastAsia="Arial" w:hAnsi="Arial" w:cs="Arial"/>
          <w:spacing w:val="1"/>
        </w:rPr>
        <w:t>s</w:t>
      </w:r>
      <w:r w:rsidRPr="001A5053">
        <w:rPr>
          <w:rFonts w:ascii="Arial" w:eastAsia="Arial" w:hAnsi="Arial" w:cs="Arial"/>
        </w:rPr>
        <w:t>ted</w:t>
      </w:r>
      <w:r w:rsidRPr="001A5053">
        <w:rPr>
          <w:rFonts w:ascii="Arial" w:eastAsia="Arial" w:hAnsi="Arial" w:cs="Arial"/>
          <w:spacing w:val="-10"/>
        </w:rPr>
        <w:t xml:space="preserve"> </w:t>
      </w:r>
      <w:r w:rsidRPr="001A5053">
        <w:rPr>
          <w:rFonts w:ascii="Arial" w:eastAsia="Arial" w:hAnsi="Arial" w:cs="Arial"/>
        </w:rPr>
        <w:t>to</w:t>
      </w:r>
      <w:r w:rsidRPr="001A5053">
        <w:rPr>
          <w:rFonts w:ascii="Arial" w:eastAsia="Arial" w:hAnsi="Arial" w:cs="Arial"/>
          <w:spacing w:val="-1"/>
        </w:rPr>
        <w:t xml:space="preserve"> </w:t>
      </w:r>
      <w:r w:rsidRPr="001A5053">
        <w:rPr>
          <w:rFonts w:ascii="Arial" w:eastAsia="Arial" w:hAnsi="Arial" w:cs="Arial"/>
          <w:spacing w:val="1"/>
        </w:rPr>
        <w:t>v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  <w:spacing w:val="1"/>
        </w:rPr>
        <w:t>s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</w:rPr>
        <w:t>t</w:t>
      </w:r>
      <w:r w:rsidRPr="001A5053">
        <w:rPr>
          <w:rFonts w:ascii="Arial" w:eastAsia="Arial" w:hAnsi="Arial" w:cs="Arial"/>
          <w:spacing w:val="-3"/>
        </w:rPr>
        <w:t xml:space="preserve"> </w:t>
      </w:r>
      <w:r w:rsidRPr="001A5053">
        <w:rPr>
          <w:rFonts w:ascii="Arial" w:eastAsia="Arial" w:hAnsi="Arial" w:cs="Arial"/>
          <w:spacing w:val="2"/>
        </w:rPr>
        <w:t>t</w:t>
      </w:r>
      <w:r w:rsidRPr="001A5053">
        <w:rPr>
          <w:rFonts w:ascii="Arial" w:eastAsia="Arial" w:hAnsi="Arial" w:cs="Arial"/>
        </w:rPr>
        <w:t>h</w:t>
      </w:r>
      <w:r w:rsidRPr="001A5053">
        <w:rPr>
          <w:rFonts w:ascii="Arial" w:eastAsia="Arial" w:hAnsi="Arial" w:cs="Arial"/>
          <w:spacing w:val="-1"/>
        </w:rPr>
        <w:t>i</w:t>
      </w:r>
      <w:r w:rsidRPr="001A5053">
        <w:rPr>
          <w:rFonts w:ascii="Arial" w:eastAsia="Arial" w:hAnsi="Arial" w:cs="Arial"/>
        </w:rPr>
        <w:t xml:space="preserve">s </w:t>
      </w:r>
      <w:r w:rsidRPr="001A5053">
        <w:rPr>
          <w:rFonts w:ascii="Arial" w:eastAsia="Arial" w:hAnsi="Arial" w:cs="Arial"/>
          <w:spacing w:val="-1"/>
        </w:rPr>
        <w:t>li</w:t>
      </w:r>
      <w:r w:rsidRPr="001A5053">
        <w:rPr>
          <w:rFonts w:ascii="Arial" w:eastAsia="Arial" w:hAnsi="Arial" w:cs="Arial"/>
        </w:rPr>
        <w:t>n</w:t>
      </w:r>
      <w:r w:rsidRPr="001A5053">
        <w:rPr>
          <w:rFonts w:ascii="Arial" w:eastAsia="Arial" w:hAnsi="Arial" w:cs="Arial"/>
          <w:spacing w:val="3"/>
        </w:rPr>
        <w:t>k</w:t>
      </w:r>
      <w:r w:rsidRPr="001A5053">
        <w:rPr>
          <w:rFonts w:ascii="Arial" w:eastAsia="Arial" w:hAnsi="Arial" w:cs="Arial"/>
        </w:rPr>
        <w:t>:</w:t>
      </w:r>
    </w:p>
    <w:p w14:paraId="210D655E" w14:textId="77777777" w:rsidR="009D1382" w:rsidRPr="001A5053" w:rsidRDefault="009D1382">
      <w:pPr>
        <w:spacing w:before="6" w:line="220" w:lineRule="exact"/>
        <w:rPr>
          <w:rFonts w:ascii="Arial" w:hAnsi="Arial" w:cs="Arial"/>
        </w:rPr>
      </w:pPr>
    </w:p>
    <w:p w14:paraId="19F681AC" w14:textId="77777777" w:rsidR="009D1382" w:rsidRPr="001A5053" w:rsidRDefault="00D30710">
      <w:pPr>
        <w:ind w:left="120"/>
        <w:rPr>
          <w:rFonts w:ascii="Arial" w:eastAsia="Arial" w:hAnsi="Arial" w:cs="Arial"/>
        </w:rPr>
        <w:sectPr w:rsidR="009D1382" w:rsidRPr="001A5053">
          <w:headerReference w:type="default" r:id="rId7"/>
          <w:footerReference w:type="default" r:id="rId8"/>
          <w:pgSz w:w="23820" w:h="16840" w:orient="landscape"/>
          <w:pgMar w:top="1540" w:right="1320" w:bottom="280" w:left="1320" w:header="1303" w:footer="685" w:gutter="0"/>
          <w:cols w:space="720"/>
        </w:sectPr>
      </w:pPr>
      <w:r w:rsidRPr="001A5053">
        <w:rPr>
          <w:rFonts w:ascii="Arial" w:eastAsia="Arial" w:hAnsi="Arial" w:cs="Arial"/>
          <w:spacing w:val="1"/>
          <w:w w:val="99"/>
        </w:rPr>
        <w:t>(</w:t>
      </w:r>
      <w:hyperlink r:id="rId9"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ht</w:t>
        </w:r>
        <w:r w:rsidRPr="001A5053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t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p</w:t>
        </w:r>
        <w:r w:rsidRPr="001A5053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s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:/</w:t>
        </w:r>
        <w:r w:rsidRPr="001A5053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/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www.</w:t>
        </w:r>
        <w:r w:rsidRPr="001A5053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j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o</w:t>
        </w:r>
        <w:r w:rsidRPr="001A5053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u</w:t>
        </w:r>
        <w:r w:rsidRPr="001A5053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r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n</w:t>
        </w:r>
        <w:r w:rsidRPr="001A5053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a</w:t>
        </w:r>
        <w:r w:rsidRPr="001A5053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l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a</w:t>
        </w:r>
        <w:r w:rsidRPr="001A5053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h</w:t>
        </w:r>
        <w:r w:rsidRPr="001A5053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rj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.</w:t>
        </w:r>
        <w:r w:rsidRPr="001A5053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c</w:t>
        </w:r>
        <w:r w:rsidRPr="001A5053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o</w:t>
        </w:r>
        <w:r w:rsidRPr="001A5053">
          <w:rPr>
            <w:rFonts w:ascii="Arial" w:eastAsia="Arial" w:hAnsi="Arial" w:cs="Arial"/>
            <w:color w:val="0000FF"/>
            <w:spacing w:val="4"/>
            <w:w w:val="99"/>
            <w:u w:val="single" w:color="0000FF"/>
          </w:rPr>
          <w:t>m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/</w:t>
        </w:r>
        <w:r w:rsidRPr="001A5053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i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n</w:t>
        </w:r>
        <w:r w:rsidRPr="001A5053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d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e</w:t>
        </w:r>
        <w:r w:rsidRPr="001A5053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x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.p</w:t>
        </w:r>
        <w:r w:rsidRPr="001A5053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h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p</w:t>
        </w:r>
        <w:r w:rsidRPr="001A5053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/</w:t>
        </w:r>
        <w:r w:rsidRPr="001A5053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A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HR</w:t>
        </w:r>
        <w:r w:rsidRPr="001A5053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J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/</w:t>
        </w:r>
        <w:r w:rsidRPr="001A5053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e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d</w:t>
        </w:r>
        <w:r w:rsidRPr="001A5053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i</w:t>
        </w:r>
        <w:r w:rsidRPr="001A5053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t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ori</w:t>
        </w:r>
        <w:r w:rsidRPr="001A5053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a</w:t>
        </w:r>
        <w:r w:rsidRPr="001A5053">
          <w:rPr>
            <w:rFonts w:ascii="Arial" w:eastAsia="Arial" w:hAnsi="Arial" w:cs="Arial"/>
            <w:color w:val="0000FF"/>
            <w:spacing w:val="6"/>
            <w:w w:val="99"/>
            <w:u w:val="single" w:color="0000FF"/>
          </w:rPr>
          <w:t>l</w:t>
        </w:r>
        <w:r w:rsidRPr="001A5053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-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p</w:t>
        </w:r>
        <w:r w:rsidRPr="001A5053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oli</w:t>
        </w:r>
        <w:r w:rsidRPr="001A5053">
          <w:rPr>
            <w:rFonts w:ascii="Arial" w:eastAsia="Arial" w:hAnsi="Arial" w:cs="Arial"/>
            <w:color w:val="0000FF"/>
            <w:spacing w:val="6"/>
            <w:w w:val="99"/>
            <w:u w:val="single" w:color="0000FF"/>
          </w:rPr>
          <w:t>c</w:t>
        </w:r>
        <w:r w:rsidRPr="001A5053">
          <w:rPr>
            <w:rFonts w:ascii="Arial" w:eastAsia="Arial" w:hAnsi="Arial" w:cs="Arial"/>
            <w:color w:val="0000FF"/>
            <w:w w:val="99"/>
            <w:u w:val="single" w:color="0000FF"/>
          </w:rPr>
          <w:t>y</w:t>
        </w:r>
        <w:r w:rsidRPr="001A5053">
          <w:rPr>
            <w:rFonts w:ascii="Arial" w:eastAsia="Arial" w:hAnsi="Arial" w:cs="Arial"/>
            <w:color w:val="0000FF"/>
            <w:spacing w:val="-3"/>
            <w:w w:val="99"/>
          </w:rPr>
          <w:t xml:space="preserve"> </w:t>
        </w:r>
        <w:r w:rsidRPr="001A5053">
          <w:rPr>
            <w:rFonts w:ascii="Arial" w:eastAsia="Arial" w:hAnsi="Arial" w:cs="Arial"/>
            <w:color w:val="000000"/>
          </w:rPr>
          <w:t>)</w:t>
        </w:r>
      </w:hyperlink>
    </w:p>
    <w:p w14:paraId="20D951A4" w14:textId="77777777" w:rsidR="009D1382" w:rsidRPr="001A5053" w:rsidRDefault="009D1382">
      <w:pPr>
        <w:spacing w:line="100" w:lineRule="exact"/>
        <w:rPr>
          <w:rFonts w:ascii="Arial" w:hAnsi="Arial" w:cs="Arial"/>
        </w:rPr>
      </w:pPr>
    </w:p>
    <w:p w14:paraId="4C1DD639" w14:textId="77777777" w:rsidR="009D1382" w:rsidRPr="001A5053" w:rsidRDefault="009D1382">
      <w:pPr>
        <w:spacing w:line="200" w:lineRule="exact"/>
        <w:rPr>
          <w:rFonts w:ascii="Arial" w:hAnsi="Arial" w:cs="Arial"/>
        </w:rPr>
      </w:pPr>
    </w:p>
    <w:p w14:paraId="2FB013C9" w14:textId="77777777" w:rsidR="009D1382" w:rsidRPr="001A5053" w:rsidRDefault="009D1382">
      <w:pPr>
        <w:spacing w:line="200" w:lineRule="exact"/>
        <w:rPr>
          <w:rFonts w:ascii="Arial" w:hAnsi="Arial" w:cs="Arial"/>
        </w:rPr>
      </w:pPr>
    </w:p>
    <w:p w14:paraId="10F3E003" w14:textId="77777777" w:rsidR="009D1382" w:rsidRPr="001A5053" w:rsidRDefault="009D1382">
      <w:pPr>
        <w:spacing w:line="200" w:lineRule="exact"/>
        <w:rPr>
          <w:rFonts w:ascii="Arial" w:hAnsi="Arial" w:cs="Arial"/>
        </w:rPr>
      </w:pPr>
    </w:p>
    <w:p w14:paraId="76E58C55" w14:textId="77777777" w:rsidR="009D1382" w:rsidRPr="001A5053" w:rsidRDefault="00D30710">
      <w:pPr>
        <w:spacing w:before="34"/>
        <w:ind w:left="220"/>
        <w:rPr>
          <w:rFonts w:ascii="Arial" w:eastAsia="Arial" w:hAnsi="Arial" w:cs="Arial"/>
        </w:rPr>
      </w:pPr>
      <w:r w:rsidRPr="001A5053">
        <w:rPr>
          <w:rFonts w:ascii="Arial" w:eastAsia="Arial" w:hAnsi="Arial" w:cs="Arial"/>
          <w:b/>
          <w:spacing w:val="4"/>
          <w:highlight w:val="yellow"/>
        </w:rPr>
        <w:t>P</w:t>
      </w:r>
      <w:r w:rsidRPr="001A5053">
        <w:rPr>
          <w:rFonts w:ascii="Arial" w:eastAsia="Arial" w:hAnsi="Arial" w:cs="Arial"/>
          <w:b/>
          <w:spacing w:val="-5"/>
          <w:highlight w:val="yellow"/>
        </w:rPr>
        <w:t>A</w:t>
      </w:r>
      <w:r w:rsidRPr="001A5053">
        <w:rPr>
          <w:rFonts w:ascii="Arial" w:eastAsia="Arial" w:hAnsi="Arial" w:cs="Arial"/>
          <w:b/>
          <w:highlight w:val="yellow"/>
        </w:rPr>
        <w:t>RT</w:t>
      </w:r>
      <w:r w:rsidRPr="001A5053">
        <w:rPr>
          <w:rFonts w:ascii="Arial" w:eastAsia="Arial" w:hAnsi="Arial" w:cs="Arial"/>
          <w:b/>
          <w:spacing w:val="52"/>
          <w:highlight w:val="yellow"/>
        </w:rPr>
        <w:t xml:space="preserve"> </w:t>
      </w:r>
      <w:r w:rsidRPr="001A5053">
        <w:rPr>
          <w:rFonts w:ascii="Arial" w:eastAsia="Arial" w:hAnsi="Arial" w:cs="Arial"/>
          <w:b/>
          <w:highlight w:val="yellow"/>
        </w:rPr>
        <w:t>1:</w:t>
      </w:r>
      <w:r w:rsidRPr="001A5053">
        <w:rPr>
          <w:rFonts w:ascii="Arial" w:eastAsia="Arial" w:hAnsi="Arial" w:cs="Arial"/>
          <w:b/>
          <w:spacing w:val="-1"/>
        </w:rPr>
        <w:t xml:space="preserve"> </w:t>
      </w:r>
      <w:r w:rsidRPr="001A5053">
        <w:rPr>
          <w:rFonts w:ascii="Arial" w:eastAsia="Arial" w:hAnsi="Arial" w:cs="Arial"/>
          <w:b/>
        </w:rPr>
        <w:t>Re</w:t>
      </w:r>
      <w:r w:rsidRPr="001A5053">
        <w:rPr>
          <w:rFonts w:ascii="Arial" w:eastAsia="Arial" w:hAnsi="Arial" w:cs="Arial"/>
          <w:b/>
          <w:spacing w:val="2"/>
        </w:rPr>
        <w:t>v</w:t>
      </w:r>
      <w:r w:rsidRPr="001A5053">
        <w:rPr>
          <w:rFonts w:ascii="Arial" w:eastAsia="Arial" w:hAnsi="Arial" w:cs="Arial"/>
          <w:b/>
        </w:rPr>
        <w:t>iew</w:t>
      </w:r>
      <w:r w:rsidRPr="001A5053">
        <w:rPr>
          <w:rFonts w:ascii="Arial" w:eastAsia="Arial" w:hAnsi="Arial" w:cs="Arial"/>
          <w:b/>
          <w:spacing w:val="-4"/>
        </w:rPr>
        <w:t xml:space="preserve"> </w:t>
      </w:r>
      <w:r w:rsidRPr="001A5053">
        <w:rPr>
          <w:rFonts w:ascii="Arial" w:eastAsia="Arial" w:hAnsi="Arial" w:cs="Arial"/>
          <w:b/>
        </w:rPr>
        <w:t>Com</w:t>
      </w:r>
      <w:r w:rsidRPr="001A5053">
        <w:rPr>
          <w:rFonts w:ascii="Arial" w:eastAsia="Arial" w:hAnsi="Arial" w:cs="Arial"/>
          <w:b/>
          <w:spacing w:val="1"/>
        </w:rPr>
        <w:t>m</w:t>
      </w:r>
      <w:r w:rsidRPr="001A5053">
        <w:rPr>
          <w:rFonts w:ascii="Arial" w:eastAsia="Arial" w:hAnsi="Arial" w:cs="Arial"/>
          <w:b/>
        </w:rPr>
        <w:t>en</w:t>
      </w:r>
      <w:r w:rsidRPr="001A5053">
        <w:rPr>
          <w:rFonts w:ascii="Arial" w:eastAsia="Arial" w:hAnsi="Arial" w:cs="Arial"/>
          <w:b/>
          <w:spacing w:val="1"/>
        </w:rPr>
        <w:t>t</w:t>
      </w:r>
      <w:r w:rsidRPr="001A5053">
        <w:rPr>
          <w:rFonts w:ascii="Arial" w:eastAsia="Arial" w:hAnsi="Arial" w:cs="Arial"/>
          <w:b/>
        </w:rPr>
        <w:t>s</w:t>
      </w:r>
    </w:p>
    <w:p w14:paraId="5F459063" w14:textId="77777777" w:rsidR="009D1382" w:rsidRPr="001A5053" w:rsidRDefault="009D1382">
      <w:pPr>
        <w:spacing w:before="10" w:line="220" w:lineRule="exact"/>
        <w:rPr>
          <w:rFonts w:ascii="Arial" w:hAnsi="Arial" w:cs="Arial"/>
        </w:rPr>
      </w:pPr>
    </w:p>
    <w:tbl>
      <w:tblPr>
        <w:tblW w:w="2138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9"/>
        <w:gridCol w:w="9457"/>
        <w:gridCol w:w="6514"/>
      </w:tblGrid>
      <w:tr w:rsidR="009D1382" w:rsidRPr="001A5053" w14:paraId="46C69FAB" w14:textId="77777777" w:rsidTr="004062F7">
        <w:trPr>
          <w:trHeight w:hRule="exact" w:val="698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11B62" w14:textId="77777777" w:rsidR="009D1382" w:rsidRPr="001A5053" w:rsidRDefault="00D30710">
            <w:pPr>
              <w:spacing w:line="240" w:lineRule="exact"/>
              <w:ind w:left="100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-1"/>
                <w:u w:val="thick" w:color="000000"/>
              </w:rPr>
              <w:t>C</w:t>
            </w:r>
            <w:r w:rsidRPr="001A5053">
              <w:rPr>
                <w:rFonts w:ascii="Arial" w:eastAsia="Arial" w:hAnsi="Arial" w:cs="Arial"/>
                <w:b/>
                <w:u w:val="thick" w:color="000000"/>
              </w:rPr>
              <w:t>omp</w:t>
            </w:r>
            <w:r w:rsidRPr="001A5053">
              <w:rPr>
                <w:rFonts w:ascii="Arial" w:eastAsia="Arial" w:hAnsi="Arial" w:cs="Arial"/>
                <w:b/>
                <w:spacing w:val="-1"/>
                <w:u w:val="thick" w:color="000000"/>
              </w:rPr>
              <w:t>u</w:t>
            </w:r>
            <w:r w:rsidRPr="001A5053">
              <w:rPr>
                <w:rFonts w:ascii="Arial" w:eastAsia="Arial" w:hAnsi="Arial" w:cs="Arial"/>
                <w:b/>
                <w:spacing w:val="1"/>
                <w:u w:val="thick" w:color="000000"/>
              </w:rPr>
              <w:t>l</w:t>
            </w:r>
            <w:r w:rsidRPr="001A5053">
              <w:rPr>
                <w:rFonts w:ascii="Arial" w:eastAsia="Arial" w:hAnsi="Arial" w:cs="Arial"/>
                <w:b/>
                <w:u w:val="thick" w:color="000000"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1"/>
                <w:u w:val="thick" w:color="000000"/>
              </w:rPr>
              <w:t>o</w:t>
            </w:r>
            <w:r w:rsidRPr="001A5053">
              <w:rPr>
                <w:rFonts w:ascii="Arial" w:eastAsia="Arial" w:hAnsi="Arial" w:cs="Arial"/>
                <w:b/>
                <w:spacing w:val="1"/>
                <w:u w:val="thick" w:color="000000"/>
              </w:rPr>
              <w:t>r</w:t>
            </w:r>
            <w:r w:rsidRPr="001A5053">
              <w:rPr>
                <w:rFonts w:ascii="Arial" w:eastAsia="Arial" w:hAnsi="Arial" w:cs="Arial"/>
                <w:b/>
                <w:u w:val="thick" w:color="000000"/>
              </w:rPr>
              <w:t>y</w:t>
            </w:r>
            <w:r w:rsidRPr="001A5053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-1"/>
              </w:rPr>
              <w:t>REV</w:t>
            </w:r>
            <w:r w:rsidRPr="001A5053">
              <w:rPr>
                <w:rFonts w:ascii="Arial" w:eastAsia="Arial" w:hAnsi="Arial" w:cs="Arial"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spacing w:val="-1"/>
              </w:rPr>
              <w:t>S</w:t>
            </w:r>
            <w:r w:rsidRPr="001A5053">
              <w:rPr>
                <w:rFonts w:ascii="Arial" w:eastAsia="Arial" w:hAnsi="Arial" w:cs="Arial"/>
                <w:spacing w:val="1"/>
              </w:rPr>
              <w:t>IO</w:t>
            </w:r>
            <w:r w:rsidRPr="001A5053">
              <w:rPr>
                <w:rFonts w:ascii="Arial" w:eastAsia="Arial" w:hAnsi="Arial" w:cs="Arial"/>
              </w:rPr>
              <w:t>N</w:t>
            </w:r>
            <w:r w:rsidRPr="001A5053">
              <w:rPr>
                <w:rFonts w:ascii="Arial" w:eastAsia="Arial" w:hAnsi="Arial" w:cs="Arial"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co</w:t>
            </w:r>
            <w:r w:rsidRPr="001A5053">
              <w:rPr>
                <w:rFonts w:ascii="Arial" w:eastAsia="Arial" w:hAnsi="Arial" w:cs="Arial"/>
                <w:spacing w:val="-2"/>
              </w:rPr>
              <w:t>m</w:t>
            </w:r>
            <w:r w:rsidRPr="001A5053">
              <w:rPr>
                <w:rFonts w:ascii="Arial" w:eastAsia="Arial" w:hAnsi="Arial" w:cs="Arial"/>
                <w:spacing w:val="1"/>
              </w:rPr>
              <w:t>m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3"/>
              </w:rPr>
              <w:t>n</w:t>
            </w:r>
            <w:r w:rsidRPr="001A5053">
              <w:rPr>
                <w:rFonts w:ascii="Arial" w:eastAsia="Arial" w:hAnsi="Arial" w:cs="Arial"/>
                <w:spacing w:val="1"/>
              </w:rPr>
              <w:t>t</w:t>
            </w:r>
            <w:r w:rsidRPr="001A5053">
              <w:rPr>
                <w:rFonts w:ascii="Arial" w:eastAsia="Arial" w:hAnsi="Arial" w:cs="Arial"/>
              </w:rPr>
              <w:t>s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423EB" w14:textId="77777777" w:rsidR="009D1382" w:rsidRPr="001A5053" w:rsidRDefault="00D3071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</w:rPr>
              <w:t>Re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v</w:t>
            </w:r>
            <w:r w:rsidRPr="001A5053">
              <w:rPr>
                <w:rFonts w:ascii="Arial" w:eastAsia="Arial" w:hAnsi="Arial" w:cs="Arial"/>
                <w:b/>
              </w:rPr>
              <w:t>ie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w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’s</w:t>
            </w:r>
            <w:r w:rsidRPr="001A5053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co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m</w:t>
            </w:r>
            <w:r w:rsidRPr="001A5053">
              <w:rPr>
                <w:rFonts w:ascii="Arial" w:eastAsia="Arial" w:hAnsi="Arial" w:cs="Arial"/>
                <w:b/>
              </w:rPr>
              <w:t>me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n</w:t>
            </w:r>
            <w:r w:rsidRPr="001A5053">
              <w:rPr>
                <w:rFonts w:ascii="Arial" w:eastAsia="Arial" w:hAnsi="Arial" w:cs="Arial"/>
                <w:b/>
              </w:rPr>
              <w:t>t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2B362" w14:textId="77777777" w:rsidR="009D1382" w:rsidRPr="001A5053" w:rsidRDefault="00D3071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-5"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u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ho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’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Fe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b/>
              </w:rPr>
              <w:t>d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b</w:t>
            </w:r>
            <w:r w:rsidRPr="001A5053">
              <w:rPr>
                <w:rFonts w:ascii="Arial" w:eastAsia="Arial" w:hAnsi="Arial" w:cs="Arial"/>
                <w:b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c</w:t>
            </w:r>
            <w:r w:rsidRPr="001A5053">
              <w:rPr>
                <w:rFonts w:ascii="Arial" w:eastAsia="Arial" w:hAnsi="Arial" w:cs="Arial"/>
                <w:b/>
              </w:rPr>
              <w:t>k</w:t>
            </w:r>
            <w:r w:rsidRPr="001A5053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  <w:spacing w:val="4"/>
              </w:rPr>
              <w:t>(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P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l</w:t>
            </w:r>
            <w:r w:rsidRPr="001A5053">
              <w:rPr>
                <w:rFonts w:ascii="Arial" w:eastAsia="Arial" w:hAnsi="Arial" w:cs="Arial"/>
                <w:i/>
              </w:rPr>
              <w:t>e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a</w:t>
            </w:r>
            <w:r w:rsidRPr="001A5053">
              <w:rPr>
                <w:rFonts w:ascii="Arial" w:eastAsia="Arial" w:hAnsi="Arial" w:cs="Arial"/>
                <w:i/>
                <w:spacing w:val="3"/>
              </w:rPr>
              <w:t>s</w:t>
            </w:r>
            <w:r w:rsidRPr="001A5053">
              <w:rPr>
                <w:rFonts w:ascii="Arial" w:eastAsia="Arial" w:hAnsi="Arial" w:cs="Arial"/>
                <w:i/>
              </w:rPr>
              <w:t>e</w:t>
            </w:r>
            <w:r w:rsidRPr="001A5053"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c</w:t>
            </w:r>
            <w:r w:rsidRPr="001A5053">
              <w:rPr>
                <w:rFonts w:ascii="Arial" w:eastAsia="Arial" w:hAnsi="Arial" w:cs="Arial"/>
                <w:i/>
              </w:rPr>
              <w:t>or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r</w:t>
            </w:r>
            <w:r w:rsidRPr="001A5053">
              <w:rPr>
                <w:rFonts w:ascii="Arial" w:eastAsia="Arial" w:hAnsi="Arial" w:cs="Arial"/>
                <w:i/>
              </w:rPr>
              <w:t>e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c</w:t>
            </w:r>
            <w:r w:rsidRPr="001A5053">
              <w:rPr>
                <w:rFonts w:ascii="Arial" w:eastAsia="Arial" w:hAnsi="Arial" w:cs="Arial"/>
                <w:i/>
              </w:rPr>
              <w:t>t</w:t>
            </w:r>
            <w:r w:rsidRPr="001A5053"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</w:rPr>
              <w:t>t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h</w:t>
            </w:r>
            <w:r w:rsidRPr="001A5053">
              <w:rPr>
                <w:rFonts w:ascii="Arial" w:eastAsia="Arial" w:hAnsi="Arial" w:cs="Arial"/>
                <w:i/>
              </w:rPr>
              <w:t>e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</w:rPr>
              <w:t>m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a</w:t>
            </w:r>
            <w:r w:rsidRPr="001A5053">
              <w:rPr>
                <w:rFonts w:ascii="Arial" w:eastAsia="Arial" w:hAnsi="Arial" w:cs="Arial"/>
                <w:i/>
                <w:spacing w:val="2"/>
              </w:rPr>
              <w:t>n</w:t>
            </w:r>
            <w:r w:rsidRPr="001A5053">
              <w:rPr>
                <w:rFonts w:ascii="Arial" w:eastAsia="Arial" w:hAnsi="Arial" w:cs="Arial"/>
                <w:i/>
              </w:rPr>
              <w:t>u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scr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i/>
              </w:rPr>
              <w:t>pt</w:t>
            </w:r>
            <w:r w:rsidRPr="001A5053">
              <w:rPr>
                <w:rFonts w:ascii="Arial" w:eastAsia="Arial" w:hAnsi="Arial" w:cs="Arial"/>
                <w:i/>
                <w:spacing w:val="-11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  <w:spacing w:val="2"/>
              </w:rPr>
              <w:t>an</w:t>
            </w:r>
            <w:r w:rsidRPr="001A5053">
              <w:rPr>
                <w:rFonts w:ascii="Arial" w:eastAsia="Arial" w:hAnsi="Arial" w:cs="Arial"/>
                <w:i/>
              </w:rPr>
              <w:t>d</w:t>
            </w:r>
            <w:r w:rsidRPr="001A5053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h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i/>
              </w:rPr>
              <w:t>g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h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li</w:t>
            </w:r>
            <w:r w:rsidRPr="001A5053">
              <w:rPr>
                <w:rFonts w:ascii="Arial" w:eastAsia="Arial" w:hAnsi="Arial" w:cs="Arial"/>
                <w:i/>
                <w:spacing w:val="2"/>
              </w:rPr>
              <w:t>g</w:t>
            </w:r>
            <w:r w:rsidRPr="001A5053">
              <w:rPr>
                <w:rFonts w:ascii="Arial" w:eastAsia="Arial" w:hAnsi="Arial" w:cs="Arial"/>
                <w:i/>
              </w:rPr>
              <w:t>ht</w:t>
            </w:r>
            <w:r w:rsidRPr="001A5053"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  <w:spacing w:val="2"/>
              </w:rPr>
              <w:t>t</w:t>
            </w:r>
            <w:r w:rsidRPr="001A5053">
              <w:rPr>
                <w:rFonts w:ascii="Arial" w:eastAsia="Arial" w:hAnsi="Arial" w:cs="Arial"/>
                <w:i/>
              </w:rPr>
              <w:t>h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a</w:t>
            </w:r>
            <w:r w:rsidRPr="001A5053">
              <w:rPr>
                <w:rFonts w:ascii="Arial" w:eastAsia="Arial" w:hAnsi="Arial" w:cs="Arial"/>
                <w:i/>
              </w:rPr>
              <w:t>t</w:t>
            </w:r>
          </w:p>
          <w:p w14:paraId="1048753F" w14:textId="77777777" w:rsidR="009D1382" w:rsidRPr="001A5053" w:rsidRDefault="00D30710">
            <w:pPr>
              <w:spacing w:before="5" w:line="220" w:lineRule="exact"/>
              <w:ind w:left="102" w:right="723"/>
              <w:rPr>
                <w:rFonts w:ascii="Arial" w:eastAsia="Arial" w:hAnsi="Arial" w:cs="Arial"/>
              </w:rPr>
            </w:pPr>
            <w:proofErr w:type="gramStart"/>
            <w:r w:rsidRPr="001A5053">
              <w:rPr>
                <w:rFonts w:ascii="Arial" w:eastAsia="Arial" w:hAnsi="Arial" w:cs="Arial"/>
                <w:i/>
              </w:rPr>
              <w:t>p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a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r</w:t>
            </w:r>
            <w:r w:rsidRPr="001A5053">
              <w:rPr>
                <w:rFonts w:ascii="Arial" w:eastAsia="Arial" w:hAnsi="Arial" w:cs="Arial"/>
                <w:i/>
              </w:rPr>
              <w:t>t</w:t>
            </w:r>
            <w:proofErr w:type="gramEnd"/>
            <w:r w:rsidRPr="001A5053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i/>
              </w:rPr>
              <w:t>n</w:t>
            </w:r>
            <w:r w:rsidRPr="001A5053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t</w:t>
            </w:r>
            <w:r w:rsidRPr="001A5053">
              <w:rPr>
                <w:rFonts w:ascii="Arial" w:eastAsia="Arial" w:hAnsi="Arial" w:cs="Arial"/>
                <w:i/>
                <w:spacing w:val="2"/>
              </w:rPr>
              <w:t>h</w:t>
            </w:r>
            <w:r w:rsidRPr="001A5053">
              <w:rPr>
                <w:rFonts w:ascii="Arial" w:eastAsia="Arial" w:hAnsi="Arial" w:cs="Arial"/>
                <w:i/>
              </w:rPr>
              <w:t>e</w:t>
            </w:r>
            <w:r w:rsidRPr="001A5053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m</w:t>
            </w:r>
            <w:r w:rsidRPr="001A5053">
              <w:rPr>
                <w:rFonts w:ascii="Arial" w:eastAsia="Arial" w:hAnsi="Arial" w:cs="Arial"/>
                <w:i/>
              </w:rPr>
              <w:t>a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n</w:t>
            </w:r>
            <w:r w:rsidRPr="001A5053">
              <w:rPr>
                <w:rFonts w:ascii="Arial" w:eastAsia="Arial" w:hAnsi="Arial" w:cs="Arial"/>
                <w:i/>
              </w:rPr>
              <w:t>u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scr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i/>
              </w:rPr>
              <w:t>p</w:t>
            </w:r>
            <w:r w:rsidRPr="001A5053">
              <w:rPr>
                <w:rFonts w:ascii="Arial" w:eastAsia="Arial" w:hAnsi="Arial" w:cs="Arial"/>
                <w:i/>
                <w:spacing w:val="2"/>
              </w:rPr>
              <w:t>t</w:t>
            </w:r>
            <w:r w:rsidRPr="001A5053">
              <w:rPr>
                <w:rFonts w:ascii="Arial" w:eastAsia="Arial" w:hAnsi="Arial" w:cs="Arial"/>
                <w:i/>
              </w:rPr>
              <w:t>.</w:t>
            </w:r>
            <w:r w:rsidRPr="001A5053">
              <w:rPr>
                <w:rFonts w:ascii="Arial" w:eastAsia="Arial" w:hAnsi="Arial" w:cs="Arial"/>
                <w:i/>
                <w:spacing w:val="-10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</w:rPr>
              <w:t xml:space="preserve">It 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i/>
              </w:rPr>
              <w:t>s m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a</w:t>
            </w:r>
            <w:r w:rsidRPr="001A5053">
              <w:rPr>
                <w:rFonts w:ascii="Arial" w:eastAsia="Arial" w:hAnsi="Arial" w:cs="Arial"/>
                <w:i/>
              </w:rPr>
              <w:t>n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d</w:t>
            </w:r>
            <w:r w:rsidRPr="001A5053">
              <w:rPr>
                <w:rFonts w:ascii="Arial" w:eastAsia="Arial" w:hAnsi="Arial" w:cs="Arial"/>
                <w:i/>
              </w:rPr>
              <w:t>at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o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r</w:t>
            </w:r>
            <w:r w:rsidRPr="001A5053">
              <w:rPr>
                <w:rFonts w:ascii="Arial" w:eastAsia="Arial" w:hAnsi="Arial" w:cs="Arial"/>
                <w:i/>
              </w:rPr>
              <w:t>y</w:t>
            </w:r>
            <w:r w:rsidRPr="001A5053"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</w:rPr>
              <w:t>t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h</w:t>
            </w:r>
            <w:r w:rsidRPr="001A5053">
              <w:rPr>
                <w:rFonts w:ascii="Arial" w:eastAsia="Arial" w:hAnsi="Arial" w:cs="Arial"/>
                <w:i/>
              </w:rPr>
              <w:t>at</w:t>
            </w:r>
            <w:r w:rsidRPr="001A5053"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  <w:spacing w:val="2"/>
              </w:rPr>
              <w:t>a</w:t>
            </w:r>
            <w:r w:rsidRPr="001A5053">
              <w:rPr>
                <w:rFonts w:ascii="Arial" w:eastAsia="Arial" w:hAnsi="Arial" w:cs="Arial"/>
                <w:i/>
              </w:rPr>
              <w:t>ut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h</w:t>
            </w:r>
            <w:r w:rsidRPr="001A5053">
              <w:rPr>
                <w:rFonts w:ascii="Arial" w:eastAsia="Arial" w:hAnsi="Arial" w:cs="Arial"/>
                <w:i/>
              </w:rPr>
              <w:t>ors</w:t>
            </w:r>
            <w:r w:rsidRPr="001A5053"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s</w:t>
            </w:r>
            <w:r w:rsidRPr="001A5053">
              <w:rPr>
                <w:rFonts w:ascii="Arial" w:eastAsia="Arial" w:hAnsi="Arial" w:cs="Arial"/>
                <w:i/>
              </w:rPr>
              <w:t>h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o</w:t>
            </w:r>
            <w:r w:rsidRPr="001A5053">
              <w:rPr>
                <w:rFonts w:ascii="Arial" w:eastAsia="Arial" w:hAnsi="Arial" w:cs="Arial"/>
                <w:i/>
              </w:rPr>
              <w:t>u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l</w:t>
            </w:r>
            <w:r w:rsidRPr="001A5053">
              <w:rPr>
                <w:rFonts w:ascii="Arial" w:eastAsia="Arial" w:hAnsi="Arial" w:cs="Arial"/>
                <w:i/>
              </w:rPr>
              <w:t>d</w:t>
            </w:r>
            <w:r w:rsidRPr="001A5053"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</w:rPr>
              <w:t>w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r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i/>
              </w:rPr>
              <w:t>te h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s</w:t>
            </w:r>
            <w:r w:rsidRPr="001A5053">
              <w:rPr>
                <w:rFonts w:ascii="Arial" w:eastAsia="Arial" w:hAnsi="Arial" w:cs="Arial"/>
                <w:i/>
              </w:rPr>
              <w:t>/h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i/>
              </w:rPr>
              <w:t>r</w:t>
            </w:r>
            <w:r w:rsidRPr="001A5053"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  <w:spacing w:val="2"/>
              </w:rPr>
              <w:t>f</w:t>
            </w:r>
            <w:r w:rsidRPr="001A5053">
              <w:rPr>
                <w:rFonts w:ascii="Arial" w:eastAsia="Arial" w:hAnsi="Arial" w:cs="Arial"/>
                <w:i/>
              </w:rPr>
              <w:t>e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i/>
                <w:spacing w:val="2"/>
              </w:rPr>
              <w:t>d</w:t>
            </w:r>
            <w:r w:rsidRPr="001A5053">
              <w:rPr>
                <w:rFonts w:ascii="Arial" w:eastAsia="Arial" w:hAnsi="Arial" w:cs="Arial"/>
                <w:i/>
              </w:rPr>
              <w:t>b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a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c</w:t>
            </w:r>
            <w:r w:rsidRPr="001A5053">
              <w:rPr>
                <w:rFonts w:ascii="Arial" w:eastAsia="Arial" w:hAnsi="Arial" w:cs="Arial"/>
                <w:i/>
              </w:rPr>
              <w:t>k</w:t>
            </w:r>
            <w:r w:rsidRPr="001A5053"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  <w:i/>
              </w:rPr>
              <w:t>h</w:t>
            </w:r>
            <w:r w:rsidRPr="001A5053">
              <w:rPr>
                <w:rFonts w:ascii="Arial" w:eastAsia="Arial" w:hAnsi="Arial" w:cs="Arial"/>
                <w:i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i/>
                <w:spacing w:val="1"/>
              </w:rPr>
              <w:t>r</w:t>
            </w:r>
            <w:r w:rsidRPr="001A5053">
              <w:rPr>
                <w:rFonts w:ascii="Arial" w:eastAsia="Arial" w:hAnsi="Arial" w:cs="Arial"/>
                <w:i/>
              </w:rPr>
              <w:t>e)</w:t>
            </w:r>
          </w:p>
        </w:tc>
      </w:tr>
      <w:tr w:rsidR="009D1382" w:rsidRPr="001A5053" w14:paraId="76BCB2BC" w14:textId="77777777" w:rsidTr="004062F7">
        <w:trPr>
          <w:trHeight w:hRule="exact" w:val="1274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83C49" w14:textId="77777777" w:rsidR="009D1382" w:rsidRPr="001A5053" w:rsidRDefault="00D30710">
            <w:pPr>
              <w:spacing w:line="240" w:lineRule="exact"/>
              <w:ind w:left="460"/>
              <w:rPr>
                <w:rFonts w:ascii="Arial" w:hAnsi="Arial" w:cs="Arial"/>
              </w:rPr>
            </w:pPr>
            <w:r w:rsidRPr="001A5053">
              <w:rPr>
                <w:rFonts w:ascii="Arial" w:hAnsi="Arial" w:cs="Arial"/>
                <w:spacing w:val="-4"/>
              </w:rPr>
              <w:t>I</w:t>
            </w:r>
            <w:r w:rsidRPr="001A5053">
              <w:rPr>
                <w:rFonts w:ascii="Arial" w:hAnsi="Arial" w:cs="Arial"/>
              </w:rPr>
              <w:t xml:space="preserve">s </w:t>
            </w:r>
            <w:r w:rsidRPr="001A5053">
              <w:rPr>
                <w:rFonts w:ascii="Arial" w:hAnsi="Arial" w:cs="Arial"/>
                <w:spacing w:val="1"/>
              </w:rPr>
              <w:t>t</w:t>
            </w:r>
            <w:r w:rsidRPr="001A5053">
              <w:rPr>
                <w:rFonts w:ascii="Arial" w:hAnsi="Arial" w:cs="Arial"/>
              </w:rPr>
              <w:t xml:space="preserve">he </w:t>
            </w:r>
            <w:r w:rsidRPr="001A5053">
              <w:rPr>
                <w:rFonts w:ascii="Arial" w:hAnsi="Arial" w:cs="Arial"/>
                <w:spacing w:val="-3"/>
              </w:rPr>
              <w:t>m</w:t>
            </w:r>
            <w:r w:rsidRPr="001A5053">
              <w:rPr>
                <w:rFonts w:ascii="Arial" w:hAnsi="Arial" w:cs="Arial"/>
              </w:rPr>
              <w:t>anu</w:t>
            </w:r>
            <w:r w:rsidRPr="001A5053">
              <w:rPr>
                <w:rFonts w:ascii="Arial" w:hAnsi="Arial" w:cs="Arial"/>
                <w:spacing w:val="1"/>
              </w:rPr>
              <w:t>s</w:t>
            </w:r>
            <w:r w:rsidRPr="001A5053">
              <w:rPr>
                <w:rFonts w:ascii="Arial" w:hAnsi="Arial" w:cs="Arial"/>
              </w:rPr>
              <w:t>c</w:t>
            </w:r>
            <w:r w:rsidRPr="001A5053">
              <w:rPr>
                <w:rFonts w:ascii="Arial" w:hAnsi="Arial" w:cs="Arial"/>
                <w:spacing w:val="1"/>
              </w:rPr>
              <w:t>ri</w:t>
            </w:r>
            <w:r w:rsidRPr="001A5053">
              <w:rPr>
                <w:rFonts w:ascii="Arial" w:hAnsi="Arial" w:cs="Arial"/>
                <w:spacing w:val="-2"/>
              </w:rPr>
              <w:t>p</w:t>
            </w:r>
            <w:r w:rsidRPr="001A5053">
              <w:rPr>
                <w:rFonts w:ascii="Arial" w:hAnsi="Arial" w:cs="Arial"/>
              </w:rPr>
              <w:t>t</w:t>
            </w:r>
            <w:r w:rsidRPr="001A5053">
              <w:rPr>
                <w:rFonts w:ascii="Arial" w:hAnsi="Arial" w:cs="Arial"/>
                <w:spacing w:val="1"/>
              </w:rPr>
              <w:t xml:space="preserve"> i</w:t>
            </w:r>
            <w:r w:rsidRPr="001A5053">
              <w:rPr>
                <w:rFonts w:ascii="Arial" w:hAnsi="Arial" w:cs="Arial"/>
                <w:spacing w:val="-4"/>
              </w:rPr>
              <w:t>m</w:t>
            </w:r>
            <w:r w:rsidRPr="001A5053">
              <w:rPr>
                <w:rFonts w:ascii="Arial" w:hAnsi="Arial" w:cs="Arial"/>
              </w:rPr>
              <w:t>po</w:t>
            </w:r>
            <w:r w:rsidRPr="001A5053">
              <w:rPr>
                <w:rFonts w:ascii="Arial" w:hAnsi="Arial" w:cs="Arial"/>
                <w:spacing w:val="1"/>
              </w:rPr>
              <w:t>r</w:t>
            </w:r>
            <w:r w:rsidRPr="001A5053">
              <w:rPr>
                <w:rFonts w:ascii="Arial" w:hAnsi="Arial" w:cs="Arial"/>
                <w:spacing w:val="-1"/>
              </w:rPr>
              <w:t>t</w:t>
            </w:r>
            <w:r w:rsidRPr="001A5053">
              <w:rPr>
                <w:rFonts w:ascii="Arial" w:hAnsi="Arial" w:cs="Arial"/>
              </w:rPr>
              <w:t>ant</w:t>
            </w:r>
            <w:r w:rsidRPr="001A5053">
              <w:rPr>
                <w:rFonts w:ascii="Arial" w:hAnsi="Arial" w:cs="Arial"/>
                <w:spacing w:val="-1"/>
              </w:rPr>
              <w:t xml:space="preserve"> </w:t>
            </w:r>
            <w:r w:rsidRPr="001A5053">
              <w:rPr>
                <w:rFonts w:ascii="Arial" w:hAnsi="Arial" w:cs="Arial"/>
                <w:spacing w:val="1"/>
              </w:rPr>
              <w:t>f</w:t>
            </w:r>
            <w:r w:rsidRPr="001A5053">
              <w:rPr>
                <w:rFonts w:ascii="Arial" w:hAnsi="Arial" w:cs="Arial"/>
              </w:rPr>
              <w:t>or</w:t>
            </w:r>
            <w:r w:rsidRPr="001A5053">
              <w:rPr>
                <w:rFonts w:ascii="Arial" w:hAnsi="Arial" w:cs="Arial"/>
                <w:spacing w:val="-2"/>
              </w:rPr>
              <w:t xml:space="preserve"> </w:t>
            </w:r>
            <w:r w:rsidRPr="001A5053">
              <w:rPr>
                <w:rFonts w:ascii="Arial" w:hAnsi="Arial" w:cs="Arial"/>
              </w:rPr>
              <w:t>s</w:t>
            </w:r>
            <w:r w:rsidRPr="001A5053">
              <w:rPr>
                <w:rFonts w:ascii="Arial" w:hAnsi="Arial" w:cs="Arial"/>
                <w:spacing w:val="1"/>
              </w:rPr>
              <w:t>c</w:t>
            </w:r>
            <w:r w:rsidRPr="001A5053">
              <w:rPr>
                <w:rFonts w:ascii="Arial" w:hAnsi="Arial" w:cs="Arial"/>
                <w:spacing w:val="-1"/>
              </w:rPr>
              <w:t>i</w:t>
            </w:r>
            <w:r w:rsidRPr="001A5053">
              <w:rPr>
                <w:rFonts w:ascii="Arial" w:hAnsi="Arial" w:cs="Arial"/>
              </w:rPr>
              <w:t>en</w:t>
            </w:r>
            <w:r w:rsidRPr="001A5053">
              <w:rPr>
                <w:rFonts w:ascii="Arial" w:hAnsi="Arial" w:cs="Arial"/>
                <w:spacing w:val="-1"/>
              </w:rPr>
              <w:t>t</w:t>
            </w:r>
            <w:r w:rsidRPr="001A5053">
              <w:rPr>
                <w:rFonts w:ascii="Arial" w:hAnsi="Arial" w:cs="Arial"/>
                <w:spacing w:val="1"/>
              </w:rPr>
              <w:t>i</w:t>
            </w:r>
            <w:r w:rsidRPr="001A5053">
              <w:rPr>
                <w:rFonts w:ascii="Arial" w:hAnsi="Arial" w:cs="Arial"/>
                <w:spacing w:val="-2"/>
              </w:rPr>
              <w:t>f</w:t>
            </w:r>
            <w:r w:rsidRPr="001A5053">
              <w:rPr>
                <w:rFonts w:ascii="Arial" w:hAnsi="Arial" w:cs="Arial"/>
                <w:spacing w:val="1"/>
              </w:rPr>
              <w:t>i</w:t>
            </w:r>
            <w:r w:rsidRPr="001A5053">
              <w:rPr>
                <w:rFonts w:ascii="Arial" w:hAnsi="Arial" w:cs="Arial"/>
              </w:rPr>
              <w:t>c</w:t>
            </w:r>
            <w:r w:rsidRPr="001A5053">
              <w:rPr>
                <w:rFonts w:ascii="Arial" w:hAnsi="Arial" w:cs="Arial"/>
                <w:spacing w:val="-2"/>
              </w:rPr>
              <w:t xml:space="preserve"> </w:t>
            </w:r>
            <w:r w:rsidRPr="001A5053">
              <w:rPr>
                <w:rFonts w:ascii="Arial" w:hAnsi="Arial" w:cs="Arial"/>
              </w:rPr>
              <w:t>co</w:t>
            </w:r>
            <w:r w:rsidRPr="001A5053">
              <w:rPr>
                <w:rFonts w:ascii="Arial" w:hAnsi="Arial" w:cs="Arial"/>
                <w:spacing w:val="-1"/>
              </w:rPr>
              <w:t>m</w:t>
            </w:r>
            <w:r w:rsidRPr="001A5053">
              <w:rPr>
                <w:rFonts w:ascii="Arial" w:hAnsi="Arial" w:cs="Arial"/>
                <w:spacing w:val="-4"/>
              </w:rPr>
              <w:t>m</w:t>
            </w:r>
            <w:r w:rsidRPr="001A5053">
              <w:rPr>
                <w:rFonts w:ascii="Arial" w:hAnsi="Arial" w:cs="Arial"/>
              </w:rPr>
              <w:t>un</w:t>
            </w:r>
            <w:r w:rsidRPr="001A5053">
              <w:rPr>
                <w:rFonts w:ascii="Arial" w:hAnsi="Arial" w:cs="Arial"/>
                <w:spacing w:val="1"/>
              </w:rPr>
              <w:t>it</w:t>
            </w:r>
            <w:r w:rsidRPr="001A5053">
              <w:rPr>
                <w:rFonts w:ascii="Arial" w:hAnsi="Arial" w:cs="Arial"/>
                <w:spacing w:val="-2"/>
              </w:rPr>
              <w:t>y</w:t>
            </w:r>
            <w:r w:rsidRPr="001A5053">
              <w:rPr>
                <w:rFonts w:ascii="Arial" w:hAnsi="Arial" w:cs="Arial"/>
              </w:rPr>
              <w:t>?</w:t>
            </w:r>
          </w:p>
          <w:p w14:paraId="045D9C35" w14:textId="77777777" w:rsidR="009D1382" w:rsidRPr="001A5053" w:rsidRDefault="00D30710">
            <w:pPr>
              <w:spacing w:before="5" w:line="240" w:lineRule="exact"/>
              <w:ind w:left="460" w:right="111"/>
              <w:rPr>
                <w:rFonts w:ascii="Arial" w:hAnsi="Arial" w:cs="Arial"/>
              </w:rPr>
            </w:pPr>
            <w:r w:rsidRPr="001A5053">
              <w:rPr>
                <w:rFonts w:ascii="Arial" w:hAnsi="Arial" w:cs="Arial"/>
                <w:color w:val="FF0000"/>
                <w:spacing w:val="1"/>
              </w:rPr>
              <w:t>(</w:t>
            </w:r>
            <w:r w:rsidRPr="001A5053">
              <w:rPr>
                <w:rFonts w:ascii="Arial" w:hAnsi="Arial" w:cs="Arial"/>
                <w:color w:val="FF0000"/>
              </w:rPr>
              <w:t>Pl</w:t>
            </w:r>
            <w:r w:rsidRPr="001A5053">
              <w:rPr>
                <w:rFonts w:ascii="Arial" w:hAnsi="Arial" w:cs="Arial"/>
                <w:color w:val="FF0000"/>
                <w:spacing w:val="-1"/>
              </w:rPr>
              <w:t>e</w:t>
            </w:r>
            <w:r w:rsidRPr="001A5053">
              <w:rPr>
                <w:rFonts w:ascii="Arial" w:hAnsi="Arial" w:cs="Arial"/>
                <w:color w:val="FF0000"/>
              </w:rPr>
              <w:t>a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s</w:t>
            </w:r>
            <w:r w:rsidRPr="001A5053">
              <w:rPr>
                <w:rFonts w:ascii="Arial" w:hAnsi="Arial" w:cs="Arial"/>
                <w:color w:val="FF0000"/>
              </w:rPr>
              <w:t xml:space="preserve">e </w:t>
            </w:r>
            <w:r w:rsidRPr="001A5053">
              <w:rPr>
                <w:rFonts w:ascii="Arial" w:hAnsi="Arial" w:cs="Arial"/>
                <w:color w:val="FF0000"/>
                <w:spacing w:val="-3"/>
              </w:rPr>
              <w:t>w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r</w:t>
            </w:r>
            <w:r w:rsidRPr="001A5053">
              <w:rPr>
                <w:rFonts w:ascii="Arial" w:hAnsi="Arial" w:cs="Arial"/>
                <w:color w:val="FF0000"/>
                <w:spacing w:val="-1"/>
              </w:rPr>
              <w:t>i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t</w:t>
            </w:r>
            <w:r w:rsidRPr="001A5053">
              <w:rPr>
                <w:rFonts w:ascii="Arial" w:hAnsi="Arial" w:cs="Arial"/>
                <w:color w:val="FF0000"/>
              </w:rPr>
              <w:t>e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f</w:t>
            </w:r>
            <w:r w:rsidRPr="001A5053">
              <w:rPr>
                <w:rFonts w:ascii="Arial" w:hAnsi="Arial" w:cs="Arial"/>
                <w:color w:val="FF0000"/>
              </w:rPr>
              <w:t>ew s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>e</w:t>
            </w:r>
            <w:r w:rsidRPr="001A5053">
              <w:rPr>
                <w:rFonts w:ascii="Arial" w:hAnsi="Arial" w:cs="Arial"/>
                <w:color w:val="FF0000"/>
              </w:rPr>
              <w:t>n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t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>e</w:t>
            </w:r>
            <w:r w:rsidRPr="001A5053">
              <w:rPr>
                <w:rFonts w:ascii="Arial" w:hAnsi="Arial" w:cs="Arial"/>
                <w:color w:val="FF0000"/>
              </w:rPr>
              <w:t>nces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r</w:t>
            </w:r>
            <w:r w:rsidRPr="001A5053">
              <w:rPr>
                <w:rFonts w:ascii="Arial" w:hAnsi="Arial" w:cs="Arial"/>
                <w:color w:val="FF0000"/>
              </w:rPr>
              <w:t>e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>g</w:t>
            </w:r>
            <w:r w:rsidRPr="001A5053">
              <w:rPr>
                <w:rFonts w:ascii="Arial" w:hAnsi="Arial" w:cs="Arial"/>
                <w:color w:val="FF0000"/>
              </w:rPr>
              <w:t>a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r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>d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i</w:t>
            </w:r>
            <w:r w:rsidRPr="001A5053">
              <w:rPr>
                <w:rFonts w:ascii="Arial" w:hAnsi="Arial" w:cs="Arial"/>
                <w:color w:val="FF0000"/>
              </w:rPr>
              <w:t>ng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t</w:t>
            </w:r>
            <w:r w:rsidRPr="001A5053">
              <w:rPr>
                <w:rFonts w:ascii="Arial" w:hAnsi="Arial" w:cs="Arial"/>
                <w:color w:val="FF0000"/>
              </w:rPr>
              <w:t>h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i</w:t>
            </w:r>
            <w:r w:rsidRPr="001A5053">
              <w:rPr>
                <w:rFonts w:ascii="Arial" w:hAnsi="Arial" w:cs="Arial"/>
                <w:color w:val="FF0000"/>
              </w:rPr>
              <w:t>s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1A5053">
              <w:rPr>
                <w:rFonts w:ascii="Arial" w:hAnsi="Arial" w:cs="Arial"/>
                <w:color w:val="FF0000"/>
                <w:spacing w:val="-4"/>
              </w:rPr>
              <w:t>m</w:t>
            </w:r>
            <w:r w:rsidRPr="001A5053">
              <w:rPr>
                <w:rFonts w:ascii="Arial" w:hAnsi="Arial" w:cs="Arial"/>
                <w:color w:val="FF0000"/>
              </w:rPr>
              <w:t>anu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s</w:t>
            </w:r>
            <w:r w:rsidRPr="001A5053">
              <w:rPr>
                <w:rFonts w:ascii="Arial" w:hAnsi="Arial" w:cs="Arial"/>
                <w:color w:val="FF0000"/>
              </w:rPr>
              <w:t>c</w:t>
            </w:r>
            <w:r w:rsidRPr="001A5053">
              <w:rPr>
                <w:rFonts w:ascii="Arial" w:hAnsi="Arial" w:cs="Arial"/>
                <w:color w:val="FF0000"/>
                <w:spacing w:val="-1"/>
              </w:rPr>
              <w:t>r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i</w:t>
            </w:r>
            <w:r w:rsidRPr="001A5053">
              <w:rPr>
                <w:rFonts w:ascii="Arial" w:hAnsi="Arial" w:cs="Arial"/>
                <w:color w:val="FF0000"/>
              </w:rPr>
              <w:t xml:space="preserve">pt 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t</w:t>
            </w:r>
            <w:r w:rsidRPr="001A5053">
              <w:rPr>
                <w:rFonts w:ascii="Arial" w:hAnsi="Arial" w:cs="Arial"/>
                <w:color w:val="FF0000"/>
              </w:rPr>
              <w:t>o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1A5053">
              <w:rPr>
                <w:rFonts w:ascii="Arial" w:hAnsi="Arial" w:cs="Arial"/>
                <w:color w:val="FF0000"/>
                <w:spacing w:val="3"/>
              </w:rPr>
              <w:t>j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>u</w:t>
            </w:r>
            <w:r w:rsidRPr="001A5053">
              <w:rPr>
                <w:rFonts w:ascii="Arial" w:hAnsi="Arial" w:cs="Arial"/>
                <w:color w:val="FF0000"/>
              </w:rPr>
              <w:t>s</w:t>
            </w:r>
            <w:r w:rsidRPr="001A5053">
              <w:rPr>
                <w:rFonts w:ascii="Arial" w:hAnsi="Arial" w:cs="Arial"/>
                <w:color w:val="FF0000"/>
                <w:spacing w:val="-1"/>
              </w:rPr>
              <w:t>t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if</w:t>
            </w:r>
            <w:r w:rsidRPr="001A5053">
              <w:rPr>
                <w:rFonts w:ascii="Arial" w:hAnsi="Arial" w:cs="Arial"/>
                <w:color w:val="FF0000"/>
              </w:rPr>
              <w:t>y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 xml:space="preserve"> y</w:t>
            </w:r>
            <w:r w:rsidRPr="001A5053">
              <w:rPr>
                <w:rFonts w:ascii="Arial" w:hAnsi="Arial" w:cs="Arial"/>
                <w:color w:val="FF0000"/>
              </w:rPr>
              <w:t>our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 xml:space="preserve"> </w:t>
            </w:r>
            <w:r w:rsidRPr="001A5053">
              <w:rPr>
                <w:rFonts w:ascii="Arial" w:hAnsi="Arial" w:cs="Arial"/>
                <w:color w:val="FF0000"/>
              </w:rPr>
              <w:t>an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s</w:t>
            </w:r>
            <w:r w:rsidRPr="001A5053">
              <w:rPr>
                <w:rFonts w:ascii="Arial" w:hAnsi="Arial" w:cs="Arial"/>
                <w:color w:val="FF0000"/>
                <w:spacing w:val="-3"/>
              </w:rPr>
              <w:t>w</w:t>
            </w:r>
            <w:r w:rsidRPr="001A5053">
              <w:rPr>
                <w:rFonts w:ascii="Arial" w:hAnsi="Arial" w:cs="Arial"/>
                <w:color w:val="FF0000"/>
              </w:rPr>
              <w:t>e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r</w:t>
            </w:r>
            <w:r w:rsidRPr="001A5053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E4F02" w14:textId="77777777" w:rsidR="009D1382" w:rsidRPr="001A5053" w:rsidRDefault="009D1382">
            <w:pPr>
              <w:spacing w:before="4" w:line="220" w:lineRule="exact"/>
              <w:rPr>
                <w:rFonts w:ascii="Arial" w:hAnsi="Arial" w:cs="Arial"/>
              </w:rPr>
            </w:pPr>
          </w:p>
          <w:p w14:paraId="6F69CA94" w14:textId="77777777" w:rsidR="009D1382" w:rsidRPr="001A5053" w:rsidRDefault="00D30710">
            <w:pPr>
              <w:ind w:left="102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3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his</w:t>
            </w:r>
            <w:r w:rsidRPr="001A5053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y</w:t>
            </w:r>
            <w:r w:rsidRPr="001A5053">
              <w:rPr>
                <w:rFonts w:ascii="Arial" w:eastAsia="Arial" w:hAnsi="Arial" w:cs="Arial"/>
                <w:b/>
              </w:rPr>
              <w:t>pe</w:t>
            </w:r>
            <w:r w:rsidRPr="001A5053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of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st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u</w:t>
            </w:r>
            <w:r w:rsidRPr="001A5053">
              <w:rPr>
                <w:rFonts w:ascii="Arial" w:eastAsia="Arial" w:hAnsi="Arial" w:cs="Arial"/>
                <w:b/>
              </w:rPr>
              <w:t>di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e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is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u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s</w:t>
            </w:r>
            <w:r w:rsidRPr="001A5053">
              <w:rPr>
                <w:rFonts w:ascii="Arial" w:eastAsia="Arial" w:hAnsi="Arial" w:cs="Arial"/>
                <w:b/>
              </w:rPr>
              <w:t>ef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u</w:t>
            </w:r>
            <w:r w:rsidRPr="001A5053">
              <w:rPr>
                <w:rFonts w:ascii="Arial" w:eastAsia="Arial" w:hAnsi="Arial" w:cs="Arial"/>
                <w:b/>
              </w:rPr>
              <w:t>l</w:t>
            </w:r>
            <w:r w:rsidRPr="001A5053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o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the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w</w:t>
            </w:r>
            <w:r w:rsidRPr="001A5053">
              <w:rPr>
                <w:rFonts w:ascii="Arial" w:eastAsia="Arial" w:hAnsi="Arial" w:cs="Arial"/>
                <w:b/>
              </w:rPr>
              <w:t>elfa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of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h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u</w:t>
            </w:r>
            <w:r w:rsidRPr="001A5053">
              <w:rPr>
                <w:rFonts w:ascii="Arial" w:eastAsia="Arial" w:hAnsi="Arial" w:cs="Arial"/>
                <w:b/>
              </w:rPr>
              <w:t>man</w:t>
            </w:r>
            <w:r w:rsidRPr="001A5053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bein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g</w:t>
            </w:r>
            <w:r w:rsidRPr="001A5053">
              <w:rPr>
                <w:rFonts w:ascii="Arial" w:eastAsia="Arial" w:hAnsi="Arial" w:cs="Arial"/>
                <w:b/>
              </w:rPr>
              <w:t>s.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D7B36" w14:textId="77777777" w:rsidR="009D1382" w:rsidRPr="001A5053" w:rsidRDefault="009D1382">
            <w:pPr>
              <w:rPr>
                <w:rFonts w:ascii="Arial" w:hAnsi="Arial" w:cs="Arial"/>
              </w:rPr>
            </w:pPr>
          </w:p>
        </w:tc>
      </w:tr>
      <w:tr w:rsidR="009D1382" w:rsidRPr="001A5053" w14:paraId="58FC6BE1" w14:textId="77777777" w:rsidTr="004062F7">
        <w:trPr>
          <w:trHeight w:hRule="exact" w:val="812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DA9F" w14:textId="77777777" w:rsidR="009D1382" w:rsidRPr="001A5053" w:rsidRDefault="00D30710">
            <w:pPr>
              <w:spacing w:line="240" w:lineRule="exact"/>
              <w:ind w:left="460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he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tl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of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he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ar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t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c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l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ui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b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l</w:t>
            </w:r>
            <w:r w:rsidRPr="001A5053">
              <w:rPr>
                <w:rFonts w:ascii="Arial" w:eastAsia="Arial" w:hAnsi="Arial" w:cs="Arial"/>
                <w:b/>
              </w:rPr>
              <w:t>e?</w:t>
            </w:r>
          </w:p>
          <w:p w14:paraId="6DCCD735" w14:textId="77777777" w:rsidR="009D1382" w:rsidRPr="001A5053" w:rsidRDefault="00D30710">
            <w:pPr>
              <w:spacing w:before="4"/>
              <w:ind w:left="460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spacing w:val="1"/>
              </w:rPr>
              <w:t>(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f</w:t>
            </w:r>
            <w:r w:rsidRPr="001A5053">
              <w:rPr>
                <w:rFonts w:ascii="Arial" w:eastAsia="Arial" w:hAnsi="Arial" w:cs="Arial"/>
                <w:spacing w:val="2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n</w:t>
            </w:r>
            <w:r w:rsidRPr="001A5053">
              <w:rPr>
                <w:rFonts w:ascii="Arial" w:eastAsia="Arial" w:hAnsi="Arial" w:cs="Arial"/>
                <w:spacing w:val="-3"/>
              </w:rPr>
              <w:t>o</w:t>
            </w:r>
            <w:r w:rsidRPr="001A5053">
              <w:rPr>
                <w:rFonts w:ascii="Arial" w:eastAsia="Arial" w:hAnsi="Arial" w:cs="Arial"/>
              </w:rPr>
              <w:t>t</w:t>
            </w:r>
            <w:r w:rsidRPr="001A5053">
              <w:rPr>
                <w:rFonts w:ascii="Arial" w:eastAsia="Arial" w:hAnsi="Arial" w:cs="Arial"/>
                <w:spacing w:val="2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p</w:t>
            </w:r>
            <w:r w:rsidRPr="001A5053">
              <w:rPr>
                <w:rFonts w:ascii="Arial" w:eastAsia="Arial" w:hAnsi="Arial" w:cs="Arial"/>
                <w:spacing w:val="-1"/>
              </w:rPr>
              <w:t>l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1"/>
              </w:rPr>
              <w:t>a</w:t>
            </w:r>
            <w:r w:rsidRPr="001A5053">
              <w:rPr>
                <w:rFonts w:ascii="Arial" w:eastAsia="Arial" w:hAnsi="Arial" w:cs="Arial"/>
              </w:rPr>
              <w:t>se</w:t>
            </w:r>
            <w:r w:rsidRPr="001A5053">
              <w:rPr>
                <w:rFonts w:ascii="Arial" w:eastAsia="Arial" w:hAnsi="Arial" w:cs="Arial"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s</w:t>
            </w:r>
            <w:r w:rsidRPr="001A5053">
              <w:rPr>
                <w:rFonts w:ascii="Arial" w:eastAsia="Arial" w:hAnsi="Arial" w:cs="Arial"/>
                <w:spacing w:val="-3"/>
              </w:rPr>
              <w:t>u</w:t>
            </w:r>
            <w:r w:rsidRPr="001A5053">
              <w:rPr>
                <w:rFonts w:ascii="Arial" w:eastAsia="Arial" w:hAnsi="Arial" w:cs="Arial"/>
              </w:rPr>
              <w:t>g</w:t>
            </w:r>
            <w:r w:rsidRPr="001A5053">
              <w:rPr>
                <w:rFonts w:ascii="Arial" w:eastAsia="Arial" w:hAnsi="Arial" w:cs="Arial"/>
                <w:spacing w:val="2"/>
              </w:rPr>
              <w:t>g</w:t>
            </w:r>
            <w:r w:rsidRPr="001A5053">
              <w:rPr>
                <w:rFonts w:ascii="Arial" w:eastAsia="Arial" w:hAnsi="Arial" w:cs="Arial"/>
              </w:rPr>
              <w:t>est an</w:t>
            </w:r>
            <w:r w:rsidRPr="001A5053">
              <w:rPr>
                <w:rFonts w:ascii="Arial" w:eastAsia="Arial" w:hAnsi="Arial" w:cs="Arial"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a</w:t>
            </w:r>
            <w:r w:rsidRPr="001A5053">
              <w:rPr>
                <w:rFonts w:ascii="Arial" w:eastAsia="Arial" w:hAnsi="Arial" w:cs="Arial"/>
                <w:spacing w:val="-1"/>
              </w:rPr>
              <w:t>l</w:t>
            </w:r>
            <w:r w:rsidRPr="001A5053">
              <w:rPr>
                <w:rFonts w:ascii="Arial" w:eastAsia="Arial" w:hAnsi="Arial" w:cs="Arial"/>
                <w:spacing w:val="1"/>
              </w:rPr>
              <w:t>t</w:t>
            </w:r>
            <w:r w:rsidRPr="001A5053">
              <w:rPr>
                <w:rFonts w:ascii="Arial" w:eastAsia="Arial" w:hAnsi="Arial" w:cs="Arial"/>
              </w:rPr>
              <w:t>ern</w:t>
            </w:r>
            <w:r w:rsidRPr="001A5053">
              <w:rPr>
                <w:rFonts w:ascii="Arial" w:eastAsia="Arial" w:hAnsi="Arial" w:cs="Arial"/>
                <w:spacing w:val="-3"/>
              </w:rPr>
              <w:t>a</w:t>
            </w:r>
            <w:r w:rsidRPr="001A5053">
              <w:rPr>
                <w:rFonts w:ascii="Arial" w:eastAsia="Arial" w:hAnsi="Arial" w:cs="Arial"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spacing w:val="-2"/>
              </w:rPr>
              <w:t>v</w:t>
            </w:r>
            <w:r w:rsidRPr="001A5053">
              <w:rPr>
                <w:rFonts w:ascii="Arial" w:eastAsia="Arial" w:hAnsi="Arial" w:cs="Arial"/>
              </w:rPr>
              <w:t xml:space="preserve">e </w:t>
            </w:r>
            <w:r w:rsidRPr="001A5053">
              <w:rPr>
                <w:rFonts w:ascii="Arial" w:eastAsia="Arial" w:hAnsi="Arial" w:cs="Arial"/>
                <w:spacing w:val="2"/>
              </w:rPr>
              <w:t>t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spacing w:val="-1"/>
              </w:rPr>
              <w:t>l</w:t>
            </w:r>
            <w:r w:rsidRPr="001A5053">
              <w:rPr>
                <w:rFonts w:ascii="Arial" w:eastAsia="Arial" w:hAnsi="Arial" w:cs="Arial"/>
              </w:rPr>
              <w:t>e)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8F71A" w14:textId="77777777" w:rsidR="009D1382" w:rsidRPr="001A5053" w:rsidRDefault="009D1382">
            <w:pPr>
              <w:spacing w:before="9" w:line="240" w:lineRule="exact"/>
              <w:rPr>
                <w:rFonts w:ascii="Arial" w:hAnsi="Arial" w:cs="Arial"/>
              </w:rPr>
            </w:pPr>
          </w:p>
          <w:p w14:paraId="63DC7B2E" w14:textId="77777777" w:rsidR="009D1382" w:rsidRPr="001A5053" w:rsidRDefault="00D30710">
            <w:pPr>
              <w:ind w:left="462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3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he</w:t>
            </w:r>
            <w:r w:rsidRPr="001A5053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ea</w:t>
            </w:r>
            <w:r w:rsidRPr="001A5053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of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st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u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d</w:t>
            </w:r>
            <w:r w:rsidRPr="001A5053">
              <w:rPr>
                <w:rFonts w:ascii="Arial" w:eastAsia="Arial" w:hAnsi="Arial" w:cs="Arial"/>
                <w:b/>
              </w:rPr>
              <w:t>y</w:t>
            </w:r>
            <w:r w:rsidRPr="001A5053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m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a</w:t>
            </w:r>
            <w:r w:rsidRPr="001A5053">
              <w:rPr>
                <w:rFonts w:ascii="Arial" w:eastAsia="Arial" w:hAnsi="Arial" w:cs="Arial"/>
                <w:b/>
              </w:rPr>
              <w:t>y</w:t>
            </w:r>
            <w:r w:rsidRPr="001A5053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 xml:space="preserve">be 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efl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e</w:t>
            </w:r>
            <w:r w:rsidRPr="001A5053">
              <w:rPr>
                <w:rFonts w:ascii="Arial" w:eastAsia="Arial" w:hAnsi="Arial" w:cs="Arial"/>
                <w:b/>
              </w:rPr>
              <w:t>cted</w:t>
            </w:r>
            <w:r w:rsidRPr="001A5053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in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he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ti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le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al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s</w:t>
            </w:r>
            <w:r w:rsidRPr="001A5053">
              <w:rPr>
                <w:rFonts w:ascii="Arial" w:eastAsia="Arial" w:hAnsi="Arial" w:cs="Arial"/>
                <w:b/>
              </w:rPr>
              <w:t>o.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E92A4" w14:textId="77777777" w:rsidR="009D1382" w:rsidRPr="001A5053" w:rsidRDefault="009D1382">
            <w:pPr>
              <w:rPr>
                <w:rFonts w:ascii="Arial" w:hAnsi="Arial" w:cs="Arial"/>
              </w:rPr>
            </w:pPr>
          </w:p>
        </w:tc>
      </w:tr>
      <w:tr w:rsidR="009D1382" w:rsidRPr="001A5053" w14:paraId="089C4B62" w14:textId="77777777" w:rsidTr="004062F7">
        <w:trPr>
          <w:trHeight w:hRule="exact" w:val="524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36975" w14:textId="77777777" w:rsidR="009D1382" w:rsidRPr="001A5053" w:rsidRDefault="00D30710">
            <w:pPr>
              <w:spacing w:line="240" w:lineRule="exact"/>
              <w:ind w:left="460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he a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b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ract of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he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ti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c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l</w:t>
            </w:r>
            <w:r w:rsidRPr="001A5053">
              <w:rPr>
                <w:rFonts w:ascii="Arial" w:eastAsia="Arial" w:hAnsi="Arial" w:cs="Arial"/>
                <w:b/>
              </w:rPr>
              <w:t>e c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o</w:t>
            </w:r>
            <w:r w:rsidRPr="001A5053">
              <w:rPr>
                <w:rFonts w:ascii="Arial" w:eastAsia="Arial" w:hAnsi="Arial" w:cs="Arial"/>
                <w:b/>
              </w:rPr>
              <w:t>mpreh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b/>
              </w:rPr>
              <w:t>n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v</w:t>
            </w:r>
            <w:r w:rsidRPr="001A5053">
              <w:rPr>
                <w:rFonts w:ascii="Arial" w:eastAsia="Arial" w:hAnsi="Arial" w:cs="Arial"/>
                <w:b/>
              </w:rPr>
              <w:t>e?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9BB9" w14:textId="77777777" w:rsidR="009D1382" w:rsidRPr="001A5053" w:rsidRDefault="00D30710">
            <w:pPr>
              <w:spacing w:line="220" w:lineRule="exact"/>
              <w:ind w:left="462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1"/>
              </w:rPr>
              <w:t>Y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s</w:t>
            </w:r>
            <w:r w:rsidRPr="001A5053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FE977" w14:textId="77777777" w:rsidR="009D1382" w:rsidRPr="001A5053" w:rsidRDefault="009D1382">
            <w:pPr>
              <w:rPr>
                <w:rFonts w:ascii="Arial" w:hAnsi="Arial" w:cs="Arial"/>
              </w:rPr>
            </w:pPr>
          </w:p>
        </w:tc>
      </w:tr>
      <w:tr w:rsidR="009D1382" w:rsidRPr="001A5053" w14:paraId="79FF1A69" w14:textId="77777777" w:rsidTr="004062F7">
        <w:trPr>
          <w:trHeight w:hRule="exact" w:val="869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49736" w14:textId="77777777" w:rsidR="009D1382" w:rsidRPr="001A5053" w:rsidRDefault="00D30710">
            <w:pPr>
              <w:spacing w:line="240" w:lineRule="exact"/>
              <w:ind w:left="460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-6"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e su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b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b/>
              </w:rPr>
              <w:t>c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ti</w:t>
            </w:r>
            <w:r w:rsidRPr="001A5053">
              <w:rPr>
                <w:rFonts w:ascii="Arial" w:eastAsia="Arial" w:hAnsi="Arial" w:cs="Arial"/>
                <w:b/>
              </w:rPr>
              <w:t>o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A5053">
              <w:rPr>
                <w:rFonts w:ascii="Arial" w:eastAsia="Arial" w:hAnsi="Arial" w:cs="Arial"/>
                <w:b/>
              </w:rPr>
              <w:t>s and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ructure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of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he</w:t>
            </w:r>
          </w:p>
          <w:p w14:paraId="1E29DDB1" w14:textId="77777777" w:rsidR="009D1382" w:rsidRPr="001A5053" w:rsidRDefault="00D30710">
            <w:pPr>
              <w:spacing w:before="1"/>
              <w:ind w:left="460"/>
              <w:rPr>
                <w:rFonts w:ascii="Arial" w:eastAsia="Arial" w:hAnsi="Arial" w:cs="Arial"/>
              </w:rPr>
            </w:pPr>
            <w:proofErr w:type="gramStart"/>
            <w:r w:rsidRPr="001A5053">
              <w:rPr>
                <w:rFonts w:ascii="Arial" w:eastAsia="Arial" w:hAnsi="Arial" w:cs="Arial"/>
                <w:b/>
              </w:rPr>
              <w:t>manu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s</w:t>
            </w:r>
            <w:r w:rsidRPr="001A5053">
              <w:rPr>
                <w:rFonts w:ascii="Arial" w:eastAsia="Arial" w:hAnsi="Arial" w:cs="Arial"/>
                <w:b/>
              </w:rPr>
              <w:t>cr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p</w:t>
            </w:r>
            <w:r w:rsidRPr="001A5053">
              <w:rPr>
                <w:rFonts w:ascii="Arial" w:eastAsia="Arial" w:hAnsi="Arial" w:cs="Arial"/>
                <w:b/>
              </w:rPr>
              <w:t>t</w:t>
            </w:r>
            <w:proofErr w:type="gramEnd"/>
            <w:r w:rsidRPr="001A5053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p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p</w:t>
            </w:r>
            <w:r w:rsidRPr="001A5053">
              <w:rPr>
                <w:rFonts w:ascii="Arial" w:eastAsia="Arial" w:hAnsi="Arial" w:cs="Arial"/>
                <w:b/>
              </w:rPr>
              <w:t>rop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e?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A9881" w14:textId="77777777" w:rsidR="009D1382" w:rsidRPr="001A5053" w:rsidRDefault="00D3071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2"/>
              </w:rPr>
              <w:t>Y</w:t>
            </w:r>
            <w:r w:rsidRPr="001A5053">
              <w:rPr>
                <w:rFonts w:ascii="Arial" w:eastAsia="Arial" w:hAnsi="Arial" w:cs="Arial"/>
                <w:b/>
              </w:rPr>
              <w:t>es.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97876" w14:textId="77777777" w:rsidR="009D1382" w:rsidRPr="001A5053" w:rsidRDefault="009D1382">
            <w:pPr>
              <w:rPr>
                <w:rFonts w:ascii="Arial" w:hAnsi="Arial" w:cs="Arial"/>
              </w:rPr>
            </w:pPr>
          </w:p>
        </w:tc>
      </w:tr>
      <w:tr w:rsidR="009D1382" w:rsidRPr="001A5053" w14:paraId="49A406F7" w14:textId="77777777" w:rsidTr="004062F7">
        <w:trPr>
          <w:trHeight w:hRule="exact" w:val="1274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51C4A" w14:textId="77777777" w:rsidR="009D1382" w:rsidRPr="001A5053" w:rsidRDefault="00D30710">
            <w:pPr>
              <w:spacing w:line="240" w:lineRule="exact"/>
              <w:ind w:left="460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A5053">
              <w:rPr>
                <w:rFonts w:ascii="Arial" w:eastAsia="Arial" w:hAnsi="Arial" w:cs="Arial"/>
                <w:b/>
              </w:rPr>
              <w:t>o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-5"/>
              </w:rPr>
              <w:t>y</w:t>
            </w:r>
            <w:r w:rsidRPr="001A5053">
              <w:rPr>
                <w:rFonts w:ascii="Arial" w:eastAsia="Arial" w:hAnsi="Arial" w:cs="Arial"/>
                <w:b/>
              </w:rPr>
              <w:t xml:space="preserve">ou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hink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he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man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u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c</w:t>
            </w:r>
            <w:r w:rsidRPr="001A5053">
              <w:rPr>
                <w:rFonts w:ascii="Arial" w:eastAsia="Arial" w:hAnsi="Arial" w:cs="Arial"/>
                <w:b/>
              </w:rPr>
              <w:t>r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>pt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c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>t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>f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>c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al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l</w:t>
            </w:r>
            <w:r w:rsidRPr="001A5053">
              <w:rPr>
                <w:rFonts w:ascii="Arial" w:eastAsia="Arial" w:hAnsi="Arial" w:cs="Arial"/>
                <w:b/>
              </w:rPr>
              <w:t>y</w:t>
            </w:r>
          </w:p>
          <w:p w14:paraId="3B3B1D52" w14:textId="77777777" w:rsidR="009D1382" w:rsidRPr="001A5053" w:rsidRDefault="00D30710">
            <w:pPr>
              <w:spacing w:before="1"/>
              <w:ind w:left="460"/>
              <w:rPr>
                <w:rFonts w:ascii="Arial" w:eastAsia="Arial" w:hAnsi="Arial" w:cs="Arial"/>
              </w:rPr>
            </w:pPr>
            <w:proofErr w:type="gramStart"/>
            <w:r w:rsidRPr="001A5053">
              <w:rPr>
                <w:rFonts w:ascii="Arial" w:eastAsia="Arial" w:hAnsi="Arial" w:cs="Arial"/>
                <w:b/>
              </w:rPr>
              <w:t>c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o</w:t>
            </w:r>
            <w:r w:rsidRPr="001A5053">
              <w:rPr>
                <w:rFonts w:ascii="Arial" w:eastAsia="Arial" w:hAnsi="Arial" w:cs="Arial"/>
                <w:b/>
              </w:rPr>
              <w:t>r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c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proofErr w:type="gramEnd"/>
            <w:r w:rsidRPr="001A5053">
              <w:rPr>
                <w:rFonts w:ascii="Arial" w:eastAsia="Arial" w:hAnsi="Arial" w:cs="Arial"/>
                <w:b/>
              </w:rPr>
              <w:t>?</w:t>
            </w:r>
          </w:p>
          <w:p w14:paraId="65E0B5D8" w14:textId="77777777" w:rsidR="009D1382" w:rsidRPr="001A5053" w:rsidRDefault="00D30710">
            <w:pPr>
              <w:spacing w:line="240" w:lineRule="exact"/>
              <w:ind w:left="460"/>
              <w:rPr>
                <w:rFonts w:ascii="Arial" w:hAnsi="Arial" w:cs="Arial"/>
              </w:rPr>
            </w:pPr>
            <w:r w:rsidRPr="001A5053">
              <w:rPr>
                <w:rFonts w:ascii="Arial" w:hAnsi="Arial" w:cs="Arial"/>
                <w:color w:val="FF0000"/>
                <w:spacing w:val="1"/>
              </w:rPr>
              <w:t>(</w:t>
            </w:r>
            <w:r w:rsidRPr="001A5053">
              <w:rPr>
                <w:rFonts w:ascii="Arial" w:hAnsi="Arial" w:cs="Arial"/>
                <w:color w:val="FF0000"/>
              </w:rPr>
              <w:t>Pl</w:t>
            </w:r>
            <w:r w:rsidRPr="001A5053">
              <w:rPr>
                <w:rFonts w:ascii="Arial" w:hAnsi="Arial" w:cs="Arial"/>
                <w:color w:val="FF0000"/>
                <w:spacing w:val="-1"/>
              </w:rPr>
              <w:t>e</w:t>
            </w:r>
            <w:r w:rsidRPr="001A5053">
              <w:rPr>
                <w:rFonts w:ascii="Arial" w:hAnsi="Arial" w:cs="Arial"/>
                <w:color w:val="FF0000"/>
              </w:rPr>
              <w:t>a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s</w:t>
            </w:r>
            <w:r w:rsidRPr="001A5053">
              <w:rPr>
                <w:rFonts w:ascii="Arial" w:hAnsi="Arial" w:cs="Arial"/>
                <w:color w:val="FF0000"/>
              </w:rPr>
              <w:t xml:space="preserve">e </w:t>
            </w:r>
            <w:r w:rsidRPr="001A5053">
              <w:rPr>
                <w:rFonts w:ascii="Arial" w:hAnsi="Arial" w:cs="Arial"/>
                <w:color w:val="FF0000"/>
                <w:spacing w:val="-3"/>
              </w:rPr>
              <w:t>w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r</w:t>
            </w:r>
            <w:r w:rsidRPr="001A5053">
              <w:rPr>
                <w:rFonts w:ascii="Arial" w:hAnsi="Arial" w:cs="Arial"/>
                <w:color w:val="FF0000"/>
                <w:spacing w:val="-1"/>
              </w:rPr>
              <w:t>i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t</w:t>
            </w:r>
            <w:r w:rsidRPr="001A5053">
              <w:rPr>
                <w:rFonts w:ascii="Arial" w:hAnsi="Arial" w:cs="Arial"/>
                <w:color w:val="FF0000"/>
              </w:rPr>
              <w:t>e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f</w:t>
            </w:r>
            <w:r w:rsidRPr="001A5053">
              <w:rPr>
                <w:rFonts w:ascii="Arial" w:hAnsi="Arial" w:cs="Arial"/>
                <w:color w:val="FF0000"/>
              </w:rPr>
              <w:t>ew s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>e</w:t>
            </w:r>
            <w:r w:rsidRPr="001A5053">
              <w:rPr>
                <w:rFonts w:ascii="Arial" w:hAnsi="Arial" w:cs="Arial"/>
                <w:color w:val="FF0000"/>
              </w:rPr>
              <w:t>n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t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>e</w:t>
            </w:r>
            <w:r w:rsidRPr="001A5053">
              <w:rPr>
                <w:rFonts w:ascii="Arial" w:hAnsi="Arial" w:cs="Arial"/>
                <w:color w:val="FF0000"/>
              </w:rPr>
              <w:t>nces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r</w:t>
            </w:r>
            <w:r w:rsidRPr="001A5053">
              <w:rPr>
                <w:rFonts w:ascii="Arial" w:hAnsi="Arial" w:cs="Arial"/>
                <w:color w:val="FF0000"/>
              </w:rPr>
              <w:t>e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>g</w:t>
            </w:r>
            <w:r w:rsidRPr="001A5053">
              <w:rPr>
                <w:rFonts w:ascii="Arial" w:hAnsi="Arial" w:cs="Arial"/>
                <w:color w:val="FF0000"/>
              </w:rPr>
              <w:t>a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r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>d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i</w:t>
            </w:r>
            <w:r w:rsidRPr="001A5053">
              <w:rPr>
                <w:rFonts w:ascii="Arial" w:hAnsi="Arial" w:cs="Arial"/>
                <w:color w:val="FF0000"/>
              </w:rPr>
              <w:t>ng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t</w:t>
            </w:r>
            <w:r w:rsidRPr="001A5053">
              <w:rPr>
                <w:rFonts w:ascii="Arial" w:hAnsi="Arial" w:cs="Arial"/>
                <w:color w:val="FF0000"/>
              </w:rPr>
              <w:t>h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i</w:t>
            </w:r>
            <w:r w:rsidRPr="001A5053">
              <w:rPr>
                <w:rFonts w:ascii="Arial" w:hAnsi="Arial" w:cs="Arial"/>
                <w:color w:val="FF0000"/>
              </w:rPr>
              <w:t>s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1A5053">
              <w:rPr>
                <w:rFonts w:ascii="Arial" w:hAnsi="Arial" w:cs="Arial"/>
                <w:color w:val="FF0000"/>
                <w:spacing w:val="-4"/>
              </w:rPr>
              <w:t>m</w:t>
            </w:r>
            <w:r w:rsidRPr="001A5053">
              <w:rPr>
                <w:rFonts w:ascii="Arial" w:hAnsi="Arial" w:cs="Arial"/>
                <w:color w:val="FF0000"/>
              </w:rPr>
              <w:t>anu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s</w:t>
            </w:r>
            <w:r w:rsidRPr="001A5053">
              <w:rPr>
                <w:rFonts w:ascii="Arial" w:hAnsi="Arial" w:cs="Arial"/>
                <w:color w:val="FF0000"/>
              </w:rPr>
              <w:t>c</w:t>
            </w:r>
            <w:r w:rsidRPr="001A5053">
              <w:rPr>
                <w:rFonts w:ascii="Arial" w:hAnsi="Arial" w:cs="Arial"/>
                <w:color w:val="FF0000"/>
                <w:spacing w:val="-1"/>
              </w:rPr>
              <w:t>r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i</w:t>
            </w:r>
            <w:r w:rsidRPr="001A5053">
              <w:rPr>
                <w:rFonts w:ascii="Arial" w:hAnsi="Arial" w:cs="Arial"/>
                <w:color w:val="FF0000"/>
              </w:rPr>
              <w:t>pt</w:t>
            </w:r>
          </w:p>
          <w:p w14:paraId="78ACFE40" w14:textId="77777777" w:rsidR="009D1382" w:rsidRPr="001A5053" w:rsidRDefault="00D30710">
            <w:pPr>
              <w:spacing w:before="1"/>
              <w:ind w:left="460"/>
              <w:rPr>
                <w:rFonts w:ascii="Arial" w:hAnsi="Arial" w:cs="Arial"/>
              </w:rPr>
            </w:pPr>
            <w:r w:rsidRPr="001A5053">
              <w:rPr>
                <w:rFonts w:ascii="Arial" w:hAnsi="Arial" w:cs="Arial"/>
                <w:color w:val="FF0000"/>
                <w:spacing w:val="1"/>
              </w:rPr>
              <w:t>t</w:t>
            </w:r>
            <w:r w:rsidRPr="001A5053">
              <w:rPr>
                <w:rFonts w:ascii="Arial" w:hAnsi="Arial" w:cs="Arial"/>
                <w:color w:val="FF0000"/>
              </w:rPr>
              <w:t>o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1A5053">
              <w:rPr>
                <w:rFonts w:ascii="Arial" w:hAnsi="Arial" w:cs="Arial"/>
                <w:color w:val="FF0000"/>
                <w:spacing w:val="3"/>
              </w:rPr>
              <w:t>j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>u</w:t>
            </w:r>
            <w:r w:rsidRPr="001A5053">
              <w:rPr>
                <w:rFonts w:ascii="Arial" w:hAnsi="Arial" w:cs="Arial"/>
                <w:color w:val="FF0000"/>
              </w:rPr>
              <w:t>s</w:t>
            </w:r>
            <w:r w:rsidRPr="001A5053">
              <w:rPr>
                <w:rFonts w:ascii="Arial" w:hAnsi="Arial" w:cs="Arial"/>
                <w:color w:val="FF0000"/>
                <w:spacing w:val="-1"/>
              </w:rPr>
              <w:t>t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if</w:t>
            </w:r>
            <w:r w:rsidRPr="001A5053">
              <w:rPr>
                <w:rFonts w:ascii="Arial" w:hAnsi="Arial" w:cs="Arial"/>
                <w:color w:val="FF0000"/>
              </w:rPr>
              <w:t>y</w:t>
            </w:r>
            <w:r w:rsidRPr="001A5053">
              <w:rPr>
                <w:rFonts w:ascii="Arial" w:hAnsi="Arial" w:cs="Arial"/>
                <w:color w:val="FF0000"/>
                <w:spacing w:val="-2"/>
              </w:rPr>
              <w:t xml:space="preserve"> y</w:t>
            </w:r>
            <w:r w:rsidRPr="001A5053">
              <w:rPr>
                <w:rFonts w:ascii="Arial" w:hAnsi="Arial" w:cs="Arial"/>
                <w:color w:val="FF0000"/>
              </w:rPr>
              <w:t>our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 xml:space="preserve"> </w:t>
            </w:r>
            <w:r w:rsidRPr="001A5053">
              <w:rPr>
                <w:rFonts w:ascii="Arial" w:hAnsi="Arial" w:cs="Arial"/>
                <w:color w:val="FF0000"/>
              </w:rPr>
              <w:t>an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s</w:t>
            </w:r>
            <w:r w:rsidRPr="001A5053">
              <w:rPr>
                <w:rFonts w:ascii="Arial" w:hAnsi="Arial" w:cs="Arial"/>
                <w:color w:val="FF0000"/>
                <w:spacing w:val="-3"/>
              </w:rPr>
              <w:t>w</w:t>
            </w:r>
            <w:r w:rsidRPr="001A5053">
              <w:rPr>
                <w:rFonts w:ascii="Arial" w:hAnsi="Arial" w:cs="Arial"/>
                <w:color w:val="FF0000"/>
              </w:rPr>
              <w:t>e</w:t>
            </w:r>
            <w:r w:rsidRPr="001A5053">
              <w:rPr>
                <w:rFonts w:ascii="Arial" w:hAnsi="Arial" w:cs="Arial"/>
                <w:color w:val="FF0000"/>
                <w:spacing w:val="1"/>
              </w:rPr>
              <w:t>r</w:t>
            </w:r>
            <w:r w:rsidRPr="001A5053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2D4D6" w14:textId="77777777" w:rsidR="009D1382" w:rsidRPr="001A5053" w:rsidRDefault="00D3071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spacing w:val="3"/>
              </w:rPr>
              <w:t>T</w:t>
            </w:r>
            <w:r w:rsidRPr="001A5053">
              <w:rPr>
                <w:rFonts w:ascii="Arial" w:eastAsia="Arial" w:hAnsi="Arial" w:cs="Arial"/>
              </w:rPr>
              <w:t>h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s</w:t>
            </w:r>
            <w:r w:rsidRPr="001A5053">
              <w:rPr>
                <w:rFonts w:ascii="Arial" w:eastAsia="Arial" w:hAnsi="Arial" w:cs="Arial"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-1"/>
              </w:rPr>
              <w:t>li</w:t>
            </w:r>
            <w:r w:rsidRPr="001A5053">
              <w:rPr>
                <w:rFonts w:ascii="Arial" w:eastAsia="Arial" w:hAnsi="Arial" w:cs="Arial"/>
              </w:rPr>
              <w:t>ne</w:t>
            </w:r>
            <w:r w:rsidRPr="001A5053">
              <w:rPr>
                <w:rFonts w:ascii="Arial" w:eastAsia="Arial" w:hAnsi="Arial" w:cs="Arial"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spacing w:val="2"/>
              </w:rPr>
              <w:t>n</w:t>
            </w:r>
            <w:r w:rsidRPr="001A5053">
              <w:rPr>
                <w:rFonts w:ascii="Arial" w:eastAsia="Arial" w:hAnsi="Arial" w:cs="Arial"/>
              </w:rPr>
              <w:t>d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spacing w:val="1"/>
              </w:rPr>
              <w:t>c</w:t>
            </w:r>
            <w:r w:rsidRPr="001A5053">
              <w:rPr>
                <w:rFonts w:ascii="Arial" w:eastAsia="Arial" w:hAnsi="Arial" w:cs="Arial"/>
              </w:rPr>
              <w:t>a</w:t>
            </w:r>
            <w:r w:rsidRPr="001A5053">
              <w:rPr>
                <w:rFonts w:ascii="Arial" w:eastAsia="Arial" w:hAnsi="Arial" w:cs="Arial"/>
                <w:spacing w:val="2"/>
              </w:rPr>
              <w:t>t</w:t>
            </w:r>
            <w:r w:rsidRPr="001A5053">
              <w:rPr>
                <w:rFonts w:ascii="Arial" w:eastAsia="Arial" w:hAnsi="Arial" w:cs="Arial"/>
              </w:rPr>
              <w:t>es</w:t>
            </w:r>
            <w:r w:rsidRPr="001A5053">
              <w:rPr>
                <w:rFonts w:ascii="Arial" w:eastAsia="Arial" w:hAnsi="Arial" w:cs="Arial"/>
                <w:spacing w:val="-5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1"/>
              </w:rPr>
              <w:t>“</w:t>
            </w:r>
            <w:r w:rsidRPr="001A5053">
              <w:rPr>
                <w:rFonts w:ascii="Arial" w:eastAsia="Arial" w:hAnsi="Arial" w:cs="Arial"/>
              </w:rPr>
              <w:t>th</w:t>
            </w:r>
            <w:r w:rsidRPr="001A5053">
              <w:rPr>
                <w:rFonts w:ascii="Arial" w:eastAsia="Arial" w:hAnsi="Arial" w:cs="Arial"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spacing w:val="1"/>
              </w:rPr>
              <w:t>r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s</w:t>
            </w:r>
            <w:r w:rsidRPr="001A5053">
              <w:rPr>
                <w:rFonts w:ascii="Arial" w:eastAsia="Arial" w:hAnsi="Arial" w:cs="Arial"/>
                <w:spacing w:val="2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a</w:t>
            </w:r>
            <w:r w:rsidRPr="001A5053">
              <w:rPr>
                <w:rFonts w:ascii="Arial" w:eastAsia="Arial" w:hAnsi="Arial" w:cs="Arial"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s</w:t>
            </w:r>
            <w:r w:rsidRPr="001A5053">
              <w:rPr>
                <w:rFonts w:ascii="Arial" w:eastAsia="Arial" w:hAnsi="Arial" w:cs="Arial"/>
                <w:spacing w:val="1"/>
              </w:rPr>
              <w:t>c</w:t>
            </w:r>
            <w:r w:rsidRPr="001A5053">
              <w:rPr>
                <w:rFonts w:ascii="Arial" w:eastAsia="Arial" w:hAnsi="Arial" w:cs="Arial"/>
              </w:rPr>
              <w:t>ar</w:t>
            </w:r>
            <w:r w:rsidRPr="001A5053">
              <w:rPr>
                <w:rFonts w:ascii="Arial" w:eastAsia="Arial" w:hAnsi="Arial" w:cs="Arial"/>
                <w:spacing w:val="2"/>
              </w:rPr>
              <w:t>c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spacing w:val="2"/>
              </w:rPr>
              <w:t>t</w:t>
            </w:r>
            <w:r w:rsidRPr="001A5053">
              <w:rPr>
                <w:rFonts w:ascii="Arial" w:eastAsia="Arial" w:hAnsi="Arial" w:cs="Arial"/>
              </w:rPr>
              <w:t>y</w:t>
            </w:r>
            <w:r w:rsidRPr="001A5053">
              <w:rPr>
                <w:rFonts w:ascii="Arial" w:eastAsia="Arial" w:hAnsi="Arial" w:cs="Arial"/>
                <w:spacing w:val="-11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of</w:t>
            </w:r>
            <w:r w:rsidRPr="001A5053">
              <w:rPr>
                <w:rFonts w:ascii="Arial" w:eastAsia="Arial" w:hAnsi="Arial" w:cs="Arial"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1"/>
              </w:rPr>
              <w:t>i</w:t>
            </w:r>
            <w:r w:rsidRPr="001A5053">
              <w:rPr>
                <w:rFonts w:ascii="Arial" w:eastAsia="Arial" w:hAnsi="Arial" w:cs="Arial"/>
              </w:rPr>
              <w:t>n</w:t>
            </w:r>
            <w:r w:rsidRPr="001A5053">
              <w:rPr>
                <w:rFonts w:ascii="Arial" w:eastAsia="Arial" w:hAnsi="Arial" w:cs="Arial"/>
                <w:spacing w:val="2"/>
              </w:rPr>
              <w:t>f</w:t>
            </w:r>
            <w:r w:rsidRPr="001A5053">
              <w:rPr>
                <w:rFonts w:ascii="Arial" w:eastAsia="Arial" w:hAnsi="Arial" w:cs="Arial"/>
              </w:rPr>
              <w:t>o</w:t>
            </w:r>
            <w:r w:rsidRPr="001A5053">
              <w:rPr>
                <w:rFonts w:ascii="Arial" w:eastAsia="Arial" w:hAnsi="Arial" w:cs="Arial"/>
                <w:spacing w:val="-2"/>
              </w:rPr>
              <w:t>r</w:t>
            </w:r>
            <w:r w:rsidRPr="001A5053">
              <w:rPr>
                <w:rFonts w:ascii="Arial" w:eastAsia="Arial" w:hAnsi="Arial" w:cs="Arial"/>
                <w:spacing w:val="4"/>
              </w:rPr>
              <w:t>m</w:t>
            </w:r>
            <w:r w:rsidRPr="001A5053">
              <w:rPr>
                <w:rFonts w:ascii="Arial" w:eastAsia="Arial" w:hAnsi="Arial" w:cs="Arial"/>
              </w:rPr>
              <w:t>at</w:t>
            </w:r>
            <w:r w:rsidRPr="001A5053">
              <w:rPr>
                <w:rFonts w:ascii="Arial" w:eastAsia="Arial" w:hAnsi="Arial" w:cs="Arial"/>
                <w:spacing w:val="-2"/>
              </w:rPr>
              <w:t>i</w:t>
            </w:r>
            <w:r w:rsidRPr="001A5053">
              <w:rPr>
                <w:rFonts w:ascii="Arial" w:eastAsia="Arial" w:hAnsi="Arial" w:cs="Arial"/>
              </w:rPr>
              <w:t>on</w:t>
            </w:r>
            <w:r w:rsidRPr="001A5053">
              <w:rPr>
                <w:rFonts w:ascii="Arial" w:eastAsia="Arial" w:hAnsi="Arial" w:cs="Arial"/>
                <w:spacing w:val="-9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on</w:t>
            </w:r>
            <w:r w:rsidRPr="001A5053">
              <w:rPr>
                <w:rFonts w:ascii="Arial" w:eastAsia="Arial" w:hAnsi="Arial" w:cs="Arial"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the</w:t>
            </w:r>
            <w:r w:rsidRPr="001A5053">
              <w:rPr>
                <w:rFonts w:ascii="Arial" w:eastAsia="Arial" w:hAnsi="Arial" w:cs="Arial"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r</w:t>
            </w:r>
            <w:r w:rsidRPr="001A5053">
              <w:rPr>
                <w:rFonts w:ascii="Arial" w:eastAsia="Arial" w:hAnsi="Arial" w:cs="Arial"/>
                <w:spacing w:val="2"/>
              </w:rPr>
              <w:t>e</w:t>
            </w:r>
            <w:r w:rsidRPr="001A5053">
              <w:rPr>
                <w:rFonts w:ascii="Arial" w:eastAsia="Arial" w:hAnsi="Arial" w:cs="Arial"/>
                <w:spacing w:val="-1"/>
              </w:rPr>
              <w:t>l</w:t>
            </w:r>
            <w:r w:rsidRPr="001A5053">
              <w:rPr>
                <w:rFonts w:ascii="Arial" w:eastAsia="Arial" w:hAnsi="Arial" w:cs="Arial"/>
              </w:rPr>
              <w:t>a</w:t>
            </w:r>
            <w:r w:rsidRPr="001A5053">
              <w:rPr>
                <w:rFonts w:ascii="Arial" w:eastAsia="Arial" w:hAnsi="Arial" w:cs="Arial"/>
                <w:spacing w:val="2"/>
              </w:rPr>
              <w:t>t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o</w:t>
            </w:r>
            <w:r w:rsidRPr="001A5053">
              <w:rPr>
                <w:rFonts w:ascii="Arial" w:eastAsia="Arial" w:hAnsi="Arial" w:cs="Arial"/>
                <w:spacing w:val="-1"/>
              </w:rPr>
              <w:t>n</w:t>
            </w:r>
            <w:r w:rsidRPr="001A5053">
              <w:rPr>
                <w:rFonts w:ascii="Arial" w:eastAsia="Arial" w:hAnsi="Arial" w:cs="Arial"/>
                <w:spacing w:val="1"/>
              </w:rPr>
              <w:t>s</w:t>
            </w:r>
            <w:r w:rsidRPr="001A5053">
              <w:rPr>
                <w:rFonts w:ascii="Arial" w:eastAsia="Arial" w:hAnsi="Arial" w:cs="Arial"/>
                <w:spacing w:val="2"/>
              </w:rPr>
              <w:t>h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p</w:t>
            </w:r>
            <w:r w:rsidRPr="001A5053">
              <w:rPr>
                <w:rFonts w:ascii="Arial" w:eastAsia="Arial" w:hAnsi="Arial" w:cs="Arial"/>
                <w:spacing w:val="-8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b</w:t>
            </w:r>
            <w:r w:rsidRPr="001A5053">
              <w:rPr>
                <w:rFonts w:ascii="Arial" w:eastAsia="Arial" w:hAnsi="Arial" w:cs="Arial"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spacing w:val="2"/>
              </w:rPr>
              <w:t>t</w:t>
            </w:r>
            <w:r w:rsidRPr="001A5053">
              <w:rPr>
                <w:rFonts w:ascii="Arial" w:eastAsia="Arial" w:hAnsi="Arial" w:cs="Arial"/>
              </w:rPr>
              <w:t>ween</w:t>
            </w:r>
            <w:r w:rsidRPr="001A5053">
              <w:rPr>
                <w:rFonts w:ascii="Arial" w:eastAsia="Arial" w:hAnsi="Arial" w:cs="Arial"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b</w:t>
            </w:r>
            <w:r w:rsidRPr="001A5053">
              <w:rPr>
                <w:rFonts w:ascii="Arial" w:eastAsia="Arial" w:hAnsi="Arial" w:cs="Arial"/>
                <w:spacing w:val="1"/>
              </w:rPr>
              <w:t>l</w:t>
            </w:r>
            <w:r w:rsidRPr="001A5053">
              <w:rPr>
                <w:rFonts w:ascii="Arial" w:eastAsia="Arial" w:hAnsi="Arial" w:cs="Arial"/>
              </w:rPr>
              <w:t>o</w:t>
            </w:r>
            <w:r w:rsidRPr="001A5053">
              <w:rPr>
                <w:rFonts w:ascii="Arial" w:eastAsia="Arial" w:hAnsi="Arial" w:cs="Arial"/>
                <w:spacing w:val="-1"/>
              </w:rPr>
              <w:t>o</w:t>
            </w:r>
            <w:r w:rsidRPr="001A5053">
              <w:rPr>
                <w:rFonts w:ascii="Arial" w:eastAsia="Arial" w:hAnsi="Arial" w:cs="Arial"/>
              </w:rPr>
              <w:t>d</w:t>
            </w:r>
            <w:r w:rsidRPr="001A5053">
              <w:rPr>
                <w:rFonts w:ascii="Arial" w:eastAsia="Arial" w:hAnsi="Arial" w:cs="Arial"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group</w:t>
            </w:r>
            <w:r w:rsidRPr="001A5053">
              <w:rPr>
                <w:rFonts w:ascii="Arial" w:eastAsia="Arial" w:hAnsi="Arial" w:cs="Arial"/>
                <w:spacing w:val="7"/>
              </w:rPr>
              <w:t>s</w:t>
            </w:r>
            <w:r w:rsidRPr="001A5053">
              <w:rPr>
                <w:rFonts w:ascii="Arial" w:eastAsia="Arial" w:hAnsi="Arial" w:cs="Arial"/>
              </w:rPr>
              <w:t>”</w:t>
            </w:r>
            <w:r w:rsidRPr="001A5053">
              <w:rPr>
                <w:rFonts w:ascii="Arial" w:eastAsia="Arial" w:hAnsi="Arial" w:cs="Arial"/>
                <w:spacing w:val="-6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t</w:t>
            </w:r>
            <w:r w:rsidRPr="001A5053">
              <w:rPr>
                <w:rFonts w:ascii="Arial" w:eastAsia="Arial" w:hAnsi="Arial" w:cs="Arial"/>
                <w:spacing w:val="2"/>
              </w:rPr>
              <w:t>h</w:t>
            </w:r>
            <w:r w:rsidRPr="001A5053">
              <w:rPr>
                <w:rFonts w:ascii="Arial" w:eastAsia="Arial" w:hAnsi="Arial" w:cs="Arial"/>
              </w:rPr>
              <w:t>e</w:t>
            </w:r>
          </w:p>
          <w:p w14:paraId="44CBEBAF" w14:textId="77777777" w:rsidR="009D1382" w:rsidRPr="001A5053" w:rsidRDefault="00D30710">
            <w:pPr>
              <w:ind w:left="102" w:right="946"/>
              <w:rPr>
                <w:rFonts w:ascii="Arial" w:eastAsia="Arial" w:hAnsi="Arial" w:cs="Arial"/>
              </w:rPr>
            </w:pPr>
            <w:proofErr w:type="gramStart"/>
            <w:r w:rsidRPr="001A5053">
              <w:rPr>
                <w:rFonts w:ascii="Arial" w:eastAsia="Arial" w:hAnsi="Arial" w:cs="Arial"/>
              </w:rPr>
              <w:t>pre</w:t>
            </w:r>
            <w:r w:rsidRPr="001A5053">
              <w:rPr>
                <w:rFonts w:ascii="Arial" w:eastAsia="Arial" w:hAnsi="Arial" w:cs="Arial"/>
                <w:spacing w:val="1"/>
              </w:rPr>
              <w:t>s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1"/>
              </w:rPr>
              <w:t>n</w:t>
            </w:r>
            <w:r w:rsidRPr="001A5053">
              <w:rPr>
                <w:rFonts w:ascii="Arial" w:eastAsia="Arial" w:hAnsi="Arial" w:cs="Arial"/>
                <w:spacing w:val="1"/>
              </w:rPr>
              <w:t>c</w:t>
            </w:r>
            <w:r w:rsidRPr="001A5053">
              <w:rPr>
                <w:rFonts w:ascii="Arial" w:eastAsia="Arial" w:hAnsi="Arial" w:cs="Arial"/>
              </w:rPr>
              <w:t>e</w:t>
            </w:r>
            <w:proofErr w:type="gramEnd"/>
            <w:r w:rsidRPr="001A5053">
              <w:rPr>
                <w:rFonts w:ascii="Arial" w:eastAsia="Arial" w:hAnsi="Arial" w:cs="Arial"/>
                <w:spacing w:val="-8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-1"/>
              </w:rPr>
              <w:t>o</w:t>
            </w:r>
            <w:r w:rsidRPr="001A5053">
              <w:rPr>
                <w:rFonts w:ascii="Arial" w:eastAsia="Arial" w:hAnsi="Arial" w:cs="Arial"/>
              </w:rPr>
              <w:t xml:space="preserve">f </w:t>
            </w:r>
            <w:r w:rsidRPr="001A5053">
              <w:rPr>
                <w:rFonts w:ascii="Arial" w:eastAsia="Arial" w:hAnsi="Arial" w:cs="Arial"/>
                <w:spacing w:val="2"/>
              </w:rPr>
              <w:t>f</w:t>
            </w:r>
            <w:r w:rsidRPr="001A5053">
              <w:rPr>
                <w:rFonts w:ascii="Arial" w:eastAsia="Arial" w:hAnsi="Arial" w:cs="Arial"/>
              </w:rPr>
              <w:t>ew</w:t>
            </w:r>
            <w:r w:rsidRPr="001A5053">
              <w:rPr>
                <w:rFonts w:ascii="Arial" w:eastAsia="Arial" w:hAnsi="Arial" w:cs="Arial"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3"/>
              </w:rPr>
              <w:t>r</w:t>
            </w:r>
            <w:r w:rsidRPr="001A5053">
              <w:rPr>
                <w:rFonts w:ascii="Arial" w:eastAsia="Arial" w:hAnsi="Arial" w:cs="Arial"/>
              </w:rPr>
              <w:t>eport</w:t>
            </w:r>
            <w:r w:rsidRPr="001A5053">
              <w:rPr>
                <w:rFonts w:ascii="Arial" w:eastAsia="Arial" w:hAnsi="Arial" w:cs="Arial"/>
                <w:spacing w:val="1"/>
              </w:rPr>
              <w:t>s</w:t>
            </w:r>
            <w:r w:rsidRPr="001A5053">
              <w:rPr>
                <w:rFonts w:ascii="Arial" w:eastAsia="Arial" w:hAnsi="Arial" w:cs="Arial"/>
              </w:rPr>
              <w:t>,</w:t>
            </w:r>
            <w:r w:rsidRPr="001A5053">
              <w:rPr>
                <w:rFonts w:ascii="Arial" w:eastAsia="Arial" w:hAnsi="Arial" w:cs="Arial"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2"/>
              </w:rPr>
              <w:t>the</w:t>
            </w:r>
            <w:r w:rsidRPr="001A5053">
              <w:rPr>
                <w:rFonts w:ascii="Arial" w:eastAsia="Arial" w:hAnsi="Arial" w:cs="Arial"/>
              </w:rPr>
              <w:t>y</w:t>
            </w:r>
            <w:r w:rsidRPr="001A5053">
              <w:rPr>
                <w:rFonts w:ascii="Arial" w:eastAsia="Arial" w:hAnsi="Arial" w:cs="Arial"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4"/>
              </w:rPr>
              <w:t>m</w:t>
            </w:r>
            <w:r w:rsidRPr="001A5053">
              <w:rPr>
                <w:rFonts w:ascii="Arial" w:eastAsia="Arial" w:hAnsi="Arial" w:cs="Arial"/>
              </w:rPr>
              <w:t>u</w:t>
            </w:r>
            <w:r w:rsidRPr="001A5053">
              <w:rPr>
                <w:rFonts w:ascii="Arial" w:eastAsia="Arial" w:hAnsi="Arial" w:cs="Arial"/>
                <w:spacing w:val="1"/>
              </w:rPr>
              <w:t>s</w:t>
            </w:r>
            <w:r w:rsidRPr="001A5053">
              <w:rPr>
                <w:rFonts w:ascii="Arial" w:eastAsia="Arial" w:hAnsi="Arial" w:cs="Arial"/>
              </w:rPr>
              <w:t>t</w:t>
            </w:r>
            <w:r w:rsidRPr="001A5053">
              <w:rPr>
                <w:rFonts w:ascii="Arial" w:eastAsia="Arial" w:hAnsi="Arial" w:cs="Arial"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-1"/>
              </w:rPr>
              <w:t>b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c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t</w:t>
            </w:r>
            <w:r w:rsidRPr="001A5053">
              <w:rPr>
                <w:rFonts w:ascii="Arial" w:eastAsia="Arial" w:hAnsi="Arial" w:cs="Arial"/>
                <w:spacing w:val="2"/>
              </w:rPr>
              <w:t>e</w:t>
            </w:r>
            <w:r w:rsidRPr="001A5053">
              <w:rPr>
                <w:rFonts w:ascii="Arial" w:eastAsia="Arial" w:hAnsi="Arial" w:cs="Arial"/>
              </w:rPr>
              <w:t>d</w:t>
            </w:r>
            <w:r w:rsidRPr="001A5053">
              <w:rPr>
                <w:rFonts w:ascii="Arial" w:eastAsia="Arial" w:hAnsi="Arial" w:cs="Arial"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1"/>
              </w:rPr>
              <w:t>a</w:t>
            </w:r>
            <w:r w:rsidRPr="001A5053">
              <w:rPr>
                <w:rFonts w:ascii="Arial" w:eastAsia="Arial" w:hAnsi="Arial" w:cs="Arial"/>
                <w:spacing w:val="-1"/>
              </w:rPr>
              <w:t>l</w:t>
            </w:r>
            <w:r w:rsidRPr="001A5053">
              <w:rPr>
                <w:rFonts w:ascii="Arial" w:eastAsia="Arial" w:hAnsi="Arial" w:cs="Arial"/>
                <w:spacing w:val="2"/>
              </w:rPr>
              <w:t>o</w:t>
            </w:r>
            <w:r w:rsidRPr="001A5053">
              <w:rPr>
                <w:rFonts w:ascii="Arial" w:eastAsia="Arial" w:hAnsi="Arial" w:cs="Arial"/>
              </w:rPr>
              <w:t>ng</w:t>
            </w:r>
            <w:r w:rsidRPr="001A5053">
              <w:rPr>
                <w:rFonts w:ascii="Arial" w:eastAsia="Arial" w:hAnsi="Arial" w:cs="Arial"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w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th</w:t>
            </w:r>
            <w:r w:rsidRPr="001A5053">
              <w:rPr>
                <w:rFonts w:ascii="Arial" w:eastAsia="Arial" w:hAnsi="Arial" w:cs="Arial"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t</w:t>
            </w:r>
            <w:r w:rsidRPr="001A5053">
              <w:rPr>
                <w:rFonts w:ascii="Arial" w:eastAsia="Arial" w:hAnsi="Arial" w:cs="Arial"/>
                <w:spacing w:val="-1"/>
              </w:rPr>
              <w:t>h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1"/>
              </w:rPr>
              <w:t>c</w:t>
            </w:r>
            <w:r w:rsidRPr="001A5053">
              <w:rPr>
                <w:rFonts w:ascii="Arial" w:eastAsia="Arial" w:hAnsi="Arial" w:cs="Arial"/>
                <w:spacing w:val="2"/>
              </w:rPr>
              <w:t>o</w:t>
            </w:r>
            <w:r w:rsidRPr="001A5053">
              <w:rPr>
                <w:rFonts w:ascii="Arial" w:eastAsia="Arial" w:hAnsi="Arial" w:cs="Arial"/>
              </w:rPr>
              <w:t>nt</w:t>
            </w:r>
            <w:r w:rsidRPr="001A5053">
              <w:rPr>
                <w:rFonts w:ascii="Arial" w:eastAsia="Arial" w:hAnsi="Arial" w:cs="Arial"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spacing w:val="2"/>
              </w:rPr>
              <w:t>n</w:t>
            </w:r>
            <w:r w:rsidRPr="001A5053">
              <w:rPr>
                <w:rFonts w:ascii="Arial" w:eastAsia="Arial" w:hAnsi="Arial" w:cs="Arial"/>
              </w:rPr>
              <w:t>t</w:t>
            </w:r>
            <w:r w:rsidRPr="001A5053">
              <w:rPr>
                <w:rFonts w:ascii="Arial" w:eastAsia="Arial" w:hAnsi="Arial" w:cs="Arial"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1"/>
              </w:rPr>
              <w:t>i</w:t>
            </w:r>
            <w:r w:rsidRPr="001A5053">
              <w:rPr>
                <w:rFonts w:ascii="Arial" w:eastAsia="Arial" w:hAnsi="Arial" w:cs="Arial"/>
              </w:rPr>
              <w:t>n</w:t>
            </w:r>
            <w:r w:rsidRPr="001A5053">
              <w:rPr>
                <w:rFonts w:ascii="Arial" w:eastAsia="Arial" w:hAnsi="Arial" w:cs="Arial"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-1"/>
              </w:rPr>
              <w:t>t</w:t>
            </w:r>
            <w:r w:rsidRPr="001A5053">
              <w:rPr>
                <w:rFonts w:ascii="Arial" w:eastAsia="Arial" w:hAnsi="Arial" w:cs="Arial"/>
                <w:spacing w:val="2"/>
              </w:rPr>
              <w:t>h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1"/>
              </w:rPr>
              <w:t>s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5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4"/>
              </w:rPr>
              <w:t>m</w:t>
            </w:r>
            <w:r w:rsidRPr="001A5053">
              <w:rPr>
                <w:rFonts w:ascii="Arial" w:eastAsia="Arial" w:hAnsi="Arial" w:cs="Arial"/>
              </w:rPr>
              <w:t>a</w:t>
            </w:r>
            <w:r w:rsidRPr="001A5053">
              <w:rPr>
                <w:rFonts w:ascii="Arial" w:eastAsia="Arial" w:hAnsi="Arial" w:cs="Arial"/>
                <w:spacing w:val="1"/>
              </w:rPr>
              <w:t>n</w:t>
            </w:r>
            <w:r w:rsidRPr="001A5053">
              <w:rPr>
                <w:rFonts w:ascii="Arial" w:eastAsia="Arial" w:hAnsi="Arial" w:cs="Arial"/>
              </w:rPr>
              <w:t>u</w:t>
            </w:r>
            <w:r w:rsidRPr="001A5053">
              <w:rPr>
                <w:rFonts w:ascii="Arial" w:eastAsia="Arial" w:hAnsi="Arial" w:cs="Arial"/>
                <w:spacing w:val="1"/>
              </w:rPr>
              <w:t>scr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pts</w:t>
            </w:r>
            <w:r w:rsidRPr="001A5053">
              <w:rPr>
                <w:rFonts w:ascii="Arial" w:eastAsia="Arial" w:hAnsi="Arial" w:cs="Arial"/>
                <w:spacing w:val="-10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n</w:t>
            </w:r>
            <w:r w:rsidRPr="001A5053">
              <w:rPr>
                <w:rFonts w:ascii="Arial" w:eastAsia="Arial" w:hAnsi="Arial" w:cs="Arial"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-1"/>
              </w:rPr>
              <w:t>t</w:t>
            </w:r>
            <w:r w:rsidRPr="001A5053">
              <w:rPr>
                <w:rFonts w:ascii="Arial" w:eastAsia="Arial" w:hAnsi="Arial" w:cs="Arial"/>
                <w:spacing w:val="2"/>
              </w:rPr>
              <w:t>h</w:t>
            </w:r>
            <w:r w:rsidRPr="001A5053">
              <w:rPr>
                <w:rFonts w:ascii="Arial" w:eastAsia="Arial" w:hAnsi="Arial" w:cs="Arial"/>
              </w:rPr>
              <w:t xml:space="preserve">e 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ntro</w:t>
            </w:r>
            <w:r w:rsidRPr="001A5053">
              <w:rPr>
                <w:rFonts w:ascii="Arial" w:eastAsia="Arial" w:hAnsi="Arial" w:cs="Arial"/>
                <w:spacing w:val="2"/>
              </w:rPr>
              <w:t>d</w:t>
            </w:r>
            <w:r w:rsidRPr="001A5053">
              <w:rPr>
                <w:rFonts w:ascii="Arial" w:eastAsia="Arial" w:hAnsi="Arial" w:cs="Arial"/>
              </w:rPr>
              <w:t>u</w:t>
            </w:r>
            <w:r w:rsidRPr="001A5053">
              <w:rPr>
                <w:rFonts w:ascii="Arial" w:eastAsia="Arial" w:hAnsi="Arial" w:cs="Arial"/>
                <w:spacing w:val="1"/>
              </w:rPr>
              <w:t>c</w:t>
            </w:r>
            <w:r w:rsidRPr="001A5053">
              <w:rPr>
                <w:rFonts w:ascii="Arial" w:eastAsia="Arial" w:hAnsi="Arial" w:cs="Arial"/>
              </w:rPr>
              <w:t>t</w:t>
            </w:r>
            <w:r w:rsidRPr="001A5053">
              <w:rPr>
                <w:rFonts w:ascii="Arial" w:eastAsia="Arial" w:hAnsi="Arial" w:cs="Arial"/>
                <w:spacing w:val="1"/>
              </w:rPr>
              <w:t>i</w:t>
            </w:r>
            <w:r w:rsidRPr="001A5053">
              <w:rPr>
                <w:rFonts w:ascii="Arial" w:eastAsia="Arial" w:hAnsi="Arial" w:cs="Arial"/>
              </w:rPr>
              <w:t>on</w:t>
            </w:r>
            <w:r w:rsidRPr="001A5053">
              <w:rPr>
                <w:rFonts w:ascii="Arial" w:eastAsia="Arial" w:hAnsi="Arial" w:cs="Arial"/>
                <w:spacing w:val="-11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2"/>
              </w:rPr>
              <w:t>a</w:t>
            </w:r>
            <w:r w:rsidRPr="001A5053">
              <w:rPr>
                <w:rFonts w:ascii="Arial" w:eastAsia="Arial" w:hAnsi="Arial" w:cs="Arial"/>
                <w:spacing w:val="-1"/>
              </w:rPr>
              <w:t>l</w:t>
            </w:r>
            <w:r w:rsidRPr="001A5053">
              <w:rPr>
                <w:rFonts w:ascii="Arial" w:eastAsia="Arial" w:hAnsi="Arial" w:cs="Arial"/>
                <w:spacing w:val="1"/>
              </w:rPr>
              <w:t>so</w:t>
            </w:r>
            <w:r w:rsidRPr="001A5053">
              <w:rPr>
                <w:rFonts w:ascii="Arial" w:eastAsia="Arial" w:hAnsi="Arial" w:cs="Arial"/>
              </w:rPr>
              <w:t>.</w:t>
            </w:r>
          </w:p>
          <w:p w14:paraId="5E1D7F86" w14:textId="77777777" w:rsidR="009D1382" w:rsidRPr="001A5053" w:rsidRDefault="00D30710">
            <w:pPr>
              <w:ind w:left="102" w:right="742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</w:rPr>
              <w:t>If</w:t>
            </w:r>
            <w:r w:rsidRPr="001A5053">
              <w:rPr>
                <w:rFonts w:ascii="Arial" w:eastAsia="Arial" w:hAnsi="Arial" w:cs="Arial"/>
                <w:spacing w:val="1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a</w:t>
            </w:r>
            <w:r w:rsidRPr="001A5053">
              <w:rPr>
                <w:rFonts w:ascii="Arial" w:eastAsia="Arial" w:hAnsi="Arial" w:cs="Arial"/>
                <w:spacing w:val="2"/>
              </w:rPr>
              <w:t>n</w:t>
            </w:r>
            <w:r w:rsidRPr="001A5053">
              <w:rPr>
                <w:rFonts w:ascii="Arial" w:eastAsia="Arial" w:hAnsi="Arial" w:cs="Arial"/>
              </w:rPr>
              <w:t>y</w:t>
            </w:r>
            <w:r w:rsidRPr="001A5053">
              <w:rPr>
                <w:rFonts w:ascii="Arial" w:eastAsia="Arial" w:hAnsi="Arial" w:cs="Arial"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2"/>
              </w:rPr>
              <w:t>p</w:t>
            </w:r>
            <w:r w:rsidRPr="001A5053">
              <w:rPr>
                <w:rFonts w:ascii="Arial" w:eastAsia="Arial" w:hAnsi="Arial" w:cs="Arial"/>
              </w:rPr>
              <w:t>er</w:t>
            </w:r>
            <w:r w:rsidRPr="001A5053">
              <w:rPr>
                <w:rFonts w:ascii="Arial" w:eastAsia="Arial" w:hAnsi="Arial" w:cs="Arial"/>
                <w:spacing w:val="5"/>
              </w:rPr>
              <w:t>m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spacing w:val="1"/>
              </w:rPr>
              <w:t>ss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on</w:t>
            </w:r>
            <w:r w:rsidRPr="001A5053">
              <w:rPr>
                <w:rFonts w:ascii="Arial" w:eastAsia="Arial" w:hAnsi="Arial" w:cs="Arial"/>
                <w:spacing w:val="-11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t</w:t>
            </w:r>
            <w:r w:rsidRPr="001A5053">
              <w:rPr>
                <w:rFonts w:ascii="Arial" w:eastAsia="Arial" w:hAnsi="Arial" w:cs="Arial"/>
                <w:spacing w:val="-1"/>
              </w:rPr>
              <w:t>a</w:t>
            </w:r>
            <w:r w:rsidRPr="001A5053">
              <w:rPr>
                <w:rFonts w:ascii="Arial" w:eastAsia="Arial" w:hAnsi="Arial" w:cs="Arial"/>
                <w:spacing w:val="3"/>
              </w:rPr>
              <w:t>k</w:t>
            </w:r>
            <w:r w:rsidRPr="001A5053">
              <w:rPr>
                <w:rFonts w:ascii="Arial" w:eastAsia="Arial" w:hAnsi="Arial" w:cs="Arial"/>
              </w:rPr>
              <w:t>en</w:t>
            </w:r>
            <w:r w:rsidRPr="001A5053">
              <w:rPr>
                <w:rFonts w:ascii="Arial" w:eastAsia="Arial" w:hAnsi="Arial" w:cs="Arial"/>
                <w:spacing w:val="-6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2"/>
              </w:rPr>
              <w:t>f</w:t>
            </w:r>
            <w:r w:rsidRPr="001A5053">
              <w:rPr>
                <w:rFonts w:ascii="Arial" w:eastAsia="Arial" w:hAnsi="Arial" w:cs="Arial"/>
                <w:spacing w:val="1"/>
              </w:rPr>
              <w:t>r</w:t>
            </w:r>
            <w:r w:rsidRPr="001A5053">
              <w:rPr>
                <w:rFonts w:ascii="Arial" w:eastAsia="Arial" w:hAnsi="Arial" w:cs="Arial"/>
                <w:spacing w:val="-3"/>
              </w:rPr>
              <w:t>o</w:t>
            </w:r>
            <w:r w:rsidRPr="001A5053">
              <w:rPr>
                <w:rFonts w:ascii="Arial" w:eastAsia="Arial" w:hAnsi="Arial" w:cs="Arial"/>
              </w:rPr>
              <w:t>m t</w:t>
            </w:r>
            <w:r w:rsidRPr="001A5053">
              <w:rPr>
                <w:rFonts w:ascii="Arial" w:eastAsia="Arial" w:hAnsi="Arial" w:cs="Arial"/>
                <w:spacing w:val="-1"/>
              </w:rPr>
              <w:t>h</w:t>
            </w:r>
            <w:r w:rsidRPr="001A5053">
              <w:rPr>
                <w:rFonts w:ascii="Arial" w:eastAsia="Arial" w:hAnsi="Arial" w:cs="Arial"/>
              </w:rPr>
              <w:t xml:space="preserve">e </w:t>
            </w:r>
            <w:r w:rsidRPr="001A5053">
              <w:rPr>
                <w:rFonts w:ascii="Arial" w:eastAsia="Arial" w:hAnsi="Arial" w:cs="Arial"/>
                <w:spacing w:val="1"/>
              </w:rPr>
              <w:t>r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1"/>
              </w:rPr>
              <w:t>s</w:t>
            </w:r>
            <w:r w:rsidRPr="001A5053">
              <w:rPr>
                <w:rFonts w:ascii="Arial" w:eastAsia="Arial" w:hAnsi="Arial" w:cs="Arial"/>
              </w:rPr>
              <w:t>p</w:t>
            </w:r>
            <w:r w:rsidRPr="001A5053">
              <w:rPr>
                <w:rFonts w:ascii="Arial" w:eastAsia="Arial" w:hAnsi="Arial" w:cs="Arial"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spacing w:val="1"/>
              </w:rPr>
              <w:t>c</w:t>
            </w:r>
            <w:r w:rsidRPr="001A5053">
              <w:rPr>
                <w:rFonts w:ascii="Arial" w:eastAsia="Arial" w:hAnsi="Arial" w:cs="Arial"/>
              </w:rPr>
              <w:t>t</w:t>
            </w:r>
            <w:r w:rsidRPr="001A5053">
              <w:rPr>
                <w:rFonts w:ascii="Arial" w:eastAsia="Arial" w:hAnsi="Arial" w:cs="Arial"/>
                <w:spacing w:val="-1"/>
              </w:rPr>
              <w:t>iv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6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g</w:t>
            </w:r>
            <w:r w:rsidRPr="001A5053">
              <w:rPr>
                <w:rFonts w:ascii="Arial" w:eastAsia="Arial" w:hAnsi="Arial" w:cs="Arial"/>
                <w:spacing w:val="1"/>
              </w:rPr>
              <w:t>o</w:t>
            </w:r>
            <w:r w:rsidRPr="001A5053">
              <w:rPr>
                <w:rFonts w:ascii="Arial" w:eastAsia="Arial" w:hAnsi="Arial" w:cs="Arial"/>
                <w:spacing w:val="-1"/>
              </w:rPr>
              <w:t>v</w:t>
            </w:r>
            <w:r w:rsidRPr="001A5053">
              <w:rPr>
                <w:rFonts w:ascii="Arial" w:eastAsia="Arial" w:hAnsi="Arial" w:cs="Arial"/>
              </w:rPr>
              <w:t>ern</w:t>
            </w:r>
            <w:r w:rsidRPr="001A5053">
              <w:rPr>
                <w:rFonts w:ascii="Arial" w:eastAsia="Arial" w:hAnsi="Arial" w:cs="Arial"/>
                <w:spacing w:val="4"/>
              </w:rPr>
              <w:t>m</w:t>
            </w:r>
            <w:r w:rsidRPr="001A5053">
              <w:rPr>
                <w:rFonts w:ascii="Arial" w:eastAsia="Arial" w:hAnsi="Arial" w:cs="Arial"/>
              </w:rPr>
              <w:t>ent</w:t>
            </w:r>
            <w:r w:rsidRPr="001A5053">
              <w:rPr>
                <w:rFonts w:ascii="Arial" w:eastAsia="Arial" w:hAnsi="Arial" w:cs="Arial"/>
                <w:spacing w:val="-11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-1"/>
              </w:rPr>
              <w:t>a</w:t>
            </w:r>
            <w:r w:rsidRPr="001A5053">
              <w:rPr>
                <w:rFonts w:ascii="Arial" w:eastAsia="Arial" w:hAnsi="Arial" w:cs="Arial"/>
                <w:spacing w:val="2"/>
              </w:rPr>
              <w:t>g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1"/>
              </w:rPr>
              <w:t>n</w:t>
            </w:r>
            <w:r w:rsidRPr="001A5053">
              <w:rPr>
                <w:rFonts w:ascii="Arial" w:eastAsia="Arial" w:hAnsi="Arial" w:cs="Arial"/>
                <w:spacing w:val="3"/>
              </w:rPr>
              <w:t>c</w:t>
            </w:r>
            <w:r w:rsidRPr="001A5053">
              <w:rPr>
                <w:rFonts w:ascii="Arial" w:eastAsia="Arial" w:hAnsi="Arial" w:cs="Arial"/>
              </w:rPr>
              <w:t>y</w:t>
            </w:r>
            <w:r w:rsidRPr="001A5053">
              <w:rPr>
                <w:rFonts w:ascii="Arial" w:eastAsia="Arial" w:hAnsi="Arial" w:cs="Arial"/>
                <w:spacing w:val="-9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2"/>
              </w:rPr>
              <w:t>f</w:t>
            </w:r>
            <w:r w:rsidRPr="001A5053">
              <w:rPr>
                <w:rFonts w:ascii="Arial" w:eastAsia="Arial" w:hAnsi="Arial" w:cs="Arial"/>
              </w:rPr>
              <w:t>or</w:t>
            </w:r>
            <w:r w:rsidRPr="001A5053">
              <w:rPr>
                <w:rFonts w:ascii="Arial" w:eastAsia="Arial" w:hAnsi="Arial" w:cs="Arial"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t</w:t>
            </w:r>
            <w:r w:rsidRPr="001A5053">
              <w:rPr>
                <w:rFonts w:ascii="Arial" w:eastAsia="Arial" w:hAnsi="Arial" w:cs="Arial"/>
                <w:spacing w:val="2"/>
              </w:rPr>
              <w:t>h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s</w:t>
            </w:r>
            <w:r w:rsidRPr="001A5053">
              <w:rPr>
                <w:rFonts w:ascii="Arial" w:eastAsia="Arial" w:hAnsi="Arial" w:cs="Arial"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1"/>
              </w:rPr>
              <w:t>s</w:t>
            </w:r>
            <w:r w:rsidRPr="001A5053">
              <w:rPr>
                <w:rFonts w:ascii="Arial" w:eastAsia="Arial" w:hAnsi="Arial" w:cs="Arial"/>
              </w:rPr>
              <w:t>tu</w:t>
            </w:r>
            <w:r w:rsidRPr="001A5053">
              <w:rPr>
                <w:rFonts w:ascii="Arial" w:eastAsia="Arial" w:hAnsi="Arial" w:cs="Arial"/>
                <w:spacing w:val="4"/>
              </w:rPr>
              <w:t>d</w:t>
            </w:r>
            <w:r w:rsidRPr="001A5053">
              <w:rPr>
                <w:rFonts w:ascii="Arial" w:eastAsia="Arial" w:hAnsi="Arial" w:cs="Arial"/>
                <w:spacing w:val="-2"/>
              </w:rPr>
              <w:t>y</w:t>
            </w:r>
            <w:r w:rsidRPr="001A5053">
              <w:rPr>
                <w:rFonts w:ascii="Arial" w:eastAsia="Arial" w:hAnsi="Arial" w:cs="Arial"/>
              </w:rPr>
              <w:t>?</w:t>
            </w:r>
            <w:r w:rsidRPr="001A5053">
              <w:rPr>
                <w:rFonts w:ascii="Arial" w:eastAsia="Arial" w:hAnsi="Arial" w:cs="Arial"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1"/>
              </w:rPr>
              <w:t>T</w:t>
            </w:r>
            <w:r w:rsidRPr="001A5053">
              <w:rPr>
                <w:rFonts w:ascii="Arial" w:eastAsia="Arial" w:hAnsi="Arial" w:cs="Arial"/>
              </w:rPr>
              <w:t>he</w:t>
            </w:r>
            <w:r w:rsidRPr="001A5053">
              <w:rPr>
                <w:rFonts w:ascii="Arial" w:eastAsia="Arial" w:hAnsi="Arial" w:cs="Arial"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2"/>
              </w:rPr>
              <w:t>d</w:t>
            </w:r>
            <w:r w:rsidRPr="001A5053">
              <w:rPr>
                <w:rFonts w:ascii="Arial" w:eastAsia="Arial" w:hAnsi="Arial" w:cs="Arial"/>
              </w:rPr>
              <w:t>et</w:t>
            </w:r>
            <w:r w:rsidRPr="001A5053">
              <w:rPr>
                <w:rFonts w:ascii="Arial" w:eastAsia="Arial" w:hAnsi="Arial" w:cs="Arial"/>
                <w:spacing w:val="1"/>
              </w:rPr>
              <w:t>a</w:t>
            </w:r>
            <w:r w:rsidRPr="001A5053">
              <w:rPr>
                <w:rFonts w:ascii="Arial" w:eastAsia="Arial" w:hAnsi="Arial" w:cs="Arial"/>
                <w:spacing w:val="-1"/>
              </w:rPr>
              <w:t>il</w:t>
            </w:r>
            <w:r w:rsidRPr="001A5053">
              <w:rPr>
                <w:rFonts w:ascii="Arial" w:eastAsia="Arial" w:hAnsi="Arial" w:cs="Arial"/>
              </w:rPr>
              <w:t>s</w:t>
            </w:r>
            <w:r w:rsidRPr="001A5053">
              <w:rPr>
                <w:rFonts w:ascii="Arial" w:eastAsia="Arial" w:hAnsi="Arial" w:cs="Arial"/>
                <w:spacing w:val="-5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 xml:space="preserve">to be 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n</w:t>
            </w:r>
            <w:r w:rsidRPr="001A5053">
              <w:rPr>
                <w:rFonts w:ascii="Arial" w:eastAsia="Arial" w:hAnsi="Arial" w:cs="Arial"/>
                <w:spacing w:val="1"/>
              </w:rPr>
              <w:t>c</w:t>
            </w:r>
            <w:r w:rsidRPr="001A5053">
              <w:rPr>
                <w:rFonts w:ascii="Arial" w:eastAsia="Arial" w:hAnsi="Arial" w:cs="Arial"/>
                <w:spacing w:val="-1"/>
              </w:rPr>
              <w:t>l</w:t>
            </w:r>
            <w:r w:rsidRPr="001A5053">
              <w:rPr>
                <w:rFonts w:ascii="Arial" w:eastAsia="Arial" w:hAnsi="Arial" w:cs="Arial"/>
                <w:spacing w:val="2"/>
              </w:rPr>
              <w:t>u</w:t>
            </w:r>
            <w:r w:rsidRPr="001A5053">
              <w:rPr>
                <w:rFonts w:ascii="Arial" w:eastAsia="Arial" w:hAnsi="Arial" w:cs="Arial"/>
              </w:rPr>
              <w:t>d</w:t>
            </w:r>
            <w:r w:rsidRPr="001A5053">
              <w:rPr>
                <w:rFonts w:ascii="Arial" w:eastAsia="Arial" w:hAnsi="Arial" w:cs="Arial"/>
                <w:spacing w:val="-1"/>
              </w:rPr>
              <w:t>e</w:t>
            </w:r>
            <w:r w:rsidRPr="001A5053">
              <w:rPr>
                <w:rFonts w:ascii="Arial" w:eastAsia="Arial" w:hAnsi="Arial" w:cs="Arial"/>
              </w:rPr>
              <w:t>d</w:t>
            </w:r>
            <w:r w:rsidRPr="001A5053">
              <w:rPr>
                <w:rFonts w:ascii="Arial" w:eastAsia="Arial" w:hAnsi="Arial" w:cs="Arial"/>
                <w:spacing w:val="-5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n t</w:t>
            </w:r>
            <w:r w:rsidRPr="001A5053">
              <w:rPr>
                <w:rFonts w:ascii="Arial" w:eastAsia="Arial" w:hAnsi="Arial" w:cs="Arial"/>
                <w:spacing w:val="-1"/>
              </w:rPr>
              <w:t>h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4"/>
              </w:rPr>
              <w:t>m</w:t>
            </w:r>
            <w:r w:rsidRPr="001A5053">
              <w:rPr>
                <w:rFonts w:ascii="Arial" w:eastAsia="Arial" w:hAnsi="Arial" w:cs="Arial"/>
              </w:rPr>
              <w:t>at</w:t>
            </w:r>
            <w:r w:rsidRPr="001A5053">
              <w:rPr>
                <w:rFonts w:ascii="Arial" w:eastAsia="Arial" w:hAnsi="Arial" w:cs="Arial"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spacing w:val="1"/>
              </w:rPr>
              <w:t>r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a</w:t>
            </w:r>
            <w:r w:rsidRPr="001A5053">
              <w:rPr>
                <w:rFonts w:ascii="Arial" w:eastAsia="Arial" w:hAnsi="Arial" w:cs="Arial"/>
                <w:spacing w:val="-1"/>
              </w:rPr>
              <w:t>l</w:t>
            </w:r>
            <w:r w:rsidRPr="001A5053">
              <w:rPr>
                <w:rFonts w:ascii="Arial" w:eastAsia="Arial" w:hAnsi="Arial" w:cs="Arial"/>
              </w:rPr>
              <w:t>s</w:t>
            </w:r>
            <w:r w:rsidRPr="001A5053">
              <w:rPr>
                <w:rFonts w:ascii="Arial" w:eastAsia="Arial" w:hAnsi="Arial" w:cs="Arial"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2"/>
              </w:rPr>
              <w:t>an</w:t>
            </w:r>
            <w:r w:rsidRPr="001A5053">
              <w:rPr>
                <w:rFonts w:ascii="Arial" w:eastAsia="Arial" w:hAnsi="Arial" w:cs="Arial"/>
              </w:rPr>
              <w:t>d</w:t>
            </w:r>
            <w:r w:rsidRPr="001A5053">
              <w:rPr>
                <w:rFonts w:ascii="Arial" w:eastAsia="Arial" w:hAnsi="Arial" w:cs="Arial"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4"/>
              </w:rPr>
              <w:t>m</w:t>
            </w:r>
            <w:r w:rsidRPr="001A5053">
              <w:rPr>
                <w:rFonts w:ascii="Arial" w:eastAsia="Arial" w:hAnsi="Arial" w:cs="Arial"/>
              </w:rPr>
              <w:t>et</w:t>
            </w:r>
            <w:r w:rsidRPr="001A5053">
              <w:rPr>
                <w:rFonts w:ascii="Arial" w:eastAsia="Arial" w:hAnsi="Arial" w:cs="Arial"/>
                <w:spacing w:val="-1"/>
              </w:rPr>
              <w:t>h</w:t>
            </w:r>
            <w:r w:rsidRPr="001A5053">
              <w:rPr>
                <w:rFonts w:ascii="Arial" w:eastAsia="Arial" w:hAnsi="Arial" w:cs="Arial"/>
              </w:rPr>
              <w:t>o</w:t>
            </w:r>
            <w:r w:rsidRPr="001A5053">
              <w:rPr>
                <w:rFonts w:ascii="Arial" w:eastAsia="Arial" w:hAnsi="Arial" w:cs="Arial"/>
                <w:spacing w:val="-1"/>
              </w:rPr>
              <w:t>d</w:t>
            </w:r>
            <w:r w:rsidRPr="001A5053">
              <w:rPr>
                <w:rFonts w:ascii="Arial" w:eastAsia="Arial" w:hAnsi="Arial" w:cs="Arial"/>
              </w:rPr>
              <w:t>s</w:t>
            </w:r>
            <w:r w:rsidRPr="001A5053">
              <w:rPr>
                <w:rFonts w:ascii="Arial" w:eastAsia="Arial" w:hAnsi="Arial" w:cs="Arial"/>
                <w:spacing w:val="-7"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1"/>
              </w:rPr>
              <w:t>s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1"/>
              </w:rPr>
              <w:t>c</w:t>
            </w:r>
            <w:r w:rsidRPr="001A5053">
              <w:rPr>
                <w:rFonts w:ascii="Arial" w:eastAsia="Arial" w:hAnsi="Arial" w:cs="Arial"/>
              </w:rPr>
              <w:t>t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o</w:t>
            </w:r>
            <w:r w:rsidRPr="001A5053">
              <w:rPr>
                <w:rFonts w:ascii="Arial" w:eastAsia="Arial" w:hAnsi="Arial" w:cs="Arial"/>
                <w:spacing w:val="1"/>
              </w:rPr>
              <w:t>n</w:t>
            </w:r>
            <w:proofErr w:type="gramStart"/>
            <w:r w:rsidRPr="001A5053">
              <w:rPr>
                <w:rFonts w:ascii="Arial" w:eastAsia="Arial" w:hAnsi="Arial" w:cs="Arial"/>
                <w:spacing w:val="3"/>
              </w:rPr>
              <w:t>.</w:t>
            </w:r>
            <w:r w:rsidRPr="001A5053">
              <w:rPr>
                <w:rFonts w:ascii="Arial" w:eastAsia="Arial" w:hAnsi="Arial" w:cs="Arial"/>
              </w:rPr>
              <w:t>.</w:t>
            </w:r>
            <w:proofErr w:type="gramEnd"/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2278D" w14:textId="77777777" w:rsidR="009D1382" w:rsidRPr="001A5053" w:rsidRDefault="009D1382">
            <w:pPr>
              <w:rPr>
                <w:rFonts w:ascii="Arial" w:hAnsi="Arial" w:cs="Arial"/>
              </w:rPr>
            </w:pPr>
          </w:p>
        </w:tc>
      </w:tr>
      <w:tr w:rsidR="009D1382" w:rsidRPr="001A5053" w14:paraId="3B743FB5" w14:textId="77777777" w:rsidTr="004062F7">
        <w:trPr>
          <w:trHeight w:hRule="exact" w:val="1277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C1B28" w14:textId="77777777" w:rsidR="009D1382" w:rsidRPr="001A5053" w:rsidRDefault="00D30710">
            <w:pPr>
              <w:spacing w:before="1" w:line="240" w:lineRule="exact"/>
              <w:ind w:left="460" w:right="365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-6"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 xml:space="preserve">e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he re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f</w:t>
            </w:r>
            <w:r w:rsidRPr="001A5053">
              <w:rPr>
                <w:rFonts w:ascii="Arial" w:eastAsia="Arial" w:hAnsi="Arial" w:cs="Arial"/>
                <w:b/>
              </w:rPr>
              <w:t>ere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A5053">
              <w:rPr>
                <w:rFonts w:ascii="Arial" w:eastAsia="Arial" w:hAnsi="Arial" w:cs="Arial"/>
                <w:b/>
              </w:rPr>
              <w:t>c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b/>
              </w:rPr>
              <w:t>s s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u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f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>f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>cie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n</w:t>
            </w:r>
            <w:r w:rsidRPr="001A5053">
              <w:rPr>
                <w:rFonts w:ascii="Arial" w:eastAsia="Arial" w:hAnsi="Arial" w:cs="Arial"/>
                <w:b/>
              </w:rPr>
              <w:t>t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A5053">
              <w:rPr>
                <w:rFonts w:ascii="Arial" w:eastAsia="Arial" w:hAnsi="Arial" w:cs="Arial"/>
                <w:b/>
              </w:rPr>
              <w:t>d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rece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?</w:t>
            </w:r>
            <w:r w:rsidRPr="001A5053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 xml:space="preserve">f 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y</w:t>
            </w:r>
            <w:r w:rsidRPr="001A5053">
              <w:rPr>
                <w:rFonts w:ascii="Arial" w:eastAsia="Arial" w:hAnsi="Arial" w:cs="Arial"/>
                <w:b/>
              </w:rPr>
              <w:t>ou h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v</w:t>
            </w:r>
            <w:r w:rsidRPr="001A5053">
              <w:rPr>
                <w:rFonts w:ascii="Arial" w:eastAsia="Arial" w:hAnsi="Arial" w:cs="Arial"/>
                <w:b/>
              </w:rPr>
              <w:t>e su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g</w:t>
            </w:r>
            <w:r w:rsidRPr="001A5053">
              <w:rPr>
                <w:rFonts w:ascii="Arial" w:eastAsia="Arial" w:hAnsi="Arial" w:cs="Arial"/>
                <w:b/>
              </w:rPr>
              <w:t>g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b/>
              </w:rPr>
              <w:t>st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 xml:space="preserve">on 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o</w:t>
            </w:r>
            <w:r w:rsidRPr="001A5053">
              <w:rPr>
                <w:rFonts w:ascii="Arial" w:eastAsia="Arial" w:hAnsi="Arial" w:cs="Arial"/>
                <w:b/>
              </w:rPr>
              <w:t>f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d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d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>t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>o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A5053">
              <w:rPr>
                <w:rFonts w:ascii="Arial" w:eastAsia="Arial" w:hAnsi="Arial" w:cs="Arial"/>
                <w:b/>
              </w:rPr>
              <w:t>al re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f</w:t>
            </w:r>
            <w:r w:rsidRPr="001A5053">
              <w:rPr>
                <w:rFonts w:ascii="Arial" w:eastAsia="Arial" w:hAnsi="Arial" w:cs="Arial"/>
                <w:b/>
              </w:rPr>
              <w:t>ere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A5053">
              <w:rPr>
                <w:rFonts w:ascii="Arial" w:eastAsia="Arial" w:hAnsi="Arial" w:cs="Arial"/>
                <w:b/>
              </w:rPr>
              <w:t>c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s</w:t>
            </w:r>
            <w:r w:rsidRPr="001A5053">
              <w:rPr>
                <w:rFonts w:ascii="Arial" w:eastAsia="Arial" w:hAnsi="Arial" w:cs="Arial"/>
                <w:b/>
              </w:rPr>
              <w:t>,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p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l</w:t>
            </w:r>
            <w:r w:rsidRPr="001A5053">
              <w:rPr>
                <w:rFonts w:ascii="Arial" w:eastAsia="Arial" w:hAnsi="Arial" w:cs="Arial"/>
                <w:b/>
              </w:rPr>
              <w:t>ease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me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n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ti</w:t>
            </w:r>
            <w:r w:rsidRPr="001A5053">
              <w:rPr>
                <w:rFonts w:ascii="Arial" w:eastAsia="Arial" w:hAnsi="Arial" w:cs="Arial"/>
                <w:b/>
              </w:rPr>
              <w:t>on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>n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he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re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v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e</w:t>
            </w:r>
            <w:r w:rsidRPr="001A5053">
              <w:rPr>
                <w:rFonts w:ascii="Arial" w:eastAsia="Arial" w:hAnsi="Arial" w:cs="Arial"/>
                <w:b/>
              </w:rPr>
              <w:t>w</w:t>
            </w:r>
          </w:p>
          <w:p w14:paraId="499A96D0" w14:textId="77777777" w:rsidR="009D1382" w:rsidRPr="001A5053" w:rsidRDefault="00D30710">
            <w:pPr>
              <w:spacing w:line="240" w:lineRule="exact"/>
              <w:ind w:left="460"/>
              <w:rPr>
                <w:rFonts w:ascii="Arial" w:eastAsia="Arial" w:hAnsi="Arial" w:cs="Arial"/>
              </w:rPr>
            </w:pPr>
            <w:proofErr w:type="gramStart"/>
            <w:r w:rsidRPr="001A5053">
              <w:rPr>
                <w:rFonts w:ascii="Arial" w:eastAsia="Arial" w:hAnsi="Arial" w:cs="Arial"/>
                <w:b/>
                <w:spacing w:val="1"/>
              </w:rPr>
              <w:t>f</w:t>
            </w:r>
            <w:r w:rsidRPr="001A5053">
              <w:rPr>
                <w:rFonts w:ascii="Arial" w:eastAsia="Arial" w:hAnsi="Arial" w:cs="Arial"/>
                <w:b/>
              </w:rPr>
              <w:t>or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>m</w:t>
            </w:r>
            <w:proofErr w:type="gramEnd"/>
            <w:r w:rsidRPr="001A5053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875C4" w14:textId="77777777" w:rsidR="009D1382" w:rsidRPr="001A5053" w:rsidRDefault="00D30710">
            <w:pPr>
              <w:spacing w:before="1" w:line="220" w:lineRule="exact"/>
              <w:ind w:left="102" w:right="273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-2"/>
              </w:rPr>
              <w:t>A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in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d</w:t>
            </w:r>
            <w:r w:rsidRPr="001A5053">
              <w:rPr>
                <w:rFonts w:ascii="Arial" w:eastAsia="Arial" w:hAnsi="Arial" w:cs="Arial"/>
                <w:b/>
              </w:rPr>
              <w:t>i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c</w:t>
            </w:r>
            <w:r w:rsidRPr="001A5053">
              <w:rPr>
                <w:rFonts w:ascii="Arial" w:eastAsia="Arial" w:hAnsi="Arial" w:cs="Arial"/>
                <w:b/>
              </w:rPr>
              <w:t>ated</w:t>
            </w:r>
            <w:r w:rsidRPr="001A5053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in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he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c</w:t>
            </w:r>
            <w:r w:rsidRPr="001A5053">
              <w:rPr>
                <w:rFonts w:ascii="Arial" w:eastAsia="Arial" w:hAnsi="Arial" w:cs="Arial"/>
                <w:b/>
              </w:rPr>
              <w:t>o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mm</w:t>
            </w:r>
            <w:r w:rsidRPr="001A5053">
              <w:rPr>
                <w:rFonts w:ascii="Arial" w:eastAsia="Arial" w:hAnsi="Arial" w:cs="Arial"/>
                <w:b/>
              </w:rPr>
              <w:t>en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of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the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man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u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c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ipt</w:t>
            </w:r>
            <w:r w:rsidRPr="001A5053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fi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l</w:t>
            </w:r>
            <w:r w:rsidRPr="001A5053">
              <w:rPr>
                <w:rFonts w:ascii="Arial" w:eastAsia="Arial" w:hAnsi="Arial" w:cs="Arial"/>
                <w:b/>
              </w:rPr>
              <w:t>e,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f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n</w:t>
            </w:r>
            <w:r w:rsidRPr="001A5053">
              <w:rPr>
                <w:rFonts w:ascii="Arial" w:eastAsia="Arial" w:hAnsi="Arial" w:cs="Arial"/>
                <w:b/>
              </w:rPr>
              <w:t>ce</w:t>
            </w:r>
            <w:r w:rsidRPr="001A5053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f</w:t>
            </w:r>
            <w:r w:rsidRPr="001A5053">
              <w:rPr>
                <w:rFonts w:ascii="Arial" w:eastAsia="Arial" w:hAnsi="Arial" w:cs="Arial"/>
                <w:b/>
              </w:rPr>
              <w:t>or</w:t>
            </w:r>
            <w:r w:rsidRPr="001A5053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the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g</w:t>
            </w:r>
            <w:r w:rsidRPr="001A5053">
              <w:rPr>
                <w:rFonts w:ascii="Arial" w:eastAsia="Arial" w:hAnsi="Arial" w:cs="Arial"/>
                <w:b/>
              </w:rPr>
              <w:t>en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o</w:t>
            </w:r>
            <w:r w:rsidRPr="001A5053">
              <w:rPr>
                <w:rFonts w:ascii="Arial" w:eastAsia="Arial" w:hAnsi="Arial" w:cs="Arial"/>
                <w:b/>
              </w:rPr>
              <w:t>mic</w:t>
            </w:r>
            <w:r w:rsidRPr="001A5053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lo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c</w:t>
            </w:r>
            <w:r w:rsidRPr="001A5053">
              <w:rPr>
                <w:rFonts w:ascii="Arial" w:eastAsia="Arial" w:hAnsi="Arial" w:cs="Arial"/>
                <w:b/>
              </w:rPr>
              <w:t>ati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o</w:t>
            </w:r>
            <w:r w:rsidRPr="001A5053">
              <w:rPr>
                <w:rFonts w:ascii="Arial" w:eastAsia="Arial" w:hAnsi="Arial" w:cs="Arial"/>
                <w:b/>
              </w:rPr>
              <w:t>n</w:t>
            </w:r>
            <w:r w:rsidRPr="001A5053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 xml:space="preserve">needs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o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be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A5053">
              <w:rPr>
                <w:rFonts w:ascii="Arial" w:eastAsia="Arial" w:hAnsi="Arial" w:cs="Arial"/>
                <w:b/>
              </w:rPr>
              <w:t>dded.</w:t>
            </w:r>
            <w:r w:rsidRPr="001A5053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Fu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,</w:t>
            </w:r>
            <w:r w:rsidRPr="001A5053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t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h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x</w:t>
            </w:r>
            <w:r w:rsidRPr="001A5053">
              <w:rPr>
                <w:rFonts w:ascii="Arial" w:eastAsia="Arial" w:hAnsi="Arial" w:cs="Arial"/>
                <w:b/>
              </w:rPr>
              <w:t>planati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o</w:t>
            </w:r>
            <w:r w:rsidRPr="001A5053">
              <w:rPr>
                <w:rFonts w:ascii="Arial" w:eastAsia="Arial" w:hAnsi="Arial" w:cs="Arial"/>
                <w:b/>
              </w:rPr>
              <w:t>n</w:t>
            </w:r>
            <w:r w:rsidRPr="001A5053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g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v</w:t>
            </w:r>
            <w:r w:rsidRPr="001A5053">
              <w:rPr>
                <w:rFonts w:ascii="Arial" w:eastAsia="Arial" w:hAnsi="Arial" w:cs="Arial"/>
                <w:b/>
              </w:rPr>
              <w:t>en</w:t>
            </w:r>
            <w:r w:rsidRPr="001A5053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in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the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s</w:t>
            </w:r>
            <w:r w:rsidRPr="001A5053">
              <w:rPr>
                <w:rFonts w:ascii="Arial" w:eastAsia="Arial" w:hAnsi="Arial" w:cs="Arial"/>
                <w:b/>
              </w:rPr>
              <w:t>ubs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e</w:t>
            </w:r>
            <w:r w:rsidRPr="001A5053">
              <w:rPr>
                <w:rFonts w:ascii="Arial" w:eastAsia="Arial" w:hAnsi="Arial" w:cs="Arial"/>
                <w:b/>
              </w:rPr>
              <w:t>quent</w:t>
            </w:r>
            <w:r w:rsidRPr="001A5053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lines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of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 xml:space="preserve"> t</w:t>
            </w:r>
            <w:r w:rsidRPr="001A5053">
              <w:rPr>
                <w:rFonts w:ascii="Arial" w:eastAsia="Arial" w:hAnsi="Arial" w:cs="Arial"/>
                <w:b/>
              </w:rPr>
              <w:t>his</w:t>
            </w:r>
            <w:r w:rsidRPr="001A5053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>p</w:t>
            </w:r>
            <w:r w:rsidRPr="001A5053">
              <w:rPr>
                <w:rFonts w:ascii="Arial" w:eastAsia="Arial" w:hAnsi="Arial" w:cs="Arial"/>
                <w:b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>ag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r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a</w:t>
            </w:r>
            <w:r w:rsidRPr="001A5053">
              <w:rPr>
                <w:rFonts w:ascii="Arial" w:eastAsia="Arial" w:hAnsi="Arial" w:cs="Arial"/>
                <w:b/>
              </w:rPr>
              <w:t>ph</w:t>
            </w:r>
            <w:r w:rsidRPr="001A5053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is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n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o</w:t>
            </w:r>
            <w:r w:rsidRPr="001A5053">
              <w:rPr>
                <w:rFonts w:ascii="Arial" w:eastAsia="Arial" w:hAnsi="Arial" w:cs="Arial"/>
                <w:b/>
              </w:rPr>
              <w:t>t</w:t>
            </w:r>
          </w:p>
          <w:p w14:paraId="55EAAFA0" w14:textId="77777777" w:rsidR="009D1382" w:rsidRPr="001A5053" w:rsidRDefault="00D3071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proofErr w:type="gramStart"/>
            <w:r w:rsidRPr="001A5053">
              <w:rPr>
                <w:rFonts w:ascii="Arial" w:eastAsia="Arial" w:hAnsi="Arial" w:cs="Arial"/>
                <w:b/>
              </w:rPr>
              <w:t>co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n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v</w:t>
            </w:r>
            <w:r w:rsidRPr="001A5053">
              <w:rPr>
                <w:rFonts w:ascii="Arial" w:eastAsia="Arial" w:hAnsi="Arial" w:cs="Arial"/>
                <w:b/>
              </w:rPr>
              <w:t>incing</w:t>
            </w:r>
            <w:proofErr w:type="gramEnd"/>
            <w:r w:rsidRPr="001A5053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07BA5" w14:textId="77777777" w:rsidR="009D1382" w:rsidRPr="001A5053" w:rsidRDefault="009D1382">
            <w:pPr>
              <w:rPr>
                <w:rFonts w:ascii="Arial" w:hAnsi="Arial" w:cs="Arial"/>
              </w:rPr>
            </w:pPr>
          </w:p>
        </w:tc>
      </w:tr>
      <w:tr w:rsidR="009D1382" w:rsidRPr="001A5053" w14:paraId="79C98DDC" w14:textId="77777777" w:rsidTr="004062F7">
        <w:trPr>
          <w:trHeight w:hRule="exact" w:val="1390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CE9A1" w14:textId="77777777" w:rsidR="009D1382" w:rsidRPr="001A5053" w:rsidRDefault="00D30710">
            <w:pPr>
              <w:spacing w:line="240" w:lineRule="exact"/>
              <w:ind w:left="100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1"/>
                <w:u w:val="thick" w:color="000000"/>
              </w:rPr>
              <w:t>Mi</w:t>
            </w:r>
            <w:r w:rsidRPr="001A5053">
              <w:rPr>
                <w:rFonts w:ascii="Arial" w:eastAsia="Arial" w:hAnsi="Arial" w:cs="Arial"/>
                <w:b/>
                <w:u w:val="thick" w:color="000000"/>
              </w:rPr>
              <w:t>n</w:t>
            </w:r>
            <w:r w:rsidRPr="001A5053">
              <w:rPr>
                <w:rFonts w:ascii="Arial" w:eastAsia="Arial" w:hAnsi="Arial" w:cs="Arial"/>
                <w:b/>
                <w:spacing w:val="-1"/>
                <w:u w:val="thick" w:color="000000"/>
              </w:rPr>
              <w:t>o</w:t>
            </w:r>
            <w:r w:rsidRPr="001A5053">
              <w:rPr>
                <w:rFonts w:ascii="Arial" w:eastAsia="Arial" w:hAnsi="Arial" w:cs="Arial"/>
                <w:b/>
                <w:u w:val="thick" w:color="000000"/>
              </w:rPr>
              <w:t>r</w:t>
            </w:r>
            <w:r w:rsidRPr="001A5053">
              <w:rPr>
                <w:rFonts w:ascii="Arial" w:eastAsia="Arial" w:hAnsi="Arial" w:cs="Arial"/>
                <w:b/>
              </w:rPr>
              <w:t xml:space="preserve"> </w:t>
            </w:r>
            <w:r w:rsidRPr="001A5053">
              <w:rPr>
                <w:rFonts w:ascii="Arial" w:eastAsia="Arial" w:hAnsi="Arial" w:cs="Arial"/>
                <w:spacing w:val="-1"/>
              </w:rPr>
              <w:t>REV</w:t>
            </w:r>
            <w:r w:rsidRPr="001A5053">
              <w:rPr>
                <w:rFonts w:ascii="Arial" w:eastAsia="Arial" w:hAnsi="Arial" w:cs="Arial"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spacing w:val="-1"/>
              </w:rPr>
              <w:t>SI</w:t>
            </w:r>
            <w:r w:rsidRPr="001A5053">
              <w:rPr>
                <w:rFonts w:ascii="Arial" w:eastAsia="Arial" w:hAnsi="Arial" w:cs="Arial"/>
                <w:spacing w:val="1"/>
              </w:rPr>
              <w:t>O</w:t>
            </w:r>
            <w:r w:rsidRPr="001A5053">
              <w:rPr>
                <w:rFonts w:ascii="Arial" w:eastAsia="Arial" w:hAnsi="Arial" w:cs="Arial"/>
              </w:rPr>
              <w:t>N</w:t>
            </w:r>
            <w:r w:rsidRPr="001A5053">
              <w:rPr>
                <w:rFonts w:ascii="Arial" w:eastAsia="Arial" w:hAnsi="Arial" w:cs="Arial"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co</w:t>
            </w:r>
            <w:r w:rsidRPr="001A5053">
              <w:rPr>
                <w:rFonts w:ascii="Arial" w:eastAsia="Arial" w:hAnsi="Arial" w:cs="Arial"/>
                <w:spacing w:val="-2"/>
              </w:rPr>
              <w:t>mm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1"/>
              </w:rPr>
              <w:t>n</w:t>
            </w:r>
            <w:r w:rsidRPr="001A5053">
              <w:rPr>
                <w:rFonts w:ascii="Arial" w:eastAsia="Arial" w:hAnsi="Arial" w:cs="Arial"/>
                <w:spacing w:val="1"/>
              </w:rPr>
              <w:t>t</w:t>
            </w:r>
            <w:r w:rsidRPr="001A5053">
              <w:rPr>
                <w:rFonts w:ascii="Arial" w:eastAsia="Arial" w:hAnsi="Arial" w:cs="Arial"/>
              </w:rPr>
              <w:t>s</w:t>
            </w:r>
          </w:p>
          <w:p w14:paraId="6B5BAE63" w14:textId="77777777" w:rsidR="009D1382" w:rsidRPr="001A5053" w:rsidRDefault="009D1382">
            <w:pPr>
              <w:spacing w:before="19" w:line="240" w:lineRule="exact"/>
              <w:rPr>
                <w:rFonts w:ascii="Arial" w:hAnsi="Arial" w:cs="Arial"/>
              </w:rPr>
            </w:pPr>
          </w:p>
          <w:p w14:paraId="373DF132" w14:textId="77777777" w:rsidR="009D1382" w:rsidRPr="001A5053" w:rsidRDefault="00D30710">
            <w:pPr>
              <w:spacing w:line="240" w:lineRule="exact"/>
              <w:ind w:left="460" w:right="636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l</w:t>
            </w:r>
            <w:r w:rsidRPr="001A5053">
              <w:rPr>
                <w:rFonts w:ascii="Arial" w:eastAsia="Arial" w:hAnsi="Arial" w:cs="Arial"/>
                <w:b/>
              </w:rPr>
              <w:t>anguage/En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g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li</w:t>
            </w:r>
            <w:r w:rsidRPr="001A5053">
              <w:rPr>
                <w:rFonts w:ascii="Arial" w:eastAsia="Arial" w:hAnsi="Arial" w:cs="Arial"/>
                <w:b/>
              </w:rPr>
              <w:t>sh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q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u</w:t>
            </w:r>
            <w:r w:rsidRPr="001A5053">
              <w:rPr>
                <w:rFonts w:ascii="Arial" w:eastAsia="Arial" w:hAnsi="Arial" w:cs="Arial"/>
                <w:b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l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i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y</w:t>
            </w:r>
            <w:r w:rsidRPr="001A5053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of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</w:t>
            </w:r>
            <w:r w:rsidRPr="001A5053">
              <w:rPr>
                <w:rFonts w:ascii="Arial" w:eastAsia="Arial" w:hAnsi="Arial" w:cs="Arial"/>
                <w:b/>
              </w:rPr>
              <w:t>he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ti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c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l</w:t>
            </w:r>
            <w:r w:rsidRPr="001A5053">
              <w:rPr>
                <w:rFonts w:ascii="Arial" w:eastAsia="Arial" w:hAnsi="Arial" w:cs="Arial"/>
                <w:b/>
              </w:rPr>
              <w:t>e s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u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it</w:t>
            </w:r>
            <w:r w:rsidRPr="001A5053">
              <w:rPr>
                <w:rFonts w:ascii="Arial" w:eastAsia="Arial" w:hAnsi="Arial" w:cs="Arial"/>
                <w:b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b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l</w:t>
            </w:r>
            <w:r w:rsidRPr="001A5053">
              <w:rPr>
                <w:rFonts w:ascii="Arial" w:eastAsia="Arial" w:hAnsi="Arial" w:cs="Arial"/>
                <w:b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f</w:t>
            </w:r>
            <w:r w:rsidRPr="001A5053">
              <w:rPr>
                <w:rFonts w:ascii="Arial" w:eastAsia="Arial" w:hAnsi="Arial" w:cs="Arial"/>
                <w:b/>
              </w:rPr>
              <w:t>or</w:t>
            </w:r>
            <w:r w:rsidRPr="001A5053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</w:rPr>
              <w:t>s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c</w:t>
            </w:r>
            <w:r w:rsidRPr="001A5053">
              <w:rPr>
                <w:rFonts w:ascii="Arial" w:eastAsia="Arial" w:hAnsi="Arial" w:cs="Arial"/>
                <w:b/>
              </w:rPr>
              <w:t>h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o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l</w:t>
            </w:r>
            <w:r w:rsidRPr="001A5053">
              <w:rPr>
                <w:rFonts w:ascii="Arial" w:eastAsia="Arial" w:hAnsi="Arial" w:cs="Arial"/>
                <w:b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l</w:t>
            </w:r>
            <w:r w:rsidRPr="001A5053">
              <w:rPr>
                <w:rFonts w:ascii="Arial" w:eastAsia="Arial" w:hAnsi="Arial" w:cs="Arial"/>
                <w:b/>
              </w:rPr>
              <w:t>y</w:t>
            </w:r>
            <w:r w:rsidRPr="001A5053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A5053">
              <w:rPr>
                <w:rFonts w:ascii="Arial" w:eastAsia="Arial" w:hAnsi="Arial" w:cs="Arial"/>
                <w:b/>
                <w:spacing w:val="2"/>
              </w:rPr>
              <w:t>c</w:t>
            </w:r>
            <w:r w:rsidRPr="001A5053">
              <w:rPr>
                <w:rFonts w:ascii="Arial" w:eastAsia="Arial" w:hAnsi="Arial" w:cs="Arial"/>
                <w:b/>
              </w:rPr>
              <w:t>ommu</w:t>
            </w:r>
            <w:r w:rsidRPr="001A5053">
              <w:rPr>
                <w:rFonts w:ascii="Arial" w:eastAsia="Arial" w:hAnsi="Arial" w:cs="Arial"/>
                <w:b/>
                <w:spacing w:val="-3"/>
              </w:rPr>
              <w:t>n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>c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2"/>
              </w:rPr>
              <w:t>t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>i</w:t>
            </w:r>
            <w:r w:rsidRPr="001A5053">
              <w:rPr>
                <w:rFonts w:ascii="Arial" w:eastAsia="Arial" w:hAnsi="Arial" w:cs="Arial"/>
                <w:b/>
              </w:rPr>
              <w:t>o</w:t>
            </w:r>
            <w:r w:rsidRPr="001A5053">
              <w:rPr>
                <w:rFonts w:ascii="Arial" w:eastAsia="Arial" w:hAnsi="Arial" w:cs="Arial"/>
                <w:b/>
                <w:spacing w:val="-1"/>
              </w:rPr>
              <w:t>n</w:t>
            </w:r>
            <w:r w:rsidRPr="001A5053">
              <w:rPr>
                <w:rFonts w:ascii="Arial" w:eastAsia="Arial" w:hAnsi="Arial" w:cs="Arial"/>
                <w:b/>
              </w:rPr>
              <w:t>s?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ACDEC" w14:textId="77777777" w:rsidR="009D1382" w:rsidRPr="001A5053" w:rsidRDefault="009D1382">
            <w:pPr>
              <w:spacing w:line="200" w:lineRule="exact"/>
              <w:rPr>
                <w:rFonts w:ascii="Arial" w:hAnsi="Arial" w:cs="Arial"/>
              </w:rPr>
            </w:pPr>
          </w:p>
          <w:p w14:paraId="5C9AD0DE" w14:textId="77777777" w:rsidR="009D1382" w:rsidRPr="001A5053" w:rsidRDefault="009D1382">
            <w:pPr>
              <w:spacing w:before="15" w:line="240" w:lineRule="exact"/>
              <w:rPr>
                <w:rFonts w:ascii="Arial" w:hAnsi="Arial" w:cs="Arial"/>
              </w:rPr>
            </w:pPr>
          </w:p>
          <w:p w14:paraId="3A4BB156" w14:textId="77777777" w:rsidR="009D1382" w:rsidRPr="001A5053" w:rsidRDefault="00D30710">
            <w:pPr>
              <w:ind w:left="102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spacing w:val="-1"/>
              </w:rPr>
              <w:t>Y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1"/>
              </w:rPr>
              <w:t>s</w:t>
            </w:r>
            <w:r w:rsidRPr="001A5053">
              <w:rPr>
                <w:rFonts w:ascii="Arial" w:eastAsia="Arial" w:hAnsi="Arial" w:cs="Arial"/>
              </w:rPr>
              <w:t>.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EFE2C" w14:textId="77777777" w:rsidR="009D1382" w:rsidRPr="001A5053" w:rsidRDefault="009D1382">
            <w:pPr>
              <w:rPr>
                <w:rFonts w:ascii="Arial" w:hAnsi="Arial" w:cs="Arial"/>
              </w:rPr>
            </w:pPr>
          </w:p>
        </w:tc>
      </w:tr>
      <w:tr w:rsidR="009D1382" w:rsidRPr="001A5053" w14:paraId="6B701BF5" w14:textId="77777777" w:rsidTr="004062F7">
        <w:trPr>
          <w:trHeight w:hRule="exact" w:val="650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433BF" w14:textId="77777777" w:rsidR="009D1382" w:rsidRPr="001A5053" w:rsidRDefault="00D30710">
            <w:pPr>
              <w:spacing w:line="240" w:lineRule="exact"/>
              <w:ind w:left="100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  <w:b/>
                <w:spacing w:val="1"/>
                <w:u w:val="thick" w:color="000000"/>
              </w:rPr>
              <w:t>O</w:t>
            </w:r>
            <w:r w:rsidRPr="001A5053">
              <w:rPr>
                <w:rFonts w:ascii="Arial" w:eastAsia="Arial" w:hAnsi="Arial" w:cs="Arial"/>
                <w:b/>
                <w:u w:val="thick" w:color="000000"/>
              </w:rPr>
              <w:t>p</w:t>
            </w:r>
            <w:r w:rsidRPr="001A5053">
              <w:rPr>
                <w:rFonts w:ascii="Arial" w:eastAsia="Arial" w:hAnsi="Arial" w:cs="Arial"/>
                <w:b/>
                <w:spacing w:val="-2"/>
                <w:u w:val="thick" w:color="000000"/>
              </w:rPr>
              <w:t>t</w:t>
            </w:r>
            <w:r w:rsidRPr="001A5053">
              <w:rPr>
                <w:rFonts w:ascii="Arial" w:eastAsia="Arial" w:hAnsi="Arial" w:cs="Arial"/>
                <w:b/>
                <w:spacing w:val="1"/>
                <w:u w:val="thick" w:color="000000"/>
              </w:rPr>
              <w:t>i</w:t>
            </w:r>
            <w:r w:rsidRPr="001A5053">
              <w:rPr>
                <w:rFonts w:ascii="Arial" w:eastAsia="Arial" w:hAnsi="Arial" w:cs="Arial"/>
                <w:b/>
                <w:u w:val="thick" w:color="000000"/>
              </w:rPr>
              <w:t>o</w:t>
            </w:r>
            <w:r w:rsidRPr="001A5053">
              <w:rPr>
                <w:rFonts w:ascii="Arial" w:eastAsia="Arial" w:hAnsi="Arial" w:cs="Arial"/>
                <w:b/>
                <w:spacing w:val="-1"/>
                <w:u w:val="thick" w:color="000000"/>
              </w:rPr>
              <w:t>n</w:t>
            </w:r>
            <w:r w:rsidRPr="001A5053">
              <w:rPr>
                <w:rFonts w:ascii="Arial" w:eastAsia="Arial" w:hAnsi="Arial" w:cs="Arial"/>
                <w:b/>
                <w:u w:val="thick" w:color="000000"/>
              </w:rPr>
              <w:t>a</w:t>
            </w:r>
            <w:r w:rsidRPr="001A5053">
              <w:rPr>
                <w:rFonts w:ascii="Arial" w:eastAsia="Arial" w:hAnsi="Arial" w:cs="Arial"/>
                <w:b/>
                <w:spacing w:val="-2"/>
                <w:u w:val="thick" w:color="000000"/>
              </w:rPr>
              <w:t>l</w:t>
            </w:r>
            <w:r w:rsidRPr="001A5053">
              <w:rPr>
                <w:rFonts w:ascii="Arial" w:eastAsia="Arial" w:hAnsi="Arial" w:cs="Arial"/>
                <w:b/>
                <w:spacing w:val="1"/>
                <w:u w:val="thick" w:color="000000"/>
              </w:rPr>
              <w:t>/G</w:t>
            </w:r>
            <w:r w:rsidRPr="001A5053">
              <w:rPr>
                <w:rFonts w:ascii="Arial" w:eastAsia="Arial" w:hAnsi="Arial" w:cs="Arial"/>
                <w:b/>
                <w:u w:val="thick" w:color="000000"/>
              </w:rPr>
              <w:t>e</w:t>
            </w:r>
            <w:r w:rsidRPr="001A5053">
              <w:rPr>
                <w:rFonts w:ascii="Arial" w:eastAsia="Arial" w:hAnsi="Arial" w:cs="Arial"/>
                <w:b/>
                <w:spacing w:val="-3"/>
                <w:u w:val="thick" w:color="000000"/>
              </w:rPr>
              <w:t>n</w:t>
            </w:r>
            <w:r w:rsidRPr="001A5053">
              <w:rPr>
                <w:rFonts w:ascii="Arial" w:eastAsia="Arial" w:hAnsi="Arial" w:cs="Arial"/>
                <w:b/>
                <w:u w:val="thick" w:color="000000"/>
              </w:rPr>
              <w:t>eral</w:t>
            </w:r>
            <w:r w:rsidRPr="001A5053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1A5053">
              <w:rPr>
                <w:rFonts w:ascii="Arial" w:eastAsia="Arial" w:hAnsi="Arial" w:cs="Arial"/>
              </w:rPr>
              <w:t>c</w:t>
            </w:r>
            <w:r w:rsidRPr="001A5053">
              <w:rPr>
                <w:rFonts w:ascii="Arial" w:eastAsia="Arial" w:hAnsi="Arial" w:cs="Arial"/>
                <w:spacing w:val="-3"/>
              </w:rPr>
              <w:t>o</w:t>
            </w:r>
            <w:r w:rsidRPr="001A5053">
              <w:rPr>
                <w:rFonts w:ascii="Arial" w:eastAsia="Arial" w:hAnsi="Arial" w:cs="Arial"/>
                <w:spacing w:val="1"/>
              </w:rPr>
              <w:t>m</w:t>
            </w:r>
            <w:r w:rsidRPr="001A5053">
              <w:rPr>
                <w:rFonts w:ascii="Arial" w:eastAsia="Arial" w:hAnsi="Arial" w:cs="Arial"/>
                <w:spacing w:val="-2"/>
              </w:rPr>
              <w:t>m</w:t>
            </w:r>
            <w:r w:rsidRPr="001A5053">
              <w:rPr>
                <w:rFonts w:ascii="Arial" w:eastAsia="Arial" w:hAnsi="Arial" w:cs="Arial"/>
              </w:rPr>
              <w:t>e</w:t>
            </w:r>
            <w:r w:rsidRPr="001A5053">
              <w:rPr>
                <w:rFonts w:ascii="Arial" w:eastAsia="Arial" w:hAnsi="Arial" w:cs="Arial"/>
                <w:spacing w:val="-1"/>
              </w:rPr>
              <w:t>n</w:t>
            </w:r>
            <w:r w:rsidRPr="001A5053">
              <w:rPr>
                <w:rFonts w:ascii="Arial" w:eastAsia="Arial" w:hAnsi="Arial" w:cs="Arial"/>
                <w:spacing w:val="1"/>
              </w:rPr>
              <w:t>t</w:t>
            </w:r>
            <w:r w:rsidRPr="001A5053">
              <w:rPr>
                <w:rFonts w:ascii="Arial" w:eastAsia="Arial" w:hAnsi="Arial" w:cs="Arial"/>
              </w:rPr>
              <w:t>s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205EB" w14:textId="77777777" w:rsidR="009D1382" w:rsidRPr="001A5053" w:rsidRDefault="009D1382">
            <w:pPr>
              <w:spacing w:before="7" w:line="220" w:lineRule="exact"/>
              <w:rPr>
                <w:rFonts w:ascii="Arial" w:hAnsi="Arial" w:cs="Arial"/>
              </w:rPr>
            </w:pPr>
          </w:p>
          <w:p w14:paraId="7EB9F8E9" w14:textId="77777777" w:rsidR="009D1382" w:rsidRPr="001A5053" w:rsidRDefault="00D30710">
            <w:pPr>
              <w:ind w:left="102"/>
              <w:rPr>
                <w:rFonts w:ascii="Arial" w:eastAsia="Arial" w:hAnsi="Arial" w:cs="Arial"/>
              </w:rPr>
            </w:pPr>
            <w:r w:rsidRPr="001A5053">
              <w:rPr>
                <w:rFonts w:ascii="Arial" w:eastAsia="Arial" w:hAnsi="Arial" w:cs="Arial"/>
              </w:rPr>
              <w:t>N</w:t>
            </w:r>
            <w:r w:rsidRPr="001A5053">
              <w:rPr>
                <w:rFonts w:ascii="Arial" w:eastAsia="Arial" w:hAnsi="Arial" w:cs="Arial"/>
                <w:spacing w:val="-1"/>
              </w:rPr>
              <w:t>i</w:t>
            </w:r>
            <w:r w:rsidRPr="001A5053">
              <w:rPr>
                <w:rFonts w:ascii="Arial" w:eastAsia="Arial" w:hAnsi="Arial" w:cs="Arial"/>
              </w:rPr>
              <w:t>l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EFC41" w14:textId="77777777" w:rsidR="009D1382" w:rsidRPr="001A5053" w:rsidRDefault="009D1382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415"/>
        <w:tblW w:w="2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4062F7" w:rsidRPr="001A5053" w14:paraId="0A476663" w14:textId="77777777" w:rsidTr="004062F7">
        <w:tc>
          <w:tcPr>
            <w:tcW w:w="213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DAF3" w14:textId="77777777" w:rsidR="004062F7" w:rsidRPr="001A5053" w:rsidRDefault="004062F7" w:rsidP="004062F7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1A5053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1A5053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7953433D" w14:textId="77777777" w:rsidR="004062F7" w:rsidRPr="001A5053" w:rsidRDefault="004062F7" w:rsidP="004062F7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4062F7" w:rsidRPr="001A5053" w14:paraId="5CD8F153" w14:textId="77777777" w:rsidTr="004062F7">
        <w:tc>
          <w:tcPr>
            <w:tcW w:w="69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94BE" w14:textId="77777777" w:rsidR="004062F7" w:rsidRPr="001A5053" w:rsidRDefault="004062F7" w:rsidP="004062F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7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2060" w14:textId="77777777" w:rsidR="004062F7" w:rsidRPr="001A5053" w:rsidRDefault="004062F7" w:rsidP="004062F7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1A5053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7231" w:type="dxa"/>
            <w:shd w:val="clear" w:color="auto" w:fill="auto"/>
          </w:tcPr>
          <w:p w14:paraId="3E68FDAF" w14:textId="77777777" w:rsidR="004062F7" w:rsidRPr="001A5053" w:rsidRDefault="004062F7" w:rsidP="004062F7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1A5053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1A5053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1A5053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062F7" w:rsidRPr="001A5053" w14:paraId="60EC4E12" w14:textId="77777777" w:rsidTr="004062F7">
        <w:trPr>
          <w:trHeight w:val="890"/>
        </w:trPr>
        <w:tc>
          <w:tcPr>
            <w:tcW w:w="69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D353" w14:textId="77777777" w:rsidR="004062F7" w:rsidRPr="001A5053" w:rsidRDefault="004062F7" w:rsidP="004062F7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1A5053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12EDC649" w14:textId="77777777" w:rsidR="004062F7" w:rsidRPr="001A5053" w:rsidRDefault="004062F7" w:rsidP="004062F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7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9BA9" w14:textId="77777777" w:rsidR="004062F7" w:rsidRPr="001A5053" w:rsidRDefault="004062F7" w:rsidP="004062F7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1A5053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184C84A1" w14:textId="77777777" w:rsidR="004062F7" w:rsidRPr="001A5053" w:rsidRDefault="004062F7" w:rsidP="004062F7">
            <w:pPr>
              <w:rPr>
                <w:rFonts w:ascii="Arial" w:eastAsia="Arial Unicode MS" w:hAnsi="Arial" w:cs="Arial"/>
                <w:lang w:val="en-GB"/>
              </w:rPr>
            </w:pPr>
          </w:p>
          <w:p w14:paraId="4A88CCFC" w14:textId="77777777" w:rsidR="004062F7" w:rsidRPr="001A5053" w:rsidRDefault="004062F7" w:rsidP="004062F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7231" w:type="dxa"/>
            <w:shd w:val="clear" w:color="auto" w:fill="auto"/>
            <w:vAlign w:val="center"/>
          </w:tcPr>
          <w:p w14:paraId="7D2CB7BC" w14:textId="77777777" w:rsidR="004062F7" w:rsidRPr="001A5053" w:rsidRDefault="004062F7" w:rsidP="004062F7">
            <w:pPr>
              <w:rPr>
                <w:rFonts w:ascii="Arial" w:eastAsia="Arial Unicode MS" w:hAnsi="Arial" w:cs="Arial"/>
                <w:lang w:val="en-GB"/>
              </w:rPr>
            </w:pPr>
          </w:p>
          <w:p w14:paraId="37919F7C" w14:textId="77777777" w:rsidR="004062F7" w:rsidRPr="001A5053" w:rsidRDefault="004062F7" w:rsidP="004062F7">
            <w:pPr>
              <w:rPr>
                <w:rFonts w:ascii="Arial" w:eastAsia="Arial Unicode MS" w:hAnsi="Arial" w:cs="Arial"/>
                <w:lang w:val="en-GB"/>
              </w:rPr>
            </w:pPr>
          </w:p>
          <w:p w14:paraId="68A01902" w14:textId="77777777" w:rsidR="004062F7" w:rsidRPr="001A5053" w:rsidRDefault="004062F7" w:rsidP="004062F7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27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5"/>
        <w:gridCol w:w="15355"/>
      </w:tblGrid>
      <w:tr w:rsidR="004062F7" w:rsidRPr="001A5053" w14:paraId="2F694B6D" w14:textId="77777777" w:rsidTr="004062F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E1CA" w14:textId="77777777" w:rsidR="004062F7" w:rsidRPr="001A5053" w:rsidRDefault="004062F7" w:rsidP="004062F7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1A5053">
              <w:rPr>
                <w:rFonts w:ascii="Arial" w:hAnsi="Arial" w:cs="Arial"/>
                <w:b/>
                <w:bCs/>
                <w:u w:val="single"/>
                <w:lang w:val="en-GB"/>
              </w:rPr>
              <w:t>Reviewer Details:</w:t>
            </w:r>
          </w:p>
          <w:p w14:paraId="3B93C7EB" w14:textId="77777777" w:rsidR="004062F7" w:rsidRPr="001A5053" w:rsidRDefault="004062F7" w:rsidP="004062F7">
            <w:pPr>
              <w:rPr>
                <w:rFonts w:ascii="Arial" w:hAnsi="Arial" w:cs="Arial"/>
                <w:bCs/>
                <w:u w:val="single"/>
                <w:lang w:val="en-GB"/>
              </w:rPr>
            </w:pPr>
          </w:p>
        </w:tc>
      </w:tr>
      <w:tr w:rsidR="004062F7" w:rsidRPr="001A5053" w14:paraId="39020B50" w14:textId="77777777" w:rsidTr="004062F7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7241" w14:textId="77777777" w:rsidR="004062F7" w:rsidRPr="001A5053" w:rsidRDefault="004062F7" w:rsidP="004062F7">
            <w:pPr>
              <w:rPr>
                <w:rFonts w:ascii="Arial" w:hAnsi="Arial" w:cs="Arial"/>
                <w:lang w:val="en-GB"/>
              </w:rPr>
            </w:pPr>
            <w:r w:rsidRPr="001A5053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29C4" w14:textId="77777777" w:rsidR="004062F7" w:rsidRPr="001A5053" w:rsidRDefault="004062F7" w:rsidP="004062F7">
            <w:pPr>
              <w:rPr>
                <w:rFonts w:ascii="Arial" w:hAnsi="Arial" w:cs="Arial"/>
                <w:b/>
                <w:bCs/>
              </w:rPr>
            </w:pPr>
            <w:r w:rsidRPr="001A5053">
              <w:rPr>
                <w:rFonts w:ascii="Arial" w:hAnsi="Arial" w:cs="Arial"/>
                <w:b/>
                <w:bCs/>
              </w:rPr>
              <w:t xml:space="preserve">D. </w:t>
            </w:r>
            <w:proofErr w:type="spellStart"/>
            <w:r w:rsidRPr="001A5053">
              <w:rPr>
                <w:rFonts w:ascii="Arial" w:hAnsi="Arial" w:cs="Arial"/>
                <w:b/>
                <w:bCs/>
              </w:rPr>
              <w:t>Sanjeeva</w:t>
            </w:r>
            <w:proofErr w:type="spellEnd"/>
            <w:r w:rsidRPr="001A5053">
              <w:rPr>
                <w:rFonts w:ascii="Arial" w:hAnsi="Arial" w:cs="Arial"/>
                <w:b/>
                <w:bCs/>
              </w:rPr>
              <w:t xml:space="preserve"> Rao</w:t>
            </w:r>
          </w:p>
        </w:tc>
      </w:tr>
      <w:tr w:rsidR="004062F7" w:rsidRPr="001A5053" w14:paraId="293B1720" w14:textId="77777777" w:rsidTr="004062F7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BE00" w14:textId="77777777" w:rsidR="004062F7" w:rsidRPr="001A5053" w:rsidRDefault="004062F7" w:rsidP="004062F7">
            <w:pPr>
              <w:rPr>
                <w:rFonts w:ascii="Arial" w:hAnsi="Arial" w:cs="Arial"/>
                <w:lang w:val="en-GB"/>
              </w:rPr>
            </w:pPr>
            <w:r w:rsidRPr="001A5053">
              <w:rPr>
                <w:rFonts w:ascii="Arial" w:hAnsi="Arial" w:cs="Arial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DD9D9" w14:textId="77777777" w:rsidR="004062F7" w:rsidRPr="001A5053" w:rsidRDefault="004062F7" w:rsidP="004062F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A5053">
              <w:rPr>
                <w:rFonts w:ascii="Arial" w:hAnsi="Arial" w:cs="Arial"/>
                <w:b/>
                <w:bCs/>
                <w:lang w:val="en-GB"/>
              </w:rPr>
              <w:t>India</w:t>
            </w:r>
          </w:p>
        </w:tc>
      </w:tr>
    </w:tbl>
    <w:p w14:paraId="2838D6CF" w14:textId="77777777" w:rsidR="00C36795" w:rsidRPr="001A5053" w:rsidRDefault="00C36795" w:rsidP="00C36795">
      <w:pPr>
        <w:spacing w:line="100" w:lineRule="exact"/>
        <w:rPr>
          <w:rFonts w:ascii="Arial" w:hAnsi="Arial" w:cs="Arial"/>
        </w:rPr>
      </w:pPr>
      <w:bookmarkStart w:id="0" w:name="_GoBack"/>
      <w:bookmarkEnd w:id="0"/>
    </w:p>
    <w:sectPr w:rsidR="00C36795" w:rsidRPr="001A5053" w:rsidSect="00C36795"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B0954" w14:textId="77777777" w:rsidR="00D30710" w:rsidRDefault="00D30710">
      <w:r>
        <w:separator/>
      </w:r>
    </w:p>
  </w:endnote>
  <w:endnote w:type="continuationSeparator" w:id="0">
    <w:p w14:paraId="41282856" w14:textId="77777777" w:rsidR="00D30710" w:rsidRDefault="00D3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94ACB" w14:textId="77777777" w:rsidR="009D1382" w:rsidRDefault="00D30710">
    <w:pPr>
      <w:spacing w:line="200" w:lineRule="exact"/>
    </w:pPr>
    <w:r>
      <w:pict w14:anchorId="584F7B5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14:paraId="47C0AA39" w14:textId="77777777" w:rsidR="009D1382" w:rsidRDefault="00D3071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7C3ACCDB"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14:paraId="09DF8B04" w14:textId="77777777" w:rsidR="009D1382" w:rsidRDefault="00D3071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76D1E61D"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14:paraId="67FFF4AA" w14:textId="77777777" w:rsidR="009D1382" w:rsidRDefault="00D3071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6D75F0C7">
        <v:shape id="_x0000_s2049" type="#_x0000_t202" style="position:absolute;margin-left:539.05pt;margin-top:796.65pt;width:86.4pt;height:10.05pt;z-index:-251656704;mso-position-horizontal-relative:page;mso-position-vertical-relative:page" filled="f" stroked="f">
          <v:textbox inset="0,0,0,0">
            <w:txbxContent>
              <w:p w14:paraId="5708D163" w14:textId="77777777" w:rsidR="009D1382" w:rsidRDefault="00D3071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1</w:t>
                </w:r>
                <w:r>
                  <w:rPr>
                    <w:sz w:val="16"/>
                    <w:szCs w:val="16"/>
                  </w:rPr>
                  <w:t xml:space="preserve">.8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2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922D0" w14:textId="77777777" w:rsidR="00D30710" w:rsidRDefault="00D30710">
      <w:r>
        <w:separator/>
      </w:r>
    </w:p>
  </w:footnote>
  <w:footnote w:type="continuationSeparator" w:id="0">
    <w:p w14:paraId="5DF95E87" w14:textId="77777777" w:rsidR="00D30710" w:rsidRDefault="00D3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C5E76" w14:textId="77777777" w:rsidR="009D1382" w:rsidRDefault="00D30710">
    <w:pPr>
      <w:spacing w:line="200" w:lineRule="exact"/>
    </w:pPr>
    <w:r>
      <w:pict w14:anchorId="5984D796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96.75pt;height:14pt;z-index:-251660800;mso-position-horizontal-relative:page;mso-position-vertical-relative:page" filled="f" stroked="f">
          <v:textbox inset="0,0,0,0">
            <w:txbxContent>
              <w:p w14:paraId="60A2E113" w14:textId="77777777" w:rsidR="009D1382" w:rsidRDefault="00D30710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1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.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3CE9"/>
    <w:multiLevelType w:val="multilevel"/>
    <w:tmpl w:val="DA9AC7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82"/>
    <w:rsid w:val="00053D12"/>
    <w:rsid w:val="001A5053"/>
    <w:rsid w:val="001A5ED7"/>
    <w:rsid w:val="00236AB6"/>
    <w:rsid w:val="0039321E"/>
    <w:rsid w:val="004062F7"/>
    <w:rsid w:val="00411D3A"/>
    <w:rsid w:val="004B11C8"/>
    <w:rsid w:val="005360B6"/>
    <w:rsid w:val="009D1382"/>
    <w:rsid w:val="00BE4F22"/>
    <w:rsid w:val="00C36795"/>
    <w:rsid w:val="00D30710"/>
    <w:rsid w:val="00FA4FDD"/>
    <w:rsid w:val="00FB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0B32016"/>
  <w15:docId w15:val="{5AEC1006-9E76-4E33-9CF8-A5E2840C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ournalahrj.com/index.php/AHRJ/editorial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1039</cp:lastModifiedBy>
  <cp:revision>11</cp:revision>
  <dcterms:created xsi:type="dcterms:W3CDTF">2024-07-08T11:04:00Z</dcterms:created>
  <dcterms:modified xsi:type="dcterms:W3CDTF">2025-11-05T08:00:00Z</dcterms:modified>
</cp:coreProperties>
</file>