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4F273" w14:textId="77777777" w:rsidR="009A457F" w:rsidRPr="00996B28" w:rsidRDefault="009A457F">
      <w:pPr>
        <w:spacing w:line="200" w:lineRule="exact"/>
        <w:rPr>
          <w:rFonts w:ascii="Arial" w:hAnsi="Arial" w:cs="Arial"/>
        </w:rPr>
      </w:pPr>
      <w:bookmarkStart w:id="0" w:name="_GoBack"/>
    </w:p>
    <w:p w14:paraId="5715D8E1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7C2E04EE" w14:textId="77777777" w:rsidR="009A457F" w:rsidRPr="00996B28" w:rsidRDefault="009A457F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9A457F" w:rsidRPr="00996B28" w14:paraId="430F9EEB" w14:textId="77777777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00C76" w14:textId="77777777" w:rsidR="009A457F" w:rsidRPr="00996B28" w:rsidRDefault="0006055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96B28">
              <w:rPr>
                <w:rFonts w:ascii="Arial" w:eastAsia="Arial" w:hAnsi="Arial" w:cs="Arial"/>
              </w:rPr>
              <w:t>J</w:t>
            </w:r>
            <w:r w:rsidRPr="00996B28">
              <w:rPr>
                <w:rFonts w:ascii="Arial" w:eastAsia="Arial" w:hAnsi="Arial" w:cs="Arial"/>
                <w:spacing w:val="-2"/>
              </w:rPr>
              <w:t>ou</w:t>
            </w:r>
            <w:r w:rsidRPr="00996B28">
              <w:rPr>
                <w:rFonts w:ascii="Arial" w:eastAsia="Arial" w:hAnsi="Arial" w:cs="Arial"/>
              </w:rPr>
              <w:t>r</w:t>
            </w:r>
            <w:r w:rsidRPr="00996B28">
              <w:rPr>
                <w:rFonts w:ascii="Arial" w:eastAsia="Arial" w:hAnsi="Arial" w:cs="Arial"/>
                <w:spacing w:val="-2"/>
              </w:rPr>
              <w:t>na</w:t>
            </w:r>
            <w:r w:rsidRPr="00996B28">
              <w:rPr>
                <w:rFonts w:ascii="Arial" w:eastAsia="Arial" w:hAnsi="Arial" w:cs="Arial"/>
              </w:rPr>
              <w:t xml:space="preserve">l </w:t>
            </w:r>
            <w:r w:rsidRPr="00996B28">
              <w:rPr>
                <w:rFonts w:ascii="Arial" w:eastAsia="Arial" w:hAnsi="Arial" w:cs="Arial"/>
                <w:spacing w:val="-2"/>
              </w:rPr>
              <w:t>Na</w:t>
            </w:r>
            <w:r w:rsidRPr="00996B28">
              <w:rPr>
                <w:rFonts w:ascii="Arial" w:eastAsia="Arial" w:hAnsi="Arial" w:cs="Arial"/>
              </w:rPr>
              <w:t>m</w:t>
            </w:r>
            <w:r w:rsidRPr="00996B28">
              <w:rPr>
                <w:rFonts w:ascii="Arial" w:eastAsia="Arial" w:hAnsi="Arial" w:cs="Arial"/>
                <w:spacing w:val="-2"/>
              </w:rPr>
              <w:t>e</w:t>
            </w:r>
            <w:r w:rsidRPr="00996B28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AB0DC" w14:textId="77777777" w:rsidR="009A457F" w:rsidRPr="00996B28" w:rsidRDefault="00C06682">
            <w:pPr>
              <w:spacing w:before="28"/>
              <w:ind w:left="105"/>
              <w:rPr>
                <w:rFonts w:ascii="Arial" w:eastAsia="Arial" w:hAnsi="Arial" w:cs="Arial"/>
              </w:rPr>
            </w:pPr>
            <w:hyperlink r:id="rId7"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Arc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</w:rPr>
                <w:t>hi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3"/>
                </w:rPr>
                <w:t>v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e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</w:rPr>
                <w:t>s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3"/>
                </w:rPr>
                <w:t xml:space="preserve"> 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</w:rPr>
                <w:t>o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</w:rPr>
                <w:t>f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3"/>
                </w:rPr>
                <w:t xml:space="preserve"> 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C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</w:rPr>
                <w:t>u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rre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</w:rPr>
                <w:t>n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</w:rPr>
                <w:t>t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3"/>
                </w:rPr>
                <w:t xml:space="preserve"> 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Researc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</w:rPr>
                <w:t>h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3"/>
                </w:rPr>
                <w:t xml:space="preserve"> 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</w:rPr>
                <w:t>I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</w:rPr>
                <w:t>n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</w:rPr>
                <w:t>t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e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6"/>
                </w:rPr>
                <w:t>r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</w:rPr>
                <w:t>n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a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</w:rPr>
                <w:t>t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3"/>
                </w:rPr>
                <w:t>i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1"/>
                </w:rPr>
                <w:t>on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spacing w:val="-2"/>
                </w:rPr>
                <w:t>a</w:t>
              </w:r>
              <w:r w:rsidR="0006055C" w:rsidRPr="00996B28">
                <w:rPr>
                  <w:rFonts w:ascii="Arial" w:eastAsia="Arial" w:hAnsi="Arial" w:cs="Arial"/>
                  <w:b/>
                  <w:color w:val="0000FF"/>
                  <w:w w:val="101"/>
                </w:rPr>
                <w:t>l</w:t>
              </w:r>
            </w:hyperlink>
          </w:p>
        </w:tc>
      </w:tr>
      <w:tr w:rsidR="009A457F" w:rsidRPr="00996B28" w14:paraId="4EF7AE1F" w14:textId="77777777">
        <w:trPr>
          <w:trHeight w:hRule="exact" w:val="302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083A6" w14:textId="77777777" w:rsidR="009A457F" w:rsidRPr="00996B28" w:rsidRDefault="0006055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96B28">
              <w:rPr>
                <w:rFonts w:ascii="Arial" w:eastAsia="Arial" w:hAnsi="Arial" w:cs="Arial"/>
              </w:rPr>
              <w:t>M</w:t>
            </w:r>
            <w:r w:rsidRPr="00996B28">
              <w:rPr>
                <w:rFonts w:ascii="Arial" w:eastAsia="Arial" w:hAnsi="Arial" w:cs="Arial"/>
                <w:spacing w:val="-2"/>
              </w:rPr>
              <w:t>anu</w:t>
            </w:r>
            <w:r w:rsidRPr="00996B28">
              <w:rPr>
                <w:rFonts w:ascii="Arial" w:eastAsia="Arial" w:hAnsi="Arial" w:cs="Arial"/>
              </w:rPr>
              <w:t>scr</w:t>
            </w:r>
            <w:r w:rsidRPr="00996B28">
              <w:rPr>
                <w:rFonts w:ascii="Arial" w:eastAsia="Arial" w:hAnsi="Arial" w:cs="Arial"/>
                <w:spacing w:val="-1"/>
              </w:rPr>
              <w:t>i</w:t>
            </w:r>
            <w:r w:rsidRPr="00996B28">
              <w:rPr>
                <w:rFonts w:ascii="Arial" w:eastAsia="Arial" w:hAnsi="Arial" w:cs="Arial"/>
                <w:spacing w:val="-2"/>
              </w:rPr>
              <w:t>p</w:t>
            </w:r>
            <w:r w:rsidRPr="00996B28">
              <w:rPr>
                <w:rFonts w:ascii="Arial" w:eastAsia="Arial" w:hAnsi="Arial" w:cs="Arial"/>
              </w:rPr>
              <w:t>t</w:t>
            </w:r>
            <w:r w:rsidRPr="00996B28">
              <w:rPr>
                <w:rFonts w:ascii="Arial" w:eastAsia="Arial" w:hAnsi="Arial" w:cs="Arial"/>
                <w:spacing w:val="4"/>
              </w:rPr>
              <w:t xml:space="preserve"> </w:t>
            </w:r>
            <w:r w:rsidRPr="00996B28">
              <w:rPr>
                <w:rFonts w:ascii="Arial" w:eastAsia="Arial" w:hAnsi="Arial" w:cs="Arial"/>
                <w:spacing w:val="-2"/>
              </w:rPr>
              <w:t>Nu</w:t>
            </w:r>
            <w:r w:rsidRPr="00996B28">
              <w:rPr>
                <w:rFonts w:ascii="Arial" w:eastAsia="Arial" w:hAnsi="Arial" w:cs="Arial"/>
              </w:rPr>
              <w:t>m</w:t>
            </w:r>
            <w:r w:rsidRPr="00996B28">
              <w:rPr>
                <w:rFonts w:ascii="Arial" w:eastAsia="Arial" w:hAnsi="Arial" w:cs="Arial"/>
                <w:spacing w:val="-2"/>
              </w:rPr>
              <w:t>be</w:t>
            </w:r>
            <w:r w:rsidRPr="00996B28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4ED2" w14:textId="77777777" w:rsidR="009A457F" w:rsidRPr="00996B28" w:rsidRDefault="0006055C">
            <w:pPr>
              <w:spacing w:before="27"/>
              <w:ind w:left="105"/>
              <w:rPr>
                <w:rFonts w:ascii="Arial" w:eastAsia="Arial" w:hAnsi="Arial" w:cs="Arial"/>
              </w:rPr>
            </w:pPr>
            <w:r w:rsidRPr="00996B28">
              <w:rPr>
                <w:rFonts w:ascii="Arial" w:eastAsia="Arial" w:hAnsi="Arial" w:cs="Arial"/>
                <w:b/>
              </w:rPr>
              <w:t>M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s_ACR</w:t>
            </w:r>
            <w:r w:rsidRPr="00996B28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_12502</w:t>
            </w:r>
            <w:r w:rsidRPr="00996B28">
              <w:rPr>
                <w:rFonts w:ascii="Arial" w:eastAsia="Arial" w:hAnsi="Arial" w:cs="Arial"/>
                <w:b/>
              </w:rPr>
              <w:t>5</w:t>
            </w:r>
          </w:p>
        </w:tc>
      </w:tr>
      <w:tr w:rsidR="009A457F" w:rsidRPr="00996B28" w14:paraId="7C0D2628" w14:textId="77777777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FC151" w14:textId="77777777" w:rsidR="009A457F" w:rsidRPr="00996B28" w:rsidRDefault="0006055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96B28">
              <w:rPr>
                <w:rFonts w:ascii="Arial" w:eastAsia="Arial" w:hAnsi="Arial" w:cs="Arial"/>
                <w:spacing w:val="1"/>
              </w:rPr>
              <w:t>T</w:t>
            </w:r>
            <w:r w:rsidRPr="00996B28">
              <w:rPr>
                <w:rFonts w:ascii="Arial" w:eastAsia="Arial" w:hAnsi="Arial" w:cs="Arial"/>
                <w:spacing w:val="-2"/>
              </w:rPr>
              <w:t>i</w:t>
            </w:r>
            <w:r w:rsidRPr="00996B28">
              <w:rPr>
                <w:rFonts w:ascii="Arial" w:eastAsia="Arial" w:hAnsi="Arial" w:cs="Arial"/>
                <w:spacing w:val="1"/>
              </w:rPr>
              <w:t>t</w:t>
            </w:r>
            <w:r w:rsidRPr="00996B28">
              <w:rPr>
                <w:rFonts w:ascii="Arial" w:eastAsia="Arial" w:hAnsi="Arial" w:cs="Arial"/>
                <w:spacing w:val="-2"/>
              </w:rPr>
              <w:t>l</w:t>
            </w:r>
            <w:r w:rsidRPr="00996B28">
              <w:rPr>
                <w:rFonts w:ascii="Arial" w:eastAsia="Arial" w:hAnsi="Arial" w:cs="Arial"/>
              </w:rPr>
              <w:t>e</w:t>
            </w:r>
            <w:r w:rsidRPr="00996B28">
              <w:rPr>
                <w:rFonts w:ascii="Arial" w:eastAsia="Arial" w:hAnsi="Arial" w:cs="Arial"/>
                <w:spacing w:val="1"/>
              </w:rPr>
              <w:t xml:space="preserve"> </w:t>
            </w:r>
            <w:r w:rsidRPr="00996B28">
              <w:rPr>
                <w:rFonts w:ascii="Arial" w:eastAsia="Arial" w:hAnsi="Arial" w:cs="Arial"/>
                <w:spacing w:val="-2"/>
              </w:rPr>
              <w:t>o</w:t>
            </w:r>
            <w:r w:rsidRPr="00996B28">
              <w:rPr>
                <w:rFonts w:ascii="Arial" w:eastAsia="Arial" w:hAnsi="Arial" w:cs="Arial"/>
              </w:rPr>
              <w:t xml:space="preserve">f </w:t>
            </w:r>
            <w:r w:rsidRPr="00996B28">
              <w:rPr>
                <w:rFonts w:ascii="Arial" w:eastAsia="Arial" w:hAnsi="Arial" w:cs="Arial"/>
                <w:spacing w:val="1"/>
              </w:rPr>
              <w:t>t</w:t>
            </w:r>
            <w:r w:rsidRPr="00996B28">
              <w:rPr>
                <w:rFonts w:ascii="Arial" w:eastAsia="Arial" w:hAnsi="Arial" w:cs="Arial"/>
                <w:spacing w:val="-2"/>
              </w:rPr>
              <w:t>h</w:t>
            </w:r>
            <w:r w:rsidRPr="00996B28">
              <w:rPr>
                <w:rFonts w:ascii="Arial" w:eastAsia="Arial" w:hAnsi="Arial" w:cs="Arial"/>
              </w:rPr>
              <w:t>e</w:t>
            </w:r>
            <w:r w:rsidRPr="00996B28">
              <w:rPr>
                <w:rFonts w:ascii="Arial" w:eastAsia="Arial" w:hAnsi="Arial" w:cs="Arial"/>
                <w:spacing w:val="1"/>
              </w:rPr>
              <w:t xml:space="preserve"> </w:t>
            </w:r>
            <w:r w:rsidRPr="00996B28">
              <w:rPr>
                <w:rFonts w:ascii="Arial" w:eastAsia="Arial" w:hAnsi="Arial" w:cs="Arial"/>
              </w:rPr>
              <w:t>M</w:t>
            </w:r>
            <w:r w:rsidRPr="00996B28">
              <w:rPr>
                <w:rFonts w:ascii="Arial" w:eastAsia="Arial" w:hAnsi="Arial" w:cs="Arial"/>
                <w:spacing w:val="-2"/>
              </w:rPr>
              <w:t>anu</w:t>
            </w:r>
            <w:r w:rsidRPr="00996B28">
              <w:rPr>
                <w:rFonts w:ascii="Arial" w:eastAsia="Arial" w:hAnsi="Arial" w:cs="Arial"/>
              </w:rPr>
              <w:t>scr</w:t>
            </w:r>
            <w:r w:rsidRPr="00996B28">
              <w:rPr>
                <w:rFonts w:ascii="Arial" w:eastAsia="Arial" w:hAnsi="Arial" w:cs="Arial"/>
                <w:spacing w:val="-1"/>
              </w:rPr>
              <w:t>i</w:t>
            </w:r>
            <w:r w:rsidRPr="00996B28">
              <w:rPr>
                <w:rFonts w:ascii="Arial" w:eastAsia="Arial" w:hAnsi="Arial" w:cs="Arial"/>
                <w:spacing w:val="-2"/>
              </w:rPr>
              <w:t>p</w:t>
            </w:r>
            <w:r w:rsidRPr="00996B28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8030A" w14:textId="77777777" w:rsidR="009A457F" w:rsidRPr="00996B28" w:rsidRDefault="009A457F">
            <w:pPr>
              <w:spacing w:before="5" w:line="200" w:lineRule="exact"/>
              <w:rPr>
                <w:rFonts w:ascii="Arial" w:hAnsi="Arial" w:cs="Arial"/>
              </w:rPr>
            </w:pPr>
          </w:p>
          <w:p w14:paraId="03695C78" w14:textId="77777777" w:rsidR="009A457F" w:rsidRPr="00996B28" w:rsidRDefault="0006055C">
            <w:pPr>
              <w:ind w:left="105"/>
              <w:rPr>
                <w:rFonts w:ascii="Arial" w:eastAsia="Arial" w:hAnsi="Arial" w:cs="Arial"/>
              </w:rPr>
            </w:pPr>
            <w:r w:rsidRPr="00996B28">
              <w:rPr>
                <w:rFonts w:ascii="Arial" w:eastAsia="Arial" w:hAnsi="Arial" w:cs="Arial"/>
                <w:b/>
              </w:rPr>
              <w:t>M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arke</w:t>
            </w:r>
            <w:r w:rsidRPr="00996B28">
              <w:rPr>
                <w:rFonts w:ascii="Arial" w:eastAsia="Arial" w:hAnsi="Arial" w:cs="Arial"/>
                <w:b/>
              </w:rPr>
              <w:t>t</w:t>
            </w:r>
            <w:r w:rsidRPr="00996B28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</w:rPr>
              <w:t>P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996B28">
              <w:rPr>
                <w:rFonts w:ascii="Arial" w:eastAsia="Arial" w:hAnsi="Arial" w:cs="Arial"/>
                <w:b/>
              </w:rPr>
              <w:t>f</w:t>
            </w:r>
            <w:r w:rsidRPr="00996B2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l</w:t>
            </w:r>
            <w:r w:rsidRPr="00996B28">
              <w:rPr>
                <w:rFonts w:ascii="Arial" w:eastAsia="Arial" w:hAnsi="Arial" w:cs="Arial"/>
                <w:b/>
              </w:rPr>
              <w:t>e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n</w:t>
            </w:r>
            <w:r w:rsidRPr="00996B28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l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ys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6B28">
              <w:rPr>
                <w:rFonts w:ascii="Arial" w:eastAsia="Arial" w:hAnsi="Arial" w:cs="Arial"/>
                <w:b/>
              </w:rPr>
              <w:t>s</w:t>
            </w:r>
            <w:r w:rsidRPr="00996B2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996B28">
              <w:rPr>
                <w:rFonts w:ascii="Arial" w:eastAsia="Arial" w:hAnsi="Arial" w:cs="Arial"/>
                <w:b/>
              </w:rPr>
              <w:t>f</w:t>
            </w:r>
            <w:r w:rsidRPr="00996B28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</w:rPr>
              <w:t>M</w:t>
            </w:r>
            <w:r w:rsidRPr="00996B28">
              <w:rPr>
                <w:rFonts w:ascii="Arial" w:eastAsia="Arial" w:hAnsi="Arial" w:cs="Arial"/>
                <w:b/>
                <w:spacing w:val="-6"/>
              </w:rPr>
              <w:t>e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di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996B2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n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96B28">
              <w:rPr>
                <w:rFonts w:ascii="Arial" w:eastAsia="Arial" w:hAnsi="Arial" w:cs="Arial"/>
                <w:b/>
              </w:rPr>
              <w:t>l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</w:rPr>
              <w:t>P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l</w:t>
            </w:r>
            <w:r w:rsidRPr="00996B28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n</w:t>
            </w:r>
            <w:r w:rsidRPr="00996B28">
              <w:rPr>
                <w:rFonts w:ascii="Arial" w:eastAsia="Arial" w:hAnsi="Arial" w:cs="Arial"/>
                <w:b/>
              </w:rPr>
              <w:t>t</w:t>
            </w:r>
            <w:r w:rsidRPr="00996B2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</w:rPr>
              <w:t>P</w:t>
            </w:r>
            <w:r w:rsidRPr="00996B28">
              <w:rPr>
                <w:rFonts w:ascii="Arial" w:eastAsia="Arial" w:hAnsi="Arial" w:cs="Arial"/>
                <w:b/>
                <w:spacing w:val="-6"/>
              </w:rPr>
              <w:t>r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996B28">
              <w:rPr>
                <w:rFonts w:ascii="Arial" w:eastAsia="Arial" w:hAnsi="Arial" w:cs="Arial"/>
                <w:b/>
                <w:spacing w:val="-3"/>
              </w:rPr>
              <w:t>d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u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996B28">
              <w:rPr>
                <w:rFonts w:ascii="Arial" w:eastAsia="Arial" w:hAnsi="Arial" w:cs="Arial"/>
                <w:b/>
              </w:rPr>
              <w:t>ts</w:t>
            </w:r>
            <w:r w:rsidRPr="00996B2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T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ra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d</w:t>
            </w:r>
            <w:r w:rsidRPr="00996B28">
              <w:rPr>
                <w:rFonts w:ascii="Arial" w:eastAsia="Arial" w:hAnsi="Arial" w:cs="Arial"/>
                <w:b/>
              </w:rPr>
              <w:t>e</w:t>
            </w:r>
            <w:r w:rsidRPr="00996B2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6B28">
              <w:rPr>
                <w:rFonts w:ascii="Arial" w:eastAsia="Arial" w:hAnsi="Arial" w:cs="Arial"/>
                <w:b/>
              </w:rPr>
              <w:t xml:space="preserve">n </w:t>
            </w:r>
            <w:proofErr w:type="spellStart"/>
            <w:r w:rsidRPr="00996B28">
              <w:rPr>
                <w:rFonts w:ascii="Arial" w:eastAsia="Arial" w:hAnsi="Arial" w:cs="Arial"/>
                <w:b/>
              </w:rPr>
              <w:t>M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ar</w:t>
            </w:r>
            <w:r w:rsidRPr="00996B28">
              <w:rPr>
                <w:rFonts w:ascii="Arial" w:eastAsia="Arial" w:hAnsi="Arial" w:cs="Arial"/>
                <w:b/>
                <w:spacing w:val="-3"/>
              </w:rPr>
              <w:t>g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6B28">
              <w:rPr>
                <w:rFonts w:ascii="Arial" w:eastAsia="Arial" w:hAnsi="Arial" w:cs="Arial"/>
                <w:b/>
                <w:spacing w:val="-3"/>
              </w:rPr>
              <w:t>b</w:t>
            </w:r>
            <w:r w:rsidRPr="00996B28">
              <w:rPr>
                <w:rFonts w:ascii="Arial" w:eastAsia="Arial" w:hAnsi="Arial" w:cs="Arial"/>
                <w:b/>
              </w:rPr>
              <w:t>i</w:t>
            </w:r>
            <w:proofErr w:type="spellEnd"/>
            <w:r w:rsidRPr="00996B2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eastAsia="Arial" w:hAnsi="Arial" w:cs="Arial"/>
                <w:b/>
                <w:spacing w:val="-6"/>
              </w:rPr>
              <w:t>C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996B28">
              <w:rPr>
                <w:rFonts w:ascii="Arial" w:eastAsia="Arial" w:hAnsi="Arial" w:cs="Arial"/>
                <w:b/>
                <w:spacing w:val="-3"/>
              </w:rPr>
              <w:t>u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n</w:t>
            </w:r>
            <w:r w:rsidRPr="00996B28">
              <w:rPr>
                <w:rFonts w:ascii="Arial" w:eastAsia="Arial" w:hAnsi="Arial" w:cs="Arial"/>
                <w:b/>
              </w:rPr>
              <w:t>t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996B28">
              <w:rPr>
                <w:rFonts w:ascii="Arial" w:eastAsia="Arial" w:hAnsi="Arial" w:cs="Arial"/>
                <w:b/>
              </w:rPr>
              <w:t xml:space="preserve">, 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L</w:t>
            </w:r>
            <w:r w:rsidRPr="00996B28">
              <w:rPr>
                <w:rFonts w:ascii="Arial" w:eastAsia="Arial" w:hAnsi="Arial" w:cs="Arial"/>
                <w:b/>
                <w:spacing w:val="-3"/>
                <w:w w:val="101"/>
              </w:rPr>
              <w:t>i</w:t>
            </w:r>
            <w:r w:rsidRPr="00996B28">
              <w:rPr>
                <w:rFonts w:ascii="Arial" w:eastAsia="Arial" w:hAnsi="Arial" w:cs="Arial"/>
                <w:b/>
                <w:spacing w:val="1"/>
              </w:rPr>
              <w:t>b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er</w:t>
            </w:r>
            <w:r w:rsidRPr="00996B28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96B28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</w:tr>
      <w:tr w:rsidR="009A457F" w:rsidRPr="00996B28" w14:paraId="0F8EF0B5" w14:textId="77777777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DC013" w14:textId="77777777" w:rsidR="009A457F" w:rsidRPr="00996B28" w:rsidRDefault="0006055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96B28">
              <w:rPr>
                <w:rFonts w:ascii="Arial" w:eastAsia="Arial" w:hAnsi="Arial" w:cs="Arial"/>
                <w:spacing w:val="1"/>
              </w:rPr>
              <w:t>T</w:t>
            </w:r>
            <w:r w:rsidRPr="00996B28">
              <w:rPr>
                <w:rFonts w:ascii="Arial" w:eastAsia="Arial" w:hAnsi="Arial" w:cs="Arial"/>
              </w:rPr>
              <w:t>y</w:t>
            </w:r>
            <w:r w:rsidRPr="00996B28">
              <w:rPr>
                <w:rFonts w:ascii="Arial" w:eastAsia="Arial" w:hAnsi="Arial" w:cs="Arial"/>
                <w:spacing w:val="-2"/>
              </w:rPr>
              <w:t>p</w:t>
            </w:r>
            <w:r w:rsidRPr="00996B28">
              <w:rPr>
                <w:rFonts w:ascii="Arial" w:eastAsia="Arial" w:hAnsi="Arial" w:cs="Arial"/>
              </w:rPr>
              <w:t xml:space="preserve">e </w:t>
            </w:r>
            <w:r w:rsidRPr="00996B28">
              <w:rPr>
                <w:rFonts w:ascii="Arial" w:eastAsia="Arial" w:hAnsi="Arial" w:cs="Arial"/>
                <w:spacing w:val="-2"/>
              </w:rPr>
              <w:t>o</w:t>
            </w:r>
            <w:r w:rsidRPr="00996B28">
              <w:rPr>
                <w:rFonts w:ascii="Arial" w:eastAsia="Arial" w:hAnsi="Arial" w:cs="Arial"/>
              </w:rPr>
              <w:t xml:space="preserve">f </w:t>
            </w:r>
            <w:r w:rsidRPr="00996B28">
              <w:rPr>
                <w:rFonts w:ascii="Arial" w:eastAsia="Arial" w:hAnsi="Arial" w:cs="Arial"/>
                <w:spacing w:val="1"/>
              </w:rPr>
              <w:t>t</w:t>
            </w:r>
            <w:r w:rsidRPr="00996B28">
              <w:rPr>
                <w:rFonts w:ascii="Arial" w:eastAsia="Arial" w:hAnsi="Arial" w:cs="Arial"/>
                <w:spacing w:val="-2"/>
              </w:rPr>
              <w:t>h</w:t>
            </w:r>
            <w:r w:rsidRPr="00996B28">
              <w:rPr>
                <w:rFonts w:ascii="Arial" w:eastAsia="Arial" w:hAnsi="Arial" w:cs="Arial"/>
              </w:rPr>
              <w:t>e</w:t>
            </w:r>
            <w:r w:rsidRPr="00996B28">
              <w:rPr>
                <w:rFonts w:ascii="Arial" w:eastAsia="Arial" w:hAnsi="Arial" w:cs="Arial"/>
                <w:spacing w:val="1"/>
              </w:rPr>
              <w:t xml:space="preserve"> </w:t>
            </w:r>
            <w:r w:rsidRPr="00996B28">
              <w:rPr>
                <w:rFonts w:ascii="Arial" w:eastAsia="Arial" w:hAnsi="Arial" w:cs="Arial"/>
              </w:rPr>
              <w:t>A</w:t>
            </w:r>
            <w:r w:rsidRPr="00996B28">
              <w:rPr>
                <w:rFonts w:ascii="Arial" w:eastAsia="Arial" w:hAnsi="Arial" w:cs="Arial"/>
                <w:spacing w:val="-5"/>
              </w:rPr>
              <w:t>r</w:t>
            </w:r>
            <w:r w:rsidRPr="00996B28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eastAsia="Arial" w:hAnsi="Arial" w:cs="Arial"/>
                <w:spacing w:val="-2"/>
              </w:rPr>
              <w:t>i</w:t>
            </w:r>
            <w:r w:rsidRPr="00996B28">
              <w:rPr>
                <w:rFonts w:ascii="Arial" w:eastAsia="Arial" w:hAnsi="Arial" w:cs="Arial"/>
              </w:rPr>
              <w:t>c</w:t>
            </w:r>
            <w:r w:rsidRPr="00996B28">
              <w:rPr>
                <w:rFonts w:ascii="Arial" w:eastAsia="Arial" w:hAnsi="Arial" w:cs="Arial"/>
                <w:spacing w:val="-2"/>
              </w:rPr>
              <w:t>l</w:t>
            </w:r>
            <w:r w:rsidRPr="00996B28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E4FFA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</w:tbl>
    <w:p w14:paraId="79B4FCC8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2F528B3B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0CB4129B" w14:textId="77777777" w:rsidR="009A457F" w:rsidRPr="00996B28" w:rsidRDefault="009A457F">
      <w:pPr>
        <w:spacing w:before="6" w:line="240" w:lineRule="exact"/>
        <w:rPr>
          <w:rFonts w:ascii="Arial" w:hAnsi="Arial" w:cs="Arial"/>
        </w:rPr>
      </w:pPr>
    </w:p>
    <w:p w14:paraId="733A7250" w14:textId="77777777" w:rsidR="009A457F" w:rsidRPr="00996B28" w:rsidRDefault="0006055C">
      <w:pPr>
        <w:spacing w:before="35" w:line="220" w:lineRule="exact"/>
        <w:ind w:left="120"/>
        <w:rPr>
          <w:rFonts w:ascii="Arial" w:hAnsi="Arial" w:cs="Arial"/>
        </w:rPr>
      </w:pP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Ge</w:t>
      </w:r>
      <w:r w:rsidRPr="00996B28">
        <w:rPr>
          <w:rFonts w:ascii="Arial" w:hAnsi="Arial" w:cs="Arial"/>
          <w:b/>
          <w:spacing w:val="-2"/>
          <w:position w:val="-1"/>
          <w:u w:val="thick" w:color="000000"/>
        </w:rPr>
        <w:t>n</w:t>
      </w:r>
      <w:r w:rsidRPr="00996B28">
        <w:rPr>
          <w:rFonts w:ascii="Arial" w:hAnsi="Arial" w:cs="Arial"/>
          <w:b/>
          <w:spacing w:val="-3"/>
          <w:position w:val="-1"/>
          <w:u w:val="thick" w:color="000000"/>
        </w:rPr>
        <w:t>e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r</w:t>
      </w:r>
      <w:r w:rsidRPr="00996B28">
        <w:rPr>
          <w:rFonts w:ascii="Arial" w:hAnsi="Arial" w:cs="Arial"/>
          <w:b/>
          <w:spacing w:val="-5"/>
          <w:position w:val="-1"/>
          <w:u w:val="thick" w:color="000000"/>
        </w:rPr>
        <w:t>a</w:t>
      </w:r>
      <w:r w:rsidRPr="00996B28">
        <w:rPr>
          <w:rFonts w:ascii="Arial" w:hAnsi="Arial" w:cs="Arial"/>
          <w:b/>
          <w:position w:val="-1"/>
          <w:u w:val="thick" w:color="000000"/>
        </w:rPr>
        <w:t>l</w:t>
      </w:r>
      <w:r w:rsidRPr="00996B28">
        <w:rPr>
          <w:rFonts w:ascii="Arial" w:hAnsi="Arial" w:cs="Arial"/>
          <w:b/>
          <w:spacing w:val="7"/>
          <w:position w:val="-1"/>
          <w:u w:val="thick" w:color="000000"/>
        </w:rPr>
        <w:t xml:space="preserve"> </w:t>
      </w:r>
      <w:r w:rsidRPr="00996B28">
        <w:rPr>
          <w:rFonts w:ascii="Arial" w:hAnsi="Arial" w:cs="Arial"/>
          <w:b/>
          <w:position w:val="-1"/>
          <w:u w:val="thick" w:color="000000"/>
        </w:rPr>
        <w:t>g</w:t>
      </w:r>
      <w:r w:rsidRPr="00996B28">
        <w:rPr>
          <w:rFonts w:ascii="Arial" w:hAnsi="Arial" w:cs="Arial"/>
          <w:b/>
          <w:spacing w:val="-6"/>
          <w:position w:val="-1"/>
          <w:u w:val="thick" w:color="000000"/>
        </w:rPr>
        <w:t>u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i</w:t>
      </w:r>
      <w:r w:rsidRPr="00996B28">
        <w:rPr>
          <w:rFonts w:ascii="Arial" w:hAnsi="Arial" w:cs="Arial"/>
          <w:b/>
          <w:spacing w:val="-2"/>
          <w:position w:val="-1"/>
          <w:u w:val="thick" w:color="000000"/>
        </w:rPr>
        <w:t>d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e</w:t>
      </w:r>
      <w:r w:rsidRPr="00996B28">
        <w:rPr>
          <w:rFonts w:ascii="Arial" w:hAnsi="Arial" w:cs="Arial"/>
          <w:b/>
          <w:spacing w:val="-3"/>
          <w:position w:val="-1"/>
          <w:u w:val="thick" w:color="000000"/>
        </w:rPr>
        <w:t>l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i</w:t>
      </w:r>
      <w:r w:rsidRPr="00996B28">
        <w:rPr>
          <w:rFonts w:ascii="Arial" w:hAnsi="Arial" w:cs="Arial"/>
          <w:b/>
          <w:spacing w:val="-2"/>
          <w:position w:val="-1"/>
          <w:u w:val="thick" w:color="000000"/>
        </w:rPr>
        <w:t>n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e</w:t>
      </w:r>
      <w:r w:rsidRPr="00996B28">
        <w:rPr>
          <w:rFonts w:ascii="Arial" w:hAnsi="Arial" w:cs="Arial"/>
          <w:b/>
          <w:position w:val="-1"/>
          <w:u w:val="thick" w:color="000000"/>
        </w:rPr>
        <w:t>s for</w:t>
      </w:r>
      <w:r w:rsidRPr="00996B28">
        <w:rPr>
          <w:rFonts w:ascii="Arial" w:hAnsi="Arial" w:cs="Arial"/>
          <w:b/>
          <w:spacing w:val="-1"/>
          <w:position w:val="-1"/>
          <w:u w:val="thick" w:color="000000"/>
        </w:rPr>
        <w:t xml:space="preserve"> </w:t>
      </w:r>
      <w:r w:rsidRPr="00996B28">
        <w:rPr>
          <w:rFonts w:ascii="Arial" w:hAnsi="Arial" w:cs="Arial"/>
          <w:b/>
          <w:position w:val="-1"/>
          <w:u w:val="thick" w:color="000000"/>
        </w:rPr>
        <w:t>t</w:t>
      </w:r>
      <w:r w:rsidRPr="00996B28">
        <w:rPr>
          <w:rFonts w:ascii="Arial" w:hAnsi="Arial" w:cs="Arial"/>
          <w:b/>
          <w:spacing w:val="-2"/>
          <w:position w:val="-1"/>
          <w:u w:val="thick" w:color="000000"/>
        </w:rPr>
        <w:t>h</w:t>
      </w:r>
      <w:r w:rsidRPr="00996B28">
        <w:rPr>
          <w:rFonts w:ascii="Arial" w:hAnsi="Arial" w:cs="Arial"/>
          <w:b/>
          <w:position w:val="-1"/>
          <w:u w:val="thick" w:color="000000"/>
        </w:rPr>
        <w:t>e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 xml:space="preserve"> </w:t>
      </w:r>
      <w:r w:rsidRPr="00996B28">
        <w:rPr>
          <w:rFonts w:ascii="Arial" w:hAnsi="Arial" w:cs="Arial"/>
          <w:b/>
          <w:spacing w:val="-3"/>
          <w:position w:val="-1"/>
          <w:u w:val="thick" w:color="000000"/>
        </w:rPr>
        <w:t>P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e</w:t>
      </w:r>
      <w:r w:rsidRPr="00996B28">
        <w:rPr>
          <w:rFonts w:ascii="Arial" w:hAnsi="Arial" w:cs="Arial"/>
          <w:b/>
          <w:spacing w:val="-3"/>
          <w:position w:val="-1"/>
          <w:u w:val="thick" w:color="000000"/>
        </w:rPr>
        <w:t>e</w:t>
      </w:r>
      <w:r w:rsidRPr="00996B28">
        <w:rPr>
          <w:rFonts w:ascii="Arial" w:hAnsi="Arial" w:cs="Arial"/>
          <w:b/>
          <w:position w:val="-1"/>
          <w:u w:val="thick" w:color="000000"/>
        </w:rPr>
        <w:t>r</w:t>
      </w:r>
      <w:r w:rsidRPr="00996B28">
        <w:rPr>
          <w:rFonts w:ascii="Arial" w:hAnsi="Arial" w:cs="Arial"/>
          <w:b/>
          <w:spacing w:val="2"/>
          <w:position w:val="-1"/>
          <w:u w:val="thick" w:color="000000"/>
        </w:rPr>
        <w:t xml:space="preserve"> </w:t>
      </w:r>
      <w:r w:rsidRPr="00996B28">
        <w:rPr>
          <w:rFonts w:ascii="Arial" w:hAnsi="Arial" w:cs="Arial"/>
          <w:b/>
          <w:spacing w:val="-2"/>
          <w:position w:val="-1"/>
          <w:u w:val="thick" w:color="000000"/>
        </w:rPr>
        <w:t>R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e</w:t>
      </w:r>
      <w:r w:rsidRPr="00996B28">
        <w:rPr>
          <w:rFonts w:ascii="Arial" w:hAnsi="Arial" w:cs="Arial"/>
          <w:b/>
          <w:spacing w:val="-5"/>
          <w:position w:val="-1"/>
          <w:u w:val="thick" w:color="000000"/>
        </w:rPr>
        <w:t>v</w:t>
      </w:r>
      <w:r w:rsidRPr="00996B28">
        <w:rPr>
          <w:rFonts w:ascii="Arial" w:hAnsi="Arial" w:cs="Arial"/>
          <w:b/>
          <w:spacing w:val="1"/>
          <w:position w:val="-1"/>
          <w:u w:val="thick" w:color="000000"/>
        </w:rPr>
        <w:t>ie</w:t>
      </w:r>
      <w:r w:rsidRPr="00996B28">
        <w:rPr>
          <w:rFonts w:ascii="Arial" w:hAnsi="Arial" w:cs="Arial"/>
          <w:b/>
          <w:position w:val="-1"/>
          <w:u w:val="thick" w:color="000000"/>
        </w:rPr>
        <w:t>w</w:t>
      </w:r>
      <w:r w:rsidRPr="00996B28">
        <w:rPr>
          <w:rFonts w:ascii="Arial" w:hAnsi="Arial" w:cs="Arial"/>
          <w:b/>
          <w:spacing w:val="-2"/>
          <w:position w:val="-1"/>
          <w:u w:val="thick" w:color="000000"/>
        </w:rPr>
        <w:t xml:space="preserve"> p</w:t>
      </w:r>
      <w:r w:rsidRPr="00996B28">
        <w:rPr>
          <w:rFonts w:ascii="Arial" w:hAnsi="Arial" w:cs="Arial"/>
          <w:b/>
          <w:spacing w:val="1"/>
          <w:w w:val="101"/>
          <w:position w:val="-1"/>
          <w:u w:val="thick" w:color="000000"/>
        </w:rPr>
        <w:t>r</w:t>
      </w:r>
      <w:r w:rsidRPr="00996B28">
        <w:rPr>
          <w:rFonts w:ascii="Arial" w:hAnsi="Arial" w:cs="Arial"/>
          <w:b/>
          <w:spacing w:val="-5"/>
          <w:position w:val="-1"/>
          <w:u w:val="thick" w:color="000000"/>
        </w:rPr>
        <w:t>o</w:t>
      </w:r>
      <w:r w:rsidRPr="00996B28">
        <w:rPr>
          <w:rFonts w:ascii="Arial" w:hAnsi="Arial" w:cs="Arial"/>
          <w:b/>
          <w:spacing w:val="1"/>
          <w:w w:val="101"/>
          <w:position w:val="-1"/>
          <w:u w:val="thick" w:color="000000"/>
        </w:rPr>
        <w:t>ce</w:t>
      </w:r>
      <w:r w:rsidRPr="00996B28">
        <w:rPr>
          <w:rFonts w:ascii="Arial" w:hAnsi="Arial" w:cs="Arial"/>
          <w:b/>
          <w:spacing w:val="-2"/>
          <w:position w:val="-1"/>
          <w:u w:val="thick" w:color="000000"/>
        </w:rPr>
        <w:t>ss</w:t>
      </w:r>
      <w:r w:rsidRPr="00996B28">
        <w:rPr>
          <w:rFonts w:ascii="Arial" w:hAnsi="Arial" w:cs="Arial"/>
          <w:b/>
          <w:position w:val="-1"/>
          <w:u w:val="thick" w:color="000000"/>
        </w:rPr>
        <w:t>:</w:t>
      </w:r>
    </w:p>
    <w:p w14:paraId="24405522" w14:textId="77777777" w:rsidR="009A457F" w:rsidRPr="00996B28" w:rsidRDefault="009A457F">
      <w:pPr>
        <w:spacing w:before="9" w:line="180" w:lineRule="exact"/>
        <w:rPr>
          <w:rFonts w:ascii="Arial" w:hAnsi="Arial" w:cs="Arial"/>
        </w:rPr>
      </w:pPr>
    </w:p>
    <w:p w14:paraId="530ECCBF" w14:textId="77777777" w:rsidR="009A457F" w:rsidRPr="00996B28" w:rsidRDefault="0006055C">
      <w:pPr>
        <w:spacing w:before="35"/>
        <w:ind w:left="120" w:right="5946"/>
        <w:rPr>
          <w:rFonts w:ascii="Arial" w:hAnsi="Arial" w:cs="Arial"/>
        </w:rPr>
      </w:pP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</w:rPr>
        <w:t>h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</w:rPr>
        <w:t>s</w:t>
      </w:r>
      <w:r w:rsidRPr="00996B28">
        <w:rPr>
          <w:rFonts w:ascii="Arial" w:hAnsi="Arial" w:cs="Arial"/>
          <w:spacing w:val="-4"/>
        </w:rPr>
        <w:t xml:space="preserve"> </w:t>
      </w:r>
      <w:r w:rsidRPr="00996B28">
        <w:rPr>
          <w:rFonts w:ascii="Arial" w:hAnsi="Arial" w:cs="Arial"/>
          <w:spacing w:val="1"/>
        </w:rPr>
        <w:t>j</w:t>
      </w:r>
      <w:r w:rsidRPr="00996B28">
        <w:rPr>
          <w:rFonts w:ascii="Arial" w:hAnsi="Arial" w:cs="Arial"/>
        </w:rPr>
        <w:t>ou</w:t>
      </w:r>
      <w:r w:rsidRPr="00996B28">
        <w:rPr>
          <w:rFonts w:ascii="Arial" w:hAnsi="Arial" w:cs="Arial"/>
          <w:spacing w:val="-5"/>
        </w:rPr>
        <w:t>r</w:t>
      </w:r>
      <w:r w:rsidRPr="00996B28">
        <w:rPr>
          <w:rFonts w:ascii="Arial" w:hAnsi="Arial" w:cs="Arial"/>
        </w:rPr>
        <w:t>n</w:t>
      </w:r>
      <w:r w:rsidRPr="00996B28">
        <w:rPr>
          <w:rFonts w:ascii="Arial" w:hAnsi="Arial" w:cs="Arial"/>
          <w:spacing w:val="-3"/>
        </w:rPr>
        <w:t>a</w:t>
      </w:r>
      <w:r w:rsidRPr="00996B28">
        <w:rPr>
          <w:rFonts w:ascii="Arial" w:hAnsi="Arial" w:cs="Arial"/>
          <w:spacing w:val="1"/>
        </w:rPr>
        <w:t>l</w:t>
      </w:r>
      <w:r w:rsidRPr="00996B28">
        <w:rPr>
          <w:rFonts w:ascii="Arial" w:hAnsi="Arial" w:cs="Arial"/>
        </w:rPr>
        <w:t>’s</w:t>
      </w:r>
      <w:r w:rsidRPr="00996B28">
        <w:rPr>
          <w:rFonts w:ascii="Arial" w:hAnsi="Arial" w:cs="Arial"/>
          <w:spacing w:val="2"/>
        </w:rPr>
        <w:t xml:space="preserve"> </w:t>
      </w:r>
      <w:r w:rsidRPr="00996B28">
        <w:rPr>
          <w:rFonts w:ascii="Arial" w:hAnsi="Arial" w:cs="Arial"/>
          <w:spacing w:val="-5"/>
        </w:rPr>
        <w:t>p</w:t>
      </w:r>
      <w:r w:rsidRPr="00996B28">
        <w:rPr>
          <w:rFonts w:ascii="Arial" w:hAnsi="Arial" w:cs="Arial"/>
          <w:spacing w:val="1"/>
        </w:rPr>
        <w:t>ee</w:t>
      </w:r>
      <w:r w:rsidRPr="00996B28">
        <w:rPr>
          <w:rFonts w:ascii="Arial" w:hAnsi="Arial" w:cs="Arial"/>
        </w:rPr>
        <w:t xml:space="preserve">r </w:t>
      </w:r>
      <w:r w:rsidRPr="00996B28">
        <w:rPr>
          <w:rFonts w:ascii="Arial" w:hAnsi="Arial" w:cs="Arial"/>
          <w:spacing w:val="-5"/>
        </w:rPr>
        <w:t>r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v</w:t>
      </w:r>
      <w:r w:rsidRPr="00996B28">
        <w:rPr>
          <w:rFonts w:ascii="Arial" w:hAnsi="Arial" w:cs="Arial"/>
          <w:spacing w:val="-3"/>
        </w:rPr>
        <w:t>i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w</w:t>
      </w:r>
      <w:r w:rsidRPr="00996B28">
        <w:rPr>
          <w:rFonts w:ascii="Arial" w:hAnsi="Arial" w:cs="Arial"/>
          <w:spacing w:val="3"/>
        </w:rPr>
        <w:t xml:space="preserve"> </w:t>
      </w:r>
      <w:r w:rsidRPr="00996B28">
        <w:rPr>
          <w:rFonts w:ascii="Arial" w:hAnsi="Arial" w:cs="Arial"/>
        </w:rPr>
        <w:t>p</w:t>
      </w:r>
      <w:r w:rsidRPr="00996B28">
        <w:rPr>
          <w:rFonts w:ascii="Arial" w:hAnsi="Arial" w:cs="Arial"/>
          <w:spacing w:val="-5"/>
        </w:rPr>
        <w:t>o</w:t>
      </w:r>
      <w:r w:rsidRPr="00996B28">
        <w:rPr>
          <w:rFonts w:ascii="Arial" w:hAnsi="Arial" w:cs="Arial"/>
          <w:spacing w:val="1"/>
        </w:rPr>
        <w:t>l</w:t>
      </w:r>
      <w:r w:rsidRPr="00996B28">
        <w:rPr>
          <w:rFonts w:ascii="Arial" w:hAnsi="Arial" w:cs="Arial"/>
          <w:spacing w:val="-3"/>
        </w:rPr>
        <w:t>i</w:t>
      </w:r>
      <w:r w:rsidRPr="00996B28">
        <w:rPr>
          <w:rFonts w:ascii="Arial" w:hAnsi="Arial" w:cs="Arial"/>
          <w:spacing w:val="1"/>
        </w:rPr>
        <w:t>c</w:t>
      </w:r>
      <w:r w:rsidRPr="00996B28">
        <w:rPr>
          <w:rFonts w:ascii="Arial" w:hAnsi="Arial" w:cs="Arial"/>
        </w:rPr>
        <w:t xml:space="preserve">y 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  <w:spacing w:val="-3"/>
        </w:rPr>
        <w:t>a</w:t>
      </w:r>
      <w:r w:rsidRPr="00996B28">
        <w:rPr>
          <w:rFonts w:ascii="Arial" w:hAnsi="Arial" w:cs="Arial"/>
          <w:spacing w:val="1"/>
        </w:rPr>
        <w:t>te</w:t>
      </w:r>
      <w:r w:rsidRPr="00996B28">
        <w:rPr>
          <w:rFonts w:ascii="Arial" w:hAnsi="Arial" w:cs="Arial"/>
        </w:rPr>
        <w:t>s</w:t>
      </w:r>
      <w:r w:rsidRPr="00996B28">
        <w:rPr>
          <w:rFonts w:ascii="Arial" w:hAnsi="Arial" w:cs="Arial"/>
          <w:spacing w:val="-1"/>
        </w:rPr>
        <w:t xml:space="preserve"> 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  <w:spacing w:val="-5"/>
        </w:rPr>
        <w:t>h</w:t>
      </w:r>
      <w:r w:rsidRPr="00996B28">
        <w:rPr>
          <w:rFonts w:ascii="Arial" w:hAnsi="Arial" w:cs="Arial"/>
          <w:spacing w:val="1"/>
        </w:rPr>
        <w:t>a</w:t>
      </w:r>
      <w:r w:rsidRPr="00996B28">
        <w:rPr>
          <w:rFonts w:ascii="Arial" w:hAnsi="Arial" w:cs="Arial"/>
        </w:rPr>
        <w:t>t</w:t>
      </w:r>
      <w:r w:rsidRPr="00996B28">
        <w:rPr>
          <w:rFonts w:ascii="Arial" w:hAnsi="Arial" w:cs="Arial"/>
          <w:spacing w:val="2"/>
        </w:rPr>
        <w:t xml:space="preserve"> </w:t>
      </w:r>
      <w:r w:rsidRPr="00996B28">
        <w:rPr>
          <w:rFonts w:ascii="Arial" w:hAnsi="Arial" w:cs="Arial"/>
          <w:b/>
          <w:spacing w:val="-46"/>
        </w:rPr>
        <w:t xml:space="preserve"> </w:t>
      </w:r>
      <w:r w:rsidRPr="00996B28">
        <w:rPr>
          <w:rFonts w:ascii="Arial" w:hAnsi="Arial" w:cs="Arial"/>
          <w:b/>
          <w:spacing w:val="-2"/>
          <w:u w:val="thick" w:color="000000"/>
        </w:rPr>
        <w:t>N</w:t>
      </w:r>
      <w:r w:rsidRPr="00996B28">
        <w:rPr>
          <w:rFonts w:ascii="Arial" w:hAnsi="Arial" w:cs="Arial"/>
          <w:b/>
          <w:u w:val="thick" w:color="000000"/>
        </w:rPr>
        <w:t>O</w:t>
      </w:r>
      <w:r w:rsidRPr="00996B28">
        <w:rPr>
          <w:rFonts w:ascii="Arial" w:hAnsi="Arial" w:cs="Arial"/>
          <w:b/>
          <w:spacing w:val="1"/>
        </w:rPr>
        <w:t xml:space="preserve"> </w:t>
      </w:r>
      <w:r w:rsidRPr="00996B28">
        <w:rPr>
          <w:rFonts w:ascii="Arial" w:hAnsi="Arial" w:cs="Arial"/>
          <w:spacing w:val="-3"/>
        </w:rPr>
        <w:t>m</w:t>
      </w:r>
      <w:r w:rsidRPr="00996B28">
        <w:rPr>
          <w:rFonts w:ascii="Arial" w:hAnsi="Arial" w:cs="Arial"/>
          <w:spacing w:val="1"/>
        </w:rPr>
        <w:t>a</w:t>
      </w:r>
      <w:r w:rsidRPr="00996B28">
        <w:rPr>
          <w:rFonts w:ascii="Arial" w:hAnsi="Arial" w:cs="Arial"/>
        </w:rPr>
        <w:t>nu</w:t>
      </w:r>
      <w:r w:rsidRPr="00996B28">
        <w:rPr>
          <w:rFonts w:ascii="Arial" w:hAnsi="Arial" w:cs="Arial"/>
          <w:spacing w:val="-6"/>
        </w:rPr>
        <w:t>s</w:t>
      </w:r>
      <w:r w:rsidRPr="00996B28">
        <w:rPr>
          <w:rFonts w:ascii="Arial" w:hAnsi="Arial" w:cs="Arial"/>
          <w:spacing w:val="1"/>
        </w:rPr>
        <w:t>c</w:t>
      </w:r>
      <w:r w:rsidRPr="00996B28">
        <w:rPr>
          <w:rFonts w:ascii="Arial" w:hAnsi="Arial" w:cs="Arial"/>
        </w:rPr>
        <w:t>r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  <w:spacing w:val="-5"/>
        </w:rPr>
        <w:t>p</w:t>
      </w:r>
      <w:r w:rsidRPr="00996B28">
        <w:rPr>
          <w:rFonts w:ascii="Arial" w:hAnsi="Arial" w:cs="Arial"/>
        </w:rPr>
        <w:t>t</w:t>
      </w:r>
      <w:r w:rsidRPr="00996B28">
        <w:rPr>
          <w:rFonts w:ascii="Arial" w:hAnsi="Arial" w:cs="Arial"/>
          <w:spacing w:val="1"/>
        </w:rPr>
        <w:t xml:space="preserve"> 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</w:rPr>
        <w:t>hou</w:t>
      </w:r>
      <w:r w:rsidRPr="00996B28">
        <w:rPr>
          <w:rFonts w:ascii="Arial" w:hAnsi="Arial" w:cs="Arial"/>
          <w:spacing w:val="1"/>
        </w:rPr>
        <w:t>l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-2"/>
        </w:rPr>
        <w:t xml:space="preserve"> </w:t>
      </w:r>
      <w:r w:rsidRPr="00996B28">
        <w:rPr>
          <w:rFonts w:ascii="Arial" w:hAnsi="Arial" w:cs="Arial"/>
        </w:rPr>
        <w:t>be r</w:t>
      </w:r>
      <w:r w:rsidRPr="00996B28">
        <w:rPr>
          <w:rFonts w:ascii="Arial" w:hAnsi="Arial" w:cs="Arial"/>
          <w:spacing w:val="-3"/>
        </w:rPr>
        <w:t>e</w:t>
      </w:r>
      <w:r w:rsidRPr="00996B28">
        <w:rPr>
          <w:rFonts w:ascii="Arial" w:hAnsi="Arial" w:cs="Arial"/>
          <w:spacing w:val="1"/>
        </w:rPr>
        <w:t>j</w:t>
      </w:r>
      <w:r w:rsidRPr="00996B28">
        <w:rPr>
          <w:rFonts w:ascii="Arial" w:hAnsi="Arial" w:cs="Arial"/>
          <w:spacing w:val="-3"/>
        </w:rPr>
        <w:t>e</w:t>
      </w:r>
      <w:r w:rsidRPr="00996B28">
        <w:rPr>
          <w:rFonts w:ascii="Arial" w:hAnsi="Arial" w:cs="Arial"/>
          <w:spacing w:val="1"/>
        </w:rPr>
        <w:t>c</w:t>
      </w:r>
      <w:r w:rsidRPr="00996B28">
        <w:rPr>
          <w:rFonts w:ascii="Arial" w:hAnsi="Arial" w:cs="Arial"/>
          <w:spacing w:val="-3"/>
        </w:rPr>
        <w:t>t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2"/>
        </w:rPr>
        <w:t xml:space="preserve"> </w:t>
      </w:r>
      <w:r w:rsidRPr="00996B28">
        <w:rPr>
          <w:rFonts w:ascii="Arial" w:hAnsi="Arial" w:cs="Arial"/>
        </w:rPr>
        <w:t>on</w:t>
      </w:r>
      <w:r w:rsidRPr="00996B28">
        <w:rPr>
          <w:rFonts w:ascii="Arial" w:hAnsi="Arial" w:cs="Arial"/>
          <w:spacing w:val="1"/>
        </w:rPr>
        <w:t>l</w:t>
      </w:r>
      <w:r w:rsidRPr="00996B28">
        <w:rPr>
          <w:rFonts w:ascii="Arial" w:hAnsi="Arial" w:cs="Arial"/>
        </w:rPr>
        <w:t>y</w:t>
      </w:r>
      <w:r w:rsidRPr="00996B28">
        <w:rPr>
          <w:rFonts w:ascii="Arial" w:hAnsi="Arial" w:cs="Arial"/>
          <w:spacing w:val="-2"/>
        </w:rPr>
        <w:t xml:space="preserve"> </w:t>
      </w:r>
      <w:r w:rsidRPr="00996B28">
        <w:rPr>
          <w:rFonts w:ascii="Arial" w:hAnsi="Arial" w:cs="Arial"/>
        </w:rPr>
        <w:t>on</w:t>
      </w:r>
      <w:r w:rsidRPr="00996B28">
        <w:rPr>
          <w:rFonts w:ascii="Arial" w:hAnsi="Arial" w:cs="Arial"/>
          <w:spacing w:val="-2"/>
        </w:rPr>
        <w:t xml:space="preserve"> </w:t>
      </w:r>
      <w:r w:rsidRPr="00996B28">
        <w:rPr>
          <w:rFonts w:ascii="Arial" w:hAnsi="Arial" w:cs="Arial"/>
          <w:spacing w:val="-3"/>
        </w:rPr>
        <w:t>t</w:t>
      </w:r>
      <w:r w:rsidRPr="00996B28">
        <w:rPr>
          <w:rFonts w:ascii="Arial" w:hAnsi="Arial" w:cs="Arial"/>
        </w:rPr>
        <w:t>he</w:t>
      </w:r>
      <w:r w:rsidRPr="00996B28">
        <w:rPr>
          <w:rFonts w:ascii="Arial" w:hAnsi="Arial" w:cs="Arial"/>
          <w:spacing w:val="1"/>
        </w:rPr>
        <w:t xml:space="preserve"> </w:t>
      </w:r>
      <w:r w:rsidRPr="00996B28">
        <w:rPr>
          <w:rFonts w:ascii="Arial" w:hAnsi="Arial" w:cs="Arial"/>
        </w:rPr>
        <w:t>b</w:t>
      </w:r>
      <w:r w:rsidRPr="00996B28">
        <w:rPr>
          <w:rFonts w:ascii="Arial" w:hAnsi="Arial" w:cs="Arial"/>
          <w:spacing w:val="1"/>
        </w:rPr>
        <w:t>a</w:t>
      </w:r>
      <w:r w:rsidRPr="00996B28">
        <w:rPr>
          <w:rFonts w:ascii="Arial" w:hAnsi="Arial" w:cs="Arial"/>
          <w:spacing w:val="-6"/>
        </w:rPr>
        <w:t>s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</w:rPr>
        <w:t>s</w:t>
      </w:r>
      <w:r w:rsidRPr="00996B28">
        <w:rPr>
          <w:rFonts w:ascii="Arial" w:hAnsi="Arial" w:cs="Arial"/>
          <w:spacing w:val="2"/>
        </w:rPr>
        <w:t xml:space="preserve"> </w:t>
      </w:r>
      <w:r w:rsidRPr="00996B28">
        <w:rPr>
          <w:rFonts w:ascii="Arial" w:hAnsi="Arial" w:cs="Arial"/>
        </w:rPr>
        <w:t>of</w:t>
      </w:r>
      <w:r w:rsidRPr="00996B28">
        <w:rPr>
          <w:rFonts w:ascii="Arial" w:hAnsi="Arial" w:cs="Arial"/>
          <w:spacing w:val="-2"/>
        </w:rPr>
        <w:t xml:space="preserve"> </w:t>
      </w:r>
      <w:r w:rsidRPr="00996B28">
        <w:rPr>
          <w:rFonts w:ascii="Arial" w:hAnsi="Arial" w:cs="Arial"/>
          <w:spacing w:val="4"/>
        </w:rPr>
        <w:t>‘</w:t>
      </w:r>
      <w:r w:rsidRPr="00996B28">
        <w:rPr>
          <w:rFonts w:ascii="Arial" w:hAnsi="Arial" w:cs="Arial"/>
          <w:b/>
          <w:u w:val="thick" w:color="000000"/>
        </w:rPr>
        <w:t xml:space="preserve"> </w:t>
      </w:r>
      <w:r w:rsidRPr="00996B28">
        <w:rPr>
          <w:rFonts w:ascii="Arial" w:hAnsi="Arial" w:cs="Arial"/>
          <w:b/>
          <w:spacing w:val="-3"/>
          <w:u w:val="thick" w:color="000000"/>
        </w:rPr>
        <w:t>l</w:t>
      </w:r>
      <w:r w:rsidRPr="00996B28">
        <w:rPr>
          <w:rFonts w:ascii="Arial" w:hAnsi="Arial" w:cs="Arial"/>
          <w:b/>
          <w:u w:val="thick" w:color="000000"/>
        </w:rPr>
        <w:t>ac</w:t>
      </w:r>
      <w:r w:rsidRPr="00996B28">
        <w:rPr>
          <w:rFonts w:ascii="Arial" w:hAnsi="Arial" w:cs="Arial"/>
          <w:b/>
          <w:spacing w:val="2"/>
          <w:u w:val="thick" w:color="000000"/>
        </w:rPr>
        <w:t xml:space="preserve"> </w:t>
      </w:r>
      <w:r w:rsidRPr="00996B28">
        <w:rPr>
          <w:rFonts w:ascii="Arial" w:hAnsi="Arial" w:cs="Arial"/>
          <w:b/>
          <w:u w:val="thick" w:color="000000"/>
        </w:rPr>
        <w:t>k</w:t>
      </w:r>
      <w:r w:rsidRPr="00996B28">
        <w:rPr>
          <w:rFonts w:ascii="Arial" w:hAnsi="Arial" w:cs="Arial"/>
          <w:b/>
          <w:spacing w:val="46"/>
          <w:u w:val="thick" w:color="000000"/>
        </w:rPr>
        <w:t xml:space="preserve"> </w:t>
      </w:r>
      <w:r w:rsidRPr="00996B28">
        <w:rPr>
          <w:rFonts w:ascii="Arial" w:hAnsi="Arial" w:cs="Arial"/>
          <w:b/>
          <w:u w:val="thick" w:color="000000"/>
        </w:rPr>
        <w:t xml:space="preserve">of </w:t>
      </w:r>
      <w:r w:rsidRPr="00996B28">
        <w:rPr>
          <w:rFonts w:ascii="Arial" w:hAnsi="Arial" w:cs="Arial"/>
          <w:b/>
          <w:spacing w:val="3"/>
          <w:u w:val="thick" w:color="000000"/>
        </w:rPr>
        <w:t xml:space="preserve"> </w:t>
      </w:r>
      <w:r w:rsidRPr="00996B28">
        <w:rPr>
          <w:rFonts w:ascii="Arial" w:hAnsi="Arial" w:cs="Arial"/>
          <w:b/>
          <w:spacing w:val="-2"/>
          <w:u w:val="thick" w:color="000000"/>
        </w:rPr>
        <w:t>N</w:t>
      </w:r>
      <w:r w:rsidRPr="00996B28">
        <w:rPr>
          <w:rFonts w:ascii="Arial" w:hAnsi="Arial" w:cs="Arial"/>
          <w:b/>
          <w:spacing w:val="-5"/>
          <w:u w:val="thick" w:color="000000"/>
        </w:rPr>
        <w:t>o</w:t>
      </w:r>
      <w:r w:rsidRPr="00996B28">
        <w:rPr>
          <w:rFonts w:ascii="Arial" w:hAnsi="Arial" w:cs="Arial"/>
          <w:b/>
          <w:u w:val="thick" w:color="000000"/>
        </w:rPr>
        <w:t>v</w:t>
      </w:r>
      <w:r w:rsidRPr="00996B28">
        <w:rPr>
          <w:rFonts w:ascii="Arial" w:hAnsi="Arial" w:cs="Arial"/>
          <w:b/>
          <w:spacing w:val="-3"/>
          <w:u w:val="thick" w:color="000000"/>
        </w:rPr>
        <w:t>e</w:t>
      </w:r>
      <w:r w:rsidRPr="00996B28">
        <w:rPr>
          <w:rFonts w:ascii="Arial" w:hAnsi="Arial" w:cs="Arial"/>
          <w:b/>
          <w:u w:val="thick" w:color="000000"/>
        </w:rPr>
        <w:t>l</w:t>
      </w:r>
      <w:r w:rsidRPr="00996B28">
        <w:rPr>
          <w:rFonts w:ascii="Arial" w:hAnsi="Arial" w:cs="Arial"/>
          <w:b/>
          <w:spacing w:val="2"/>
          <w:u w:val="thick" w:color="000000"/>
        </w:rPr>
        <w:t xml:space="preserve"> </w:t>
      </w:r>
      <w:r w:rsidRPr="00996B28">
        <w:rPr>
          <w:rFonts w:ascii="Arial" w:hAnsi="Arial" w:cs="Arial"/>
          <w:b/>
          <w:u w:val="thick" w:color="000000"/>
        </w:rPr>
        <w:t>ty</w:t>
      </w:r>
      <w:r w:rsidRPr="00996B28">
        <w:rPr>
          <w:rFonts w:ascii="Arial" w:hAnsi="Arial" w:cs="Arial"/>
          <w:b/>
          <w:spacing w:val="-4"/>
          <w:u w:val="thick" w:color="000000"/>
        </w:rPr>
        <w:t>’</w:t>
      </w:r>
      <w:r w:rsidRPr="00996B28">
        <w:rPr>
          <w:rFonts w:ascii="Arial" w:hAnsi="Arial" w:cs="Arial"/>
        </w:rPr>
        <w:t>,</w:t>
      </w:r>
      <w:r w:rsidRPr="00996B28">
        <w:rPr>
          <w:rFonts w:ascii="Arial" w:hAnsi="Arial" w:cs="Arial"/>
          <w:spacing w:val="5"/>
        </w:rPr>
        <w:t xml:space="preserve"> </w:t>
      </w:r>
      <w:r w:rsidRPr="00996B28">
        <w:rPr>
          <w:rFonts w:ascii="Arial" w:hAnsi="Arial" w:cs="Arial"/>
        </w:rPr>
        <w:t>p</w:t>
      </w:r>
      <w:r w:rsidRPr="00996B28">
        <w:rPr>
          <w:rFonts w:ascii="Arial" w:hAnsi="Arial" w:cs="Arial"/>
          <w:spacing w:val="-5"/>
        </w:rPr>
        <w:t>ro</w:t>
      </w:r>
      <w:r w:rsidRPr="00996B28">
        <w:rPr>
          <w:rFonts w:ascii="Arial" w:hAnsi="Arial" w:cs="Arial"/>
        </w:rPr>
        <w:t>v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-2"/>
        </w:rPr>
        <w:t xml:space="preserve"> </w:t>
      </w:r>
      <w:r w:rsidRPr="00996B28">
        <w:rPr>
          <w:rFonts w:ascii="Arial" w:hAnsi="Arial" w:cs="Arial"/>
          <w:spacing w:val="-3"/>
        </w:rPr>
        <w:t>t</w:t>
      </w:r>
      <w:r w:rsidRPr="00996B28">
        <w:rPr>
          <w:rFonts w:ascii="Arial" w:hAnsi="Arial" w:cs="Arial"/>
        </w:rPr>
        <w:t>he</w:t>
      </w:r>
      <w:r w:rsidRPr="00996B28">
        <w:rPr>
          <w:rFonts w:ascii="Arial" w:hAnsi="Arial" w:cs="Arial"/>
          <w:spacing w:val="1"/>
        </w:rPr>
        <w:t xml:space="preserve"> </w:t>
      </w:r>
      <w:r w:rsidRPr="00996B28">
        <w:rPr>
          <w:rFonts w:ascii="Arial" w:hAnsi="Arial" w:cs="Arial"/>
          <w:spacing w:val="-3"/>
        </w:rPr>
        <w:t>m</w:t>
      </w:r>
      <w:r w:rsidRPr="00996B28">
        <w:rPr>
          <w:rFonts w:ascii="Arial" w:hAnsi="Arial" w:cs="Arial"/>
          <w:spacing w:val="1"/>
        </w:rPr>
        <w:t>a</w:t>
      </w:r>
      <w:r w:rsidRPr="00996B28">
        <w:rPr>
          <w:rFonts w:ascii="Arial" w:hAnsi="Arial" w:cs="Arial"/>
        </w:rPr>
        <w:t>nu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  <w:spacing w:val="-3"/>
        </w:rPr>
        <w:t>c</w:t>
      </w:r>
      <w:r w:rsidRPr="00996B28">
        <w:rPr>
          <w:rFonts w:ascii="Arial" w:hAnsi="Arial" w:cs="Arial"/>
        </w:rPr>
        <w:t>r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  <w:spacing w:val="-5"/>
        </w:rPr>
        <w:t>p</w:t>
      </w:r>
      <w:r w:rsidRPr="00996B28">
        <w:rPr>
          <w:rFonts w:ascii="Arial" w:hAnsi="Arial" w:cs="Arial"/>
        </w:rPr>
        <w:t>t</w:t>
      </w:r>
      <w:r w:rsidRPr="00996B28">
        <w:rPr>
          <w:rFonts w:ascii="Arial" w:hAnsi="Arial" w:cs="Arial"/>
          <w:spacing w:val="1"/>
        </w:rPr>
        <w:t xml:space="preserve"> i</w:t>
      </w:r>
      <w:r w:rsidRPr="00996B28">
        <w:rPr>
          <w:rFonts w:ascii="Arial" w:hAnsi="Arial" w:cs="Arial"/>
        </w:rPr>
        <w:t>s</w:t>
      </w:r>
      <w:r w:rsidRPr="00996B28">
        <w:rPr>
          <w:rFonts w:ascii="Arial" w:hAnsi="Arial" w:cs="Arial"/>
          <w:spacing w:val="2"/>
        </w:rPr>
        <w:t xml:space="preserve"> 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  <w:spacing w:val="-3"/>
        </w:rPr>
        <w:t>c</w:t>
      </w:r>
      <w:r w:rsidRPr="00996B28">
        <w:rPr>
          <w:rFonts w:ascii="Arial" w:hAnsi="Arial" w:cs="Arial"/>
          <w:spacing w:val="1"/>
        </w:rPr>
        <w:t>ie</w:t>
      </w:r>
      <w:r w:rsidRPr="00996B28">
        <w:rPr>
          <w:rFonts w:ascii="Arial" w:hAnsi="Arial" w:cs="Arial"/>
          <w:spacing w:val="-5"/>
        </w:rPr>
        <w:t>n</w:t>
      </w:r>
      <w:r w:rsidRPr="00996B28">
        <w:rPr>
          <w:rFonts w:ascii="Arial" w:hAnsi="Arial" w:cs="Arial"/>
          <w:spacing w:val="1"/>
        </w:rPr>
        <w:t>ti</w:t>
      </w:r>
      <w:r w:rsidRPr="00996B28">
        <w:rPr>
          <w:rFonts w:ascii="Arial" w:hAnsi="Arial" w:cs="Arial"/>
          <w:spacing w:val="-5"/>
        </w:rPr>
        <w:t>f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  <w:spacing w:val="-3"/>
        </w:rPr>
        <w:t>c</w:t>
      </w:r>
      <w:r w:rsidRPr="00996B28">
        <w:rPr>
          <w:rFonts w:ascii="Arial" w:hAnsi="Arial" w:cs="Arial"/>
          <w:spacing w:val="1"/>
        </w:rPr>
        <w:t>a</w:t>
      </w:r>
      <w:r w:rsidRPr="00996B28">
        <w:rPr>
          <w:rFonts w:ascii="Arial" w:hAnsi="Arial" w:cs="Arial"/>
          <w:spacing w:val="-3"/>
        </w:rPr>
        <w:t>l</w:t>
      </w:r>
      <w:r w:rsidRPr="00996B28">
        <w:rPr>
          <w:rFonts w:ascii="Arial" w:hAnsi="Arial" w:cs="Arial"/>
          <w:spacing w:val="1"/>
        </w:rPr>
        <w:t>l</w:t>
      </w:r>
      <w:r w:rsidRPr="00996B28">
        <w:rPr>
          <w:rFonts w:ascii="Arial" w:hAnsi="Arial" w:cs="Arial"/>
        </w:rPr>
        <w:t>y</w:t>
      </w:r>
      <w:r w:rsidRPr="00996B28">
        <w:rPr>
          <w:rFonts w:ascii="Arial" w:hAnsi="Arial" w:cs="Arial"/>
          <w:spacing w:val="5"/>
        </w:rPr>
        <w:t xml:space="preserve"> </w:t>
      </w:r>
      <w:r w:rsidRPr="00996B28">
        <w:rPr>
          <w:rFonts w:ascii="Arial" w:hAnsi="Arial" w:cs="Arial"/>
        </w:rPr>
        <w:t>robu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</w:rPr>
        <w:t xml:space="preserve">t </w:t>
      </w:r>
      <w:r w:rsidRPr="00996B28">
        <w:rPr>
          <w:rFonts w:ascii="Arial" w:hAnsi="Arial" w:cs="Arial"/>
          <w:spacing w:val="-3"/>
        </w:rPr>
        <w:t>a</w:t>
      </w:r>
      <w:r w:rsidRPr="00996B28">
        <w:rPr>
          <w:rFonts w:ascii="Arial" w:hAnsi="Arial" w:cs="Arial"/>
        </w:rPr>
        <w:t>nd</w:t>
      </w:r>
      <w:r w:rsidRPr="00996B28">
        <w:rPr>
          <w:rFonts w:ascii="Arial" w:hAnsi="Arial" w:cs="Arial"/>
          <w:spacing w:val="-1"/>
        </w:rPr>
        <w:t xml:space="preserve"> </w:t>
      </w:r>
      <w:r w:rsidRPr="00996B28">
        <w:rPr>
          <w:rFonts w:ascii="Arial" w:hAnsi="Arial" w:cs="Arial"/>
          <w:spacing w:val="1"/>
          <w:w w:val="101"/>
        </w:rPr>
        <w:t>t</w:t>
      </w:r>
      <w:r w:rsidRPr="00996B28">
        <w:rPr>
          <w:rFonts w:ascii="Arial" w:hAnsi="Arial" w:cs="Arial"/>
          <w:spacing w:val="-3"/>
          <w:w w:val="101"/>
        </w:rPr>
        <w:t>e</w:t>
      </w:r>
      <w:r w:rsidRPr="00996B28">
        <w:rPr>
          <w:rFonts w:ascii="Arial" w:hAnsi="Arial" w:cs="Arial"/>
          <w:spacing w:val="1"/>
          <w:w w:val="101"/>
        </w:rPr>
        <w:t>c</w:t>
      </w:r>
      <w:r w:rsidRPr="00996B28">
        <w:rPr>
          <w:rFonts w:ascii="Arial" w:hAnsi="Arial" w:cs="Arial"/>
        </w:rPr>
        <w:t>hn</w:t>
      </w:r>
      <w:r w:rsidRPr="00996B28">
        <w:rPr>
          <w:rFonts w:ascii="Arial" w:hAnsi="Arial" w:cs="Arial"/>
          <w:spacing w:val="-3"/>
        </w:rPr>
        <w:t>i</w:t>
      </w:r>
      <w:r w:rsidRPr="00996B28">
        <w:rPr>
          <w:rFonts w:ascii="Arial" w:hAnsi="Arial" w:cs="Arial"/>
          <w:spacing w:val="-3"/>
          <w:w w:val="101"/>
        </w:rPr>
        <w:t>c</w:t>
      </w:r>
      <w:r w:rsidRPr="00996B28">
        <w:rPr>
          <w:rFonts w:ascii="Arial" w:hAnsi="Arial" w:cs="Arial"/>
          <w:spacing w:val="1"/>
          <w:w w:val="101"/>
        </w:rPr>
        <w:t>al</w:t>
      </w:r>
      <w:r w:rsidRPr="00996B28">
        <w:rPr>
          <w:rFonts w:ascii="Arial" w:hAnsi="Arial" w:cs="Arial"/>
          <w:spacing w:val="-3"/>
          <w:w w:val="101"/>
        </w:rPr>
        <w:t>l</w:t>
      </w:r>
      <w:r w:rsidRPr="00996B28">
        <w:rPr>
          <w:rFonts w:ascii="Arial" w:hAnsi="Arial" w:cs="Arial"/>
        </w:rPr>
        <w:t>y</w:t>
      </w:r>
      <w:r w:rsidRPr="00996B28">
        <w:rPr>
          <w:rFonts w:ascii="Arial" w:hAnsi="Arial" w:cs="Arial"/>
          <w:spacing w:val="3"/>
        </w:rPr>
        <w:t xml:space="preserve"> </w:t>
      </w:r>
      <w:r w:rsidRPr="00996B28">
        <w:rPr>
          <w:rFonts w:ascii="Arial" w:hAnsi="Arial" w:cs="Arial"/>
          <w:spacing w:val="-6"/>
        </w:rPr>
        <w:t>s</w:t>
      </w:r>
      <w:r w:rsidRPr="00996B28">
        <w:rPr>
          <w:rFonts w:ascii="Arial" w:hAnsi="Arial" w:cs="Arial"/>
        </w:rPr>
        <w:t xml:space="preserve">ound. 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</w:rPr>
        <w:t>o</w:t>
      </w:r>
      <w:r w:rsidRPr="00996B28">
        <w:rPr>
          <w:rFonts w:ascii="Arial" w:hAnsi="Arial" w:cs="Arial"/>
          <w:spacing w:val="3"/>
        </w:rPr>
        <w:t xml:space="preserve"> </w:t>
      </w:r>
      <w:r w:rsidRPr="00996B28">
        <w:rPr>
          <w:rFonts w:ascii="Arial" w:hAnsi="Arial" w:cs="Arial"/>
          <w:spacing w:val="-5"/>
        </w:rPr>
        <w:t>k</w:t>
      </w:r>
      <w:r w:rsidRPr="00996B28">
        <w:rPr>
          <w:rFonts w:ascii="Arial" w:hAnsi="Arial" w:cs="Arial"/>
        </w:rPr>
        <w:t>now</w:t>
      </w:r>
      <w:r w:rsidRPr="00996B28">
        <w:rPr>
          <w:rFonts w:ascii="Arial" w:hAnsi="Arial" w:cs="Arial"/>
          <w:spacing w:val="-4"/>
        </w:rPr>
        <w:t xml:space="preserve"> 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</w:rPr>
        <w:t>he</w:t>
      </w:r>
      <w:r w:rsidRPr="00996B28">
        <w:rPr>
          <w:rFonts w:ascii="Arial" w:hAnsi="Arial" w:cs="Arial"/>
          <w:spacing w:val="-4"/>
        </w:rPr>
        <w:t xml:space="preserve"> </w:t>
      </w:r>
      <w:r w:rsidRPr="00996B28">
        <w:rPr>
          <w:rFonts w:ascii="Arial" w:hAnsi="Arial" w:cs="Arial"/>
          <w:spacing w:val="1"/>
        </w:rPr>
        <w:t>c</w:t>
      </w:r>
      <w:r w:rsidRPr="00996B28">
        <w:rPr>
          <w:rFonts w:ascii="Arial" w:hAnsi="Arial" w:cs="Arial"/>
        </w:rPr>
        <w:t>o</w:t>
      </w:r>
      <w:r w:rsidRPr="00996B28">
        <w:rPr>
          <w:rFonts w:ascii="Arial" w:hAnsi="Arial" w:cs="Arial"/>
          <w:spacing w:val="1"/>
        </w:rPr>
        <w:t>m</w:t>
      </w:r>
      <w:r w:rsidRPr="00996B28">
        <w:rPr>
          <w:rFonts w:ascii="Arial" w:hAnsi="Arial" w:cs="Arial"/>
          <w:spacing w:val="-5"/>
        </w:rPr>
        <w:t>p</w:t>
      </w:r>
      <w:r w:rsidRPr="00996B28">
        <w:rPr>
          <w:rFonts w:ascii="Arial" w:hAnsi="Arial" w:cs="Arial"/>
          <w:spacing w:val="1"/>
        </w:rPr>
        <w:t>l</w:t>
      </w:r>
      <w:r w:rsidRPr="00996B28">
        <w:rPr>
          <w:rFonts w:ascii="Arial" w:hAnsi="Arial" w:cs="Arial"/>
          <w:spacing w:val="-3"/>
        </w:rPr>
        <w:t>e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</w:rPr>
        <w:t>e</w:t>
      </w:r>
      <w:r w:rsidRPr="00996B28">
        <w:rPr>
          <w:rFonts w:ascii="Arial" w:hAnsi="Arial" w:cs="Arial"/>
          <w:spacing w:val="5"/>
        </w:rPr>
        <w:t xml:space="preserve"> </w:t>
      </w:r>
      <w:r w:rsidRPr="00996B28">
        <w:rPr>
          <w:rFonts w:ascii="Arial" w:hAnsi="Arial" w:cs="Arial"/>
        </w:rPr>
        <w:t>g</w:t>
      </w:r>
      <w:r w:rsidRPr="00996B28">
        <w:rPr>
          <w:rFonts w:ascii="Arial" w:hAnsi="Arial" w:cs="Arial"/>
          <w:spacing w:val="-5"/>
        </w:rPr>
        <w:t>u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-3"/>
        </w:rPr>
        <w:t>e</w:t>
      </w:r>
      <w:r w:rsidRPr="00996B28">
        <w:rPr>
          <w:rFonts w:ascii="Arial" w:hAnsi="Arial" w:cs="Arial"/>
          <w:spacing w:val="1"/>
        </w:rPr>
        <w:t>li</w:t>
      </w:r>
      <w:r w:rsidRPr="00996B28">
        <w:rPr>
          <w:rFonts w:ascii="Arial" w:hAnsi="Arial" w:cs="Arial"/>
          <w:spacing w:val="-5"/>
        </w:rPr>
        <w:t>n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s</w:t>
      </w:r>
      <w:r w:rsidRPr="00996B28">
        <w:rPr>
          <w:rFonts w:ascii="Arial" w:hAnsi="Arial" w:cs="Arial"/>
          <w:spacing w:val="5"/>
        </w:rPr>
        <w:t xml:space="preserve"> </w:t>
      </w:r>
      <w:r w:rsidRPr="00996B28">
        <w:rPr>
          <w:rFonts w:ascii="Arial" w:hAnsi="Arial" w:cs="Arial"/>
          <w:spacing w:val="-5"/>
        </w:rPr>
        <w:t>f</w:t>
      </w:r>
      <w:r w:rsidRPr="00996B28">
        <w:rPr>
          <w:rFonts w:ascii="Arial" w:hAnsi="Arial" w:cs="Arial"/>
        </w:rPr>
        <w:t>or</w:t>
      </w:r>
      <w:r w:rsidRPr="00996B28">
        <w:rPr>
          <w:rFonts w:ascii="Arial" w:hAnsi="Arial" w:cs="Arial"/>
          <w:spacing w:val="-2"/>
        </w:rPr>
        <w:t xml:space="preserve"> 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</w:rPr>
        <w:t>he</w:t>
      </w:r>
      <w:r w:rsidRPr="00996B28">
        <w:rPr>
          <w:rFonts w:ascii="Arial" w:hAnsi="Arial" w:cs="Arial"/>
          <w:spacing w:val="1"/>
        </w:rPr>
        <w:t xml:space="preserve"> </w:t>
      </w:r>
      <w:r w:rsidRPr="00996B28">
        <w:rPr>
          <w:rFonts w:ascii="Arial" w:hAnsi="Arial" w:cs="Arial"/>
          <w:spacing w:val="-2"/>
        </w:rPr>
        <w:t>P</w:t>
      </w:r>
      <w:r w:rsidRPr="00996B28">
        <w:rPr>
          <w:rFonts w:ascii="Arial" w:hAnsi="Arial" w:cs="Arial"/>
          <w:spacing w:val="-3"/>
        </w:rPr>
        <w:t>e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r R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  <w:spacing w:val="-5"/>
        </w:rPr>
        <w:t>v</w:t>
      </w:r>
      <w:r w:rsidRPr="00996B28">
        <w:rPr>
          <w:rFonts w:ascii="Arial" w:hAnsi="Arial" w:cs="Arial"/>
          <w:spacing w:val="1"/>
        </w:rPr>
        <w:t>ie</w:t>
      </w:r>
      <w:r w:rsidRPr="00996B28">
        <w:rPr>
          <w:rFonts w:ascii="Arial" w:hAnsi="Arial" w:cs="Arial"/>
        </w:rPr>
        <w:t>w</w:t>
      </w:r>
      <w:r w:rsidRPr="00996B28">
        <w:rPr>
          <w:rFonts w:ascii="Arial" w:hAnsi="Arial" w:cs="Arial"/>
          <w:spacing w:val="-3"/>
        </w:rPr>
        <w:t xml:space="preserve"> </w:t>
      </w:r>
      <w:r w:rsidRPr="00996B28">
        <w:rPr>
          <w:rFonts w:ascii="Arial" w:hAnsi="Arial" w:cs="Arial"/>
        </w:rPr>
        <w:t>pr</w:t>
      </w:r>
      <w:r w:rsidRPr="00996B28">
        <w:rPr>
          <w:rFonts w:ascii="Arial" w:hAnsi="Arial" w:cs="Arial"/>
          <w:spacing w:val="-5"/>
        </w:rPr>
        <w:t>o</w:t>
      </w:r>
      <w:r w:rsidRPr="00996B28">
        <w:rPr>
          <w:rFonts w:ascii="Arial" w:hAnsi="Arial" w:cs="Arial"/>
          <w:spacing w:val="1"/>
        </w:rPr>
        <w:t>ce</w:t>
      </w:r>
      <w:r w:rsidRPr="00996B28">
        <w:rPr>
          <w:rFonts w:ascii="Arial" w:hAnsi="Arial" w:cs="Arial"/>
          <w:spacing w:val="-6"/>
        </w:rPr>
        <w:t>s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</w:rPr>
        <w:t>,</w:t>
      </w:r>
      <w:r w:rsidRPr="00996B28">
        <w:rPr>
          <w:rFonts w:ascii="Arial" w:hAnsi="Arial" w:cs="Arial"/>
          <w:spacing w:val="7"/>
        </w:rPr>
        <w:t xml:space="preserve"> </w:t>
      </w:r>
      <w:r w:rsidRPr="00996B28">
        <w:rPr>
          <w:rFonts w:ascii="Arial" w:hAnsi="Arial" w:cs="Arial"/>
          <w:spacing w:val="-5"/>
        </w:rPr>
        <w:t>r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v</w:t>
      </w:r>
      <w:r w:rsidRPr="00996B28">
        <w:rPr>
          <w:rFonts w:ascii="Arial" w:hAnsi="Arial" w:cs="Arial"/>
          <w:spacing w:val="-3"/>
        </w:rPr>
        <w:t>i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  <w:spacing w:val="-2"/>
        </w:rPr>
        <w:t>w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rs</w:t>
      </w:r>
      <w:r w:rsidRPr="00996B28">
        <w:rPr>
          <w:rFonts w:ascii="Arial" w:hAnsi="Arial" w:cs="Arial"/>
          <w:spacing w:val="-1"/>
        </w:rPr>
        <w:t xml:space="preserve"> </w:t>
      </w:r>
      <w:r w:rsidRPr="00996B28">
        <w:rPr>
          <w:rFonts w:ascii="Arial" w:hAnsi="Arial" w:cs="Arial"/>
          <w:spacing w:val="1"/>
        </w:rPr>
        <w:t>a</w:t>
      </w:r>
      <w:r w:rsidRPr="00996B28">
        <w:rPr>
          <w:rFonts w:ascii="Arial" w:hAnsi="Arial" w:cs="Arial"/>
          <w:spacing w:val="-5"/>
        </w:rPr>
        <w:t>r</w:t>
      </w:r>
      <w:r w:rsidRPr="00996B28">
        <w:rPr>
          <w:rFonts w:ascii="Arial" w:hAnsi="Arial" w:cs="Arial"/>
        </w:rPr>
        <w:t>e</w:t>
      </w:r>
      <w:r w:rsidRPr="00996B28">
        <w:rPr>
          <w:rFonts w:ascii="Arial" w:hAnsi="Arial" w:cs="Arial"/>
          <w:spacing w:val="6"/>
        </w:rPr>
        <w:t xml:space="preserve"> </w:t>
      </w:r>
      <w:r w:rsidRPr="00996B28">
        <w:rPr>
          <w:rFonts w:ascii="Arial" w:hAnsi="Arial" w:cs="Arial"/>
          <w:spacing w:val="-5"/>
        </w:rPr>
        <w:t>r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q</w:t>
      </w:r>
      <w:r w:rsidRPr="00996B28">
        <w:rPr>
          <w:rFonts w:ascii="Arial" w:hAnsi="Arial" w:cs="Arial"/>
          <w:spacing w:val="-5"/>
        </w:rPr>
        <w:t>u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  <w:spacing w:val="-3"/>
        </w:rPr>
        <w:t>t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1"/>
        </w:rPr>
        <w:t xml:space="preserve"> t</w:t>
      </w:r>
      <w:r w:rsidRPr="00996B28">
        <w:rPr>
          <w:rFonts w:ascii="Arial" w:hAnsi="Arial" w:cs="Arial"/>
        </w:rPr>
        <w:t>o</w:t>
      </w:r>
      <w:r w:rsidRPr="00996B28">
        <w:rPr>
          <w:rFonts w:ascii="Arial" w:hAnsi="Arial" w:cs="Arial"/>
          <w:spacing w:val="-1"/>
        </w:rPr>
        <w:t xml:space="preserve"> </w:t>
      </w:r>
      <w:r w:rsidRPr="00996B28">
        <w:rPr>
          <w:rFonts w:ascii="Arial" w:hAnsi="Arial" w:cs="Arial"/>
        </w:rPr>
        <w:t>v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  <w:spacing w:val="-2"/>
        </w:rPr>
        <w:t>s</w:t>
      </w:r>
      <w:r w:rsidRPr="00996B28">
        <w:rPr>
          <w:rFonts w:ascii="Arial" w:hAnsi="Arial" w:cs="Arial"/>
          <w:spacing w:val="-3"/>
        </w:rPr>
        <w:t>i</w:t>
      </w:r>
      <w:r w:rsidRPr="00996B28">
        <w:rPr>
          <w:rFonts w:ascii="Arial" w:hAnsi="Arial" w:cs="Arial"/>
        </w:rPr>
        <w:t xml:space="preserve">t 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</w:rPr>
        <w:t>h</w:t>
      </w:r>
      <w:r w:rsidRPr="00996B28">
        <w:rPr>
          <w:rFonts w:ascii="Arial" w:hAnsi="Arial" w:cs="Arial"/>
          <w:spacing w:val="1"/>
        </w:rPr>
        <w:t>i</w:t>
      </w:r>
      <w:r w:rsidRPr="00996B28">
        <w:rPr>
          <w:rFonts w:ascii="Arial" w:hAnsi="Arial" w:cs="Arial"/>
        </w:rPr>
        <w:t>s</w:t>
      </w:r>
      <w:r w:rsidRPr="00996B28">
        <w:rPr>
          <w:rFonts w:ascii="Arial" w:hAnsi="Arial" w:cs="Arial"/>
          <w:spacing w:val="-3"/>
        </w:rPr>
        <w:t xml:space="preserve"> </w:t>
      </w:r>
      <w:r w:rsidRPr="00996B28">
        <w:rPr>
          <w:rFonts w:ascii="Arial" w:hAnsi="Arial" w:cs="Arial"/>
          <w:spacing w:val="-3"/>
          <w:w w:val="101"/>
        </w:rPr>
        <w:t>l</w:t>
      </w:r>
      <w:r w:rsidRPr="00996B28">
        <w:rPr>
          <w:rFonts w:ascii="Arial" w:hAnsi="Arial" w:cs="Arial"/>
          <w:spacing w:val="1"/>
          <w:w w:val="101"/>
        </w:rPr>
        <w:t>i</w:t>
      </w:r>
      <w:r w:rsidRPr="00996B28">
        <w:rPr>
          <w:rFonts w:ascii="Arial" w:hAnsi="Arial" w:cs="Arial"/>
        </w:rPr>
        <w:t>nk:</w:t>
      </w:r>
    </w:p>
    <w:p w14:paraId="79D19B97" w14:textId="77777777" w:rsidR="009A457F" w:rsidRPr="00996B28" w:rsidRDefault="009A457F">
      <w:pPr>
        <w:spacing w:before="11" w:line="220" w:lineRule="exact"/>
        <w:rPr>
          <w:rFonts w:ascii="Arial" w:hAnsi="Arial" w:cs="Arial"/>
        </w:rPr>
      </w:pPr>
    </w:p>
    <w:p w14:paraId="794AF8BF" w14:textId="77777777" w:rsidR="009A457F" w:rsidRPr="00996B28" w:rsidRDefault="00C06682">
      <w:pPr>
        <w:spacing w:line="220" w:lineRule="exact"/>
        <w:ind w:left="120"/>
        <w:rPr>
          <w:rFonts w:ascii="Arial" w:hAnsi="Arial" w:cs="Arial"/>
        </w:rPr>
      </w:pPr>
      <w:hyperlink r:id="rId8"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h</w:t>
        </w:r>
        <w:r w:rsidR="0006055C" w:rsidRPr="00996B28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t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t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p</w:t>
        </w:r>
        <w:r w:rsidR="0006055C" w:rsidRPr="00996B28">
          <w:rPr>
            <w:rFonts w:ascii="Arial" w:hAnsi="Arial" w:cs="Arial"/>
            <w:color w:val="0000FF"/>
            <w:spacing w:val="-2"/>
            <w:position w:val="-1"/>
            <w:u w:val="single" w:color="0000FF"/>
          </w:rPr>
          <w:t>s</w:t>
        </w:r>
        <w:r w:rsidR="0006055C" w:rsidRPr="00996B28">
          <w:rPr>
            <w:rFonts w:ascii="Arial" w:hAnsi="Arial" w:cs="Arial"/>
            <w:color w:val="0000FF"/>
            <w:spacing w:val="-3"/>
            <w:w w:val="101"/>
            <w:position w:val="-1"/>
            <w:u w:val="single" w:color="0000FF"/>
          </w:rPr>
          <w:t>: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//</w:t>
        </w:r>
        <w:r w:rsidR="0006055C" w:rsidRPr="00996B28">
          <w:rPr>
            <w:rFonts w:ascii="Arial" w:hAnsi="Arial" w:cs="Arial"/>
            <w:color w:val="0000FF"/>
            <w:spacing w:val="-5"/>
            <w:position w:val="-1"/>
            <w:u w:val="single" w:color="0000FF"/>
          </w:rPr>
          <w:t>r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1</w:t>
        </w:r>
        <w:r w:rsidR="0006055C" w:rsidRPr="00996B28">
          <w:rPr>
            <w:rFonts w:ascii="Arial" w:hAnsi="Arial" w:cs="Arial"/>
            <w:color w:val="0000FF"/>
            <w:spacing w:val="2"/>
            <w:position w:val="-1"/>
            <w:u w:val="single" w:color="0000FF"/>
          </w:rPr>
          <w:t>.</w:t>
        </w:r>
        <w:r w:rsidR="0006055C" w:rsidRPr="00996B28">
          <w:rPr>
            <w:rFonts w:ascii="Arial" w:hAnsi="Arial" w:cs="Arial"/>
            <w:color w:val="0000FF"/>
            <w:spacing w:val="-5"/>
            <w:position w:val="-1"/>
            <w:u w:val="single" w:color="0000FF"/>
          </w:rPr>
          <w:t>r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e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v</w:t>
        </w:r>
        <w:r w:rsidR="0006055C" w:rsidRPr="00996B28">
          <w:rPr>
            <w:rFonts w:ascii="Arial" w:hAnsi="Arial" w:cs="Arial"/>
            <w:color w:val="0000FF"/>
            <w:spacing w:val="-3"/>
            <w:position w:val="-1"/>
            <w:u w:val="single" w:color="0000FF"/>
          </w:rPr>
          <w:t>i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e</w:t>
        </w:r>
        <w:r w:rsidR="0006055C" w:rsidRPr="00996B28">
          <w:rPr>
            <w:rFonts w:ascii="Arial" w:hAnsi="Arial" w:cs="Arial"/>
            <w:color w:val="0000FF"/>
            <w:spacing w:val="-2"/>
            <w:position w:val="-1"/>
            <w:u w:val="single" w:color="0000FF"/>
          </w:rPr>
          <w:t>w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e</w:t>
        </w:r>
        <w:r w:rsidR="0006055C" w:rsidRPr="00996B28">
          <w:rPr>
            <w:rFonts w:ascii="Arial" w:hAnsi="Arial" w:cs="Arial"/>
            <w:color w:val="0000FF"/>
            <w:spacing w:val="-5"/>
            <w:position w:val="-1"/>
            <w:u w:val="single" w:color="0000FF"/>
          </w:rPr>
          <w:t>r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hu</w:t>
        </w:r>
        <w:r w:rsidR="0006055C" w:rsidRPr="00996B28">
          <w:rPr>
            <w:rFonts w:ascii="Arial" w:hAnsi="Arial" w:cs="Arial"/>
            <w:color w:val="0000FF"/>
            <w:spacing w:val="-5"/>
            <w:position w:val="-1"/>
            <w:u w:val="single" w:color="0000FF"/>
          </w:rPr>
          <w:t>b</w:t>
        </w:r>
        <w:r w:rsidR="0006055C" w:rsidRPr="00996B28">
          <w:rPr>
            <w:rFonts w:ascii="Arial" w:hAnsi="Arial" w:cs="Arial"/>
            <w:color w:val="0000FF"/>
            <w:spacing w:val="2"/>
            <w:position w:val="-1"/>
            <w:u w:val="single" w:color="0000FF"/>
          </w:rPr>
          <w:t>.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org</w:t>
        </w:r>
        <w:r w:rsidR="0006055C" w:rsidRPr="00996B28">
          <w:rPr>
            <w:rFonts w:ascii="Arial" w:hAnsi="Arial" w:cs="Arial"/>
            <w:color w:val="0000FF"/>
            <w:spacing w:val="-3"/>
            <w:position w:val="-1"/>
            <w:u w:val="single" w:color="0000FF"/>
          </w:rPr>
          <w:t>/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g</w:t>
        </w:r>
        <w:r w:rsidR="0006055C" w:rsidRPr="00996B28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e</w:t>
        </w:r>
        <w:r w:rsidR="0006055C" w:rsidRPr="00996B28">
          <w:rPr>
            <w:rFonts w:ascii="Arial" w:hAnsi="Arial" w:cs="Arial"/>
            <w:color w:val="0000FF"/>
            <w:spacing w:val="-5"/>
            <w:position w:val="-1"/>
            <w:u w:val="single" w:color="0000FF"/>
          </w:rPr>
          <w:t>n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e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r</w:t>
        </w:r>
        <w:r w:rsidR="0006055C" w:rsidRPr="00996B28">
          <w:rPr>
            <w:rFonts w:ascii="Arial" w:hAnsi="Arial" w:cs="Arial"/>
            <w:color w:val="0000FF"/>
            <w:spacing w:val="-3"/>
            <w:position w:val="-1"/>
            <w:u w:val="single" w:color="0000FF"/>
          </w:rPr>
          <w:t>a</w:t>
        </w:r>
        <w:r w:rsidR="0006055C" w:rsidRPr="00996B28">
          <w:rPr>
            <w:rFonts w:ascii="Arial" w:hAnsi="Arial" w:cs="Arial"/>
            <w:color w:val="0000FF"/>
            <w:spacing w:val="4"/>
            <w:w w:val="101"/>
            <w:position w:val="-1"/>
            <w:u w:val="single" w:color="0000FF"/>
          </w:rPr>
          <w:t>l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-</w:t>
        </w:r>
        <w:r w:rsidR="0006055C" w:rsidRPr="00996B28">
          <w:rPr>
            <w:rFonts w:ascii="Arial" w:hAnsi="Arial" w:cs="Arial"/>
            <w:color w:val="0000FF"/>
            <w:spacing w:val="-3"/>
            <w:w w:val="101"/>
            <w:position w:val="-1"/>
            <w:u w:val="single" w:color="0000FF"/>
          </w:rPr>
          <w:t>e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d</w:t>
        </w:r>
        <w:r w:rsidR="0006055C" w:rsidRPr="00996B28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i</w:t>
        </w:r>
        <w:r w:rsidR="0006055C" w:rsidRPr="00996B28">
          <w:rPr>
            <w:rFonts w:ascii="Arial" w:hAnsi="Arial" w:cs="Arial"/>
            <w:color w:val="0000FF"/>
            <w:spacing w:val="-3"/>
            <w:w w:val="101"/>
            <w:position w:val="-1"/>
            <w:u w:val="single" w:color="0000FF"/>
          </w:rPr>
          <w:t>t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or</w:t>
        </w:r>
        <w:r w:rsidR="0006055C" w:rsidRPr="00996B28">
          <w:rPr>
            <w:rFonts w:ascii="Arial" w:hAnsi="Arial" w:cs="Arial"/>
            <w:color w:val="0000FF"/>
            <w:spacing w:val="-3"/>
            <w:position w:val="-1"/>
            <w:u w:val="single" w:color="0000FF"/>
          </w:rPr>
          <w:t>i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a</w:t>
        </w:r>
        <w:r w:rsidR="0006055C" w:rsidRPr="00996B28">
          <w:rPr>
            <w:rFonts w:ascii="Arial" w:hAnsi="Arial" w:cs="Arial"/>
            <w:color w:val="0000FF"/>
            <w:spacing w:val="2"/>
            <w:w w:val="101"/>
            <w:position w:val="-1"/>
            <w:u w:val="single" w:color="0000FF"/>
          </w:rPr>
          <w:t>l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-</w:t>
        </w:r>
        <w:r w:rsidR="0006055C" w:rsidRPr="00996B28">
          <w:rPr>
            <w:rFonts w:ascii="Arial" w:hAnsi="Arial" w:cs="Arial"/>
            <w:color w:val="0000FF"/>
            <w:spacing w:val="-5"/>
            <w:position w:val="-1"/>
            <w:u w:val="single" w:color="0000FF"/>
          </w:rPr>
          <w:t>p</w:t>
        </w:r>
        <w:r w:rsidR="0006055C" w:rsidRPr="00996B28">
          <w:rPr>
            <w:rFonts w:ascii="Arial" w:hAnsi="Arial" w:cs="Arial"/>
            <w:color w:val="0000FF"/>
            <w:position w:val="-1"/>
            <w:u w:val="single" w:color="0000FF"/>
          </w:rPr>
          <w:t>o</w:t>
        </w:r>
        <w:r w:rsidR="0006055C" w:rsidRPr="00996B28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l</w:t>
        </w:r>
        <w:r w:rsidR="0006055C" w:rsidRPr="00996B28">
          <w:rPr>
            <w:rFonts w:ascii="Arial" w:hAnsi="Arial" w:cs="Arial"/>
            <w:color w:val="0000FF"/>
            <w:spacing w:val="-3"/>
            <w:w w:val="101"/>
            <w:position w:val="-1"/>
            <w:u w:val="single" w:color="0000FF"/>
          </w:rPr>
          <w:t>i</w:t>
        </w:r>
        <w:r w:rsidR="0006055C" w:rsidRPr="00996B28">
          <w:rPr>
            <w:rFonts w:ascii="Arial" w:hAnsi="Arial" w:cs="Arial"/>
            <w:color w:val="0000FF"/>
            <w:spacing w:val="1"/>
            <w:w w:val="101"/>
            <w:position w:val="-1"/>
            <w:u w:val="single" w:color="0000FF"/>
          </w:rPr>
          <w:t>c</w:t>
        </w:r>
        <w:r w:rsidR="0006055C" w:rsidRPr="00996B28">
          <w:rPr>
            <w:rFonts w:ascii="Arial" w:hAnsi="Arial" w:cs="Arial"/>
            <w:color w:val="0000FF"/>
            <w:spacing w:val="-5"/>
            <w:position w:val="-1"/>
            <w:u w:val="single" w:color="0000FF"/>
          </w:rPr>
          <w:t>y</w:t>
        </w:r>
        <w:r w:rsidR="0006055C" w:rsidRPr="00996B28">
          <w:rPr>
            <w:rFonts w:ascii="Arial" w:hAnsi="Arial" w:cs="Arial"/>
            <w:color w:val="0000FF"/>
            <w:w w:val="101"/>
            <w:position w:val="-1"/>
            <w:u w:val="single" w:color="0000FF"/>
          </w:rPr>
          <w:t>/</w:t>
        </w:r>
      </w:hyperlink>
    </w:p>
    <w:p w14:paraId="4C35B232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4301F6EA" w14:textId="77777777" w:rsidR="009A457F" w:rsidRPr="00996B28" w:rsidRDefault="009A457F">
      <w:pPr>
        <w:spacing w:before="10" w:line="220" w:lineRule="exact"/>
        <w:rPr>
          <w:rFonts w:ascii="Arial" w:hAnsi="Arial" w:cs="Arial"/>
        </w:rPr>
      </w:pPr>
    </w:p>
    <w:p w14:paraId="3D6A452D" w14:textId="77777777" w:rsidR="009A457F" w:rsidRPr="00996B28" w:rsidRDefault="00C06682">
      <w:pPr>
        <w:spacing w:before="35" w:line="220" w:lineRule="exact"/>
        <w:ind w:left="120"/>
        <w:rPr>
          <w:rFonts w:ascii="Arial" w:hAnsi="Arial" w:cs="Arial"/>
        </w:rPr>
      </w:pPr>
      <w:r w:rsidRPr="00996B28">
        <w:rPr>
          <w:rFonts w:ascii="Arial" w:hAnsi="Arial" w:cs="Arial"/>
        </w:rPr>
        <w:pict w14:anchorId="613B71D0">
          <v:group id="_x0000_s1050" style="position:absolute;left:0;text-align:left;margin-left:71.5pt;margin-top:1.25pt;width:183.25pt;height:12.5pt;z-index:-251661824;mso-position-horizontal-relative:page" coordorigin="1430,25" coordsize="3665,250">
            <v:shape id="_x0000_s1052" style="position:absolute;left:1440;top:35;width:3644;height:230" coordorigin="1440,35" coordsize="3644,230" path="m1440,265r3644,l5084,35r-3644,l1440,265xe" fillcolor="yellow" stroked="f">
              <v:path arrowok="t"/>
            </v:shape>
            <v:shape id="_x0000_s1051" style="position:absolute;left:1440;top:255;width:3644;height:0" coordorigin="1440,255" coordsize="3644,0" path="m1440,255r3644,e" filled="f" strokeweight="1.06pt">
              <v:path arrowok="t"/>
            </v:shape>
            <w10:wrap anchorx="page"/>
          </v:group>
        </w:pict>
      </w:r>
      <w:r w:rsidR="0006055C" w:rsidRPr="00996B28">
        <w:rPr>
          <w:rFonts w:ascii="Arial" w:hAnsi="Arial" w:cs="Arial"/>
          <w:b/>
          <w:spacing w:val="-2"/>
          <w:position w:val="-1"/>
        </w:rPr>
        <w:t>I</w:t>
      </w:r>
      <w:r w:rsidR="0006055C" w:rsidRPr="00996B28">
        <w:rPr>
          <w:rFonts w:ascii="Arial" w:hAnsi="Arial" w:cs="Arial"/>
          <w:b/>
          <w:position w:val="-1"/>
        </w:rPr>
        <w:t>m</w:t>
      </w:r>
      <w:r w:rsidR="0006055C" w:rsidRPr="00996B28">
        <w:rPr>
          <w:rFonts w:ascii="Arial" w:hAnsi="Arial" w:cs="Arial"/>
          <w:b/>
          <w:spacing w:val="-2"/>
          <w:position w:val="-1"/>
        </w:rPr>
        <w:t>p</w:t>
      </w:r>
      <w:r w:rsidR="0006055C" w:rsidRPr="00996B28">
        <w:rPr>
          <w:rFonts w:ascii="Arial" w:hAnsi="Arial" w:cs="Arial"/>
          <w:b/>
          <w:position w:val="-1"/>
        </w:rPr>
        <w:t>o</w:t>
      </w:r>
      <w:r w:rsidR="0006055C" w:rsidRPr="00996B28">
        <w:rPr>
          <w:rFonts w:ascii="Arial" w:hAnsi="Arial" w:cs="Arial"/>
          <w:b/>
          <w:spacing w:val="1"/>
          <w:position w:val="-1"/>
        </w:rPr>
        <w:t>r</w:t>
      </w:r>
      <w:r w:rsidR="0006055C" w:rsidRPr="00996B28">
        <w:rPr>
          <w:rFonts w:ascii="Arial" w:hAnsi="Arial" w:cs="Arial"/>
          <w:b/>
          <w:position w:val="-1"/>
        </w:rPr>
        <w:t>ta</w:t>
      </w:r>
      <w:r w:rsidR="0006055C" w:rsidRPr="00996B28">
        <w:rPr>
          <w:rFonts w:ascii="Arial" w:hAnsi="Arial" w:cs="Arial"/>
          <w:b/>
          <w:spacing w:val="-2"/>
          <w:position w:val="-1"/>
        </w:rPr>
        <w:t>n</w:t>
      </w:r>
      <w:r w:rsidR="0006055C" w:rsidRPr="00996B28">
        <w:rPr>
          <w:rFonts w:ascii="Arial" w:hAnsi="Arial" w:cs="Arial"/>
          <w:b/>
          <w:position w:val="-1"/>
        </w:rPr>
        <w:t>t</w:t>
      </w:r>
      <w:r w:rsidR="0006055C" w:rsidRPr="00996B28">
        <w:rPr>
          <w:rFonts w:ascii="Arial" w:hAnsi="Arial" w:cs="Arial"/>
          <w:b/>
          <w:spacing w:val="-2"/>
          <w:position w:val="-1"/>
        </w:rPr>
        <w:t xml:space="preserve"> </w:t>
      </w:r>
      <w:r w:rsidR="0006055C" w:rsidRPr="00996B28">
        <w:rPr>
          <w:rFonts w:ascii="Arial" w:hAnsi="Arial" w:cs="Arial"/>
          <w:b/>
          <w:spacing w:val="1"/>
          <w:position w:val="-1"/>
        </w:rPr>
        <w:t>P</w:t>
      </w:r>
      <w:r w:rsidR="0006055C" w:rsidRPr="00996B28">
        <w:rPr>
          <w:rFonts w:ascii="Arial" w:hAnsi="Arial" w:cs="Arial"/>
          <w:b/>
          <w:spacing w:val="-5"/>
          <w:position w:val="-1"/>
        </w:rPr>
        <w:t>o</w:t>
      </w:r>
      <w:r w:rsidR="0006055C" w:rsidRPr="00996B28">
        <w:rPr>
          <w:rFonts w:ascii="Arial" w:hAnsi="Arial" w:cs="Arial"/>
          <w:b/>
          <w:spacing w:val="1"/>
          <w:position w:val="-1"/>
        </w:rPr>
        <w:t>l</w:t>
      </w:r>
      <w:r w:rsidR="0006055C" w:rsidRPr="00996B28">
        <w:rPr>
          <w:rFonts w:ascii="Arial" w:hAnsi="Arial" w:cs="Arial"/>
          <w:b/>
          <w:spacing w:val="-3"/>
          <w:position w:val="-1"/>
        </w:rPr>
        <w:t>i</w:t>
      </w:r>
      <w:r w:rsidR="0006055C" w:rsidRPr="00996B28">
        <w:rPr>
          <w:rFonts w:ascii="Arial" w:hAnsi="Arial" w:cs="Arial"/>
          <w:b/>
          <w:spacing w:val="1"/>
          <w:position w:val="-1"/>
        </w:rPr>
        <w:t>cie</w:t>
      </w:r>
      <w:r w:rsidR="0006055C" w:rsidRPr="00996B28">
        <w:rPr>
          <w:rFonts w:ascii="Arial" w:hAnsi="Arial" w:cs="Arial"/>
          <w:b/>
          <w:position w:val="-1"/>
        </w:rPr>
        <w:t>s</w:t>
      </w:r>
      <w:r w:rsidR="0006055C" w:rsidRPr="00996B28">
        <w:rPr>
          <w:rFonts w:ascii="Arial" w:hAnsi="Arial" w:cs="Arial"/>
          <w:b/>
          <w:spacing w:val="-1"/>
          <w:position w:val="-1"/>
        </w:rPr>
        <w:t xml:space="preserve"> </w:t>
      </w:r>
      <w:r w:rsidR="0006055C" w:rsidRPr="00996B28">
        <w:rPr>
          <w:rFonts w:ascii="Arial" w:hAnsi="Arial" w:cs="Arial"/>
          <w:b/>
          <w:spacing w:val="-2"/>
          <w:position w:val="-1"/>
        </w:rPr>
        <w:t>R</w:t>
      </w:r>
      <w:r w:rsidR="0006055C" w:rsidRPr="00996B28">
        <w:rPr>
          <w:rFonts w:ascii="Arial" w:hAnsi="Arial" w:cs="Arial"/>
          <w:b/>
          <w:spacing w:val="1"/>
          <w:position w:val="-1"/>
        </w:rPr>
        <w:t>e</w:t>
      </w:r>
      <w:r w:rsidR="0006055C" w:rsidRPr="00996B28">
        <w:rPr>
          <w:rFonts w:ascii="Arial" w:hAnsi="Arial" w:cs="Arial"/>
          <w:b/>
          <w:spacing w:val="-5"/>
          <w:position w:val="-1"/>
        </w:rPr>
        <w:t>g</w:t>
      </w:r>
      <w:r w:rsidR="0006055C" w:rsidRPr="00996B28">
        <w:rPr>
          <w:rFonts w:ascii="Arial" w:hAnsi="Arial" w:cs="Arial"/>
          <w:b/>
          <w:position w:val="-1"/>
        </w:rPr>
        <w:t>a</w:t>
      </w:r>
      <w:r w:rsidR="0006055C" w:rsidRPr="00996B28">
        <w:rPr>
          <w:rFonts w:ascii="Arial" w:hAnsi="Arial" w:cs="Arial"/>
          <w:b/>
          <w:spacing w:val="1"/>
          <w:position w:val="-1"/>
        </w:rPr>
        <w:t>r</w:t>
      </w:r>
      <w:r w:rsidR="0006055C" w:rsidRPr="00996B28">
        <w:rPr>
          <w:rFonts w:ascii="Arial" w:hAnsi="Arial" w:cs="Arial"/>
          <w:b/>
          <w:spacing w:val="-2"/>
          <w:position w:val="-1"/>
        </w:rPr>
        <w:t>d</w:t>
      </w:r>
      <w:r w:rsidR="0006055C" w:rsidRPr="00996B28">
        <w:rPr>
          <w:rFonts w:ascii="Arial" w:hAnsi="Arial" w:cs="Arial"/>
          <w:b/>
          <w:spacing w:val="1"/>
          <w:position w:val="-1"/>
        </w:rPr>
        <w:t>i</w:t>
      </w:r>
      <w:r w:rsidR="0006055C" w:rsidRPr="00996B28">
        <w:rPr>
          <w:rFonts w:ascii="Arial" w:hAnsi="Arial" w:cs="Arial"/>
          <w:b/>
          <w:spacing w:val="-2"/>
          <w:position w:val="-1"/>
        </w:rPr>
        <w:t>n</w:t>
      </w:r>
      <w:r w:rsidR="0006055C" w:rsidRPr="00996B28">
        <w:rPr>
          <w:rFonts w:ascii="Arial" w:hAnsi="Arial" w:cs="Arial"/>
          <w:b/>
          <w:position w:val="-1"/>
        </w:rPr>
        <w:t>g</w:t>
      </w:r>
      <w:r w:rsidR="0006055C" w:rsidRPr="00996B28">
        <w:rPr>
          <w:rFonts w:ascii="Arial" w:hAnsi="Arial" w:cs="Arial"/>
          <w:b/>
          <w:spacing w:val="2"/>
          <w:position w:val="-1"/>
        </w:rPr>
        <w:t xml:space="preserve"> </w:t>
      </w:r>
      <w:r w:rsidR="0006055C" w:rsidRPr="00996B28">
        <w:rPr>
          <w:rFonts w:ascii="Arial" w:hAnsi="Arial" w:cs="Arial"/>
          <w:b/>
          <w:spacing w:val="-3"/>
          <w:position w:val="-1"/>
        </w:rPr>
        <w:t>Pe</w:t>
      </w:r>
      <w:r w:rsidR="0006055C" w:rsidRPr="00996B28">
        <w:rPr>
          <w:rFonts w:ascii="Arial" w:hAnsi="Arial" w:cs="Arial"/>
          <w:b/>
          <w:spacing w:val="1"/>
          <w:position w:val="-1"/>
        </w:rPr>
        <w:t>e</w:t>
      </w:r>
      <w:r w:rsidR="0006055C" w:rsidRPr="00996B28">
        <w:rPr>
          <w:rFonts w:ascii="Arial" w:hAnsi="Arial" w:cs="Arial"/>
          <w:b/>
          <w:position w:val="-1"/>
        </w:rPr>
        <w:t>r</w:t>
      </w:r>
      <w:r w:rsidR="0006055C" w:rsidRPr="00996B28">
        <w:rPr>
          <w:rFonts w:ascii="Arial" w:hAnsi="Arial" w:cs="Arial"/>
          <w:b/>
          <w:spacing w:val="3"/>
          <w:position w:val="-1"/>
        </w:rPr>
        <w:t xml:space="preserve"> </w:t>
      </w:r>
      <w:r w:rsidR="0006055C" w:rsidRPr="00996B28">
        <w:rPr>
          <w:rFonts w:ascii="Arial" w:hAnsi="Arial" w:cs="Arial"/>
          <w:b/>
          <w:spacing w:val="-2"/>
          <w:position w:val="-1"/>
        </w:rPr>
        <w:t>R</w:t>
      </w:r>
      <w:r w:rsidR="0006055C" w:rsidRPr="00996B28">
        <w:rPr>
          <w:rFonts w:ascii="Arial" w:hAnsi="Arial" w:cs="Arial"/>
          <w:b/>
          <w:spacing w:val="1"/>
          <w:w w:val="101"/>
          <w:position w:val="-1"/>
        </w:rPr>
        <w:t>e</w:t>
      </w:r>
      <w:r w:rsidR="0006055C" w:rsidRPr="00996B28">
        <w:rPr>
          <w:rFonts w:ascii="Arial" w:hAnsi="Arial" w:cs="Arial"/>
          <w:b/>
          <w:spacing w:val="-5"/>
          <w:position w:val="-1"/>
        </w:rPr>
        <w:t>v</w:t>
      </w:r>
      <w:r w:rsidR="0006055C" w:rsidRPr="00996B28">
        <w:rPr>
          <w:rFonts w:ascii="Arial" w:hAnsi="Arial" w:cs="Arial"/>
          <w:b/>
          <w:spacing w:val="1"/>
          <w:w w:val="101"/>
          <w:position w:val="-1"/>
        </w:rPr>
        <w:t>ie</w:t>
      </w:r>
      <w:r w:rsidR="0006055C" w:rsidRPr="00996B28">
        <w:rPr>
          <w:rFonts w:ascii="Arial" w:hAnsi="Arial" w:cs="Arial"/>
          <w:b/>
          <w:position w:val="-1"/>
        </w:rPr>
        <w:t>w</w:t>
      </w:r>
    </w:p>
    <w:p w14:paraId="30ECA4D8" w14:textId="77777777" w:rsidR="009A457F" w:rsidRPr="00996B28" w:rsidRDefault="009A457F">
      <w:pPr>
        <w:spacing w:before="4" w:line="180" w:lineRule="exact"/>
        <w:rPr>
          <w:rFonts w:ascii="Arial" w:hAnsi="Arial" w:cs="Arial"/>
        </w:rPr>
      </w:pPr>
    </w:p>
    <w:p w14:paraId="017CAF9D" w14:textId="77777777" w:rsidR="009A457F" w:rsidRPr="00996B28" w:rsidRDefault="0006055C">
      <w:pPr>
        <w:spacing w:before="35"/>
        <w:ind w:left="120" w:right="12302"/>
        <w:rPr>
          <w:rFonts w:ascii="Arial" w:hAnsi="Arial" w:cs="Arial"/>
        </w:rPr>
        <w:sectPr w:rsidR="009A457F" w:rsidRPr="00996B28">
          <w:headerReference w:type="default" r:id="rId9"/>
          <w:footerReference w:type="default" r:id="rId10"/>
          <w:pgSz w:w="23820" w:h="16840" w:orient="landscape"/>
          <w:pgMar w:top="1540" w:right="1320" w:bottom="280" w:left="1320" w:header="1308" w:footer="676" w:gutter="0"/>
          <w:cols w:space="720"/>
        </w:sectPr>
      </w:pPr>
      <w:r w:rsidRPr="00996B28">
        <w:rPr>
          <w:rFonts w:ascii="Arial" w:hAnsi="Arial" w:cs="Arial"/>
          <w:spacing w:val="-2"/>
        </w:rPr>
        <w:t>P</w:t>
      </w:r>
      <w:r w:rsidRPr="00996B28">
        <w:rPr>
          <w:rFonts w:ascii="Arial" w:hAnsi="Arial" w:cs="Arial"/>
          <w:spacing w:val="1"/>
        </w:rPr>
        <w:t>ee</w:t>
      </w:r>
      <w:r w:rsidRPr="00996B28">
        <w:rPr>
          <w:rFonts w:ascii="Arial" w:hAnsi="Arial" w:cs="Arial"/>
        </w:rPr>
        <w:t>r r</w:t>
      </w:r>
      <w:r w:rsidRPr="00996B28">
        <w:rPr>
          <w:rFonts w:ascii="Arial" w:hAnsi="Arial" w:cs="Arial"/>
          <w:spacing w:val="2"/>
        </w:rPr>
        <w:t>e</w:t>
      </w:r>
      <w:r w:rsidRPr="00996B28">
        <w:rPr>
          <w:rFonts w:ascii="Arial" w:hAnsi="Arial" w:cs="Arial"/>
          <w:spacing w:val="-5"/>
        </w:rPr>
        <w:t>v</w:t>
      </w:r>
      <w:r w:rsidRPr="00996B28">
        <w:rPr>
          <w:rFonts w:ascii="Arial" w:hAnsi="Arial" w:cs="Arial"/>
          <w:spacing w:val="1"/>
        </w:rPr>
        <w:t>ie</w:t>
      </w:r>
      <w:r w:rsidRPr="00996B28">
        <w:rPr>
          <w:rFonts w:ascii="Arial" w:hAnsi="Arial" w:cs="Arial"/>
        </w:rPr>
        <w:t>w</w:t>
      </w:r>
      <w:r w:rsidRPr="00996B28">
        <w:rPr>
          <w:rFonts w:ascii="Arial" w:hAnsi="Arial" w:cs="Arial"/>
          <w:spacing w:val="-3"/>
        </w:rPr>
        <w:t xml:space="preserve"> </w:t>
      </w:r>
      <w:r w:rsidRPr="00996B28">
        <w:rPr>
          <w:rFonts w:ascii="Arial" w:hAnsi="Arial" w:cs="Arial"/>
        </w:rPr>
        <w:t>C</w:t>
      </w:r>
      <w:r w:rsidRPr="00996B28">
        <w:rPr>
          <w:rFonts w:ascii="Arial" w:hAnsi="Arial" w:cs="Arial"/>
          <w:spacing w:val="-5"/>
        </w:rPr>
        <w:t>o</w:t>
      </w:r>
      <w:r w:rsidRPr="00996B28">
        <w:rPr>
          <w:rFonts w:ascii="Arial" w:hAnsi="Arial" w:cs="Arial"/>
          <w:spacing w:val="1"/>
        </w:rPr>
        <w:t>m</w:t>
      </w:r>
      <w:r w:rsidRPr="00996B28">
        <w:rPr>
          <w:rFonts w:ascii="Arial" w:hAnsi="Arial" w:cs="Arial"/>
          <w:spacing w:val="-3"/>
        </w:rPr>
        <w:t>m</w:t>
      </w:r>
      <w:r w:rsidRPr="00996B28">
        <w:rPr>
          <w:rFonts w:ascii="Arial" w:hAnsi="Arial" w:cs="Arial"/>
          <w:spacing w:val="1"/>
        </w:rPr>
        <w:t>e</w:t>
      </w:r>
      <w:r w:rsidRPr="00996B28">
        <w:rPr>
          <w:rFonts w:ascii="Arial" w:hAnsi="Arial" w:cs="Arial"/>
        </w:rPr>
        <w:t>n</w:t>
      </w:r>
      <w:r w:rsidRPr="00996B28">
        <w:rPr>
          <w:rFonts w:ascii="Arial" w:hAnsi="Arial" w:cs="Arial"/>
          <w:spacing w:val="1"/>
        </w:rPr>
        <w:t>t</w:t>
      </w:r>
      <w:r w:rsidRPr="00996B28">
        <w:rPr>
          <w:rFonts w:ascii="Arial" w:hAnsi="Arial" w:cs="Arial"/>
        </w:rPr>
        <w:t>s</w:t>
      </w:r>
      <w:r w:rsidRPr="00996B28">
        <w:rPr>
          <w:rFonts w:ascii="Arial" w:hAnsi="Arial" w:cs="Arial"/>
          <w:spacing w:val="-3"/>
        </w:rPr>
        <w:t xml:space="preserve"> </w:t>
      </w:r>
      <w:r w:rsidRPr="00996B28">
        <w:rPr>
          <w:rFonts w:ascii="Arial" w:hAnsi="Arial" w:cs="Arial"/>
          <w:spacing w:val="-2"/>
        </w:rPr>
        <w:t>A</w:t>
      </w:r>
      <w:r w:rsidRPr="00996B28">
        <w:rPr>
          <w:rFonts w:ascii="Arial" w:hAnsi="Arial" w:cs="Arial"/>
        </w:rPr>
        <w:t>ppr</w:t>
      </w:r>
      <w:r w:rsidRPr="00996B28">
        <w:rPr>
          <w:rFonts w:ascii="Arial" w:hAnsi="Arial" w:cs="Arial"/>
          <w:spacing w:val="-5"/>
        </w:rPr>
        <w:t>o</w:t>
      </w:r>
      <w:r w:rsidRPr="00996B28">
        <w:rPr>
          <w:rFonts w:ascii="Arial" w:hAnsi="Arial" w:cs="Arial"/>
        </w:rPr>
        <w:t>v</w:t>
      </w:r>
      <w:r w:rsidRPr="00996B28">
        <w:rPr>
          <w:rFonts w:ascii="Arial" w:hAnsi="Arial" w:cs="Arial"/>
          <w:spacing w:val="-3"/>
        </w:rPr>
        <w:t>a</w:t>
      </w:r>
      <w:r w:rsidRPr="00996B28">
        <w:rPr>
          <w:rFonts w:ascii="Arial" w:hAnsi="Arial" w:cs="Arial"/>
        </w:rPr>
        <w:t>l</w:t>
      </w:r>
      <w:r w:rsidRPr="00996B28">
        <w:rPr>
          <w:rFonts w:ascii="Arial" w:hAnsi="Arial" w:cs="Arial"/>
          <w:spacing w:val="5"/>
        </w:rPr>
        <w:t xml:space="preserve"> </w:t>
      </w:r>
      <w:r w:rsidRPr="00996B28">
        <w:rPr>
          <w:rFonts w:ascii="Arial" w:hAnsi="Arial" w:cs="Arial"/>
          <w:spacing w:val="-2"/>
        </w:rPr>
        <w:t>P</w:t>
      </w:r>
      <w:r w:rsidRPr="00996B28">
        <w:rPr>
          <w:rFonts w:ascii="Arial" w:hAnsi="Arial" w:cs="Arial"/>
          <w:spacing w:val="-5"/>
        </w:rPr>
        <w:t>o</w:t>
      </w:r>
      <w:r w:rsidRPr="00996B28">
        <w:rPr>
          <w:rFonts w:ascii="Arial" w:hAnsi="Arial" w:cs="Arial"/>
          <w:spacing w:val="1"/>
        </w:rPr>
        <w:t>li</w:t>
      </w:r>
      <w:r w:rsidRPr="00996B28">
        <w:rPr>
          <w:rFonts w:ascii="Arial" w:hAnsi="Arial" w:cs="Arial"/>
          <w:spacing w:val="-3"/>
        </w:rPr>
        <w:t>c</w:t>
      </w:r>
      <w:r w:rsidRPr="00996B28">
        <w:rPr>
          <w:rFonts w:ascii="Arial" w:hAnsi="Arial" w:cs="Arial"/>
        </w:rPr>
        <w:t>y:</w:t>
      </w:r>
      <w:r w:rsidRPr="00996B28">
        <w:rPr>
          <w:rFonts w:ascii="Arial" w:hAnsi="Arial" w:cs="Arial"/>
          <w:spacing w:val="2"/>
        </w:rPr>
        <w:t xml:space="preserve"> </w:t>
      </w:r>
      <w:r w:rsidRPr="00996B28">
        <w:rPr>
          <w:rFonts w:ascii="Arial" w:hAnsi="Arial" w:cs="Arial"/>
          <w:color w:val="0000FF"/>
          <w:spacing w:val="-47"/>
        </w:rPr>
        <w:t xml:space="preserve"> </w:t>
      </w:r>
      <w:hyperlink r:id="rId11">
        <w:r w:rsidRPr="00996B28">
          <w:rPr>
            <w:rFonts w:ascii="Arial" w:hAnsi="Arial" w:cs="Arial"/>
            <w:color w:val="0000FF"/>
            <w:u w:val="single" w:color="0000FF"/>
          </w:rPr>
          <w:t>h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t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t</w:t>
        </w:r>
        <w:r w:rsidRPr="00996B28">
          <w:rPr>
            <w:rFonts w:ascii="Arial" w:hAnsi="Arial" w:cs="Arial"/>
            <w:color w:val="0000FF"/>
            <w:u w:val="single" w:color="0000FF"/>
          </w:rPr>
          <w:t>p</w:t>
        </w:r>
        <w:r w:rsidRPr="00996B28">
          <w:rPr>
            <w:rFonts w:ascii="Arial" w:hAnsi="Arial" w:cs="Arial"/>
            <w:color w:val="0000FF"/>
            <w:spacing w:val="-2"/>
            <w:u w:val="single" w:color="0000FF"/>
          </w:rPr>
          <w:t>s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:</w:t>
        </w:r>
        <w:r w:rsidRPr="00996B28">
          <w:rPr>
            <w:rFonts w:ascii="Arial" w:hAnsi="Arial" w:cs="Arial"/>
            <w:color w:val="0000FF"/>
            <w:spacing w:val="-3"/>
            <w:w w:val="101"/>
            <w:u w:val="single" w:color="0000FF"/>
          </w:rPr>
          <w:t>/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/</w:t>
        </w:r>
        <w:r w:rsidRPr="00996B28">
          <w:rPr>
            <w:rFonts w:ascii="Arial" w:hAnsi="Arial" w:cs="Arial"/>
            <w:color w:val="0000FF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1</w:t>
        </w:r>
        <w:r w:rsidRPr="00996B28">
          <w:rPr>
            <w:rFonts w:ascii="Arial" w:hAnsi="Arial" w:cs="Arial"/>
            <w:color w:val="0000FF"/>
            <w:spacing w:val="2"/>
            <w:u w:val="single" w:color="0000FF"/>
          </w:rPr>
          <w:t>.</w:t>
        </w:r>
        <w:r w:rsidRPr="00996B28">
          <w:rPr>
            <w:rFonts w:ascii="Arial" w:hAnsi="Arial" w:cs="Arial"/>
            <w:color w:val="0000FF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u w:val="single" w:color="0000FF"/>
          </w:rPr>
          <w:t>v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i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-2"/>
            <w:u w:val="single" w:color="0000FF"/>
          </w:rPr>
          <w:t>w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h</w:t>
        </w:r>
        <w:r w:rsidRPr="00996B28">
          <w:rPr>
            <w:rFonts w:ascii="Arial" w:hAnsi="Arial" w:cs="Arial"/>
            <w:color w:val="0000FF"/>
            <w:u w:val="single" w:color="0000FF"/>
          </w:rPr>
          <w:t>ub</w:t>
        </w:r>
        <w:r w:rsidRPr="00996B28">
          <w:rPr>
            <w:rFonts w:ascii="Arial" w:hAnsi="Arial" w:cs="Arial"/>
            <w:color w:val="0000FF"/>
            <w:spacing w:val="2"/>
            <w:u w:val="single" w:color="0000FF"/>
          </w:rPr>
          <w:t>.</w:t>
        </w:r>
        <w:r w:rsidRPr="00996B28">
          <w:rPr>
            <w:rFonts w:ascii="Arial" w:hAnsi="Arial" w:cs="Arial"/>
            <w:color w:val="0000FF"/>
            <w:u w:val="single" w:color="0000FF"/>
          </w:rPr>
          <w:t>or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g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/</w:t>
        </w:r>
        <w:r w:rsidRPr="00996B28">
          <w:rPr>
            <w:rFonts w:ascii="Arial" w:hAnsi="Arial" w:cs="Arial"/>
            <w:color w:val="0000FF"/>
            <w:u w:val="single" w:color="0000FF"/>
          </w:rPr>
          <w:t>p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2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u w:val="single" w:color="0000FF"/>
          </w:rPr>
          <w:t>-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u w:val="single" w:color="0000FF"/>
          </w:rPr>
          <w:t>v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i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-1"/>
            <w:u w:val="single" w:color="0000FF"/>
          </w:rPr>
          <w:t>w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-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c</w:t>
        </w:r>
        <w:r w:rsidRPr="00996B28">
          <w:rPr>
            <w:rFonts w:ascii="Arial" w:hAnsi="Arial" w:cs="Arial"/>
            <w:color w:val="0000FF"/>
            <w:u w:val="single" w:color="0000FF"/>
          </w:rPr>
          <w:t>o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m</w:t>
        </w:r>
        <w:r w:rsidRPr="00996B28">
          <w:rPr>
            <w:rFonts w:ascii="Arial" w:hAnsi="Arial" w:cs="Arial"/>
            <w:color w:val="0000FF"/>
            <w:spacing w:val="1"/>
            <w:u w:val="single" w:color="0000FF"/>
          </w:rPr>
          <w:t>m</w:t>
        </w:r>
        <w:r w:rsidRPr="00996B28">
          <w:rPr>
            <w:rFonts w:ascii="Arial" w:hAnsi="Arial" w:cs="Arial"/>
            <w:color w:val="0000FF"/>
            <w:spacing w:val="-3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u w:val="single" w:color="0000FF"/>
          </w:rPr>
          <w:t>n</w:t>
        </w:r>
        <w:r w:rsidRPr="00996B28">
          <w:rPr>
            <w:rFonts w:ascii="Arial" w:hAnsi="Arial" w:cs="Arial"/>
            <w:color w:val="0000FF"/>
            <w:spacing w:val="1"/>
            <w:u w:val="single" w:color="0000FF"/>
          </w:rPr>
          <w:t>t</w:t>
        </w:r>
        <w:r w:rsidRPr="00996B28">
          <w:rPr>
            <w:rFonts w:ascii="Arial" w:hAnsi="Arial" w:cs="Arial"/>
            <w:color w:val="0000FF"/>
            <w:spacing w:val="-1"/>
            <w:u w:val="single" w:color="0000FF"/>
          </w:rPr>
          <w:t>s</w:t>
        </w:r>
        <w:r w:rsidRPr="00996B28">
          <w:rPr>
            <w:rFonts w:ascii="Arial" w:hAnsi="Arial" w:cs="Arial"/>
            <w:color w:val="0000FF"/>
            <w:u w:val="single" w:color="0000FF"/>
          </w:rPr>
          <w:t>-</w:t>
        </w:r>
        <w:r w:rsidRPr="00996B28">
          <w:rPr>
            <w:rFonts w:ascii="Arial" w:hAnsi="Arial" w:cs="Arial"/>
            <w:color w:val="0000FF"/>
            <w:spacing w:val="-3"/>
            <w:w w:val="101"/>
            <w:u w:val="single" w:color="0000FF"/>
          </w:rPr>
          <w:t>a</w:t>
        </w:r>
        <w:r w:rsidRPr="00996B28">
          <w:rPr>
            <w:rFonts w:ascii="Arial" w:hAnsi="Arial" w:cs="Arial"/>
            <w:color w:val="0000FF"/>
            <w:u w:val="single" w:color="0000FF"/>
          </w:rPr>
          <w:t>ppro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v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a</w:t>
        </w:r>
        <w:r w:rsidRPr="00996B28">
          <w:rPr>
            <w:rFonts w:ascii="Arial" w:hAnsi="Arial" w:cs="Arial"/>
            <w:color w:val="0000FF"/>
            <w:spacing w:val="2"/>
            <w:w w:val="101"/>
            <w:u w:val="single" w:color="0000FF"/>
          </w:rPr>
          <w:t>l</w:t>
        </w:r>
        <w:r w:rsidRPr="00996B28">
          <w:rPr>
            <w:rFonts w:ascii="Arial" w:hAnsi="Arial" w:cs="Arial"/>
            <w:color w:val="0000FF"/>
            <w:u w:val="single" w:color="0000FF"/>
          </w:rPr>
          <w:t>-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p</w:t>
        </w:r>
        <w:r w:rsidRPr="00996B28">
          <w:rPr>
            <w:rFonts w:ascii="Arial" w:hAnsi="Arial" w:cs="Arial"/>
            <w:color w:val="0000FF"/>
            <w:u w:val="single" w:color="0000FF"/>
          </w:rPr>
          <w:t>o</w:t>
        </w:r>
        <w:r w:rsidRPr="00996B28">
          <w:rPr>
            <w:rFonts w:ascii="Arial" w:hAnsi="Arial" w:cs="Arial"/>
            <w:color w:val="0000FF"/>
            <w:spacing w:val="1"/>
            <w:u w:val="single" w:color="0000FF"/>
          </w:rPr>
          <w:t>l</w:t>
        </w:r>
        <w:r w:rsidRPr="00996B28">
          <w:rPr>
            <w:rFonts w:ascii="Arial" w:hAnsi="Arial" w:cs="Arial"/>
            <w:color w:val="0000FF"/>
            <w:spacing w:val="-3"/>
            <w:w w:val="101"/>
            <w:u w:val="single" w:color="0000FF"/>
          </w:rPr>
          <w:t>i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c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y</w:t>
        </w:r>
        <w:r w:rsidRPr="00996B28">
          <w:rPr>
            <w:rFonts w:ascii="Arial" w:hAnsi="Arial" w:cs="Arial"/>
            <w:color w:val="0000FF"/>
            <w:w w:val="101"/>
            <w:u w:val="single" w:color="0000FF"/>
          </w:rPr>
          <w:t>/</w:t>
        </w:r>
      </w:hyperlink>
      <w:r w:rsidRPr="00996B28">
        <w:rPr>
          <w:rFonts w:ascii="Arial" w:hAnsi="Arial" w:cs="Arial"/>
          <w:color w:val="0000FF"/>
          <w:w w:val="101"/>
        </w:rPr>
        <w:t xml:space="preserve"> </w:t>
      </w:r>
      <w:r w:rsidRPr="00996B28">
        <w:rPr>
          <w:rFonts w:ascii="Arial" w:hAnsi="Arial" w:cs="Arial"/>
          <w:color w:val="000000"/>
        </w:rPr>
        <w:t>B</w:t>
      </w:r>
      <w:r w:rsidRPr="00996B28">
        <w:rPr>
          <w:rFonts w:ascii="Arial" w:hAnsi="Arial" w:cs="Arial"/>
          <w:color w:val="000000"/>
          <w:spacing w:val="1"/>
        </w:rPr>
        <w:t>e</w:t>
      </w:r>
      <w:r w:rsidRPr="00996B28">
        <w:rPr>
          <w:rFonts w:ascii="Arial" w:hAnsi="Arial" w:cs="Arial"/>
          <w:color w:val="000000"/>
        </w:rPr>
        <w:t>n</w:t>
      </w:r>
      <w:r w:rsidRPr="00996B28">
        <w:rPr>
          <w:rFonts w:ascii="Arial" w:hAnsi="Arial" w:cs="Arial"/>
          <w:color w:val="000000"/>
          <w:spacing w:val="-3"/>
        </w:rPr>
        <w:t>e</w:t>
      </w:r>
      <w:r w:rsidRPr="00996B28">
        <w:rPr>
          <w:rFonts w:ascii="Arial" w:hAnsi="Arial" w:cs="Arial"/>
          <w:color w:val="000000"/>
        </w:rPr>
        <w:t>f</w:t>
      </w:r>
      <w:r w:rsidRPr="00996B28">
        <w:rPr>
          <w:rFonts w:ascii="Arial" w:hAnsi="Arial" w:cs="Arial"/>
          <w:color w:val="000000"/>
          <w:spacing w:val="1"/>
        </w:rPr>
        <w:t>it</w:t>
      </w:r>
      <w:r w:rsidRPr="00996B28">
        <w:rPr>
          <w:rFonts w:ascii="Arial" w:hAnsi="Arial" w:cs="Arial"/>
          <w:color w:val="000000"/>
        </w:rPr>
        <w:t>s</w:t>
      </w:r>
      <w:r w:rsidRPr="00996B28">
        <w:rPr>
          <w:rFonts w:ascii="Arial" w:hAnsi="Arial" w:cs="Arial"/>
          <w:color w:val="000000"/>
          <w:spacing w:val="-3"/>
        </w:rPr>
        <w:t xml:space="preserve"> </w:t>
      </w:r>
      <w:r w:rsidRPr="00996B28">
        <w:rPr>
          <w:rFonts w:ascii="Arial" w:hAnsi="Arial" w:cs="Arial"/>
          <w:color w:val="000000"/>
        </w:rPr>
        <w:t>for</w:t>
      </w:r>
      <w:r w:rsidRPr="00996B28">
        <w:rPr>
          <w:rFonts w:ascii="Arial" w:hAnsi="Arial" w:cs="Arial"/>
          <w:color w:val="000000"/>
          <w:spacing w:val="-2"/>
        </w:rPr>
        <w:t xml:space="preserve"> </w:t>
      </w:r>
      <w:r w:rsidRPr="00996B28">
        <w:rPr>
          <w:rFonts w:ascii="Arial" w:hAnsi="Arial" w:cs="Arial"/>
          <w:color w:val="000000"/>
        </w:rPr>
        <w:t>R</w:t>
      </w:r>
      <w:r w:rsidRPr="00996B28">
        <w:rPr>
          <w:rFonts w:ascii="Arial" w:hAnsi="Arial" w:cs="Arial"/>
          <w:color w:val="000000"/>
          <w:spacing w:val="-3"/>
        </w:rPr>
        <w:t>e</w:t>
      </w:r>
      <w:r w:rsidRPr="00996B28">
        <w:rPr>
          <w:rFonts w:ascii="Arial" w:hAnsi="Arial" w:cs="Arial"/>
          <w:color w:val="000000"/>
        </w:rPr>
        <w:t>v</w:t>
      </w:r>
      <w:r w:rsidRPr="00996B28">
        <w:rPr>
          <w:rFonts w:ascii="Arial" w:hAnsi="Arial" w:cs="Arial"/>
          <w:color w:val="000000"/>
          <w:spacing w:val="-3"/>
        </w:rPr>
        <w:t>i</w:t>
      </w:r>
      <w:r w:rsidRPr="00996B28">
        <w:rPr>
          <w:rFonts w:ascii="Arial" w:hAnsi="Arial" w:cs="Arial"/>
          <w:color w:val="000000"/>
          <w:spacing w:val="1"/>
        </w:rPr>
        <w:t>e</w:t>
      </w:r>
      <w:r w:rsidRPr="00996B28">
        <w:rPr>
          <w:rFonts w:ascii="Arial" w:hAnsi="Arial" w:cs="Arial"/>
          <w:color w:val="000000"/>
          <w:spacing w:val="-2"/>
        </w:rPr>
        <w:t>w</w:t>
      </w:r>
      <w:r w:rsidRPr="00996B28">
        <w:rPr>
          <w:rFonts w:ascii="Arial" w:hAnsi="Arial" w:cs="Arial"/>
          <w:color w:val="000000"/>
          <w:spacing w:val="1"/>
        </w:rPr>
        <w:t>e</w:t>
      </w:r>
      <w:r w:rsidRPr="00996B28">
        <w:rPr>
          <w:rFonts w:ascii="Arial" w:hAnsi="Arial" w:cs="Arial"/>
          <w:color w:val="000000"/>
        </w:rPr>
        <w:t>r</w:t>
      </w:r>
      <w:r w:rsidRPr="00996B28">
        <w:rPr>
          <w:rFonts w:ascii="Arial" w:hAnsi="Arial" w:cs="Arial"/>
          <w:color w:val="000000"/>
          <w:spacing w:val="-2"/>
        </w:rPr>
        <w:t>s</w:t>
      </w:r>
      <w:r w:rsidRPr="00996B28">
        <w:rPr>
          <w:rFonts w:ascii="Arial" w:hAnsi="Arial" w:cs="Arial"/>
          <w:color w:val="000000"/>
        </w:rPr>
        <w:t>:</w:t>
      </w:r>
      <w:r w:rsidRPr="00996B28">
        <w:rPr>
          <w:rFonts w:ascii="Arial" w:hAnsi="Arial" w:cs="Arial"/>
          <w:color w:val="000000"/>
          <w:spacing w:val="2"/>
        </w:rPr>
        <w:t xml:space="preserve"> </w:t>
      </w:r>
      <w:r w:rsidRPr="00996B28">
        <w:rPr>
          <w:rFonts w:ascii="Arial" w:hAnsi="Arial" w:cs="Arial"/>
          <w:color w:val="0000FF"/>
          <w:spacing w:val="-49"/>
        </w:rPr>
        <w:t xml:space="preserve"> </w:t>
      </w:r>
      <w:hyperlink r:id="rId12"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h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tt</w:t>
        </w:r>
        <w:r w:rsidRPr="00996B28">
          <w:rPr>
            <w:rFonts w:ascii="Arial" w:hAnsi="Arial" w:cs="Arial"/>
            <w:color w:val="0000FF"/>
            <w:u w:val="single" w:color="0000FF"/>
          </w:rPr>
          <w:t>p</w:t>
        </w:r>
        <w:r w:rsidRPr="00996B28">
          <w:rPr>
            <w:rFonts w:ascii="Arial" w:hAnsi="Arial" w:cs="Arial"/>
            <w:color w:val="0000FF"/>
            <w:spacing w:val="-2"/>
            <w:u w:val="single" w:color="0000FF"/>
          </w:rPr>
          <w:t>s</w:t>
        </w:r>
        <w:r w:rsidRPr="00996B28">
          <w:rPr>
            <w:rFonts w:ascii="Arial" w:hAnsi="Arial" w:cs="Arial"/>
            <w:color w:val="0000FF"/>
            <w:spacing w:val="-3"/>
            <w:w w:val="101"/>
            <w:u w:val="single" w:color="0000FF"/>
          </w:rPr>
          <w:t>: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//</w:t>
        </w:r>
        <w:r w:rsidRPr="00996B28">
          <w:rPr>
            <w:rFonts w:ascii="Arial" w:hAnsi="Arial" w:cs="Arial"/>
            <w:color w:val="0000FF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1</w:t>
        </w:r>
        <w:r w:rsidRPr="00996B28">
          <w:rPr>
            <w:rFonts w:ascii="Arial" w:hAnsi="Arial" w:cs="Arial"/>
            <w:color w:val="0000FF"/>
            <w:spacing w:val="2"/>
            <w:u w:val="single" w:color="0000FF"/>
          </w:rPr>
          <w:t>.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u w:val="single" w:color="0000FF"/>
          </w:rPr>
          <w:t>v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i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-2"/>
            <w:u w:val="single" w:color="0000FF"/>
          </w:rPr>
          <w:t>w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r</w:t>
        </w:r>
        <w:r w:rsidRPr="00996B28">
          <w:rPr>
            <w:rFonts w:ascii="Arial" w:hAnsi="Arial" w:cs="Arial"/>
            <w:color w:val="0000FF"/>
            <w:u w:val="single" w:color="0000FF"/>
          </w:rPr>
          <w:t>hub</w:t>
        </w:r>
        <w:r w:rsidRPr="00996B28">
          <w:rPr>
            <w:rFonts w:ascii="Arial" w:hAnsi="Arial" w:cs="Arial"/>
            <w:color w:val="0000FF"/>
            <w:spacing w:val="-2"/>
            <w:u w:val="single" w:color="0000FF"/>
          </w:rPr>
          <w:t>.</w:t>
        </w:r>
        <w:r w:rsidRPr="00996B28">
          <w:rPr>
            <w:rFonts w:ascii="Arial" w:hAnsi="Arial" w:cs="Arial"/>
            <w:color w:val="0000FF"/>
            <w:u w:val="single" w:color="0000FF"/>
          </w:rPr>
          <w:t>org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/</w:t>
        </w:r>
        <w:r w:rsidRPr="00996B28">
          <w:rPr>
            <w:rFonts w:ascii="Arial" w:hAnsi="Arial" w:cs="Arial"/>
            <w:color w:val="0000FF"/>
            <w:u w:val="single" w:color="0000FF"/>
          </w:rPr>
          <w:t>b</w:t>
        </w:r>
        <w:r w:rsidRPr="00996B28">
          <w:rPr>
            <w:rFonts w:ascii="Arial" w:hAnsi="Arial" w:cs="Arial"/>
            <w:color w:val="0000FF"/>
            <w:spacing w:val="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n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u w:val="single" w:color="0000FF"/>
          </w:rPr>
          <w:t>f</w:t>
        </w:r>
        <w:r w:rsidRPr="00996B28">
          <w:rPr>
            <w:rFonts w:ascii="Arial" w:hAnsi="Arial" w:cs="Arial"/>
            <w:color w:val="0000FF"/>
            <w:spacing w:val="-3"/>
            <w:u w:val="single" w:color="0000FF"/>
          </w:rPr>
          <w:t>i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t</w:t>
        </w:r>
        <w:r w:rsidRPr="00996B28">
          <w:rPr>
            <w:rFonts w:ascii="Arial" w:hAnsi="Arial" w:cs="Arial"/>
            <w:color w:val="0000FF"/>
            <w:spacing w:val="1"/>
            <w:u w:val="single" w:color="0000FF"/>
          </w:rPr>
          <w:t>s</w:t>
        </w:r>
        <w:r w:rsidRPr="00996B28">
          <w:rPr>
            <w:rFonts w:ascii="Arial" w:hAnsi="Arial" w:cs="Arial"/>
            <w:color w:val="0000FF"/>
            <w:u w:val="single" w:color="0000FF"/>
          </w:rPr>
          <w:t>-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f</w:t>
        </w:r>
        <w:r w:rsidRPr="00996B28">
          <w:rPr>
            <w:rFonts w:ascii="Arial" w:hAnsi="Arial" w:cs="Arial"/>
            <w:color w:val="0000FF"/>
            <w:u w:val="single" w:color="0000FF"/>
          </w:rPr>
          <w:t>or-r</w:t>
        </w:r>
        <w:r w:rsidRPr="00996B28">
          <w:rPr>
            <w:rFonts w:ascii="Arial" w:hAnsi="Arial" w:cs="Arial"/>
            <w:color w:val="0000FF"/>
            <w:spacing w:val="2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spacing w:val="-5"/>
            <w:u w:val="single" w:color="0000FF"/>
          </w:rPr>
          <w:t>v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ie</w:t>
        </w:r>
        <w:r w:rsidRPr="00996B28">
          <w:rPr>
            <w:rFonts w:ascii="Arial" w:hAnsi="Arial" w:cs="Arial"/>
            <w:color w:val="0000FF"/>
            <w:spacing w:val="-6"/>
            <w:u w:val="single" w:color="0000FF"/>
          </w:rPr>
          <w:t>w</w:t>
        </w:r>
        <w:r w:rsidRPr="00996B28">
          <w:rPr>
            <w:rFonts w:ascii="Arial" w:hAnsi="Arial" w:cs="Arial"/>
            <w:color w:val="0000FF"/>
            <w:spacing w:val="1"/>
            <w:w w:val="101"/>
            <w:u w:val="single" w:color="0000FF"/>
          </w:rPr>
          <w:t>e</w:t>
        </w:r>
        <w:r w:rsidRPr="00996B28">
          <w:rPr>
            <w:rFonts w:ascii="Arial" w:hAnsi="Arial" w:cs="Arial"/>
            <w:color w:val="0000FF"/>
            <w:u w:val="single" w:color="0000FF"/>
          </w:rPr>
          <w:t>rs</w:t>
        </w:r>
      </w:hyperlink>
    </w:p>
    <w:p w14:paraId="2769D5E8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223FDDC8" w14:textId="77777777" w:rsidR="009A457F" w:rsidRPr="00996B28" w:rsidRDefault="009A457F">
      <w:pPr>
        <w:spacing w:before="16" w:line="260" w:lineRule="exact"/>
        <w:rPr>
          <w:rFonts w:ascii="Arial" w:hAnsi="Arial" w:cs="Arial"/>
        </w:rPr>
      </w:pPr>
    </w:p>
    <w:p w14:paraId="072BFEFD" w14:textId="77777777" w:rsidR="009A457F" w:rsidRPr="00996B28" w:rsidRDefault="0006055C">
      <w:pPr>
        <w:spacing w:before="35"/>
        <w:ind w:left="220"/>
        <w:rPr>
          <w:rFonts w:ascii="Arial" w:hAnsi="Arial" w:cs="Arial"/>
        </w:rPr>
      </w:pPr>
      <w:r w:rsidRPr="00996B28">
        <w:rPr>
          <w:rFonts w:ascii="Arial" w:hAnsi="Arial" w:cs="Arial"/>
          <w:b/>
          <w:spacing w:val="1"/>
          <w:highlight w:val="yellow"/>
        </w:rPr>
        <w:t>P</w:t>
      </w:r>
      <w:r w:rsidRPr="00996B28">
        <w:rPr>
          <w:rFonts w:ascii="Arial" w:hAnsi="Arial" w:cs="Arial"/>
          <w:b/>
          <w:spacing w:val="-2"/>
          <w:highlight w:val="yellow"/>
        </w:rPr>
        <w:t>AR</w:t>
      </w:r>
      <w:r w:rsidRPr="00996B28">
        <w:rPr>
          <w:rFonts w:ascii="Arial" w:hAnsi="Arial" w:cs="Arial"/>
          <w:b/>
          <w:highlight w:val="yellow"/>
        </w:rPr>
        <w:t>T  1:</w:t>
      </w:r>
      <w:r w:rsidRPr="00996B28">
        <w:rPr>
          <w:rFonts w:ascii="Arial" w:hAnsi="Arial" w:cs="Arial"/>
          <w:b/>
          <w:spacing w:val="-2"/>
        </w:rPr>
        <w:t xml:space="preserve"> R</w:t>
      </w:r>
      <w:r w:rsidRPr="00996B28">
        <w:rPr>
          <w:rFonts w:ascii="Arial" w:hAnsi="Arial" w:cs="Arial"/>
          <w:b/>
          <w:spacing w:val="1"/>
        </w:rPr>
        <w:t>e</w:t>
      </w:r>
      <w:r w:rsidRPr="00996B28">
        <w:rPr>
          <w:rFonts w:ascii="Arial" w:hAnsi="Arial" w:cs="Arial"/>
          <w:b/>
          <w:spacing w:val="-5"/>
        </w:rPr>
        <w:t>v</w:t>
      </w:r>
      <w:r w:rsidRPr="00996B28">
        <w:rPr>
          <w:rFonts w:ascii="Arial" w:hAnsi="Arial" w:cs="Arial"/>
          <w:b/>
          <w:spacing w:val="1"/>
        </w:rPr>
        <w:t>ie</w:t>
      </w:r>
      <w:r w:rsidRPr="00996B28">
        <w:rPr>
          <w:rFonts w:ascii="Arial" w:hAnsi="Arial" w:cs="Arial"/>
          <w:b/>
        </w:rPr>
        <w:t>w</w:t>
      </w:r>
      <w:r w:rsidRPr="00996B28">
        <w:rPr>
          <w:rFonts w:ascii="Arial" w:hAnsi="Arial" w:cs="Arial"/>
          <w:b/>
          <w:spacing w:val="-2"/>
        </w:rPr>
        <w:t xml:space="preserve"> C</w:t>
      </w:r>
      <w:r w:rsidRPr="00996B28">
        <w:rPr>
          <w:rFonts w:ascii="Arial" w:hAnsi="Arial" w:cs="Arial"/>
          <w:b/>
        </w:rPr>
        <w:t>om</w:t>
      </w:r>
      <w:r w:rsidRPr="00996B28">
        <w:rPr>
          <w:rFonts w:ascii="Arial" w:hAnsi="Arial" w:cs="Arial"/>
          <w:b/>
          <w:spacing w:val="-5"/>
        </w:rPr>
        <w:t>m</w:t>
      </w:r>
      <w:r w:rsidRPr="00996B28">
        <w:rPr>
          <w:rFonts w:ascii="Arial" w:hAnsi="Arial" w:cs="Arial"/>
          <w:b/>
          <w:spacing w:val="1"/>
          <w:w w:val="101"/>
        </w:rPr>
        <w:t>e</w:t>
      </w:r>
      <w:r w:rsidRPr="00996B28">
        <w:rPr>
          <w:rFonts w:ascii="Arial" w:hAnsi="Arial" w:cs="Arial"/>
          <w:b/>
          <w:spacing w:val="-2"/>
        </w:rPr>
        <w:t>n</w:t>
      </w:r>
      <w:r w:rsidRPr="00996B28">
        <w:rPr>
          <w:rFonts w:ascii="Arial" w:hAnsi="Arial" w:cs="Arial"/>
          <w:b/>
        </w:rPr>
        <w:t>ts</w:t>
      </w:r>
    </w:p>
    <w:p w14:paraId="3DE1EA04" w14:textId="77777777" w:rsidR="009A457F" w:rsidRPr="00996B28" w:rsidRDefault="009A457F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1"/>
        <w:gridCol w:w="6443"/>
      </w:tblGrid>
      <w:tr w:rsidR="009A457F" w:rsidRPr="00996B28" w14:paraId="03C274FB" w14:textId="7777777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8332" w14:textId="77777777" w:rsidR="009A457F" w:rsidRPr="00996B28" w:rsidRDefault="0006055C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  <w:u w:val="thick" w:color="000000"/>
              </w:rPr>
              <w:t>C</w:t>
            </w:r>
            <w:r w:rsidRPr="00996B28">
              <w:rPr>
                <w:rFonts w:ascii="Arial" w:hAnsi="Arial" w:cs="Arial"/>
                <w:b/>
                <w:u w:val="thick" w:color="000000"/>
              </w:rPr>
              <w:t>om</w:t>
            </w:r>
            <w:r w:rsidRPr="00996B28">
              <w:rPr>
                <w:rFonts w:ascii="Arial" w:hAnsi="Arial" w:cs="Arial"/>
                <w:b/>
                <w:spacing w:val="-2"/>
                <w:u w:val="thick" w:color="000000"/>
              </w:rPr>
              <w:t>pu</w:t>
            </w:r>
            <w:r w:rsidRPr="00996B28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996B28">
              <w:rPr>
                <w:rFonts w:ascii="Arial" w:hAnsi="Arial" w:cs="Arial"/>
                <w:b/>
                <w:spacing w:val="-2"/>
                <w:u w:val="thick" w:color="000000"/>
              </w:rPr>
              <w:t>s</w:t>
            </w:r>
            <w:r w:rsidRPr="00996B28">
              <w:rPr>
                <w:rFonts w:ascii="Arial" w:hAnsi="Arial" w:cs="Arial"/>
                <w:b/>
                <w:u w:val="thick" w:color="000000"/>
              </w:rPr>
              <w:t>o</w:t>
            </w:r>
            <w:r w:rsidRPr="00996B28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996B28">
              <w:rPr>
                <w:rFonts w:ascii="Arial" w:hAnsi="Arial" w:cs="Arial"/>
                <w:b/>
                <w:u w:val="thick" w:color="000000"/>
              </w:rPr>
              <w:t>y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V</w:t>
            </w:r>
            <w:r w:rsidRPr="00996B28">
              <w:rPr>
                <w:rFonts w:ascii="Arial" w:hAnsi="Arial" w:cs="Arial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I</w:t>
            </w:r>
            <w:r w:rsidRPr="00996B28">
              <w:rPr>
                <w:rFonts w:ascii="Arial" w:hAnsi="Arial" w:cs="Arial"/>
                <w:spacing w:val="-1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C7F7" w14:textId="77777777" w:rsidR="009A457F" w:rsidRPr="00996B28" w:rsidRDefault="0006055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v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w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</w:rPr>
              <w:t>’s</w:t>
            </w:r>
            <w:r w:rsidRPr="00996B2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b/>
              </w:rPr>
              <w:t>om</w:t>
            </w:r>
            <w:r w:rsidRPr="00996B28">
              <w:rPr>
                <w:rFonts w:ascii="Arial" w:hAnsi="Arial" w:cs="Arial"/>
                <w:b/>
                <w:spacing w:val="-5"/>
              </w:rPr>
              <w:t>m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2E69" w14:textId="77777777" w:rsidR="009A457F" w:rsidRPr="00996B28" w:rsidRDefault="0006055C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Au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</w:rPr>
              <w:t>’s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</w:rPr>
              <w:t>F</w:t>
            </w:r>
            <w:r w:rsidRPr="00996B28">
              <w:rPr>
                <w:rFonts w:ascii="Arial" w:hAnsi="Arial" w:cs="Arial"/>
                <w:b/>
                <w:spacing w:val="1"/>
              </w:rPr>
              <w:t>ee</w:t>
            </w:r>
            <w:r w:rsidRPr="00996B28">
              <w:rPr>
                <w:rFonts w:ascii="Arial" w:hAnsi="Arial" w:cs="Arial"/>
                <w:b/>
                <w:spacing w:val="-2"/>
              </w:rPr>
              <w:t>db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</w:rPr>
              <w:t>k</w:t>
            </w:r>
            <w:r w:rsidRPr="00996B2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5"/>
              </w:rPr>
              <w:t>(</w:t>
            </w:r>
            <w:r w:rsidRPr="00996B28">
              <w:rPr>
                <w:rFonts w:ascii="Arial" w:hAnsi="Arial" w:cs="Arial"/>
                <w:i/>
                <w:spacing w:val="1"/>
              </w:rPr>
              <w:t>P</w:t>
            </w:r>
            <w:r w:rsidRPr="00996B28">
              <w:rPr>
                <w:rFonts w:ascii="Arial" w:hAnsi="Arial" w:cs="Arial"/>
                <w:i/>
                <w:spacing w:val="-3"/>
              </w:rPr>
              <w:t>l</w:t>
            </w:r>
            <w:r w:rsidRPr="00996B28">
              <w:rPr>
                <w:rFonts w:ascii="Arial" w:hAnsi="Arial" w:cs="Arial"/>
                <w:i/>
                <w:spacing w:val="1"/>
              </w:rPr>
              <w:t>e</w:t>
            </w:r>
            <w:r w:rsidRPr="00996B28">
              <w:rPr>
                <w:rFonts w:ascii="Arial" w:hAnsi="Arial" w:cs="Arial"/>
                <w:i/>
              </w:rPr>
              <w:t>a</w:t>
            </w:r>
            <w:r w:rsidRPr="00996B28">
              <w:rPr>
                <w:rFonts w:ascii="Arial" w:hAnsi="Arial" w:cs="Arial"/>
                <w:i/>
                <w:spacing w:val="-2"/>
              </w:rPr>
              <w:t>s</w:t>
            </w:r>
            <w:r w:rsidRPr="00996B28">
              <w:rPr>
                <w:rFonts w:ascii="Arial" w:hAnsi="Arial" w:cs="Arial"/>
                <w:i/>
              </w:rPr>
              <w:t>e</w:t>
            </w:r>
            <w:r w:rsidRPr="00996B28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3"/>
              </w:rPr>
              <w:t>c</w:t>
            </w:r>
            <w:r w:rsidRPr="00996B28">
              <w:rPr>
                <w:rFonts w:ascii="Arial" w:hAnsi="Arial" w:cs="Arial"/>
                <w:i/>
              </w:rPr>
              <w:t>o</w:t>
            </w:r>
            <w:r w:rsidRPr="00996B28">
              <w:rPr>
                <w:rFonts w:ascii="Arial" w:hAnsi="Arial" w:cs="Arial"/>
                <w:i/>
                <w:spacing w:val="-2"/>
              </w:rPr>
              <w:t>rr</w:t>
            </w:r>
            <w:r w:rsidRPr="00996B28">
              <w:rPr>
                <w:rFonts w:ascii="Arial" w:hAnsi="Arial" w:cs="Arial"/>
                <w:i/>
                <w:spacing w:val="1"/>
              </w:rPr>
              <w:t>e</w:t>
            </w:r>
            <w:r w:rsidRPr="00996B28">
              <w:rPr>
                <w:rFonts w:ascii="Arial" w:hAnsi="Arial" w:cs="Arial"/>
                <w:i/>
                <w:spacing w:val="-3"/>
              </w:rPr>
              <w:t>c</w:t>
            </w:r>
            <w:r w:rsidRPr="00996B28">
              <w:rPr>
                <w:rFonts w:ascii="Arial" w:hAnsi="Arial" w:cs="Arial"/>
                <w:i/>
              </w:rPr>
              <w:t>t</w:t>
            </w:r>
            <w:r w:rsidRPr="00996B28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1"/>
              </w:rPr>
              <w:t>t</w:t>
            </w:r>
            <w:r w:rsidRPr="00996B28">
              <w:rPr>
                <w:rFonts w:ascii="Arial" w:hAnsi="Arial" w:cs="Arial"/>
                <w:i/>
              </w:rPr>
              <w:t>he</w:t>
            </w:r>
            <w:r w:rsidRPr="00996B2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2"/>
              </w:rPr>
              <w:t>m</w:t>
            </w:r>
            <w:r w:rsidRPr="00996B28">
              <w:rPr>
                <w:rFonts w:ascii="Arial" w:hAnsi="Arial" w:cs="Arial"/>
                <w:i/>
              </w:rPr>
              <w:t>anu</w:t>
            </w:r>
            <w:r w:rsidRPr="00996B28">
              <w:rPr>
                <w:rFonts w:ascii="Arial" w:hAnsi="Arial" w:cs="Arial"/>
                <w:i/>
                <w:spacing w:val="-6"/>
              </w:rPr>
              <w:t>s</w:t>
            </w:r>
            <w:r w:rsidRPr="00996B28">
              <w:rPr>
                <w:rFonts w:ascii="Arial" w:hAnsi="Arial" w:cs="Arial"/>
                <w:i/>
                <w:spacing w:val="1"/>
              </w:rPr>
              <w:t>c</w:t>
            </w:r>
            <w:r w:rsidRPr="00996B28">
              <w:rPr>
                <w:rFonts w:ascii="Arial" w:hAnsi="Arial" w:cs="Arial"/>
                <w:i/>
                <w:spacing w:val="-2"/>
              </w:rPr>
              <w:t>r</w:t>
            </w:r>
            <w:r w:rsidRPr="00996B28">
              <w:rPr>
                <w:rFonts w:ascii="Arial" w:hAnsi="Arial" w:cs="Arial"/>
                <w:i/>
                <w:spacing w:val="1"/>
              </w:rPr>
              <w:t>i</w:t>
            </w:r>
            <w:r w:rsidRPr="00996B28">
              <w:rPr>
                <w:rFonts w:ascii="Arial" w:hAnsi="Arial" w:cs="Arial"/>
                <w:i/>
              </w:rPr>
              <w:t>pt and</w:t>
            </w:r>
            <w:r w:rsidRPr="00996B2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5"/>
              </w:rPr>
              <w:t>h</w:t>
            </w:r>
            <w:r w:rsidRPr="00996B28">
              <w:rPr>
                <w:rFonts w:ascii="Arial" w:hAnsi="Arial" w:cs="Arial"/>
                <w:i/>
                <w:spacing w:val="1"/>
              </w:rPr>
              <w:t>i</w:t>
            </w:r>
            <w:r w:rsidRPr="00996B28">
              <w:rPr>
                <w:rFonts w:ascii="Arial" w:hAnsi="Arial" w:cs="Arial"/>
                <w:i/>
                <w:spacing w:val="-5"/>
              </w:rPr>
              <w:t>g</w:t>
            </w:r>
            <w:r w:rsidRPr="00996B28">
              <w:rPr>
                <w:rFonts w:ascii="Arial" w:hAnsi="Arial" w:cs="Arial"/>
                <w:i/>
              </w:rPr>
              <w:t>h</w:t>
            </w:r>
            <w:r w:rsidRPr="00996B28">
              <w:rPr>
                <w:rFonts w:ascii="Arial" w:hAnsi="Arial" w:cs="Arial"/>
                <w:i/>
                <w:spacing w:val="1"/>
              </w:rPr>
              <w:t>li</w:t>
            </w:r>
            <w:r w:rsidRPr="00996B28">
              <w:rPr>
                <w:rFonts w:ascii="Arial" w:hAnsi="Arial" w:cs="Arial"/>
                <w:i/>
              </w:rPr>
              <w:t>g</w:t>
            </w:r>
            <w:r w:rsidRPr="00996B28">
              <w:rPr>
                <w:rFonts w:ascii="Arial" w:hAnsi="Arial" w:cs="Arial"/>
                <w:i/>
                <w:spacing w:val="-5"/>
              </w:rPr>
              <w:t>h</w:t>
            </w:r>
            <w:r w:rsidRPr="00996B28">
              <w:rPr>
                <w:rFonts w:ascii="Arial" w:hAnsi="Arial" w:cs="Arial"/>
                <w:i/>
              </w:rPr>
              <w:t>t</w:t>
            </w:r>
            <w:r w:rsidRPr="00996B28">
              <w:rPr>
                <w:rFonts w:ascii="Arial" w:hAnsi="Arial" w:cs="Arial"/>
                <w:i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i/>
              </w:rPr>
              <w:t>h</w:t>
            </w:r>
            <w:r w:rsidRPr="00996B28">
              <w:rPr>
                <w:rFonts w:ascii="Arial" w:hAnsi="Arial" w:cs="Arial"/>
                <w:i/>
                <w:spacing w:val="-5"/>
              </w:rPr>
              <w:t>a</w:t>
            </w:r>
            <w:r w:rsidRPr="00996B28">
              <w:rPr>
                <w:rFonts w:ascii="Arial" w:hAnsi="Arial" w:cs="Arial"/>
                <w:i/>
              </w:rPr>
              <w:t>t</w:t>
            </w:r>
            <w:r w:rsidRPr="00996B28">
              <w:rPr>
                <w:rFonts w:ascii="Arial" w:hAnsi="Arial" w:cs="Arial"/>
                <w:i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i/>
              </w:rPr>
              <w:t>pa</w:t>
            </w:r>
            <w:r w:rsidRPr="00996B28">
              <w:rPr>
                <w:rFonts w:ascii="Arial" w:hAnsi="Arial" w:cs="Arial"/>
                <w:i/>
                <w:spacing w:val="-6"/>
              </w:rPr>
              <w:t>r</w:t>
            </w:r>
            <w:r w:rsidRPr="00996B28">
              <w:rPr>
                <w:rFonts w:ascii="Arial" w:hAnsi="Arial" w:cs="Arial"/>
                <w:i/>
                <w:w w:val="101"/>
              </w:rPr>
              <w:t>t</w:t>
            </w:r>
          </w:p>
          <w:p w14:paraId="6FD9709F" w14:textId="77777777" w:rsidR="009A457F" w:rsidRPr="00996B28" w:rsidRDefault="0006055C">
            <w:pPr>
              <w:ind w:left="100" w:right="14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i/>
                <w:spacing w:val="1"/>
              </w:rPr>
              <w:t>i</w:t>
            </w:r>
            <w:r w:rsidRPr="00996B28">
              <w:rPr>
                <w:rFonts w:ascii="Arial" w:hAnsi="Arial" w:cs="Arial"/>
                <w:i/>
              </w:rPr>
              <w:t>n</w:t>
            </w:r>
            <w:r w:rsidRPr="00996B2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1"/>
              </w:rPr>
              <w:t>t</w:t>
            </w:r>
            <w:r w:rsidRPr="00996B28">
              <w:rPr>
                <w:rFonts w:ascii="Arial" w:hAnsi="Arial" w:cs="Arial"/>
                <w:i/>
              </w:rPr>
              <w:t>he</w:t>
            </w:r>
            <w:r w:rsidRPr="00996B2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2"/>
              </w:rPr>
              <w:t>m</w:t>
            </w:r>
            <w:r w:rsidRPr="00996B28">
              <w:rPr>
                <w:rFonts w:ascii="Arial" w:hAnsi="Arial" w:cs="Arial"/>
                <w:i/>
              </w:rPr>
              <w:t>anu</w:t>
            </w:r>
            <w:r w:rsidRPr="00996B28">
              <w:rPr>
                <w:rFonts w:ascii="Arial" w:hAnsi="Arial" w:cs="Arial"/>
                <w:i/>
                <w:spacing w:val="-6"/>
              </w:rPr>
              <w:t>s</w:t>
            </w:r>
            <w:r w:rsidRPr="00996B28">
              <w:rPr>
                <w:rFonts w:ascii="Arial" w:hAnsi="Arial" w:cs="Arial"/>
                <w:i/>
                <w:spacing w:val="1"/>
              </w:rPr>
              <w:t>c</w:t>
            </w:r>
            <w:r w:rsidRPr="00996B28">
              <w:rPr>
                <w:rFonts w:ascii="Arial" w:hAnsi="Arial" w:cs="Arial"/>
                <w:i/>
                <w:spacing w:val="-2"/>
              </w:rPr>
              <w:t>r</w:t>
            </w:r>
            <w:r w:rsidRPr="00996B28">
              <w:rPr>
                <w:rFonts w:ascii="Arial" w:hAnsi="Arial" w:cs="Arial"/>
                <w:i/>
                <w:spacing w:val="1"/>
              </w:rPr>
              <w:t>i</w:t>
            </w:r>
            <w:r w:rsidRPr="00996B28">
              <w:rPr>
                <w:rFonts w:ascii="Arial" w:hAnsi="Arial" w:cs="Arial"/>
                <w:i/>
              </w:rPr>
              <w:t>p</w:t>
            </w:r>
            <w:r w:rsidRPr="00996B28">
              <w:rPr>
                <w:rFonts w:ascii="Arial" w:hAnsi="Arial" w:cs="Arial"/>
                <w:i/>
                <w:spacing w:val="-3"/>
              </w:rPr>
              <w:t>t</w:t>
            </w:r>
            <w:r w:rsidRPr="00996B28">
              <w:rPr>
                <w:rFonts w:ascii="Arial" w:hAnsi="Arial" w:cs="Arial"/>
                <w:i/>
              </w:rPr>
              <w:t>.</w:t>
            </w:r>
            <w:r w:rsidRPr="00996B2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i/>
              </w:rPr>
              <w:t>It</w:t>
            </w:r>
            <w:r w:rsidRPr="00996B2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1"/>
              </w:rPr>
              <w:t>i</w:t>
            </w:r>
            <w:r w:rsidRPr="00996B28">
              <w:rPr>
                <w:rFonts w:ascii="Arial" w:hAnsi="Arial" w:cs="Arial"/>
                <w:i/>
              </w:rPr>
              <w:t>s</w:t>
            </w:r>
            <w:r w:rsidRPr="00996B2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2"/>
              </w:rPr>
              <w:t>m</w:t>
            </w:r>
            <w:r w:rsidRPr="00996B28">
              <w:rPr>
                <w:rFonts w:ascii="Arial" w:hAnsi="Arial" w:cs="Arial"/>
                <w:i/>
              </w:rPr>
              <w:t>and</w:t>
            </w:r>
            <w:r w:rsidRPr="00996B28">
              <w:rPr>
                <w:rFonts w:ascii="Arial" w:hAnsi="Arial" w:cs="Arial"/>
                <w:i/>
                <w:spacing w:val="-5"/>
              </w:rPr>
              <w:t>a</w:t>
            </w:r>
            <w:r w:rsidRPr="00996B28">
              <w:rPr>
                <w:rFonts w:ascii="Arial" w:hAnsi="Arial" w:cs="Arial"/>
                <w:i/>
                <w:spacing w:val="1"/>
              </w:rPr>
              <w:t>t</w:t>
            </w:r>
            <w:r w:rsidRPr="00996B28">
              <w:rPr>
                <w:rFonts w:ascii="Arial" w:hAnsi="Arial" w:cs="Arial"/>
                <w:i/>
              </w:rPr>
              <w:t>o</w:t>
            </w:r>
            <w:r w:rsidRPr="00996B28">
              <w:rPr>
                <w:rFonts w:ascii="Arial" w:hAnsi="Arial" w:cs="Arial"/>
                <w:i/>
                <w:spacing w:val="-2"/>
              </w:rPr>
              <w:t>r</w:t>
            </w:r>
            <w:r w:rsidRPr="00996B28">
              <w:rPr>
                <w:rFonts w:ascii="Arial" w:hAnsi="Arial" w:cs="Arial"/>
                <w:i/>
              </w:rPr>
              <w:t>y</w:t>
            </w:r>
            <w:r w:rsidRPr="00996B28">
              <w:rPr>
                <w:rFonts w:ascii="Arial" w:hAnsi="Arial" w:cs="Arial"/>
                <w:i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i/>
              </w:rPr>
              <w:t>h</w:t>
            </w:r>
            <w:r w:rsidRPr="00996B28">
              <w:rPr>
                <w:rFonts w:ascii="Arial" w:hAnsi="Arial" w:cs="Arial"/>
                <w:i/>
                <w:spacing w:val="-5"/>
              </w:rPr>
              <w:t>a</w:t>
            </w:r>
            <w:r w:rsidRPr="00996B28">
              <w:rPr>
                <w:rFonts w:ascii="Arial" w:hAnsi="Arial" w:cs="Arial"/>
                <w:i/>
              </w:rPr>
              <w:t>t au</w:t>
            </w:r>
            <w:r w:rsidRPr="00996B28">
              <w:rPr>
                <w:rFonts w:ascii="Arial" w:hAnsi="Arial" w:cs="Arial"/>
                <w:i/>
                <w:spacing w:val="1"/>
              </w:rPr>
              <w:t>t</w:t>
            </w:r>
            <w:r w:rsidRPr="00996B28">
              <w:rPr>
                <w:rFonts w:ascii="Arial" w:hAnsi="Arial" w:cs="Arial"/>
                <w:i/>
              </w:rPr>
              <w:t>ho</w:t>
            </w:r>
            <w:r w:rsidRPr="00996B28">
              <w:rPr>
                <w:rFonts w:ascii="Arial" w:hAnsi="Arial" w:cs="Arial"/>
                <w:i/>
                <w:spacing w:val="-2"/>
              </w:rPr>
              <w:t>r</w:t>
            </w:r>
            <w:r w:rsidRPr="00996B28">
              <w:rPr>
                <w:rFonts w:ascii="Arial" w:hAnsi="Arial" w:cs="Arial"/>
                <w:i/>
              </w:rPr>
              <w:t>s</w:t>
            </w:r>
            <w:r w:rsidRPr="00996B2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2"/>
              </w:rPr>
              <w:t>s</w:t>
            </w:r>
            <w:r w:rsidRPr="00996B28">
              <w:rPr>
                <w:rFonts w:ascii="Arial" w:hAnsi="Arial" w:cs="Arial"/>
                <w:i/>
              </w:rPr>
              <w:t>hou</w:t>
            </w:r>
            <w:r w:rsidRPr="00996B28">
              <w:rPr>
                <w:rFonts w:ascii="Arial" w:hAnsi="Arial" w:cs="Arial"/>
                <w:i/>
                <w:spacing w:val="-3"/>
              </w:rPr>
              <w:t>l</w:t>
            </w:r>
            <w:r w:rsidRPr="00996B28">
              <w:rPr>
                <w:rFonts w:ascii="Arial" w:hAnsi="Arial" w:cs="Arial"/>
                <w:i/>
              </w:rPr>
              <w:t>d</w:t>
            </w:r>
            <w:r w:rsidRPr="00996B28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i/>
              </w:rPr>
              <w:t>w</w:t>
            </w:r>
            <w:r w:rsidRPr="00996B28">
              <w:rPr>
                <w:rFonts w:ascii="Arial" w:hAnsi="Arial" w:cs="Arial"/>
                <w:i/>
                <w:spacing w:val="-6"/>
              </w:rPr>
              <w:t>r</w:t>
            </w:r>
            <w:r w:rsidRPr="00996B28">
              <w:rPr>
                <w:rFonts w:ascii="Arial" w:hAnsi="Arial" w:cs="Arial"/>
                <w:i/>
                <w:spacing w:val="1"/>
              </w:rPr>
              <w:t>it</w:t>
            </w:r>
            <w:r w:rsidRPr="00996B28">
              <w:rPr>
                <w:rFonts w:ascii="Arial" w:hAnsi="Arial" w:cs="Arial"/>
                <w:i/>
              </w:rPr>
              <w:t>e</w:t>
            </w:r>
            <w:r w:rsidRPr="00996B2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i/>
              </w:rPr>
              <w:t>h</w:t>
            </w:r>
            <w:r w:rsidRPr="00996B28">
              <w:rPr>
                <w:rFonts w:ascii="Arial" w:hAnsi="Arial" w:cs="Arial"/>
                <w:i/>
                <w:spacing w:val="1"/>
              </w:rPr>
              <w:t>i</w:t>
            </w:r>
            <w:r w:rsidRPr="00996B28">
              <w:rPr>
                <w:rFonts w:ascii="Arial" w:hAnsi="Arial" w:cs="Arial"/>
                <w:i/>
                <w:spacing w:val="-2"/>
              </w:rPr>
              <w:t>s</w:t>
            </w:r>
            <w:r w:rsidRPr="00996B28">
              <w:rPr>
                <w:rFonts w:ascii="Arial" w:hAnsi="Arial" w:cs="Arial"/>
                <w:i/>
                <w:spacing w:val="1"/>
              </w:rPr>
              <w:t>/</w:t>
            </w:r>
            <w:r w:rsidRPr="00996B28">
              <w:rPr>
                <w:rFonts w:ascii="Arial" w:hAnsi="Arial" w:cs="Arial"/>
                <w:i/>
              </w:rPr>
              <w:t>h</w:t>
            </w:r>
            <w:r w:rsidRPr="00996B28">
              <w:rPr>
                <w:rFonts w:ascii="Arial" w:hAnsi="Arial" w:cs="Arial"/>
                <w:i/>
                <w:spacing w:val="1"/>
              </w:rPr>
              <w:t>e</w:t>
            </w:r>
            <w:r w:rsidRPr="00996B28">
              <w:rPr>
                <w:rFonts w:ascii="Arial" w:hAnsi="Arial" w:cs="Arial"/>
                <w:i/>
              </w:rPr>
              <w:t>r</w:t>
            </w:r>
            <w:r w:rsidRPr="00996B2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i/>
                <w:spacing w:val="-3"/>
                <w:w w:val="101"/>
              </w:rPr>
              <w:t>f</w:t>
            </w:r>
            <w:r w:rsidRPr="00996B28">
              <w:rPr>
                <w:rFonts w:ascii="Arial" w:hAnsi="Arial" w:cs="Arial"/>
                <w:i/>
                <w:spacing w:val="1"/>
                <w:w w:val="101"/>
              </w:rPr>
              <w:t>ee</w:t>
            </w:r>
            <w:r w:rsidRPr="00996B28">
              <w:rPr>
                <w:rFonts w:ascii="Arial" w:hAnsi="Arial" w:cs="Arial"/>
                <w:i/>
                <w:spacing w:val="-5"/>
              </w:rPr>
              <w:t>d</w:t>
            </w:r>
            <w:r w:rsidRPr="00996B28">
              <w:rPr>
                <w:rFonts w:ascii="Arial" w:hAnsi="Arial" w:cs="Arial"/>
                <w:i/>
              </w:rPr>
              <w:t>ba</w:t>
            </w:r>
            <w:r w:rsidRPr="00996B28">
              <w:rPr>
                <w:rFonts w:ascii="Arial" w:hAnsi="Arial" w:cs="Arial"/>
                <w:i/>
                <w:spacing w:val="-3"/>
              </w:rPr>
              <w:t>c</w:t>
            </w:r>
            <w:r w:rsidRPr="00996B28">
              <w:rPr>
                <w:rFonts w:ascii="Arial" w:hAnsi="Arial" w:cs="Arial"/>
                <w:i/>
                <w:w w:val="101"/>
              </w:rPr>
              <w:t xml:space="preserve">k </w:t>
            </w:r>
            <w:r w:rsidRPr="00996B28">
              <w:rPr>
                <w:rFonts w:ascii="Arial" w:hAnsi="Arial" w:cs="Arial"/>
                <w:i/>
              </w:rPr>
              <w:t>h</w:t>
            </w:r>
            <w:r w:rsidRPr="00996B28">
              <w:rPr>
                <w:rFonts w:ascii="Arial" w:hAnsi="Arial" w:cs="Arial"/>
                <w:i/>
                <w:spacing w:val="1"/>
              </w:rPr>
              <w:t>e</w:t>
            </w:r>
            <w:r w:rsidRPr="00996B28">
              <w:rPr>
                <w:rFonts w:ascii="Arial" w:hAnsi="Arial" w:cs="Arial"/>
                <w:i/>
                <w:spacing w:val="-2"/>
              </w:rPr>
              <w:t>r</w:t>
            </w:r>
            <w:r w:rsidRPr="00996B28">
              <w:rPr>
                <w:rFonts w:ascii="Arial" w:hAnsi="Arial" w:cs="Arial"/>
                <w:i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i/>
              </w:rPr>
              <w:t>)</w:t>
            </w:r>
          </w:p>
        </w:tc>
      </w:tr>
      <w:tr w:rsidR="009A457F" w:rsidRPr="00996B28" w14:paraId="188DBF76" w14:textId="77777777">
        <w:trPr>
          <w:trHeight w:hRule="exact" w:val="12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E8657" w14:textId="77777777" w:rsidR="009A457F" w:rsidRPr="00996B28" w:rsidRDefault="0006055C">
            <w:pPr>
              <w:spacing w:line="220" w:lineRule="exact"/>
              <w:ind w:left="463" w:right="233"/>
              <w:jc w:val="both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1"/>
              </w:rPr>
              <w:t>Pl</w:t>
            </w:r>
            <w:r w:rsidRPr="00996B28">
              <w:rPr>
                <w:rFonts w:ascii="Arial" w:hAnsi="Arial" w:cs="Arial"/>
                <w:b/>
                <w:spacing w:val="-3"/>
              </w:rPr>
              <w:t>e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w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</w:rPr>
              <w:t>te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5"/>
              </w:rPr>
              <w:t>f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w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2"/>
              </w:rPr>
              <w:t>e</w:t>
            </w:r>
            <w:r w:rsidRPr="00996B28">
              <w:rPr>
                <w:rFonts w:ascii="Arial" w:hAnsi="Arial" w:cs="Arial"/>
                <w:b/>
                <w:spacing w:val="-6"/>
              </w:rPr>
              <w:t>n</w:t>
            </w:r>
            <w:r w:rsidRPr="00996B28">
              <w:rPr>
                <w:rFonts w:ascii="Arial" w:hAnsi="Arial" w:cs="Arial"/>
                <w:b/>
                <w:spacing w:val="1"/>
              </w:rPr>
              <w:t>ce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ga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6"/>
              </w:rPr>
              <w:t>d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g</w:t>
            </w:r>
            <w:r w:rsidRPr="00996B2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</w:rPr>
              <w:t xml:space="preserve">e 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</w:rPr>
              <w:t>ta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b/>
                <w:w w:val="101"/>
              </w:rPr>
              <w:t>e</w:t>
            </w:r>
          </w:p>
          <w:p w14:paraId="0644AA8D" w14:textId="77777777" w:rsidR="009A457F" w:rsidRPr="00996B28" w:rsidRDefault="0006055C">
            <w:pPr>
              <w:ind w:left="463" w:right="67"/>
              <w:jc w:val="both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</w:rPr>
              <w:t>of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ma</w:t>
            </w:r>
            <w:r w:rsidRPr="00996B28">
              <w:rPr>
                <w:rFonts w:ascii="Arial" w:hAnsi="Arial" w:cs="Arial"/>
                <w:b/>
                <w:spacing w:val="-2"/>
              </w:rPr>
              <w:t>nus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ri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</w:rPr>
              <w:t>t for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ie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f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</w:rPr>
              <w:t>c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5"/>
              </w:rPr>
              <w:t>m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-2"/>
              </w:rPr>
              <w:t>un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ty.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W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y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d</w:t>
            </w:r>
            <w:r w:rsidRPr="00996B28">
              <w:rPr>
                <w:rFonts w:ascii="Arial" w:hAnsi="Arial" w:cs="Arial"/>
                <w:b/>
              </w:rPr>
              <w:t>o you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k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 xml:space="preserve">(or </w:t>
            </w:r>
            <w:r w:rsidRPr="00996B28">
              <w:rPr>
                <w:rFonts w:ascii="Arial" w:hAnsi="Arial" w:cs="Arial"/>
                <w:b/>
                <w:spacing w:val="-2"/>
              </w:rPr>
              <w:t>d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k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)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ma</w:t>
            </w:r>
            <w:r w:rsidRPr="00996B28">
              <w:rPr>
                <w:rFonts w:ascii="Arial" w:hAnsi="Arial" w:cs="Arial"/>
                <w:b/>
                <w:spacing w:val="-2"/>
              </w:rPr>
              <w:t>nus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ri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</w:rPr>
              <w:t>t?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5"/>
              </w:rPr>
              <w:t>m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-6"/>
              </w:rPr>
              <w:t>u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of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3</w:t>
            </w:r>
            <w:r w:rsidRPr="00996B28">
              <w:rPr>
                <w:rFonts w:ascii="Arial" w:hAnsi="Arial" w:cs="Arial"/>
                <w:b/>
                <w:spacing w:val="-5"/>
              </w:rPr>
              <w:t>-</w:t>
            </w:r>
            <w:r w:rsidRPr="00996B28">
              <w:rPr>
                <w:rFonts w:ascii="Arial" w:hAnsi="Arial" w:cs="Arial"/>
                <w:b/>
              </w:rPr>
              <w:t xml:space="preserve">4 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2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</w:rPr>
              <w:t>y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b</w:t>
            </w:r>
            <w:r w:rsidRPr="00996B28">
              <w:rPr>
                <w:rFonts w:ascii="Arial" w:hAnsi="Arial" w:cs="Arial"/>
                <w:b/>
              </w:rPr>
              <w:t xml:space="preserve">e </w:t>
            </w:r>
            <w:r w:rsidRPr="00996B28">
              <w:rPr>
                <w:rFonts w:ascii="Arial" w:hAnsi="Arial" w:cs="Arial"/>
                <w:b/>
                <w:spacing w:val="1"/>
              </w:rPr>
              <w:t>re</w:t>
            </w:r>
            <w:r w:rsidRPr="00996B28">
              <w:rPr>
                <w:rFonts w:ascii="Arial" w:hAnsi="Arial" w:cs="Arial"/>
                <w:b/>
                <w:spacing w:val="-2"/>
              </w:rPr>
              <w:t>qu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  <w:spacing w:val="1"/>
              </w:rPr>
              <w:t>re</w:t>
            </w:r>
            <w:r w:rsidRPr="00996B28">
              <w:rPr>
                <w:rFonts w:ascii="Arial" w:hAnsi="Arial" w:cs="Arial"/>
                <w:b/>
              </w:rPr>
              <w:t>d for 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F88C4" w14:textId="77777777" w:rsidR="009A457F" w:rsidRPr="00996B28" w:rsidRDefault="0006055C">
            <w:pPr>
              <w:spacing w:before="2" w:line="220" w:lineRule="exact"/>
              <w:ind w:left="105" w:right="162"/>
              <w:jc w:val="both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pt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un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pub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gr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ti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 off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off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ic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  <w:w w:val="101"/>
              </w:rPr>
              <w:t>lt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w w:val="101"/>
              </w:rPr>
              <w:t xml:space="preserve">l 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un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pu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gr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</w:p>
          <w:p w14:paraId="6D3E7AC0" w14:textId="77777777" w:rsidR="009A457F" w:rsidRPr="00996B28" w:rsidRDefault="0006055C">
            <w:pPr>
              <w:spacing w:before="1" w:line="220" w:lineRule="exact"/>
              <w:ind w:left="105" w:right="230"/>
              <w:jc w:val="both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off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fo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pu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w w:val="101"/>
              </w:rPr>
              <w:t xml:space="preserve">c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  <w:w w:val="101"/>
              </w:rPr>
              <w:t>el</w:t>
            </w:r>
            <w:r w:rsidRPr="00996B28">
              <w:rPr>
                <w:rFonts w:ascii="Arial" w:hAnsi="Arial" w:cs="Arial"/>
                <w:spacing w:val="2"/>
                <w:w w:val="10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-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ng.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16C2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  <w:tr w:rsidR="009A457F" w:rsidRPr="00996B28" w14:paraId="6061DF82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C113" w14:textId="77777777" w:rsidR="009A457F" w:rsidRPr="00996B28" w:rsidRDefault="0006055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</w:rPr>
              <w:t>e of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</w:rPr>
              <w:t>e 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l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su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>ta</w:t>
            </w:r>
            <w:r w:rsidRPr="00996B28">
              <w:rPr>
                <w:rFonts w:ascii="Arial" w:hAnsi="Arial" w:cs="Arial"/>
                <w:b/>
                <w:spacing w:val="-2"/>
              </w:rPr>
              <w:t>b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l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b/>
              </w:rPr>
              <w:t>?</w:t>
            </w:r>
          </w:p>
          <w:p w14:paraId="6559BA03" w14:textId="77777777" w:rsidR="009A457F" w:rsidRPr="00996B28" w:rsidRDefault="0006055C">
            <w:pPr>
              <w:ind w:left="463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</w:rPr>
              <w:t>(</w:t>
            </w:r>
            <w:r w:rsidRPr="00996B28">
              <w:rPr>
                <w:rFonts w:ascii="Arial" w:hAnsi="Arial" w:cs="Arial"/>
                <w:b/>
                <w:spacing w:val="-2"/>
              </w:rPr>
              <w:t>I</w:t>
            </w:r>
            <w:r w:rsidRPr="00996B28">
              <w:rPr>
                <w:rFonts w:ascii="Arial" w:hAnsi="Arial" w:cs="Arial"/>
                <w:b/>
              </w:rPr>
              <w:t>f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ot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p</w:t>
            </w:r>
            <w:r w:rsidRPr="00996B28">
              <w:rPr>
                <w:rFonts w:ascii="Arial" w:hAnsi="Arial" w:cs="Arial"/>
                <w:b/>
                <w:spacing w:val="1"/>
              </w:rPr>
              <w:t>le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6"/>
              </w:rPr>
              <w:t>s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su</w:t>
            </w:r>
            <w:r w:rsidRPr="00996B28">
              <w:rPr>
                <w:rFonts w:ascii="Arial" w:hAnsi="Arial" w:cs="Arial"/>
                <w:b/>
              </w:rPr>
              <w:t>g</w:t>
            </w:r>
            <w:r w:rsidRPr="00996B28">
              <w:rPr>
                <w:rFonts w:ascii="Arial" w:hAnsi="Arial" w:cs="Arial"/>
                <w:b/>
                <w:spacing w:val="-5"/>
              </w:rPr>
              <w:t>g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an</w:t>
            </w:r>
            <w:r w:rsidRPr="00996B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l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er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5"/>
              </w:rPr>
              <w:t>v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E333" w14:textId="77777777" w:rsidR="009A457F" w:rsidRPr="00996B28" w:rsidRDefault="0006055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5FAC4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</w:tbl>
    <w:p w14:paraId="25C861CF" w14:textId="77777777" w:rsidR="009A457F" w:rsidRPr="00996B28" w:rsidRDefault="009A457F">
      <w:pPr>
        <w:rPr>
          <w:rFonts w:ascii="Arial" w:hAnsi="Arial" w:cs="Arial"/>
        </w:rPr>
        <w:sectPr w:rsidR="009A457F" w:rsidRPr="00996B28">
          <w:pgSz w:w="23820" w:h="16840" w:orient="landscape"/>
          <w:pgMar w:top="1540" w:right="1220" w:bottom="280" w:left="1220" w:header="1308" w:footer="676" w:gutter="0"/>
          <w:cols w:space="720"/>
        </w:sectPr>
      </w:pPr>
    </w:p>
    <w:p w14:paraId="135D1081" w14:textId="77777777" w:rsidR="009A457F" w:rsidRPr="00996B28" w:rsidRDefault="009A457F">
      <w:pPr>
        <w:spacing w:before="20" w:line="26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1"/>
        <w:gridCol w:w="6443"/>
      </w:tblGrid>
      <w:tr w:rsidR="009A457F" w:rsidRPr="00996B28" w14:paraId="73670E45" w14:textId="77777777">
        <w:trPr>
          <w:trHeight w:hRule="exact" w:val="9901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D138" w14:textId="77777777" w:rsidR="009A457F" w:rsidRPr="00996B28" w:rsidRDefault="0006055C">
            <w:pPr>
              <w:ind w:left="465" w:right="19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bs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of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</w:rPr>
              <w:t>om</w:t>
            </w:r>
            <w:r w:rsidRPr="00996B28">
              <w:rPr>
                <w:rFonts w:ascii="Arial" w:hAnsi="Arial" w:cs="Arial"/>
                <w:b/>
                <w:spacing w:val="-6"/>
              </w:rPr>
              <w:t>p</w:t>
            </w:r>
            <w:r w:rsidRPr="00996B28">
              <w:rPr>
                <w:rFonts w:ascii="Arial" w:hAnsi="Arial" w:cs="Arial"/>
                <w:b/>
                <w:spacing w:val="1"/>
              </w:rPr>
              <w:t>re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ns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</w:rPr>
              <w:t>v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?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D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 xml:space="preserve">you </w:t>
            </w:r>
            <w:r w:rsidRPr="00996B28">
              <w:rPr>
                <w:rFonts w:ascii="Arial" w:hAnsi="Arial" w:cs="Arial"/>
                <w:b/>
                <w:spacing w:val="-2"/>
              </w:rPr>
              <w:t>su</w:t>
            </w:r>
            <w:r w:rsidRPr="00996B28">
              <w:rPr>
                <w:rFonts w:ascii="Arial" w:hAnsi="Arial" w:cs="Arial"/>
                <w:b/>
              </w:rPr>
              <w:t>gg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dd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on</w:t>
            </w:r>
            <w:r w:rsidRPr="00996B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 xml:space="preserve">(or </w:t>
            </w:r>
            <w:r w:rsidRPr="00996B28">
              <w:rPr>
                <w:rFonts w:ascii="Arial" w:hAnsi="Arial" w:cs="Arial"/>
                <w:b/>
                <w:spacing w:val="-2"/>
              </w:rPr>
              <w:t>d</w:t>
            </w:r>
            <w:r w:rsidRPr="00996B28">
              <w:rPr>
                <w:rFonts w:ascii="Arial" w:hAnsi="Arial" w:cs="Arial"/>
                <w:b/>
                <w:spacing w:val="-3"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>le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)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of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5"/>
              </w:rPr>
              <w:t>m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ts</w:t>
            </w:r>
            <w:r w:rsidRPr="00996B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n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 xml:space="preserve">s 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>ec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 xml:space="preserve">? </w:t>
            </w:r>
            <w:r w:rsidRPr="00996B28">
              <w:rPr>
                <w:rFonts w:ascii="Arial" w:hAnsi="Arial" w:cs="Arial"/>
                <w:b/>
                <w:spacing w:val="1"/>
              </w:rPr>
              <w:t>P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w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te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yo</w:t>
            </w:r>
            <w:r w:rsidRPr="00996B28">
              <w:rPr>
                <w:rFonts w:ascii="Arial" w:hAnsi="Arial" w:cs="Arial"/>
                <w:b/>
                <w:spacing w:val="-2"/>
              </w:rPr>
              <w:t>u</w:t>
            </w:r>
            <w:r w:rsidRPr="00996B28">
              <w:rPr>
                <w:rFonts w:ascii="Arial" w:hAnsi="Arial" w:cs="Arial"/>
                <w:b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su</w:t>
            </w:r>
            <w:r w:rsidRPr="00996B28">
              <w:rPr>
                <w:rFonts w:ascii="Arial" w:hAnsi="Arial" w:cs="Arial"/>
                <w:b/>
              </w:rPr>
              <w:t>gg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D3F91" w14:textId="77777777" w:rsidR="009A457F" w:rsidRPr="00996B28" w:rsidRDefault="0006055C">
            <w:pPr>
              <w:ind w:left="105" w:right="16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rod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us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nt 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du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(</w:t>
            </w:r>
            <w:r w:rsidRPr="00996B28">
              <w:rPr>
                <w:rFonts w:ascii="Arial" w:hAnsi="Arial" w:cs="Arial"/>
                <w:spacing w:val="-2"/>
              </w:rPr>
              <w:t>MPP</w:t>
            </w:r>
            <w:r w:rsidRPr="00996B28">
              <w:rPr>
                <w:rFonts w:ascii="Arial" w:hAnsi="Arial" w:cs="Arial"/>
              </w:rPr>
              <w:t>)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 xml:space="preserve">n </w:t>
            </w:r>
            <w:proofErr w:type="spellStart"/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i</w:t>
            </w:r>
            <w:proofErr w:type="spellEnd"/>
            <w:r w:rsidRPr="00996B28">
              <w:rPr>
                <w:rFonts w:ascii="Arial" w:hAnsi="Arial" w:cs="Arial"/>
              </w:rPr>
              <w:t xml:space="preserve"> Cou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y,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n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 xml:space="preserve">n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xt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 xml:space="preserve">ore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j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hod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rough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un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ng 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.</w:t>
            </w:r>
          </w:p>
          <w:p w14:paraId="0D3C58A6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5F2189E8" w14:textId="77777777" w:rsidR="009A457F" w:rsidRPr="00996B28" w:rsidRDefault="0006055C">
            <w:pPr>
              <w:ind w:left="105" w:right="15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rod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ph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 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 xml:space="preserve">n 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gh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gh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how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</w:rPr>
              <w:t>no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dge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un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tie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op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5"/>
              </w:rPr>
              <w:t>t</w:t>
            </w:r>
            <w:r w:rsidRPr="00996B28">
              <w:rPr>
                <w:rFonts w:ascii="Arial" w:hAnsi="Arial" w:cs="Arial"/>
              </w:rPr>
              <w:t>-b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rod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 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xt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ge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m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up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ec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ie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.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e</w:t>
            </w:r>
            <w:r w:rsidRPr="00996B28">
              <w:rPr>
                <w:rFonts w:ascii="Arial" w:hAnsi="Arial" w:cs="Arial"/>
                <w:spacing w:val="-5"/>
              </w:rPr>
              <w:t>x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g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prod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 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 xml:space="preserve">k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2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-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9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nvo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w w:val="101"/>
              </w:rPr>
              <w:t xml:space="preserve">t </w:t>
            </w:r>
            <w:r w:rsidRPr="00996B28">
              <w:rPr>
                <w:rFonts w:ascii="Arial" w:hAnsi="Arial" w:cs="Arial"/>
              </w:rPr>
              <w:t xml:space="preserve">from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nfo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q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hy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gu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xp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  <w:p w14:paraId="24B46C90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38B59DA4" w14:textId="77777777" w:rsidR="009A457F" w:rsidRPr="00996B28" w:rsidRDefault="0006055C">
            <w:pPr>
              <w:ind w:left="105" w:right="329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</w:rPr>
              <w:t>In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odo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og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 of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qu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ks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he d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 xml:space="preserve">a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cl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 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il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 xml:space="preserve">ut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  <w:spacing w:val="-2"/>
              </w:rPr>
              <w:t>ws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ob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off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7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obu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dy.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</w:rPr>
              <w:t>dd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ve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a br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</w:rPr>
              <w:t>hy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hod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ho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j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fy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pprop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te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s for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act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  <w:w w:val="101"/>
              </w:rPr>
              <w:t>et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 und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 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how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dy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.</w:t>
            </w:r>
          </w:p>
          <w:p w14:paraId="2A6D6170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413FDCC1" w14:textId="77777777" w:rsidR="009A457F" w:rsidRPr="00996B28" w:rsidRDefault="0006055C">
            <w:pPr>
              <w:ind w:left="105" w:right="110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 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gh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MP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6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ce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 prov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nt 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but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qu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9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</w:rPr>
              <w:t>vo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fu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n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F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w w:val="101"/>
              </w:rPr>
              <w:t xml:space="preserve">t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aj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MP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8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-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ob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rv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 xml:space="preserve">on. </w:t>
            </w:r>
            <w:r w:rsidRPr="00996B28">
              <w:rPr>
                <w:rFonts w:ascii="Arial" w:hAnsi="Arial" w:cs="Arial"/>
                <w:spacing w:val="-2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be 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9"/>
              </w:rPr>
              <w:t xml:space="preserve"> 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br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r 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dy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</w:rPr>
              <w:t>dd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8"/>
              </w:rPr>
              <w:t>w</w:t>
            </w:r>
            <w:r w:rsidRPr="00996B28">
              <w:rPr>
                <w:rFonts w:ascii="Arial" w:hAnsi="Arial" w:cs="Arial"/>
              </w:rPr>
              <w:t>-pro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w w:val="101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do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</w:rPr>
              <w:t>not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ee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 xml:space="preserve">y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ot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. </w:t>
            </w:r>
            <w:r w:rsidRPr="00996B28">
              <w:rPr>
                <w:rFonts w:ascii="Arial" w:hAnsi="Arial" w:cs="Arial"/>
                <w:spacing w:val="-2"/>
              </w:rPr>
              <w:t>F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how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nv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q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6"/>
              </w:rPr>
              <w:t>d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off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7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a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5"/>
              </w:rPr>
              <w:t xml:space="preserve"> </w:t>
            </w:r>
            <w:r w:rsidRPr="00996B28">
              <w:rPr>
                <w:rFonts w:ascii="Arial" w:hAnsi="Arial" w:cs="Arial"/>
              </w:rPr>
              <w:t>by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MP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  <w:p w14:paraId="4A04B480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318D6AEB" w14:textId="77777777" w:rsidR="009A457F" w:rsidRPr="00996B28" w:rsidRDefault="0006055C">
            <w:pPr>
              <w:ind w:left="105" w:right="287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ud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a 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 xml:space="preserve">y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MP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6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 xml:space="preserve">ove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ug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on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be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g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4"/>
              </w:rPr>
              <w:t>g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rm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F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zi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3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 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gu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ory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gh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prod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 q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gr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r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ppor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pu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te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 xml:space="preserve">n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how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  <w:w w:val="101"/>
              </w:rPr>
              <w:t>ic</w:t>
            </w:r>
            <w:r w:rsidRPr="00996B28">
              <w:rPr>
                <w:rFonts w:ascii="Arial" w:hAnsi="Arial" w:cs="Arial"/>
              </w:rPr>
              <w:t>y</w:t>
            </w:r>
          </w:p>
          <w:p w14:paraId="194B79BD" w14:textId="77777777" w:rsidR="009A457F" w:rsidRPr="00996B28" w:rsidRDefault="0006055C">
            <w:pPr>
              <w:ind w:left="105" w:right="124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fo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gro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ut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br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r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mm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 a</w:t>
            </w:r>
            <w:r w:rsidRPr="00996B28">
              <w:rPr>
                <w:rFonts w:ascii="Arial" w:hAnsi="Arial" w:cs="Arial"/>
                <w:spacing w:val="1"/>
              </w:rPr>
              <w:t xml:space="preserve"> 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w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ti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  <w:p w14:paraId="7F89FC42" w14:textId="77777777" w:rsidR="009A457F" w:rsidRPr="00996B28" w:rsidRDefault="009A457F">
            <w:pPr>
              <w:spacing w:before="6" w:line="220" w:lineRule="exact"/>
              <w:rPr>
                <w:rFonts w:ascii="Arial" w:hAnsi="Arial" w:cs="Arial"/>
              </w:rPr>
            </w:pPr>
          </w:p>
          <w:p w14:paraId="6B9F5D72" w14:textId="77777777" w:rsidR="009A457F" w:rsidRPr="00996B28" w:rsidRDefault="0006055C">
            <w:pPr>
              <w:ind w:left="105" w:right="18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2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rv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w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but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m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of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odo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gy,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ee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 xml:space="preserve"> 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MP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pu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ono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orp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d off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 xml:space="preserve">ore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 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mi</w:t>
            </w:r>
            <w:r w:rsidRPr="00996B28">
              <w:rPr>
                <w:rFonts w:ascii="Arial" w:hAnsi="Arial" w:cs="Arial"/>
              </w:rPr>
              <w:t xml:space="preserve">c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  <w:w w:val="101"/>
              </w:rPr>
              <w:t>ic</w:t>
            </w:r>
            <w:r w:rsidRPr="00996B28">
              <w:rPr>
                <w:rFonts w:ascii="Arial" w:hAnsi="Arial" w:cs="Arial"/>
                <w:spacing w:val="9"/>
              </w:rPr>
              <w:t>y</w:t>
            </w:r>
            <w:r w:rsidRPr="00996B28">
              <w:rPr>
                <w:rFonts w:ascii="Arial" w:hAnsi="Arial" w:cs="Arial"/>
                <w:spacing w:val="-5"/>
              </w:rPr>
              <w:t>-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ud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0C6CA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  <w:tr w:rsidR="009A457F" w:rsidRPr="00996B28" w14:paraId="5A81D03D" w14:textId="77777777">
        <w:trPr>
          <w:trHeight w:hRule="exact" w:val="3462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B5391" w14:textId="77777777" w:rsidR="009A457F" w:rsidRPr="00996B28" w:rsidRDefault="0006055C">
            <w:pPr>
              <w:spacing w:before="2" w:line="220" w:lineRule="exact"/>
              <w:ind w:left="465" w:right="73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subs</w:t>
            </w:r>
            <w:r w:rsidRPr="00996B28">
              <w:rPr>
                <w:rFonts w:ascii="Arial" w:hAnsi="Arial" w:cs="Arial"/>
                <w:b/>
                <w:spacing w:val="1"/>
              </w:rPr>
              <w:t>ec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d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2"/>
              </w:rPr>
              <w:t>u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u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of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</w:rPr>
              <w:t>e ma</w:t>
            </w:r>
            <w:r w:rsidRPr="00996B28">
              <w:rPr>
                <w:rFonts w:ascii="Arial" w:hAnsi="Arial" w:cs="Arial"/>
                <w:b/>
                <w:spacing w:val="-2"/>
              </w:rPr>
              <w:t>nus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</w:rPr>
              <w:t>t a</w:t>
            </w:r>
            <w:r w:rsidRPr="00996B28">
              <w:rPr>
                <w:rFonts w:ascii="Arial" w:hAnsi="Arial" w:cs="Arial"/>
                <w:b/>
                <w:spacing w:val="-2"/>
              </w:rPr>
              <w:t>pp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2"/>
              </w:rPr>
              <w:t>e</w:t>
            </w:r>
            <w:r w:rsidRPr="00996B2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1CE1A" w14:textId="77777777" w:rsidR="009A457F" w:rsidRPr="00996B28" w:rsidRDefault="0006055C">
            <w:pPr>
              <w:spacing w:before="2" w:line="220" w:lineRule="exact"/>
              <w:ind w:left="105" w:right="206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  <w:spacing w:val="4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-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pprop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purpo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 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ow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of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r’s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un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, In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rod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hod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9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rg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rve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  <w:w w:val="101"/>
              </w:rPr>
              <w:t>ei</w:t>
            </w:r>
            <w:r w:rsidRPr="00996B28">
              <w:rPr>
                <w:rFonts w:ascii="Arial" w:hAnsi="Arial" w:cs="Arial"/>
              </w:rPr>
              <w:t>r</w:t>
            </w:r>
          </w:p>
          <w:p w14:paraId="59AC688D" w14:textId="77777777" w:rsidR="009A457F" w:rsidRPr="00996B28" w:rsidRDefault="0006055C">
            <w:pPr>
              <w:spacing w:line="220" w:lineRule="exact"/>
              <w:ind w:left="105" w:right="26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dy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purpo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hod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et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 xml:space="preserve">ore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du</w:t>
            </w:r>
            <w:r w:rsidRPr="00996B28">
              <w:rPr>
                <w:rFonts w:ascii="Arial" w:hAnsi="Arial" w:cs="Arial"/>
                <w:spacing w:val="-3"/>
              </w:rPr>
              <w:t>ct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prov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ry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kg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oun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n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6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w w:val="101"/>
              </w:rPr>
              <w:t>e</w:t>
            </w:r>
          </w:p>
          <w:p w14:paraId="4633D066" w14:textId="77777777" w:rsidR="009A457F" w:rsidRPr="00996B28" w:rsidRDefault="0006055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odu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(</w:t>
            </w:r>
            <w:r w:rsidRPr="00996B28">
              <w:rPr>
                <w:rFonts w:ascii="Arial" w:hAnsi="Arial" w:cs="Arial"/>
                <w:spacing w:val="-2"/>
              </w:rPr>
              <w:t>MP</w:t>
            </w:r>
            <w:r w:rsidRPr="00996B28">
              <w:rPr>
                <w:rFonts w:ascii="Arial" w:hAnsi="Arial" w:cs="Arial"/>
                <w:spacing w:val="-6"/>
              </w:rPr>
              <w:t>P</w:t>
            </w:r>
            <w:r w:rsidRPr="00996B28">
              <w:rPr>
                <w:rFonts w:ascii="Arial" w:hAnsi="Arial" w:cs="Arial"/>
              </w:rPr>
              <w:t>)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x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oun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at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ps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ea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</w:p>
          <w:p w14:paraId="4CCEB777" w14:textId="77777777" w:rsidR="009A457F" w:rsidRPr="00996B28" w:rsidRDefault="0006055C">
            <w:pPr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ppr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udy’s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bo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7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pu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  <w:p w14:paraId="316124FA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76D44F01" w14:textId="77777777" w:rsidR="009A457F" w:rsidRPr="00996B28" w:rsidRDefault="0006055C">
            <w:pPr>
              <w:ind w:left="105" w:right="16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hods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hodo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og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 xml:space="preserve">und,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  <w:w w:val="101"/>
              </w:rPr>
              <w:t>ce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ea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hods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ho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j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rk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996B28">
              <w:rPr>
                <w:rFonts w:ascii="Arial" w:hAnsi="Arial" w:cs="Arial"/>
                <w:spacing w:val="-6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bi</w:t>
            </w:r>
            <w:proofErr w:type="spellEnd"/>
            <w:r w:rsidRPr="00996B28">
              <w:rPr>
                <w:rFonts w:ascii="Arial" w:hAnsi="Arial" w:cs="Arial"/>
              </w:rPr>
              <w:t xml:space="preserve"> Coun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a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gh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ei</w:t>
            </w:r>
            <w:r w:rsidRPr="00996B28">
              <w:rPr>
                <w:rFonts w:ascii="Arial" w:hAnsi="Arial" w:cs="Arial"/>
              </w:rPr>
              <w:t xml:space="preserve">r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vo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F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32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pon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8</w:t>
            </w:r>
            <w:r w:rsidRPr="00996B28">
              <w:rPr>
                <w:rFonts w:ascii="Arial" w:hAnsi="Arial" w:cs="Arial"/>
              </w:rPr>
              <w:t>0%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pu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on of</w:t>
            </w:r>
            <w:r w:rsidRPr="00996B28">
              <w:rPr>
                <w:rFonts w:ascii="Arial" w:hAnsi="Arial" w:cs="Arial"/>
                <w:spacing w:val="-7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bo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cl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2"/>
              </w:rPr>
              <w:t xml:space="preserve"> 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nfo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rv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fr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m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ors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upp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7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8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—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0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3"/>
                <w:w w:val="101"/>
              </w:rPr>
              <w:t>l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7BE71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</w:tbl>
    <w:p w14:paraId="411E902C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4C8DC3EC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75A209B3" w14:textId="77777777" w:rsidR="009A457F" w:rsidRPr="00996B28" w:rsidRDefault="009A457F">
      <w:pPr>
        <w:spacing w:before="10" w:line="280" w:lineRule="exact"/>
        <w:rPr>
          <w:rFonts w:ascii="Arial" w:hAnsi="Arial" w:cs="Arial"/>
        </w:rPr>
      </w:pPr>
    </w:p>
    <w:p w14:paraId="645B177A" w14:textId="77777777" w:rsidR="009A457F" w:rsidRPr="00996B28" w:rsidRDefault="0006055C">
      <w:pPr>
        <w:spacing w:before="38"/>
        <w:ind w:left="220"/>
        <w:rPr>
          <w:rFonts w:ascii="Arial" w:hAnsi="Arial" w:cs="Arial"/>
        </w:rPr>
        <w:sectPr w:rsidR="009A457F" w:rsidRPr="00996B28">
          <w:headerReference w:type="default" r:id="rId13"/>
          <w:footerReference w:type="default" r:id="rId14"/>
          <w:pgSz w:w="23820" w:h="16840" w:orient="landscape"/>
          <w:pgMar w:top="1540" w:right="1220" w:bottom="280" w:left="1220" w:header="1308" w:footer="0" w:gutter="0"/>
          <w:cols w:space="720"/>
        </w:sectPr>
      </w:pPr>
      <w:r w:rsidRPr="00996B28">
        <w:rPr>
          <w:rFonts w:ascii="Arial" w:hAnsi="Arial" w:cs="Arial"/>
        </w:rPr>
        <w:t>Cr</w:t>
      </w:r>
      <w:r w:rsidRPr="00996B28">
        <w:rPr>
          <w:rFonts w:ascii="Arial" w:hAnsi="Arial" w:cs="Arial"/>
          <w:spacing w:val="2"/>
        </w:rPr>
        <w:t>ea</w:t>
      </w:r>
      <w:r w:rsidRPr="00996B28">
        <w:rPr>
          <w:rFonts w:ascii="Arial" w:hAnsi="Arial" w:cs="Arial"/>
          <w:spacing w:val="-1"/>
        </w:rPr>
        <w:t>t</w:t>
      </w:r>
      <w:r w:rsidRPr="00996B28">
        <w:rPr>
          <w:rFonts w:ascii="Arial" w:hAnsi="Arial" w:cs="Arial"/>
          <w:spacing w:val="2"/>
        </w:rPr>
        <w:t>e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-4"/>
        </w:rPr>
        <w:t xml:space="preserve"> </w:t>
      </w:r>
      <w:r w:rsidRPr="00996B28">
        <w:rPr>
          <w:rFonts w:ascii="Arial" w:hAnsi="Arial" w:cs="Arial"/>
          <w:spacing w:val="2"/>
        </w:rPr>
        <w:t>by</w:t>
      </w:r>
      <w:r w:rsidRPr="00996B28">
        <w:rPr>
          <w:rFonts w:ascii="Arial" w:hAnsi="Arial" w:cs="Arial"/>
        </w:rPr>
        <w:t>:</w:t>
      </w:r>
      <w:r w:rsidRPr="00996B28">
        <w:rPr>
          <w:rFonts w:ascii="Arial" w:hAnsi="Arial" w:cs="Arial"/>
          <w:spacing w:val="-4"/>
        </w:rPr>
        <w:t xml:space="preserve"> </w:t>
      </w:r>
      <w:r w:rsidRPr="00996B28">
        <w:rPr>
          <w:rFonts w:ascii="Arial" w:hAnsi="Arial" w:cs="Arial"/>
          <w:spacing w:val="1"/>
        </w:rPr>
        <w:t>D</w:t>
      </w:r>
      <w:r w:rsidRPr="00996B28">
        <w:rPr>
          <w:rFonts w:ascii="Arial" w:hAnsi="Arial" w:cs="Arial"/>
        </w:rPr>
        <w:t xml:space="preserve">R                                          </w:t>
      </w:r>
      <w:r w:rsidRPr="00996B28">
        <w:rPr>
          <w:rFonts w:ascii="Arial" w:hAnsi="Arial" w:cs="Arial"/>
          <w:spacing w:val="12"/>
        </w:rPr>
        <w:t xml:space="preserve"> </w:t>
      </w:r>
      <w:r w:rsidRPr="00996B28">
        <w:rPr>
          <w:rFonts w:ascii="Arial" w:hAnsi="Arial" w:cs="Arial"/>
        </w:rPr>
        <w:t>C</w:t>
      </w:r>
      <w:r w:rsidRPr="00996B28">
        <w:rPr>
          <w:rFonts w:ascii="Arial" w:hAnsi="Arial" w:cs="Arial"/>
          <w:spacing w:val="2"/>
        </w:rPr>
        <w:t>hecke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-5"/>
        </w:rPr>
        <w:t xml:space="preserve"> </w:t>
      </w:r>
      <w:r w:rsidRPr="00996B28">
        <w:rPr>
          <w:rFonts w:ascii="Arial" w:hAnsi="Arial" w:cs="Arial"/>
          <w:spacing w:val="2"/>
        </w:rPr>
        <w:t>by</w:t>
      </w:r>
      <w:r w:rsidRPr="00996B28">
        <w:rPr>
          <w:rFonts w:ascii="Arial" w:hAnsi="Arial" w:cs="Arial"/>
        </w:rPr>
        <w:t>:</w:t>
      </w:r>
      <w:r w:rsidRPr="00996B28">
        <w:rPr>
          <w:rFonts w:ascii="Arial" w:hAnsi="Arial" w:cs="Arial"/>
          <w:spacing w:val="-4"/>
        </w:rPr>
        <w:t xml:space="preserve"> </w:t>
      </w:r>
      <w:r w:rsidRPr="00996B28">
        <w:rPr>
          <w:rFonts w:ascii="Arial" w:hAnsi="Arial" w:cs="Arial"/>
          <w:spacing w:val="-2"/>
        </w:rPr>
        <w:t>P</w:t>
      </w:r>
      <w:r w:rsidRPr="00996B28">
        <w:rPr>
          <w:rFonts w:ascii="Arial" w:hAnsi="Arial" w:cs="Arial"/>
        </w:rPr>
        <w:t xml:space="preserve">M                                         </w:t>
      </w:r>
      <w:r w:rsidRPr="00996B28">
        <w:rPr>
          <w:rFonts w:ascii="Arial" w:hAnsi="Arial" w:cs="Arial"/>
          <w:spacing w:val="36"/>
        </w:rPr>
        <w:t xml:space="preserve"> </w:t>
      </w:r>
      <w:r w:rsidRPr="00996B28">
        <w:rPr>
          <w:rFonts w:ascii="Arial" w:hAnsi="Arial" w:cs="Arial"/>
          <w:spacing w:val="1"/>
        </w:rPr>
        <w:t>A</w:t>
      </w:r>
      <w:r w:rsidRPr="00996B28">
        <w:rPr>
          <w:rFonts w:ascii="Arial" w:hAnsi="Arial" w:cs="Arial"/>
          <w:spacing w:val="2"/>
        </w:rPr>
        <w:t>pp</w:t>
      </w:r>
      <w:r w:rsidRPr="00996B28">
        <w:rPr>
          <w:rFonts w:ascii="Arial" w:hAnsi="Arial" w:cs="Arial"/>
        </w:rPr>
        <w:t>r</w:t>
      </w:r>
      <w:r w:rsidRPr="00996B28">
        <w:rPr>
          <w:rFonts w:ascii="Arial" w:hAnsi="Arial" w:cs="Arial"/>
          <w:spacing w:val="2"/>
        </w:rPr>
        <w:t>ove</w:t>
      </w:r>
      <w:r w:rsidRPr="00996B28">
        <w:rPr>
          <w:rFonts w:ascii="Arial" w:hAnsi="Arial" w:cs="Arial"/>
        </w:rPr>
        <w:t>d</w:t>
      </w:r>
      <w:r w:rsidRPr="00996B28">
        <w:rPr>
          <w:rFonts w:ascii="Arial" w:hAnsi="Arial" w:cs="Arial"/>
          <w:spacing w:val="-5"/>
        </w:rPr>
        <w:t xml:space="preserve"> </w:t>
      </w:r>
      <w:r w:rsidRPr="00996B28">
        <w:rPr>
          <w:rFonts w:ascii="Arial" w:hAnsi="Arial" w:cs="Arial"/>
          <w:spacing w:val="2"/>
        </w:rPr>
        <w:t>by</w:t>
      </w:r>
      <w:r w:rsidRPr="00996B28">
        <w:rPr>
          <w:rFonts w:ascii="Arial" w:hAnsi="Arial" w:cs="Arial"/>
        </w:rPr>
        <w:t>:</w:t>
      </w:r>
      <w:r w:rsidRPr="00996B28">
        <w:rPr>
          <w:rFonts w:ascii="Arial" w:hAnsi="Arial" w:cs="Arial"/>
          <w:spacing w:val="-4"/>
        </w:rPr>
        <w:t xml:space="preserve"> </w:t>
      </w:r>
      <w:r w:rsidRPr="00996B28">
        <w:rPr>
          <w:rFonts w:ascii="Arial" w:hAnsi="Arial" w:cs="Arial"/>
          <w:spacing w:val="-2"/>
        </w:rPr>
        <w:t>M</w:t>
      </w:r>
      <w:r w:rsidRPr="00996B28">
        <w:rPr>
          <w:rFonts w:ascii="Arial" w:hAnsi="Arial" w:cs="Arial"/>
        </w:rPr>
        <w:t xml:space="preserve">BM                                                             </w:t>
      </w:r>
      <w:r w:rsidRPr="00996B28">
        <w:rPr>
          <w:rFonts w:ascii="Arial" w:hAnsi="Arial" w:cs="Arial"/>
          <w:spacing w:val="32"/>
        </w:rPr>
        <w:t xml:space="preserve"> </w:t>
      </w:r>
      <w:r w:rsidRPr="00996B28">
        <w:rPr>
          <w:rFonts w:ascii="Arial" w:hAnsi="Arial" w:cs="Arial"/>
          <w:spacing w:val="1"/>
        </w:rPr>
        <w:t>V</w:t>
      </w:r>
      <w:r w:rsidRPr="00996B28">
        <w:rPr>
          <w:rFonts w:ascii="Arial" w:hAnsi="Arial" w:cs="Arial"/>
          <w:spacing w:val="2"/>
        </w:rPr>
        <w:t>e</w:t>
      </w:r>
      <w:r w:rsidRPr="00996B28">
        <w:rPr>
          <w:rFonts w:ascii="Arial" w:hAnsi="Arial" w:cs="Arial"/>
        </w:rPr>
        <w:t>r</w:t>
      </w:r>
      <w:r w:rsidRPr="00996B28">
        <w:rPr>
          <w:rFonts w:ascii="Arial" w:hAnsi="Arial" w:cs="Arial"/>
          <w:spacing w:val="1"/>
        </w:rPr>
        <w:t>s</w:t>
      </w:r>
      <w:r w:rsidRPr="00996B28">
        <w:rPr>
          <w:rFonts w:ascii="Arial" w:hAnsi="Arial" w:cs="Arial"/>
          <w:spacing w:val="-1"/>
        </w:rPr>
        <w:t>i</w:t>
      </w:r>
      <w:r w:rsidRPr="00996B28">
        <w:rPr>
          <w:rFonts w:ascii="Arial" w:hAnsi="Arial" w:cs="Arial"/>
          <w:spacing w:val="2"/>
        </w:rPr>
        <w:t>on</w:t>
      </w:r>
      <w:r w:rsidRPr="00996B28">
        <w:rPr>
          <w:rFonts w:ascii="Arial" w:hAnsi="Arial" w:cs="Arial"/>
        </w:rPr>
        <w:t>:</w:t>
      </w:r>
      <w:r w:rsidRPr="00996B28">
        <w:rPr>
          <w:rFonts w:ascii="Arial" w:hAnsi="Arial" w:cs="Arial"/>
          <w:spacing w:val="-6"/>
        </w:rPr>
        <w:t xml:space="preserve"> </w:t>
      </w:r>
      <w:r w:rsidRPr="00996B28">
        <w:rPr>
          <w:rFonts w:ascii="Arial" w:hAnsi="Arial" w:cs="Arial"/>
        </w:rPr>
        <w:t>3 (</w:t>
      </w:r>
      <w:r w:rsidRPr="00996B28">
        <w:rPr>
          <w:rFonts w:ascii="Arial" w:hAnsi="Arial" w:cs="Arial"/>
          <w:spacing w:val="2"/>
        </w:rPr>
        <w:t>07</w:t>
      </w:r>
      <w:r w:rsidRPr="00996B28">
        <w:rPr>
          <w:rFonts w:ascii="Arial" w:hAnsi="Arial" w:cs="Arial"/>
        </w:rPr>
        <w:t>-</w:t>
      </w:r>
      <w:r w:rsidRPr="00996B28">
        <w:rPr>
          <w:rFonts w:ascii="Arial" w:hAnsi="Arial" w:cs="Arial"/>
          <w:spacing w:val="2"/>
        </w:rPr>
        <w:t>07</w:t>
      </w:r>
      <w:r w:rsidRPr="00996B28">
        <w:rPr>
          <w:rFonts w:ascii="Arial" w:hAnsi="Arial" w:cs="Arial"/>
        </w:rPr>
        <w:t>-</w:t>
      </w:r>
      <w:r w:rsidRPr="00996B28">
        <w:rPr>
          <w:rFonts w:ascii="Arial" w:hAnsi="Arial" w:cs="Arial"/>
          <w:spacing w:val="-2"/>
        </w:rPr>
        <w:t>2</w:t>
      </w:r>
      <w:r w:rsidRPr="00996B28">
        <w:rPr>
          <w:rFonts w:ascii="Arial" w:hAnsi="Arial" w:cs="Arial"/>
          <w:spacing w:val="2"/>
        </w:rPr>
        <w:t>024</w:t>
      </w:r>
      <w:r w:rsidRPr="00996B28">
        <w:rPr>
          <w:rFonts w:ascii="Arial" w:hAnsi="Arial" w:cs="Arial"/>
        </w:rPr>
        <w:t>)</w:t>
      </w:r>
    </w:p>
    <w:p w14:paraId="15A0A27A" w14:textId="77777777" w:rsidR="009A457F" w:rsidRPr="00996B28" w:rsidRDefault="009A457F">
      <w:pPr>
        <w:spacing w:before="20" w:line="26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1"/>
        <w:gridCol w:w="6443"/>
      </w:tblGrid>
      <w:tr w:rsidR="009A457F" w:rsidRPr="00996B28" w14:paraId="53AAFCB5" w14:textId="77777777">
        <w:trPr>
          <w:trHeight w:hRule="exact" w:val="5070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5DF29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149F" w14:textId="77777777" w:rsidR="009A457F" w:rsidRPr="00996B28" w:rsidRDefault="0006055C">
            <w:pPr>
              <w:ind w:left="105" w:right="153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s</w:t>
            </w:r>
            <w:r w:rsidRPr="00996B28">
              <w:rPr>
                <w:rFonts w:ascii="Arial" w:hAnsi="Arial" w:cs="Arial"/>
              </w:rPr>
              <w:t>—pro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</w:rPr>
              <w:t>w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dy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 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qu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  <w:spacing w:val="1"/>
                <w:w w:val="10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 xml:space="preserve">a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gns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j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7"/>
              </w:rPr>
              <w:t>o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  <w:p w14:paraId="2356BA61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5138F1EE" w14:textId="77777777" w:rsidR="009A457F" w:rsidRPr="00996B28" w:rsidRDefault="0006055C">
            <w:pPr>
              <w:ind w:left="105" w:right="148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’s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t pr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c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og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ph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i</w:t>
            </w:r>
            <w:proofErr w:type="spellEnd"/>
            <w:r w:rsidRPr="00996B28">
              <w:rPr>
                <w:rFonts w:ascii="Arial" w:hAnsi="Arial" w:cs="Arial"/>
              </w:rPr>
              <w:t xml:space="preserve"> Cou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y.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ge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 xml:space="preserve">on,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 xml:space="preserve">y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</w:rPr>
              <w:t>ow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gr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w w:val="101"/>
              </w:rPr>
              <w:t xml:space="preserve">l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ru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ure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7</w:t>
            </w:r>
            <w:r w:rsidRPr="00996B28">
              <w:rPr>
                <w:rFonts w:ascii="Arial" w:hAnsi="Arial" w:cs="Arial"/>
                <w:spacing w:val="-5"/>
              </w:rPr>
              <w:t>8</w:t>
            </w:r>
            <w:r w:rsidRPr="00996B28">
              <w:rPr>
                <w:rFonts w:ascii="Arial" w:hAnsi="Arial" w:cs="Arial"/>
                <w:spacing w:val="2"/>
              </w:rPr>
              <w:t>.</w:t>
            </w:r>
            <w:r w:rsidRPr="00996B28">
              <w:rPr>
                <w:rFonts w:ascii="Arial" w:hAnsi="Arial" w:cs="Arial"/>
              </w:rPr>
              <w:t>125%</w:t>
            </w:r>
            <w:r w:rsidRPr="00996B28">
              <w:rPr>
                <w:rFonts w:ascii="Arial" w:hAnsi="Arial" w:cs="Arial"/>
                <w:spacing w:val="-7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nt ro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br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r 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on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dy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4"/>
              </w:rPr>
              <w:t>w</w:t>
            </w:r>
            <w:r w:rsidRPr="00996B28">
              <w:rPr>
                <w:rFonts w:ascii="Arial" w:hAnsi="Arial" w:cs="Arial"/>
              </w:rPr>
              <w:t>-p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rg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 dr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by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, poor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ord-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ee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nfo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c</w:t>
            </w:r>
            <w:r w:rsidRPr="00996B28">
              <w:rPr>
                <w:rFonts w:ascii="Arial" w:hAnsi="Arial" w:cs="Arial"/>
              </w:rPr>
              <w:t>ru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ee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 und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 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ro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fo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za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</w:p>
          <w:p w14:paraId="10A622E0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50949A48" w14:textId="77777777" w:rsidR="009A457F" w:rsidRPr="00996B28" w:rsidRDefault="0006055C">
            <w:pPr>
              <w:ind w:left="105" w:right="90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2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on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 xml:space="preserve"> tie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br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6"/>
              </w:rPr>
              <w:t>o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w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nfo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 xml:space="preserve">or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po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g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hood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5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w w:val="101"/>
              </w:rPr>
              <w:t xml:space="preserve">t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cce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a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our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7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</w:rPr>
              <w:t>ny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8"/>
              </w:rPr>
              <w:t>w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du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 rur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</w:rPr>
              <w:t xml:space="preserve">l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ry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hou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a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y 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ug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spacing w:val="1"/>
                <w:w w:val="101"/>
              </w:rPr>
              <w:t>ce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nv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  <w:w w:val="101"/>
              </w:rPr>
              <w:t>ec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 xml:space="preserve"> 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op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ppr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ngs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o po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op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ti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F8AC1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  <w:tr w:rsidR="009A457F" w:rsidRPr="00996B28" w14:paraId="76D16EE4" w14:textId="77777777">
        <w:trPr>
          <w:trHeight w:hRule="exact" w:val="3693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D897D" w14:textId="77777777" w:rsidR="009A457F" w:rsidRPr="00996B28" w:rsidRDefault="0006055C">
            <w:pPr>
              <w:spacing w:before="2" w:line="220" w:lineRule="exact"/>
              <w:ind w:left="465" w:right="234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1"/>
              </w:rPr>
              <w:t>Pl</w:t>
            </w:r>
            <w:r w:rsidRPr="00996B28">
              <w:rPr>
                <w:rFonts w:ascii="Arial" w:hAnsi="Arial" w:cs="Arial"/>
                <w:b/>
                <w:spacing w:val="-3"/>
              </w:rPr>
              <w:t>e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w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</w:rPr>
              <w:t>te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5"/>
              </w:rPr>
              <w:t>f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w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2"/>
              </w:rPr>
              <w:t>e</w:t>
            </w:r>
            <w:r w:rsidRPr="00996B28">
              <w:rPr>
                <w:rFonts w:ascii="Arial" w:hAnsi="Arial" w:cs="Arial"/>
                <w:b/>
                <w:spacing w:val="-6"/>
              </w:rPr>
              <w:t>n</w:t>
            </w:r>
            <w:r w:rsidRPr="00996B28">
              <w:rPr>
                <w:rFonts w:ascii="Arial" w:hAnsi="Arial" w:cs="Arial"/>
                <w:b/>
                <w:spacing w:val="1"/>
              </w:rPr>
              <w:t>ce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ga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6"/>
              </w:rPr>
              <w:t>d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g</w:t>
            </w:r>
            <w:r w:rsidRPr="00996B2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cie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>f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  <w:w w:val="101"/>
              </w:rPr>
              <w:t xml:space="preserve">c 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3"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s of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ma</w:t>
            </w:r>
            <w:r w:rsidRPr="00996B28">
              <w:rPr>
                <w:rFonts w:ascii="Arial" w:hAnsi="Arial" w:cs="Arial"/>
                <w:b/>
                <w:spacing w:val="-2"/>
              </w:rPr>
              <w:t>nus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ri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</w:rPr>
              <w:t>.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W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y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d</w:t>
            </w:r>
            <w:r w:rsidRPr="00996B28">
              <w:rPr>
                <w:rFonts w:ascii="Arial" w:hAnsi="Arial" w:cs="Arial"/>
                <w:b/>
              </w:rPr>
              <w:t>o you</w:t>
            </w:r>
            <w:r w:rsidRPr="00996B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k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</w:rPr>
              <w:t>t</w:t>
            </w:r>
          </w:p>
          <w:p w14:paraId="5980632A" w14:textId="77777777" w:rsidR="009A457F" w:rsidRPr="00996B28" w:rsidRDefault="0006055C">
            <w:pPr>
              <w:spacing w:line="220" w:lineRule="exact"/>
              <w:ind w:left="465" w:right="252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ma</w:t>
            </w:r>
            <w:r w:rsidRPr="00996B28">
              <w:rPr>
                <w:rFonts w:ascii="Arial" w:hAnsi="Arial" w:cs="Arial"/>
                <w:b/>
                <w:spacing w:val="-2"/>
              </w:rPr>
              <w:t>nus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ri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</w:rPr>
              <w:t xml:space="preserve">t 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  <w:spacing w:val="-3"/>
              </w:rPr>
              <w:t>i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5"/>
              </w:rPr>
              <w:t>f</w:t>
            </w:r>
            <w:r w:rsidRPr="00996B28">
              <w:rPr>
                <w:rFonts w:ascii="Arial" w:hAnsi="Arial" w:cs="Arial"/>
                <w:b/>
                <w:spacing w:val="1"/>
              </w:rPr>
              <w:t>ic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ll</w:t>
            </w:r>
            <w:r w:rsidRPr="00996B28">
              <w:rPr>
                <w:rFonts w:ascii="Arial" w:hAnsi="Arial" w:cs="Arial"/>
                <w:b/>
              </w:rPr>
              <w:t>y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bus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d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ec</w:t>
            </w:r>
            <w:r w:rsidRPr="00996B28">
              <w:rPr>
                <w:rFonts w:ascii="Arial" w:hAnsi="Arial" w:cs="Arial"/>
                <w:b/>
                <w:spacing w:val="-2"/>
              </w:rPr>
              <w:t>hn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b/>
              </w:rPr>
              <w:t xml:space="preserve">y 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und</w:t>
            </w:r>
            <w:r w:rsidRPr="00996B28">
              <w:rPr>
                <w:rFonts w:ascii="Arial" w:hAnsi="Arial" w:cs="Arial"/>
                <w:b/>
              </w:rPr>
              <w:t>?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6"/>
              </w:rPr>
              <w:t>n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-2"/>
              </w:rPr>
              <w:t>u</w:t>
            </w:r>
            <w:r w:rsidRPr="00996B28">
              <w:rPr>
                <w:rFonts w:ascii="Arial" w:hAnsi="Arial" w:cs="Arial"/>
                <w:b/>
              </w:rPr>
              <w:t>m of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3-4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2"/>
              </w:rPr>
              <w:t>e</w:t>
            </w:r>
            <w:r w:rsidRPr="00996B28">
              <w:rPr>
                <w:rFonts w:ascii="Arial" w:hAnsi="Arial" w:cs="Arial"/>
                <w:b/>
                <w:spacing w:val="-6"/>
              </w:rPr>
              <w:t>n</w:t>
            </w:r>
            <w:r w:rsidRPr="00996B28">
              <w:rPr>
                <w:rFonts w:ascii="Arial" w:hAnsi="Arial" w:cs="Arial"/>
                <w:b/>
                <w:spacing w:val="1"/>
              </w:rPr>
              <w:t>ce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may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b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qu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b/>
              </w:rPr>
              <w:t>d</w:t>
            </w:r>
          </w:p>
          <w:p w14:paraId="2D692B89" w14:textId="77777777" w:rsidR="009A457F" w:rsidRPr="00996B28" w:rsidRDefault="0006055C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</w:rPr>
              <w:t>for 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96B28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7E21D" w14:textId="77777777" w:rsidR="009A457F" w:rsidRPr="00996B28" w:rsidRDefault="0006055C">
            <w:pPr>
              <w:spacing w:before="2" w:line="220" w:lineRule="exact"/>
              <w:ind w:left="105" w:right="20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-2"/>
              </w:rPr>
              <w:t>F</w:t>
            </w:r>
            <w:r w:rsidRPr="00996B28">
              <w:rPr>
                <w:rFonts w:ascii="Arial" w:hAnsi="Arial" w:cs="Arial"/>
              </w:rPr>
              <w:t>rom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pt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robu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hn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und.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at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hods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n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bo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</w:p>
          <w:p w14:paraId="476A46FB" w14:textId="77777777" w:rsidR="009A457F" w:rsidRPr="00996B28" w:rsidRDefault="0006055C">
            <w:pPr>
              <w:spacing w:line="220" w:lineRule="exact"/>
              <w:ind w:left="105" w:right="96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ru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6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nfo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qu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 xml:space="preserve">re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horou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x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6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0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F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iz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</w:p>
          <w:p w14:paraId="5331D9DC" w14:textId="77777777" w:rsidR="009A457F" w:rsidRPr="00996B28" w:rsidRDefault="0006055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 xml:space="preserve"> 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rk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ro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 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og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  <w:w w:val="101"/>
              </w:rPr>
              <w:t>a</w:t>
            </w:r>
          </w:p>
          <w:p w14:paraId="3A7F9C1F" w14:textId="77777777" w:rsidR="009A457F" w:rsidRPr="00996B28" w:rsidRDefault="0006055C">
            <w:pPr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  <w:spacing w:val="2"/>
              </w:rPr>
              <w:t>l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uppo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</w:rPr>
              <w:t>by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</w:p>
          <w:p w14:paraId="4C952AE0" w14:textId="77777777" w:rsidR="009A457F" w:rsidRPr="00996B28" w:rsidRDefault="0006055C">
            <w:pPr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’s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  <w:p w14:paraId="119AB682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7758589D" w14:textId="77777777" w:rsidR="009A457F" w:rsidRPr="00996B28" w:rsidRDefault="0006055C">
            <w:pPr>
              <w:ind w:left="105" w:right="234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2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  <w:spacing w:val="2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-</w:t>
            </w:r>
            <w:r w:rsidRPr="00996B28">
              <w:rPr>
                <w:rFonts w:ascii="Arial" w:hAnsi="Arial" w:cs="Arial"/>
              </w:rPr>
              <w:t>org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do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gy,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y 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>t 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 xml:space="preserve">y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cie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ous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ut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 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</w:rPr>
              <w:t>h of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a nu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 xml:space="preserve">d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nd oppor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w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z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ro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w w:val="101"/>
              </w:rPr>
              <w:t xml:space="preserve">c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hrou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z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pt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robu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 xml:space="preserve">nd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ful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our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bo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rs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rs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pu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w w:val="101"/>
              </w:rPr>
              <w:t xml:space="preserve">c 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  <w:w w:val="101"/>
              </w:rPr>
              <w:t>el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C7281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  <w:tr w:rsidR="009A457F" w:rsidRPr="00996B28" w14:paraId="3AD1C3C0" w14:textId="77777777">
        <w:trPr>
          <w:trHeight w:hRule="exact" w:val="4379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80B3A" w14:textId="77777777" w:rsidR="009A457F" w:rsidRPr="00996B28" w:rsidRDefault="0006055C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f</w:t>
            </w:r>
            <w:r w:rsidRPr="00996B28">
              <w:rPr>
                <w:rFonts w:ascii="Arial" w:hAnsi="Arial" w:cs="Arial"/>
                <w:b/>
                <w:spacing w:val="-3"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>re</w:t>
            </w:r>
            <w:r w:rsidRPr="00996B28">
              <w:rPr>
                <w:rFonts w:ascii="Arial" w:hAnsi="Arial" w:cs="Arial"/>
                <w:b/>
                <w:spacing w:val="-6"/>
              </w:rPr>
              <w:t>n</w:t>
            </w:r>
            <w:r w:rsidRPr="00996B28">
              <w:rPr>
                <w:rFonts w:ascii="Arial" w:hAnsi="Arial" w:cs="Arial"/>
                <w:b/>
                <w:spacing w:val="1"/>
              </w:rPr>
              <w:t>ce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su</w:t>
            </w:r>
            <w:r w:rsidRPr="00996B28">
              <w:rPr>
                <w:rFonts w:ascii="Arial" w:hAnsi="Arial" w:cs="Arial"/>
                <w:b/>
              </w:rPr>
              <w:t>f</w:t>
            </w:r>
            <w:r w:rsidRPr="00996B28">
              <w:rPr>
                <w:rFonts w:ascii="Arial" w:hAnsi="Arial" w:cs="Arial"/>
                <w:b/>
                <w:spacing w:val="-5"/>
              </w:rPr>
              <w:t>f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ie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d</w:t>
            </w:r>
            <w:r w:rsidRPr="00996B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3"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>ce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t?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I</w:t>
            </w:r>
            <w:r w:rsidRPr="00996B28">
              <w:rPr>
                <w:rFonts w:ascii="Arial" w:hAnsi="Arial" w:cs="Arial"/>
                <w:b/>
              </w:rPr>
              <w:t>f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you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5"/>
              </w:rPr>
              <w:t>v</w:t>
            </w:r>
            <w:r w:rsidRPr="00996B28">
              <w:rPr>
                <w:rFonts w:ascii="Arial" w:hAnsi="Arial" w:cs="Arial"/>
                <w:b/>
                <w:w w:val="101"/>
              </w:rPr>
              <w:t>e</w:t>
            </w:r>
          </w:p>
          <w:p w14:paraId="72F38736" w14:textId="77777777" w:rsidR="009A457F" w:rsidRPr="00996B28" w:rsidRDefault="0006055C">
            <w:pPr>
              <w:ind w:left="465" w:right="441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su</w:t>
            </w:r>
            <w:r w:rsidRPr="00996B28">
              <w:rPr>
                <w:rFonts w:ascii="Arial" w:hAnsi="Arial" w:cs="Arial"/>
                <w:b/>
              </w:rPr>
              <w:t>gg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of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dd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al</w:t>
            </w:r>
            <w:r w:rsidRPr="00996B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1"/>
              </w:rPr>
              <w:t>re</w:t>
            </w:r>
            <w:r w:rsidRPr="00996B28">
              <w:rPr>
                <w:rFonts w:ascii="Arial" w:hAnsi="Arial" w:cs="Arial"/>
                <w:b/>
                <w:spacing w:val="-5"/>
              </w:rPr>
              <w:t>f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3"/>
              </w:rPr>
              <w:t>r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,</w:t>
            </w:r>
            <w:r w:rsidRPr="00996B2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p</w:t>
            </w:r>
            <w:r w:rsidRPr="00996B28">
              <w:rPr>
                <w:rFonts w:ascii="Arial" w:hAnsi="Arial" w:cs="Arial"/>
                <w:b/>
                <w:spacing w:val="1"/>
              </w:rPr>
              <w:t>le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6"/>
              </w:rPr>
              <w:t>s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2"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>on 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  <w:spacing w:val="1"/>
              </w:rPr>
              <w:t>e</w:t>
            </w:r>
            <w:r w:rsidRPr="00996B28">
              <w:rPr>
                <w:rFonts w:ascii="Arial" w:hAnsi="Arial" w:cs="Arial"/>
                <w:b/>
              </w:rPr>
              <w:t>m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n</w:t>
            </w:r>
            <w:r w:rsidRPr="00996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6"/>
              </w:rPr>
              <w:t>h</w:t>
            </w:r>
            <w:r w:rsidRPr="00996B28">
              <w:rPr>
                <w:rFonts w:ascii="Arial" w:hAnsi="Arial" w:cs="Arial"/>
                <w:b/>
              </w:rPr>
              <w:t xml:space="preserve">e </w:t>
            </w:r>
            <w:r w:rsidRPr="00996B28">
              <w:rPr>
                <w:rFonts w:ascii="Arial" w:hAnsi="Arial" w:cs="Arial"/>
                <w:b/>
                <w:spacing w:val="1"/>
              </w:rPr>
              <w:t>re</w:t>
            </w:r>
            <w:r w:rsidRPr="00996B28">
              <w:rPr>
                <w:rFonts w:ascii="Arial" w:hAnsi="Arial" w:cs="Arial"/>
                <w:b/>
                <w:spacing w:val="-5"/>
              </w:rPr>
              <w:t>v</w:t>
            </w:r>
            <w:r w:rsidRPr="00996B28">
              <w:rPr>
                <w:rFonts w:ascii="Arial" w:hAnsi="Arial" w:cs="Arial"/>
                <w:b/>
                <w:spacing w:val="1"/>
              </w:rPr>
              <w:t>ie</w:t>
            </w:r>
            <w:r w:rsidRPr="00996B28">
              <w:rPr>
                <w:rFonts w:ascii="Arial" w:hAnsi="Arial" w:cs="Arial"/>
                <w:b/>
              </w:rPr>
              <w:t>w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f</w:t>
            </w:r>
            <w:r w:rsidRPr="00996B28">
              <w:rPr>
                <w:rFonts w:ascii="Arial" w:hAnsi="Arial" w:cs="Arial"/>
                <w:b/>
                <w:spacing w:val="-5"/>
              </w:rPr>
              <w:t>o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96B28">
              <w:rPr>
                <w:rFonts w:ascii="Arial" w:hAnsi="Arial" w:cs="Arial"/>
                <w:b/>
                <w:spacing w:val="-5"/>
              </w:rPr>
              <w:t>m</w:t>
            </w:r>
            <w:r w:rsidRPr="00996B28">
              <w:rPr>
                <w:rFonts w:ascii="Arial" w:hAnsi="Arial" w:cs="Arial"/>
                <w:b/>
              </w:rPr>
              <w:t>.</w:t>
            </w:r>
          </w:p>
          <w:p w14:paraId="039705FA" w14:textId="77777777" w:rsidR="009A457F" w:rsidRPr="00996B28" w:rsidRDefault="0006055C">
            <w:pPr>
              <w:ind w:left="46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CF5E6" w14:textId="77777777" w:rsidR="009A457F" w:rsidRPr="00996B28" w:rsidRDefault="0006055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 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pt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nt 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le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d</w:t>
            </w:r>
          </w:p>
          <w:p w14:paraId="79026D97" w14:textId="77777777" w:rsidR="009A457F" w:rsidRPr="00996B28" w:rsidRDefault="0006055C">
            <w:pPr>
              <w:ind w:left="105" w:right="11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</w:rPr>
              <w:t>found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  <w:spacing w:val="-5"/>
              </w:rPr>
              <w:t>x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q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ous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w w:val="101"/>
              </w:rPr>
              <w:t>l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nt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3"/>
              </w:rPr>
              <w:t>o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ei</w:t>
            </w:r>
            <w:r w:rsidRPr="00996B28">
              <w:rPr>
                <w:rFonts w:ascii="Arial" w:hAnsi="Arial" w:cs="Arial"/>
              </w:rPr>
              <w:t xml:space="preserve">r </w:t>
            </w:r>
            <w:proofErr w:type="spellStart"/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y</w:t>
            </w:r>
            <w:proofErr w:type="spellEnd"/>
            <w:r w:rsidRPr="00996B28">
              <w:rPr>
                <w:rFonts w:ascii="Arial" w:hAnsi="Arial" w:cs="Arial"/>
                <w:spacing w:val="1"/>
              </w:rPr>
              <w:t xml:space="preserve"> 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be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ea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h 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el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  <w:w w:val="101"/>
              </w:rPr>
              <w:t>e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.</w:t>
            </w:r>
          </w:p>
          <w:p w14:paraId="6D332F6A" w14:textId="77777777" w:rsidR="009A457F" w:rsidRPr="00996B28" w:rsidRDefault="009A457F">
            <w:pPr>
              <w:spacing w:before="10" w:line="220" w:lineRule="exact"/>
              <w:rPr>
                <w:rFonts w:ascii="Arial" w:hAnsi="Arial" w:cs="Arial"/>
              </w:rPr>
            </w:pPr>
          </w:p>
          <w:p w14:paraId="5FAEF58F" w14:textId="77777777" w:rsidR="009A457F" w:rsidRPr="00996B28" w:rsidRDefault="0006055C">
            <w:pPr>
              <w:ind w:left="105" w:right="87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dd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w w:val="101"/>
              </w:rPr>
              <w:t xml:space="preserve">l </w:t>
            </w:r>
            <w:r w:rsidRPr="00996B28">
              <w:rPr>
                <w:rFonts w:ascii="Arial" w:hAnsi="Arial" w:cs="Arial"/>
                <w:spacing w:val="1"/>
              </w:rPr>
              <w:t>ec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 xml:space="preserve">a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un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j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H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3"/>
                <w:w w:val="101"/>
              </w:rPr>
              <w:t>l</w:t>
            </w:r>
            <w:r w:rsidRPr="00996B28">
              <w:rPr>
                <w:rFonts w:ascii="Arial" w:hAnsi="Arial" w:cs="Arial"/>
              </w:rPr>
              <w:t>. (2020)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a</w:t>
            </w:r>
            <w:proofErr w:type="spellEnd"/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96B28">
              <w:rPr>
                <w:rFonts w:ascii="Arial" w:hAnsi="Arial" w:cs="Arial"/>
                <w:spacing w:val="-2"/>
              </w:rPr>
              <w:t>Q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hu</w:t>
            </w:r>
            <w:proofErr w:type="spellEnd"/>
            <w:r w:rsidRPr="00996B28">
              <w:rPr>
                <w:rFonts w:ascii="Arial" w:hAnsi="Arial" w:cs="Arial"/>
              </w:rPr>
              <w:t xml:space="preserve"> (20</w:t>
            </w:r>
            <w:r w:rsidRPr="00996B28">
              <w:rPr>
                <w:rFonts w:ascii="Arial" w:hAnsi="Arial" w:cs="Arial"/>
                <w:spacing w:val="-5"/>
              </w:rPr>
              <w:t>1</w:t>
            </w:r>
            <w:r w:rsidRPr="00996B28">
              <w:rPr>
                <w:rFonts w:ascii="Arial" w:hAnsi="Arial" w:cs="Arial"/>
              </w:rPr>
              <w:t>9)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1"/>
              </w:rPr>
              <w:t xml:space="preserve"> 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 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H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8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(</w:t>
            </w:r>
            <w:r w:rsidRPr="00996B28">
              <w:rPr>
                <w:rFonts w:ascii="Arial" w:hAnsi="Arial" w:cs="Arial"/>
              </w:rPr>
              <w:t>2004</w:t>
            </w:r>
            <w:r w:rsidRPr="00996B28">
              <w:rPr>
                <w:rFonts w:ascii="Arial" w:hAnsi="Arial" w:cs="Arial"/>
                <w:spacing w:val="-5"/>
              </w:rPr>
              <w:t>)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not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nds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me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dy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.</w:t>
            </w:r>
          </w:p>
          <w:p w14:paraId="560F591F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25DAE2DD" w14:textId="77777777" w:rsidR="009A457F" w:rsidRPr="00996B28" w:rsidRDefault="0006055C">
            <w:pPr>
              <w:ind w:left="105" w:right="82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ro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i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ta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ous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orpo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 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ud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om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  <w:w w:val="101"/>
              </w:rPr>
              <w:t>la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w w:val="101"/>
              </w:rPr>
              <w:t xml:space="preserve">t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 xml:space="preserve">ve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6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ude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ob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l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ma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ca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7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ud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ic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t 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l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By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1"/>
              </w:rPr>
              <w:t xml:space="preserve"> c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  <w:w w:val="101"/>
              </w:rPr>
              <w:t>li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at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not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ho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ough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g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op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ut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ure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 xml:space="preserve">ngs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ons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grou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nt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por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2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10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M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ov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4"/>
              </w:rPr>
              <w:t>r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-1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ti</w:t>
            </w:r>
            <w:r w:rsidRPr="00996B28">
              <w:rPr>
                <w:rFonts w:ascii="Arial" w:hAnsi="Arial" w:cs="Arial"/>
              </w:rPr>
              <w:t>ng r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de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go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 p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1"/>
              </w:rPr>
              <w:t xml:space="preserve"> e</w:t>
            </w:r>
            <w:r w:rsidRPr="00996B28">
              <w:rPr>
                <w:rFonts w:ascii="Arial" w:hAnsi="Arial" w:cs="Arial"/>
              </w:rPr>
              <w:t>x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up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 xml:space="preserve">m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gn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’s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ur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ound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nt 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du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E01A4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</w:tbl>
    <w:p w14:paraId="1C4F680E" w14:textId="77777777" w:rsidR="009A457F" w:rsidRPr="00996B28" w:rsidRDefault="009A457F">
      <w:pPr>
        <w:spacing w:before="1" w:line="100" w:lineRule="exact"/>
        <w:rPr>
          <w:rFonts w:ascii="Arial" w:hAnsi="Arial" w:cs="Arial"/>
        </w:rPr>
      </w:pPr>
    </w:p>
    <w:p w14:paraId="2D57A99E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1712E5A6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4B00BD36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7667AB63" w14:textId="77777777" w:rsidR="009A457F" w:rsidRPr="00996B28" w:rsidRDefault="009A457F">
      <w:pPr>
        <w:spacing w:line="200" w:lineRule="exact"/>
        <w:rPr>
          <w:rFonts w:ascii="Arial" w:hAnsi="Arial" w:cs="Arial"/>
        </w:rPr>
      </w:pPr>
    </w:p>
    <w:p w14:paraId="0226EEF4" w14:textId="77777777" w:rsidR="009A457F" w:rsidRPr="00996B28" w:rsidRDefault="00C06682">
      <w:pPr>
        <w:spacing w:before="38"/>
        <w:ind w:left="220"/>
        <w:rPr>
          <w:rFonts w:ascii="Arial" w:hAnsi="Arial" w:cs="Arial"/>
        </w:rPr>
        <w:sectPr w:rsidR="009A457F" w:rsidRPr="00996B28">
          <w:headerReference w:type="default" r:id="rId15"/>
          <w:footerReference w:type="default" r:id="rId16"/>
          <w:pgSz w:w="23820" w:h="16840" w:orient="landscape"/>
          <w:pgMar w:top="1540" w:right="1220" w:bottom="280" w:left="1220" w:header="1308" w:footer="0" w:gutter="0"/>
          <w:cols w:space="720"/>
        </w:sectPr>
      </w:pPr>
      <w:r w:rsidRPr="00996B28">
        <w:rPr>
          <w:rFonts w:ascii="Arial" w:hAnsi="Arial" w:cs="Arial"/>
        </w:rPr>
        <w:pict w14:anchorId="408A1912">
          <v:group id="_x0000_s1048" style="position:absolute;left:0;text-align:left;margin-left:90pt;margin-top:-219.4pt;width:3.35pt;height:0;z-index:-251660800;mso-position-horizontal-relative:page" coordorigin="1800,-4388" coordsize="67,0">
            <v:shape id="_x0000_s1049" style="position:absolute;left:1800;top:-4388;width:67;height:0" coordorigin="1800,-4388" coordsize="67,0" path="m1800,-4388r68,e" filled="f" strokeweight="1.06pt">
              <v:path arrowok="t"/>
            </v:shape>
            <w10:wrap anchorx="page"/>
          </v:group>
        </w:pict>
      </w:r>
      <w:r w:rsidR="0006055C" w:rsidRPr="00996B28">
        <w:rPr>
          <w:rFonts w:ascii="Arial" w:hAnsi="Arial" w:cs="Arial"/>
        </w:rPr>
        <w:t>Cr</w:t>
      </w:r>
      <w:r w:rsidR="0006055C" w:rsidRPr="00996B28">
        <w:rPr>
          <w:rFonts w:ascii="Arial" w:hAnsi="Arial" w:cs="Arial"/>
          <w:spacing w:val="2"/>
        </w:rPr>
        <w:t>ea</w:t>
      </w:r>
      <w:r w:rsidR="0006055C" w:rsidRPr="00996B28">
        <w:rPr>
          <w:rFonts w:ascii="Arial" w:hAnsi="Arial" w:cs="Arial"/>
          <w:spacing w:val="-1"/>
        </w:rPr>
        <w:t>t</w:t>
      </w:r>
      <w:r w:rsidR="0006055C" w:rsidRPr="00996B28">
        <w:rPr>
          <w:rFonts w:ascii="Arial" w:hAnsi="Arial" w:cs="Arial"/>
          <w:spacing w:val="2"/>
        </w:rPr>
        <w:t>e</w:t>
      </w:r>
      <w:r w:rsidR="0006055C" w:rsidRPr="00996B28">
        <w:rPr>
          <w:rFonts w:ascii="Arial" w:hAnsi="Arial" w:cs="Arial"/>
        </w:rPr>
        <w:t>d</w:t>
      </w:r>
      <w:r w:rsidR="0006055C" w:rsidRPr="00996B28">
        <w:rPr>
          <w:rFonts w:ascii="Arial" w:hAnsi="Arial" w:cs="Arial"/>
          <w:spacing w:val="-4"/>
        </w:rPr>
        <w:t xml:space="preserve"> </w:t>
      </w:r>
      <w:r w:rsidR="0006055C" w:rsidRPr="00996B28">
        <w:rPr>
          <w:rFonts w:ascii="Arial" w:hAnsi="Arial" w:cs="Arial"/>
          <w:spacing w:val="2"/>
        </w:rPr>
        <w:t>by</w:t>
      </w:r>
      <w:r w:rsidR="0006055C" w:rsidRPr="00996B28">
        <w:rPr>
          <w:rFonts w:ascii="Arial" w:hAnsi="Arial" w:cs="Arial"/>
        </w:rPr>
        <w:t>:</w:t>
      </w:r>
      <w:r w:rsidR="0006055C" w:rsidRPr="00996B28">
        <w:rPr>
          <w:rFonts w:ascii="Arial" w:hAnsi="Arial" w:cs="Arial"/>
          <w:spacing w:val="-4"/>
        </w:rPr>
        <w:t xml:space="preserve"> </w:t>
      </w:r>
      <w:r w:rsidR="0006055C" w:rsidRPr="00996B28">
        <w:rPr>
          <w:rFonts w:ascii="Arial" w:hAnsi="Arial" w:cs="Arial"/>
          <w:spacing w:val="1"/>
        </w:rPr>
        <w:t>D</w:t>
      </w:r>
      <w:r w:rsidR="0006055C" w:rsidRPr="00996B28">
        <w:rPr>
          <w:rFonts w:ascii="Arial" w:hAnsi="Arial" w:cs="Arial"/>
        </w:rPr>
        <w:t xml:space="preserve">R                                          </w:t>
      </w:r>
      <w:r w:rsidR="0006055C" w:rsidRPr="00996B28">
        <w:rPr>
          <w:rFonts w:ascii="Arial" w:hAnsi="Arial" w:cs="Arial"/>
          <w:spacing w:val="12"/>
        </w:rPr>
        <w:t xml:space="preserve"> </w:t>
      </w:r>
      <w:r w:rsidR="0006055C" w:rsidRPr="00996B28">
        <w:rPr>
          <w:rFonts w:ascii="Arial" w:hAnsi="Arial" w:cs="Arial"/>
        </w:rPr>
        <w:t>C</w:t>
      </w:r>
      <w:r w:rsidR="0006055C" w:rsidRPr="00996B28">
        <w:rPr>
          <w:rFonts w:ascii="Arial" w:hAnsi="Arial" w:cs="Arial"/>
          <w:spacing w:val="2"/>
        </w:rPr>
        <w:t>hecke</w:t>
      </w:r>
      <w:r w:rsidR="0006055C" w:rsidRPr="00996B28">
        <w:rPr>
          <w:rFonts w:ascii="Arial" w:hAnsi="Arial" w:cs="Arial"/>
        </w:rPr>
        <w:t>d</w:t>
      </w:r>
      <w:r w:rsidR="0006055C" w:rsidRPr="00996B28">
        <w:rPr>
          <w:rFonts w:ascii="Arial" w:hAnsi="Arial" w:cs="Arial"/>
          <w:spacing w:val="-5"/>
        </w:rPr>
        <w:t xml:space="preserve"> </w:t>
      </w:r>
      <w:r w:rsidR="0006055C" w:rsidRPr="00996B28">
        <w:rPr>
          <w:rFonts w:ascii="Arial" w:hAnsi="Arial" w:cs="Arial"/>
          <w:spacing w:val="2"/>
        </w:rPr>
        <w:t>by</w:t>
      </w:r>
      <w:r w:rsidR="0006055C" w:rsidRPr="00996B28">
        <w:rPr>
          <w:rFonts w:ascii="Arial" w:hAnsi="Arial" w:cs="Arial"/>
        </w:rPr>
        <w:t>:</w:t>
      </w:r>
      <w:r w:rsidR="0006055C" w:rsidRPr="00996B28">
        <w:rPr>
          <w:rFonts w:ascii="Arial" w:hAnsi="Arial" w:cs="Arial"/>
          <w:spacing w:val="-4"/>
        </w:rPr>
        <w:t xml:space="preserve"> </w:t>
      </w:r>
      <w:r w:rsidR="0006055C" w:rsidRPr="00996B28">
        <w:rPr>
          <w:rFonts w:ascii="Arial" w:hAnsi="Arial" w:cs="Arial"/>
          <w:spacing w:val="-2"/>
        </w:rPr>
        <w:t>P</w:t>
      </w:r>
      <w:r w:rsidR="0006055C" w:rsidRPr="00996B28">
        <w:rPr>
          <w:rFonts w:ascii="Arial" w:hAnsi="Arial" w:cs="Arial"/>
        </w:rPr>
        <w:t xml:space="preserve">M                                         </w:t>
      </w:r>
      <w:r w:rsidR="0006055C" w:rsidRPr="00996B28">
        <w:rPr>
          <w:rFonts w:ascii="Arial" w:hAnsi="Arial" w:cs="Arial"/>
          <w:spacing w:val="36"/>
        </w:rPr>
        <w:t xml:space="preserve"> </w:t>
      </w:r>
      <w:r w:rsidR="0006055C" w:rsidRPr="00996B28">
        <w:rPr>
          <w:rFonts w:ascii="Arial" w:hAnsi="Arial" w:cs="Arial"/>
          <w:spacing w:val="1"/>
        </w:rPr>
        <w:t>A</w:t>
      </w:r>
      <w:r w:rsidR="0006055C" w:rsidRPr="00996B28">
        <w:rPr>
          <w:rFonts w:ascii="Arial" w:hAnsi="Arial" w:cs="Arial"/>
          <w:spacing w:val="2"/>
        </w:rPr>
        <w:t>pp</w:t>
      </w:r>
      <w:r w:rsidR="0006055C" w:rsidRPr="00996B28">
        <w:rPr>
          <w:rFonts w:ascii="Arial" w:hAnsi="Arial" w:cs="Arial"/>
        </w:rPr>
        <w:t>r</w:t>
      </w:r>
      <w:r w:rsidR="0006055C" w:rsidRPr="00996B28">
        <w:rPr>
          <w:rFonts w:ascii="Arial" w:hAnsi="Arial" w:cs="Arial"/>
          <w:spacing w:val="2"/>
        </w:rPr>
        <w:t>ove</w:t>
      </w:r>
      <w:r w:rsidR="0006055C" w:rsidRPr="00996B28">
        <w:rPr>
          <w:rFonts w:ascii="Arial" w:hAnsi="Arial" w:cs="Arial"/>
        </w:rPr>
        <w:t>d</w:t>
      </w:r>
      <w:r w:rsidR="0006055C" w:rsidRPr="00996B28">
        <w:rPr>
          <w:rFonts w:ascii="Arial" w:hAnsi="Arial" w:cs="Arial"/>
          <w:spacing w:val="-5"/>
        </w:rPr>
        <w:t xml:space="preserve"> </w:t>
      </w:r>
      <w:r w:rsidR="0006055C" w:rsidRPr="00996B28">
        <w:rPr>
          <w:rFonts w:ascii="Arial" w:hAnsi="Arial" w:cs="Arial"/>
          <w:spacing w:val="2"/>
        </w:rPr>
        <w:t>by</w:t>
      </w:r>
      <w:r w:rsidR="0006055C" w:rsidRPr="00996B28">
        <w:rPr>
          <w:rFonts w:ascii="Arial" w:hAnsi="Arial" w:cs="Arial"/>
        </w:rPr>
        <w:t>:</w:t>
      </w:r>
      <w:r w:rsidR="0006055C" w:rsidRPr="00996B28">
        <w:rPr>
          <w:rFonts w:ascii="Arial" w:hAnsi="Arial" w:cs="Arial"/>
          <w:spacing w:val="-4"/>
        </w:rPr>
        <w:t xml:space="preserve"> </w:t>
      </w:r>
      <w:r w:rsidR="0006055C" w:rsidRPr="00996B28">
        <w:rPr>
          <w:rFonts w:ascii="Arial" w:hAnsi="Arial" w:cs="Arial"/>
          <w:spacing w:val="-2"/>
        </w:rPr>
        <w:t>M</w:t>
      </w:r>
      <w:r w:rsidR="0006055C" w:rsidRPr="00996B28">
        <w:rPr>
          <w:rFonts w:ascii="Arial" w:hAnsi="Arial" w:cs="Arial"/>
        </w:rPr>
        <w:t xml:space="preserve">BM                                                             </w:t>
      </w:r>
      <w:r w:rsidR="0006055C" w:rsidRPr="00996B28">
        <w:rPr>
          <w:rFonts w:ascii="Arial" w:hAnsi="Arial" w:cs="Arial"/>
          <w:spacing w:val="32"/>
        </w:rPr>
        <w:t xml:space="preserve"> </w:t>
      </w:r>
      <w:r w:rsidR="0006055C" w:rsidRPr="00996B28">
        <w:rPr>
          <w:rFonts w:ascii="Arial" w:hAnsi="Arial" w:cs="Arial"/>
          <w:spacing w:val="1"/>
        </w:rPr>
        <w:t>V</w:t>
      </w:r>
      <w:r w:rsidR="0006055C" w:rsidRPr="00996B28">
        <w:rPr>
          <w:rFonts w:ascii="Arial" w:hAnsi="Arial" w:cs="Arial"/>
          <w:spacing w:val="2"/>
        </w:rPr>
        <w:t>e</w:t>
      </w:r>
      <w:r w:rsidR="0006055C" w:rsidRPr="00996B28">
        <w:rPr>
          <w:rFonts w:ascii="Arial" w:hAnsi="Arial" w:cs="Arial"/>
        </w:rPr>
        <w:t>r</w:t>
      </w:r>
      <w:r w:rsidR="0006055C" w:rsidRPr="00996B28">
        <w:rPr>
          <w:rFonts w:ascii="Arial" w:hAnsi="Arial" w:cs="Arial"/>
          <w:spacing w:val="1"/>
        </w:rPr>
        <w:t>s</w:t>
      </w:r>
      <w:r w:rsidR="0006055C" w:rsidRPr="00996B28">
        <w:rPr>
          <w:rFonts w:ascii="Arial" w:hAnsi="Arial" w:cs="Arial"/>
          <w:spacing w:val="-1"/>
        </w:rPr>
        <w:t>i</w:t>
      </w:r>
      <w:r w:rsidR="0006055C" w:rsidRPr="00996B28">
        <w:rPr>
          <w:rFonts w:ascii="Arial" w:hAnsi="Arial" w:cs="Arial"/>
          <w:spacing w:val="2"/>
        </w:rPr>
        <w:t>on</w:t>
      </w:r>
      <w:r w:rsidR="0006055C" w:rsidRPr="00996B28">
        <w:rPr>
          <w:rFonts w:ascii="Arial" w:hAnsi="Arial" w:cs="Arial"/>
        </w:rPr>
        <w:t>:</w:t>
      </w:r>
      <w:r w:rsidR="0006055C" w:rsidRPr="00996B28">
        <w:rPr>
          <w:rFonts w:ascii="Arial" w:hAnsi="Arial" w:cs="Arial"/>
          <w:spacing w:val="-6"/>
        </w:rPr>
        <w:t xml:space="preserve"> </w:t>
      </w:r>
      <w:r w:rsidR="0006055C" w:rsidRPr="00996B28">
        <w:rPr>
          <w:rFonts w:ascii="Arial" w:hAnsi="Arial" w:cs="Arial"/>
        </w:rPr>
        <w:t>3 (</w:t>
      </w:r>
      <w:r w:rsidR="0006055C" w:rsidRPr="00996B28">
        <w:rPr>
          <w:rFonts w:ascii="Arial" w:hAnsi="Arial" w:cs="Arial"/>
          <w:spacing w:val="2"/>
        </w:rPr>
        <w:t>07</w:t>
      </w:r>
      <w:r w:rsidR="0006055C" w:rsidRPr="00996B28">
        <w:rPr>
          <w:rFonts w:ascii="Arial" w:hAnsi="Arial" w:cs="Arial"/>
        </w:rPr>
        <w:t>-</w:t>
      </w:r>
      <w:r w:rsidR="0006055C" w:rsidRPr="00996B28">
        <w:rPr>
          <w:rFonts w:ascii="Arial" w:hAnsi="Arial" w:cs="Arial"/>
          <w:spacing w:val="2"/>
        </w:rPr>
        <w:t>07</w:t>
      </w:r>
      <w:r w:rsidR="0006055C" w:rsidRPr="00996B28">
        <w:rPr>
          <w:rFonts w:ascii="Arial" w:hAnsi="Arial" w:cs="Arial"/>
        </w:rPr>
        <w:t>-</w:t>
      </w:r>
      <w:r w:rsidR="0006055C" w:rsidRPr="00996B28">
        <w:rPr>
          <w:rFonts w:ascii="Arial" w:hAnsi="Arial" w:cs="Arial"/>
          <w:spacing w:val="-2"/>
        </w:rPr>
        <w:t>2</w:t>
      </w:r>
      <w:r w:rsidR="0006055C" w:rsidRPr="00996B28">
        <w:rPr>
          <w:rFonts w:ascii="Arial" w:hAnsi="Arial" w:cs="Arial"/>
          <w:spacing w:val="2"/>
        </w:rPr>
        <w:t>024</w:t>
      </w:r>
      <w:r w:rsidR="0006055C" w:rsidRPr="00996B28">
        <w:rPr>
          <w:rFonts w:ascii="Arial" w:hAnsi="Arial" w:cs="Arial"/>
        </w:rPr>
        <w:t>)</w:t>
      </w:r>
    </w:p>
    <w:p w14:paraId="2AA9AF07" w14:textId="77777777" w:rsidR="009A457F" w:rsidRPr="00996B28" w:rsidRDefault="009A457F">
      <w:pPr>
        <w:spacing w:before="20" w:line="26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1"/>
        <w:gridCol w:w="6443"/>
      </w:tblGrid>
      <w:tr w:rsidR="009A457F" w:rsidRPr="00996B28" w14:paraId="56042E5B" w14:textId="77777777" w:rsidTr="00996B28">
        <w:trPr>
          <w:trHeight w:hRule="exact" w:val="2441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C75B6" w14:textId="77777777" w:rsidR="009A457F" w:rsidRPr="00996B28" w:rsidRDefault="0006055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-2"/>
                <w:u w:val="single" w:color="000000"/>
              </w:rPr>
              <w:t>M</w:t>
            </w:r>
            <w:r w:rsidRPr="00996B28">
              <w:rPr>
                <w:rFonts w:ascii="Arial" w:hAnsi="Arial" w:cs="Arial"/>
                <w:spacing w:val="1"/>
                <w:u w:val="single" w:color="000000"/>
              </w:rPr>
              <w:t>i</w:t>
            </w:r>
            <w:r w:rsidRPr="00996B28">
              <w:rPr>
                <w:rFonts w:ascii="Arial" w:hAnsi="Arial" w:cs="Arial"/>
                <w:u w:val="single" w:color="000000"/>
              </w:rPr>
              <w:t>nor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V</w:t>
            </w:r>
            <w:r w:rsidRPr="00996B28">
              <w:rPr>
                <w:rFonts w:ascii="Arial" w:hAnsi="Arial" w:cs="Arial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I</w:t>
            </w:r>
            <w:r w:rsidRPr="00996B28">
              <w:rPr>
                <w:rFonts w:ascii="Arial" w:hAnsi="Arial" w:cs="Arial"/>
                <w:spacing w:val="-1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</w:p>
          <w:p w14:paraId="552CB39D" w14:textId="77777777" w:rsidR="009A457F" w:rsidRPr="00996B28" w:rsidRDefault="009A457F">
            <w:pPr>
              <w:spacing w:before="7" w:line="220" w:lineRule="exact"/>
              <w:rPr>
                <w:rFonts w:ascii="Arial" w:hAnsi="Arial" w:cs="Arial"/>
              </w:rPr>
            </w:pPr>
          </w:p>
          <w:p w14:paraId="2EF3687A" w14:textId="77777777" w:rsidR="009A457F" w:rsidRPr="00996B28" w:rsidRDefault="0006055C">
            <w:pPr>
              <w:ind w:left="465" w:right="357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-2"/>
              </w:rPr>
              <w:t>I</w:t>
            </w:r>
            <w:r w:rsidRPr="00996B28">
              <w:rPr>
                <w:rFonts w:ascii="Arial" w:hAnsi="Arial" w:cs="Arial"/>
                <w:b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l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</w:rPr>
              <w:t>g</w:t>
            </w:r>
            <w:r w:rsidRPr="00996B28">
              <w:rPr>
                <w:rFonts w:ascii="Arial" w:hAnsi="Arial" w:cs="Arial"/>
                <w:b/>
                <w:spacing w:val="-2"/>
              </w:rPr>
              <w:t>u</w:t>
            </w:r>
            <w:r w:rsidRPr="00996B28">
              <w:rPr>
                <w:rFonts w:ascii="Arial" w:hAnsi="Arial" w:cs="Arial"/>
                <w:b/>
              </w:rPr>
              <w:t>ag</w:t>
            </w:r>
            <w:r w:rsidRPr="00996B28">
              <w:rPr>
                <w:rFonts w:ascii="Arial" w:hAnsi="Arial" w:cs="Arial"/>
                <w:b/>
                <w:spacing w:val="-3"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>/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-2"/>
              </w:rPr>
              <w:t>n</w:t>
            </w:r>
            <w:r w:rsidRPr="00996B28">
              <w:rPr>
                <w:rFonts w:ascii="Arial" w:hAnsi="Arial" w:cs="Arial"/>
                <w:b/>
                <w:spacing w:val="-5"/>
              </w:rPr>
              <w:t>g</w:t>
            </w:r>
            <w:r w:rsidRPr="00996B28">
              <w:rPr>
                <w:rFonts w:ascii="Arial" w:hAnsi="Arial" w:cs="Arial"/>
                <w:b/>
                <w:spacing w:val="1"/>
              </w:rPr>
              <w:t>li</w:t>
            </w:r>
            <w:r w:rsidRPr="00996B28">
              <w:rPr>
                <w:rFonts w:ascii="Arial" w:hAnsi="Arial" w:cs="Arial"/>
                <w:b/>
                <w:spacing w:val="-2"/>
              </w:rPr>
              <w:t>s</w:t>
            </w:r>
            <w:r w:rsidRPr="00996B28">
              <w:rPr>
                <w:rFonts w:ascii="Arial" w:hAnsi="Arial" w:cs="Arial"/>
                <w:b/>
              </w:rPr>
              <w:t>h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qu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3"/>
              </w:rPr>
              <w:t>l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</w:rPr>
              <w:t>ty</w:t>
            </w:r>
            <w:r w:rsidRPr="00996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of</w:t>
            </w:r>
            <w:r w:rsidRPr="00996B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t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r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</w:rPr>
              <w:t>i</w:t>
            </w:r>
            <w:r w:rsidRPr="00996B28">
              <w:rPr>
                <w:rFonts w:ascii="Arial" w:hAnsi="Arial" w:cs="Arial"/>
                <w:b/>
                <w:spacing w:val="-3"/>
              </w:rPr>
              <w:t>c</w:t>
            </w:r>
            <w:r w:rsidRPr="00996B28">
              <w:rPr>
                <w:rFonts w:ascii="Arial" w:hAnsi="Arial" w:cs="Arial"/>
                <w:b/>
                <w:spacing w:val="1"/>
              </w:rPr>
              <w:t>l</w:t>
            </w:r>
            <w:r w:rsidRPr="00996B28">
              <w:rPr>
                <w:rFonts w:ascii="Arial" w:hAnsi="Arial" w:cs="Arial"/>
                <w:b/>
              </w:rPr>
              <w:t>e</w:t>
            </w:r>
            <w:r w:rsidRPr="00996B2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2"/>
              </w:rPr>
              <w:t>su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>ta</w:t>
            </w:r>
            <w:r w:rsidRPr="00996B28">
              <w:rPr>
                <w:rFonts w:ascii="Arial" w:hAnsi="Arial" w:cs="Arial"/>
                <w:b/>
                <w:spacing w:val="-6"/>
              </w:rPr>
              <w:t>b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996B28">
              <w:rPr>
                <w:rFonts w:ascii="Arial" w:hAnsi="Arial" w:cs="Arial"/>
                <w:b/>
                <w:w w:val="101"/>
              </w:rPr>
              <w:t xml:space="preserve">e </w:t>
            </w:r>
            <w:r w:rsidRPr="00996B28">
              <w:rPr>
                <w:rFonts w:ascii="Arial" w:hAnsi="Arial" w:cs="Arial"/>
                <w:b/>
              </w:rPr>
              <w:t>for</w:t>
            </w:r>
            <w:r w:rsidRPr="00996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b/>
                <w:spacing w:val="-6"/>
              </w:rPr>
              <w:t>s</w:t>
            </w:r>
            <w:r w:rsidRPr="00996B28">
              <w:rPr>
                <w:rFonts w:ascii="Arial" w:hAnsi="Arial" w:cs="Arial"/>
                <w:b/>
                <w:spacing w:val="1"/>
              </w:rPr>
              <w:t>c</w:t>
            </w:r>
            <w:r w:rsidRPr="00996B28">
              <w:rPr>
                <w:rFonts w:ascii="Arial" w:hAnsi="Arial" w:cs="Arial"/>
                <w:b/>
                <w:spacing w:val="-2"/>
              </w:rPr>
              <w:t>h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1"/>
              </w:rPr>
              <w:t>l</w:t>
            </w:r>
            <w:r w:rsidRPr="00996B28">
              <w:rPr>
                <w:rFonts w:ascii="Arial" w:hAnsi="Arial" w:cs="Arial"/>
                <w:b/>
                <w:spacing w:val="-5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</w:rPr>
              <w:t>rl</w:t>
            </w:r>
            <w:r w:rsidRPr="00996B28">
              <w:rPr>
                <w:rFonts w:ascii="Arial" w:hAnsi="Arial" w:cs="Arial"/>
                <w:b/>
              </w:rPr>
              <w:t xml:space="preserve">y 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996B28">
              <w:rPr>
                <w:rFonts w:ascii="Arial" w:hAnsi="Arial" w:cs="Arial"/>
                <w:b/>
              </w:rPr>
              <w:t>omm</w:t>
            </w:r>
            <w:r w:rsidRPr="00996B28">
              <w:rPr>
                <w:rFonts w:ascii="Arial" w:hAnsi="Arial" w:cs="Arial"/>
                <w:b/>
                <w:spacing w:val="-2"/>
              </w:rPr>
              <w:t>un</w:t>
            </w:r>
            <w:r w:rsidRPr="00996B28">
              <w:rPr>
                <w:rFonts w:ascii="Arial" w:hAnsi="Arial" w:cs="Arial"/>
                <w:b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b/>
              </w:rPr>
              <w:t>a</w:t>
            </w:r>
            <w:r w:rsidRPr="00996B28">
              <w:rPr>
                <w:rFonts w:ascii="Arial" w:hAnsi="Arial" w:cs="Arial"/>
                <w:b/>
                <w:spacing w:val="-5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b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</w:rPr>
              <w:t>ns</w:t>
            </w:r>
            <w:r w:rsidRPr="00996B2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BCD03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38F4CAE0" w14:textId="77777777" w:rsidR="009A457F" w:rsidRPr="00996B28" w:rsidRDefault="0006055C">
            <w:pPr>
              <w:ind w:left="105" w:right="552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 xml:space="preserve">he 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ge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q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of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</w:rPr>
              <w:t>for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ho</w:t>
            </w:r>
            <w:r w:rsidRPr="00996B28">
              <w:rPr>
                <w:rFonts w:ascii="Arial" w:hAnsi="Arial" w:cs="Arial"/>
                <w:spacing w:val="1"/>
              </w:rPr>
              <w:t>la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 xml:space="preserve">y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un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but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w w:val="101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or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W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c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ys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-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nd 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 xml:space="preserve">,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6"/>
              </w:rPr>
              <w:t xml:space="preserve"> 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te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ea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il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.</w:t>
            </w:r>
            <w:r w:rsidRPr="00996B28">
              <w:rPr>
                <w:rFonts w:ascii="Arial" w:hAnsi="Arial" w:cs="Arial"/>
                <w:spacing w:val="9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nor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</w:rPr>
              <w:t>gr</w:t>
            </w:r>
            <w:r w:rsidRPr="00996B28">
              <w:rPr>
                <w:rFonts w:ascii="Arial" w:hAnsi="Arial" w:cs="Arial"/>
                <w:spacing w:val="-3"/>
              </w:rPr>
              <w:t>am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rrors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>rd phr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ca</w:t>
            </w:r>
            <w:r w:rsidRPr="00996B28">
              <w:rPr>
                <w:rFonts w:ascii="Arial" w:hAnsi="Arial" w:cs="Arial"/>
              </w:rPr>
              <w:t>n 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6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</w:rPr>
              <w:t>fr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m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</w:rPr>
              <w:t>pro</w:t>
            </w:r>
            <w:r w:rsidRPr="00996B28">
              <w:rPr>
                <w:rFonts w:ascii="Arial" w:hAnsi="Arial" w:cs="Arial"/>
                <w:spacing w:val="-5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.</w:t>
            </w:r>
          </w:p>
          <w:p w14:paraId="2217C499" w14:textId="77777777" w:rsidR="009A457F" w:rsidRPr="00996B28" w:rsidRDefault="009A457F">
            <w:pPr>
              <w:spacing w:before="11" w:line="220" w:lineRule="exact"/>
              <w:rPr>
                <w:rFonts w:ascii="Arial" w:hAnsi="Arial" w:cs="Arial"/>
              </w:rPr>
            </w:pPr>
          </w:p>
          <w:p w14:paraId="04DDF787" w14:textId="77777777" w:rsidR="009A457F" w:rsidRPr="00996B28" w:rsidRDefault="0006055C">
            <w:pPr>
              <w:ind w:left="105" w:right="140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spacing w:val="-2"/>
              </w:rPr>
              <w:t>A</w:t>
            </w:r>
            <w:r w:rsidRPr="00996B28">
              <w:rPr>
                <w:rFonts w:ascii="Arial" w:hAnsi="Arial" w:cs="Arial"/>
              </w:rPr>
              <w:t>dd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on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ll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h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5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v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bu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 xml:space="preserve">ry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</w:rPr>
              <w:t>ropr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>por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 xml:space="preserve">ng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ore p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no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</w:rPr>
              <w:t xml:space="preserve">ogy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d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  <w:w w:val="101"/>
              </w:rPr>
              <w:t>ci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  <w:w w:val="101"/>
              </w:rPr>
              <w:t>li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9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-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  <w:w w:val="101"/>
              </w:rPr>
              <w:t>ec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w w:val="101"/>
              </w:rPr>
              <w:t xml:space="preserve">c </w:t>
            </w:r>
            <w:r w:rsidRPr="00996B28">
              <w:rPr>
                <w:rFonts w:ascii="Arial" w:hAnsi="Arial" w:cs="Arial"/>
                <w:spacing w:val="1"/>
              </w:rPr>
              <w:t>ja</w:t>
            </w:r>
            <w:r w:rsidRPr="00996B28">
              <w:rPr>
                <w:rFonts w:ascii="Arial" w:hAnsi="Arial" w:cs="Arial"/>
              </w:rPr>
              <w:t>rg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w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le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 xml:space="preserve">s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g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 xml:space="preserve">r. </w:t>
            </w:r>
            <w:r w:rsidRPr="00996B28">
              <w:rPr>
                <w:rFonts w:ascii="Arial" w:hAnsi="Arial" w:cs="Arial"/>
                <w:spacing w:val="-2"/>
              </w:rPr>
              <w:t>O</w:t>
            </w:r>
            <w:r w:rsidRPr="00996B28">
              <w:rPr>
                <w:rFonts w:ascii="Arial" w:hAnsi="Arial" w:cs="Arial"/>
              </w:rPr>
              <w:t>v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</w:rPr>
              <w:t>e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-5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ct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rr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spacing w:val="-3"/>
                <w:w w:val="101"/>
              </w:rPr>
              <w:t>t</w:t>
            </w:r>
            <w:r w:rsidRPr="00996B28">
              <w:rPr>
                <w:rFonts w:ascii="Arial" w:hAnsi="Arial" w:cs="Arial"/>
                <w:spacing w:val="1"/>
                <w:w w:val="101"/>
              </w:rPr>
              <w:t>i</w:t>
            </w:r>
            <w:r w:rsidRPr="00996B28">
              <w:rPr>
                <w:rFonts w:ascii="Arial" w:hAnsi="Arial" w:cs="Arial"/>
              </w:rPr>
              <w:t>ng gr</w:t>
            </w:r>
            <w:r w:rsidRPr="00996B28">
              <w:rPr>
                <w:rFonts w:ascii="Arial" w:hAnsi="Arial" w:cs="Arial"/>
                <w:spacing w:val="2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mm</w:t>
            </w:r>
            <w:r w:rsidRPr="00996B28">
              <w:rPr>
                <w:rFonts w:ascii="Arial" w:hAnsi="Arial" w:cs="Arial"/>
                <w:spacing w:val="1"/>
                <w:w w:val="101"/>
              </w:rPr>
              <w:t>at</w:t>
            </w:r>
            <w:r w:rsidRPr="00996B28">
              <w:rPr>
                <w:rFonts w:ascii="Arial" w:hAnsi="Arial" w:cs="Arial"/>
                <w:spacing w:val="-3"/>
                <w:w w:val="101"/>
              </w:rPr>
              <w:t>i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  <w:spacing w:val="-3"/>
                <w:w w:val="101"/>
              </w:rPr>
              <w:t>a</w:t>
            </w:r>
            <w:r w:rsidRPr="00996B28">
              <w:rPr>
                <w:rFonts w:ascii="Arial" w:hAnsi="Arial" w:cs="Arial"/>
                <w:w w:val="101"/>
              </w:rPr>
              <w:t>l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1"/>
              </w:rPr>
              <w:t>e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6"/>
              </w:rPr>
              <w:t>w</w:t>
            </w:r>
            <w:r w:rsidRPr="00996B28">
              <w:rPr>
                <w:rFonts w:ascii="Arial" w:hAnsi="Arial" w:cs="Arial"/>
              </w:rPr>
              <w:t>ou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ve</w:t>
            </w:r>
            <w:r w:rsidRPr="00996B28">
              <w:rPr>
                <w:rFonts w:ascii="Arial" w:hAnsi="Arial" w:cs="Arial"/>
                <w:spacing w:val="1"/>
              </w:rPr>
              <w:t xml:space="preserve"> t</w:t>
            </w:r>
            <w:r w:rsidRPr="00996B28">
              <w:rPr>
                <w:rFonts w:ascii="Arial" w:hAnsi="Arial" w:cs="Arial"/>
                <w:spacing w:val="-5"/>
              </w:rPr>
              <w:t>h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nu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  <w:spacing w:val="-3"/>
              </w:rPr>
              <w:t>'</w:t>
            </w:r>
            <w:r w:rsidRPr="00996B28">
              <w:rPr>
                <w:rFonts w:ascii="Arial" w:hAnsi="Arial" w:cs="Arial"/>
              </w:rPr>
              <w:t>s</w:t>
            </w:r>
            <w:r w:rsidRPr="00996B28">
              <w:rPr>
                <w:rFonts w:ascii="Arial" w:hAnsi="Arial" w:cs="Arial"/>
                <w:spacing w:val="-2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</w:rPr>
              <w:t>r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3"/>
              </w:rPr>
              <w:t>t</w:t>
            </w:r>
            <w:r w:rsidRPr="00996B28">
              <w:rPr>
                <w:rFonts w:ascii="Arial" w:hAnsi="Arial" w:cs="Arial"/>
              </w:rPr>
              <w:t>y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nd</w:t>
            </w:r>
            <w:r w:rsidRPr="00996B28">
              <w:rPr>
                <w:rFonts w:ascii="Arial" w:hAnsi="Arial" w:cs="Arial"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</w:rPr>
              <w:t>pr</w:t>
            </w:r>
            <w:r w:rsidRPr="00996B28">
              <w:rPr>
                <w:rFonts w:ascii="Arial" w:hAnsi="Arial" w:cs="Arial"/>
                <w:spacing w:val="-5"/>
              </w:rPr>
              <w:t>o</w:t>
            </w:r>
            <w:r w:rsidRPr="00996B28">
              <w:rPr>
                <w:rFonts w:ascii="Arial" w:hAnsi="Arial" w:cs="Arial"/>
              </w:rPr>
              <w:t>f</w:t>
            </w:r>
            <w:r w:rsidRPr="00996B28">
              <w:rPr>
                <w:rFonts w:ascii="Arial" w:hAnsi="Arial" w:cs="Arial"/>
                <w:spacing w:val="2"/>
              </w:rPr>
              <w:t>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l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  <w:spacing w:val="-2"/>
              </w:rPr>
              <w:t>s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</w:rPr>
              <w:t>,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k</w:t>
            </w:r>
            <w:r w:rsidRPr="00996B28">
              <w:rPr>
                <w:rFonts w:ascii="Arial" w:hAnsi="Arial" w:cs="Arial"/>
                <w:spacing w:val="1"/>
              </w:rPr>
              <w:t>i</w:t>
            </w:r>
            <w:r w:rsidRPr="00996B28">
              <w:rPr>
                <w:rFonts w:ascii="Arial" w:hAnsi="Arial" w:cs="Arial"/>
              </w:rPr>
              <w:t>ng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 xml:space="preserve">t 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5"/>
              </w:rPr>
              <w:t>r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ce</w:t>
            </w:r>
            <w:r w:rsidRPr="00996B28">
              <w:rPr>
                <w:rFonts w:ascii="Arial" w:hAnsi="Arial" w:cs="Arial"/>
                <w:spacing w:val="-2"/>
              </w:rPr>
              <w:t>ss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b</w:t>
            </w:r>
            <w:r w:rsidRPr="00996B28">
              <w:rPr>
                <w:rFonts w:ascii="Arial" w:hAnsi="Arial" w:cs="Arial"/>
                <w:spacing w:val="1"/>
              </w:rPr>
              <w:t>l</w:t>
            </w:r>
            <w:r w:rsidRPr="00996B28">
              <w:rPr>
                <w:rFonts w:ascii="Arial" w:hAnsi="Arial" w:cs="Arial"/>
              </w:rPr>
              <w:t xml:space="preserve">e </w:t>
            </w:r>
            <w:r w:rsidRPr="00996B28">
              <w:rPr>
                <w:rFonts w:ascii="Arial" w:hAnsi="Arial" w:cs="Arial"/>
                <w:spacing w:val="1"/>
                <w:w w:val="101"/>
              </w:rPr>
              <w:t>a</w:t>
            </w:r>
            <w:r w:rsidRPr="00996B28">
              <w:rPr>
                <w:rFonts w:ascii="Arial" w:hAnsi="Arial" w:cs="Arial"/>
              </w:rPr>
              <w:t xml:space="preserve">nd </w:t>
            </w:r>
            <w:r w:rsidRPr="00996B28">
              <w:rPr>
                <w:rFonts w:ascii="Arial" w:hAnsi="Arial" w:cs="Arial"/>
                <w:spacing w:val="1"/>
              </w:rPr>
              <w:t>im</w:t>
            </w:r>
            <w:r w:rsidRPr="00996B28">
              <w:rPr>
                <w:rFonts w:ascii="Arial" w:hAnsi="Arial" w:cs="Arial"/>
                <w:spacing w:val="-5"/>
              </w:rPr>
              <w:t>p</w:t>
            </w:r>
            <w:r w:rsidRPr="00996B28">
              <w:rPr>
                <w:rFonts w:ascii="Arial" w:hAnsi="Arial" w:cs="Arial"/>
                <w:spacing w:val="1"/>
              </w:rPr>
              <w:t>a</w:t>
            </w:r>
            <w:r w:rsidRPr="00996B28">
              <w:rPr>
                <w:rFonts w:ascii="Arial" w:hAnsi="Arial" w:cs="Arial"/>
                <w:spacing w:val="-3"/>
              </w:rPr>
              <w:t>c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ful</w:t>
            </w:r>
            <w:r w:rsidRPr="00996B28">
              <w:rPr>
                <w:rFonts w:ascii="Arial" w:hAnsi="Arial" w:cs="Arial"/>
                <w:spacing w:val="2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-1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he</w:t>
            </w:r>
            <w:r w:rsidRPr="00996B28">
              <w:rPr>
                <w:rFonts w:ascii="Arial" w:hAnsi="Arial" w:cs="Arial"/>
                <w:spacing w:val="1"/>
              </w:rPr>
              <w:t xml:space="preserve"> 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  <w:spacing w:val="1"/>
              </w:rPr>
              <w:t>c</w:t>
            </w:r>
            <w:r w:rsidRPr="00996B28">
              <w:rPr>
                <w:rFonts w:ascii="Arial" w:hAnsi="Arial" w:cs="Arial"/>
                <w:spacing w:val="-3"/>
              </w:rPr>
              <w:t>a</w:t>
            </w:r>
            <w:r w:rsidRPr="00996B28">
              <w:rPr>
                <w:rFonts w:ascii="Arial" w:hAnsi="Arial" w:cs="Arial"/>
              </w:rPr>
              <w:t>d</w:t>
            </w:r>
            <w:r w:rsidRPr="00996B28">
              <w:rPr>
                <w:rFonts w:ascii="Arial" w:hAnsi="Arial" w:cs="Arial"/>
                <w:spacing w:val="-3"/>
              </w:rPr>
              <w:t>e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  <w:spacing w:val="-3"/>
              </w:rPr>
              <w:t>i</w:t>
            </w:r>
            <w:r w:rsidRPr="00996B28">
              <w:rPr>
                <w:rFonts w:ascii="Arial" w:hAnsi="Arial" w:cs="Arial"/>
              </w:rPr>
              <w:t>c</w:t>
            </w:r>
            <w:r w:rsidRPr="00996B28">
              <w:rPr>
                <w:rFonts w:ascii="Arial" w:hAnsi="Arial" w:cs="Arial"/>
                <w:spacing w:val="3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</w:t>
            </w:r>
            <w:r w:rsidRPr="00996B28">
              <w:rPr>
                <w:rFonts w:ascii="Arial" w:hAnsi="Arial" w:cs="Arial"/>
                <w:spacing w:val="1"/>
              </w:rPr>
              <w:t>m</w:t>
            </w:r>
            <w:r w:rsidRPr="00996B28">
              <w:rPr>
                <w:rFonts w:ascii="Arial" w:hAnsi="Arial" w:cs="Arial"/>
              </w:rPr>
              <w:t>u</w:t>
            </w:r>
            <w:r w:rsidRPr="00996B28">
              <w:rPr>
                <w:rFonts w:ascii="Arial" w:hAnsi="Arial" w:cs="Arial"/>
                <w:spacing w:val="-5"/>
              </w:rPr>
              <w:t>n</w:t>
            </w:r>
            <w:r w:rsidRPr="00996B28">
              <w:rPr>
                <w:rFonts w:ascii="Arial" w:hAnsi="Arial" w:cs="Arial"/>
                <w:spacing w:val="1"/>
                <w:w w:val="101"/>
              </w:rPr>
              <w:t>it</w:t>
            </w:r>
            <w:r w:rsidRPr="00996B28">
              <w:rPr>
                <w:rFonts w:ascii="Arial" w:hAnsi="Arial" w:cs="Arial"/>
                <w:spacing w:val="-5"/>
              </w:rPr>
              <w:t>y</w:t>
            </w:r>
            <w:r w:rsidRPr="00996B28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B6A1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  <w:tr w:rsidR="009A457F" w:rsidRPr="00996B28" w14:paraId="30B02DA2" w14:textId="77777777" w:rsidTr="00996B28">
        <w:trPr>
          <w:trHeight w:hRule="exact" w:val="560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33A2A" w14:textId="77777777" w:rsidR="009A457F" w:rsidRPr="00996B28" w:rsidRDefault="0006055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96B2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996B28">
              <w:rPr>
                <w:rFonts w:ascii="Arial" w:hAnsi="Arial" w:cs="Arial"/>
                <w:b/>
                <w:u w:val="thick" w:color="000000"/>
              </w:rPr>
              <w:t>t</w:t>
            </w:r>
            <w:r w:rsidRPr="00996B28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996B28">
              <w:rPr>
                <w:rFonts w:ascii="Arial" w:hAnsi="Arial" w:cs="Arial"/>
                <w:b/>
                <w:u w:val="thick" w:color="000000"/>
              </w:rPr>
              <w:t>o</w:t>
            </w:r>
            <w:r w:rsidRPr="00996B28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996B28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996B28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996B28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996B28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996B28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996B28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996B28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996B28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996B28">
              <w:rPr>
                <w:rFonts w:ascii="Arial" w:hAnsi="Arial" w:cs="Arial"/>
                <w:b/>
                <w:u w:val="thick" w:color="000000"/>
              </w:rPr>
              <w:t>l</w:t>
            </w:r>
            <w:r w:rsidRPr="00996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6B28">
              <w:rPr>
                <w:rFonts w:ascii="Arial" w:hAnsi="Arial" w:cs="Arial"/>
                <w:spacing w:val="1"/>
                <w:w w:val="101"/>
              </w:rPr>
              <w:t>c</w:t>
            </w:r>
            <w:r w:rsidRPr="00996B28">
              <w:rPr>
                <w:rFonts w:ascii="Arial" w:hAnsi="Arial" w:cs="Arial"/>
              </w:rPr>
              <w:t>o</w:t>
            </w:r>
            <w:r w:rsidRPr="00996B28">
              <w:rPr>
                <w:rFonts w:ascii="Arial" w:hAnsi="Arial" w:cs="Arial"/>
                <w:spacing w:val="-3"/>
              </w:rPr>
              <w:t>mm</w:t>
            </w:r>
            <w:r w:rsidRPr="00996B28">
              <w:rPr>
                <w:rFonts w:ascii="Arial" w:hAnsi="Arial" w:cs="Arial"/>
                <w:spacing w:val="1"/>
                <w:w w:val="101"/>
              </w:rPr>
              <w:t>e</w:t>
            </w:r>
            <w:r w:rsidRPr="00996B28">
              <w:rPr>
                <w:rFonts w:ascii="Arial" w:hAnsi="Arial" w:cs="Arial"/>
              </w:rPr>
              <w:t>n</w:t>
            </w:r>
            <w:r w:rsidRPr="00996B28">
              <w:rPr>
                <w:rFonts w:ascii="Arial" w:hAnsi="Arial" w:cs="Arial"/>
                <w:spacing w:val="1"/>
              </w:rPr>
              <w:t>t</w:t>
            </w:r>
            <w:r w:rsidRPr="00996B28">
              <w:rPr>
                <w:rFonts w:ascii="Arial" w:hAnsi="Arial" w:cs="Arial"/>
              </w:rPr>
              <w:t>s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B46AE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370ED" w14:textId="77777777" w:rsidR="009A457F" w:rsidRPr="00996B28" w:rsidRDefault="009A457F">
            <w:pPr>
              <w:rPr>
                <w:rFonts w:ascii="Arial" w:hAnsi="Arial" w:cs="Arial"/>
              </w:rPr>
            </w:pPr>
          </w:p>
        </w:tc>
      </w:tr>
    </w:tbl>
    <w:p w14:paraId="59A9B8CD" w14:textId="1F6D1A36" w:rsidR="00DE6E68" w:rsidRPr="00996B28" w:rsidRDefault="00DE6E68" w:rsidP="00DE6E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3"/>
        <w:gridCol w:w="7250"/>
        <w:gridCol w:w="7237"/>
      </w:tblGrid>
      <w:tr w:rsidR="00DE6E68" w:rsidRPr="00996B28" w14:paraId="7FA00C51" w14:textId="77777777" w:rsidTr="00996B2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7BB2" w14:textId="77777777" w:rsidR="00DE6E68" w:rsidRPr="00996B28" w:rsidRDefault="00DE6E68" w:rsidP="00996B28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65652409"/>
            <w:bookmarkStart w:id="2" w:name="_Hlk173332547"/>
            <w:bookmarkStart w:id="3" w:name="_Hlk177663799"/>
            <w:r w:rsidRPr="00996B2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96B2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6F4D32BA" w14:textId="77777777" w:rsidR="00DE6E68" w:rsidRPr="00996B28" w:rsidRDefault="00DE6E68" w:rsidP="005B4E1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E6E68" w:rsidRPr="00996B28" w14:paraId="349A47FD" w14:textId="77777777" w:rsidTr="00996B2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7E48" w14:textId="77777777" w:rsidR="00DE6E68" w:rsidRPr="00996B28" w:rsidRDefault="00DE6E68" w:rsidP="005B4E1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578F" w14:textId="77777777" w:rsidR="00DE6E68" w:rsidRPr="00996B28" w:rsidRDefault="00DE6E68" w:rsidP="005B4E1D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96B2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08E0D20" w14:textId="77777777" w:rsidR="00DE6E68" w:rsidRPr="00996B28" w:rsidRDefault="00DE6E68" w:rsidP="005B4E1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996B28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996B28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996B28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E6E68" w:rsidRPr="00996B28" w14:paraId="6AD0F674" w14:textId="77777777" w:rsidTr="00996B2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73B4" w14:textId="77777777" w:rsidR="00DE6E68" w:rsidRPr="00996B28" w:rsidRDefault="00DE6E68" w:rsidP="005B4E1D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996B2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E0B7C1C" w14:textId="77777777" w:rsidR="00DE6E68" w:rsidRPr="00996B28" w:rsidRDefault="00DE6E68" w:rsidP="005B4E1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0F19" w14:textId="77777777" w:rsidR="00DE6E68" w:rsidRPr="00996B28" w:rsidRDefault="00DE6E68" w:rsidP="005B4E1D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96B2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1C40EC27" w14:textId="77777777" w:rsidR="00DE6E68" w:rsidRPr="00996B28" w:rsidRDefault="00DE6E68" w:rsidP="005B4E1D">
            <w:pPr>
              <w:rPr>
                <w:rFonts w:ascii="Arial" w:eastAsia="Arial Unicode MS" w:hAnsi="Arial" w:cs="Arial"/>
                <w:lang w:val="en-GB"/>
              </w:rPr>
            </w:pPr>
          </w:p>
          <w:p w14:paraId="01B0653F" w14:textId="77777777" w:rsidR="00DE6E68" w:rsidRPr="00996B28" w:rsidRDefault="00DE6E68" w:rsidP="005B4E1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728C387" w14:textId="77777777" w:rsidR="00DE6E68" w:rsidRPr="00996B28" w:rsidRDefault="00DE6E68" w:rsidP="005B4E1D">
            <w:pPr>
              <w:rPr>
                <w:rFonts w:ascii="Arial" w:eastAsia="Arial Unicode MS" w:hAnsi="Arial" w:cs="Arial"/>
                <w:lang w:val="en-GB"/>
              </w:rPr>
            </w:pPr>
          </w:p>
          <w:p w14:paraId="21E2013E" w14:textId="77777777" w:rsidR="00DE6E68" w:rsidRPr="00996B28" w:rsidRDefault="00DE6E68" w:rsidP="005B4E1D">
            <w:pPr>
              <w:rPr>
                <w:rFonts w:ascii="Arial" w:eastAsia="Arial Unicode MS" w:hAnsi="Arial" w:cs="Arial"/>
                <w:lang w:val="en-GB"/>
              </w:rPr>
            </w:pPr>
          </w:p>
          <w:p w14:paraId="765660EA" w14:textId="77777777" w:rsidR="00DE6E68" w:rsidRPr="00996B28" w:rsidRDefault="00DE6E68" w:rsidP="005B4E1D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6D8BAD4F" w14:textId="77777777" w:rsidR="00DE6E68" w:rsidRPr="00996B28" w:rsidRDefault="00DE6E68" w:rsidP="00DE6E6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1"/>
        <w:gridCol w:w="15369"/>
      </w:tblGrid>
      <w:tr w:rsidR="00DE6E68" w:rsidRPr="00996B28" w14:paraId="72F5F71B" w14:textId="77777777" w:rsidTr="00996B2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6BE3" w14:textId="744FA434" w:rsidR="00DE6E68" w:rsidRPr="00996B28" w:rsidRDefault="00DE6E68" w:rsidP="005B4E1D">
            <w:pPr>
              <w:rPr>
                <w:rFonts w:ascii="Arial" w:hAnsi="Arial" w:cs="Arial"/>
                <w:b/>
                <w:u w:val="single"/>
                <w:lang w:val="en-GB"/>
              </w:rPr>
            </w:pPr>
            <w:r w:rsidRPr="00996B28">
              <w:rPr>
                <w:rFonts w:ascii="Arial" w:hAnsi="Arial" w:cs="Arial"/>
                <w:b/>
                <w:u w:val="single"/>
                <w:lang w:val="en-GB"/>
              </w:rPr>
              <w:t>Reviewer Details:</w:t>
            </w:r>
          </w:p>
          <w:p w14:paraId="28EBA3C1" w14:textId="77777777" w:rsidR="00DE6E68" w:rsidRPr="00996B28" w:rsidRDefault="00DE6E68" w:rsidP="005B4E1D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DE6E68" w:rsidRPr="00996B28" w14:paraId="2E755C8D" w14:textId="77777777" w:rsidTr="00996B28">
        <w:trPr>
          <w:trHeight w:val="233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B866" w14:textId="77777777" w:rsidR="00DE6E68" w:rsidRPr="00996B28" w:rsidRDefault="00DE6E68" w:rsidP="005B4E1D">
            <w:pPr>
              <w:rPr>
                <w:rFonts w:ascii="Arial" w:hAnsi="Arial" w:cs="Arial"/>
                <w:lang w:val="en-GB"/>
              </w:rPr>
            </w:pPr>
            <w:r w:rsidRPr="00996B28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08FC" w14:textId="36C4650C" w:rsidR="00DE6E68" w:rsidRPr="00996B28" w:rsidRDefault="00996B28" w:rsidP="005B4E1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96B28">
              <w:rPr>
                <w:rFonts w:ascii="Arial" w:hAnsi="Arial" w:cs="Arial"/>
                <w:b/>
                <w:bCs/>
              </w:rPr>
              <w:t>Kurniawan</w:t>
            </w:r>
            <w:proofErr w:type="spellEnd"/>
            <w:r w:rsidRPr="00996B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96B28">
              <w:rPr>
                <w:rFonts w:ascii="Arial" w:hAnsi="Arial" w:cs="Arial"/>
                <w:b/>
                <w:bCs/>
              </w:rPr>
              <w:t>Arif</w:t>
            </w:r>
            <w:proofErr w:type="spellEnd"/>
            <w:r w:rsidRPr="00996B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96B28">
              <w:rPr>
                <w:rFonts w:ascii="Arial" w:hAnsi="Arial" w:cs="Arial"/>
                <w:b/>
                <w:bCs/>
              </w:rPr>
              <w:t>Maspul</w:t>
            </w:r>
            <w:proofErr w:type="spellEnd"/>
          </w:p>
        </w:tc>
      </w:tr>
      <w:tr w:rsidR="00DE6E68" w:rsidRPr="00996B28" w14:paraId="1DD07007" w14:textId="77777777" w:rsidTr="00996B2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5F1E" w14:textId="77777777" w:rsidR="00DE6E68" w:rsidRPr="00996B28" w:rsidRDefault="00DE6E68" w:rsidP="005B4E1D">
            <w:pPr>
              <w:rPr>
                <w:rFonts w:ascii="Arial" w:hAnsi="Arial" w:cs="Arial"/>
                <w:lang w:val="en-GB"/>
              </w:rPr>
            </w:pPr>
            <w:r w:rsidRPr="00996B28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F031" w14:textId="61793AEC" w:rsidR="00DE6E68" w:rsidRPr="00996B28" w:rsidRDefault="00996B28" w:rsidP="005B4E1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996B28">
              <w:rPr>
                <w:rFonts w:ascii="Arial" w:hAnsi="Arial" w:cs="Arial"/>
                <w:b/>
                <w:bCs/>
                <w:lang w:val="en-GB"/>
              </w:rPr>
              <w:t>Al Madinah International University, Malaysia</w:t>
            </w:r>
          </w:p>
        </w:tc>
      </w:tr>
    </w:tbl>
    <w:p w14:paraId="6066896B" w14:textId="77777777" w:rsidR="00DE6E68" w:rsidRPr="00996B28" w:rsidRDefault="00DE6E68" w:rsidP="00DE6E68">
      <w:pPr>
        <w:rPr>
          <w:rFonts w:ascii="Arial" w:hAnsi="Arial" w:cs="Arial"/>
        </w:rPr>
      </w:pPr>
    </w:p>
    <w:bookmarkEnd w:id="1"/>
    <w:p w14:paraId="58B2B5A5" w14:textId="77777777" w:rsidR="00DE6E68" w:rsidRPr="00996B28" w:rsidRDefault="00DE6E68" w:rsidP="00DE6E68">
      <w:pPr>
        <w:rPr>
          <w:rFonts w:ascii="Arial" w:hAnsi="Arial" w:cs="Arial"/>
        </w:rPr>
      </w:pPr>
    </w:p>
    <w:bookmarkEnd w:id="2"/>
    <w:p w14:paraId="5AEF6ABC" w14:textId="77777777" w:rsidR="00DE6E68" w:rsidRPr="00996B28" w:rsidRDefault="00DE6E68" w:rsidP="00DE6E68">
      <w:pPr>
        <w:rPr>
          <w:rFonts w:ascii="Arial" w:hAnsi="Arial" w:cs="Arial"/>
        </w:rPr>
      </w:pPr>
    </w:p>
    <w:bookmarkEnd w:id="3"/>
    <w:p w14:paraId="2DDE8870" w14:textId="77777777" w:rsidR="00DE6E68" w:rsidRPr="00996B28" w:rsidRDefault="00DE6E68" w:rsidP="00DE6E68">
      <w:pPr>
        <w:rPr>
          <w:rFonts w:ascii="Arial" w:hAnsi="Arial" w:cs="Arial"/>
        </w:rPr>
      </w:pPr>
    </w:p>
    <w:p w14:paraId="4D24F7DE" w14:textId="77777777" w:rsidR="00DE6E68" w:rsidRPr="00996B28" w:rsidRDefault="00DE6E68" w:rsidP="00DE6E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6312BF22" w14:textId="77777777" w:rsidR="0006055C" w:rsidRPr="00996B28" w:rsidRDefault="0006055C" w:rsidP="00DE6E68">
      <w:pPr>
        <w:spacing w:line="200" w:lineRule="exact"/>
        <w:rPr>
          <w:rFonts w:ascii="Arial" w:hAnsi="Arial" w:cs="Arial"/>
        </w:rPr>
      </w:pPr>
    </w:p>
    <w:sectPr w:rsidR="0006055C" w:rsidRPr="00996B28">
      <w:footerReference w:type="default" r:id="rId17"/>
      <w:pgSz w:w="23820" w:h="16840" w:orient="landscape"/>
      <w:pgMar w:top="1540" w:right="1200" w:bottom="280" w:left="1220" w:header="1308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9DA38" w14:textId="77777777" w:rsidR="00C06682" w:rsidRDefault="00C06682">
      <w:r>
        <w:separator/>
      </w:r>
    </w:p>
  </w:endnote>
  <w:endnote w:type="continuationSeparator" w:id="0">
    <w:p w14:paraId="14002001" w14:textId="77777777" w:rsidR="00C06682" w:rsidRDefault="00C0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8596" w14:textId="77777777" w:rsidR="009A457F" w:rsidRDefault="00C06682">
    <w:pPr>
      <w:spacing w:line="200" w:lineRule="exact"/>
    </w:pPr>
    <w:r>
      <w:pict w14:anchorId="4A22B47E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pt;margin-top:797.1pt;width:52.1pt;height:9.9pt;z-index:-251662848;mso-position-horizontal-relative:page;mso-position-vertical-relative:page" filled="f" stroked="f">
          <v:textbox inset="0,0,0,0">
            <w:txbxContent>
              <w:p w14:paraId="4F3FE973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2"/>
                    <w:sz w:val="16"/>
                    <w:szCs w:val="16"/>
                  </w:rPr>
                  <w:t>ea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307331AC">
        <v:shape id="_x0000_s2057" type="#_x0000_t202" style="position:absolute;margin-left:207.85pt;margin-top:797.1pt;width:55.8pt;height:9.9pt;z-index:-251661824;mso-position-horizontal-relative:page;mso-position-vertical-relative:page" filled="f" stroked="f">
          <v:textbox inset="0,0,0,0">
            <w:txbxContent>
              <w:p w14:paraId="2B99AE9D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hecke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4E455C8A">
        <v:shape id="_x0000_s2056" type="#_x0000_t202" style="position:absolute;margin-left:347.55pt;margin-top:797.1pt;width:67.75pt;height:9.9pt;z-index:-251660800;mso-position-horizontal-relative:page;mso-position-vertical-relative:page" filled="f" stroked="f">
          <v:textbox inset="0,0,0,0">
            <w:txbxContent>
              <w:p w14:paraId="60774489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pp</w:t>
                </w:r>
                <w:r>
                  <w:rPr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ove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z w:val="16"/>
                    <w:szCs w:val="16"/>
                  </w:rPr>
                  <w:t>BM</w:t>
                </w:r>
              </w:p>
            </w:txbxContent>
          </v:textbox>
          <w10:wrap anchorx="page" anchory="page"/>
        </v:shape>
      </w:pict>
    </w:r>
    <w:r>
      <w:pict w14:anchorId="55FBF7CB">
        <v:shape id="_x0000_s2055" type="#_x0000_t202" style="position:absolute;margin-left:539.1pt;margin-top:797.1pt;width:80.45pt;height:9.9pt;z-index:-251659776;mso-position-horizontal-relative:page;mso-position-vertical-relative:page" filled="f" stroked="f">
          <v:textbox inset="0,0,0,0">
            <w:txbxContent>
              <w:p w14:paraId="769EB87F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 (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2"/>
                    <w:sz w:val="16"/>
                    <w:szCs w:val="16"/>
                  </w:rPr>
                  <w:t>2</w:t>
                </w:r>
                <w:r>
                  <w:rPr>
                    <w:spacing w:val="2"/>
                    <w:sz w:val="16"/>
                    <w:szCs w:val="16"/>
                  </w:rPr>
                  <w:t>024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BB08" w14:textId="77777777" w:rsidR="009A457F" w:rsidRDefault="009A457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3669" w14:textId="77777777" w:rsidR="009A457F" w:rsidRDefault="009A457F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5886" w14:textId="77777777" w:rsidR="009A457F" w:rsidRDefault="00C06682">
    <w:pPr>
      <w:spacing w:line="200" w:lineRule="exact"/>
    </w:pPr>
    <w:r>
      <w:pict w14:anchorId="452281C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7.1pt;width:52.1pt;height:9.9pt;z-index:-251656704;mso-position-horizontal-relative:page;mso-position-vertical-relative:page" filled="f" stroked="f">
          <v:textbox inset="0,0,0,0">
            <w:txbxContent>
              <w:p w14:paraId="040A6F38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2"/>
                    <w:sz w:val="16"/>
                    <w:szCs w:val="16"/>
                  </w:rPr>
                  <w:t>ea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57DA93CD">
        <v:shape id="_x0000_s2051" type="#_x0000_t202" style="position:absolute;margin-left:207.85pt;margin-top:797.1pt;width:55.8pt;height:9.9pt;z-index:-251655680;mso-position-horizontal-relative:page;mso-position-vertical-relative:page" filled="f" stroked="f">
          <v:textbox inset="0,0,0,0">
            <w:txbxContent>
              <w:p w14:paraId="4435CE08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hecke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76502C0">
        <v:shape id="_x0000_s2050" type="#_x0000_t202" style="position:absolute;margin-left:347.55pt;margin-top:797.1pt;width:67.75pt;height:9.9pt;z-index:-251654656;mso-position-horizontal-relative:page;mso-position-vertical-relative:page" filled="f" stroked="f">
          <v:textbox inset="0,0,0,0">
            <w:txbxContent>
              <w:p w14:paraId="7CB15E74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pp</w:t>
                </w:r>
                <w:r>
                  <w:rPr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ove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z w:val="16"/>
                    <w:szCs w:val="16"/>
                  </w:rPr>
                  <w:t>BM</w:t>
                </w:r>
              </w:p>
            </w:txbxContent>
          </v:textbox>
          <w10:wrap anchorx="page" anchory="page"/>
        </v:shape>
      </w:pict>
    </w:r>
    <w:r>
      <w:pict w14:anchorId="79277370">
        <v:shape id="_x0000_s2049" type="#_x0000_t202" style="position:absolute;margin-left:539.1pt;margin-top:797.1pt;width:80.45pt;height:9.9pt;z-index:-251653632;mso-position-horizontal-relative:page;mso-position-vertical-relative:page" filled="f" stroked="f">
          <v:textbox inset="0,0,0,0">
            <w:txbxContent>
              <w:p w14:paraId="73EDE2FD" w14:textId="77777777" w:rsidR="009A457F" w:rsidRDefault="0006055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 (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2"/>
                    <w:sz w:val="16"/>
                    <w:szCs w:val="16"/>
                  </w:rPr>
                  <w:t>2</w:t>
                </w:r>
                <w:r>
                  <w:rPr>
                    <w:spacing w:val="2"/>
                    <w:sz w:val="16"/>
                    <w:szCs w:val="16"/>
                  </w:rPr>
                  <w:t>024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0BA29" w14:textId="77777777" w:rsidR="00C06682" w:rsidRDefault="00C06682">
      <w:r>
        <w:separator/>
      </w:r>
    </w:p>
  </w:footnote>
  <w:footnote w:type="continuationSeparator" w:id="0">
    <w:p w14:paraId="2CB286FD" w14:textId="77777777" w:rsidR="00C06682" w:rsidRDefault="00C0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57ED" w14:textId="77777777" w:rsidR="009A457F" w:rsidRDefault="00C06682">
    <w:pPr>
      <w:spacing w:line="200" w:lineRule="exact"/>
    </w:pPr>
    <w:r>
      <w:pict w14:anchorId="52CAD38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1pt;margin-top:64.4pt;width:86.65pt;height:14pt;z-index:-251663872;mso-position-horizontal-relative:page;mso-position-vertical-relative:page" filled="f" stroked="f">
          <v:textbox inset="0,0,0,0">
            <w:txbxContent>
              <w:p w14:paraId="79847AE8" w14:textId="77777777" w:rsidR="009A457F" w:rsidRDefault="0006055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AA2B" w14:textId="77777777" w:rsidR="009A457F" w:rsidRDefault="00C06682">
    <w:pPr>
      <w:spacing w:line="200" w:lineRule="exact"/>
    </w:pPr>
    <w:r>
      <w:pict w14:anchorId="3E5E028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64.4pt;width:86.65pt;height:14pt;z-index:-251658752;mso-position-horizontal-relative:page;mso-position-vertical-relative:page" filled="f" stroked="f">
          <v:textbox inset="0,0,0,0">
            <w:txbxContent>
              <w:p w14:paraId="500713E8" w14:textId="77777777" w:rsidR="009A457F" w:rsidRDefault="0006055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8A89" w14:textId="77777777" w:rsidR="009A457F" w:rsidRDefault="00C06682">
    <w:pPr>
      <w:spacing w:line="200" w:lineRule="exact"/>
    </w:pPr>
    <w:r>
      <w:pict w14:anchorId="379408C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65pt;height:14pt;z-index:-251657728;mso-position-horizontal-relative:page;mso-position-vertical-relative:page" filled="f" stroked="f">
          <v:textbox inset="0,0,0,0">
            <w:txbxContent>
              <w:p w14:paraId="47A070DB" w14:textId="77777777" w:rsidR="009A457F" w:rsidRDefault="0006055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0DFC"/>
    <w:multiLevelType w:val="multilevel"/>
    <w:tmpl w:val="58A4F5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7F"/>
    <w:rsid w:val="0006055C"/>
    <w:rsid w:val="003D13EF"/>
    <w:rsid w:val="00596E0F"/>
    <w:rsid w:val="006E2A45"/>
    <w:rsid w:val="00891633"/>
    <w:rsid w:val="00996B28"/>
    <w:rsid w:val="009A457F"/>
    <w:rsid w:val="00C06682"/>
    <w:rsid w:val="00D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02B10C3"/>
  <w15:docId w15:val="{8371E357-7BA0-4EAF-BAE2-F7DBD0FB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rsid w:val="00DE6E68"/>
    <w:pPr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DE6E68"/>
    <w:rPr>
      <w:rFonts w:ascii="Helvetica" w:eastAsia="MS Mincho" w:hAnsi="Helvetica" w:cs="Helvetic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12" Type="http://schemas.openxmlformats.org/officeDocument/2006/relationships/hyperlink" Target="https://r1.reviewerhub.org/benefits-for-reviewers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reviewerhub.org/peer-review-comments-approval-polic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2233</Words>
  <Characters>12731</Characters>
  <Application>Microsoft Office Word</Application>
  <DocSecurity>0</DocSecurity>
  <Lines>106</Lines>
  <Paragraphs>29</Paragraphs>
  <ScaleCrop>false</ScaleCrop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4</cp:revision>
  <dcterms:created xsi:type="dcterms:W3CDTF">2024-10-08T05:18:00Z</dcterms:created>
  <dcterms:modified xsi:type="dcterms:W3CDTF">2025-11-05T07:44:00Z</dcterms:modified>
</cp:coreProperties>
</file>