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5B910" w14:textId="558FB5AE" w:rsidR="00CB06AA" w:rsidRPr="00CB06AA" w:rsidRDefault="00CB06AA" w:rsidP="00CB06AA">
      <w:pPr>
        <w:spacing w:before="16"/>
        <w:ind w:left="175" w:right="175"/>
        <w:rPr>
          <w:sz w:val="32"/>
          <w:szCs w:val="32"/>
          <w:u w:val="single"/>
        </w:rPr>
      </w:pPr>
      <w:bookmarkStart w:id="0" w:name="_Hlk212196945"/>
      <w:r w:rsidRPr="00CB06AA">
        <w:rPr>
          <w:sz w:val="32"/>
          <w:szCs w:val="32"/>
          <w:u w:val="single"/>
        </w:rPr>
        <w:t>Original Research Article</w:t>
      </w:r>
    </w:p>
    <w:p w14:paraId="1D965E00" w14:textId="3DE25F10" w:rsidR="0020454E" w:rsidRPr="00CB06AA" w:rsidRDefault="005B63E8">
      <w:pPr>
        <w:spacing w:before="16"/>
        <w:ind w:left="175" w:right="175"/>
        <w:jc w:val="center"/>
        <w:rPr>
          <w:sz w:val="40"/>
          <w:szCs w:val="40"/>
        </w:rPr>
      </w:pPr>
      <w:r w:rsidRPr="00CB06AA">
        <w:rPr>
          <w:sz w:val="40"/>
          <w:szCs w:val="40"/>
        </w:rPr>
        <w:t>Optimization</w:t>
      </w:r>
      <w:r w:rsidRPr="00CB06AA">
        <w:rPr>
          <w:spacing w:val="22"/>
          <w:sz w:val="40"/>
          <w:szCs w:val="40"/>
        </w:rPr>
        <w:t xml:space="preserve"> </w:t>
      </w:r>
      <w:r w:rsidRPr="00CB06AA">
        <w:rPr>
          <w:sz w:val="40"/>
          <w:szCs w:val="40"/>
        </w:rPr>
        <w:t>of</w:t>
      </w:r>
      <w:r w:rsidRPr="00CB06AA">
        <w:rPr>
          <w:spacing w:val="43"/>
          <w:sz w:val="40"/>
          <w:szCs w:val="40"/>
        </w:rPr>
        <w:t xml:space="preserve"> </w:t>
      </w:r>
      <w:r w:rsidRPr="00CB06AA">
        <w:rPr>
          <w:sz w:val="40"/>
          <w:szCs w:val="40"/>
        </w:rPr>
        <w:t>EDM</w:t>
      </w:r>
      <w:r w:rsidRPr="00CB06AA">
        <w:rPr>
          <w:spacing w:val="36"/>
          <w:sz w:val="40"/>
          <w:szCs w:val="40"/>
        </w:rPr>
        <w:t xml:space="preserve"> </w:t>
      </w:r>
      <w:r w:rsidRPr="00CB06AA">
        <w:rPr>
          <w:sz w:val="40"/>
          <w:szCs w:val="40"/>
        </w:rPr>
        <w:t>Machining</w:t>
      </w:r>
      <w:r w:rsidRPr="00CB06AA">
        <w:rPr>
          <w:spacing w:val="26"/>
          <w:sz w:val="40"/>
          <w:szCs w:val="40"/>
        </w:rPr>
        <w:t xml:space="preserve"> </w:t>
      </w:r>
      <w:r w:rsidRPr="00CB06AA">
        <w:rPr>
          <w:spacing w:val="-7"/>
          <w:sz w:val="40"/>
          <w:szCs w:val="40"/>
        </w:rPr>
        <w:t>P</w:t>
      </w:r>
      <w:r w:rsidRPr="00CB06AA">
        <w:rPr>
          <w:sz w:val="40"/>
          <w:szCs w:val="40"/>
        </w:rPr>
        <w:t>arameters</w:t>
      </w:r>
      <w:r w:rsidRPr="00CB06AA">
        <w:rPr>
          <w:spacing w:val="26"/>
          <w:sz w:val="40"/>
          <w:szCs w:val="40"/>
        </w:rPr>
        <w:t xml:space="preserve"> </w:t>
      </w:r>
      <w:r w:rsidRPr="00CB06AA">
        <w:rPr>
          <w:w w:val="99"/>
          <w:sz w:val="40"/>
          <w:szCs w:val="40"/>
        </w:rPr>
        <w:t>using</w:t>
      </w:r>
    </w:p>
    <w:p w14:paraId="2CA0E491" w14:textId="77777777" w:rsidR="0020454E" w:rsidRPr="00CB06AA" w:rsidRDefault="005B63E8">
      <w:pPr>
        <w:spacing w:before="6" w:line="242" w:lineRule="auto"/>
        <w:ind w:left="940" w:right="940"/>
        <w:jc w:val="center"/>
        <w:rPr>
          <w:sz w:val="40"/>
          <w:szCs w:val="40"/>
        </w:rPr>
      </w:pPr>
      <w:r w:rsidRPr="00CB06AA">
        <w:rPr>
          <w:sz w:val="40"/>
          <w:szCs w:val="40"/>
        </w:rPr>
        <w:t>Hybrid</w:t>
      </w:r>
      <w:r w:rsidRPr="00CB06AA">
        <w:rPr>
          <w:spacing w:val="33"/>
          <w:sz w:val="40"/>
          <w:szCs w:val="40"/>
        </w:rPr>
        <w:t xml:space="preserve"> </w:t>
      </w:r>
      <w:r w:rsidRPr="00CB06AA">
        <w:rPr>
          <w:sz w:val="40"/>
          <w:szCs w:val="40"/>
        </w:rPr>
        <w:t>Ensemble</w:t>
      </w:r>
      <w:r w:rsidRPr="00CB06AA">
        <w:rPr>
          <w:spacing w:val="28"/>
          <w:sz w:val="40"/>
          <w:szCs w:val="40"/>
        </w:rPr>
        <w:t xml:space="preserve"> </w:t>
      </w:r>
      <w:r w:rsidRPr="00CB06AA">
        <w:rPr>
          <w:sz w:val="40"/>
          <w:szCs w:val="40"/>
        </w:rPr>
        <w:t>Learning:</w:t>
      </w:r>
      <w:r w:rsidRPr="00CB06AA">
        <w:rPr>
          <w:spacing w:val="28"/>
          <w:sz w:val="40"/>
          <w:szCs w:val="40"/>
        </w:rPr>
        <w:t xml:space="preserve"> </w:t>
      </w:r>
      <w:r w:rsidRPr="00CB06AA">
        <w:rPr>
          <w:sz w:val="40"/>
          <w:szCs w:val="40"/>
        </w:rPr>
        <w:t>A</w:t>
      </w:r>
      <w:r w:rsidRPr="00CB06AA">
        <w:rPr>
          <w:spacing w:val="44"/>
          <w:sz w:val="40"/>
          <w:szCs w:val="40"/>
        </w:rPr>
        <w:t xml:space="preserve"> </w:t>
      </w:r>
      <w:r w:rsidRPr="00CB06AA">
        <w:rPr>
          <w:w w:val="99"/>
          <w:sz w:val="40"/>
          <w:szCs w:val="40"/>
        </w:rPr>
        <w:t>N</w:t>
      </w:r>
      <w:r w:rsidRPr="00CB06AA">
        <w:rPr>
          <w:spacing w:val="-7"/>
          <w:w w:val="99"/>
          <w:sz w:val="40"/>
          <w:szCs w:val="40"/>
        </w:rPr>
        <w:t>ov</w:t>
      </w:r>
      <w:r w:rsidRPr="00CB06AA">
        <w:rPr>
          <w:w w:val="99"/>
          <w:sz w:val="40"/>
          <w:szCs w:val="40"/>
        </w:rPr>
        <w:t xml:space="preserve">el </w:t>
      </w:r>
      <w:r w:rsidRPr="00CB06AA">
        <w:rPr>
          <w:sz w:val="40"/>
          <w:szCs w:val="40"/>
        </w:rPr>
        <w:t>Multi-Object</w:t>
      </w:r>
      <w:r w:rsidRPr="00CB06AA">
        <w:rPr>
          <w:spacing w:val="-12"/>
          <w:sz w:val="40"/>
          <w:szCs w:val="40"/>
        </w:rPr>
        <w:t>i</w:t>
      </w:r>
      <w:r w:rsidRPr="00CB06AA">
        <w:rPr>
          <w:spacing w:val="-7"/>
          <w:sz w:val="40"/>
          <w:szCs w:val="40"/>
        </w:rPr>
        <w:t>v</w:t>
      </w:r>
      <w:r w:rsidRPr="00CB06AA">
        <w:rPr>
          <w:sz w:val="40"/>
          <w:szCs w:val="40"/>
        </w:rPr>
        <w:t>e</w:t>
      </w:r>
      <w:r w:rsidRPr="00CB06AA">
        <w:rPr>
          <w:spacing w:val="16"/>
          <w:sz w:val="40"/>
          <w:szCs w:val="40"/>
        </w:rPr>
        <w:t xml:space="preserve"> </w:t>
      </w:r>
      <w:r w:rsidRPr="00CB06AA">
        <w:rPr>
          <w:sz w:val="40"/>
          <w:szCs w:val="40"/>
        </w:rPr>
        <w:t>Approach</w:t>
      </w:r>
      <w:r w:rsidRPr="00CB06AA">
        <w:rPr>
          <w:spacing w:val="28"/>
          <w:sz w:val="40"/>
          <w:szCs w:val="40"/>
        </w:rPr>
        <w:t xml:space="preserve"> </w:t>
      </w:r>
      <w:r w:rsidRPr="00CB06AA">
        <w:rPr>
          <w:sz w:val="40"/>
          <w:szCs w:val="40"/>
        </w:rPr>
        <w:t>with</w:t>
      </w:r>
      <w:r w:rsidRPr="00CB06AA">
        <w:rPr>
          <w:spacing w:val="38"/>
          <w:sz w:val="40"/>
          <w:szCs w:val="40"/>
        </w:rPr>
        <w:t xml:space="preserve"> </w:t>
      </w:r>
      <w:r w:rsidRPr="00CB06AA">
        <w:rPr>
          <w:w w:val="99"/>
          <w:sz w:val="40"/>
          <w:szCs w:val="40"/>
        </w:rPr>
        <w:t xml:space="preserve">Uncertainty </w:t>
      </w:r>
      <w:r w:rsidRPr="00CB06AA">
        <w:rPr>
          <w:w w:val="98"/>
          <w:sz w:val="40"/>
          <w:szCs w:val="40"/>
        </w:rPr>
        <w:t>Quantification</w:t>
      </w:r>
    </w:p>
    <w:bookmarkEnd w:id="0"/>
    <w:p w14:paraId="336D5BDA" w14:textId="77777777" w:rsidR="0020454E" w:rsidRDefault="0020454E">
      <w:pPr>
        <w:spacing w:before="2" w:line="100" w:lineRule="exact"/>
        <w:rPr>
          <w:sz w:val="11"/>
          <w:szCs w:val="11"/>
        </w:rPr>
      </w:pPr>
    </w:p>
    <w:p w14:paraId="0569977C" w14:textId="77777777" w:rsidR="0020454E" w:rsidRDefault="0020454E">
      <w:pPr>
        <w:spacing w:line="200" w:lineRule="exact"/>
      </w:pPr>
    </w:p>
    <w:p w14:paraId="160A660F" w14:textId="77777777" w:rsidR="00CB06AA" w:rsidRDefault="00CB06AA">
      <w:pPr>
        <w:spacing w:line="240" w:lineRule="exact"/>
        <w:ind w:left="1656" w:right="1656"/>
        <w:jc w:val="center"/>
        <w:rPr>
          <w:w w:val="99"/>
        </w:rPr>
      </w:pPr>
    </w:p>
    <w:p w14:paraId="3D55B205" w14:textId="77777777" w:rsidR="00CB06AA" w:rsidRDefault="00CB06AA">
      <w:pPr>
        <w:spacing w:line="240" w:lineRule="exact"/>
        <w:ind w:left="1656" w:right="1656"/>
        <w:jc w:val="center"/>
        <w:rPr>
          <w:w w:val="99"/>
        </w:rPr>
      </w:pPr>
    </w:p>
    <w:p w14:paraId="2DC47E1C" w14:textId="77777777" w:rsidR="00CB06AA" w:rsidRDefault="00CB06AA">
      <w:pPr>
        <w:spacing w:line="240" w:lineRule="exact"/>
        <w:ind w:left="1656" w:right="1656"/>
        <w:jc w:val="center"/>
      </w:pPr>
    </w:p>
    <w:p w14:paraId="149C7C2C" w14:textId="77777777" w:rsidR="0020454E" w:rsidRDefault="0020454E">
      <w:pPr>
        <w:spacing w:line="200" w:lineRule="exact"/>
      </w:pPr>
    </w:p>
    <w:p w14:paraId="525462D9" w14:textId="77777777" w:rsidR="0020454E" w:rsidRDefault="0020454E">
      <w:pPr>
        <w:spacing w:before="5" w:line="280" w:lineRule="exact"/>
        <w:rPr>
          <w:sz w:val="28"/>
          <w:szCs w:val="28"/>
        </w:rPr>
        <w:sectPr w:rsidR="0020454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60" w:right="860" w:bottom="280" w:left="860" w:header="720" w:footer="720" w:gutter="0"/>
          <w:cols w:space="720"/>
        </w:sectPr>
      </w:pPr>
    </w:p>
    <w:p w14:paraId="0A6107E3" w14:textId="77777777" w:rsidR="0020454E" w:rsidRDefault="005B63E8">
      <w:pPr>
        <w:spacing w:before="52" w:line="200" w:lineRule="exact"/>
        <w:ind w:left="119" w:right="-31" w:firstLine="199"/>
        <w:jc w:val="both"/>
        <w:rPr>
          <w:sz w:val="18"/>
          <w:szCs w:val="18"/>
        </w:rPr>
      </w:pPr>
      <w:r>
        <w:rPr>
          <w:sz w:val="18"/>
          <w:szCs w:val="18"/>
        </w:rPr>
        <w:t>Abstrac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—Electrical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Discha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ge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Machining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 xml:space="preserve">(EDM) </w:t>
      </w:r>
      <w:r>
        <w:rPr>
          <w:w w:val="112"/>
          <w:sz w:val="18"/>
          <w:szCs w:val="18"/>
        </w:rPr>
        <w:t xml:space="preserve">parameter </w:t>
      </w:r>
      <w:r>
        <w:rPr>
          <w:w w:val="106"/>
          <w:sz w:val="18"/>
          <w:szCs w:val="18"/>
        </w:rPr>
        <w:t>optimization</w:t>
      </w:r>
      <w:r>
        <w:rPr>
          <w:spacing w:val="37"/>
          <w:w w:val="106"/>
          <w:sz w:val="18"/>
          <w:szCs w:val="18"/>
        </w:rPr>
        <w:t xml:space="preserve"> </w:t>
      </w:r>
      <w:proofErr w:type="gramStart"/>
      <w:r>
        <w:rPr>
          <w:spacing w:val="-3"/>
          <w:w w:val="106"/>
          <w:sz w:val="18"/>
          <w:szCs w:val="18"/>
        </w:rPr>
        <w:t>r</w:t>
      </w:r>
      <w:r>
        <w:rPr>
          <w:w w:val="106"/>
          <w:sz w:val="18"/>
          <w:szCs w:val="18"/>
        </w:rPr>
        <w:t xml:space="preserve">emains  </w:t>
      </w:r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 xml:space="preserve">critical 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 xml:space="preserve">challenge 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 xml:space="preserve">in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mode</w:t>
      </w:r>
      <w:r>
        <w:rPr>
          <w:spacing w:val="-3"/>
          <w:sz w:val="18"/>
          <w:szCs w:val="18"/>
        </w:rPr>
        <w:t>r</w:t>
      </w:r>
      <w:r>
        <w:rPr>
          <w:sz w:val="18"/>
          <w:szCs w:val="18"/>
        </w:rPr>
        <w:t xml:space="preserve">n </w:t>
      </w:r>
      <w:r>
        <w:rPr>
          <w:spacing w:val="40"/>
          <w:sz w:val="18"/>
          <w:szCs w:val="18"/>
        </w:rPr>
        <w:t xml:space="preserve"> </w:t>
      </w:r>
      <w:proofErr w:type="spellStart"/>
      <w:r>
        <w:rPr>
          <w:w w:val="107"/>
          <w:sz w:val="18"/>
          <w:szCs w:val="18"/>
        </w:rPr>
        <w:t>manufac</w:t>
      </w:r>
      <w:proofErr w:type="spellEnd"/>
      <w:r>
        <w:rPr>
          <w:w w:val="107"/>
          <w:sz w:val="18"/>
          <w:szCs w:val="18"/>
        </w:rPr>
        <w:t xml:space="preserve">- </w:t>
      </w:r>
      <w:proofErr w:type="spellStart"/>
      <w:r>
        <w:rPr>
          <w:sz w:val="18"/>
          <w:szCs w:val="18"/>
        </w:rPr>
        <w:t>turing</w:t>
      </w:r>
      <w:proofErr w:type="spellEnd"/>
      <w:r>
        <w:rPr>
          <w:sz w:val="18"/>
          <w:szCs w:val="18"/>
        </w:rPr>
        <w:t xml:space="preserve">   due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to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the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complex,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 xml:space="preserve">non-linear  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w w:val="106"/>
          <w:sz w:val="18"/>
          <w:szCs w:val="18"/>
        </w:rPr>
        <w:t>r</w:t>
      </w:r>
      <w:r>
        <w:rPr>
          <w:w w:val="106"/>
          <w:sz w:val="18"/>
          <w:szCs w:val="18"/>
        </w:rPr>
        <w:t xml:space="preserve">elationships  between </w:t>
      </w:r>
      <w:r>
        <w:rPr>
          <w:sz w:val="18"/>
          <w:szCs w:val="18"/>
        </w:rPr>
        <w:t>p</w:t>
      </w:r>
      <w:r>
        <w:rPr>
          <w:spacing w:val="-3"/>
          <w:sz w:val="18"/>
          <w:szCs w:val="18"/>
        </w:rPr>
        <w:t>r</w:t>
      </w:r>
      <w:r>
        <w:rPr>
          <w:sz w:val="18"/>
          <w:szCs w:val="18"/>
        </w:rPr>
        <w:t xml:space="preserve">ocess   </w:t>
      </w:r>
      <w:r>
        <w:rPr>
          <w:w w:val="111"/>
          <w:sz w:val="18"/>
          <w:szCs w:val="18"/>
        </w:rPr>
        <w:t xml:space="preserve">parameters </w:t>
      </w:r>
      <w:r>
        <w:rPr>
          <w:spacing w:val="10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 xml:space="preserve">and 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 xml:space="preserve">multiple  </w:t>
      </w:r>
      <w:r>
        <w:rPr>
          <w:spacing w:val="11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per</w:t>
      </w:r>
      <w:r>
        <w:rPr>
          <w:spacing w:val="-4"/>
          <w:w w:val="108"/>
          <w:sz w:val="18"/>
          <w:szCs w:val="18"/>
        </w:rPr>
        <w:t>f</w:t>
      </w:r>
      <w:r>
        <w:rPr>
          <w:w w:val="108"/>
          <w:sz w:val="18"/>
          <w:szCs w:val="18"/>
        </w:rPr>
        <w:t xml:space="preserve">ormance </w:t>
      </w:r>
      <w:r>
        <w:rPr>
          <w:spacing w:val="13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 xml:space="preserve">metrics.  </w:t>
      </w:r>
      <w:r>
        <w:rPr>
          <w:spacing w:val="10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 xml:space="preserve">This </w:t>
      </w:r>
      <w:proofErr w:type="gramStart"/>
      <w:r>
        <w:rPr>
          <w:sz w:val="18"/>
          <w:szCs w:val="18"/>
        </w:rPr>
        <w:t xml:space="preserve">paper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3"/>
          <w:sz w:val="18"/>
          <w:szCs w:val="18"/>
        </w:rPr>
        <w:t>r</w:t>
      </w:r>
      <w:r>
        <w:rPr>
          <w:sz w:val="18"/>
          <w:szCs w:val="18"/>
        </w:rPr>
        <w:t>esents</w:t>
      </w:r>
      <w:proofErr w:type="gramEnd"/>
      <w:r>
        <w:rPr>
          <w:sz w:val="18"/>
          <w:szCs w:val="18"/>
        </w:rPr>
        <w:t xml:space="preserve">  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ov</w:t>
      </w:r>
      <w:r>
        <w:rPr>
          <w:sz w:val="18"/>
          <w:szCs w:val="18"/>
        </w:rPr>
        <w:t>el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Hybrid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>Ensemble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Lea</w:t>
      </w:r>
      <w:r>
        <w:rPr>
          <w:spacing w:val="-3"/>
          <w:sz w:val="18"/>
          <w:szCs w:val="18"/>
        </w:rPr>
        <w:t>r</w:t>
      </w:r>
      <w:r>
        <w:rPr>
          <w:sz w:val="18"/>
          <w:szCs w:val="18"/>
        </w:rPr>
        <w:t xml:space="preserve">ning </w:t>
      </w:r>
      <w:r>
        <w:rPr>
          <w:spacing w:val="6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frame</w:t>
      </w:r>
      <w:r>
        <w:rPr>
          <w:spacing w:val="-2"/>
          <w:w w:val="107"/>
          <w:sz w:val="18"/>
          <w:szCs w:val="18"/>
        </w:rPr>
        <w:t>w</w:t>
      </w:r>
      <w:r>
        <w:rPr>
          <w:w w:val="107"/>
          <w:sz w:val="18"/>
          <w:szCs w:val="18"/>
        </w:rPr>
        <w:t>ork</w:t>
      </w:r>
      <w:r>
        <w:rPr>
          <w:spacing w:val="2"/>
          <w:w w:val="107"/>
          <w:sz w:val="18"/>
          <w:szCs w:val="18"/>
        </w:rPr>
        <w:t xml:space="preserve"> </w:t>
      </w:r>
      <w:r>
        <w:rPr>
          <w:spacing w:val="-4"/>
          <w:w w:val="99"/>
          <w:sz w:val="18"/>
          <w:szCs w:val="18"/>
        </w:rPr>
        <w:t>f</w:t>
      </w:r>
      <w:r>
        <w:rPr>
          <w:w w:val="112"/>
          <w:sz w:val="18"/>
          <w:szCs w:val="18"/>
        </w:rPr>
        <w:t xml:space="preserve">or </w:t>
      </w:r>
      <w:r>
        <w:rPr>
          <w:sz w:val="18"/>
          <w:szCs w:val="18"/>
        </w:rPr>
        <w:t>multi-object</w:t>
      </w:r>
      <w:r>
        <w:rPr>
          <w:spacing w:val="-2"/>
          <w:sz w:val="18"/>
          <w:szCs w:val="18"/>
        </w:rPr>
        <w:t>iv</w:t>
      </w:r>
      <w:r>
        <w:rPr>
          <w:sz w:val="18"/>
          <w:szCs w:val="18"/>
        </w:rPr>
        <w:t xml:space="preserve">e </w:t>
      </w:r>
      <w:r>
        <w:rPr>
          <w:spacing w:val="15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optimization</w:t>
      </w:r>
      <w:r>
        <w:rPr>
          <w:spacing w:val="2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EDM</w:t>
      </w:r>
      <w:r>
        <w:rPr>
          <w:spacing w:val="22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 xml:space="preserve">parameters </w:t>
      </w:r>
      <w:r>
        <w:rPr>
          <w:sz w:val="18"/>
          <w:szCs w:val="18"/>
        </w:rPr>
        <w:t>with</w:t>
      </w:r>
      <w:r>
        <w:rPr>
          <w:spacing w:val="22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 xml:space="preserve">integrated </w:t>
      </w:r>
      <w:r>
        <w:rPr>
          <w:w w:val="107"/>
          <w:sz w:val="18"/>
          <w:szCs w:val="18"/>
        </w:rPr>
        <w:t>uncertainty</w:t>
      </w:r>
      <w:r>
        <w:rPr>
          <w:spacing w:val="30"/>
          <w:w w:val="10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quantification.</w:t>
      </w:r>
      <w:r>
        <w:rPr>
          <w:spacing w:val="3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33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p</w:t>
      </w:r>
      <w:r>
        <w:rPr>
          <w:spacing w:val="-3"/>
          <w:sz w:val="18"/>
          <w:szCs w:val="18"/>
        </w:rPr>
        <w:t>r</w:t>
      </w:r>
      <w:r>
        <w:rPr>
          <w:sz w:val="18"/>
          <w:szCs w:val="18"/>
        </w:rPr>
        <w:t xml:space="preserve">oposed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methodology</w:t>
      </w:r>
      <w:proofErr w:type="gramEnd"/>
      <w:r>
        <w:rPr>
          <w:sz w:val="18"/>
          <w:szCs w:val="18"/>
        </w:rPr>
        <w:t xml:space="preserve">  </w:t>
      </w:r>
      <w:r>
        <w:rPr>
          <w:w w:val="104"/>
          <w:sz w:val="18"/>
          <w:szCs w:val="18"/>
        </w:rPr>
        <w:t xml:space="preserve">combines </w:t>
      </w:r>
      <w:r>
        <w:rPr>
          <w:sz w:val="18"/>
          <w:szCs w:val="18"/>
        </w:rPr>
        <w:t>adapt</w:t>
      </w:r>
      <w:r>
        <w:rPr>
          <w:spacing w:val="-2"/>
          <w:sz w:val="18"/>
          <w:szCs w:val="18"/>
        </w:rPr>
        <w:t>iv</w:t>
      </w:r>
      <w:r>
        <w:rPr>
          <w:sz w:val="18"/>
          <w:szCs w:val="18"/>
        </w:rPr>
        <w:t>e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featu</w:t>
      </w:r>
      <w:r>
        <w:rPr>
          <w:spacing w:val="-3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selection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using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mutual</w:t>
      </w:r>
      <w:r>
        <w:rPr>
          <w:spacing w:val="38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in</w:t>
      </w:r>
      <w:r>
        <w:rPr>
          <w:spacing w:val="-4"/>
          <w:w w:val="106"/>
          <w:sz w:val="18"/>
          <w:szCs w:val="18"/>
        </w:rPr>
        <w:t>f</w:t>
      </w:r>
      <w:r>
        <w:rPr>
          <w:w w:val="106"/>
          <w:sz w:val="18"/>
          <w:szCs w:val="18"/>
        </w:rPr>
        <w:t xml:space="preserve">ormation, dynamic </w:t>
      </w:r>
      <w:r>
        <w:rPr>
          <w:sz w:val="18"/>
          <w:szCs w:val="18"/>
        </w:rPr>
        <w:t xml:space="preserve">ensemble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 xml:space="preserve">weight  </w:t>
      </w:r>
      <w:r>
        <w:rPr>
          <w:w w:val="106"/>
          <w:sz w:val="18"/>
          <w:szCs w:val="18"/>
        </w:rPr>
        <w:t>optimization,</w:t>
      </w:r>
      <w:r>
        <w:rPr>
          <w:spacing w:val="28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 xml:space="preserve">and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multi-object</w:t>
      </w:r>
      <w:r>
        <w:rPr>
          <w:spacing w:val="-2"/>
          <w:sz w:val="18"/>
          <w:szCs w:val="18"/>
        </w:rPr>
        <w:t>iv</w:t>
      </w:r>
      <w:r>
        <w:rPr>
          <w:sz w:val="18"/>
          <w:szCs w:val="18"/>
        </w:rPr>
        <w:t xml:space="preserve">e </w:t>
      </w:r>
      <w:r>
        <w:rPr>
          <w:spacing w:val="39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 xml:space="preserve">optimization </w:t>
      </w:r>
      <w:r>
        <w:rPr>
          <w:sz w:val="18"/>
          <w:szCs w:val="18"/>
        </w:rPr>
        <w:t xml:space="preserve">using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modified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NSGA-II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 xml:space="preserve">algorithm.   </w:t>
      </w:r>
      <w:r>
        <w:rPr>
          <w:w w:val="108"/>
          <w:sz w:val="18"/>
          <w:szCs w:val="18"/>
        </w:rPr>
        <w:t>Experimental</w:t>
      </w:r>
      <w:r>
        <w:rPr>
          <w:spacing w:val="34"/>
          <w:w w:val="108"/>
          <w:sz w:val="18"/>
          <w:szCs w:val="18"/>
        </w:rPr>
        <w:t xml:space="preserve"> </w:t>
      </w:r>
      <w:r>
        <w:rPr>
          <w:spacing w:val="-2"/>
          <w:w w:val="99"/>
          <w:sz w:val="18"/>
          <w:szCs w:val="18"/>
        </w:rPr>
        <w:t>v</w:t>
      </w:r>
      <w:r>
        <w:rPr>
          <w:w w:val="107"/>
          <w:sz w:val="18"/>
          <w:szCs w:val="18"/>
        </w:rPr>
        <w:t xml:space="preserve">alidation </w:t>
      </w:r>
      <w:r>
        <w:rPr>
          <w:sz w:val="18"/>
          <w:szCs w:val="18"/>
        </w:rPr>
        <w:t>on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3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comp</w:t>
      </w:r>
      <w:r>
        <w:rPr>
          <w:spacing w:val="-3"/>
          <w:sz w:val="18"/>
          <w:szCs w:val="18"/>
        </w:rPr>
        <w:t>r</w:t>
      </w:r>
      <w:r>
        <w:rPr>
          <w:sz w:val="18"/>
          <w:szCs w:val="18"/>
        </w:rPr>
        <w:t>ehens</w:t>
      </w:r>
      <w:r>
        <w:rPr>
          <w:spacing w:val="-2"/>
          <w:sz w:val="18"/>
          <w:szCs w:val="18"/>
        </w:rPr>
        <w:t>iv</w:t>
      </w:r>
      <w:r>
        <w:rPr>
          <w:sz w:val="18"/>
          <w:szCs w:val="18"/>
        </w:rPr>
        <w:t xml:space="preserve">e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EDM</w:t>
      </w:r>
      <w:proofErr w:type="gramEnd"/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 xml:space="preserve">dataset </w:t>
      </w:r>
      <w:r>
        <w:rPr>
          <w:spacing w:val="3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 xml:space="preserve">demonstrates </w:t>
      </w:r>
      <w:r>
        <w:rPr>
          <w:sz w:val="18"/>
          <w:szCs w:val="18"/>
        </w:rPr>
        <w:t xml:space="preserve">superior </w:t>
      </w:r>
      <w:r>
        <w:rPr>
          <w:spacing w:val="12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per</w:t>
      </w:r>
      <w:r>
        <w:rPr>
          <w:spacing w:val="-4"/>
          <w:w w:val="110"/>
          <w:sz w:val="18"/>
          <w:szCs w:val="18"/>
        </w:rPr>
        <w:t>f</w:t>
      </w:r>
      <w:r>
        <w:rPr>
          <w:w w:val="112"/>
          <w:sz w:val="18"/>
          <w:szCs w:val="18"/>
        </w:rPr>
        <w:t>o</w:t>
      </w:r>
      <w:r>
        <w:rPr>
          <w:spacing w:val="-7"/>
          <w:w w:val="112"/>
          <w:sz w:val="18"/>
          <w:szCs w:val="18"/>
        </w:rPr>
        <w:t>r</w:t>
      </w:r>
      <w:proofErr w:type="spellEnd"/>
      <w:r>
        <w:rPr>
          <w:w w:val="99"/>
          <w:sz w:val="18"/>
          <w:szCs w:val="18"/>
        </w:rPr>
        <w:t xml:space="preserve">- </w:t>
      </w:r>
      <w:proofErr w:type="spellStart"/>
      <w:r>
        <w:rPr>
          <w:sz w:val="18"/>
          <w:szCs w:val="18"/>
        </w:rPr>
        <w:t>mance</w:t>
      </w:r>
      <w:proofErr w:type="spellEnd"/>
      <w:r>
        <w:rPr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R²</w:t>
      </w:r>
      <w:r>
        <w:rPr>
          <w:spacing w:val="3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alues  of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0.96,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0.97,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0.89,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 xml:space="preserve">and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0.75</w:t>
      </w:r>
      <w:r>
        <w:rPr>
          <w:spacing w:val="2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</w:t>
      </w:r>
      <w:r>
        <w:rPr>
          <w:sz w:val="18"/>
          <w:szCs w:val="18"/>
        </w:rPr>
        <w:t xml:space="preserve">or  </w:t>
      </w:r>
      <w:r>
        <w:rPr>
          <w:w w:val="109"/>
          <w:sz w:val="18"/>
          <w:szCs w:val="18"/>
        </w:rPr>
        <w:t xml:space="preserve">Material </w:t>
      </w:r>
      <w:r>
        <w:rPr>
          <w:sz w:val="18"/>
          <w:szCs w:val="18"/>
        </w:rPr>
        <w:t>Rem</w:t>
      </w:r>
      <w:r>
        <w:rPr>
          <w:spacing w:val="-2"/>
          <w:sz w:val="18"/>
          <w:szCs w:val="18"/>
        </w:rPr>
        <w:t>ov</w:t>
      </w:r>
      <w:r>
        <w:rPr>
          <w:sz w:val="18"/>
          <w:szCs w:val="18"/>
        </w:rPr>
        <w:t xml:space="preserve">al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 xml:space="preserve">Rate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 xml:space="preserve">(MRR),  </w:t>
      </w:r>
      <w:r>
        <w:rPr>
          <w:spacing w:val="-16"/>
          <w:sz w:val="18"/>
          <w:szCs w:val="18"/>
        </w:rPr>
        <w:t>T</w:t>
      </w:r>
      <w:r>
        <w:rPr>
          <w:sz w:val="18"/>
          <w:szCs w:val="18"/>
        </w:rPr>
        <w:t>ool</w:t>
      </w:r>
      <w:r>
        <w:rPr>
          <w:spacing w:val="29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W</w:t>
      </w:r>
      <w:r>
        <w:rPr>
          <w:sz w:val="18"/>
          <w:szCs w:val="18"/>
        </w:rPr>
        <w:t xml:space="preserve">ear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 xml:space="preserve">Rate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 xml:space="preserve">(TWR),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Surface </w:t>
      </w:r>
      <w:r>
        <w:rPr>
          <w:spacing w:val="16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 xml:space="preserve">Rough- </w:t>
      </w:r>
      <w:r>
        <w:rPr>
          <w:sz w:val="18"/>
          <w:szCs w:val="18"/>
        </w:rPr>
        <w:t>ness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(Ra),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and  O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r</w:t>
      </w:r>
      <w:r>
        <w:rPr>
          <w:sz w:val="18"/>
          <w:szCs w:val="18"/>
        </w:rPr>
        <w:t xml:space="preserve">cut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(OC)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3"/>
          <w:sz w:val="18"/>
          <w:szCs w:val="18"/>
        </w:rPr>
        <w:t>r</w:t>
      </w:r>
      <w:r>
        <w:rPr>
          <w:sz w:val="18"/>
          <w:szCs w:val="18"/>
        </w:rPr>
        <w:t xml:space="preserve">ediction </w:t>
      </w:r>
      <w:r>
        <w:rPr>
          <w:spacing w:val="23"/>
          <w:sz w:val="18"/>
          <w:szCs w:val="18"/>
        </w:rPr>
        <w:t xml:space="preserve"> </w:t>
      </w:r>
      <w:r>
        <w:rPr>
          <w:spacing w:val="-3"/>
          <w:w w:val="132"/>
          <w:sz w:val="18"/>
          <w:szCs w:val="18"/>
        </w:rPr>
        <w:t>r</w:t>
      </w:r>
      <w:r>
        <w:rPr>
          <w:w w:val="102"/>
          <w:sz w:val="18"/>
          <w:szCs w:val="18"/>
        </w:rPr>
        <w:t>espec</w:t>
      </w:r>
      <w:r>
        <w:rPr>
          <w:w w:val="109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i</w:t>
      </w:r>
      <w:r>
        <w:rPr>
          <w:spacing w:val="-2"/>
          <w:w w:val="99"/>
          <w:sz w:val="18"/>
          <w:szCs w:val="18"/>
        </w:rPr>
        <w:t>v</w:t>
      </w:r>
      <w:r>
        <w:rPr>
          <w:w w:val="99"/>
          <w:sz w:val="18"/>
          <w:szCs w:val="18"/>
        </w:rPr>
        <w:t>el</w:t>
      </w:r>
      <w:r>
        <w:rPr>
          <w:spacing w:val="-13"/>
          <w:w w:val="99"/>
          <w:sz w:val="18"/>
          <w:szCs w:val="18"/>
        </w:rPr>
        <w:t>y</w:t>
      </w:r>
      <w:r>
        <w:rPr>
          <w:w w:val="99"/>
          <w:sz w:val="18"/>
          <w:szCs w:val="18"/>
        </w:rPr>
        <w:t>.</w:t>
      </w:r>
      <w:r>
        <w:rPr>
          <w:spacing w:val="16"/>
          <w:w w:val="99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33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 xml:space="preserve">multi- </w:t>
      </w:r>
      <w:r>
        <w:rPr>
          <w:sz w:val="18"/>
          <w:szCs w:val="18"/>
        </w:rPr>
        <w:t>object</w:t>
      </w:r>
      <w:r>
        <w:rPr>
          <w:spacing w:val="-2"/>
          <w:sz w:val="18"/>
          <w:szCs w:val="18"/>
        </w:rPr>
        <w:t>iv</w:t>
      </w:r>
      <w:r>
        <w:rPr>
          <w:sz w:val="18"/>
          <w:szCs w:val="18"/>
        </w:rPr>
        <w:t>e</w:t>
      </w:r>
      <w:r>
        <w:rPr>
          <w:spacing w:val="25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optimization</w:t>
      </w:r>
      <w:r>
        <w:rPr>
          <w:spacing w:val="-1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identified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optimal</w:t>
      </w:r>
      <w:r>
        <w:rPr>
          <w:spacing w:val="40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parameter</w:t>
      </w:r>
      <w:r>
        <w:rPr>
          <w:spacing w:val="27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 xml:space="preserve">combinations </w:t>
      </w:r>
      <w:r>
        <w:rPr>
          <w:sz w:val="18"/>
          <w:szCs w:val="18"/>
        </w:rPr>
        <w:t>achi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ving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51.56 mm³/min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MRR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while</w:t>
      </w:r>
      <w:r>
        <w:rPr>
          <w:spacing w:val="12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maintaining</w:t>
      </w:r>
      <w:r>
        <w:rPr>
          <w:spacing w:val="1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TWR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10.66 mm³/</w:t>
      </w:r>
      <w:proofErr w:type="gramStart"/>
      <w:r>
        <w:rPr>
          <w:sz w:val="18"/>
          <w:szCs w:val="18"/>
        </w:rPr>
        <w:t xml:space="preserve">min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proofErr w:type="gramEnd"/>
      <w:r>
        <w:rPr>
          <w:sz w:val="18"/>
          <w:szCs w:val="18"/>
        </w:rPr>
        <w:t xml:space="preserve"> 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 xml:space="preserve">surface </w:t>
      </w:r>
      <w:r>
        <w:rPr>
          <w:spacing w:val="39"/>
          <w:sz w:val="18"/>
          <w:szCs w:val="18"/>
        </w:rPr>
        <w:t xml:space="preserve"> </w:t>
      </w:r>
      <w:r>
        <w:rPr>
          <w:spacing w:val="-3"/>
          <w:w w:val="106"/>
          <w:sz w:val="18"/>
          <w:szCs w:val="18"/>
        </w:rPr>
        <w:t>r</w:t>
      </w:r>
      <w:r>
        <w:rPr>
          <w:w w:val="106"/>
          <w:sz w:val="18"/>
          <w:szCs w:val="18"/>
        </w:rPr>
        <w:t xml:space="preserve">oughness  </w:t>
      </w:r>
      <w:r>
        <w:rPr>
          <w:sz w:val="18"/>
          <w:szCs w:val="18"/>
        </w:rPr>
        <w:t xml:space="preserve">at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 xml:space="preserve">5.84  µm. </w:t>
      </w:r>
      <w:r>
        <w:rPr>
          <w:spacing w:val="20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The </w:t>
      </w:r>
      <w:r>
        <w:rPr>
          <w:spacing w:val="20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frame</w:t>
      </w:r>
      <w:r>
        <w:rPr>
          <w:spacing w:val="-2"/>
          <w:w w:val="106"/>
          <w:sz w:val="18"/>
          <w:szCs w:val="18"/>
        </w:rPr>
        <w:t>w</w:t>
      </w:r>
      <w:r>
        <w:rPr>
          <w:w w:val="112"/>
          <w:sz w:val="18"/>
          <w:szCs w:val="18"/>
        </w:rPr>
        <w:t>ork</w:t>
      </w:r>
      <w:proofErr w:type="gramEnd"/>
      <w:r>
        <w:rPr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3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vides </w:t>
      </w:r>
      <w:r>
        <w:rPr>
          <w:spacing w:val="14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manufactu</w:t>
      </w:r>
      <w:r>
        <w:rPr>
          <w:spacing w:val="-3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ers</w:t>
      </w:r>
      <w:r>
        <w:rPr>
          <w:spacing w:val="28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40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uncertainty-awa</w:t>
      </w:r>
      <w:r>
        <w:rPr>
          <w:spacing w:val="-3"/>
          <w:w w:val="111"/>
          <w:sz w:val="18"/>
          <w:szCs w:val="18"/>
        </w:rPr>
        <w:t>r</w:t>
      </w:r>
      <w:r>
        <w:rPr>
          <w:w w:val="111"/>
          <w:sz w:val="18"/>
          <w:szCs w:val="18"/>
        </w:rPr>
        <w:t>e</w:t>
      </w:r>
      <w:r>
        <w:rPr>
          <w:spacing w:val="-15"/>
          <w:w w:val="111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p</w:t>
      </w:r>
      <w:r>
        <w:rPr>
          <w:spacing w:val="-3"/>
          <w:w w:val="111"/>
          <w:sz w:val="18"/>
          <w:szCs w:val="18"/>
        </w:rPr>
        <w:t>r</w:t>
      </w:r>
      <w:r>
        <w:rPr>
          <w:w w:val="111"/>
          <w:sz w:val="18"/>
          <w:szCs w:val="18"/>
        </w:rPr>
        <w:t>edictions</w:t>
      </w:r>
      <w:r>
        <w:rPr>
          <w:spacing w:val="-14"/>
          <w:w w:val="111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 xml:space="preserve">and </w:t>
      </w:r>
      <w:r>
        <w:rPr>
          <w:spacing w:val="-3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eal-time</w:t>
      </w:r>
      <w:r>
        <w:rPr>
          <w:spacing w:val="-1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parameter</w:t>
      </w:r>
      <w:r>
        <w:rPr>
          <w:spacing w:val="37"/>
          <w:w w:val="108"/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ecommendations,</w:t>
      </w:r>
      <w:r>
        <w:rPr>
          <w:spacing w:val="-15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significantly</w:t>
      </w:r>
      <w:r>
        <w:rPr>
          <w:spacing w:val="39"/>
          <w:sz w:val="18"/>
          <w:szCs w:val="18"/>
        </w:rPr>
        <w:t xml:space="preserve"> </w:t>
      </w:r>
      <w:r>
        <w:rPr>
          <w:spacing w:val="-3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educing</w:t>
      </w:r>
      <w:r>
        <w:rPr>
          <w:spacing w:val="13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 xml:space="preserve">ex- </w:t>
      </w:r>
      <w:proofErr w:type="spellStart"/>
      <w:r>
        <w:rPr>
          <w:w w:val="108"/>
          <w:sz w:val="18"/>
          <w:szCs w:val="18"/>
        </w:rPr>
        <w:t>perimental</w:t>
      </w:r>
      <w:proofErr w:type="spellEnd"/>
      <w:r>
        <w:rPr>
          <w:spacing w:val="18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costs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 xml:space="preserve">and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imp</w:t>
      </w:r>
      <w:r>
        <w:rPr>
          <w:spacing w:val="-3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ving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 xml:space="preserve">machining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efficienc</w:t>
      </w:r>
      <w:r>
        <w:rPr>
          <w:spacing w:val="-13"/>
          <w:sz w:val="18"/>
          <w:szCs w:val="18"/>
        </w:rPr>
        <w:t>y</w:t>
      </w:r>
      <w:r>
        <w:rPr>
          <w:sz w:val="18"/>
          <w:szCs w:val="18"/>
        </w:rPr>
        <w:t>.</w:t>
      </w:r>
    </w:p>
    <w:p w14:paraId="477835E7" w14:textId="77777777" w:rsidR="0020454E" w:rsidRDefault="005B63E8">
      <w:pPr>
        <w:spacing w:before="10" w:line="200" w:lineRule="exact"/>
        <w:ind w:left="119" w:right="-31" w:firstLine="199"/>
        <w:jc w:val="both"/>
        <w:rPr>
          <w:sz w:val="18"/>
          <w:szCs w:val="18"/>
        </w:rPr>
      </w:pPr>
      <w:r>
        <w:rPr>
          <w:sz w:val="18"/>
          <w:szCs w:val="18"/>
        </w:rPr>
        <w:t>Index</w:t>
      </w:r>
      <w:r>
        <w:rPr>
          <w:spacing w:val="2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T</w:t>
      </w:r>
      <w:r>
        <w:rPr>
          <w:sz w:val="18"/>
          <w:szCs w:val="18"/>
        </w:rPr>
        <w:t>erms—</w:t>
      </w:r>
      <w:proofErr w:type="gramStart"/>
      <w:r>
        <w:rPr>
          <w:sz w:val="18"/>
          <w:szCs w:val="18"/>
        </w:rPr>
        <w:t xml:space="preserve">Electrical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Discha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ge</w:t>
      </w:r>
      <w:proofErr w:type="gramEnd"/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 xml:space="preserve">Machining,  Hybrid </w:t>
      </w:r>
      <w:r>
        <w:rPr>
          <w:spacing w:val="4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Ensem</w:t>
      </w:r>
      <w:proofErr w:type="spellEnd"/>
      <w:r>
        <w:rPr>
          <w:w w:val="105"/>
          <w:sz w:val="18"/>
          <w:szCs w:val="18"/>
        </w:rPr>
        <w:t xml:space="preserve">- </w:t>
      </w:r>
      <w:proofErr w:type="spellStart"/>
      <w:r>
        <w:rPr>
          <w:sz w:val="18"/>
          <w:szCs w:val="18"/>
        </w:rPr>
        <w:t>ble</w:t>
      </w:r>
      <w:proofErr w:type="spellEnd"/>
      <w:r>
        <w:rPr>
          <w:spacing w:val="45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Lea</w:t>
      </w:r>
      <w:r>
        <w:rPr>
          <w:spacing w:val="-3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ning,</w:t>
      </w:r>
      <w:r>
        <w:rPr>
          <w:spacing w:val="32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Multi-object</w:t>
      </w:r>
      <w:r>
        <w:rPr>
          <w:spacing w:val="-2"/>
          <w:w w:val="108"/>
          <w:sz w:val="18"/>
          <w:szCs w:val="18"/>
        </w:rPr>
        <w:t>iv</w:t>
      </w:r>
      <w:r>
        <w:rPr>
          <w:w w:val="108"/>
          <w:sz w:val="18"/>
          <w:szCs w:val="18"/>
        </w:rPr>
        <w:t>e</w:t>
      </w:r>
      <w:r>
        <w:rPr>
          <w:spacing w:val="-2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Optimization,</w:t>
      </w:r>
      <w:r>
        <w:rPr>
          <w:spacing w:val="13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Uncertainty</w:t>
      </w:r>
      <w:r>
        <w:rPr>
          <w:spacing w:val="24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 xml:space="preserve">Quan- </w:t>
      </w:r>
      <w:proofErr w:type="spellStart"/>
      <w:r>
        <w:rPr>
          <w:sz w:val="18"/>
          <w:szCs w:val="18"/>
        </w:rPr>
        <w:t>tification</w:t>
      </w:r>
      <w:proofErr w:type="spellEnd"/>
      <w:r>
        <w:rPr>
          <w:sz w:val="18"/>
          <w:szCs w:val="18"/>
        </w:rPr>
        <w:t>,  Adapt</w:t>
      </w:r>
      <w:r>
        <w:rPr>
          <w:spacing w:val="-2"/>
          <w:sz w:val="18"/>
          <w:szCs w:val="18"/>
        </w:rPr>
        <w:t>iv</w:t>
      </w:r>
      <w:r>
        <w:rPr>
          <w:sz w:val="18"/>
          <w:szCs w:val="18"/>
        </w:rPr>
        <w:t xml:space="preserve">e </w:t>
      </w:r>
      <w:r>
        <w:rPr>
          <w:spacing w:val="5"/>
          <w:sz w:val="18"/>
          <w:szCs w:val="18"/>
        </w:rPr>
        <w:t xml:space="preserve"> </w:t>
      </w:r>
      <w:r>
        <w:rPr>
          <w:spacing w:val="-4"/>
          <w:w w:val="110"/>
          <w:sz w:val="18"/>
          <w:szCs w:val="18"/>
        </w:rPr>
        <w:t>F</w:t>
      </w:r>
      <w:r>
        <w:rPr>
          <w:w w:val="110"/>
          <w:sz w:val="18"/>
          <w:szCs w:val="18"/>
        </w:rPr>
        <w:t>eatu</w:t>
      </w:r>
      <w:r>
        <w:rPr>
          <w:spacing w:val="-3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e</w:t>
      </w:r>
      <w:r>
        <w:rPr>
          <w:spacing w:val="14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Selection,</w:t>
      </w:r>
      <w:r>
        <w:rPr>
          <w:spacing w:val="32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Manufacturing</w:t>
      </w:r>
      <w:r>
        <w:rPr>
          <w:spacing w:val="35"/>
          <w:w w:val="107"/>
          <w:sz w:val="18"/>
          <w:szCs w:val="18"/>
        </w:rPr>
        <w:t xml:space="preserve"> </w:t>
      </w:r>
      <w:proofErr w:type="spellStart"/>
      <w:r>
        <w:rPr>
          <w:w w:val="107"/>
          <w:sz w:val="18"/>
          <w:szCs w:val="18"/>
        </w:rPr>
        <w:t>Optimiza</w:t>
      </w:r>
      <w:proofErr w:type="spellEnd"/>
      <w:r>
        <w:rPr>
          <w:w w:val="107"/>
          <w:sz w:val="18"/>
          <w:szCs w:val="18"/>
        </w:rPr>
        <w:t xml:space="preserve">- </w:t>
      </w:r>
      <w:proofErr w:type="spellStart"/>
      <w:r>
        <w:rPr>
          <w:w w:val="106"/>
          <w:sz w:val="18"/>
          <w:szCs w:val="18"/>
        </w:rPr>
        <w:t>tion</w:t>
      </w:r>
      <w:proofErr w:type="spellEnd"/>
    </w:p>
    <w:p w14:paraId="69B8BFB9" w14:textId="77777777" w:rsidR="0020454E" w:rsidRDefault="0020454E">
      <w:pPr>
        <w:spacing w:before="18" w:line="280" w:lineRule="exact"/>
        <w:rPr>
          <w:sz w:val="28"/>
          <w:szCs w:val="28"/>
        </w:rPr>
      </w:pPr>
    </w:p>
    <w:p w14:paraId="6FA0101E" w14:textId="77777777" w:rsidR="0020454E" w:rsidRDefault="005B63E8">
      <w:pPr>
        <w:ind w:left="1817" w:right="1698"/>
        <w:jc w:val="center"/>
        <w:rPr>
          <w:sz w:val="16"/>
          <w:szCs w:val="16"/>
        </w:rPr>
      </w:pPr>
      <w:r>
        <w:rPr>
          <w:spacing w:val="10"/>
        </w:rPr>
        <w:t>I</w:t>
      </w:r>
      <w:r>
        <w:t xml:space="preserve">. </w:t>
      </w:r>
      <w:r>
        <w:rPr>
          <w:spacing w:val="9"/>
        </w:rPr>
        <w:t xml:space="preserve"> </w:t>
      </w:r>
      <w:r>
        <w:rPr>
          <w:spacing w:val="10"/>
          <w:w w:val="99"/>
        </w:rPr>
        <w:t>I</w:t>
      </w:r>
      <w:r>
        <w:rPr>
          <w:spacing w:val="10"/>
          <w:w w:val="99"/>
          <w:sz w:val="16"/>
          <w:szCs w:val="16"/>
        </w:rPr>
        <w:t>NT</w:t>
      </w:r>
      <w:r>
        <w:rPr>
          <w:spacing w:val="4"/>
          <w:w w:val="99"/>
          <w:sz w:val="16"/>
          <w:szCs w:val="16"/>
        </w:rPr>
        <w:t>R</w:t>
      </w:r>
      <w:r>
        <w:rPr>
          <w:spacing w:val="10"/>
          <w:w w:val="99"/>
          <w:sz w:val="16"/>
          <w:szCs w:val="16"/>
        </w:rPr>
        <w:t>ODUCTIO</w:t>
      </w:r>
      <w:r>
        <w:rPr>
          <w:w w:val="99"/>
          <w:sz w:val="16"/>
          <w:szCs w:val="16"/>
        </w:rPr>
        <w:t>N</w:t>
      </w:r>
    </w:p>
    <w:p w14:paraId="6A974F06" w14:textId="77777777" w:rsidR="0020454E" w:rsidRDefault="0020454E">
      <w:pPr>
        <w:spacing w:before="9" w:line="120" w:lineRule="exact"/>
        <w:rPr>
          <w:sz w:val="13"/>
          <w:szCs w:val="13"/>
        </w:rPr>
      </w:pPr>
    </w:p>
    <w:p w14:paraId="49BF8A65" w14:textId="77777777" w:rsidR="0020454E" w:rsidRDefault="005B63E8">
      <w:pPr>
        <w:spacing w:line="249" w:lineRule="auto"/>
        <w:ind w:left="119" w:right="-34" w:firstLine="199"/>
        <w:jc w:val="both"/>
      </w:pPr>
      <w:r>
        <w:t>Electrical</w:t>
      </w:r>
      <w:r>
        <w:rPr>
          <w:spacing w:val="1"/>
        </w:rPr>
        <w:t xml:space="preserve"> </w:t>
      </w:r>
      <w:r>
        <w:t>Discha</w:t>
      </w:r>
      <w:r>
        <w:rPr>
          <w:spacing w:val="-4"/>
        </w:rPr>
        <w:t>r</w:t>
      </w:r>
      <w:r>
        <w:t>ge</w:t>
      </w:r>
      <w:r>
        <w:rPr>
          <w:spacing w:val="2"/>
        </w:rPr>
        <w:t xml:space="preserve"> </w:t>
      </w:r>
      <w:r>
        <w:t>Machining (EDM)</w:t>
      </w:r>
      <w:r>
        <w:rPr>
          <w:spacing w:val="4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eme</w:t>
      </w:r>
      <w:r>
        <w:rPr>
          <w:spacing w:val="-4"/>
        </w:rPr>
        <w:t>r</w:t>
      </w:r>
      <w:r>
        <w:t>ged</w:t>
      </w:r>
      <w:r>
        <w:rPr>
          <w:spacing w:val="3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 cornerstone</w:t>
      </w:r>
      <w:r>
        <w:rPr>
          <w:spacing w:val="3"/>
        </w:rPr>
        <w:t xml:space="preserve"> </w:t>
      </w:r>
      <w:r>
        <w:t>technology</w:t>
      </w:r>
      <w:r>
        <w:rPr>
          <w:spacing w:val="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precision</w:t>
      </w:r>
      <w:r>
        <w:rPr>
          <w:spacing w:val="5"/>
        </w:rPr>
        <w:t xml:space="preserve"> </w:t>
      </w:r>
      <w:r>
        <w:t>manu</w:t>
      </w:r>
      <w:r>
        <w:rPr>
          <w:spacing w:val="-2"/>
        </w:rPr>
        <w:t>f</w:t>
      </w:r>
      <w:r>
        <w:t xml:space="preserve">acturing, </w:t>
      </w:r>
      <w:proofErr w:type="spellStart"/>
      <w:r>
        <w:t>particu</w:t>
      </w:r>
      <w:proofErr w:type="spellEnd"/>
      <w:r>
        <w:t xml:space="preserve">- </w:t>
      </w:r>
      <w:proofErr w:type="spellStart"/>
      <w:r>
        <w:t>larly</w:t>
      </w:r>
      <w:proofErr w:type="spellEnd"/>
      <w:r>
        <w:rPr>
          <w:spacing w:val="3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machining</w:t>
      </w:r>
      <w:r>
        <w:rPr>
          <w:spacing w:val="-1"/>
        </w:rPr>
        <w:t xml:space="preserve"> </w:t>
      </w:r>
      <w:r>
        <w:t>hard-to-cut</w:t>
      </w:r>
      <w:r>
        <w:rPr>
          <w:spacing w:val="-2"/>
        </w:rPr>
        <w:t xml:space="preserve"> </w:t>
      </w:r>
      <w:r>
        <w:t>materials and</w:t>
      </w:r>
      <w:r>
        <w:rPr>
          <w:spacing w:val="4"/>
        </w:rPr>
        <w:t xml:space="preserve"> </w:t>
      </w:r>
      <w:r>
        <w:t>compl</w:t>
      </w:r>
      <w:r>
        <w:rPr>
          <w:spacing w:val="-3"/>
        </w:rPr>
        <w:t>e</w:t>
      </w:r>
      <w:r>
        <w:t xml:space="preserve">x </w:t>
      </w:r>
      <w:proofErr w:type="spellStart"/>
      <w:r>
        <w:t>geome</w:t>
      </w:r>
      <w:proofErr w:type="spellEnd"/>
      <w:r>
        <w:t>- tries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aerospace,</w:t>
      </w:r>
      <w:r>
        <w:rPr>
          <w:spacing w:val="1"/>
        </w:rPr>
        <w:t xml:space="preserve"> </w:t>
      </w:r>
      <w:r>
        <w:t>automot</w:t>
      </w:r>
      <w:r>
        <w:rPr>
          <w:spacing w:val="-5"/>
        </w:rPr>
        <w:t>i</w:t>
      </w:r>
      <w:r>
        <w:rPr>
          <w:spacing w:val="-3"/>
        </w:rPr>
        <w:t>v</w:t>
      </w:r>
      <w:r>
        <w:t>e, and</w:t>
      </w:r>
      <w:r>
        <w:rPr>
          <w:spacing w:val="7"/>
        </w:rPr>
        <w:t xml:space="preserve"> </w:t>
      </w:r>
      <w:r>
        <w:t>die-mold</w:t>
      </w:r>
      <w:r>
        <w:rPr>
          <w:spacing w:val="1"/>
        </w:rPr>
        <w:t xml:space="preserve"> </w:t>
      </w:r>
      <w:r>
        <w:t>industries</w:t>
      </w:r>
      <w:r>
        <w:rPr>
          <w:spacing w:val="2"/>
        </w:rPr>
        <w:t xml:space="preserve"> </w:t>
      </w:r>
      <w:r>
        <w:t>[14]. The</w:t>
      </w:r>
      <w:r>
        <w:rPr>
          <w:spacing w:val="30"/>
        </w:rPr>
        <w:t xml:space="preserve"> </w:t>
      </w:r>
      <w:r>
        <w:t>process</w:t>
      </w:r>
      <w:r>
        <w:rPr>
          <w:spacing w:val="27"/>
        </w:rPr>
        <w:t xml:space="preserve"> </w:t>
      </w:r>
      <w:r>
        <w:t>utili</w:t>
      </w:r>
      <w:r>
        <w:t>zes</w:t>
      </w:r>
      <w:r>
        <w:rPr>
          <w:spacing w:val="27"/>
        </w:rPr>
        <w:t xml:space="preserve"> </w:t>
      </w:r>
      <w:r>
        <w:t>controlled</w:t>
      </w:r>
      <w:r>
        <w:rPr>
          <w:spacing w:val="25"/>
        </w:rPr>
        <w:t xml:space="preserve"> </w:t>
      </w:r>
      <w:r>
        <w:t>electrical</w:t>
      </w:r>
      <w:r>
        <w:rPr>
          <w:spacing w:val="26"/>
        </w:rPr>
        <w:t xml:space="preserve"> </w:t>
      </w:r>
      <w:r>
        <w:t>discha</w:t>
      </w:r>
      <w:r>
        <w:rPr>
          <w:spacing w:val="-4"/>
        </w:rPr>
        <w:t>r</w:t>
      </w:r>
      <w:r>
        <w:t>ges</w:t>
      </w:r>
      <w:r>
        <w:rPr>
          <w:spacing w:val="25"/>
        </w:rPr>
        <w:t xml:space="preserve"> </w:t>
      </w:r>
      <w:r>
        <w:t>between an</w:t>
      </w:r>
      <w:r>
        <w:rPr>
          <w:spacing w:val="6"/>
        </w:rPr>
        <w:t xml:space="preserve"> </w:t>
      </w:r>
      <w:r>
        <w:t>electrode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t>orkpiece in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dielectric</w:t>
      </w:r>
      <w:r>
        <w:rPr>
          <w:spacing w:val="1"/>
        </w:rPr>
        <w:t xml:space="preserve"> </w:t>
      </w:r>
      <w:r>
        <w:t>medium</w:t>
      </w:r>
      <w:r>
        <w:rPr>
          <w:spacing w:val="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achi</w:t>
      </w:r>
      <w:r>
        <w:rPr>
          <w:spacing w:val="-5"/>
        </w:rPr>
        <w:t>e</w:t>
      </w:r>
      <w:r>
        <w:rPr>
          <w:spacing w:val="-3"/>
        </w:rPr>
        <w:t>v</w:t>
      </w:r>
      <w:r>
        <w:t>e material</w:t>
      </w:r>
      <w:r>
        <w:rPr>
          <w:spacing w:val="1"/>
        </w:rPr>
        <w:t xml:space="preserve"> </w:t>
      </w:r>
      <w:r>
        <w:t>rem</w:t>
      </w:r>
      <w:r>
        <w:rPr>
          <w:spacing w:val="-3"/>
        </w:rPr>
        <w:t>o</w:t>
      </w:r>
      <w:r>
        <w:rPr>
          <w:spacing w:val="-5"/>
        </w:rPr>
        <w:t>v</w:t>
      </w:r>
      <w:r>
        <w:t>al</w:t>
      </w:r>
      <w:r>
        <w:rPr>
          <w:spacing w:val="1"/>
        </w:rPr>
        <w:t xml:space="preserve"> </w:t>
      </w:r>
      <w:r>
        <w:t>through</w:t>
      </w:r>
      <w:r>
        <w:rPr>
          <w:spacing w:val="2"/>
        </w:rPr>
        <w:t xml:space="preserve"> </w:t>
      </w:r>
      <w:r>
        <w:t>thermal</w:t>
      </w:r>
      <w:r>
        <w:rPr>
          <w:spacing w:val="2"/>
        </w:rPr>
        <w:t xml:space="preserve"> </w:t>
      </w:r>
      <w:r>
        <w:t>erosion</w:t>
      </w:r>
      <w:r>
        <w:rPr>
          <w:spacing w:val="2"/>
        </w:rPr>
        <w:t xml:space="preserve"> </w:t>
      </w:r>
      <w:r>
        <w:t>[7].</w:t>
      </w:r>
      <w:r>
        <w:rPr>
          <w:spacing w:val="5"/>
        </w:rPr>
        <w:t xml:space="preserve"> </w:t>
      </w:r>
      <w:r>
        <w:t>H</w:t>
      </w:r>
      <w:r>
        <w:rPr>
          <w:spacing w:val="-5"/>
        </w:rPr>
        <w:t>o</w:t>
      </w:r>
      <w:r>
        <w:t>w</w:t>
      </w:r>
      <w:r>
        <w:rPr>
          <w:spacing w:val="-5"/>
        </w:rPr>
        <w:t>e</w:t>
      </w:r>
      <w:r>
        <w:rPr>
          <w:spacing w:val="-3"/>
        </w:rPr>
        <w:t>v</w:t>
      </w:r>
      <w:r>
        <w:t>e</w:t>
      </w:r>
      <w:r>
        <w:rPr>
          <w:spacing w:val="-8"/>
        </w:rPr>
        <w:t>r</w:t>
      </w:r>
      <w:r>
        <w:t xml:space="preserve">, the </w:t>
      </w:r>
      <w:proofErr w:type="gramStart"/>
      <w:r>
        <w:t>optimization  of</w:t>
      </w:r>
      <w:proofErr w:type="gramEnd"/>
      <w:r>
        <w:t xml:space="preserve"> </w:t>
      </w:r>
      <w:r>
        <w:rPr>
          <w:spacing w:val="8"/>
        </w:rPr>
        <w:t xml:space="preserve"> </w:t>
      </w:r>
      <w:r>
        <w:t xml:space="preserve">EDM </w:t>
      </w:r>
      <w:r>
        <w:rPr>
          <w:spacing w:val="6"/>
        </w:rPr>
        <w:t xml:space="preserve"> </w:t>
      </w:r>
      <w:r>
        <w:t xml:space="preserve">parameters </w:t>
      </w:r>
      <w:r>
        <w:rPr>
          <w:spacing w:val="1"/>
        </w:rPr>
        <w:t xml:space="preserve"> </w:t>
      </w:r>
      <w:r>
        <w:t xml:space="preserve">remains </w:t>
      </w:r>
      <w:r>
        <w:rPr>
          <w:spacing w:val="4"/>
        </w:rPr>
        <w:t xml:space="preserve"> </w:t>
      </w:r>
      <w:r>
        <w:t xml:space="preserve">challenging </w:t>
      </w:r>
      <w:r>
        <w:rPr>
          <w:spacing w:val="1"/>
        </w:rPr>
        <w:t xml:space="preserve"> </w:t>
      </w:r>
      <w:r>
        <w:t>due to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compl</w:t>
      </w:r>
      <w:r>
        <w:rPr>
          <w:spacing w:val="-3"/>
        </w:rPr>
        <w:t>e</w:t>
      </w:r>
      <w:r>
        <w:t>x,</w:t>
      </w:r>
      <w:r>
        <w:rPr>
          <w:spacing w:val="4"/>
        </w:rPr>
        <w:t xml:space="preserve"> </w:t>
      </w:r>
      <w:r>
        <w:t>multi-</w:t>
      </w:r>
      <w:r>
        <w:rPr>
          <w:spacing w:val="-5"/>
        </w:rPr>
        <w:t>v</w:t>
      </w:r>
      <w:r>
        <w:t>ariable</w:t>
      </w:r>
      <w:r>
        <w:t xml:space="preserve"> nature</w:t>
      </w:r>
      <w:r>
        <w:rPr>
          <w:spacing w:val="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process</w:t>
      </w:r>
      <w:r>
        <w:rPr>
          <w:spacing w:val="5"/>
        </w:rPr>
        <w:t xml:space="preserve"> </w:t>
      </w:r>
      <w:r>
        <w:t>and conflicting</w:t>
      </w:r>
      <w:r>
        <w:rPr>
          <w:spacing w:val="3"/>
        </w:rPr>
        <w:t xml:space="preserve"> </w:t>
      </w:r>
      <w:r>
        <w:t>object</w:t>
      </w:r>
      <w:r>
        <w:rPr>
          <w:spacing w:val="-5"/>
        </w:rPr>
        <w:t>i</w:t>
      </w:r>
      <w:r>
        <w:rPr>
          <w:spacing w:val="-3"/>
        </w:rPr>
        <w:t>v</w:t>
      </w:r>
      <w:r>
        <w:t>es</w:t>
      </w:r>
      <w:r>
        <w:rPr>
          <w:spacing w:val="12"/>
        </w:rPr>
        <w:t xml:space="preserve"> </w:t>
      </w:r>
      <w:r>
        <w:t>among</w:t>
      </w:r>
      <w:r>
        <w:rPr>
          <w:spacing w:val="15"/>
        </w:rPr>
        <w:t xml:space="preserve"> </w:t>
      </w:r>
      <w:r>
        <w:t>performance</w:t>
      </w:r>
      <w:r>
        <w:rPr>
          <w:spacing w:val="10"/>
        </w:rPr>
        <w:t xml:space="preserve"> </w:t>
      </w:r>
      <w:r>
        <w:t>metrics</w:t>
      </w:r>
      <w:r>
        <w:rPr>
          <w:spacing w:val="14"/>
        </w:rPr>
        <w:t xml:space="preserve"> </w:t>
      </w:r>
      <w:r>
        <w:t>[12].</w:t>
      </w:r>
    </w:p>
    <w:p w14:paraId="542D3023" w14:textId="77777777" w:rsidR="0020454E" w:rsidRDefault="005B63E8">
      <w:pPr>
        <w:spacing w:before="11" w:line="249" w:lineRule="auto"/>
        <w:ind w:left="119" w:right="-34" w:firstLine="199"/>
        <w:jc w:val="both"/>
      </w:pPr>
      <w:r>
        <w:rPr>
          <w:spacing w:val="-7"/>
        </w:rPr>
        <w:t>T</w:t>
      </w:r>
      <w:r>
        <w:t>raditional</w:t>
      </w:r>
      <w:r>
        <w:rPr>
          <w:spacing w:val="39"/>
        </w:rPr>
        <w:t xml:space="preserve"> </w:t>
      </w:r>
      <w:r>
        <w:t>EDM</w:t>
      </w:r>
      <w:r>
        <w:rPr>
          <w:spacing w:val="44"/>
        </w:rPr>
        <w:t xml:space="preserve"> </w:t>
      </w:r>
      <w:r>
        <w:t>parameter</w:t>
      </w:r>
      <w:r>
        <w:rPr>
          <w:spacing w:val="40"/>
        </w:rPr>
        <w:t xml:space="preserve"> </w:t>
      </w:r>
      <w:r>
        <w:t>optimization</w:t>
      </w:r>
      <w:r>
        <w:rPr>
          <w:spacing w:val="38"/>
        </w:rPr>
        <w:t xml:space="preserve"> </w:t>
      </w:r>
      <w:r>
        <w:t>approaches</w:t>
      </w:r>
      <w:r>
        <w:rPr>
          <w:spacing w:val="39"/>
        </w:rPr>
        <w:t xml:space="preserve"> </w:t>
      </w:r>
      <w:r>
        <w:t>rely on</w:t>
      </w:r>
      <w:r>
        <w:rPr>
          <w:spacing w:val="8"/>
        </w:rPr>
        <w:t xml:space="preserve"> </w:t>
      </w:r>
      <w:r>
        <w:rPr>
          <w:spacing w:val="-3"/>
        </w:rPr>
        <w:t>e</w:t>
      </w:r>
      <w:r>
        <w:t>xperimental design</w:t>
      </w:r>
      <w:r>
        <w:rPr>
          <w:spacing w:val="5"/>
        </w:rPr>
        <w:t xml:space="preserve"> </w:t>
      </w:r>
      <w:r>
        <w:t>methods</w:t>
      </w:r>
      <w:r>
        <w:rPr>
          <w:spacing w:val="4"/>
        </w:rPr>
        <w:t xml:space="preserve"> </w:t>
      </w:r>
      <w:r>
        <w:t>such</w:t>
      </w:r>
      <w:r>
        <w:rPr>
          <w:spacing w:val="7"/>
        </w:rPr>
        <w:t xml:space="preserve"> </w:t>
      </w:r>
      <w:r>
        <w:t>as</w:t>
      </w:r>
      <w:r>
        <w:rPr>
          <w:spacing w:val="9"/>
        </w:rPr>
        <w:t xml:space="preserve"> </w:t>
      </w:r>
      <w:r>
        <w:rPr>
          <w:spacing w:val="-16"/>
        </w:rPr>
        <w:t>T</w:t>
      </w:r>
      <w:r>
        <w:t>aguchi</w:t>
      </w:r>
      <w:r>
        <w:rPr>
          <w:spacing w:val="4"/>
        </w:rPr>
        <w:t xml:space="preserve"> </w:t>
      </w:r>
      <w:r>
        <w:t>orthogonal arrays,</w:t>
      </w:r>
      <w:r>
        <w:rPr>
          <w:spacing w:val="4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Sur</w:t>
      </w:r>
      <w:r>
        <w:rPr>
          <w:spacing w:val="-2"/>
        </w:rPr>
        <w:t>f</w:t>
      </w:r>
      <w:r>
        <w:t>ace</w:t>
      </w:r>
      <w:r>
        <w:rPr>
          <w:spacing w:val="3"/>
        </w:rPr>
        <w:t xml:space="preserve"> </w:t>
      </w:r>
      <w:r>
        <w:t>Methodology</w:t>
      </w:r>
      <w:r>
        <w:rPr>
          <w:spacing w:val="-2"/>
        </w:rPr>
        <w:t xml:space="preserve"> </w:t>
      </w:r>
      <w:r>
        <w:t>(RSM),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full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t xml:space="preserve">acto- </w:t>
      </w:r>
      <w:r>
        <w:t>rial</w:t>
      </w:r>
      <w:r>
        <w:rPr>
          <w:spacing w:val="4"/>
        </w:rPr>
        <w:t xml:space="preserve"> </w:t>
      </w:r>
      <w:r>
        <w:t>designs</w:t>
      </w:r>
      <w:r>
        <w:rPr>
          <w:spacing w:val="1"/>
        </w:rPr>
        <w:t xml:space="preserve"> </w:t>
      </w:r>
      <w:r>
        <w:t>[13],</w:t>
      </w:r>
      <w:r>
        <w:rPr>
          <w:spacing w:val="3"/>
        </w:rPr>
        <w:t xml:space="preserve"> </w:t>
      </w:r>
      <w:r>
        <w:t>[15],</w:t>
      </w:r>
      <w:r>
        <w:rPr>
          <w:spacing w:val="3"/>
        </w:rPr>
        <w:t xml:space="preserve"> </w:t>
      </w:r>
      <w:r>
        <w:t>[16].</w:t>
      </w:r>
      <w:r>
        <w:rPr>
          <w:spacing w:val="3"/>
        </w:rPr>
        <w:t xml:space="preserve"> </w:t>
      </w:r>
      <w:r>
        <w:t>While</w:t>
      </w:r>
      <w:r>
        <w:rPr>
          <w:spacing w:val="2"/>
        </w:rPr>
        <w:t xml:space="preserve"> </w:t>
      </w:r>
      <w:r>
        <w:t>these</w:t>
      </w:r>
      <w:r>
        <w:rPr>
          <w:spacing w:val="3"/>
        </w:rPr>
        <w:t xml:space="preserve"> </w:t>
      </w:r>
      <w:r>
        <w:t>methods pr</w:t>
      </w:r>
      <w:r>
        <w:rPr>
          <w:spacing w:val="-3"/>
        </w:rPr>
        <w:t>o</w:t>
      </w:r>
      <w:r>
        <w:t>vide</w:t>
      </w:r>
      <w:r>
        <w:rPr>
          <w:spacing w:val="1"/>
        </w:rPr>
        <w:t xml:space="preserve"> </w:t>
      </w:r>
      <w:r>
        <w:t>sys-</w:t>
      </w:r>
    </w:p>
    <w:p w14:paraId="649C9AAF" w14:textId="77777777" w:rsidR="0020454E" w:rsidRDefault="005B63E8">
      <w:pPr>
        <w:spacing w:before="26" w:line="249" w:lineRule="auto"/>
        <w:ind w:right="85"/>
        <w:jc w:val="both"/>
      </w:pPr>
      <w:r>
        <w:br w:type="column"/>
      </w:r>
      <w:proofErr w:type="spellStart"/>
      <w:r>
        <w:t>tematic</w:t>
      </w:r>
      <w:proofErr w:type="spellEnd"/>
      <w:r>
        <w:rPr>
          <w:spacing w:val="5"/>
        </w:rPr>
        <w:t xml:space="preserve"> </w:t>
      </w:r>
      <w:r>
        <w:t>approaches</w:t>
      </w:r>
      <w:r>
        <w:rPr>
          <w:spacing w:val="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parameter</w:t>
      </w:r>
      <w:r>
        <w:rPr>
          <w:spacing w:val="3"/>
        </w:rPr>
        <w:t xml:space="preserve"> </w:t>
      </w:r>
      <w:r>
        <w:t>optimization, th</w:t>
      </w:r>
      <w:r>
        <w:rPr>
          <w:spacing w:val="-3"/>
        </w:rPr>
        <w:t>e</w:t>
      </w:r>
      <w:r>
        <w:t>y</w:t>
      </w:r>
      <w:r>
        <w:rPr>
          <w:spacing w:val="7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 xml:space="preserve">time- consuming, </w:t>
      </w:r>
      <w:r>
        <w:rPr>
          <w:spacing w:val="-3"/>
        </w:rPr>
        <w:t>e</w:t>
      </w:r>
      <w:r>
        <w:t>xpens</w:t>
      </w:r>
      <w:r>
        <w:rPr>
          <w:spacing w:val="-5"/>
        </w:rPr>
        <w:t>i</w:t>
      </w:r>
      <w:r>
        <w:rPr>
          <w:spacing w:val="-3"/>
        </w:rPr>
        <w:t>v</w:t>
      </w:r>
      <w:r>
        <w:t>e,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often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t>ail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capture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compl</w:t>
      </w:r>
      <w:r>
        <w:rPr>
          <w:spacing w:val="-3"/>
        </w:rPr>
        <w:t>e</w:t>
      </w:r>
      <w:r>
        <w:t>x non-linear relationships</w:t>
      </w:r>
      <w:r>
        <w:rPr>
          <w:spacing w:val="-2"/>
        </w:rPr>
        <w:t xml:space="preserve"> </w:t>
      </w:r>
      <w:r>
        <w:t>inherent</w:t>
      </w:r>
      <w:r>
        <w:rPr>
          <w:spacing w:val="1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EDM</w:t>
      </w:r>
      <w:r>
        <w:rPr>
          <w:spacing w:val="4"/>
        </w:rPr>
        <w:t xml:space="preserve"> </w:t>
      </w:r>
      <w:r>
        <w:t>processes [17],</w:t>
      </w:r>
      <w:r>
        <w:rPr>
          <w:spacing w:val="4"/>
        </w:rPr>
        <w:t xml:space="preserve"> </w:t>
      </w:r>
      <w:r>
        <w:t xml:space="preserve">[18]. </w:t>
      </w:r>
      <w:r>
        <w:t>Furthermore, co</w:t>
      </w:r>
      <w:r>
        <w:rPr>
          <w:spacing w:val="-8"/>
        </w:rPr>
        <w:t>n</w:t>
      </w:r>
      <w:r>
        <w:rPr>
          <w:spacing w:val="-3"/>
        </w:rPr>
        <w:t>v</w:t>
      </w:r>
      <w:r>
        <w:t>entional optimization techniques</w:t>
      </w:r>
      <w:r>
        <w:rPr>
          <w:spacing w:val="2"/>
        </w:rPr>
        <w:t xml:space="preserve"> </w:t>
      </w:r>
      <w:r>
        <w:t>typically focus</w:t>
      </w:r>
      <w:r>
        <w:rPr>
          <w:spacing w:val="8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single-object</w:t>
      </w:r>
      <w:r>
        <w:rPr>
          <w:spacing w:val="-5"/>
        </w:rPr>
        <w:t>i</w:t>
      </w:r>
      <w:r>
        <w:rPr>
          <w:spacing w:val="-3"/>
        </w:rPr>
        <w:t>v</w:t>
      </w:r>
      <w:r>
        <w:t>e optimization,</w:t>
      </w:r>
      <w:r>
        <w:rPr>
          <w:spacing w:val="2"/>
        </w:rPr>
        <w:t xml:space="preserve"> </w:t>
      </w:r>
      <w:r>
        <w:t>n</w:t>
      </w:r>
      <w:r>
        <w:rPr>
          <w:spacing w:val="-3"/>
        </w:rPr>
        <w:t>e</w:t>
      </w:r>
      <w:r>
        <w:t>glecting</w:t>
      </w:r>
      <w:r>
        <w:rPr>
          <w:spacing w:val="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multi- object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13"/>
        </w:rPr>
        <w:t xml:space="preserve"> </w:t>
      </w:r>
      <w:r>
        <w:t>nature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real-</w:t>
      </w:r>
      <w:r>
        <w:rPr>
          <w:spacing w:val="-2"/>
        </w:rPr>
        <w:t>w</w:t>
      </w:r>
      <w:r>
        <w:t>orld</w:t>
      </w:r>
      <w:r>
        <w:rPr>
          <w:spacing w:val="12"/>
        </w:rPr>
        <w:t xml:space="preserve"> </w:t>
      </w:r>
      <w:r>
        <w:t>EDM</w:t>
      </w:r>
      <w:r>
        <w:rPr>
          <w:spacing w:val="16"/>
        </w:rPr>
        <w:t xml:space="preserve"> </w:t>
      </w:r>
      <w:r>
        <w:t>applications</w:t>
      </w:r>
      <w:r>
        <w:rPr>
          <w:spacing w:val="10"/>
        </w:rPr>
        <w:t xml:space="preserve"> </w:t>
      </w:r>
      <w:r>
        <w:t>[19],</w:t>
      </w:r>
      <w:r>
        <w:rPr>
          <w:spacing w:val="16"/>
        </w:rPr>
        <w:t xml:space="preserve"> </w:t>
      </w:r>
      <w:r>
        <w:t>[20].</w:t>
      </w:r>
    </w:p>
    <w:p w14:paraId="66E721F5" w14:textId="77777777" w:rsidR="0020454E" w:rsidRDefault="0020454E">
      <w:pPr>
        <w:spacing w:before="19" w:line="220" w:lineRule="exact"/>
        <w:rPr>
          <w:sz w:val="22"/>
          <w:szCs w:val="22"/>
        </w:rPr>
      </w:pPr>
    </w:p>
    <w:p w14:paraId="4C0EB3E8" w14:textId="77777777" w:rsidR="0020454E" w:rsidRDefault="005B63E8">
      <w:pPr>
        <w:spacing w:line="249" w:lineRule="auto"/>
        <w:ind w:right="85" w:firstLine="199"/>
        <w:jc w:val="both"/>
      </w:pPr>
      <w:proofErr w:type="gramStart"/>
      <w:r>
        <w:t xml:space="preserve">Recent </w:t>
      </w:r>
      <w:r>
        <w:rPr>
          <w:spacing w:val="2"/>
        </w:rPr>
        <w:t xml:space="preserve"> </w:t>
      </w:r>
      <w:r>
        <w:t>ad</w:t>
      </w:r>
      <w:r>
        <w:rPr>
          <w:spacing w:val="-5"/>
        </w:rPr>
        <w:t>v</w:t>
      </w:r>
      <w:r>
        <w:t>ances</w:t>
      </w:r>
      <w:proofErr w:type="gramEnd"/>
      <w:r>
        <w:t xml:space="preserve">  in </w:t>
      </w:r>
      <w:r>
        <w:rPr>
          <w:spacing w:val="6"/>
        </w:rPr>
        <w:t xml:space="preserve"> </w:t>
      </w:r>
      <w:r>
        <w:t xml:space="preserve">machine </w:t>
      </w:r>
      <w:r>
        <w:rPr>
          <w:spacing w:val="1"/>
        </w:rPr>
        <w:t xml:space="preserve"> </w:t>
      </w:r>
      <w:r>
        <w:t xml:space="preserve">learning </w:t>
      </w:r>
      <w:r>
        <w:rPr>
          <w:spacing w:val="1"/>
        </w:rPr>
        <w:t xml:space="preserve"> </w:t>
      </w:r>
      <w:r>
        <w:t xml:space="preserve">(ML) </w:t>
      </w:r>
      <w:r>
        <w:rPr>
          <w:spacing w:val="3"/>
        </w:rPr>
        <w:t xml:space="preserve"> </w:t>
      </w:r>
      <w:r>
        <w:t xml:space="preserve">and </w:t>
      </w:r>
      <w:r>
        <w:rPr>
          <w:spacing w:val="4"/>
        </w:rPr>
        <w:t xml:space="preserve"> </w:t>
      </w:r>
      <w:proofErr w:type="spellStart"/>
      <w:r>
        <w:t>artifi</w:t>
      </w:r>
      <w:proofErr w:type="spellEnd"/>
      <w:r>
        <w:t xml:space="preserve">- </w:t>
      </w:r>
      <w:proofErr w:type="spellStart"/>
      <w:r>
        <w:t>cial</w:t>
      </w:r>
      <w:proofErr w:type="spellEnd"/>
      <w:r>
        <w:rPr>
          <w:spacing w:val="5"/>
        </w:rPr>
        <w:t xml:space="preserve"> </w:t>
      </w:r>
      <w:r>
        <w:t>intelligence 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r>
        <w:t>opened</w:t>
      </w:r>
      <w:r>
        <w:rPr>
          <w:spacing w:val="3"/>
        </w:rPr>
        <w:t xml:space="preserve"> </w:t>
      </w:r>
      <w:r>
        <w:t>n</w:t>
      </w:r>
      <w:r>
        <w:rPr>
          <w:spacing w:val="-5"/>
        </w:rPr>
        <w:t>e</w:t>
      </w:r>
      <w:r>
        <w:t>w</w:t>
      </w:r>
      <w:r>
        <w:rPr>
          <w:spacing w:val="6"/>
        </w:rPr>
        <w:t xml:space="preserve"> </w:t>
      </w:r>
      <w:r>
        <w:t>paradigms</w:t>
      </w:r>
      <w:r>
        <w:rPr>
          <w:spacing w:val="1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intelligent manu</w:t>
      </w:r>
      <w:r>
        <w:rPr>
          <w:spacing w:val="-2"/>
        </w:rPr>
        <w:t>f</w:t>
      </w:r>
      <w:r>
        <w:t>acturing process</w:t>
      </w:r>
      <w:r>
        <w:rPr>
          <w:spacing w:val="6"/>
        </w:rPr>
        <w:t xml:space="preserve"> </w:t>
      </w:r>
      <w:r>
        <w:t>optimization</w:t>
      </w:r>
      <w:r>
        <w:rPr>
          <w:spacing w:val="2"/>
        </w:rPr>
        <w:t xml:space="preserve"> </w:t>
      </w:r>
      <w:r>
        <w:t>[1],</w:t>
      </w:r>
      <w:r>
        <w:rPr>
          <w:spacing w:val="9"/>
        </w:rPr>
        <w:t xml:space="preserve"> </w:t>
      </w:r>
      <w:r>
        <w:t>[7].</w:t>
      </w:r>
      <w:r>
        <w:rPr>
          <w:spacing w:val="9"/>
        </w:rPr>
        <w:t xml:space="preserve"> </w:t>
      </w:r>
      <w:r>
        <w:t>ML</w:t>
      </w:r>
      <w:r>
        <w:rPr>
          <w:spacing w:val="9"/>
        </w:rPr>
        <w:t xml:space="preserve"> </w:t>
      </w:r>
      <w:r>
        <w:t xml:space="preserve">algorithms </w:t>
      </w:r>
      <w:r>
        <w:rPr>
          <w:spacing w:val="-3"/>
        </w:rPr>
        <w:t>e</w:t>
      </w:r>
      <w:r>
        <w:t>xcel</w:t>
      </w:r>
      <w:r>
        <w:rPr>
          <w:spacing w:val="6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modeling</w:t>
      </w:r>
      <w:r>
        <w:rPr>
          <w:spacing w:val="3"/>
        </w:rPr>
        <w:t xml:space="preserve"> </w:t>
      </w:r>
      <w:r>
        <w:t>compl</w:t>
      </w:r>
      <w:r>
        <w:rPr>
          <w:spacing w:val="-3"/>
        </w:rPr>
        <w:t>e</w:t>
      </w:r>
      <w:r>
        <w:t>x</w:t>
      </w:r>
      <w:r>
        <w:rPr>
          <w:spacing w:val="3"/>
        </w:rPr>
        <w:t xml:space="preserve"> </w:t>
      </w:r>
      <w:r>
        <w:t>non-linear</w:t>
      </w:r>
      <w:r>
        <w:rPr>
          <w:spacing w:val="2"/>
        </w:rPr>
        <w:t xml:space="preserve"> </w:t>
      </w:r>
      <w:r>
        <w:t>relationships and</w:t>
      </w:r>
      <w:r>
        <w:rPr>
          <w:spacing w:val="7"/>
        </w:rPr>
        <w:t xml:space="preserve"> </w:t>
      </w:r>
      <w:r>
        <w:t>can simultaneously optimize</w:t>
      </w:r>
      <w:r>
        <w:rPr>
          <w:spacing w:val="5"/>
        </w:rPr>
        <w:t xml:space="preserve"> </w:t>
      </w:r>
      <w:r>
        <w:t>multiple</w:t>
      </w:r>
      <w:r>
        <w:rPr>
          <w:spacing w:val="4"/>
        </w:rPr>
        <w:t xml:space="preserve"> </w:t>
      </w:r>
      <w:r>
        <w:t>object</w:t>
      </w:r>
      <w:r>
        <w:rPr>
          <w:spacing w:val="-5"/>
        </w:rPr>
        <w:t>i</w:t>
      </w:r>
      <w:r>
        <w:rPr>
          <w:spacing w:val="-3"/>
        </w:rPr>
        <w:t>v</w:t>
      </w:r>
      <w:r>
        <w:t>es</w:t>
      </w:r>
      <w:r>
        <w:rPr>
          <w:spacing w:val="4"/>
        </w:rPr>
        <w:t xml:space="preserve"> </w:t>
      </w:r>
      <w:r>
        <w:t>while</w:t>
      </w:r>
      <w:r>
        <w:rPr>
          <w:spacing w:val="8"/>
        </w:rPr>
        <w:t xml:space="preserve"> </w:t>
      </w:r>
      <w:r>
        <w:t>pr</w:t>
      </w:r>
      <w:r>
        <w:rPr>
          <w:spacing w:val="-3"/>
        </w:rPr>
        <w:t>o</w:t>
      </w:r>
      <w:r>
        <w:t>viding uncertainty estimates</w:t>
      </w:r>
      <w:r>
        <w:rPr>
          <w:spacing w:val="2"/>
        </w:rPr>
        <w:t xml:space="preserve"> </w:t>
      </w:r>
      <w:r>
        <w:t>[5],</w:t>
      </w:r>
      <w:r>
        <w:rPr>
          <w:spacing w:val="6"/>
        </w:rPr>
        <w:t xml:space="preserve"> </w:t>
      </w:r>
      <w:r>
        <w:t>[8].</w:t>
      </w:r>
      <w:r>
        <w:rPr>
          <w:spacing w:val="6"/>
        </w:rPr>
        <w:t xml:space="preserve"> </w:t>
      </w:r>
      <w:r>
        <w:t>S</w:t>
      </w:r>
      <w:r>
        <w:rPr>
          <w:spacing w:val="-5"/>
        </w:rPr>
        <w:t>e</w:t>
      </w:r>
      <w:r>
        <w:rPr>
          <w:spacing w:val="-3"/>
        </w:rPr>
        <w:t>v</w:t>
      </w:r>
      <w:r>
        <w:t>eral</w:t>
      </w:r>
      <w:r>
        <w:rPr>
          <w:spacing w:val="3"/>
        </w:rPr>
        <w:t xml:space="preserve"> </w:t>
      </w:r>
      <w:r>
        <w:t>researchers 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proofErr w:type="spellStart"/>
      <w:r>
        <w:t>suc</w:t>
      </w:r>
      <w:proofErr w:type="spellEnd"/>
      <w:r>
        <w:t xml:space="preserve">- </w:t>
      </w:r>
      <w:proofErr w:type="spellStart"/>
      <w:r>
        <w:t>cessfully</w:t>
      </w:r>
      <w:proofErr w:type="spellEnd"/>
      <w:r>
        <w:rPr>
          <w:spacing w:val="1"/>
        </w:rPr>
        <w:t xml:space="preserve"> </w:t>
      </w:r>
      <w:r>
        <w:t>applied</w:t>
      </w:r>
      <w:r>
        <w:rPr>
          <w:spacing w:val="3"/>
        </w:rPr>
        <w:t xml:space="preserve"> </w:t>
      </w:r>
      <w:r>
        <w:rPr>
          <w:spacing w:val="-5"/>
        </w:rPr>
        <w:t>v</w:t>
      </w:r>
      <w:r>
        <w:t>arious</w:t>
      </w:r>
      <w:r>
        <w:rPr>
          <w:spacing w:val="3"/>
        </w:rPr>
        <w:t xml:space="preserve"> </w:t>
      </w:r>
      <w:r>
        <w:t>ML</w:t>
      </w:r>
      <w:r>
        <w:rPr>
          <w:spacing w:val="6"/>
        </w:rPr>
        <w:t xml:space="preserve"> </w:t>
      </w:r>
      <w:r>
        <w:t>techniques including</w:t>
      </w:r>
      <w:r>
        <w:rPr>
          <w:spacing w:val="1"/>
        </w:rPr>
        <w:t xml:space="preserve"> </w:t>
      </w:r>
      <w:r>
        <w:t>Artificial Neural</w:t>
      </w:r>
      <w:r>
        <w:rPr>
          <w:spacing w:val="2"/>
        </w:rPr>
        <w:t xml:space="preserve"> </w:t>
      </w:r>
      <w:r>
        <w:t>Net</w:t>
      </w:r>
      <w:r>
        <w:rPr>
          <w:spacing w:val="-2"/>
        </w:rPr>
        <w:t>w</w:t>
      </w:r>
      <w:r>
        <w:t>orks (ANN),</w:t>
      </w:r>
      <w:r>
        <w:rPr>
          <w:spacing w:val="2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rPr>
          <w:spacing w:val="-22"/>
        </w:rPr>
        <w:t>V</w:t>
      </w:r>
      <w:r>
        <w:t>ector</w:t>
      </w:r>
      <w:r>
        <w:rPr>
          <w:spacing w:val="2"/>
        </w:rPr>
        <w:t xml:space="preserve"> </w:t>
      </w:r>
      <w:r>
        <w:t>Machines (SVM), and</w:t>
      </w:r>
      <w:r>
        <w:rPr>
          <w:spacing w:val="7"/>
        </w:rPr>
        <w:t xml:space="preserve"> </w:t>
      </w:r>
      <w:r>
        <w:t>ensemble</w:t>
      </w:r>
      <w:r>
        <w:rPr>
          <w:spacing w:val="3"/>
        </w:rPr>
        <w:t xml:space="preserve"> </w:t>
      </w:r>
      <w:r>
        <w:t>methods</w:t>
      </w:r>
      <w:r>
        <w:rPr>
          <w:spacing w:val="3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EDM</w:t>
      </w:r>
      <w:r>
        <w:rPr>
          <w:spacing w:val="6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optimization [2], [3],</w:t>
      </w:r>
      <w:r>
        <w:rPr>
          <w:spacing w:val="17"/>
        </w:rPr>
        <w:t xml:space="preserve"> </w:t>
      </w:r>
      <w:r>
        <w:t>[4].</w:t>
      </w:r>
    </w:p>
    <w:p w14:paraId="6B18A771" w14:textId="77777777" w:rsidR="0020454E" w:rsidRDefault="0020454E">
      <w:pPr>
        <w:spacing w:before="19" w:line="220" w:lineRule="exact"/>
        <w:rPr>
          <w:sz w:val="22"/>
          <w:szCs w:val="22"/>
        </w:rPr>
      </w:pPr>
    </w:p>
    <w:p w14:paraId="2BDC83ED" w14:textId="77777777" w:rsidR="0020454E" w:rsidRDefault="005B63E8">
      <w:pPr>
        <w:spacing w:line="249" w:lineRule="auto"/>
        <w:ind w:right="85" w:firstLine="199"/>
        <w:jc w:val="both"/>
      </w:pPr>
      <w:r>
        <w:t>Despite</w:t>
      </w:r>
      <w:r>
        <w:rPr>
          <w:spacing w:val="11"/>
        </w:rPr>
        <w:t xml:space="preserve"> </w:t>
      </w:r>
      <w:r>
        <w:t>significant progress,</w:t>
      </w:r>
      <w:r>
        <w:rPr>
          <w:spacing w:val="10"/>
        </w:rPr>
        <w:t xml:space="preserve"> </w:t>
      </w:r>
      <w:r>
        <w:rPr>
          <w:spacing w:val="-3"/>
        </w:rPr>
        <w:t>e</w:t>
      </w:r>
      <w:r>
        <w:t>xisting</w:t>
      </w:r>
      <w:r>
        <w:rPr>
          <w:spacing w:val="11"/>
        </w:rPr>
        <w:t xml:space="preserve"> </w:t>
      </w:r>
      <w:r>
        <w:t>ML</w:t>
      </w:r>
      <w:r>
        <w:rPr>
          <w:spacing w:val="14"/>
        </w:rPr>
        <w:t xml:space="preserve"> </w:t>
      </w:r>
      <w:r>
        <w:t>approaches</w:t>
      </w:r>
      <w:r>
        <w:rPr>
          <w:spacing w:val="8"/>
        </w:rPr>
        <w:t xml:space="preserve"> </w:t>
      </w:r>
      <w:r>
        <w:t>for EDM</w:t>
      </w:r>
      <w:r>
        <w:rPr>
          <w:spacing w:val="6"/>
        </w:rPr>
        <w:t xml:space="preserve"> </w:t>
      </w:r>
      <w:r>
        <w:t>optimization su</w:t>
      </w:r>
      <w:r>
        <w:rPr>
          <w:spacing w:val="-5"/>
        </w:rPr>
        <w:t>f</w:t>
      </w:r>
      <w:r>
        <w:t>fer</w:t>
      </w:r>
      <w:r>
        <w:rPr>
          <w:spacing w:val="5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s</w:t>
      </w:r>
      <w:r>
        <w:rPr>
          <w:spacing w:val="-5"/>
        </w:rPr>
        <w:t>e</w:t>
      </w:r>
      <w:r>
        <w:rPr>
          <w:spacing w:val="-3"/>
        </w:rPr>
        <w:t>v</w:t>
      </w:r>
      <w:r>
        <w:t>eral</w:t>
      </w:r>
      <w:r>
        <w:rPr>
          <w:spacing w:val="4"/>
        </w:rPr>
        <w:t xml:space="preserve"> </w:t>
      </w:r>
      <w:r>
        <w:t>limitations:</w:t>
      </w:r>
      <w:r>
        <w:rPr>
          <w:spacing w:val="1"/>
        </w:rPr>
        <w:t xml:space="preserve"> </w:t>
      </w:r>
      <w:r>
        <w:t>(1)</w:t>
      </w:r>
      <w:r>
        <w:rPr>
          <w:spacing w:val="8"/>
        </w:rPr>
        <w:t xml:space="preserve"> </w:t>
      </w:r>
      <w:proofErr w:type="spellStart"/>
      <w:r>
        <w:t>inade</w:t>
      </w:r>
      <w:proofErr w:type="spellEnd"/>
      <w:r>
        <w:t xml:space="preserve">- </w:t>
      </w:r>
      <w:proofErr w:type="spellStart"/>
      <w:r>
        <w:t>quate</w:t>
      </w:r>
      <w:proofErr w:type="spellEnd"/>
      <w:r>
        <w:rPr>
          <w:spacing w:val="-1"/>
        </w:rPr>
        <w:t xml:space="preserve"> </w:t>
      </w:r>
      <w:r>
        <w:t>feature</w:t>
      </w:r>
      <w:r>
        <w:rPr>
          <w:spacing w:val="-3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leading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3"/>
        </w:rPr>
        <w:t>ov</w:t>
      </w:r>
      <w:r>
        <w:t>erfitting,</w:t>
      </w:r>
      <w:r>
        <w:rPr>
          <w:spacing w:val="-13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lack of</w:t>
      </w:r>
      <w:r>
        <w:rPr>
          <w:spacing w:val="1"/>
        </w:rPr>
        <w:t xml:space="preserve"> </w:t>
      </w:r>
      <w:proofErr w:type="spellStart"/>
      <w:r>
        <w:t>unce</w:t>
      </w:r>
      <w:r>
        <w:rPr>
          <w:spacing w:val="-4"/>
        </w:rPr>
        <w:t>r</w:t>
      </w:r>
      <w:proofErr w:type="spellEnd"/>
      <w:r>
        <w:t xml:space="preserve">- </w:t>
      </w:r>
      <w:proofErr w:type="spellStart"/>
      <w:r>
        <w:t>tainty</w:t>
      </w:r>
      <w:proofErr w:type="spellEnd"/>
      <w:r>
        <w:rPr>
          <w:spacing w:val="7"/>
        </w:rPr>
        <w:t xml:space="preserve"> </w:t>
      </w:r>
      <w:r>
        <w:t>quantification</w:t>
      </w:r>
      <w:r>
        <w:rPr>
          <w:spacing w:val="-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predictions,</w:t>
      </w:r>
      <w:r>
        <w:rPr>
          <w:spacing w:val="3"/>
        </w:rPr>
        <w:t xml:space="preserve"> </w:t>
      </w:r>
      <w:r>
        <w:t>(3)</w:t>
      </w:r>
      <w:r>
        <w:rPr>
          <w:spacing w:val="10"/>
        </w:rPr>
        <w:t xml:space="preserve"> </w:t>
      </w:r>
      <w:r>
        <w:t>limited</w:t>
      </w:r>
      <w:r>
        <w:rPr>
          <w:spacing w:val="6"/>
        </w:rPr>
        <w:t xml:space="preserve"> </w:t>
      </w:r>
      <w:r>
        <w:t>multi-object</w:t>
      </w:r>
      <w:r>
        <w:rPr>
          <w:spacing w:val="-5"/>
        </w:rPr>
        <w:t>i</w:t>
      </w:r>
      <w:r>
        <w:rPr>
          <w:spacing w:val="-3"/>
        </w:rPr>
        <w:t>v</w:t>
      </w:r>
      <w:r>
        <w:t>e optimization</w:t>
      </w:r>
      <w:r>
        <w:rPr>
          <w:spacing w:val="8"/>
        </w:rPr>
        <w:t xml:space="preserve"> </w:t>
      </w:r>
      <w:r>
        <w:t>capabilities,</w:t>
      </w:r>
      <w:r>
        <w:rPr>
          <w:spacing w:val="8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(4)</w:t>
      </w:r>
      <w:r>
        <w:rPr>
          <w:spacing w:val="16"/>
        </w:rPr>
        <w:t xml:space="preserve"> </w:t>
      </w:r>
      <w:r>
        <w:t>insu</w:t>
      </w:r>
      <w:r>
        <w:rPr>
          <w:spacing w:val="-5"/>
        </w:rPr>
        <w:t>f</w:t>
      </w:r>
      <w:r>
        <w:t>ficient</w:t>
      </w:r>
      <w:r>
        <w:rPr>
          <w:spacing w:val="-1"/>
        </w:rPr>
        <w:t xml:space="preserve"> </w:t>
      </w:r>
      <w:r>
        <w:t>consideration</w:t>
      </w:r>
      <w:r>
        <w:rPr>
          <w:spacing w:val="7"/>
        </w:rPr>
        <w:t xml:space="preserve"> </w:t>
      </w:r>
      <w:r>
        <w:t>of parameter</w:t>
      </w:r>
      <w:r>
        <w:rPr>
          <w:spacing w:val="1"/>
        </w:rPr>
        <w:t xml:space="preserve"> </w:t>
      </w:r>
      <w:r>
        <w:t>interactions [11],</w:t>
      </w:r>
      <w:r>
        <w:rPr>
          <w:spacing w:val="5"/>
        </w:rPr>
        <w:t xml:space="preserve"> </w:t>
      </w:r>
      <w:r>
        <w:t>[12].</w:t>
      </w:r>
      <w:r>
        <w:rPr>
          <w:spacing w:val="5"/>
        </w:rPr>
        <w:t xml:space="preserve"> </w:t>
      </w:r>
      <w:r>
        <w:t>These</w:t>
      </w:r>
      <w:r>
        <w:rPr>
          <w:spacing w:val="5"/>
        </w:rPr>
        <w:t xml:space="preserve"> </w:t>
      </w:r>
      <w:r>
        <w:t>limitations</w:t>
      </w:r>
      <w:r>
        <w:rPr>
          <w:spacing w:val="1"/>
        </w:rPr>
        <w:t xml:space="preserve"> </w:t>
      </w:r>
      <w:r>
        <w:t>mot</w:t>
      </w:r>
      <w:r>
        <w:rPr>
          <w:spacing w:val="-5"/>
        </w:rPr>
        <w:t>iv</w:t>
      </w:r>
      <w:r>
        <w:t>ate the</w:t>
      </w:r>
      <w:r>
        <w:rPr>
          <w:spacing w:val="8"/>
        </w:rPr>
        <w:t xml:space="preserve"> </w:t>
      </w:r>
      <w:r>
        <w:t>d</w:t>
      </w:r>
      <w:r>
        <w:rPr>
          <w:spacing w:val="-5"/>
        </w:rPr>
        <w:t>e</w:t>
      </w:r>
      <w:r>
        <w:rPr>
          <w:spacing w:val="-3"/>
        </w:rPr>
        <w:t>v</w:t>
      </w:r>
      <w:r>
        <w:t>elopment of</w:t>
      </w:r>
      <w:r>
        <w:rPr>
          <w:spacing w:val="9"/>
        </w:rPr>
        <w:t xml:space="preserve"> </w:t>
      </w:r>
      <w:r>
        <w:t>more</w:t>
      </w:r>
      <w:r>
        <w:rPr>
          <w:spacing w:val="6"/>
        </w:rPr>
        <w:t xml:space="preserve"> </w:t>
      </w:r>
      <w:r>
        <w:t>sophisticated ML</w:t>
      </w:r>
      <w:r>
        <w:rPr>
          <w:spacing w:val="7"/>
        </w:rPr>
        <w:t xml:space="preserve"> </w:t>
      </w:r>
      <w:r>
        <w:t>fram</w:t>
      </w:r>
      <w:r>
        <w:rPr>
          <w:spacing w:val="-5"/>
        </w:rPr>
        <w:t>e</w:t>
      </w:r>
      <w:r>
        <w:rPr>
          <w:spacing w:val="-2"/>
        </w:rPr>
        <w:t>w</w:t>
      </w:r>
      <w:r>
        <w:t>orks</w:t>
      </w:r>
      <w:r>
        <w:rPr>
          <w:spacing w:val="1"/>
        </w:rPr>
        <w:t xml:space="preserve"> </w:t>
      </w:r>
      <w:r>
        <w:t>that can</w:t>
      </w:r>
      <w:r>
        <w:rPr>
          <w:spacing w:val="17"/>
        </w:rPr>
        <w:t xml:space="preserve"> </w:t>
      </w:r>
      <w:r>
        <w:t>address</w:t>
      </w:r>
      <w:r>
        <w:rPr>
          <w:spacing w:val="1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inherent</w:t>
      </w:r>
      <w:r>
        <w:rPr>
          <w:spacing w:val="13"/>
        </w:rPr>
        <w:t xml:space="preserve"> </w:t>
      </w:r>
      <w:r>
        <w:t>compl</w:t>
      </w:r>
      <w:r>
        <w:rPr>
          <w:spacing w:val="-3"/>
        </w:rPr>
        <w:t>e</w:t>
      </w:r>
      <w:r>
        <w:t>xity</w:t>
      </w:r>
      <w:r>
        <w:rPr>
          <w:spacing w:val="11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EDM</w:t>
      </w:r>
      <w:r>
        <w:rPr>
          <w:spacing w:val="16"/>
        </w:rPr>
        <w:t xml:space="preserve"> </w:t>
      </w:r>
      <w:r>
        <w:t>processes.</w:t>
      </w:r>
    </w:p>
    <w:p w14:paraId="45BDE7E6" w14:textId="77777777" w:rsidR="0020454E" w:rsidRDefault="0020454E">
      <w:pPr>
        <w:spacing w:before="19" w:line="220" w:lineRule="exact"/>
        <w:rPr>
          <w:sz w:val="22"/>
          <w:szCs w:val="22"/>
        </w:rPr>
      </w:pPr>
    </w:p>
    <w:p w14:paraId="2176435D" w14:textId="77777777" w:rsidR="0020454E" w:rsidRDefault="005B63E8">
      <w:pPr>
        <w:spacing w:line="249" w:lineRule="auto"/>
        <w:ind w:right="85" w:firstLine="199"/>
        <w:jc w:val="both"/>
        <w:sectPr w:rsidR="0020454E">
          <w:type w:val="continuous"/>
          <w:pgSz w:w="12240" w:h="15840"/>
          <w:pgMar w:top="960" w:right="860" w:bottom="280" w:left="860" w:header="720" w:footer="720" w:gutter="0"/>
          <w:cols w:num="2" w:space="720" w:equalWidth="0">
            <w:col w:w="5141" w:space="239"/>
            <w:col w:w="5140"/>
          </w:cols>
        </w:sectPr>
      </w:pPr>
      <w:r>
        <w:t>This</w:t>
      </w:r>
      <w:r>
        <w:rPr>
          <w:spacing w:val="4"/>
        </w:rPr>
        <w:t xml:space="preserve"> </w:t>
      </w:r>
      <w:r>
        <w:t>paper</w:t>
      </w:r>
      <w:r>
        <w:rPr>
          <w:spacing w:val="3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n</w:t>
      </w:r>
      <w:r>
        <w:rPr>
          <w:spacing w:val="-3"/>
        </w:rPr>
        <w:t>ov</w:t>
      </w:r>
      <w:r>
        <w:t>el</w:t>
      </w:r>
      <w:r>
        <w:rPr>
          <w:spacing w:val="3"/>
        </w:rPr>
        <w:t xml:space="preserve"> </w:t>
      </w:r>
      <w:r>
        <w:t>Hybrid</w:t>
      </w:r>
      <w:r>
        <w:rPr>
          <w:spacing w:val="2"/>
        </w:rPr>
        <w:t xml:space="preserve"> </w:t>
      </w:r>
      <w:r>
        <w:t>Ensemble Learning fram</w:t>
      </w:r>
      <w:r>
        <w:rPr>
          <w:spacing w:val="-5"/>
        </w:rPr>
        <w:t>e</w:t>
      </w:r>
      <w:r>
        <w:rPr>
          <w:spacing w:val="-2"/>
        </w:rPr>
        <w:t>w</w:t>
      </w:r>
      <w:r>
        <w:t>ork that</w:t>
      </w:r>
      <w:r>
        <w:rPr>
          <w:spacing w:val="6"/>
        </w:rPr>
        <w:t xml:space="preserve"> </w:t>
      </w:r>
      <w:r>
        <w:t>addresses</w:t>
      </w:r>
      <w:r>
        <w:rPr>
          <w:spacing w:val="1"/>
        </w:rPr>
        <w:t xml:space="preserve"> </w:t>
      </w:r>
      <w:r>
        <w:t>these</w:t>
      </w:r>
      <w:r>
        <w:rPr>
          <w:spacing w:val="5"/>
        </w:rPr>
        <w:t xml:space="preserve"> </w:t>
      </w:r>
      <w:r>
        <w:t>limitations through</w:t>
      </w:r>
      <w:r>
        <w:rPr>
          <w:spacing w:val="3"/>
        </w:rPr>
        <w:t xml:space="preserve"> </w:t>
      </w:r>
      <w:r>
        <w:t>three</w:t>
      </w:r>
      <w:r>
        <w:rPr>
          <w:spacing w:val="5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e</w:t>
      </w:r>
      <w:r>
        <w:t>y inn</w:t>
      </w:r>
      <w:r>
        <w:rPr>
          <w:spacing w:val="-3"/>
        </w:rPr>
        <w:t>o</w:t>
      </w:r>
      <w:r>
        <w:rPr>
          <w:spacing w:val="-5"/>
        </w:rPr>
        <w:t>v</w:t>
      </w:r>
      <w:r>
        <w:t>ations: (1)</w:t>
      </w:r>
      <w:r>
        <w:rPr>
          <w:spacing w:val="8"/>
        </w:rPr>
        <w:t xml:space="preserve"> </w:t>
      </w:r>
      <w:r>
        <w:t>Adapt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Feature</w:t>
      </w:r>
      <w:r>
        <w:rPr>
          <w:spacing w:val="4"/>
        </w:rPr>
        <w:t xml:space="preserve"> </w:t>
      </w:r>
      <w:r>
        <w:t>Selection</w:t>
      </w:r>
      <w:r>
        <w:rPr>
          <w:spacing w:val="2"/>
        </w:rPr>
        <w:t xml:space="preserve"> </w:t>
      </w:r>
      <w:r>
        <w:t>using</w:t>
      </w:r>
      <w:r>
        <w:rPr>
          <w:spacing w:val="6"/>
        </w:rPr>
        <w:t xml:space="preserve"> </w:t>
      </w:r>
      <w:r>
        <w:t>mutual</w:t>
      </w:r>
      <w:r>
        <w:rPr>
          <w:spacing w:val="4"/>
        </w:rPr>
        <w:t xml:space="preserve"> </w:t>
      </w:r>
      <w:r>
        <w:t>in- formation to</w:t>
      </w:r>
      <w:r>
        <w:rPr>
          <w:spacing w:val="6"/>
        </w:rPr>
        <w:t xml:space="preserve"> </w:t>
      </w:r>
      <w:r>
        <w:t>identify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most</w:t>
      </w:r>
      <w:r>
        <w:rPr>
          <w:spacing w:val="4"/>
        </w:rPr>
        <w:t xml:space="preserve"> </w:t>
      </w:r>
      <w:r>
        <w:t>rel</w:t>
      </w:r>
      <w:r>
        <w:rPr>
          <w:spacing w:val="-5"/>
        </w:rPr>
        <w:t>ev</w:t>
      </w:r>
      <w:r>
        <w:t>ant</w:t>
      </w:r>
      <w:r>
        <w:rPr>
          <w:spacing w:val="2"/>
        </w:rPr>
        <w:t xml:space="preserve"> </w:t>
      </w:r>
      <w:r>
        <w:t>parameter interactions, (2)</w:t>
      </w:r>
      <w:r>
        <w:rPr>
          <w:spacing w:val="8"/>
        </w:rPr>
        <w:t xml:space="preserve"> </w:t>
      </w:r>
      <w:r>
        <w:t>Dynamic</w:t>
      </w:r>
      <w:r>
        <w:rPr>
          <w:spacing w:val="3"/>
        </w:rPr>
        <w:t xml:space="preserve"> </w:t>
      </w:r>
      <w:r>
        <w:t>Ensemble</w:t>
      </w:r>
      <w:r>
        <w:rPr>
          <w:spacing w:val="3"/>
        </w:rPr>
        <w:t xml:space="preserve"> </w:t>
      </w:r>
      <w:r>
        <w:rPr>
          <w:spacing w:val="-16"/>
        </w:rPr>
        <w:t>W</w:t>
      </w:r>
      <w:r>
        <w:t>eight</w:t>
      </w:r>
      <w:r>
        <w:rPr>
          <w:spacing w:val="5"/>
        </w:rPr>
        <w:t xml:space="preserve"> </w:t>
      </w:r>
      <w:r>
        <w:t>Optimization to</w:t>
      </w:r>
      <w:r>
        <w:rPr>
          <w:spacing w:val="9"/>
        </w:rPr>
        <w:t xml:space="preserve"> </w:t>
      </w:r>
      <w:r>
        <w:t>maximize prediction</w:t>
      </w:r>
      <w:r>
        <w:rPr>
          <w:spacing w:val="-5"/>
        </w:rPr>
        <w:t xml:space="preserve"> </w:t>
      </w:r>
      <w:r>
        <w:t>accura</w:t>
      </w:r>
      <w:r>
        <w:rPr>
          <w:spacing w:val="-3"/>
        </w:rPr>
        <w:t>c</w:t>
      </w:r>
      <w:r>
        <w:t>y</w:t>
      </w:r>
      <w:r>
        <w:rPr>
          <w:spacing w:val="-4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maintaining</w:t>
      </w:r>
      <w:r>
        <w:rPr>
          <w:spacing w:val="-7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d</w:t>
      </w:r>
      <w:r>
        <w:rPr>
          <w:spacing w:val="-5"/>
        </w:rPr>
        <w:t>i</w:t>
      </w:r>
      <w:r>
        <w:rPr>
          <w:spacing w:val="-3"/>
        </w:rPr>
        <w:t>v</w:t>
      </w:r>
      <w:r>
        <w:t>ersit</w:t>
      </w:r>
      <w:r>
        <w:rPr>
          <w:spacing w:val="-13"/>
        </w:rPr>
        <w:t>y</w:t>
      </w:r>
      <w:r>
        <w:t>,</w:t>
      </w:r>
      <w:r>
        <w:rPr>
          <w:spacing w:val="-4"/>
        </w:rPr>
        <w:t xml:space="preserve"> </w:t>
      </w:r>
      <w:r>
        <w:t>and (3) Int</w:t>
      </w:r>
      <w:r>
        <w:rPr>
          <w:spacing w:val="-3"/>
        </w:rPr>
        <w:t>e</w:t>
      </w:r>
      <w:r>
        <w:t>grated</w:t>
      </w:r>
      <w:r>
        <w:rPr>
          <w:spacing w:val="43"/>
        </w:rPr>
        <w:t xml:space="preserve"> </w:t>
      </w:r>
      <w:r>
        <w:t>Uncertainty</w:t>
      </w:r>
      <w:r>
        <w:rPr>
          <w:spacing w:val="42"/>
        </w:rPr>
        <w:t xml:space="preserve"> </w:t>
      </w:r>
      <w:r>
        <w:t>Quantification</w:t>
      </w:r>
      <w:r>
        <w:rPr>
          <w:spacing w:val="28"/>
        </w:rPr>
        <w:t xml:space="preserve"> </w:t>
      </w:r>
      <w:proofErr w:type="gramStart"/>
      <w:r>
        <w:t>to  pr</w:t>
      </w:r>
      <w:r>
        <w:rPr>
          <w:spacing w:val="-3"/>
        </w:rPr>
        <w:t>o</w:t>
      </w:r>
      <w:r>
        <w:t>vide</w:t>
      </w:r>
      <w:proofErr w:type="gramEnd"/>
      <w:r>
        <w:rPr>
          <w:spacing w:val="45"/>
        </w:rPr>
        <w:t xml:space="preserve"> </w:t>
      </w:r>
      <w:r>
        <w:t>confidence inter</w:t>
      </w:r>
      <w:r>
        <w:rPr>
          <w:spacing w:val="-5"/>
        </w:rPr>
        <w:t>v</w:t>
      </w:r>
      <w:r>
        <w:t>als</w:t>
      </w:r>
      <w:r>
        <w:rPr>
          <w:spacing w:val="46"/>
        </w:rPr>
        <w:t xml:space="preserve"> </w:t>
      </w:r>
      <w:r>
        <w:t xml:space="preserve">for </w:t>
      </w:r>
      <w:r>
        <w:rPr>
          <w:spacing w:val="1"/>
        </w:rPr>
        <w:t xml:space="preserve"> </w:t>
      </w:r>
      <w:r>
        <w:t>predictions.</w:t>
      </w:r>
      <w:r>
        <w:rPr>
          <w:spacing w:val="44"/>
        </w:rPr>
        <w:t xml:space="preserve"> </w:t>
      </w:r>
      <w:proofErr w:type="gramStart"/>
      <w:r>
        <w:t>The  fram</w:t>
      </w:r>
      <w:r>
        <w:rPr>
          <w:spacing w:val="-5"/>
        </w:rPr>
        <w:t>e</w:t>
      </w:r>
      <w:r>
        <w:rPr>
          <w:spacing w:val="-2"/>
        </w:rPr>
        <w:t>w</w:t>
      </w:r>
      <w:r>
        <w:t>ork</w:t>
      </w:r>
      <w:proofErr w:type="gramEnd"/>
      <w:r>
        <w:rPr>
          <w:spacing w:val="44"/>
        </w:rPr>
        <w:t xml:space="preserve"> </w:t>
      </w:r>
      <w:r>
        <w:t xml:space="preserve">is </w:t>
      </w:r>
      <w:r>
        <w:rPr>
          <w:spacing w:val="2"/>
        </w:rPr>
        <w:t xml:space="preserve"> </w:t>
      </w:r>
      <w:r>
        <w:rPr>
          <w:spacing w:val="-5"/>
        </w:rPr>
        <w:t>v</w:t>
      </w:r>
      <w:r>
        <w:t>alidated</w:t>
      </w:r>
      <w:r>
        <w:rPr>
          <w:spacing w:val="46"/>
        </w:rPr>
        <w:t xml:space="preserve"> </w:t>
      </w:r>
      <w:r>
        <w:t xml:space="preserve">on </w:t>
      </w:r>
      <w:r>
        <w:rPr>
          <w:spacing w:val="1"/>
        </w:rPr>
        <w:t xml:space="preserve"> </w:t>
      </w:r>
      <w:r>
        <w:t>a comprehens</w:t>
      </w:r>
      <w:r>
        <w:rPr>
          <w:spacing w:val="-5"/>
        </w:rPr>
        <w:t>i</w:t>
      </w:r>
      <w:r>
        <w:rPr>
          <w:spacing w:val="-3"/>
        </w:rPr>
        <w:t>v</w:t>
      </w:r>
      <w:r>
        <w:t>e EDM</w:t>
      </w:r>
      <w:r>
        <w:rPr>
          <w:spacing w:val="8"/>
        </w:rPr>
        <w:t xml:space="preserve"> </w:t>
      </w:r>
      <w:r>
        <w:t>dataset</w:t>
      </w:r>
      <w:r>
        <w:rPr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demonstrates</w:t>
      </w:r>
      <w:r>
        <w:rPr>
          <w:spacing w:val="2"/>
        </w:rPr>
        <w:t xml:space="preserve"> </w:t>
      </w:r>
      <w:r>
        <w:t>superior</w:t>
      </w:r>
      <w:r>
        <w:rPr>
          <w:spacing w:val="6"/>
        </w:rPr>
        <w:t xml:space="preserve"> </w:t>
      </w:r>
      <w:r>
        <w:t>pe</w:t>
      </w:r>
      <w:r>
        <w:rPr>
          <w:spacing w:val="-4"/>
        </w:rPr>
        <w:t>r</w:t>
      </w:r>
      <w:r>
        <w:t xml:space="preserve">- </w:t>
      </w:r>
      <w:proofErr w:type="spellStart"/>
      <w:r>
        <w:t>formance</w:t>
      </w:r>
      <w:proofErr w:type="spellEnd"/>
      <w:r>
        <w:rPr>
          <w:spacing w:val="12"/>
        </w:rPr>
        <w:t xml:space="preserve"> </w:t>
      </w:r>
      <w:r>
        <w:t>compared</w:t>
      </w:r>
      <w:r>
        <w:rPr>
          <w:spacing w:val="12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co</w:t>
      </w:r>
      <w:r>
        <w:rPr>
          <w:spacing w:val="-8"/>
        </w:rPr>
        <w:t>n</w:t>
      </w:r>
      <w:r>
        <w:rPr>
          <w:spacing w:val="-3"/>
        </w:rPr>
        <w:t>v</w:t>
      </w:r>
      <w:r>
        <w:t>entional</w:t>
      </w:r>
      <w:r>
        <w:rPr>
          <w:spacing w:val="10"/>
        </w:rPr>
        <w:t xml:space="preserve"> </w:t>
      </w:r>
      <w:r>
        <w:t>approaches.</w:t>
      </w:r>
    </w:p>
    <w:p w14:paraId="51031456" w14:textId="77777777" w:rsidR="0020454E" w:rsidRDefault="005B63E8">
      <w:pPr>
        <w:spacing w:before="71"/>
        <w:ind w:left="1557"/>
        <w:rPr>
          <w:sz w:val="16"/>
          <w:szCs w:val="16"/>
        </w:rPr>
      </w:pPr>
      <w:r>
        <w:rPr>
          <w:spacing w:val="10"/>
        </w:rPr>
        <w:lastRenderedPageBreak/>
        <w:t>II</w:t>
      </w:r>
      <w:r>
        <w:t xml:space="preserve">. </w:t>
      </w:r>
      <w:r>
        <w:rPr>
          <w:spacing w:val="8"/>
        </w:rPr>
        <w:t xml:space="preserve"> </w:t>
      </w:r>
      <w:r>
        <w:rPr>
          <w:spacing w:val="10"/>
        </w:rPr>
        <w:t>L</w:t>
      </w:r>
      <w:r>
        <w:rPr>
          <w:spacing w:val="10"/>
          <w:sz w:val="16"/>
          <w:szCs w:val="16"/>
        </w:rPr>
        <w:t>ITER</w:t>
      </w:r>
      <w:r>
        <w:rPr>
          <w:spacing w:val="-8"/>
          <w:sz w:val="16"/>
          <w:szCs w:val="16"/>
        </w:rPr>
        <w:t>A</w:t>
      </w:r>
      <w:r>
        <w:rPr>
          <w:spacing w:val="10"/>
          <w:sz w:val="16"/>
          <w:szCs w:val="16"/>
        </w:rPr>
        <w:t>TUR</w:t>
      </w:r>
      <w:r>
        <w:rPr>
          <w:sz w:val="16"/>
          <w:szCs w:val="16"/>
        </w:rPr>
        <w:t>E</w:t>
      </w:r>
      <w:r>
        <w:rPr>
          <w:spacing w:val="10"/>
          <w:sz w:val="16"/>
          <w:szCs w:val="16"/>
        </w:rPr>
        <w:t xml:space="preserve"> </w:t>
      </w:r>
      <w:r>
        <w:rPr>
          <w:spacing w:val="10"/>
        </w:rPr>
        <w:t>R</w:t>
      </w:r>
      <w:r>
        <w:rPr>
          <w:spacing w:val="10"/>
          <w:sz w:val="16"/>
          <w:szCs w:val="16"/>
        </w:rPr>
        <w:t>EVIE</w:t>
      </w:r>
      <w:r>
        <w:rPr>
          <w:sz w:val="16"/>
          <w:szCs w:val="16"/>
        </w:rPr>
        <w:t>W</w:t>
      </w:r>
    </w:p>
    <w:p w14:paraId="7E300101" w14:textId="77777777" w:rsidR="0020454E" w:rsidRDefault="0020454E">
      <w:pPr>
        <w:spacing w:before="3" w:line="140" w:lineRule="exact"/>
        <w:rPr>
          <w:sz w:val="15"/>
          <w:szCs w:val="15"/>
        </w:rPr>
      </w:pPr>
    </w:p>
    <w:p w14:paraId="12A3746F" w14:textId="77777777" w:rsidR="0020454E" w:rsidRDefault="005B63E8">
      <w:pPr>
        <w:spacing w:line="249" w:lineRule="auto"/>
        <w:ind w:left="119" w:right="-34" w:firstLine="199"/>
        <w:jc w:val="both"/>
      </w:pPr>
      <w:r>
        <w:t>Singh</w:t>
      </w:r>
      <w:r>
        <w:rPr>
          <w:spacing w:val="6"/>
        </w:rPr>
        <w:t xml:space="preserve"> </w:t>
      </w:r>
      <w:r>
        <w:t>et</w:t>
      </w:r>
      <w:r>
        <w:rPr>
          <w:spacing w:val="9"/>
        </w:rPr>
        <w:t xml:space="preserve"> </w:t>
      </w:r>
      <w:r>
        <w:t>al.</w:t>
      </w:r>
      <w:r>
        <w:rPr>
          <w:spacing w:val="9"/>
        </w:rPr>
        <w:t xml:space="preserve"> </w:t>
      </w:r>
      <w:r>
        <w:t>[1]</w:t>
      </w:r>
      <w:r>
        <w:rPr>
          <w:spacing w:val="8"/>
        </w:rPr>
        <w:t xml:space="preserve"> </w:t>
      </w:r>
      <w:r>
        <w:t>demonstrated the</w:t>
      </w:r>
      <w:r>
        <w:rPr>
          <w:spacing w:val="8"/>
        </w:rPr>
        <w:t xml:space="preserve"> </w:t>
      </w:r>
      <w:r>
        <w:t>application</w:t>
      </w:r>
      <w:r>
        <w:rPr>
          <w:spacing w:val="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machine learning</w:t>
      </w:r>
      <w:r>
        <w:rPr>
          <w:spacing w:val="4"/>
        </w:rPr>
        <w:t xml:space="preserve"> </w:t>
      </w:r>
      <w:r>
        <w:t>algorithms</w:t>
      </w:r>
      <w:r>
        <w:rPr>
          <w:spacing w:val="2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ad</w:t>
      </w:r>
      <w:r>
        <w:rPr>
          <w:spacing w:val="-5"/>
        </w:rPr>
        <w:t>v</w:t>
      </w:r>
      <w:r>
        <w:t>anced</w:t>
      </w:r>
      <w:r>
        <w:rPr>
          <w:spacing w:val="3"/>
        </w:rPr>
        <w:t xml:space="preserve"> </w:t>
      </w:r>
      <w:r>
        <w:t>optimization of</w:t>
      </w:r>
      <w:r>
        <w:rPr>
          <w:spacing w:val="8"/>
        </w:rPr>
        <w:t xml:space="preserve"> </w:t>
      </w:r>
      <w:r>
        <w:t>EDM</w:t>
      </w:r>
      <w:r>
        <w:rPr>
          <w:spacing w:val="6"/>
        </w:rPr>
        <w:t xml:space="preserve"> </w:t>
      </w:r>
      <w:r>
        <w:t xml:space="preserve">pro- </w:t>
      </w:r>
      <w:proofErr w:type="spellStart"/>
      <w:r>
        <w:t>cess</w:t>
      </w:r>
      <w:proofErr w:type="spellEnd"/>
      <w:r>
        <w:rPr>
          <w:spacing w:val="13"/>
        </w:rPr>
        <w:t xml:space="preserve"> </w:t>
      </w:r>
      <w:r>
        <w:t>parameters,</w:t>
      </w:r>
      <w:r>
        <w:rPr>
          <w:spacing w:val="7"/>
        </w:rPr>
        <w:t xml:space="preserve"> </w:t>
      </w:r>
      <w:r>
        <w:t>specifically</w:t>
      </w:r>
      <w:r>
        <w:rPr>
          <w:spacing w:val="-2"/>
        </w:rPr>
        <w:t xml:space="preserve"> </w:t>
      </w:r>
      <w:r>
        <w:t>focusing</w:t>
      </w:r>
      <w:r>
        <w:rPr>
          <w:spacing w:val="9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coppe</w:t>
      </w:r>
      <w:r>
        <w:rPr>
          <w:spacing w:val="-4"/>
        </w:rPr>
        <w:t>r</w:t>
      </w:r>
      <w:r>
        <w:t>-based</w:t>
      </w:r>
      <w:r>
        <w:rPr>
          <w:spacing w:val="5"/>
        </w:rPr>
        <w:t xml:space="preserve"> </w:t>
      </w:r>
      <w:r>
        <w:t>shape- memory</w:t>
      </w:r>
      <w:r>
        <w:rPr>
          <w:spacing w:val="34"/>
        </w:rPr>
        <w:t xml:space="preserve"> </w:t>
      </w:r>
      <w:r>
        <w:t>all</w:t>
      </w:r>
      <w:r>
        <w:rPr>
          <w:spacing w:val="-2"/>
        </w:rPr>
        <w:t>o</w:t>
      </w:r>
      <w:r>
        <w:t>ys.</w:t>
      </w:r>
      <w:r>
        <w:rPr>
          <w:spacing w:val="36"/>
        </w:rPr>
        <w:t xml:space="preserve"> </w:t>
      </w:r>
      <w:r>
        <w:t>Their</w:t>
      </w:r>
      <w:r>
        <w:rPr>
          <w:spacing w:val="37"/>
        </w:rPr>
        <w:t xml:space="preserve"> </w:t>
      </w:r>
      <w:r>
        <w:t>study</w:t>
      </w:r>
      <w:r>
        <w:rPr>
          <w:spacing w:val="37"/>
        </w:rPr>
        <w:t xml:space="preserve"> </w:t>
      </w:r>
      <w:r>
        <w:t>utilized</w:t>
      </w:r>
      <w:r>
        <w:rPr>
          <w:spacing w:val="35"/>
        </w:rPr>
        <w:t xml:space="preserve"> </w:t>
      </w:r>
      <w:r>
        <w:rPr>
          <w:spacing w:val="-5"/>
        </w:rPr>
        <w:t>v</w:t>
      </w:r>
      <w:r>
        <w:t>arious</w:t>
      </w:r>
      <w:r>
        <w:rPr>
          <w:spacing w:val="35"/>
        </w:rPr>
        <w:t xml:space="preserve"> </w:t>
      </w:r>
      <w:r>
        <w:t>ML</w:t>
      </w:r>
      <w:r>
        <w:rPr>
          <w:spacing w:val="38"/>
        </w:rPr>
        <w:t xml:space="preserve"> </w:t>
      </w:r>
      <w:r>
        <w:t>techniques to</w:t>
      </w:r>
      <w:r>
        <w:rPr>
          <w:spacing w:val="6"/>
        </w:rPr>
        <w:t xml:space="preserve"> </w:t>
      </w:r>
      <w:r>
        <w:t>optimize pulse-on time</w:t>
      </w:r>
      <w:r>
        <w:rPr>
          <w:spacing w:val="4"/>
        </w:rPr>
        <w:t xml:space="preserve"> </w:t>
      </w:r>
      <w:r>
        <w:t>(</w:t>
      </w:r>
      <w:r>
        <w:rPr>
          <w:spacing w:val="-16"/>
        </w:rPr>
        <w:t>T</w:t>
      </w:r>
      <w:r>
        <w:t>on),</w:t>
      </w:r>
      <w:r>
        <w:rPr>
          <w:spacing w:val="2"/>
        </w:rPr>
        <w:t xml:space="preserve"> </w:t>
      </w:r>
      <w:r>
        <w:t>pulse-o</w:t>
      </w:r>
      <w:r>
        <w:rPr>
          <w:spacing w:val="-5"/>
        </w:rPr>
        <w:t>f</w:t>
      </w:r>
      <w:r>
        <w:t>f time</w:t>
      </w:r>
      <w:r>
        <w:rPr>
          <w:spacing w:val="4"/>
        </w:rPr>
        <w:t xml:space="preserve"> </w:t>
      </w:r>
      <w:r>
        <w:t>(</w:t>
      </w:r>
      <w:r>
        <w:rPr>
          <w:spacing w:val="-16"/>
        </w:rPr>
        <w:t>T</w:t>
      </w:r>
      <w:r>
        <w:t>o</w:t>
      </w:r>
      <w:r>
        <w:rPr>
          <w:spacing w:val="-5"/>
        </w:rPr>
        <w:t>f</w:t>
      </w:r>
      <w:r>
        <w:t>f),</w:t>
      </w:r>
      <w:r>
        <w:rPr>
          <w:spacing w:val="2"/>
        </w:rPr>
        <w:t xml:space="preserve"> </w:t>
      </w:r>
      <w:r>
        <w:t>peak current</w:t>
      </w:r>
      <w:r>
        <w:rPr>
          <w:spacing w:val="11"/>
        </w:rPr>
        <w:t xml:space="preserve"> </w:t>
      </w:r>
      <w:r>
        <w:t>(Ip),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g</w:t>
      </w:r>
      <w:r>
        <w:t>ap</w:t>
      </w:r>
      <w:r>
        <w:rPr>
          <w:spacing w:val="14"/>
        </w:rPr>
        <w:t xml:space="preserve"> </w:t>
      </w:r>
      <w:r>
        <w:rPr>
          <w:spacing w:val="-4"/>
        </w:rPr>
        <w:t>v</w:t>
      </w:r>
      <w:r>
        <w:t>oltage</w:t>
      </w:r>
      <w:r>
        <w:rPr>
          <w:spacing w:val="11"/>
        </w:rPr>
        <w:t xml:space="preserve"> </w:t>
      </w:r>
      <w:r>
        <w:t>(</w:t>
      </w:r>
      <w:proofErr w:type="spellStart"/>
      <w:r>
        <w:t>Gv</w:t>
      </w:r>
      <w:proofErr w:type="spellEnd"/>
      <w:r>
        <w:t>),</w:t>
      </w:r>
      <w:r>
        <w:rPr>
          <w:spacing w:val="13"/>
        </w:rPr>
        <w:t xml:space="preserve"> </w:t>
      </w:r>
      <w:r>
        <w:t>achi</w:t>
      </w:r>
      <w:r>
        <w:rPr>
          <w:spacing w:val="-5"/>
        </w:rPr>
        <w:t>e</w:t>
      </w:r>
      <w:r>
        <w:t>ving</w:t>
      </w:r>
      <w:r>
        <w:rPr>
          <w:spacing w:val="9"/>
        </w:rPr>
        <w:t xml:space="preserve"> </w:t>
      </w:r>
      <w:r>
        <w:t xml:space="preserve">significant </w:t>
      </w:r>
      <w:proofErr w:type="spellStart"/>
      <w:r>
        <w:t>im</w:t>
      </w:r>
      <w:proofErr w:type="spellEnd"/>
      <w:r>
        <w:t xml:space="preserve">- </w:t>
      </w:r>
      <w:proofErr w:type="spellStart"/>
      <w:r>
        <w:t>pr</w:t>
      </w:r>
      <w:r>
        <w:rPr>
          <w:spacing w:val="-3"/>
        </w:rPr>
        <w:t>ov</w:t>
      </w:r>
      <w:r>
        <w:t>ements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machining</w:t>
      </w:r>
      <w:r>
        <w:rPr>
          <w:spacing w:val="2"/>
        </w:rPr>
        <w:t xml:space="preserve"> </w:t>
      </w:r>
      <w:r>
        <w:t>performance. This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ork</w:t>
      </w:r>
      <w:r>
        <w:rPr>
          <w:spacing w:val="6"/>
        </w:rPr>
        <w:t xml:space="preserve"> </w:t>
      </w:r>
      <w:r>
        <w:t>established the</w:t>
      </w:r>
      <w:r>
        <w:rPr>
          <w:spacing w:val="8"/>
        </w:rPr>
        <w:t xml:space="preserve"> </w:t>
      </w:r>
      <w:r>
        <w:t>foundation</w:t>
      </w:r>
      <w:r>
        <w:rPr>
          <w:spacing w:val="1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ML-based</w:t>
      </w:r>
      <w:r>
        <w:rPr>
          <w:spacing w:val="2"/>
        </w:rPr>
        <w:t xml:space="preserve"> </w:t>
      </w:r>
      <w:r>
        <w:t>EDM</w:t>
      </w:r>
      <w:r>
        <w:rPr>
          <w:spacing w:val="6"/>
        </w:rPr>
        <w:t xml:space="preserve"> </w:t>
      </w:r>
      <w:r>
        <w:t xml:space="preserve">optimization </w:t>
      </w:r>
      <w:r>
        <w:rPr>
          <w:spacing w:val="-4"/>
        </w:rPr>
        <w:t>b</w:t>
      </w:r>
      <w:r>
        <w:t>ut</w:t>
      </w:r>
      <w:r>
        <w:rPr>
          <w:spacing w:val="8"/>
        </w:rPr>
        <w:t xml:space="preserve"> </w:t>
      </w:r>
      <w:r>
        <w:t>lac</w:t>
      </w:r>
      <w:r>
        <w:rPr>
          <w:spacing w:val="-2"/>
        </w:rPr>
        <w:t>k</w:t>
      </w:r>
      <w:r>
        <w:t>ed uncertainty</w:t>
      </w:r>
      <w:r>
        <w:rPr>
          <w:spacing w:val="13"/>
        </w:rPr>
        <w:t xml:space="preserve"> </w:t>
      </w:r>
      <w:r>
        <w:t>quantification and</w:t>
      </w:r>
      <w:r>
        <w:rPr>
          <w:spacing w:val="19"/>
        </w:rPr>
        <w:t xml:space="preserve"> </w:t>
      </w:r>
      <w:r>
        <w:t>comprehens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multi-object</w:t>
      </w:r>
      <w:r>
        <w:rPr>
          <w:spacing w:val="-5"/>
        </w:rPr>
        <w:t>i</w:t>
      </w:r>
      <w:r>
        <w:rPr>
          <w:spacing w:val="-3"/>
        </w:rPr>
        <w:t>v</w:t>
      </w:r>
      <w:r>
        <w:t>e capabilities.</w:t>
      </w:r>
    </w:p>
    <w:p w14:paraId="23B67D8C" w14:textId="77777777" w:rsidR="0020454E" w:rsidRDefault="005B63E8">
      <w:pPr>
        <w:spacing w:before="14" w:line="249" w:lineRule="auto"/>
        <w:ind w:left="119" w:right="-34" w:firstLine="199"/>
        <w:jc w:val="both"/>
      </w:pPr>
      <w:r>
        <w:rPr>
          <w:spacing w:val="-3"/>
        </w:rPr>
        <w:t>P</w:t>
      </w:r>
      <w:r>
        <w:t>aturi</w:t>
      </w:r>
      <w:r>
        <w:rPr>
          <w:spacing w:val="3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al.</w:t>
      </w:r>
      <w:r>
        <w:rPr>
          <w:spacing w:val="6"/>
        </w:rPr>
        <w:t xml:space="preserve"> </w:t>
      </w:r>
      <w:r>
        <w:t>[2]</w:t>
      </w:r>
      <w:r>
        <w:rPr>
          <w:spacing w:val="5"/>
        </w:rPr>
        <w:t xml:space="preserve"> </w:t>
      </w:r>
      <w:r>
        <w:t>focused</w:t>
      </w:r>
      <w:r>
        <w:rPr>
          <w:spacing w:val="1"/>
        </w:rPr>
        <w:t xml:space="preserve"> </w:t>
      </w:r>
      <w:r>
        <w:t>on</w:t>
      </w:r>
      <w:r>
        <w:rPr>
          <w:spacing w:val="6"/>
        </w:rPr>
        <w:t xml:space="preserve"> </w:t>
      </w:r>
      <w:r>
        <w:rPr>
          <w:spacing w:val="-8"/>
        </w:rPr>
        <w:t>W</w:t>
      </w:r>
      <w:r>
        <w:t>ire</w:t>
      </w:r>
      <w:r>
        <w:rPr>
          <w:spacing w:val="4"/>
        </w:rPr>
        <w:t xml:space="preserve"> </w:t>
      </w:r>
      <w:r>
        <w:t>EDM</w:t>
      </w:r>
      <w:r>
        <w:rPr>
          <w:spacing w:val="3"/>
        </w:rPr>
        <w:t xml:space="preserve"> </w:t>
      </w:r>
      <w:r>
        <w:t>(WEDM) parameter optimization</w:t>
      </w:r>
      <w:r>
        <w:rPr>
          <w:spacing w:val="-7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machine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and statistical</w:t>
      </w:r>
      <w:r>
        <w:rPr>
          <w:spacing w:val="-5"/>
        </w:rPr>
        <w:t xml:space="preserve"> </w:t>
      </w:r>
      <w:r>
        <w:t>approaches for</w:t>
      </w:r>
      <w:r>
        <w:rPr>
          <w:spacing w:val="8"/>
        </w:rPr>
        <w:t xml:space="preserve"> </w:t>
      </w:r>
      <w:r>
        <w:t>sur</w:t>
      </w:r>
      <w:r>
        <w:rPr>
          <w:spacing w:val="-2"/>
        </w:rPr>
        <w:t>f</w:t>
      </w:r>
      <w:r>
        <w:t>ace</w:t>
      </w:r>
      <w:r>
        <w:rPr>
          <w:spacing w:val="6"/>
        </w:rPr>
        <w:t xml:space="preserve"> </w:t>
      </w:r>
      <w:r>
        <w:t>roughness</w:t>
      </w:r>
      <w:r>
        <w:rPr>
          <w:spacing w:val="2"/>
        </w:rPr>
        <w:t xml:space="preserve"> </w:t>
      </w:r>
      <w:r>
        <w:t>mode</w:t>
      </w:r>
      <w:r>
        <w:t>ling.</w:t>
      </w:r>
      <w:r>
        <w:rPr>
          <w:spacing w:val="3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methodology pr</w:t>
      </w:r>
      <w:r>
        <w:rPr>
          <w:spacing w:val="-3"/>
        </w:rPr>
        <w:t>o</w:t>
      </w:r>
      <w:r>
        <w:t xml:space="preserve">vided </w:t>
      </w:r>
      <w:r>
        <w:rPr>
          <w:spacing w:val="-5"/>
        </w:rPr>
        <w:t>v</w:t>
      </w:r>
      <w:r>
        <w:t>aluable</w:t>
      </w:r>
      <w:r>
        <w:rPr>
          <w:spacing w:val="3"/>
        </w:rPr>
        <w:t xml:space="preserve"> </w:t>
      </w:r>
      <w:r>
        <w:t>insights</w:t>
      </w:r>
      <w:r>
        <w:rPr>
          <w:spacing w:val="3"/>
        </w:rPr>
        <w:t xml:space="preserve"> </w:t>
      </w:r>
      <w:r>
        <w:t>into</w:t>
      </w:r>
      <w:r>
        <w:rPr>
          <w:spacing w:val="7"/>
        </w:rPr>
        <w:t xml:space="preserve"> </w:t>
      </w:r>
      <w:r>
        <w:t>ML</w:t>
      </w:r>
      <w:r>
        <w:rPr>
          <w:spacing w:val="7"/>
        </w:rPr>
        <w:t xml:space="preserve"> </w:t>
      </w:r>
      <w:r>
        <w:t>applications for</w:t>
      </w:r>
      <w:r>
        <w:rPr>
          <w:spacing w:val="7"/>
        </w:rPr>
        <w:t xml:space="preserve"> </w:t>
      </w:r>
      <w:r>
        <w:t>EDM</w:t>
      </w:r>
      <w:r>
        <w:rPr>
          <w:spacing w:val="5"/>
        </w:rPr>
        <w:t xml:space="preserve"> </w:t>
      </w:r>
      <w:r>
        <w:t>processes, demonstrating that</w:t>
      </w:r>
      <w:r>
        <w:rPr>
          <w:spacing w:val="9"/>
        </w:rPr>
        <w:t xml:space="preserve"> </w:t>
      </w:r>
      <w:r>
        <w:t>ML</w:t>
      </w:r>
      <w:r>
        <w:rPr>
          <w:spacing w:val="8"/>
        </w:rPr>
        <w:t xml:space="preserve"> </w:t>
      </w:r>
      <w:r>
        <w:t>models</w:t>
      </w:r>
      <w:r>
        <w:rPr>
          <w:spacing w:val="5"/>
        </w:rPr>
        <w:t xml:space="preserve"> </w:t>
      </w:r>
      <w:r>
        <w:t>could</w:t>
      </w:r>
      <w:r>
        <w:rPr>
          <w:spacing w:val="7"/>
        </w:rPr>
        <w:t xml:space="preserve"> </w:t>
      </w:r>
      <w:r>
        <w:t>e</w:t>
      </w:r>
      <w:r>
        <w:rPr>
          <w:spacing w:val="-5"/>
        </w:rPr>
        <w:t>f</w:t>
      </w:r>
      <w:r>
        <w:t>fect</w:t>
      </w:r>
      <w:r>
        <w:rPr>
          <w:spacing w:val="-5"/>
        </w:rPr>
        <w:t>i</w:t>
      </w:r>
      <w:r>
        <w:rPr>
          <w:spacing w:val="-3"/>
        </w:rPr>
        <w:t>v</w:t>
      </w:r>
      <w:r>
        <w:t>ely</w:t>
      </w:r>
      <w:r>
        <w:rPr>
          <w:spacing w:val="3"/>
        </w:rPr>
        <w:t xml:space="preserve"> </w:t>
      </w:r>
      <w:r>
        <w:t>capture</w:t>
      </w:r>
      <w:r>
        <w:rPr>
          <w:spacing w:val="5"/>
        </w:rPr>
        <w:t xml:space="preserve"> </w:t>
      </w:r>
      <w:r>
        <w:t>com- pl</w:t>
      </w:r>
      <w:r>
        <w:rPr>
          <w:spacing w:val="-3"/>
        </w:rPr>
        <w:t>e</w:t>
      </w:r>
      <w:r>
        <w:t>x</w:t>
      </w:r>
      <w:r>
        <w:rPr>
          <w:spacing w:val="-1"/>
        </w:rPr>
        <w:t xml:space="preserve"> </w:t>
      </w:r>
      <w:r>
        <w:t>paramete</w:t>
      </w:r>
      <w:r>
        <w:rPr>
          <w:spacing w:val="-4"/>
        </w:rPr>
        <w:t>r</w:t>
      </w:r>
      <w:r>
        <w:t>-response</w:t>
      </w:r>
      <w:r>
        <w:rPr>
          <w:spacing w:val="-14"/>
        </w:rPr>
        <w:t xml:space="preserve"> </w:t>
      </w:r>
      <w:r>
        <w:t>relationships.</w:t>
      </w:r>
      <w:r>
        <w:rPr>
          <w:spacing w:val="-9"/>
        </w:rPr>
        <w:t xml:space="preserve"> </w:t>
      </w:r>
      <w:r>
        <w:t>H</w:t>
      </w:r>
      <w:r>
        <w:rPr>
          <w:spacing w:val="-5"/>
        </w:rPr>
        <w:t>o</w:t>
      </w:r>
      <w:r>
        <w:t>w</w:t>
      </w:r>
      <w:r>
        <w:rPr>
          <w:spacing w:val="-5"/>
        </w:rPr>
        <w:t>e</w:t>
      </w:r>
      <w:r>
        <w:rPr>
          <w:spacing w:val="-3"/>
        </w:rPr>
        <w:t>v</w:t>
      </w:r>
      <w:r>
        <w:t>e</w:t>
      </w:r>
      <w:r>
        <w:rPr>
          <w:spacing w:val="-8"/>
        </w:rPr>
        <w:t>r</w:t>
      </w:r>
      <w:r>
        <w:t>,</w:t>
      </w:r>
      <w:r>
        <w:rPr>
          <w:spacing w:val="-6"/>
        </w:rPr>
        <w:t xml:space="preserve"> </w:t>
      </w:r>
      <w:r>
        <w:t>the study</w:t>
      </w:r>
      <w:r>
        <w:rPr>
          <w:spacing w:val="-2"/>
        </w:rPr>
        <w:t xml:space="preserve"> w</w:t>
      </w:r>
      <w:r>
        <w:t>as limited</w:t>
      </w:r>
      <w:r>
        <w:rPr>
          <w:spacing w:val="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single-object</w:t>
      </w:r>
      <w:r>
        <w:rPr>
          <w:spacing w:val="-5"/>
        </w:rPr>
        <w:t>i</w:t>
      </w:r>
      <w:r>
        <w:rPr>
          <w:spacing w:val="-3"/>
        </w:rPr>
        <w:t>v</w:t>
      </w:r>
      <w:r>
        <w:t>e optimization</w:t>
      </w:r>
      <w:r>
        <w:rPr>
          <w:spacing w:val="3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did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3"/>
        </w:rPr>
        <w:t>e</w:t>
      </w:r>
      <w:r>
        <w:t>xplore ensemble</w:t>
      </w:r>
      <w:r>
        <w:rPr>
          <w:spacing w:val="12"/>
        </w:rPr>
        <w:t xml:space="preserve"> </w:t>
      </w:r>
      <w:r>
        <w:t>learning</w:t>
      </w:r>
      <w:r>
        <w:rPr>
          <w:spacing w:val="13"/>
        </w:rPr>
        <w:t xml:space="preserve"> </w:t>
      </w:r>
      <w:r>
        <w:t>approaches.</w:t>
      </w:r>
    </w:p>
    <w:p w14:paraId="2AFB38AE" w14:textId="77777777" w:rsidR="0020454E" w:rsidRDefault="005B63E8">
      <w:pPr>
        <w:spacing w:before="14" w:line="249" w:lineRule="auto"/>
        <w:ind w:left="119" w:right="-34" w:firstLine="199"/>
        <w:jc w:val="both"/>
      </w:pPr>
      <w:r>
        <w:t>Sana</w:t>
      </w:r>
      <w:r>
        <w:rPr>
          <w:spacing w:val="6"/>
        </w:rPr>
        <w:t xml:space="preserve"> </w:t>
      </w:r>
      <w:r>
        <w:t>et</w:t>
      </w:r>
      <w:r>
        <w:rPr>
          <w:spacing w:val="8"/>
        </w:rPr>
        <w:t xml:space="preserve"> </w:t>
      </w:r>
      <w:r>
        <w:t>al.</w:t>
      </w:r>
      <w:r>
        <w:rPr>
          <w:spacing w:val="8"/>
        </w:rPr>
        <w:t xml:space="preserve"> </w:t>
      </w:r>
      <w:r>
        <w:t>[3]</w:t>
      </w:r>
      <w:r>
        <w:rPr>
          <w:spacing w:val="7"/>
        </w:rPr>
        <w:t xml:space="preserve"> </w:t>
      </w:r>
      <w:r>
        <w:t>i</w:t>
      </w:r>
      <w:r>
        <w:rPr>
          <w:spacing w:val="-8"/>
        </w:rPr>
        <w:t>n</w:t>
      </w:r>
      <w:r>
        <w:rPr>
          <w:spacing w:val="-3"/>
        </w:rPr>
        <w:t>v</w:t>
      </w:r>
      <w:r>
        <w:t>esti</w:t>
      </w:r>
      <w:r>
        <w:rPr>
          <w:spacing w:val="-1"/>
        </w:rPr>
        <w:t>g</w:t>
      </w:r>
      <w:r>
        <w:t>ated EDM</w:t>
      </w:r>
      <w:r>
        <w:rPr>
          <w:spacing w:val="5"/>
        </w:rPr>
        <w:t xml:space="preserve"> </w:t>
      </w:r>
      <w:r>
        <w:t>with</w:t>
      </w:r>
      <w:r>
        <w:rPr>
          <w:spacing w:val="6"/>
        </w:rPr>
        <w:t xml:space="preserve"> </w:t>
      </w:r>
      <w:proofErr w:type="spellStart"/>
      <w:r>
        <w:t>nanop</w:t>
      </w:r>
      <w:r>
        <w:rPr>
          <w:spacing w:val="-5"/>
        </w:rPr>
        <w:t>o</w:t>
      </w:r>
      <w:r>
        <w:t>wde</w:t>
      </w:r>
      <w:r>
        <w:rPr>
          <w:spacing w:val="-4"/>
        </w:rPr>
        <w:t>r</w:t>
      </w:r>
      <w:proofErr w:type="spellEnd"/>
      <w:r>
        <w:t>-mi</w:t>
      </w:r>
      <w:r>
        <w:rPr>
          <w:spacing w:val="-3"/>
        </w:rPr>
        <w:t>x</w:t>
      </w:r>
      <w:r>
        <w:t>ed dielectric</w:t>
      </w:r>
      <w:r>
        <w:rPr>
          <w:spacing w:val="7"/>
        </w:rPr>
        <w:t xml:space="preserve"> </w:t>
      </w:r>
      <w:r>
        <w:t>using</w:t>
      </w:r>
      <w:r>
        <w:rPr>
          <w:spacing w:val="10"/>
        </w:rPr>
        <w:t xml:space="preserve"> </w:t>
      </w:r>
      <w:r>
        <w:t>Artificial Neural</w:t>
      </w:r>
      <w:r>
        <w:rPr>
          <w:spacing w:val="9"/>
        </w:rPr>
        <w:t xml:space="preserve"> </w:t>
      </w:r>
      <w:r>
        <w:t>Net</w:t>
      </w:r>
      <w:r>
        <w:rPr>
          <w:spacing w:val="-2"/>
        </w:rPr>
        <w:t>w</w:t>
      </w:r>
      <w:r>
        <w:t>orks</w:t>
      </w:r>
      <w:r>
        <w:rPr>
          <w:spacing w:val="7"/>
        </w:rPr>
        <w:t xml:space="preserve"> </w:t>
      </w:r>
      <w:r>
        <w:t>(ANN)</w:t>
      </w:r>
      <w:r>
        <w:rPr>
          <w:spacing w:val="9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Multi- Object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 xml:space="preserve"> </w:t>
      </w:r>
      <w:r>
        <w:t>Genetic</w:t>
      </w:r>
      <w:r>
        <w:rPr>
          <w:spacing w:val="2"/>
        </w:rPr>
        <w:t xml:space="preserve"> </w:t>
      </w:r>
      <w:r>
        <w:t>Algorithm (MOGA)</w:t>
      </w:r>
      <w:r>
        <w:rPr>
          <w:spacing w:val="1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multi-dimensional performance optimization. Their</w:t>
      </w:r>
      <w:r>
        <w:rPr>
          <w:spacing w:val="6"/>
        </w:rPr>
        <w:t xml:space="preserve"> </w:t>
      </w:r>
      <w:r>
        <w:t>research</w:t>
      </w:r>
      <w:r>
        <w:rPr>
          <w:spacing w:val="4"/>
        </w:rPr>
        <w:t xml:space="preserve"> </w:t>
      </w:r>
      <w:r>
        <w:t>sh</w:t>
      </w:r>
      <w:r>
        <w:rPr>
          <w:spacing w:val="-5"/>
        </w:rPr>
        <w:t>o</w:t>
      </w:r>
      <w:r>
        <w:t>wed</w:t>
      </w:r>
      <w:r>
        <w:rPr>
          <w:spacing w:val="4"/>
        </w:rPr>
        <w:t xml:space="preserve"> </w:t>
      </w:r>
      <w:r>
        <w:t>promising results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predict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-8"/>
        </w:rPr>
        <w:t xml:space="preserve"> </w:t>
      </w:r>
      <w:r>
        <w:t>modeling</w:t>
      </w:r>
      <w:r>
        <w:rPr>
          <w:spacing w:val="-8"/>
        </w:rPr>
        <w:t xml:space="preserve"> </w:t>
      </w:r>
      <w:r>
        <w:rPr>
          <w:spacing w:val="-4"/>
        </w:rPr>
        <w:t>b</w:t>
      </w:r>
      <w:r>
        <w:t>ut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>f</w:t>
      </w:r>
      <w:r>
        <w:t>fered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feature engineering and</w:t>
      </w:r>
      <w:r>
        <w:rPr>
          <w:spacing w:val="7"/>
        </w:rPr>
        <w:t xml:space="preserve"> </w:t>
      </w:r>
      <w:r>
        <w:t>lac</w:t>
      </w:r>
      <w:r>
        <w:rPr>
          <w:spacing w:val="-2"/>
        </w:rPr>
        <w:t>k</w:t>
      </w:r>
      <w:r>
        <w:t>ed</w:t>
      </w:r>
      <w:r>
        <w:rPr>
          <w:spacing w:val="4"/>
        </w:rPr>
        <w:t xml:space="preserve"> </w:t>
      </w:r>
      <w:r>
        <w:t>ad</w:t>
      </w:r>
      <w:r>
        <w:rPr>
          <w:spacing w:val="-5"/>
        </w:rPr>
        <w:t>v</w:t>
      </w:r>
      <w:r>
        <w:t>anced</w:t>
      </w:r>
      <w:r>
        <w:rPr>
          <w:spacing w:val="2"/>
        </w:rPr>
        <w:t xml:space="preserve"> </w:t>
      </w:r>
      <w:r>
        <w:t>ensemble</w:t>
      </w:r>
      <w:r>
        <w:rPr>
          <w:spacing w:val="2"/>
        </w:rPr>
        <w:t xml:space="preserve"> </w:t>
      </w:r>
      <w:r>
        <w:t>learning</w:t>
      </w:r>
      <w:r>
        <w:rPr>
          <w:spacing w:val="3"/>
        </w:rPr>
        <w:t xml:space="preserve"> </w:t>
      </w:r>
      <w:proofErr w:type="spellStart"/>
      <w:r>
        <w:t>capabili</w:t>
      </w:r>
      <w:proofErr w:type="spellEnd"/>
      <w:r>
        <w:t>- ties</w:t>
      </w:r>
      <w:r>
        <w:rPr>
          <w:spacing w:val="17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could</w:t>
      </w:r>
      <w:r>
        <w:rPr>
          <w:spacing w:val="16"/>
        </w:rPr>
        <w:t xml:space="preserve"> </w:t>
      </w:r>
      <w:r>
        <w:t>impr</w:t>
      </w:r>
      <w:r>
        <w:rPr>
          <w:spacing w:val="-3"/>
        </w:rPr>
        <w:t>ov</w:t>
      </w:r>
      <w:r>
        <w:t>e</w:t>
      </w:r>
      <w:r>
        <w:rPr>
          <w:spacing w:val="13"/>
        </w:rPr>
        <w:t xml:space="preserve"> </w:t>
      </w:r>
      <w:r>
        <w:t>prediction</w:t>
      </w:r>
      <w:r>
        <w:rPr>
          <w:spacing w:val="12"/>
        </w:rPr>
        <w:t xml:space="preserve"> </w:t>
      </w:r>
      <w:r>
        <w:t>accura</w:t>
      </w:r>
      <w:r>
        <w:rPr>
          <w:spacing w:val="-3"/>
        </w:rPr>
        <w:t>c</w:t>
      </w:r>
      <w:r>
        <w:rPr>
          <w:spacing w:val="-13"/>
        </w:rPr>
        <w:t>y</w:t>
      </w:r>
      <w:r>
        <w:t>.</w:t>
      </w:r>
    </w:p>
    <w:p w14:paraId="02BA365E" w14:textId="77777777" w:rsidR="0020454E" w:rsidRDefault="005B63E8">
      <w:pPr>
        <w:spacing w:before="14" w:line="249" w:lineRule="auto"/>
        <w:ind w:left="119" w:right="-34" w:firstLine="199"/>
        <w:jc w:val="both"/>
      </w:pPr>
      <w:r>
        <w:t>Recent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t>ork</w:t>
      </w:r>
      <w:r>
        <w:rPr>
          <w:spacing w:val="4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Sar</w:t>
      </w:r>
      <w:r>
        <w:rPr>
          <w:spacing w:val="-2"/>
        </w:rPr>
        <w:t>k</w:t>
      </w:r>
      <w:r>
        <w:t>er</w:t>
      </w:r>
      <w:r>
        <w:rPr>
          <w:spacing w:val="3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al.</w:t>
      </w:r>
      <w:r>
        <w:rPr>
          <w:spacing w:val="6"/>
        </w:rPr>
        <w:t xml:space="preserve"> </w:t>
      </w:r>
      <w:r>
        <w:t>[4]</w:t>
      </w:r>
      <w:r>
        <w:rPr>
          <w:spacing w:val="6"/>
        </w:rPr>
        <w:t xml:space="preserve"> </w:t>
      </w:r>
      <w:r>
        <w:t>d</w:t>
      </w:r>
      <w:r>
        <w:rPr>
          <w:spacing w:val="-5"/>
        </w:rPr>
        <w:t>e</w:t>
      </w:r>
      <w:r>
        <w:rPr>
          <w:spacing w:val="-3"/>
        </w:rPr>
        <w:t>v</w:t>
      </w:r>
      <w:r>
        <w:t xml:space="preserve">eloped optimized </w:t>
      </w:r>
      <w:proofErr w:type="spellStart"/>
      <w:r>
        <w:t>en</w:t>
      </w:r>
      <w:proofErr w:type="spellEnd"/>
      <w:r>
        <w:t xml:space="preserve">- </w:t>
      </w:r>
      <w:proofErr w:type="spellStart"/>
      <w:r>
        <w:t>semble</w:t>
      </w:r>
      <w:proofErr w:type="spellEnd"/>
      <w:r>
        <w:rPr>
          <w:spacing w:val="4"/>
        </w:rPr>
        <w:t xml:space="preserve"> </w:t>
      </w:r>
      <w:r>
        <w:t>machine</w:t>
      </w:r>
      <w:r>
        <w:rPr>
          <w:spacing w:val="3"/>
        </w:rPr>
        <w:t xml:space="preserve"> </w:t>
      </w:r>
      <w:r>
        <w:t>learning-based</w:t>
      </w:r>
      <w:r>
        <w:rPr>
          <w:spacing w:val="-2"/>
        </w:rPr>
        <w:t xml:space="preserve"> </w:t>
      </w:r>
      <w:r>
        <w:t>prediction</w:t>
      </w:r>
      <w:r>
        <w:rPr>
          <w:spacing w:val="2"/>
        </w:rPr>
        <w:t xml:space="preserve"> </w:t>
      </w:r>
      <w:r>
        <w:t>models</w:t>
      </w:r>
      <w:r>
        <w:rPr>
          <w:spacing w:val="4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WEDM processes.</w:t>
      </w:r>
      <w:r>
        <w:rPr>
          <w:spacing w:val="3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ensemble</w:t>
      </w:r>
      <w:r>
        <w:rPr>
          <w:spacing w:val="3"/>
        </w:rPr>
        <w:t xml:space="preserve"> </w:t>
      </w:r>
      <w:r>
        <w:t>approach</w:t>
      </w:r>
      <w:r>
        <w:rPr>
          <w:spacing w:val="3"/>
        </w:rPr>
        <w:t xml:space="preserve"> </w:t>
      </w:r>
      <w:r>
        <w:t>demonstrated impr</w:t>
      </w:r>
      <w:r>
        <w:rPr>
          <w:spacing w:val="-3"/>
        </w:rPr>
        <w:t>ov</w:t>
      </w:r>
      <w:r>
        <w:t>ed prediction</w:t>
      </w:r>
      <w:r>
        <w:rPr>
          <w:spacing w:val="1"/>
        </w:rPr>
        <w:t xml:space="preserve"> </w:t>
      </w:r>
      <w:r>
        <w:t>accura</w:t>
      </w:r>
      <w:r>
        <w:rPr>
          <w:spacing w:val="-3"/>
        </w:rPr>
        <w:t>c</w:t>
      </w:r>
      <w:r>
        <w:t>y</w:t>
      </w:r>
      <w:r>
        <w:rPr>
          <w:spacing w:val="1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combining multiple</w:t>
      </w:r>
      <w:r>
        <w:rPr>
          <w:spacing w:val="3"/>
        </w:rPr>
        <w:t xml:space="preserve"> </w:t>
      </w:r>
      <w:r>
        <w:t>ML</w:t>
      </w:r>
      <w:r>
        <w:rPr>
          <w:spacing w:val="6"/>
        </w:rPr>
        <w:t xml:space="preserve"> </w:t>
      </w:r>
      <w:r>
        <w:t>algorithms, establishing</w:t>
      </w:r>
      <w:r>
        <w:rPr>
          <w:spacing w:val="-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potential</w:t>
      </w:r>
      <w:r>
        <w:rPr>
          <w:spacing w:val="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ensemble</w:t>
      </w:r>
      <w:r>
        <w:rPr>
          <w:spacing w:val="1"/>
        </w:rPr>
        <w:t xml:space="preserve"> </w:t>
      </w:r>
      <w:r>
        <w:t>methods</w:t>
      </w:r>
      <w:r>
        <w:rPr>
          <w:spacing w:val="2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EDM</w:t>
      </w:r>
      <w:r>
        <w:rPr>
          <w:spacing w:val="5"/>
        </w:rPr>
        <w:t xml:space="preserve"> </w:t>
      </w:r>
      <w:proofErr w:type="spellStart"/>
      <w:r>
        <w:t>appli</w:t>
      </w:r>
      <w:proofErr w:type="spellEnd"/>
      <w:r>
        <w:t>- cations.</w:t>
      </w:r>
      <w:r>
        <w:rPr>
          <w:spacing w:val="2"/>
        </w:rPr>
        <w:t xml:space="preserve"> </w:t>
      </w:r>
      <w:r>
        <w:t>H</w:t>
      </w:r>
      <w:r>
        <w:rPr>
          <w:spacing w:val="-5"/>
        </w:rPr>
        <w:t>o</w:t>
      </w:r>
      <w:r>
        <w:t>w</w:t>
      </w:r>
      <w:r>
        <w:rPr>
          <w:spacing w:val="-5"/>
        </w:rPr>
        <w:t>e</w:t>
      </w:r>
      <w:r>
        <w:rPr>
          <w:spacing w:val="-3"/>
        </w:rPr>
        <w:t>v</w:t>
      </w:r>
      <w:r>
        <w:t>e</w:t>
      </w:r>
      <w:r>
        <w:rPr>
          <w:spacing w:val="-8"/>
        </w:rPr>
        <w:t>r</w:t>
      </w:r>
      <w:r>
        <w:t>, the</w:t>
      </w:r>
      <w:r>
        <w:rPr>
          <w:spacing w:val="5"/>
        </w:rPr>
        <w:t xml:space="preserve"> </w:t>
      </w:r>
      <w:r>
        <w:t>study</w:t>
      </w:r>
      <w:r>
        <w:rPr>
          <w:spacing w:val="3"/>
        </w:rPr>
        <w:t xml:space="preserve"> </w:t>
      </w:r>
      <w:r>
        <w:t>lac</w:t>
      </w:r>
      <w:r>
        <w:rPr>
          <w:spacing w:val="-2"/>
        </w:rPr>
        <w:t>k</w:t>
      </w:r>
      <w:r>
        <w:t>ed</w:t>
      </w:r>
      <w:r>
        <w:rPr>
          <w:spacing w:val="3"/>
        </w:rPr>
        <w:t xml:space="preserve"> </w:t>
      </w:r>
      <w:r>
        <w:t>adapt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 xml:space="preserve"> </w:t>
      </w:r>
      <w:r>
        <w:t>feature</w:t>
      </w:r>
      <w:r>
        <w:rPr>
          <w:spacing w:val="2"/>
        </w:rPr>
        <w:t xml:space="preserve"> </w:t>
      </w:r>
      <w:r>
        <w:t>selection and</w:t>
      </w:r>
      <w:r>
        <w:rPr>
          <w:spacing w:val="17"/>
        </w:rPr>
        <w:t xml:space="preserve"> </w:t>
      </w:r>
      <w:r>
        <w:t>uncertainty</w:t>
      </w:r>
      <w:r>
        <w:rPr>
          <w:spacing w:val="11"/>
        </w:rPr>
        <w:t xml:space="preserve"> </w:t>
      </w:r>
      <w:r>
        <w:t>quantification</w:t>
      </w:r>
      <w:r>
        <w:rPr>
          <w:spacing w:val="-2"/>
        </w:rPr>
        <w:t xml:space="preserve"> </w:t>
      </w:r>
      <w:r>
        <w:t>mechanisms.</w:t>
      </w:r>
    </w:p>
    <w:p w14:paraId="3CC46EBE" w14:textId="77777777" w:rsidR="0020454E" w:rsidRDefault="005B63E8">
      <w:pPr>
        <w:spacing w:before="14" w:line="249" w:lineRule="auto"/>
        <w:ind w:left="119" w:right="-34" w:firstLine="199"/>
        <w:jc w:val="both"/>
      </w:pPr>
      <w:proofErr w:type="spellStart"/>
      <w:r>
        <w:t>Qasem</w:t>
      </w:r>
      <w:proofErr w:type="spellEnd"/>
      <w:r>
        <w:rPr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proofErr w:type="spellStart"/>
      <w:r>
        <w:t>Alsakarneh</w:t>
      </w:r>
      <w:proofErr w:type="spellEnd"/>
      <w:r>
        <w:rPr>
          <w:spacing w:val="3"/>
        </w:rPr>
        <w:t xml:space="preserve"> </w:t>
      </w:r>
      <w:r>
        <w:t>[5]</w:t>
      </w:r>
      <w:r>
        <w:rPr>
          <w:spacing w:val="10"/>
        </w:rPr>
        <w:t xml:space="preserve"> </w:t>
      </w:r>
      <w:r>
        <w:t>presented</w:t>
      </w:r>
      <w:r>
        <w:rPr>
          <w:spacing w:val="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comprehens</w:t>
      </w:r>
      <w:r>
        <w:rPr>
          <w:spacing w:val="-5"/>
        </w:rPr>
        <w:t>i</w:t>
      </w:r>
      <w:r>
        <w:rPr>
          <w:spacing w:val="-3"/>
        </w:rPr>
        <w:t>v</w:t>
      </w:r>
      <w:r>
        <w:t xml:space="preserve">e and </w:t>
      </w:r>
      <w:r>
        <w:rPr>
          <w:spacing w:val="-3"/>
        </w:rPr>
        <w:t>v</w:t>
      </w:r>
      <w:r>
        <w:t>ery</w:t>
      </w:r>
      <w:r>
        <w:rPr>
          <w:spacing w:val="5"/>
        </w:rPr>
        <w:t xml:space="preserve"> </w:t>
      </w:r>
      <w:r>
        <w:t>recent</w:t>
      </w:r>
      <w:r>
        <w:rPr>
          <w:spacing w:val="3"/>
        </w:rPr>
        <w:t xml:space="preserve"> </w:t>
      </w:r>
      <w:r>
        <w:t>study</w:t>
      </w:r>
      <w:r>
        <w:rPr>
          <w:spacing w:val="4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ML-based prediction of</w:t>
      </w:r>
      <w:r>
        <w:rPr>
          <w:spacing w:val="7"/>
        </w:rPr>
        <w:t xml:space="preserve"> </w:t>
      </w:r>
      <w:r>
        <w:t>EDM</w:t>
      </w:r>
      <w:r>
        <w:rPr>
          <w:spacing w:val="4"/>
        </w:rPr>
        <w:t xml:space="preserve"> </w:t>
      </w:r>
      <w:r>
        <w:t>material rem</w:t>
      </w:r>
      <w:r>
        <w:rPr>
          <w:spacing w:val="-3"/>
        </w:rPr>
        <w:t>o</w:t>
      </w:r>
      <w:r>
        <w:rPr>
          <w:spacing w:val="-5"/>
        </w:rPr>
        <w:t>v</w:t>
      </w:r>
      <w:r>
        <w:t>al</w:t>
      </w:r>
      <w:r>
        <w:rPr>
          <w:spacing w:val="2"/>
        </w:rPr>
        <w:t xml:space="preserve"> </w:t>
      </w:r>
      <w:r>
        <w:t>rate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sur</w:t>
      </w:r>
      <w:r>
        <w:rPr>
          <w:spacing w:val="-2"/>
        </w:rPr>
        <w:t>f</w:t>
      </w:r>
      <w:r>
        <w:t>ace</w:t>
      </w:r>
      <w:r>
        <w:rPr>
          <w:spacing w:val="2"/>
        </w:rPr>
        <w:t xml:space="preserve"> </w:t>
      </w:r>
      <w:r>
        <w:t>roughness using</w:t>
      </w:r>
      <w:r>
        <w:rPr>
          <w:spacing w:val="4"/>
        </w:rPr>
        <w:t xml:space="preserve"> </w:t>
      </w:r>
      <w:r>
        <w:t>Gaussian</w:t>
      </w:r>
      <w:r>
        <w:rPr>
          <w:spacing w:val="1"/>
        </w:rPr>
        <w:t xml:space="preserve"> </w:t>
      </w:r>
      <w:r>
        <w:t xml:space="preserve">Process </w:t>
      </w:r>
      <w:proofErr w:type="gramStart"/>
      <w:r>
        <w:t>R</w:t>
      </w:r>
      <w:r>
        <w:rPr>
          <w:spacing w:val="-3"/>
        </w:rPr>
        <w:t>e</w:t>
      </w:r>
      <w:r>
        <w:t xml:space="preserve">gression </w:t>
      </w:r>
      <w:r>
        <w:rPr>
          <w:spacing w:val="12"/>
        </w:rPr>
        <w:t xml:space="preserve"> </w:t>
      </w:r>
      <w:r>
        <w:t>(</w:t>
      </w:r>
      <w:proofErr w:type="gramEnd"/>
      <w:r>
        <w:t xml:space="preserve">GPR) </w:t>
      </w:r>
      <w:r>
        <w:rPr>
          <w:spacing w:val="16"/>
        </w:rPr>
        <w:t xml:space="preserve"> </w:t>
      </w:r>
      <w:r>
        <w:t xml:space="preserve">and </w:t>
      </w:r>
      <w:r>
        <w:rPr>
          <w:spacing w:val="18"/>
        </w:rPr>
        <w:t xml:space="preserve"> </w:t>
      </w:r>
      <w:r>
        <w:t xml:space="preserve">Support </w:t>
      </w:r>
      <w:r>
        <w:rPr>
          <w:spacing w:val="15"/>
        </w:rPr>
        <w:t xml:space="preserve"> </w:t>
      </w:r>
      <w:r>
        <w:rPr>
          <w:spacing w:val="-22"/>
        </w:rPr>
        <w:t>V</w:t>
      </w:r>
      <w:r>
        <w:t xml:space="preserve">ector </w:t>
      </w:r>
      <w:r>
        <w:rPr>
          <w:spacing w:val="16"/>
        </w:rPr>
        <w:t xml:space="preserve"> </w:t>
      </w:r>
      <w:r>
        <w:t>R</w:t>
      </w:r>
      <w:r>
        <w:rPr>
          <w:spacing w:val="-3"/>
        </w:rPr>
        <w:t>e</w:t>
      </w:r>
      <w:r>
        <w:t xml:space="preserve">gression </w:t>
      </w:r>
      <w:r>
        <w:rPr>
          <w:spacing w:val="12"/>
        </w:rPr>
        <w:t xml:space="preserve"> </w:t>
      </w:r>
      <w:r>
        <w:t>(SVR).</w:t>
      </w:r>
    </w:p>
    <w:p w14:paraId="56D94A83" w14:textId="77777777" w:rsidR="0020454E" w:rsidRDefault="005B63E8">
      <w:pPr>
        <w:spacing w:before="71" w:line="249" w:lineRule="auto"/>
        <w:ind w:right="85"/>
        <w:jc w:val="both"/>
      </w:pPr>
      <w:r>
        <w:br w:type="column"/>
      </w:r>
      <w:proofErr w:type="spellStart"/>
      <w:r>
        <w:t>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proofErr w:type="spellEnd"/>
      <w:r>
        <w:rPr>
          <w:spacing w:val="3"/>
        </w:rPr>
        <w:t xml:space="preserve"> </w:t>
      </w:r>
      <w:r>
        <w:t>modeling</w:t>
      </w:r>
      <w:r>
        <w:rPr>
          <w:spacing w:val="-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MRR,</w:t>
      </w:r>
      <w:r>
        <w:rPr>
          <w:spacing w:val="1"/>
        </w:rPr>
        <w:t xml:space="preserve"> </w:t>
      </w:r>
      <w:r>
        <w:t>TWR,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sur</w:t>
      </w:r>
      <w:r>
        <w:rPr>
          <w:spacing w:val="-2"/>
        </w:rPr>
        <w:t>f</w:t>
      </w:r>
      <w:r>
        <w:t>ace roughness</w:t>
      </w:r>
      <w:r>
        <w:rPr>
          <w:spacing w:val="-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spark- EDM.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comparat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-7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pr</w:t>
      </w:r>
      <w:r>
        <w:rPr>
          <w:spacing w:val="-3"/>
        </w:rPr>
        <w:t>o</w:t>
      </w:r>
      <w:r>
        <w:t>vided</w:t>
      </w:r>
      <w:r>
        <w:rPr>
          <w:spacing w:val="-4"/>
        </w:rPr>
        <w:t xml:space="preserve"> </w:t>
      </w:r>
      <w:r>
        <w:t>insights</w:t>
      </w:r>
      <w:r>
        <w:rPr>
          <w:spacing w:val="-3"/>
        </w:rPr>
        <w:t xml:space="preserve"> </w:t>
      </w:r>
      <w:r>
        <w:t>into di</w:t>
      </w:r>
      <w:r>
        <w:rPr>
          <w:spacing w:val="-5"/>
        </w:rPr>
        <w:t>f</w:t>
      </w:r>
      <w:r>
        <w:t>ferent ML</w:t>
      </w:r>
      <w:r>
        <w:rPr>
          <w:spacing w:val="6"/>
        </w:rPr>
        <w:t xml:space="preserve"> </w:t>
      </w:r>
      <w:r>
        <w:t xml:space="preserve">approaches </w:t>
      </w:r>
      <w:r>
        <w:rPr>
          <w:spacing w:val="-4"/>
        </w:rPr>
        <w:t>b</w:t>
      </w:r>
      <w:r>
        <w:t>ut</w:t>
      </w:r>
      <w:r>
        <w:rPr>
          <w:spacing w:val="6"/>
        </w:rPr>
        <w:t xml:space="preserve"> </w:t>
      </w:r>
      <w:r>
        <w:t>lac</w:t>
      </w:r>
      <w:r>
        <w:rPr>
          <w:spacing w:val="-2"/>
        </w:rPr>
        <w:t>k</w:t>
      </w:r>
      <w:r>
        <w:t>ed</w:t>
      </w:r>
      <w:r>
        <w:rPr>
          <w:spacing w:val="4"/>
        </w:rPr>
        <w:t xml:space="preserve"> </w:t>
      </w:r>
      <w:r>
        <w:t>ensemble</w:t>
      </w:r>
      <w:r>
        <w:rPr>
          <w:spacing w:val="1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uncertainty quantification</w:t>
      </w:r>
      <w:r>
        <w:rPr>
          <w:spacing w:val="-2"/>
        </w:rPr>
        <w:t xml:space="preserve"> </w:t>
      </w:r>
      <w:r>
        <w:t>capabilities.</w:t>
      </w:r>
    </w:p>
    <w:p w14:paraId="690C6C1D" w14:textId="77777777" w:rsidR="0020454E" w:rsidRDefault="005B63E8">
      <w:pPr>
        <w:spacing w:line="249" w:lineRule="auto"/>
        <w:ind w:right="85" w:firstLine="199"/>
        <w:jc w:val="both"/>
      </w:pPr>
      <w:r>
        <w:rPr>
          <w:spacing w:val="-3"/>
        </w:rPr>
        <w:t>K</w:t>
      </w:r>
      <w:r>
        <w:t>umar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3"/>
        </w:rPr>
        <w:t>K</w:t>
      </w:r>
      <w:r>
        <w:t>umar</w:t>
      </w:r>
      <w:r>
        <w:rPr>
          <w:spacing w:val="1"/>
        </w:rPr>
        <w:t xml:space="preserve"> </w:t>
      </w:r>
      <w:r>
        <w:t>[11]</w:t>
      </w:r>
      <w:r>
        <w:rPr>
          <w:spacing w:val="4"/>
        </w:rPr>
        <w:t xml:space="preserve"> </w:t>
      </w:r>
      <w:r>
        <w:rPr>
          <w:spacing w:val="-3"/>
        </w:rPr>
        <w:t>e</w:t>
      </w:r>
      <w:r>
        <w:t>xplored machine learning-based optimization using</w:t>
      </w:r>
      <w:r>
        <w:rPr>
          <w:spacing w:val="6"/>
        </w:rPr>
        <w:t xml:space="preserve"> </w:t>
      </w:r>
      <w:r>
        <w:t>VI</w:t>
      </w:r>
      <w:r>
        <w:rPr>
          <w:spacing w:val="-6"/>
        </w:rPr>
        <w:t>K</w:t>
      </w:r>
      <w:r>
        <w:t>OR</w:t>
      </w:r>
      <w:r>
        <w:rPr>
          <w:spacing w:val="4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Entro</w:t>
      </w:r>
      <w:r>
        <w:rPr>
          <w:spacing w:val="-2"/>
        </w:rPr>
        <w:t>p</w:t>
      </w:r>
      <w:r>
        <w:t>y</w:t>
      </w:r>
      <w:r>
        <w:rPr>
          <w:spacing w:val="4"/>
        </w:rPr>
        <w:t xml:space="preserve"> </w:t>
      </w:r>
      <w:r>
        <w:t>weight</w:t>
      </w:r>
      <w:r>
        <w:rPr>
          <w:spacing w:val="5"/>
        </w:rPr>
        <w:t xml:space="preserve"> </w:t>
      </w:r>
      <w:r>
        <w:t>methods</w:t>
      </w:r>
      <w:r>
        <w:rPr>
          <w:spacing w:val="3"/>
        </w:rPr>
        <w:t xml:space="preserve"> </w:t>
      </w:r>
      <w:r>
        <w:t>for EDM</w:t>
      </w:r>
      <w:r>
        <w:rPr>
          <w:spacing w:val="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Al-18%</w:t>
      </w:r>
      <w:r>
        <w:rPr>
          <w:spacing w:val="2"/>
        </w:rPr>
        <w:t xml:space="preserve"> </w:t>
      </w:r>
      <w:proofErr w:type="spellStart"/>
      <w:r>
        <w:t>SiCp</w:t>
      </w:r>
      <w:proofErr w:type="spellEnd"/>
      <w:r>
        <w:rPr>
          <w:spacing w:val="5"/>
        </w:rPr>
        <w:t xml:space="preserve"> </w:t>
      </w:r>
      <w:r>
        <w:t>metal</w:t>
      </w:r>
      <w:r>
        <w:rPr>
          <w:spacing w:val="4"/>
        </w:rPr>
        <w:t xml:space="preserve"> </w:t>
      </w:r>
      <w:r>
        <w:t>matrix</w:t>
      </w:r>
      <w:r>
        <w:rPr>
          <w:spacing w:val="3"/>
        </w:rPr>
        <w:t xml:space="preserve"> </w:t>
      </w:r>
      <w:r>
        <w:t>composite. Their</w:t>
      </w:r>
      <w:r>
        <w:rPr>
          <w:spacing w:val="4"/>
        </w:rPr>
        <w:t xml:space="preserve"> </w:t>
      </w:r>
      <w:r>
        <w:rPr>
          <w:spacing w:val="-1"/>
        </w:rPr>
        <w:t>h</w:t>
      </w:r>
      <w:r>
        <w:t>ybrid approach</w:t>
      </w:r>
      <w:r>
        <w:rPr>
          <w:spacing w:val="3"/>
        </w:rPr>
        <w:t xml:space="preserve"> </w:t>
      </w:r>
      <w:r>
        <w:t>combining</w:t>
      </w:r>
      <w:r>
        <w:rPr>
          <w:spacing w:val="2"/>
        </w:rPr>
        <w:t xml:space="preserve"> </w:t>
      </w:r>
      <w:r>
        <w:t>ML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multi-criteria decision-making methods</w:t>
      </w:r>
      <w:r>
        <w:rPr>
          <w:spacing w:val="4"/>
        </w:rPr>
        <w:t xml:space="preserve"> </w:t>
      </w:r>
      <w:r>
        <w:t>demonstrate</w:t>
      </w:r>
      <w:r>
        <w:t>d the</w:t>
      </w:r>
      <w:r>
        <w:rPr>
          <w:spacing w:val="8"/>
        </w:rPr>
        <w:t xml:space="preserve"> </w:t>
      </w:r>
      <w:r>
        <w:t>potential</w:t>
      </w:r>
      <w:r>
        <w:rPr>
          <w:spacing w:val="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int</w:t>
      </w:r>
      <w:r>
        <w:rPr>
          <w:spacing w:val="-3"/>
        </w:rPr>
        <w:t>e</w:t>
      </w:r>
      <w:r>
        <w:t>grated</w:t>
      </w:r>
      <w:r>
        <w:rPr>
          <w:spacing w:val="3"/>
        </w:rPr>
        <w:t xml:space="preserve"> </w:t>
      </w:r>
      <w:r>
        <w:t>optimization fram</w:t>
      </w:r>
      <w:r>
        <w:rPr>
          <w:spacing w:val="-5"/>
        </w:rPr>
        <w:t>e</w:t>
      </w:r>
      <w:r>
        <w:rPr>
          <w:spacing w:val="-2"/>
        </w:rPr>
        <w:t>w</w:t>
      </w:r>
      <w:r>
        <w:t>orks</w:t>
      </w:r>
      <w:r>
        <w:rPr>
          <w:spacing w:val="10"/>
        </w:rPr>
        <w:t xml:space="preserve"> </w:t>
      </w:r>
      <w:r>
        <w:rPr>
          <w:spacing w:val="-4"/>
        </w:rPr>
        <w:t>b</w:t>
      </w:r>
      <w:r>
        <w:t>ut</w:t>
      </w:r>
      <w:r>
        <w:rPr>
          <w:spacing w:val="17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17"/>
        </w:rPr>
        <w:t xml:space="preserve"> </w:t>
      </w:r>
      <w:r>
        <w:t>limited</w:t>
      </w:r>
      <w:r>
        <w:rPr>
          <w:spacing w:val="1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specific</w:t>
      </w:r>
      <w:r>
        <w:rPr>
          <w:spacing w:val="8"/>
        </w:rPr>
        <w:t xml:space="preserve"> </w:t>
      </w:r>
      <w:r>
        <w:t>material</w:t>
      </w:r>
      <w:r>
        <w:rPr>
          <w:spacing w:val="13"/>
        </w:rPr>
        <w:t xml:space="preserve"> </w:t>
      </w:r>
      <w:r>
        <w:t>applications.</w:t>
      </w:r>
    </w:p>
    <w:p w14:paraId="1C9C7D4A" w14:textId="77777777" w:rsidR="0020454E" w:rsidRDefault="0020454E">
      <w:pPr>
        <w:spacing w:before="7" w:line="120" w:lineRule="exact"/>
        <w:rPr>
          <w:sz w:val="13"/>
          <w:szCs w:val="13"/>
        </w:rPr>
      </w:pPr>
    </w:p>
    <w:p w14:paraId="3A7F30D0" w14:textId="77777777" w:rsidR="0020454E" w:rsidRDefault="005B63E8">
      <w:pPr>
        <w:ind w:left="1593" w:right="1712"/>
        <w:jc w:val="center"/>
        <w:rPr>
          <w:sz w:val="16"/>
          <w:szCs w:val="16"/>
        </w:rPr>
      </w:pPr>
      <w:r>
        <w:rPr>
          <w:spacing w:val="10"/>
        </w:rPr>
        <w:t>III</w:t>
      </w:r>
      <w:r>
        <w:t xml:space="preserve">. </w:t>
      </w:r>
      <w:r>
        <w:rPr>
          <w:spacing w:val="8"/>
        </w:rPr>
        <w:t xml:space="preserve"> </w:t>
      </w:r>
      <w:r>
        <w:rPr>
          <w:spacing w:val="10"/>
          <w:w w:val="99"/>
        </w:rPr>
        <w:t>M</w:t>
      </w:r>
      <w:r>
        <w:rPr>
          <w:spacing w:val="10"/>
          <w:w w:val="99"/>
          <w:sz w:val="16"/>
          <w:szCs w:val="16"/>
        </w:rPr>
        <w:t>ETHODOLOG</w:t>
      </w:r>
      <w:r>
        <w:rPr>
          <w:w w:val="99"/>
          <w:sz w:val="16"/>
          <w:szCs w:val="16"/>
        </w:rPr>
        <w:t>Y</w:t>
      </w:r>
    </w:p>
    <w:p w14:paraId="3C80667E" w14:textId="77777777" w:rsidR="0020454E" w:rsidRDefault="005B63E8">
      <w:pPr>
        <w:spacing w:before="73"/>
        <w:ind w:right="3076"/>
        <w:jc w:val="both"/>
      </w:pPr>
      <w:r>
        <w:t>A.</w:t>
      </w:r>
      <w:r>
        <w:rPr>
          <w:spacing w:val="27"/>
        </w:rPr>
        <w:t xml:space="preserve"> </w:t>
      </w:r>
      <w:r>
        <w:t>Experimental</w:t>
      </w:r>
      <w:r>
        <w:rPr>
          <w:spacing w:val="9"/>
        </w:rPr>
        <w:t xml:space="preserve"> </w:t>
      </w:r>
      <w:r>
        <w:rPr>
          <w:w w:val="103"/>
        </w:rPr>
        <w:t>Dataset</w:t>
      </w:r>
    </w:p>
    <w:p w14:paraId="24E8BBD4" w14:textId="77777777" w:rsidR="0020454E" w:rsidRDefault="005B63E8">
      <w:pPr>
        <w:spacing w:before="73" w:line="249" w:lineRule="auto"/>
        <w:ind w:right="85" w:firstLine="199"/>
        <w:jc w:val="both"/>
      </w:pPr>
      <w:r>
        <w:t>The</w:t>
      </w:r>
      <w:r>
        <w:rPr>
          <w:spacing w:val="7"/>
        </w:rPr>
        <w:t xml:space="preserve"> </w:t>
      </w:r>
      <w:r>
        <w:rPr>
          <w:spacing w:val="-3"/>
        </w:rPr>
        <w:t>e</w:t>
      </w:r>
      <w:r>
        <w:t>xperimental dataset</w:t>
      </w:r>
      <w:r>
        <w:rPr>
          <w:spacing w:val="5"/>
        </w:rPr>
        <w:t xml:space="preserve"> </w:t>
      </w:r>
      <w:r>
        <w:t>comprises</w:t>
      </w:r>
      <w:r>
        <w:rPr>
          <w:spacing w:val="2"/>
        </w:rPr>
        <w:t xml:space="preserve"> </w:t>
      </w:r>
      <w:r>
        <w:t>150</w:t>
      </w:r>
      <w:r>
        <w:rPr>
          <w:spacing w:val="7"/>
        </w:rPr>
        <w:t xml:space="preserve"> </w:t>
      </w:r>
      <w:r>
        <w:t>carefully</w:t>
      </w:r>
      <w:r>
        <w:rPr>
          <w:spacing w:val="3"/>
        </w:rPr>
        <w:t xml:space="preserve"> </w:t>
      </w:r>
      <w:r>
        <w:t xml:space="preserve">designed </w:t>
      </w:r>
      <w:r>
        <w:rPr>
          <w:spacing w:val="-3"/>
        </w:rPr>
        <w:t>e</w:t>
      </w:r>
      <w:r>
        <w:t>xperiments c</w:t>
      </w:r>
      <w:r>
        <w:rPr>
          <w:spacing w:val="-3"/>
        </w:rPr>
        <w:t>ov</w:t>
      </w:r>
      <w:r>
        <w:t>ering</w:t>
      </w:r>
      <w:r>
        <w:rPr>
          <w:spacing w:val="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range</w:t>
      </w:r>
      <w:r>
        <w:rPr>
          <w:spacing w:val="4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EDM parameters,</w:t>
      </w:r>
      <w:r>
        <w:rPr>
          <w:spacing w:val="1"/>
        </w:rPr>
        <w:t xml:space="preserve"> </w:t>
      </w:r>
      <w:r>
        <w:t>foll</w:t>
      </w:r>
      <w:r>
        <w:rPr>
          <w:spacing w:val="-5"/>
        </w:rPr>
        <w:t>o</w:t>
      </w:r>
      <w:r>
        <w:t>wing</w:t>
      </w:r>
      <w:r>
        <w:rPr>
          <w:spacing w:val="3"/>
        </w:rPr>
        <w:t xml:space="preserve"> </w:t>
      </w:r>
      <w:r>
        <w:t>established</w:t>
      </w:r>
      <w:r>
        <w:rPr>
          <w:spacing w:val="2"/>
        </w:rPr>
        <w:t xml:space="preserve"> </w:t>
      </w:r>
      <w:r>
        <w:rPr>
          <w:spacing w:val="-3"/>
        </w:rPr>
        <w:t>e</w:t>
      </w:r>
      <w:r>
        <w:t>xperimental design</w:t>
      </w:r>
      <w:r>
        <w:rPr>
          <w:spacing w:val="5"/>
        </w:rPr>
        <w:t xml:space="preserve"> </w:t>
      </w:r>
      <w:proofErr w:type="spellStart"/>
      <w:r>
        <w:t>princi</w:t>
      </w:r>
      <w:proofErr w:type="spellEnd"/>
      <w:r>
        <w:t xml:space="preserve">- </w:t>
      </w:r>
      <w:proofErr w:type="spellStart"/>
      <w:r>
        <w:t>ples</w:t>
      </w:r>
      <w:proofErr w:type="spellEnd"/>
      <w:r>
        <w:rPr>
          <w:spacing w:val="7"/>
        </w:rPr>
        <w:t xml:space="preserve"> </w:t>
      </w:r>
      <w:r>
        <w:t>[9],</w:t>
      </w:r>
      <w:r>
        <w:rPr>
          <w:spacing w:val="7"/>
        </w:rPr>
        <w:t xml:space="preserve"> </w:t>
      </w:r>
      <w:r>
        <w:t>[16].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input</w:t>
      </w:r>
      <w:r>
        <w:rPr>
          <w:spacing w:val="6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ranges</w:t>
      </w:r>
      <w:r>
        <w:rPr>
          <w:spacing w:val="5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 xml:space="preserve">summarized in </w:t>
      </w:r>
      <w:r>
        <w:rPr>
          <w:spacing w:val="-16"/>
        </w:rPr>
        <w:t>T</w:t>
      </w:r>
      <w:r>
        <w:t>able</w:t>
      </w:r>
      <w:r>
        <w:rPr>
          <w:spacing w:val="15"/>
        </w:rPr>
        <w:t xml:space="preserve"> </w:t>
      </w:r>
      <w:r>
        <w:t>I.</w:t>
      </w:r>
    </w:p>
    <w:p w14:paraId="0F7A7582" w14:textId="77777777" w:rsidR="0020454E" w:rsidRDefault="0020454E">
      <w:pPr>
        <w:spacing w:before="4" w:line="240" w:lineRule="exact"/>
        <w:rPr>
          <w:sz w:val="24"/>
          <w:szCs w:val="24"/>
        </w:rPr>
      </w:pPr>
    </w:p>
    <w:p w14:paraId="67FAA642" w14:textId="77777777" w:rsidR="0020454E" w:rsidRDefault="005B63E8">
      <w:pPr>
        <w:ind w:left="2175" w:right="2294"/>
        <w:jc w:val="center"/>
        <w:rPr>
          <w:sz w:val="16"/>
          <w:szCs w:val="16"/>
        </w:rPr>
      </w:pPr>
      <w:r>
        <w:rPr>
          <w:spacing w:val="-15"/>
          <w:sz w:val="16"/>
          <w:szCs w:val="16"/>
        </w:rPr>
        <w:t>T</w:t>
      </w:r>
      <w:r>
        <w:rPr>
          <w:sz w:val="16"/>
          <w:szCs w:val="16"/>
        </w:rPr>
        <w:t>ABLE</w:t>
      </w:r>
      <w:r>
        <w:rPr>
          <w:spacing w:val="11"/>
          <w:sz w:val="16"/>
          <w:szCs w:val="16"/>
        </w:rPr>
        <w:t xml:space="preserve"> </w:t>
      </w:r>
      <w:r>
        <w:rPr>
          <w:w w:val="99"/>
          <w:sz w:val="16"/>
          <w:szCs w:val="16"/>
        </w:rPr>
        <w:t>I</w:t>
      </w:r>
    </w:p>
    <w:p w14:paraId="15C92E5C" w14:textId="77777777" w:rsidR="0020454E" w:rsidRDefault="005B63E8">
      <w:pPr>
        <w:spacing w:line="160" w:lineRule="exact"/>
        <w:ind w:left="1308" w:right="1427"/>
        <w:jc w:val="center"/>
        <w:rPr>
          <w:sz w:val="12"/>
          <w:szCs w:val="12"/>
        </w:rPr>
      </w:pPr>
      <w:r>
        <w:rPr>
          <w:spacing w:val="8"/>
          <w:sz w:val="16"/>
          <w:szCs w:val="16"/>
        </w:rPr>
        <w:t>ED</w:t>
      </w:r>
      <w:r>
        <w:rPr>
          <w:sz w:val="16"/>
          <w:szCs w:val="16"/>
        </w:rPr>
        <w:t>M</w:t>
      </w:r>
      <w:r>
        <w:rPr>
          <w:spacing w:val="4"/>
          <w:sz w:val="16"/>
          <w:szCs w:val="16"/>
        </w:rPr>
        <w:t xml:space="preserve"> </w:t>
      </w:r>
      <w:r>
        <w:rPr>
          <w:spacing w:val="8"/>
          <w:w w:val="99"/>
          <w:sz w:val="16"/>
          <w:szCs w:val="16"/>
        </w:rPr>
        <w:t>I</w:t>
      </w:r>
      <w:r>
        <w:rPr>
          <w:w w:val="106"/>
          <w:sz w:val="12"/>
          <w:szCs w:val="12"/>
        </w:rPr>
        <w:t>N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P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U</w:t>
      </w:r>
      <w:r>
        <w:rPr>
          <w:spacing w:val="-22"/>
          <w:sz w:val="12"/>
          <w:szCs w:val="12"/>
        </w:rPr>
        <w:t xml:space="preserve"> </w:t>
      </w:r>
      <w:r>
        <w:rPr>
          <w:sz w:val="12"/>
          <w:szCs w:val="12"/>
        </w:rPr>
        <w:t>T</w:t>
      </w:r>
      <w:r>
        <w:rPr>
          <w:spacing w:val="22"/>
          <w:sz w:val="12"/>
          <w:szCs w:val="12"/>
        </w:rPr>
        <w:t xml:space="preserve"> </w:t>
      </w:r>
      <w:r>
        <w:rPr>
          <w:spacing w:val="-5"/>
          <w:w w:val="99"/>
          <w:sz w:val="16"/>
          <w:szCs w:val="16"/>
        </w:rPr>
        <w:t>P</w:t>
      </w:r>
      <w:r>
        <w:rPr>
          <w:w w:val="106"/>
          <w:sz w:val="12"/>
          <w:szCs w:val="12"/>
        </w:rPr>
        <w:t>A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R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A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M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E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T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E</w:t>
      </w:r>
      <w:r>
        <w:rPr>
          <w:spacing w:val="-22"/>
          <w:sz w:val="12"/>
          <w:szCs w:val="12"/>
        </w:rPr>
        <w:t xml:space="preserve"> </w:t>
      </w:r>
      <w:r>
        <w:rPr>
          <w:sz w:val="12"/>
          <w:szCs w:val="12"/>
        </w:rPr>
        <w:t>R</w:t>
      </w:r>
      <w:r>
        <w:rPr>
          <w:spacing w:val="23"/>
          <w:sz w:val="12"/>
          <w:szCs w:val="12"/>
        </w:rPr>
        <w:t xml:space="preserve"> </w:t>
      </w:r>
      <w:r>
        <w:rPr>
          <w:spacing w:val="8"/>
          <w:w w:val="99"/>
          <w:sz w:val="16"/>
          <w:szCs w:val="16"/>
        </w:rPr>
        <w:t>R</w:t>
      </w:r>
      <w:r>
        <w:rPr>
          <w:w w:val="106"/>
          <w:sz w:val="12"/>
          <w:szCs w:val="12"/>
        </w:rPr>
        <w:t>A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N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G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E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S</w:t>
      </w:r>
    </w:p>
    <w:p w14:paraId="620446FA" w14:textId="77777777" w:rsidR="0020454E" w:rsidRDefault="0020454E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3"/>
        <w:gridCol w:w="753"/>
        <w:gridCol w:w="691"/>
        <w:gridCol w:w="540"/>
      </w:tblGrid>
      <w:tr w:rsidR="0020454E" w14:paraId="7A0206DB" w14:textId="77777777">
        <w:trPr>
          <w:trHeight w:hRule="exact" w:val="187"/>
        </w:trPr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3D091" w14:textId="77777777" w:rsidR="0020454E" w:rsidRDefault="005B63E8">
            <w:pPr>
              <w:spacing w:line="160" w:lineRule="exact"/>
              <w:ind w:left="366"/>
              <w:rPr>
                <w:sz w:val="16"/>
                <w:szCs w:val="16"/>
              </w:rPr>
            </w:pPr>
            <w:r>
              <w:rPr>
                <w:spacing w:val="-2"/>
                <w:w w:val="109"/>
                <w:sz w:val="16"/>
                <w:szCs w:val="16"/>
              </w:rPr>
              <w:t>P</w:t>
            </w:r>
            <w:r>
              <w:rPr>
                <w:w w:val="112"/>
                <w:sz w:val="16"/>
                <w:szCs w:val="16"/>
              </w:rPr>
              <w:t>arameter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52C28" w14:textId="77777777" w:rsidR="0020454E" w:rsidRDefault="005B63E8">
            <w:pPr>
              <w:spacing w:line="160" w:lineRule="exact"/>
              <w:ind w:left="116"/>
              <w:rPr>
                <w:sz w:val="16"/>
                <w:szCs w:val="16"/>
              </w:rPr>
            </w:pPr>
            <w:r>
              <w:rPr>
                <w:w w:val="103"/>
                <w:sz w:val="16"/>
                <w:szCs w:val="16"/>
              </w:rPr>
              <w:t>Symbol</w:t>
            </w:r>
          </w:p>
        </w:tc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BE06F" w14:textId="77777777" w:rsidR="0020454E" w:rsidRDefault="005B63E8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w w:val="106"/>
                <w:sz w:val="16"/>
                <w:szCs w:val="16"/>
              </w:rPr>
              <w:t>Range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DDD5D" w14:textId="77777777" w:rsidR="0020454E" w:rsidRDefault="005B63E8">
            <w:pPr>
              <w:spacing w:line="160" w:lineRule="exact"/>
              <w:ind w:left="116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Unit</w:t>
            </w:r>
          </w:p>
        </w:tc>
      </w:tr>
      <w:tr w:rsidR="0020454E" w14:paraId="3BFB2E59" w14:textId="77777777">
        <w:trPr>
          <w:trHeight w:hRule="exact" w:val="905"/>
        </w:trPr>
        <w:tc>
          <w:tcPr>
            <w:tcW w:w="146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ACE0A1A" w14:textId="77777777" w:rsidR="0020454E" w:rsidRDefault="005B63E8">
            <w:pPr>
              <w:spacing w:line="160" w:lineRule="exact"/>
              <w:ind w:left="251" w:right="2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Pulse-on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time</w:t>
            </w:r>
          </w:p>
          <w:p w14:paraId="0D665BBE" w14:textId="77777777" w:rsidR="0020454E" w:rsidRDefault="005B63E8">
            <w:pPr>
              <w:spacing w:line="180" w:lineRule="exact"/>
              <w:ind w:left="258" w:right="2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Pulse-o</w:t>
            </w:r>
            <w:r>
              <w:rPr>
                <w:spacing w:val="-4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f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 xml:space="preserve">time </w:t>
            </w:r>
            <w:r>
              <w:rPr>
                <w:sz w:val="16"/>
                <w:szCs w:val="16"/>
              </w:rPr>
              <w:t>Peak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 xml:space="preserve">current </w:t>
            </w:r>
            <w:r>
              <w:rPr>
                <w:sz w:val="16"/>
                <w:szCs w:val="16"/>
              </w:rPr>
              <w:t>Gap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3"/>
                <w:w w:val="99"/>
                <w:sz w:val="16"/>
                <w:szCs w:val="16"/>
              </w:rPr>
              <w:t>v</w:t>
            </w:r>
            <w:r>
              <w:rPr>
                <w:w w:val="99"/>
                <w:sz w:val="16"/>
                <w:szCs w:val="16"/>
              </w:rPr>
              <w:t>oltage</w:t>
            </w:r>
          </w:p>
          <w:p w14:paraId="2ADA48C3" w14:textId="77777777" w:rsidR="0020454E" w:rsidRDefault="005B63E8">
            <w:pPr>
              <w:spacing w:line="160" w:lineRule="exact"/>
              <w:ind w:left="88" w:right="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Electrode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diameter</w:t>
            </w:r>
          </w:p>
        </w:tc>
        <w:tc>
          <w:tcPr>
            <w:tcW w:w="75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3263849" w14:textId="77777777" w:rsidR="0020454E" w:rsidRDefault="005B63E8">
            <w:pPr>
              <w:spacing w:line="160" w:lineRule="exact"/>
              <w:ind w:left="207" w:right="217"/>
              <w:jc w:val="center"/>
              <w:rPr>
                <w:sz w:val="12"/>
                <w:szCs w:val="12"/>
              </w:rPr>
            </w:pPr>
            <w:r>
              <w:rPr>
                <w:position w:val="1"/>
                <w:sz w:val="16"/>
                <w:szCs w:val="16"/>
              </w:rPr>
              <w:t>T</w:t>
            </w:r>
            <w:r>
              <w:rPr>
                <w:w w:val="137"/>
                <w:position w:val="-1"/>
                <w:sz w:val="12"/>
                <w:szCs w:val="12"/>
              </w:rPr>
              <w:t>on</w:t>
            </w:r>
          </w:p>
          <w:p w14:paraId="3C49FB06" w14:textId="77777777" w:rsidR="0020454E" w:rsidRDefault="005B63E8">
            <w:pPr>
              <w:spacing w:line="216" w:lineRule="auto"/>
              <w:ind w:left="185" w:right="209"/>
              <w:jc w:val="center"/>
              <w:rPr>
                <w:sz w:val="12"/>
                <w:szCs w:val="12"/>
              </w:rPr>
            </w:pPr>
            <w:r>
              <w:rPr>
                <w:position w:val="3"/>
                <w:sz w:val="16"/>
                <w:szCs w:val="16"/>
              </w:rPr>
              <w:t>T</w:t>
            </w:r>
            <w:proofErr w:type="spellStart"/>
            <w:r>
              <w:rPr>
                <w:w w:val="144"/>
                <w:sz w:val="12"/>
                <w:szCs w:val="12"/>
              </w:rPr>
              <w:t>of</w:t>
            </w:r>
            <w:r>
              <w:rPr>
                <w:spacing w:val="-16"/>
                <w:sz w:val="12"/>
                <w:szCs w:val="12"/>
              </w:rPr>
              <w:t xml:space="preserve"> </w:t>
            </w:r>
            <w:r>
              <w:rPr>
                <w:w w:val="179"/>
                <w:sz w:val="12"/>
                <w:szCs w:val="12"/>
              </w:rPr>
              <w:t>f</w:t>
            </w:r>
            <w:proofErr w:type="spellEnd"/>
            <w:r>
              <w:rPr>
                <w:w w:val="179"/>
                <w:sz w:val="12"/>
                <w:szCs w:val="12"/>
              </w:rPr>
              <w:t xml:space="preserve"> </w:t>
            </w:r>
            <w:r>
              <w:rPr>
                <w:w w:val="131"/>
                <w:position w:val="2"/>
                <w:sz w:val="16"/>
                <w:szCs w:val="16"/>
              </w:rPr>
              <w:t>I</w:t>
            </w:r>
            <w:r>
              <w:rPr>
                <w:w w:val="131"/>
                <w:sz w:val="12"/>
                <w:szCs w:val="12"/>
              </w:rPr>
              <w:t xml:space="preserve">p </w:t>
            </w:r>
            <w:r>
              <w:rPr>
                <w:w w:val="85"/>
                <w:position w:val="2"/>
                <w:sz w:val="16"/>
                <w:szCs w:val="16"/>
              </w:rPr>
              <w:t>V</w:t>
            </w:r>
            <w:r>
              <w:rPr>
                <w:w w:val="120"/>
                <w:sz w:val="12"/>
                <w:szCs w:val="12"/>
              </w:rPr>
              <w:t>g</w:t>
            </w:r>
          </w:p>
          <w:p w14:paraId="7D2FD8FD" w14:textId="77777777" w:rsidR="0020454E" w:rsidRDefault="005B63E8">
            <w:pPr>
              <w:spacing w:line="180" w:lineRule="exact"/>
              <w:ind w:left="234" w:right="244"/>
              <w:jc w:val="center"/>
              <w:rPr>
                <w:sz w:val="12"/>
                <w:szCs w:val="12"/>
              </w:rPr>
            </w:pPr>
            <w:r>
              <w:rPr>
                <w:w w:val="120"/>
                <w:position w:val="1"/>
                <w:sz w:val="16"/>
                <w:szCs w:val="16"/>
              </w:rPr>
              <w:t>D</w:t>
            </w:r>
            <w:r>
              <w:rPr>
                <w:w w:val="132"/>
                <w:position w:val="-1"/>
                <w:sz w:val="12"/>
                <w:szCs w:val="12"/>
              </w:rPr>
              <w:t>e</w:t>
            </w:r>
          </w:p>
        </w:tc>
        <w:tc>
          <w:tcPr>
            <w:tcW w:w="69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FA44A83" w14:textId="77777777" w:rsidR="0020454E" w:rsidRDefault="005B63E8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10-200</w:t>
            </w:r>
          </w:p>
          <w:p w14:paraId="4CCB4CF2" w14:textId="77777777" w:rsidR="0020454E" w:rsidRDefault="005B63E8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10-100</w:t>
            </w:r>
          </w:p>
          <w:p w14:paraId="2E53B316" w14:textId="77777777" w:rsidR="0020454E" w:rsidRDefault="005B63E8">
            <w:pPr>
              <w:spacing w:line="160" w:lineRule="exact"/>
              <w:ind w:left="1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1-30</w:t>
            </w:r>
          </w:p>
          <w:p w14:paraId="5C0A1E4B" w14:textId="77777777" w:rsidR="0020454E" w:rsidRDefault="005B63E8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20-120</w:t>
            </w:r>
          </w:p>
          <w:p w14:paraId="0B391225" w14:textId="77777777" w:rsidR="0020454E" w:rsidRDefault="005B63E8">
            <w:pPr>
              <w:spacing w:line="160" w:lineRule="exact"/>
              <w:ind w:left="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0.5-10</w:t>
            </w:r>
          </w:p>
        </w:tc>
        <w:tc>
          <w:tcPr>
            <w:tcW w:w="5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779C253" w14:textId="77777777" w:rsidR="0020454E" w:rsidRDefault="005B63E8">
            <w:pPr>
              <w:spacing w:line="160" w:lineRule="exact"/>
              <w:ind w:left="156" w:right="156"/>
              <w:jc w:val="center"/>
              <w:rPr>
                <w:sz w:val="16"/>
                <w:szCs w:val="16"/>
              </w:rPr>
            </w:pPr>
            <w:r>
              <w:rPr>
                <w:w w:val="110"/>
                <w:sz w:val="16"/>
                <w:szCs w:val="16"/>
              </w:rPr>
              <w:t>µ</w:t>
            </w:r>
            <w:r>
              <w:rPr>
                <w:w w:val="99"/>
                <w:sz w:val="16"/>
                <w:szCs w:val="16"/>
              </w:rPr>
              <w:t>s</w:t>
            </w:r>
          </w:p>
          <w:p w14:paraId="0520BC6D" w14:textId="77777777" w:rsidR="0020454E" w:rsidRDefault="005B63E8">
            <w:pPr>
              <w:spacing w:line="180" w:lineRule="exact"/>
              <w:ind w:left="213" w:right="161" w:hanging="24"/>
              <w:jc w:val="both"/>
              <w:rPr>
                <w:sz w:val="16"/>
                <w:szCs w:val="16"/>
              </w:rPr>
            </w:pPr>
            <w:r>
              <w:rPr>
                <w:w w:val="110"/>
                <w:sz w:val="16"/>
                <w:szCs w:val="16"/>
              </w:rPr>
              <w:t>µ</w:t>
            </w:r>
            <w:r>
              <w:rPr>
                <w:w w:val="99"/>
                <w:sz w:val="16"/>
                <w:szCs w:val="16"/>
              </w:rPr>
              <w:t xml:space="preserve">s </w:t>
            </w:r>
            <w:r>
              <w:rPr>
                <w:sz w:val="16"/>
                <w:szCs w:val="16"/>
              </w:rPr>
              <w:t>A V</w:t>
            </w:r>
          </w:p>
          <w:p w14:paraId="53E96602" w14:textId="77777777" w:rsidR="0020454E" w:rsidRDefault="005B63E8">
            <w:pPr>
              <w:spacing w:line="160" w:lineRule="exact"/>
              <w:ind w:left="146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mm</w:t>
            </w:r>
          </w:p>
        </w:tc>
      </w:tr>
    </w:tbl>
    <w:p w14:paraId="2E2DDB15" w14:textId="77777777" w:rsidR="0020454E" w:rsidRDefault="0020454E">
      <w:pPr>
        <w:spacing w:before="4" w:line="160" w:lineRule="exact"/>
        <w:rPr>
          <w:sz w:val="17"/>
          <w:szCs w:val="17"/>
        </w:rPr>
      </w:pPr>
    </w:p>
    <w:p w14:paraId="303A8ACC" w14:textId="77777777" w:rsidR="0020454E" w:rsidRDefault="0020454E">
      <w:pPr>
        <w:spacing w:line="200" w:lineRule="exact"/>
      </w:pPr>
    </w:p>
    <w:p w14:paraId="50EB899A" w14:textId="77777777" w:rsidR="0020454E" w:rsidRDefault="005B63E8">
      <w:pPr>
        <w:ind w:left="199"/>
      </w:pPr>
      <w:r>
        <w:t>The</w:t>
      </w:r>
      <w:r>
        <w:rPr>
          <w:spacing w:val="17"/>
        </w:rPr>
        <w:t xml:space="preserve"> </w:t>
      </w:r>
      <w:r>
        <w:t>output</w:t>
      </w:r>
      <w:r>
        <w:rPr>
          <w:spacing w:val="15"/>
        </w:rPr>
        <w:t xml:space="preserve"> </w:t>
      </w:r>
      <w:r>
        <w:t>responses</w:t>
      </w:r>
      <w:r>
        <w:rPr>
          <w:spacing w:val="12"/>
        </w:rPr>
        <w:t xml:space="preserve"> </w:t>
      </w:r>
      <w:r>
        <w:t>measured</w:t>
      </w:r>
      <w:r>
        <w:rPr>
          <w:spacing w:val="12"/>
        </w:rPr>
        <w:t xml:space="preserve"> </w:t>
      </w:r>
      <w:r>
        <w:t>include:</w:t>
      </w:r>
    </w:p>
    <w:p w14:paraId="770ABC72" w14:textId="77777777" w:rsidR="0020454E" w:rsidRDefault="005B63E8">
      <w:pPr>
        <w:spacing w:before="49"/>
        <w:ind w:left="199"/>
      </w:pPr>
      <w:r>
        <w:rPr>
          <w:w w:val="166"/>
          <w:sz w:val="14"/>
          <w:szCs w:val="14"/>
        </w:rPr>
        <w:t xml:space="preserve">• </w:t>
      </w:r>
      <w:r>
        <w:rPr>
          <w:spacing w:val="4"/>
          <w:w w:val="166"/>
          <w:sz w:val="14"/>
          <w:szCs w:val="14"/>
        </w:rPr>
        <w:t xml:space="preserve"> </w:t>
      </w:r>
      <w:r>
        <w:t>Material</w:t>
      </w:r>
      <w:r>
        <w:rPr>
          <w:spacing w:val="13"/>
        </w:rPr>
        <w:t xml:space="preserve"> </w:t>
      </w:r>
      <w:r>
        <w:t>Rem</w:t>
      </w:r>
      <w:r>
        <w:rPr>
          <w:spacing w:val="-3"/>
        </w:rPr>
        <w:t>o</w:t>
      </w:r>
      <w:r>
        <w:rPr>
          <w:spacing w:val="-5"/>
        </w:rPr>
        <w:t>v</w:t>
      </w:r>
      <w:r>
        <w:t>al</w:t>
      </w:r>
      <w:r>
        <w:rPr>
          <w:spacing w:val="13"/>
        </w:rPr>
        <w:t xml:space="preserve"> </w:t>
      </w:r>
      <w:r>
        <w:t>Rate</w:t>
      </w:r>
      <w:r>
        <w:rPr>
          <w:spacing w:val="16"/>
        </w:rPr>
        <w:t xml:space="preserve"> </w:t>
      </w:r>
      <w:r>
        <w:t>(MRR):</w:t>
      </w:r>
      <w:r>
        <w:rPr>
          <w:spacing w:val="14"/>
        </w:rPr>
        <w:t xml:space="preserve"> </w:t>
      </w:r>
      <w:r>
        <w:t>mm³/min</w:t>
      </w:r>
    </w:p>
    <w:p w14:paraId="71EC6A01" w14:textId="77777777" w:rsidR="0020454E" w:rsidRDefault="005B63E8">
      <w:pPr>
        <w:spacing w:before="9"/>
        <w:ind w:left="199"/>
      </w:pPr>
      <w:r>
        <w:rPr>
          <w:w w:val="166"/>
          <w:sz w:val="14"/>
          <w:szCs w:val="14"/>
        </w:rPr>
        <w:t xml:space="preserve">• </w:t>
      </w:r>
      <w:r>
        <w:rPr>
          <w:spacing w:val="4"/>
          <w:w w:val="166"/>
          <w:sz w:val="14"/>
          <w:szCs w:val="14"/>
        </w:rPr>
        <w:t xml:space="preserve"> </w:t>
      </w:r>
      <w:r>
        <w:rPr>
          <w:spacing w:val="-16"/>
        </w:rPr>
        <w:t>T</w:t>
      </w:r>
      <w:r>
        <w:t>ool</w:t>
      </w:r>
      <w:r>
        <w:rPr>
          <w:spacing w:val="16"/>
        </w:rPr>
        <w:t xml:space="preserve"> </w:t>
      </w:r>
      <w:r>
        <w:rPr>
          <w:spacing w:val="-16"/>
        </w:rPr>
        <w:t>W</w:t>
      </w:r>
      <w:r>
        <w:t>ear</w:t>
      </w:r>
      <w:r>
        <w:rPr>
          <w:spacing w:val="16"/>
        </w:rPr>
        <w:t xml:space="preserve"> </w:t>
      </w:r>
      <w:r>
        <w:t>Rate</w:t>
      </w:r>
      <w:r>
        <w:rPr>
          <w:spacing w:val="16"/>
        </w:rPr>
        <w:t xml:space="preserve"> </w:t>
      </w:r>
      <w:r>
        <w:t>(TWR):</w:t>
      </w:r>
      <w:r>
        <w:rPr>
          <w:spacing w:val="14"/>
        </w:rPr>
        <w:t xml:space="preserve"> </w:t>
      </w:r>
      <w:r>
        <w:t>mm³/min</w:t>
      </w:r>
    </w:p>
    <w:p w14:paraId="15ABADAA" w14:textId="77777777" w:rsidR="0020454E" w:rsidRDefault="005B63E8">
      <w:pPr>
        <w:spacing w:before="9"/>
        <w:ind w:left="199"/>
      </w:pPr>
      <w:r>
        <w:rPr>
          <w:w w:val="166"/>
          <w:sz w:val="14"/>
          <w:szCs w:val="14"/>
        </w:rPr>
        <w:t xml:space="preserve">• </w:t>
      </w:r>
      <w:r>
        <w:rPr>
          <w:spacing w:val="4"/>
          <w:w w:val="166"/>
          <w:sz w:val="14"/>
          <w:szCs w:val="14"/>
        </w:rPr>
        <w:t xml:space="preserve"> </w:t>
      </w:r>
      <w:r>
        <w:t>Sur</w:t>
      </w:r>
      <w:r>
        <w:rPr>
          <w:spacing w:val="-2"/>
        </w:rPr>
        <w:t>f</w:t>
      </w:r>
      <w:r>
        <w:t>ace</w:t>
      </w:r>
      <w:r>
        <w:rPr>
          <w:spacing w:val="14"/>
        </w:rPr>
        <w:t xml:space="preserve"> </w:t>
      </w:r>
      <w:r>
        <w:t>Roughness</w:t>
      </w:r>
      <w:r>
        <w:rPr>
          <w:spacing w:val="11"/>
        </w:rPr>
        <w:t xml:space="preserve"> </w:t>
      </w:r>
      <w:r>
        <w:t>(Ra):</w:t>
      </w:r>
      <w:r>
        <w:rPr>
          <w:spacing w:val="16"/>
        </w:rPr>
        <w:t xml:space="preserve"> </w:t>
      </w:r>
      <w:r>
        <w:rPr>
          <w:w w:val="104"/>
        </w:rPr>
        <w:t>µ</w:t>
      </w:r>
      <w:r>
        <w:rPr>
          <w:w w:val="99"/>
        </w:rPr>
        <w:t>m</w:t>
      </w:r>
    </w:p>
    <w:p w14:paraId="76320BA0" w14:textId="77777777" w:rsidR="0020454E" w:rsidRDefault="005B63E8">
      <w:pPr>
        <w:spacing w:before="9"/>
        <w:ind w:left="199"/>
      </w:pPr>
      <w:r>
        <w:rPr>
          <w:w w:val="166"/>
          <w:sz w:val="14"/>
          <w:szCs w:val="14"/>
        </w:rPr>
        <w:t xml:space="preserve">• </w:t>
      </w:r>
      <w:r>
        <w:rPr>
          <w:spacing w:val="4"/>
          <w:w w:val="166"/>
          <w:sz w:val="14"/>
          <w:szCs w:val="14"/>
        </w:rPr>
        <w:t xml:space="preserve"> </w:t>
      </w:r>
      <w:r>
        <w:t>O</w:t>
      </w:r>
      <w:r>
        <w:rPr>
          <w:spacing w:val="-3"/>
        </w:rPr>
        <w:t>v</w:t>
      </w:r>
      <w:r>
        <w:t>ercut</w:t>
      </w:r>
      <w:r>
        <w:rPr>
          <w:spacing w:val="14"/>
        </w:rPr>
        <w:t xml:space="preserve"> </w:t>
      </w:r>
      <w:r>
        <w:t>(OC):</w:t>
      </w:r>
      <w:r>
        <w:rPr>
          <w:spacing w:val="15"/>
        </w:rPr>
        <w:t xml:space="preserve"> </w:t>
      </w:r>
      <w:r>
        <w:rPr>
          <w:w w:val="104"/>
        </w:rPr>
        <w:t>µ</w:t>
      </w:r>
      <w:r>
        <w:rPr>
          <w:w w:val="99"/>
        </w:rPr>
        <w:t>m</w:t>
      </w:r>
    </w:p>
    <w:p w14:paraId="78F4F427" w14:textId="77777777" w:rsidR="0020454E" w:rsidRDefault="005B63E8">
      <w:pPr>
        <w:spacing w:before="49" w:line="249" w:lineRule="auto"/>
        <w:ind w:right="85" w:firstLine="199"/>
        <w:jc w:val="both"/>
      </w:pPr>
      <w:r>
        <w:t>Additional der</w:t>
      </w:r>
      <w:r>
        <w:rPr>
          <w:spacing w:val="-5"/>
        </w:rPr>
        <w:t>i</w:t>
      </w:r>
      <w:r>
        <w:rPr>
          <w:spacing w:val="-3"/>
        </w:rPr>
        <w:t>v</w:t>
      </w:r>
      <w:r>
        <w:t>ed</w:t>
      </w:r>
      <w:r>
        <w:rPr>
          <w:spacing w:val="3"/>
        </w:rPr>
        <w:t xml:space="preserve"> </w:t>
      </w:r>
      <w:r>
        <w:t>parameters such</w:t>
      </w:r>
      <w:r>
        <w:rPr>
          <w:spacing w:val="5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duty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t>ycle</w:t>
      </w:r>
      <w:r>
        <w:rPr>
          <w:spacing w:val="5"/>
        </w:rPr>
        <w:t xml:space="preserve"> </w:t>
      </w:r>
      <w:r>
        <w:t>and discha</w:t>
      </w:r>
      <w:r>
        <w:rPr>
          <w:spacing w:val="-4"/>
        </w:rPr>
        <w:t>r</w:t>
      </w:r>
      <w:r>
        <w:t>ge ene</w:t>
      </w:r>
      <w:r>
        <w:rPr>
          <w:spacing w:val="-4"/>
        </w:rPr>
        <w:t>r</w:t>
      </w:r>
      <w:r>
        <w:t>gy</w:t>
      </w:r>
      <w:r>
        <w:rPr>
          <w:spacing w:val="3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pulse</w:t>
      </w:r>
      <w:r>
        <w:rPr>
          <w:spacing w:val="4"/>
        </w:rPr>
        <w:t xml:space="preserve"> </w:t>
      </w:r>
      <w:r>
        <w:t>were</w:t>
      </w:r>
      <w:r>
        <w:rPr>
          <w:spacing w:val="4"/>
        </w:rPr>
        <w:t xml:space="preserve"> </w:t>
      </w:r>
      <w:r>
        <w:t>calculated to</w:t>
      </w:r>
      <w:r>
        <w:rPr>
          <w:spacing w:val="7"/>
        </w:rPr>
        <w:t xml:space="preserve"> </w:t>
      </w:r>
      <w:r>
        <w:t>enhance</w:t>
      </w:r>
      <w:r>
        <w:rPr>
          <w:spacing w:val="2"/>
        </w:rPr>
        <w:t xml:space="preserve"> </w:t>
      </w:r>
      <w:r>
        <w:t>the feature</w:t>
      </w:r>
      <w:r>
        <w:rPr>
          <w:spacing w:val="-8"/>
        </w:rPr>
        <w:t xml:space="preserve"> </w:t>
      </w:r>
      <w:r>
        <w:t>space,</w:t>
      </w:r>
      <w:r>
        <w:rPr>
          <w:spacing w:val="-6"/>
        </w:rPr>
        <w:t xml:space="preserve"> </w:t>
      </w:r>
      <w:r>
        <w:t>foll</w:t>
      </w:r>
      <w:r>
        <w:rPr>
          <w:spacing w:val="-5"/>
        </w:rPr>
        <w:t>o</w:t>
      </w:r>
      <w:r>
        <w:t>wing</w:t>
      </w:r>
      <w:r>
        <w:rPr>
          <w:spacing w:val="-10"/>
        </w:rPr>
        <w:t xml:space="preserve"> </w:t>
      </w:r>
      <w:r>
        <w:t>approaches</w:t>
      </w:r>
      <w:r>
        <w:rPr>
          <w:spacing w:val="-10"/>
        </w:rPr>
        <w:t xml:space="preserve"> </w:t>
      </w:r>
      <w:r>
        <w:t>established</w:t>
      </w:r>
      <w:r>
        <w:rPr>
          <w:spacing w:val="-1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recent</w:t>
      </w:r>
      <w:r>
        <w:rPr>
          <w:spacing w:val="-7"/>
        </w:rPr>
        <w:t xml:space="preserve"> </w:t>
      </w:r>
      <w:r>
        <w:t>EDM research</w:t>
      </w:r>
      <w:r>
        <w:rPr>
          <w:spacing w:val="13"/>
        </w:rPr>
        <w:t xml:space="preserve"> </w:t>
      </w:r>
      <w:r>
        <w:t>[10],</w:t>
      </w:r>
      <w:r>
        <w:rPr>
          <w:spacing w:val="16"/>
        </w:rPr>
        <w:t xml:space="preserve"> </w:t>
      </w:r>
      <w:r>
        <w:t>[18].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duty</w:t>
      </w:r>
      <w:r>
        <w:rPr>
          <w:spacing w:val="16"/>
        </w:rPr>
        <w:t xml:space="preserve"> </w:t>
      </w:r>
      <w:r>
        <w:rPr>
          <w:spacing w:val="-3"/>
        </w:rPr>
        <w:t>c</w:t>
      </w:r>
      <w:r>
        <w:t>ycle</w:t>
      </w:r>
      <w:r>
        <w:rPr>
          <w:spacing w:val="16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defined</w:t>
      </w:r>
      <w:r>
        <w:rPr>
          <w:spacing w:val="2"/>
        </w:rPr>
        <w:t xml:space="preserve"> </w:t>
      </w:r>
      <w:r>
        <w:t>as:</w:t>
      </w:r>
    </w:p>
    <w:p w14:paraId="68478642" w14:textId="77777777" w:rsidR="0020454E" w:rsidRDefault="005B63E8">
      <w:pPr>
        <w:tabs>
          <w:tab w:val="left" w:pos="3120"/>
        </w:tabs>
        <w:spacing w:before="76" w:line="160" w:lineRule="exact"/>
        <w:ind w:left="2193" w:right="1937"/>
        <w:jc w:val="center"/>
        <w:rPr>
          <w:sz w:val="14"/>
          <w:szCs w:val="14"/>
        </w:rPr>
        <w:sectPr w:rsidR="0020454E">
          <w:pgSz w:w="12240" w:h="15840"/>
          <w:pgMar w:top="920" w:right="860" w:bottom="280" w:left="860" w:header="720" w:footer="720" w:gutter="0"/>
          <w:cols w:num="2" w:space="720" w:equalWidth="0">
            <w:col w:w="5141" w:space="239"/>
            <w:col w:w="5140"/>
          </w:cols>
        </w:sectPr>
      </w:pPr>
      <w:r>
        <w:rPr>
          <w:w w:val="79"/>
          <w:position w:val="-5"/>
          <w:u w:val="single" w:color="000000"/>
        </w:rPr>
        <w:t xml:space="preserve"> </w:t>
      </w:r>
      <w:r>
        <w:rPr>
          <w:position w:val="-5"/>
          <w:u w:val="single" w:color="000000"/>
        </w:rPr>
        <w:t xml:space="preserve">   </w:t>
      </w:r>
      <w:r>
        <w:rPr>
          <w:spacing w:val="-12"/>
          <w:position w:val="-5"/>
          <w:u w:val="single" w:color="000000"/>
        </w:rPr>
        <w:t xml:space="preserve"> </w:t>
      </w:r>
      <w:r>
        <w:rPr>
          <w:w w:val="95"/>
          <w:position w:val="-5"/>
          <w:u w:val="single" w:color="000000"/>
        </w:rPr>
        <w:t>T</w:t>
      </w:r>
      <w:r>
        <w:rPr>
          <w:w w:val="126"/>
          <w:position w:val="-8"/>
          <w:sz w:val="14"/>
          <w:szCs w:val="14"/>
          <w:u w:val="single" w:color="000000"/>
        </w:rPr>
        <w:t>on</w:t>
      </w:r>
      <w:r>
        <w:rPr>
          <w:w w:val="79"/>
          <w:position w:val="-8"/>
          <w:sz w:val="14"/>
          <w:szCs w:val="14"/>
          <w:u w:val="single" w:color="000000"/>
        </w:rPr>
        <w:t xml:space="preserve"> </w:t>
      </w:r>
      <w:r>
        <w:rPr>
          <w:position w:val="-8"/>
          <w:sz w:val="14"/>
          <w:szCs w:val="14"/>
          <w:u w:val="single" w:color="000000"/>
        </w:rPr>
        <w:tab/>
      </w:r>
    </w:p>
    <w:p w14:paraId="1AF68931" w14:textId="77777777" w:rsidR="0020454E" w:rsidRDefault="005B63E8">
      <w:pPr>
        <w:spacing w:line="200" w:lineRule="exact"/>
        <w:ind w:left="119" w:right="-50"/>
      </w:pPr>
      <w:r>
        <w:t>Their</w:t>
      </w:r>
      <w:r>
        <w:rPr>
          <w:spacing w:val="48"/>
        </w:rPr>
        <w:t xml:space="preserve"> </w:t>
      </w:r>
      <w:r>
        <w:rPr>
          <w:spacing w:val="-2"/>
        </w:rPr>
        <w:t>w</w:t>
      </w:r>
      <w:r>
        <w:t>ork</w:t>
      </w:r>
      <w:r>
        <w:rPr>
          <w:spacing w:val="48"/>
        </w:rPr>
        <w:t xml:space="preserve"> </w:t>
      </w:r>
      <w:r>
        <w:t>pr</w:t>
      </w:r>
      <w:r>
        <w:rPr>
          <w:spacing w:val="-3"/>
        </w:rPr>
        <w:t>o</w:t>
      </w:r>
      <w:r>
        <w:t>vided</w:t>
      </w:r>
      <w:r>
        <w:rPr>
          <w:spacing w:val="45"/>
        </w:rPr>
        <w:t xml:space="preserve"> </w:t>
      </w:r>
      <w:r>
        <w:t>uncertainty</w:t>
      </w:r>
      <w:r>
        <w:rPr>
          <w:spacing w:val="43"/>
        </w:rPr>
        <w:t xml:space="preserve"> </w:t>
      </w:r>
      <w:r>
        <w:t>estimates</w:t>
      </w:r>
      <w:r>
        <w:rPr>
          <w:spacing w:val="45"/>
        </w:rPr>
        <w:t xml:space="preserve"> </w:t>
      </w:r>
      <w:r>
        <w:rPr>
          <w:spacing w:val="-4"/>
        </w:rPr>
        <w:t>b</w:t>
      </w:r>
      <w:r>
        <w:t>ut</w:t>
      </w:r>
      <w:r>
        <w:rPr>
          <w:spacing w:val="49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49"/>
        </w:rPr>
        <w:t xml:space="preserve"> </w:t>
      </w:r>
      <w:r>
        <w:t>limited</w:t>
      </w:r>
    </w:p>
    <w:p w14:paraId="7EF9CFE6" w14:textId="77777777" w:rsidR="0020454E" w:rsidRDefault="005B63E8">
      <w:pPr>
        <w:spacing w:before="9"/>
        <w:ind w:left="119" w:right="-50"/>
      </w:pPr>
      <w:r>
        <w:t>to</w:t>
      </w:r>
      <w:r>
        <w:rPr>
          <w:spacing w:val="43"/>
        </w:rPr>
        <w:t xml:space="preserve"> </w:t>
      </w:r>
      <w:r>
        <w:t>t</w:t>
      </w:r>
      <w:r>
        <w:rPr>
          <w:spacing w:val="-2"/>
        </w:rPr>
        <w:t>w</w:t>
      </w:r>
      <w:r>
        <w:t>o</w:t>
      </w:r>
      <w:r>
        <w:rPr>
          <w:spacing w:val="42"/>
        </w:rPr>
        <w:t xml:space="preserve"> </w:t>
      </w:r>
      <w:r>
        <w:t>response</w:t>
      </w:r>
      <w:r>
        <w:rPr>
          <w:spacing w:val="38"/>
        </w:rPr>
        <w:t xml:space="preserve"> </w:t>
      </w:r>
      <w:r>
        <w:rPr>
          <w:spacing w:val="-5"/>
        </w:rPr>
        <w:t>v</w:t>
      </w:r>
      <w:r>
        <w:t>ariables</w:t>
      </w:r>
      <w:r>
        <w:rPr>
          <w:spacing w:val="38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lac</w:t>
      </w:r>
      <w:r>
        <w:rPr>
          <w:spacing w:val="-2"/>
        </w:rPr>
        <w:t>k</w:t>
      </w:r>
      <w:r>
        <w:t>ed</w:t>
      </w:r>
      <w:r>
        <w:rPr>
          <w:spacing w:val="40"/>
        </w:rPr>
        <w:t xml:space="preserve"> </w:t>
      </w:r>
      <w:r>
        <w:t>comprehens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33"/>
        </w:rPr>
        <w:t xml:space="preserve"> </w:t>
      </w:r>
      <w:r>
        <w:t>multi-</w:t>
      </w:r>
    </w:p>
    <w:p w14:paraId="50A9A61C" w14:textId="77777777" w:rsidR="0020454E" w:rsidRDefault="005B63E8">
      <w:pPr>
        <w:spacing w:line="160" w:lineRule="exact"/>
      </w:pPr>
      <w:r>
        <w:br w:type="column"/>
      </w:r>
      <w:r>
        <w:rPr>
          <w:position w:val="-2"/>
        </w:rPr>
        <w:t>τ</w:t>
      </w:r>
      <w:r>
        <w:rPr>
          <w:spacing w:val="34"/>
          <w:position w:val="-2"/>
        </w:rPr>
        <w:t xml:space="preserve"> </w:t>
      </w:r>
      <w:r>
        <w:rPr>
          <w:w w:val="137"/>
          <w:position w:val="-2"/>
        </w:rPr>
        <w:t>=</w:t>
      </w:r>
    </w:p>
    <w:p w14:paraId="17566E3F" w14:textId="77777777" w:rsidR="0020454E" w:rsidRDefault="005B63E8">
      <w:pPr>
        <w:spacing w:line="180" w:lineRule="exact"/>
        <w:ind w:left="399" w:right="-52"/>
        <w:rPr>
          <w:sz w:val="14"/>
          <w:szCs w:val="14"/>
        </w:rPr>
      </w:pPr>
      <w:r>
        <w:rPr>
          <w:w w:val="114"/>
          <w:position w:val="2"/>
        </w:rPr>
        <w:t>T</w:t>
      </w:r>
      <w:r>
        <w:rPr>
          <w:w w:val="114"/>
          <w:position w:val="-1"/>
          <w:sz w:val="14"/>
          <w:szCs w:val="14"/>
        </w:rPr>
        <w:t>on</w:t>
      </w:r>
      <w:r>
        <w:rPr>
          <w:spacing w:val="8"/>
          <w:w w:val="114"/>
          <w:position w:val="-1"/>
          <w:sz w:val="14"/>
          <w:szCs w:val="14"/>
        </w:rPr>
        <w:t xml:space="preserve"> </w:t>
      </w:r>
      <w:r>
        <w:rPr>
          <w:w w:val="114"/>
          <w:position w:val="2"/>
        </w:rPr>
        <w:t>+</w:t>
      </w:r>
      <w:r>
        <w:rPr>
          <w:spacing w:val="13"/>
          <w:w w:val="114"/>
          <w:position w:val="2"/>
        </w:rPr>
        <w:t xml:space="preserve"> </w:t>
      </w:r>
      <w:r>
        <w:rPr>
          <w:w w:val="95"/>
          <w:position w:val="2"/>
        </w:rPr>
        <w:t>T</w:t>
      </w:r>
      <w:r>
        <w:rPr>
          <w:w w:val="133"/>
          <w:position w:val="-1"/>
          <w:sz w:val="14"/>
          <w:szCs w:val="14"/>
        </w:rPr>
        <w:t>of</w:t>
      </w:r>
      <w:r>
        <w:rPr>
          <w:spacing w:val="-19"/>
          <w:position w:val="-1"/>
          <w:sz w:val="14"/>
          <w:szCs w:val="14"/>
        </w:rPr>
        <w:t xml:space="preserve"> </w:t>
      </w:r>
      <w:r>
        <w:rPr>
          <w:w w:val="166"/>
          <w:position w:val="-1"/>
          <w:sz w:val="14"/>
          <w:szCs w:val="14"/>
        </w:rPr>
        <w:t>f</w:t>
      </w:r>
    </w:p>
    <w:p w14:paraId="69D013D7" w14:textId="77777777" w:rsidR="0020454E" w:rsidRDefault="005B63E8">
      <w:pPr>
        <w:spacing w:line="180" w:lineRule="exact"/>
        <w:sectPr w:rsidR="0020454E">
          <w:type w:val="continuous"/>
          <w:pgSz w:w="12240" w:h="15840"/>
          <w:pgMar w:top="960" w:right="860" w:bottom="280" w:left="860" w:header="720" w:footer="720" w:gutter="0"/>
          <w:cols w:num="3" w:space="720" w:equalWidth="0">
            <w:col w:w="5141" w:space="2068"/>
            <w:col w:w="1313" w:space="1646"/>
            <w:col w:w="352"/>
          </w:cols>
        </w:sectPr>
      </w:pPr>
      <w:r>
        <w:br w:type="column"/>
      </w:r>
      <w:r>
        <w:t>(1)</w:t>
      </w:r>
    </w:p>
    <w:p w14:paraId="6E961EB5" w14:textId="77777777" w:rsidR="0020454E" w:rsidRDefault="005B63E8">
      <w:pPr>
        <w:spacing w:before="9"/>
        <w:ind w:left="119"/>
      </w:pPr>
      <w:r>
        <w:t>object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13"/>
        </w:rPr>
        <w:t xml:space="preserve"> </w:t>
      </w:r>
      <w:r>
        <w:t>optimization</w:t>
      </w:r>
      <w:r>
        <w:rPr>
          <w:spacing w:val="10"/>
        </w:rPr>
        <w:t xml:space="preserve"> </w:t>
      </w:r>
      <w:r>
        <w:t>fram</w:t>
      </w:r>
      <w:r>
        <w:rPr>
          <w:spacing w:val="-5"/>
        </w:rPr>
        <w:t>e</w:t>
      </w:r>
      <w:r>
        <w:rPr>
          <w:spacing w:val="-2"/>
        </w:rPr>
        <w:t>w</w:t>
      </w:r>
      <w:r>
        <w:t>orks.</w:t>
      </w:r>
    </w:p>
    <w:p w14:paraId="1024EC69" w14:textId="77777777" w:rsidR="0020454E" w:rsidRDefault="005B63E8">
      <w:pPr>
        <w:spacing w:before="22" w:line="249" w:lineRule="auto"/>
        <w:ind w:left="119" w:right="-34" w:firstLine="199"/>
        <w:jc w:val="both"/>
      </w:pPr>
      <w:proofErr w:type="spellStart"/>
      <w:r>
        <w:t>Aghdeab</w:t>
      </w:r>
      <w:proofErr w:type="spellEnd"/>
      <w:r>
        <w:rPr>
          <w:spacing w:val="2"/>
        </w:rPr>
        <w:t xml:space="preserve"> </w:t>
      </w:r>
      <w:r>
        <w:t>et</w:t>
      </w:r>
      <w:r>
        <w:rPr>
          <w:spacing w:val="8"/>
        </w:rPr>
        <w:t xml:space="preserve"> </w:t>
      </w:r>
      <w:r>
        <w:t>al.</w:t>
      </w:r>
      <w:r>
        <w:rPr>
          <w:spacing w:val="8"/>
        </w:rPr>
        <w:t xml:space="preserve"> </w:t>
      </w:r>
      <w:r>
        <w:t>[6]</w:t>
      </w:r>
      <w:r>
        <w:rPr>
          <w:spacing w:val="7"/>
        </w:rPr>
        <w:t xml:space="preserve"> </w:t>
      </w:r>
      <w:r>
        <w:t>i</w:t>
      </w:r>
      <w:r>
        <w:rPr>
          <w:spacing w:val="-8"/>
        </w:rPr>
        <w:t>n</w:t>
      </w:r>
      <w:r>
        <w:rPr>
          <w:spacing w:val="-3"/>
        </w:rPr>
        <w:t>v</w:t>
      </w:r>
      <w:r>
        <w:t>esti</w:t>
      </w:r>
      <w:r>
        <w:rPr>
          <w:spacing w:val="-1"/>
        </w:rPr>
        <w:t>g</w:t>
      </w:r>
      <w:r>
        <w:t>ated the</w:t>
      </w:r>
      <w:r>
        <w:rPr>
          <w:spacing w:val="7"/>
        </w:rPr>
        <w:t xml:space="preserve"> </w:t>
      </w:r>
      <w:r>
        <w:t>e</w:t>
      </w:r>
      <w:r>
        <w:rPr>
          <w:spacing w:val="-5"/>
        </w:rPr>
        <w:t>f</w:t>
      </w:r>
      <w:r>
        <w:t>fect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process</w:t>
      </w:r>
      <w:r>
        <w:rPr>
          <w:spacing w:val="4"/>
        </w:rPr>
        <w:t xml:space="preserve"> </w:t>
      </w:r>
      <w:r>
        <w:t xml:space="preserve">pa- </w:t>
      </w:r>
      <w:proofErr w:type="spellStart"/>
      <w:proofErr w:type="gramStart"/>
      <w:r>
        <w:t>rameters</w:t>
      </w:r>
      <w:proofErr w:type="spellEnd"/>
      <w:r>
        <w:t xml:space="preserve">  on</w:t>
      </w:r>
      <w:proofErr w:type="gramEnd"/>
      <w:r>
        <w:t xml:space="preserve"> </w:t>
      </w:r>
      <w:r>
        <w:rPr>
          <w:spacing w:val="5"/>
        </w:rPr>
        <w:t xml:space="preserve"> </w:t>
      </w:r>
      <w:r>
        <w:t>sur</w:t>
      </w:r>
      <w:r>
        <w:rPr>
          <w:spacing w:val="-2"/>
        </w:rPr>
        <w:t>f</w:t>
      </w:r>
      <w:r>
        <w:t xml:space="preserve">ace </w:t>
      </w:r>
      <w:r>
        <w:rPr>
          <w:spacing w:val="1"/>
        </w:rPr>
        <w:t xml:space="preserve"> </w:t>
      </w:r>
      <w:r>
        <w:t>roughness</w:t>
      </w:r>
      <w:r>
        <w:rPr>
          <w:spacing w:val="49"/>
        </w:rPr>
        <w:t xml:space="preserve"> </w:t>
      </w:r>
      <w:r>
        <w:t xml:space="preserve">in </w:t>
      </w:r>
      <w:r>
        <w:rPr>
          <w:spacing w:val="5"/>
        </w:rPr>
        <w:t xml:space="preserve"> </w:t>
      </w:r>
      <w:r>
        <w:t xml:space="preserve">EDM </w:t>
      </w:r>
      <w:r>
        <w:rPr>
          <w:spacing w:val="2"/>
        </w:rPr>
        <w:t xml:space="preserve"> </w:t>
      </w:r>
      <w:r>
        <w:t xml:space="preserve">of </w:t>
      </w:r>
      <w:r>
        <w:rPr>
          <w:spacing w:val="5"/>
        </w:rPr>
        <w:t xml:space="preserve"> </w:t>
      </w:r>
      <w:r>
        <w:t xml:space="preserve">AISI </w:t>
      </w:r>
      <w:r>
        <w:rPr>
          <w:spacing w:val="3"/>
        </w:rPr>
        <w:t xml:space="preserve"> </w:t>
      </w:r>
      <w:r>
        <w:t xml:space="preserve">M2 </w:t>
      </w:r>
      <w:r>
        <w:rPr>
          <w:spacing w:val="4"/>
        </w:rPr>
        <w:t xml:space="preserve"> </w:t>
      </w:r>
      <w:r>
        <w:t>steel using</w:t>
      </w:r>
      <w:r>
        <w:rPr>
          <w:spacing w:val="3"/>
        </w:rPr>
        <w:t xml:space="preserve"> </w:t>
      </w:r>
      <w:r>
        <w:t>deep</w:t>
      </w:r>
      <w:r>
        <w:rPr>
          <w:spacing w:val="4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neural</w:t>
      </w:r>
      <w:r>
        <w:rPr>
          <w:spacing w:val="3"/>
        </w:rPr>
        <w:t xml:space="preserve"> </w:t>
      </w:r>
      <w:r>
        <w:t>net</w:t>
      </w:r>
      <w:r>
        <w:rPr>
          <w:spacing w:val="-2"/>
        </w:rPr>
        <w:t>w</w:t>
      </w:r>
      <w:r>
        <w:t>orks and</w:t>
      </w:r>
      <w:r>
        <w:rPr>
          <w:spacing w:val="5"/>
        </w:rPr>
        <w:t xml:space="preserve"> </w:t>
      </w:r>
      <w:r>
        <w:t>statistical analysis. Their</w:t>
      </w:r>
      <w:r>
        <w:rPr>
          <w:spacing w:val="43"/>
        </w:rPr>
        <w:t xml:space="preserve"> </w:t>
      </w:r>
      <w:r>
        <w:t>AI-supported</w:t>
      </w:r>
      <w:r>
        <w:rPr>
          <w:spacing w:val="36"/>
        </w:rPr>
        <w:t xml:space="preserve"> </w:t>
      </w:r>
      <w:r>
        <w:t>approach</w:t>
      </w:r>
      <w:r>
        <w:rPr>
          <w:spacing w:val="40"/>
        </w:rPr>
        <w:t xml:space="preserve"> </w:t>
      </w:r>
      <w:r>
        <w:t>demonstrated</w:t>
      </w:r>
      <w:r>
        <w:rPr>
          <w:spacing w:val="3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applicability of</w:t>
      </w:r>
      <w:r>
        <w:rPr>
          <w:spacing w:val="10"/>
        </w:rPr>
        <w:t xml:space="preserve"> </w:t>
      </w:r>
      <w:r>
        <w:t>ad</w:t>
      </w:r>
      <w:r>
        <w:rPr>
          <w:spacing w:val="-5"/>
        </w:rPr>
        <w:t>v</w:t>
      </w:r>
      <w:r>
        <w:t>anced</w:t>
      </w:r>
      <w:r>
        <w:rPr>
          <w:spacing w:val="5"/>
        </w:rPr>
        <w:t xml:space="preserve"> </w:t>
      </w:r>
      <w:r>
        <w:t>ML</w:t>
      </w:r>
      <w:r>
        <w:rPr>
          <w:spacing w:val="9"/>
        </w:rPr>
        <w:t xml:space="preserve"> </w:t>
      </w:r>
      <w:r>
        <w:t>techniques</w:t>
      </w:r>
      <w:r>
        <w:rPr>
          <w:spacing w:val="4"/>
        </w:rPr>
        <w:t xml:space="preserve"> </w:t>
      </w:r>
      <w:r>
        <w:rPr>
          <w:spacing w:val="-4"/>
        </w:rPr>
        <w:t>b</w:t>
      </w:r>
      <w:r>
        <w:t>ut</w:t>
      </w:r>
      <w:r>
        <w:rPr>
          <w:spacing w:val="10"/>
        </w:rPr>
        <w:t xml:space="preserve"> </w:t>
      </w:r>
      <w:r>
        <w:t>lac</w:t>
      </w:r>
      <w:r>
        <w:rPr>
          <w:spacing w:val="-2"/>
        </w:rPr>
        <w:t>k</w:t>
      </w:r>
      <w:r>
        <w:t>ed</w:t>
      </w:r>
      <w:r>
        <w:rPr>
          <w:spacing w:val="7"/>
        </w:rPr>
        <w:t xml:space="preserve"> </w:t>
      </w:r>
      <w:r>
        <w:t>comprehens</w:t>
      </w:r>
      <w:r>
        <w:rPr>
          <w:spacing w:val="-5"/>
        </w:rPr>
        <w:t>i</w:t>
      </w:r>
      <w:r>
        <w:rPr>
          <w:spacing w:val="-3"/>
        </w:rPr>
        <w:t>v</w:t>
      </w:r>
      <w:r>
        <w:t>e multi- object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4"/>
        </w:rPr>
        <w:t xml:space="preserve"> </w:t>
      </w:r>
      <w:r>
        <w:t>optimization and</w:t>
      </w:r>
      <w:r>
        <w:rPr>
          <w:spacing w:val="8"/>
        </w:rPr>
        <w:t xml:space="preserve"> </w:t>
      </w:r>
      <w:r>
        <w:t>real-time</w:t>
      </w:r>
      <w:r>
        <w:rPr>
          <w:spacing w:val="4"/>
        </w:rPr>
        <w:t xml:space="preserve"> </w:t>
      </w:r>
      <w:r>
        <w:t>parameter</w:t>
      </w:r>
      <w:r>
        <w:rPr>
          <w:spacing w:val="3"/>
        </w:rPr>
        <w:t xml:space="preserve"> </w:t>
      </w:r>
      <w:proofErr w:type="spellStart"/>
      <w:r>
        <w:t>recommenda</w:t>
      </w:r>
      <w:proofErr w:type="spellEnd"/>
      <w:r>
        <w:t xml:space="preserve">- </w:t>
      </w:r>
      <w:proofErr w:type="spellStart"/>
      <w:r>
        <w:t>tion</w:t>
      </w:r>
      <w:proofErr w:type="spellEnd"/>
      <w:r>
        <w:rPr>
          <w:spacing w:val="17"/>
        </w:rPr>
        <w:t xml:space="preserve"> </w:t>
      </w:r>
      <w:r>
        <w:t>capabilities.</w:t>
      </w:r>
    </w:p>
    <w:p w14:paraId="738E25EC" w14:textId="77777777" w:rsidR="0020454E" w:rsidRDefault="005B63E8">
      <w:pPr>
        <w:spacing w:before="14" w:line="249" w:lineRule="auto"/>
        <w:ind w:left="119" w:right="-34" w:firstLine="199"/>
        <w:jc w:val="both"/>
      </w:pPr>
      <w:r>
        <w:t>Chen</w:t>
      </w:r>
      <w:r>
        <w:rPr>
          <w:spacing w:val="8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t>al.</w:t>
      </w:r>
      <w:r>
        <w:rPr>
          <w:spacing w:val="10"/>
        </w:rPr>
        <w:t xml:space="preserve"> </w:t>
      </w:r>
      <w:r>
        <w:t>[7]</w:t>
      </w:r>
      <w:r>
        <w:rPr>
          <w:spacing w:val="10"/>
        </w:rPr>
        <w:t xml:space="preserve"> </w:t>
      </w:r>
      <w:r>
        <w:t>pr</w:t>
      </w:r>
      <w:r>
        <w:rPr>
          <w:spacing w:val="-3"/>
        </w:rPr>
        <w:t>o</w:t>
      </w:r>
      <w:r>
        <w:t>vided</w:t>
      </w:r>
      <w:r>
        <w:rPr>
          <w:spacing w:val="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comprehens</w:t>
      </w:r>
      <w:r>
        <w:rPr>
          <w:spacing w:val="-5"/>
        </w:rPr>
        <w:t>i</w:t>
      </w:r>
      <w:r>
        <w:rPr>
          <w:spacing w:val="-3"/>
        </w:rPr>
        <w:t>v</w:t>
      </w:r>
      <w:r>
        <w:t>e r</w:t>
      </w:r>
      <w:r>
        <w:rPr>
          <w:spacing w:val="-5"/>
        </w:rPr>
        <w:t>e</w:t>
      </w:r>
      <w:r>
        <w:t>vi</w:t>
      </w:r>
      <w:r>
        <w:rPr>
          <w:spacing w:val="-5"/>
        </w:rPr>
        <w:t>e</w:t>
      </w:r>
      <w:r>
        <w:t>w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EDM parameter</w:t>
      </w:r>
      <w:r>
        <w:rPr>
          <w:spacing w:val="-2"/>
        </w:rPr>
        <w:t xml:space="preserve"> </w:t>
      </w:r>
      <w:r>
        <w:t>optimization</w:t>
      </w:r>
      <w:r>
        <w:rPr>
          <w:spacing w:val="-4"/>
        </w:rPr>
        <w:t xml:space="preserve"> </w:t>
      </w:r>
      <w:r>
        <w:t>methods,</w:t>
      </w:r>
      <w:r>
        <w:rPr>
          <w:spacing w:val="-1"/>
        </w:rPr>
        <w:t xml:space="preserve"> </w:t>
      </w:r>
      <w:r>
        <w:t>focusing</w:t>
      </w:r>
      <w:r>
        <w:rPr>
          <w:spacing w:val="-1"/>
        </w:rPr>
        <w:t xml:space="preserve"> </w:t>
      </w:r>
      <w:r>
        <w:t>primarily</w:t>
      </w:r>
      <w:r>
        <w:rPr>
          <w:spacing w:val="-1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s</w:t>
      </w:r>
      <w:r>
        <w:rPr>
          <w:spacing w:val="-2"/>
        </w:rPr>
        <w:t>w</w:t>
      </w:r>
      <w:r>
        <w:t>arm intelligence algorithms. Their</w:t>
      </w:r>
      <w:r>
        <w:rPr>
          <w:spacing w:val="5"/>
        </w:rPr>
        <w:t xml:space="preserve"> </w:t>
      </w:r>
      <w:r>
        <w:t>r</w:t>
      </w:r>
      <w:r>
        <w:rPr>
          <w:spacing w:val="-5"/>
        </w:rPr>
        <w:t>e</w:t>
      </w:r>
      <w:r>
        <w:t>vi</w:t>
      </w:r>
      <w:r>
        <w:rPr>
          <w:spacing w:val="-5"/>
        </w:rPr>
        <w:t>e</w:t>
      </w:r>
      <w:r>
        <w:t>w</w:t>
      </w:r>
      <w:r>
        <w:rPr>
          <w:spacing w:val="4"/>
        </w:rPr>
        <w:t xml:space="preserve"> </w:t>
      </w:r>
      <w:r>
        <w:t>highlighted the</w:t>
      </w:r>
      <w:r>
        <w:rPr>
          <w:spacing w:val="7"/>
        </w:rPr>
        <w:t xml:space="preserve"> </w:t>
      </w:r>
      <w:proofErr w:type="spellStart"/>
      <w:r>
        <w:t>limita</w:t>
      </w:r>
      <w:proofErr w:type="spellEnd"/>
      <w:r>
        <w:t xml:space="preserve">- </w:t>
      </w:r>
      <w:proofErr w:type="spellStart"/>
      <w:r>
        <w:t>tions</w:t>
      </w:r>
      <w:proofErr w:type="spellEnd"/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traditional</w:t>
      </w:r>
      <w:r>
        <w:rPr>
          <w:spacing w:val="2"/>
        </w:rPr>
        <w:t xml:space="preserve"> </w:t>
      </w:r>
      <w:r>
        <w:t>optimization approaches</w:t>
      </w:r>
      <w:r>
        <w:rPr>
          <w:spacing w:val="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 xml:space="preserve">emphasized </w:t>
      </w:r>
      <w:proofErr w:type="gramStart"/>
      <w:r>
        <w:t>the  need</w:t>
      </w:r>
      <w:proofErr w:type="gramEnd"/>
      <w:r>
        <w:rPr>
          <w:spacing w:val="49"/>
        </w:rPr>
        <w:t xml:space="preserve"> </w:t>
      </w:r>
      <w:r>
        <w:t>for  more</w:t>
      </w:r>
      <w:r>
        <w:rPr>
          <w:spacing w:val="48"/>
        </w:rPr>
        <w:t xml:space="preserve"> </w:t>
      </w:r>
      <w:r>
        <w:t>sophisticated</w:t>
      </w:r>
      <w:r>
        <w:rPr>
          <w:spacing w:val="42"/>
        </w:rPr>
        <w:t xml:space="preserve"> </w:t>
      </w:r>
      <w:r>
        <w:t>ML-based</w:t>
      </w:r>
      <w:r>
        <w:rPr>
          <w:spacing w:val="44"/>
        </w:rPr>
        <w:t xml:space="preserve"> </w:t>
      </w:r>
      <w:r>
        <w:t>fram</w:t>
      </w:r>
      <w:r>
        <w:rPr>
          <w:spacing w:val="-5"/>
        </w:rPr>
        <w:t>e</w:t>
      </w:r>
      <w:r>
        <w:rPr>
          <w:spacing w:val="-2"/>
        </w:rPr>
        <w:t>w</w:t>
      </w:r>
      <w:r>
        <w:t>orks</w:t>
      </w:r>
      <w:r>
        <w:rPr>
          <w:spacing w:val="43"/>
        </w:rPr>
        <w:t xml:space="preserve"> </w:t>
      </w:r>
      <w:r>
        <w:t>for compl</w:t>
      </w:r>
      <w:r>
        <w:rPr>
          <w:spacing w:val="-3"/>
        </w:rPr>
        <w:t>e</w:t>
      </w:r>
      <w:r>
        <w:t>x</w:t>
      </w:r>
      <w:r>
        <w:rPr>
          <w:spacing w:val="13"/>
        </w:rPr>
        <w:t xml:space="preserve"> </w:t>
      </w:r>
      <w:r>
        <w:t>EDM</w:t>
      </w:r>
      <w:r>
        <w:rPr>
          <w:spacing w:val="16"/>
        </w:rPr>
        <w:t xml:space="preserve"> </w:t>
      </w:r>
      <w:r>
        <w:t>processes.</w:t>
      </w:r>
    </w:p>
    <w:p w14:paraId="2F51CE44" w14:textId="77777777" w:rsidR="0020454E" w:rsidRDefault="005B63E8">
      <w:pPr>
        <w:spacing w:before="14"/>
        <w:ind w:left="281" w:right="-37"/>
        <w:jc w:val="center"/>
      </w:pPr>
      <w:proofErr w:type="gramStart"/>
      <w:r>
        <w:t xml:space="preserve">Debnath </w:t>
      </w:r>
      <w:r>
        <w:rPr>
          <w:spacing w:val="1"/>
        </w:rPr>
        <w:t xml:space="preserve"> </w:t>
      </w:r>
      <w:r>
        <w:t>et</w:t>
      </w:r>
      <w:proofErr w:type="gramEnd"/>
      <w:r>
        <w:t xml:space="preserve"> </w:t>
      </w:r>
      <w:r>
        <w:rPr>
          <w:spacing w:val="7"/>
        </w:rPr>
        <w:t xml:space="preserve"> </w:t>
      </w:r>
      <w:r>
        <w:t xml:space="preserve">al. </w:t>
      </w:r>
      <w:r>
        <w:rPr>
          <w:spacing w:val="6"/>
        </w:rPr>
        <w:t xml:space="preserve"> </w:t>
      </w:r>
      <w:r>
        <w:t>[8</w:t>
      </w:r>
      <w:proofErr w:type="gramStart"/>
      <w:r>
        <w:t xml:space="preserve">] </w:t>
      </w:r>
      <w:r>
        <w:rPr>
          <w:spacing w:val="6"/>
        </w:rPr>
        <w:t xml:space="preserve"> </w:t>
      </w:r>
      <w:r>
        <w:t>compared</w:t>
      </w:r>
      <w:proofErr w:type="gramEnd"/>
      <w:r>
        <w:t xml:space="preserve">  Artificial</w:t>
      </w:r>
      <w:r>
        <w:rPr>
          <w:spacing w:val="43"/>
        </w:rPr>
        <w:t xml:space="preserve"> </w:t>
      </w:r>
      <w:r>
        <w:t xml:space="preserve">Neural </w:t>
      </w:r>
      <w:r>
        <w:rPr>
          <w:spacing w:val="3"/>
        </w:rPr>
        <w:t xml:space="preserve"> </w:t>
      </w:r>
      <w:r>
        <w:rPr>
          <w:w w:val="99"/>
        </w:rPr>
        <w:t>Net</w:t>
      </w:r>
      <w:r>
        <w:rPr>
          <w:spacing w:val="-2"/>
          <w:w w:val="99"/>
        </w:rPr>
        <w:t>w</w:t>
      </w:r>
      <w:r>
        <w:rPr>
          <w:w w:val="99"/>
        </w:rPr>
        <w:t>orks</w:t>
      </w:r>
    </w:p>
    <w:p w14:paraId="7062C02C" w14:textId="77777777" w:rsidR="0020454E" w:rsidRDefault="005B63E8">
      <w:pPr>
        <w:spacing w:before="9"/>
        <w:ind w:left="119" w:right="-50"/>
      </w:pPr>
      <w:r>
        <w:t>(ANN)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Gene</w:t>
      </w:r>
      <w:r>
        <w:rPr>
          <w:spacing w:val="12"/>
        </w:rPr>
        <w:t xml:space="preserve"> </w:t>
      </w:r>
      <w:r>
        <w:t>Expression</w:t>
      </w:r>
      <w:r>
        <w:rPr>
          <w:spacing w:val="7"/>
        </w:rPr>
        <w:t xml:space="preserve"> </w:t>
      </w:r>
      <w:r>
        <w:t>Programming</w:t>
      </w:r>
      <w:r>
        <w:rPr>
          <w:spacing w:val="5"/>
        </w:rPr>
        <w:t xml:space="preserve"> </w:t>
      </w:r>
      <w:r>
        <w:t>(GEP)</w:t>
      </w:r>
      <w:r>
        <w:rPr>
          <w:spacing w:val="11"/>
        </w:rPr>
        <w:t xml:space="preserve"> </w:t>
      </w:r>
      <w:r>
        <w:t>for</w:t>
      </w:r>
      <w:r>
        <w:rPr>
          <w:spacing w:val="14"/>
        </w:rPr>
        <w:t xml:space="preserve"> </w:t>
      </w:r>
      <w:proofErr w:type="spellStart"/>
      <w:r>
        <w:t>predic</w:t>
      </w:r>
      <w:proofErr w:type="spellEnd"/>
      <w:r>
        <w:t>-</w:t>
      </w:r>
    </w:p>
    <w:p w14:paraId="17733E0A" w14:textId="77777777" w:rsidR="0020454E" w:rsidRDefault="005B63E8">
      <w:pPr>
        <w:spacing w:line="200" w:lineRule="exact"/>
      </w:pPr>
      <w:r>
        <w:br w:type="column"/>
      </w:r>
      <w:r>
        <w:t>B.</w:t>
      </w:r>
      <w:r>
        <w:rPr>
          <w:spacing w:val="37"/>
        </w:rPr>
        <w:t xml:space="preserve"> </w:t>
      </w:r>
      <w:r>
        <w:t>Adaptive</w:t>
      </w:r>
      <w:r>
        <w:rPr>
          <w:spacing w:val="-9"/>
        </w:rPr>
        <w:t xml:space="preserve"> </w:t>
      </w:r>
      <w:r>
        <w:rPr>
          <w:spacing w:val="-15"/>
        </w:rPr>
        <w:t>F</w:t>
      </w:r>
      <w:r>
        <w:t>eatu</w:t>
      </w:r>
      <w:r>
        <w:rPr>
          <w:spacing w:val="-7"/>
        </w:rPr>
        <w:t>r</w:t>
      </w:r>
      <w:r>
        <w:t>e</w:t>
      </w:r>
      <w:r>
        <w:rPr>
          <w:spacing w:val="49"/>
        </w:rPr>
        <w:t xml:space="preserve"> </w:t>
      </w:r>
      <w:r>
        <w:t>Selection</w:t>
      </w:r>
    </w:p>
    <w:p w14:paraId="3B1FC865" w14:textId="77777777" w:rsidR="0020454E" w:rsidRDefault="005B63E8">
      <w:pPr>
        <w:spacing w:before="73" w:line="249" w:lineRule="auto"/>
        <w:ind w:right="85" w:firstLine="199"/>
        <w:jc w:val="both"/>
      </w:pPr>
      <w:r>
        <w:t>The</w:t>
      </w:r>
      <w:r>
        <w:rPr>
          <w:spacing w:val="4"/>
        </w:rPr>
        <w:t xml:space="preserve"> </w:t>
      </w:r>
      <w:r>
        <w:t>Adapt</w:t>
      </w:r>
      <w:r>
        <w:rPr>
          <w:spacing w:val="-5"/>
        </w:rPr>
        <w:t>i</w:t>
      </w:r>
      <w:r>
        <w:rPr>
          <w:spacing w:val="-3"/>
        </w:rPr>
        <w:t>v</w:t>
      </w:r>
      <w:r>
        <w:t>e Feature</w:t>
      </w:r>
      <w:r>
        <w:rPr>
          <w:spacing w:val="1"/>
        </w:rPr>
        <w:t xml:space="preserve"> </w:t>
      </w:r>
      <w:r>
        <w:t>Selection module</w:t>
      </w:r>
      <w:r>
        <w:rPr>
          <w:spacing w:val="1"/>
        </w:rPr>
        <w:t xml:space="preserve"> </w:t>
      </w:r>
      <w:r>
        <w:t>utilizes</w:t>
      </w:r>
      <w:r>
        <w:rPr>
          <w:spacing w:val="2"/>
        </w:rPr>
        <w:t xml:space="preserve"> </w:t>
      </w:r>
      <w:r>
        <w:t>mutual information</w:t>
      </w:r>
      <w:r>
        <w:rPr>
          <w:spacing w:val="-10"/>
        </w:rPr>
        <w:t xml:space="preserve"> </w:t>
      </w:r>
      <w:r>
        <w:t>(MI)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rel</w:t>
      </w:r>
      <w:r>
        <w:rPr>
          <w:spacing w:val="-5"/>
        </w:rPr>
        <w:t>ev</w:t>
      </w:r>
      <w:r>
        <w:t>ant</w:t>
      </w:r>
      <w:r>
        <w:rPr>
          <w:spacing w:val="-7"/>
        </w:rPr>
        <w:t xml:space="preserve"> </w:t>
      </w:r>
      <w:r>
        <w:t>features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each response </w:t>
      </w:r>
      <w:r>
        <w:rPr>
          <w:spacing w:val="-5"/>
        </w:rPr>
        <w:t>v</w:t>
      </w:r>
      <w:r>
        <w:t>ariable. Features with</w:t>
      </w:r>
      <w:r>
        <w:rPr>
          <w:spacing w:val="3"/>
        </w:rPr>
        <w:t xml:space="preserve"> </w:t>
      </w:r>
      <w:r>
        <w:t>MI</w:t>
      </w:r>
      <w:r>
        <w:rPr>
          <w:spacing w:val="5"/>
        </w:rPr>
        <w:t xml:space="preserve"> </w:t>
      </w:r>
      <w:r>
        <w:t>scores</w:t>
      </w:r>
      <w:r>
        <w:rPr>
          <w:spacing w:val="2"/>
        </w:rPr>
        <w:t xml:space="preserve"> </w:t>
      </w:r>
      <w:r>
        <w:t>ab</w:t>
      </w:r>
      <w:r>
        <w:rPr>
          <w:spacing w:val="-3"/>
        </w:rPr>
        <w:t>ov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threshold (0.1)</w:t>
      </w:r>
      <w:r>
        <w:rPr>
          <w:spacing w:val="3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selec</w:t>
      </w:r>
      <w:r>
        <w:t>ted for</w:t>
      </w:r>
      <w:r>
        <w:rPr>
          <w:spacing w:val="5"/>
        </w:rPr>
        <w:t xml:space="preserve"> </w:t>
      </w:r>
      <w:r>
        <w:t>model</w:t>
      </w:r>
      <w:r>
        <w:rPr>
          <w:spacing w:val="2"/>
        </w:rPr>
        <w:t xml:space="preserve"> </w:t>
      </w:r>
      <w:r>
        <w:t>training, ensuring optimal</w:t>
      </w:r>
      <w:r>
        <w:rPr>
          <w:spacing w:val="1"/>
        </w:rPr>
        <w:t xml:space="preserve"> </w:t>
      </w:r>
      <w:r>
        <w:t>feature subsets</w:t>
      </w:r>
      <w:r>
        <w:rPr>
          <w:spacing w:val="2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each</w:t>
      </w:r>
      <w:r>
        <w:rPr>
          <w:spacing w:val="4"/>
        </w:rPr>
        <w:t xml:space="preserve"> </w:t>
      </w:r>
      <w:r>
        <w:t xml:space="preserve">response </w:t>
      </w:r>
      <w:r>
        <w:rPr>
          <w:spacing w:val="-5"/>
        </w:rPr>
        <w:t>v</w:t>
      </w:r>
      <w:r>
        <w:t>ariable</w:t>
      </w:r>
      <w:r>
        <w:rPr>
          <w:spacing w:val="2"/>
        </w:rPr>
        <w:t xml:space="preserve"> </w:t>
      </w:r>
      <w:r>
        <w:t>while</w:t>
      </w:r>
      <w:r>
        <w:rPr>
          <w:spacing w:val="3"/>
        </w:rPr>
        <w:t xml:space="preserve"> </w:t>
      </w:r>
      <w:r>
        <w:t>reducing</w:t>
      </w:r>
      <w:r>
        <w:rPr>
          <w:spacing w:val="1"/>
        </w:rPr>
        <w:t xml:space="preserve"> </w:t>
      </w:r>
      <w:r>
        <w:rPr>
          <w:spacing w:val="-3"/>
        </w:rPr>
        <w:t>ov</w:t>
      </w:r>
      <w:r>
        <w:t>erfitting. This</w:t>
      </w:r>
      <w:r>
        <w:rPr>
          <w:spacing w:val="11"/>
        </w:rPr>
        <w:t xml:space="preserve"> </w:t>
      </w:r>
      <w:r>
        <w:t>approach</w:t>
      </w:r>
      <w:r>
        <w:rPr>
          <w:spacing w:val="8"/>
        </w:rPr>
        <w:t xml:space="preserve"> </w:t>
      </w:r>
      <w:r>
        <w:t>automatically</w:t>
      </w:r>
      <w:r>
        <w:rPr>
          <w:spacing w:val="4"/>
        </w:rPr>
        <w:t xml:space="preserve"> </w:t>
      </w:r>
      <w:r>
        <w:t>identifies the</w:t>
      </w:r>
      <w:r>
        <w:rPr>
          <w:spacing w:val="12"/>
        </w:rPr>
        <w:t xml:space="preserve"> </w:t>
      </w:r>
      <w:r>
        <w:t>most</w:t>
      </w:r>
      <w:r>
        <w:rPr>
          <w:spacing w:val="11"/>
        </w:rPr>
        <w:t xml:space="preserve"> </w:t>
      </w:r>
      <w:r>
        <w:t>important parameter</w:t>
      </w:r>
      <w:r>
        <w:rPr>
          <w:spacing w:val="12"/>
        </w:rPr>
        <w:t xml:space="preserve"> </w:t>
      </w:r>
      <w:r>
        <w:t>interactions</w:t>
      </w:r>
      <w:r>
        <w:rPr>
          <w:spacing w:val="11"/>
        </w:rPr>
        <w:t xml:space="preserve"> </w:t>
      </w:r>
      <w:r>
        <w:t>without</w:t>
      </w:r>
      <w:r>
        <w:rPr>
          <w:spacing w:val="14"/>
        </w:rPr>
        <w:t xml:space="preserve"> </w:t>
      </w:r>
      <w:r>
        <w:t>manual</w:t>
      </w:r>
      <w:r>
        <w:rPr>
          <w:spacing w:val="14"/>
        </w:rPr>
        <w:t xml:space="preserve"> </w:t>
      </w:r>
      <w:r>
        <w:t>feature</w:t>
      </w:r>
      <w:r>
        <w:rPr>
          <w:spacing w:val="14"/>
        </w:rPr>
        <w:t xml:space="preserve"> </w:t>
      </w:r>
      <w:r>
        <w:t>engineering.</w:t>
      </w:r>
    </w:p>
    <w:p w14:paraId="4D579E76" w14:textId="77777777" w:rsidR="0020454E" w:rsidRDefault="0020454E">
      <w:pPr>
        <w:spacing w:before="7" w:line="120" w:lineRule="exact"/>
        <w:rPr>
          <w:sz w:val="13"/>
          <w:szCs w:val="13"/>
        </w:rPr>
      </w:pPr>
    </w:p>
    <w:p w14:paraId="3566F18E" w14:textId="77777777" w:rsidR="0020454E" w:rsidRDefault="005B63E8">
      <w:r>
        <w:t>C.</w:t>
      </w:r>
      <w:r>
        <w:rPr>
          <w:spacing w:val="48"/>
        </w:rPr>
        <w:t xml:space="preserve"> </w:t>
      </w:r>
      <w:r>
        <w:t>Hybrid</w:t>
      </w:r>
      <w:r>
        <w:rPr>
          <w:spacing w:val="14"/>
        </w:rPr>
        <w:t xml:space="preserve"> </w:t>
      </w:r>
      <w:r>
        <w:t>Ensemble</w:t>
      </w:r>
      <w:r>
        <w:rPr>
          <w:spacing w:val="4"/>
        </w:rPr>
        <w:t xml:space="preserve"> </w:t>
      </w:r>
      <w:r>
        <w:t>Learning</w:t>
      </w:r>
      <w:r>
        <w:rPr>
          <w:spacing w:val="27"/>
        </w:rPr>
        <w:t xml:space="preserve"> </w:t>
      </w:r>
      <w:r>
        <w:t>A</w:t>
      </w:r>
      <w:r>
        <w:rPr>
          <w:spacing w:val="-7"/>
        </w:rPr>
        <w:t>r</w:t>
      </w:r>
      <w:r>
        <w:rPr>
          <w:spacing w:val="-3"/>
        </w:rPr>
        <w:t>c</w:t>
      </w:r>
      <w:r>
        <w:t>hitectu</w:t>
      </w:r>
      <w:r>
        <w:rPr>
          <w:spacing w:val="-7"/>
        </w:rPr>
        <w:t>r</w:t>
      </w:r>
      <w:r>
        <w:t>e</w:t>
      </w:r>
    </w:p>
    <w:p w14:paraId="494DA283" w14:textId="77777777" w:rsidR="0020454E" w:rsidRDefault="005B63E8">
      <w:pPr>
        <w:spacing w:before="73" w:line="249" w:lineRule="auto"/>
        <w:ind w:right="85" w:firstLine="199"/>
        <w:jc w:val="both"/>
      </w:pPr>
      <w:r>
        <w:t>The</w:t>
      </w:r>
      <w:r>
        <w:rPr>
          <w:spacing w:val="6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Hybrid</w:t>
      </w:r>
      <w:r>
        <w:rPr>
          <w:spacing w:val="3"/>
        </w:rPr>
        <w:t xml:space="preserve"> </w:t>
      </w:r>
      <w:r>
        <w:t>Ensemble</w:t>
      </w:r>
      <w:r>
        <w:rPr>
          <w:spacing w:val="1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t>fram</w:t>
      </w:r>
      <w:r>
        <w:rPr>
          <w:spacing w:val="-5"/>
        </w:rPr>
        <w:t>e</w:t>
      </w:r>
      <w:r>
        <w:rPr>
          <w:spacing w:val="-2"/>
        </w:rPr>
        <w:t>w</w:t>
      </w:r>
      <w:r>
        <w:t>ork com- bines</w:t>
      </w:r>
      <w:r>
        <w:rPr>
          <w:spacing w:val="16"/>
        </w:rPr>
        <w:t xml:space="preserve"> </w:t>
      </w:r>
      <w:r>
        <w:t>f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6"/>
        </w:rPr>
        <w:t xml:space="preserve"> </w:t>
      </w:r>
      <w:r>
        <w:t>complementary</w:t>
      </w:r>
      <w:r>
        <w:rPr>
          <w:spacing w:val="8"/>
        </w:rPr>
        <w:t xml:space="preserve"> </w:t>
      </w:r>
      <w:r>
        <w:t>algorithms:</w:t>
      </w:r>
    </w:p>
    <w:p w14:paraId="426051D5" w14:textId="77777777" w:rsidR="0020454E" w:rsidRDefault="005B63E8">
      <w:pPr>
        <w:spacing w:before="40" w:line="249" w:lineRule="auto"/>
        <w:ind w:left="400" w:right="85" w:hanging="201"/>
      </w:pPr>
      <w:r>
        <w:rPr>
          <w:w w:val="166"/>
          <w:sz w:val="14"/>
          <w:szCs w:val="14"/>
        </w:rPr>
        <w:t xml:space="preserve">• </w:t>
      </w:r>
      <w:r>
        <w:rPr>
          <w:spacing w:val="4"/>
          <w:w w:val="166"/>
          <w:sz w:val="14"/>
          <w:szCs w:val="14"/>
        </w:rPr>
        <w:t xml:space="preserve"> </w:t>
      </w:r>
      <w:r>
        <w:t>Random</w:t>
      </w:r>
      <w:r>
        <w:rPr>
          <w:spacing w:val="38"/>
        </w:rPr>
        <w:t xml:space="preserve"> </w:t>
      </w:r>
      <w:r>
        <w:rPr>
          <w:spacing w:val="-3"/>
        </w:rPr>
        <w:t>F</w:t>
      </w:r>
      <w:r>
        <w:t>orest</w:t>
      </w:r>
      <w:r>
        <w:rPr>
          <w:spacing w:val="39"/>
        </w:rPr>
        <w:t xml:space="preserve"> </w:t>
      </w:r>
      <w:r>
        <w:t>(RF):</w:t>
      </w:r>
      <w:r>
        <w:rPr>
          <w:spacing w:val="41"/>
        </w:rPr>
        <w:t xml:space="preserve"> </w:t>
      </w:r>
      <w:r>
        <w:t>Captures</w:t>
      </w:r>
      <w:r>
        <w:rPr>
          <w:spacing w:val="38"/>
        </w:rPr>
        <w:t xml:space="preserve"> </w:t>
      </w:r>
      <w:r>
        <w:t>non-linear</w:t>
      </w:r>
      <w:r>
        <w:rPr>
          <w:spacing w:val="36"/>
        </w:rPr>
        <w:t xml:space="preserve"> </w:t>
      </w:r>
      <w:r>
        <w:t>relationships and</w:t>
      </w:r>
      <w:r>
        <w:rPr>
          <w:spacing w:val="17"/>
        </w:rPr>
        <w:t xml:space="preserve"> </w:t>
      </w:r>
      <w:r>
        <w:t>feature</w:t>
      </w:r>
      <w:r>
        <w:rPr>
          <w:spacing w:val="14"/>
        </w:rPr>
        <w:t xml:space="preserve"> </w:t>
      </w:r>
      <w:r>
        <w:t>interactions</w:t>
      </w:r>
    </w:p>
    <w:p w14:paraId="043034D8" w14:textId="77777777" w:rsidR="0020454E" w:rsidRDefault="005B63E8">
      <w:pPr>
        <w:spacing w:line="249" w:lineRule="auto"/>
        <w:ind w:left="400" w:right="85" w:hanging="201"/>
        <w:sectPr w:rsidR="0020454E">
          <w:type w:val="continuous"/>
          <w:pgSz w:w="12240" w:h="15840"/>
          <w:pgMar w:top="960" w:right="860" w:bottom="280" w:left="860" w:header="720" w:footer="720" w:gutter="0"/>
          <w:cols w:num="2" w:space="720" w:equalWidth="0">
            <w:col w:w="5141" w:space="239"/>
            <w:col w:w="5140"/>
          </w:cols>
        </w:sectPr>
      </w:pPr>
      <w:r>
        <w:rPr>
          <w:w w:val="166"/>
          <w:sz w:val="14"/>
          <w:szCs w:val="14"/>
        </w:rPr>
        <w:t xml:space="preserve">• </w:t>
      </w:r>
      <w:r>
        <w:rPr>
          <w:spacing w:val="4"/>
          <w:w w:val="166"/>
          <w:sz w:val="14"/>
          <w:szCs w:val="14"/>
        </w:rPr>
        <w:t xml:space="preserve"> </w:t>
      </w:r>
      <w:r>
        <w:t>Gradient</w:t>
      </w:r>
      <w:r>
        <w:rPr>
          <w:spacing w:val="5"/>
        </w:rPr>
        <w:t xml:space="preserve"> </w:t>
      </w:r>
      <w:r>
        <w:t>Boosting</w:t>
      </w:r>
      <w:r>
        <w:rPr>
          <w:spacing w:val="5"/>
        </w:rPr>
        <w:t xml:space="preserve"> </w:t>
      </w:r>
      <w:r>
        <w:t>R</w:t>
      </w:r>
      <w:r>
        <w:rPr>
          <w:spacing w:val="-3"/>
        </w:rPr>
        <w:t>e</w:t>
      </w:r>
      <w:r>
        <w:t>gressor</w:t>
      </w:r>
      <w:r>
        <w:rPr>
          <w:spacing w:val="4"/>
        </w:rPr>
        <w:t xml:space="preserve"> </w:t>
      </w:r>
      <w:r>
        <w:t>(GBR):</w:t>
      </w:r>
      <w:r>
        <w:rPr>
          <w:spacing w:val="6"/>
        </w:rPr>
        <w:t xml:space="preserve"> </w:t>
      </w:r>
      <w:r>
        <w:t>Pr</w:t>
      </w:r>
      <w:r>
        <w:rPr>
          <w:spacing w:val="-3"/>
        </w:rPr>
        <w:t>o</w:t>
      </w:r>
      <w:r>
        <w:t>vides</w:t>
      </w:r>
      <w:r>
        <w:rPr>
          <w:spacing w:val="5"/>
        </w:rPr>
        <w:t xml:space="preserve"> </w:t>
      </w:r>
      <w:r>
        <w:t>sequential error</w:t>
      </w:r>
      <w:r>
        <w:rPr>
          <w:spacing w:val="16"/>
        </w:rPr>
        <w:t xml:space="preserve"> </w:t>
      </w:r>
      <w:r>
        <w:t>correction</w:t>
      </w:r>
    </w:p>
    <w:p w14:paraId="4867FB7D" w14:textId="77777777" w:rsidR="0020454E" w:rsidRDefault="005B63E8">
      <w:pPr>
        <w:spacing w:before="71" w:line="249" w:lineRule="auto"/>
        <w:ind w:left="520" w:right="-34" w:hanging="201"/>
      </w:pPr>
      <w:r>
        <w:rPr>
          <w:w w:val="166"/>
          <w:sz w:val="14"/>
          <w:szCs w:val="14"/>
        </w:rPr>
        <w:lastRenderedPageBreak/>
        <w:t xml:space="preserve">• </w:t>
      </w:r>
      <w:r>
        <w:rPr>
          <w:spacing w:val="4"/>
          <w:w w:val="166"/>
          <w:sz w:val="14"/>
          <w:szCs w:val="14"/>
        </w:rPr>
        <w:t xml:space="preserve"> </w:t>
      </w:r>
      <w:r>
        <w:t xml:space="preserve">Support  </w:t>
      </w:r>
      <w:r>
        <w:rPr>
          <w:spacing w:val="31"/>
        </w:rPr>
        <w:t xml:space="preserve"> </w:t>
      </w:r>
      <w:r>
        <w:rPr>
          <w:spacing w:val="-22"/>
        </w:rPr>
        <w:t>V</w:t>
      </w:r>
      <w:r>
        <w:t xml:space="preserve">ector  </w:t>
      </w:r>
      <w:r>
        <w:rPr>
          <w:spacing w:val="33"/>
        </w:rPr>
        <w:t xml:space="preserve"> </w:t>
      </w:r>
      <w:r>
        <w:t>R</w:t>
      </w:r>
      <w:r>
        <w:rPr>
          <w:spacing w:val="-3"/>
        </w:rPr>
        <w:t>e</w:t>
      </w:r>
      <w:r>
        <w:t>gression</w:t>
      </w:r>
      <w:proofErr w:type="gramStart"/>
      <w:r>
        <w:t xml:space="preserve">  </w:t>
      </w:r>
      <w:r>
        <w:rPr>
          <w:spacing w:val="28"/>
        </w:rPr>
        <w:t xml:space="preserve"> </w:t>
      </w:r>
      <w:r>
        <w:t>(</w:t>
      </w:r>
      <w:proofErr w:type="gramEnd"/>
      <w:r>
        <w:t xml:space="preserve">SVR):  </w:t>
      </w:r>
      <w:r>
        <w:rPr>
          <w:spacing w:val="32"/>
        </w:rPr>
        <w:t xml:space="preserve"> </w:t>
      </w:r>
      <w:r>
        <w:t xml:space="preserve">Handles  </w:t>
      </w:r>
      <w:r>
        <w:rPr>
          <w:spacing w:val="30"/>
        </w:rPr>
        <w:t xml:space="preserve"> </w:t>
      </w:r>
      <w:r>
        <w:t>high- dimensional</w:t>
      </w:r>
      <w:r>
        <w:rPr>
          <w:spacing w:val="10"/>
        </w:rPr>
        <w:t xml:space="preserve"> </w:t>
      </w:r>
      <w:r>
        <w:t>feature</w:t>
      </w:r>
      <w:r>
        <w:rPr>
          <w:spacing w:val="14"/>
        </w:rPr>
        <w:t xml:space="preserve"> </w:t>
      </w:r>
      <w:r>
        <w:t>spaces</w:t>
      </w:r>
    </w:p>
    <w:p w14:paraId="5827CD04" w14:textId="77777777" w:rsidR="0020454E" w:rsidRDefault="005B63E8">
      <w:pPr>
        <w:spacing w:line="249" w:lineRule="auto"/>
        <w:ind w:left="520" w:right="-34" w:hanging="201"/>
      </w:pPr>
      <w:r>
        <w:rPr>
          <w:w w:val="166"/>
          <w:sz w:val="14"/>
          <w:szCs w:val="14"/>
        </w:rPr>
        <w:t xml:space="preserve">• </w:t>
      </w:r>
      <w:r>
        <w:rPr>
          <w:spacing w:val="4"/>
          <w:w w:val="166"/>
          <w:sz w:val="14"/>
          <w:szCs w:val="14"/>
        </w:rPr>
        <w:t xml:space="preserve"> </w:t>
      </w:r>
      <w:r>
        <w:t>Multi-Layer</w:t>
      </w:r>
      <w:r>
        <w:rPr>
          <w:spacing w:val="48"/>
        </w:rPr>
        <w:t xml:space="preserve"> </w:t>
      </w:r>
      <w:r>
        <w:t>Perceptron</w:t>
      </w:r>
      <w:r>
        <w:rPr>
          <w:spacing w:val="49"/>
        </w:rPr>
        <w:t xml:space="preserve"> </w:t>
      </w:r>
      <w:r>
        <w:t xml:space="preserve">(MLP): </w:t>
      </w:r>
      <w:r>
        <w:rPr>
          <w:spacing w:val="2"/>
        </w:rPr>
        <w:t xml:space="preserve"> </w:t>
      </w:r>
      <w:proofErr w:type="gramStart"/>
      <w:r>
        <w:t xml:space="preserve">Models </w:t>
      </w:r>
      <w:r>
        <w:rPr>
          <w:spacing w:val="2"/>
        </w:rPr>
        <w:t xml:space="preserve"> </w:t>
      </w:r>
      <w:r>
        <w:t>compl</w:t>
      </w:r>
      <w:r>
        <w:rPr>
          <w:spacing w:val="-3"/>
        </w:rPr>
        <w:t>e</w:t>
      </w:r>
      <w:r>
        <w:t>x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t>non- linear</w:t>
      </w:r>
      <w:r>
        <w:rPr>
          <w:spacing w:val="15"/>
        </w:rPr>
        <w:t xml:space="preserve"> </w:t>
      </w:r>
      <w:r>
        <w:t>patterns</w:t>
      </w:r>
    </w:p>
    <w:p w14:paraId="09F0EDCB" w14:textId="77777777" w:rsidR="0020454E" w:rsidRDefault="005B63E8">
      <w:pPr>
        <w:spacing w:line="249" w:lineRule="auto"/>
        <w:ind w:left="520" w:right="-34" w:hanging="201"/>
      </w:pPr>
      <w:r>
        <w:rPr>
          <w:w w:val="166"/>
          <w:sz w:val="14"/>
          <w:szCs w:val="14"/>
        </w:rPr>
        <w:t xml:space="preserve">• </w:t>
      </w:r>
      <w:r>
        <w:rPr>
          <w:spacing w:val="4"/>
          <w:w w:val="166"/>
          <w:sz w:val="14"/>
          <w:szCs w:val="14"/>
        </w:rPr>
        <w:t xml:space="preserve"> </w:t>
      </w:r>
      <w:r>
        <w:t>Ridge</w:t>
      </w:r>
      <w:r>
        <w:rPr>
          <w:spacing w:val="39"/>
        </w:rPr>
        <w:t xml:space="preserve"> </w:t>
      </w:r>
      <w:r>
        <w:t>R</w:t>
      </w:r>
      <w:r>
        <w:rPr>
          <w:spacing w:val="-3"/>
        </w:rPr>
        <w:t>e</w:t>
      </w:r>
      <w:r>
        <w:t>gression:</w:t>
      </w:r>
      <w:r>
        <w:rPr>
          <w:spacing w:val="35"/>
        </w:rPr>
        <w:t xml:space="preserve"> </w:t>
      </w:r>
      <w:r>
        <w:t>Pr</w:t>
      </w:r>
      <w:r>
        <w:rPr>
          <w:spacing w:val="-3"/>
        </w:rPr>
        <w:t>o</w:t>
      </w:r>
      <w:r>
        <w:t>vides</w:t>
      </w:r>
      <w:r>
        <w:rPr>
          <w:spacing w:val="37"/>
        </w:rPr>
        <w:t xml:space="preserve"> </w:t>
      </w:r>
      <w:r>
        <w:t>r</w:t>
      </w:r>
      <w:r>
        <w:rPr>
          <w:spacing w:val="-3"/>
        </w:rPr>
        <w:t>e</w:t>
      </w:r>
      <w:r>
        <w:t>gularization</w:t>
      </w:r>
      <w:r>
        <w:rPr>
          <w:spacing w:val="33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 xml:space="preserve">baseline </w:t>
      </w:r>
      <w:r>
        <w:t>performance</w:t>
      </w:r>
    </w:p>
    <w:p w14:paraId="7ADF4854" w14:textId="77777777" w:rsidR="0020454E" w:rsidRDefault="0020454E">
      <w:pPr>
        <w:spacing w:before="15" w:line="280" w:lineRule="exact"/>
        <w:rPr>
          <w:sz w:val="28"/>
          <w:szCs w:val="28"/>
        </w:rPr>
      </w:pPr>
    </w:p>
    <w:p w14:paraId="62E6B892" w14:textId="77777777" w:rsidR="0020454E" w:rsidRDefault="005B63E8">
      <w:pPr>
        <w:ind w:left="119"/>
      </w:pPr>
      <w:r>
        <w:t>D.</w:t>
      </w:r>
      <w:r>
        <w:rPr>
          <w:spacing w:val="48"/>
        </w:rPr>
        <w:t xml:space="preserve"> </w:t>
      </w:r>
      <w:r>
        <w:t>Dynamic</w:t>
      </w:r>
      <w:r>
        <w:rPr>
          <w:spacing w:val="5"/>
        </w:rPr>
        <w:t xml:space="preserve"> </w:t>
      </w:r>
      <w:r>
        <w:rPr>
          <w:spacing w:val="-18"/>
        </w:rPr>
        <w:t>W</w:t>
      </w:r>
      <w:r>
        <w:t>eight</w:t>
      </w:r>
      <w:r>
        <w:rPr>
          <w:spacing w:val="-7"/>
        </w:rPr>
        <w:t xml:space="preserve"> </w:t>
      </w:r>
      <w:r>
        <w:t>Optimization</w:t>
      </w:r>
    </w:p>
    <w:p w14:paraId="4843B532" w14:textId="77777777" w:rsidR="0020454E" w:rsidRDefault="0020454E">
      <w:pPr>
        <w:spacing w:before="8" w:line="120" w:lineRule="exact"/>
        <w:rPr>
          <w:sz w:val="13"/>
          <w:szCs w:val="13"/>
        </w:rPr>
      </w:pPr>
    </w:p>
    <w:p w14:paraId="688B182D" w14:textId="77777777" w:rsidR="0020454E" w:rsidRDefault="005B63E8">
      <w:pPr>
        <w:spacing w:line="249" w:lineRule="auto"/>
        <w:ind w:left="119" w:right="-34" w:firstLine="199"/>
        <w:jc w:val="both"/>
      </w:pPr>
      <w:r>
        <w:t>Optimal ensemble weights</w:t>
      </w:r>
      <w:r>
        <w:rPr>
          <w:spacing w:val="1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through</w:t>
      </w:r>
      <w:r>
        <w:rPr>
          <w:spacing w:val="1"/>
        </w:rPr>
        <w:t xml:space="preserve"> </w:t>
      </w:r>
      <w:proofErr w:type="spellStart"/>
      <w:r>
        <w:t>di</w:t>
      </w:r>
      <w:r>
        <w:rPr>
          <w:spacing w:val="-5"/>
        </w:rPr>
        <w:t>f</w:t>
      </w:r>
      <w:r>
        <w:t>feren</w:t>
      </w:r>
      <w:proofErr w:type="spellEnd"/>
      <w:r>
        <w:t xml:space="preserve">- </w:t>
      </w:r>
      <w:proofErr w:type="spellStart"/>
      <w:r>
        <w:t>tial</w:t>
      </w:r>
      <w:proofErr w:type="spellEnd"/>
      <w:r>
        <w:rPr>
          <w:spacing w:val="8"/>
        </w:rPr>
        <w:t xml:space="preserve"> </w:t>
      </w:r>
      <w:r>
        <w:rPr>
          <w:spacing w:val="-5"/>
        </w:rPr>
        <w:t>e</w:t>
      </w:r>
      <w:r>
        <w:rPr>
          <w:spacing w:val="-4"/>
        </w:rPr>
        <w:t>v</w:t>
      </w:r>
      <w:r>
        <w:t>olution</w:t>
      </w:r>
      <w:r>
        <w:rPr>
          <w:spacing w:val="3"/>
        </w:rPr>
        <w:t xml:space="preserve"> </w:t>
      </w:r>
      <w:r>
        <w:t>optimization to</w:t>
      </w:r>
      <w:r>
        <w:rPr>
          <w:spacing w:val="9"/>
        </w:rPr>
        <w:t xml:space="preserve"> </w:t>
      </w:r>
      <w:r>
        <w:t>minimize</w:t>
      </w:r>
      <w:r>
        <w:rPr>
          <w:spacing w:val="3"/>
        </w:rPr>
        <w:t xml:space="preserve"> </w:t>
      </w:r>
      <w:r>
        <w:t>prediction</w:t>
      </w:r>
      <w:r>
        <w:rPr>
          <w:spacing w:val="2"/>
        </w:rPr>
        <w:t xml:space="preserve"> </w:t>
      </w:r>
      <w:r>
        <w:t>error</w:t>
      </w:r>
      <w:r>
        <w:rPr>
          <w:spacing w:val="6"/>
        </w:rPr>
        <w:t xml:space="preserve"> </w:t>
      </w:r>
      <w:r>
        <w:t>while encouraging model</w:t>
      </w:r>
      <w:r>
        <w:rPr>
          <w:spacing w:val="5"/>
        </w:rPr>
        <w:t xml:space="preserve"> </w:t>
      </w:r>
      <w:r>
        <w:t>d</w:t>
      </w:r>
      <w:r>
        <w:rPr>
          <w:spacing w:val="-5"/>
        </w:rPr>
        <w:t>i</w:t>
      </w:r>
      <w:r>
        <w:rPr>
          <w:spacing w:val="-3"/>
        </w:rPr>
        <w:t>v</w:t>
      </w:r>
      <w:r>
        <w:t>ersit</w:t>
      </w:r>
      <w:r>
        <w:rPr>
          <w:spacing w:val="-13"/>
        </w:rPr>
        <w:t>y</w:t>
      </w:r>
      <w:r>
        <w:t>.</w:t>
      </w:r>
      <w:r>
        <w:rPr>
          <w:spacing w:val="2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ensures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t>algorithm contri</w:t>
      </w:r>
      <w:r>
        <w:rPr>
          <w:spacing w:val="-4"/>
        </w:rPr>
        <w:t>b</w:t>
      </w:r>
      <w:r>
        <w:t>utes</w:t>
      </w:r>
      <w:r>
        <w:rPr>
          <w:spacing w:val="6"/>
        </w:rPr>
        <w:t xml:space="preserve"> </w:t>
      </w:r>
      <w:r>
        <w:t>optimally</w:t>
      </w:r>
      <w:r>
        <w:rPr>
          <w:spacing w:val="7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final prediction</w:t>
      </w:r>
      <w:r>
        <w:rPr>
          <w:spacing w:val="7"/>
        </w:rPr>
        <w:t xml:space="preserve"> </w:t>
      </w:r>
      <w:r>
        <w:t>based</w:t>
      </w:r>
      <w:r>
        <w:rPr>
          <w:spacing w:val="10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its ind</w:t>
      </w:r>
      <w:r>
        <w:rPr>
          <w:spacing w:val="-5"/>
        </w:rPr>
        <w:t>i</w:t>
      </w:r>
      <w:r>
        <w:t>vidual</w:t>
      </w:r>
      <w:r>
        <w:rPr>
          <w:spacing w:val="12"/>
        </w:rPr>
        <w:t xml:space="preserve"> </w:t>
      </w:r>
      <w:r>
        <w:t>strengths.</w:t>
      </w:r>
    </w:p>
    <w:p w14:paraId="3B2B6E75" w14:textId="77777777" w:rsidR="0020454E" w:rsidRDefault="0020454E">
      <w:pPr>
        <w:spacing w:before="15" w:line="280" w:lineRule="exact"/>
        <w:rPr>
          <w:sz w:val="28"/>
          <w:szCs w:val="28"/>
        </w:rPr>
      </w:pPr>
    </w:p>
    <w:p w14:paraId="0C395EDD" w14:textId="77777777" w:rsidR="0020454E" w:rsidRDefault="005B63E8">
      <w:pPr>
        <w:ind w:left="119"/>
      </w:pPr>
      <w:r>
        <w:t>E.</w:t>
      </w:r>
      <w:r>
        <w:rPr>
          <w:spacing w:val="48"/>
        </w:rPr>
        <w:t xml:space="preserve"> </w:t>
      </w:r>
      <w:r>
        <w:t>Uncertainty</w:t>
      </w:r>
      <w:r>
        <w:rPr>
          <w:spacing w:val="20"/>
        </w:rPr>
        <w:t xml:space="preserve"> </w:t>
      </w:r>
      <w:r>
        <w:t>Quantification</w:t>
      </w:r>
    </w:p>
    <w:p w14:paraId="0FF90E64" w14:textId="77777777" w:rsidR="0020454E" w:rsidRDefault="0020454E">
      <w:pPr>
        <w:spacing w:before="8" w:line="120" w:lineRule="exact"/>
        <w:rPr>
          <w:sz w:val="13"/>
          <w:szCs w:val="13"/>
        </w:rPr>
      </w:pPr>
    </w:p>
    <w:p w14:paraId="60A9DE74" w14:textId="77777777" w:rsidR="0020454E" w:rsidRDefault="005B63E8">
      <w:pPr>
        <w:spacing w:line="249" w:lineRule="auto"/>
        <w:ind w:left="119" w:right="-34" w:firstLine="199"/>
        <w:jc w:val="both"/>
      </w:pPr>
      <w:r>
        <w:t>Prediction</w:t>
      </w:r>
      <w:r>
        <w:rPr>
          <w:spacing w:val="1"/>
        </w:rPr>
        <w:t xml:space="preserve"> </w:t>
      </w:r>
      <w:r>
        <w:t>uncertainty is</w:t>
      </w:r>
      <w:r>
        <w:rPr>
          <w:spacing w:val="8"/>
        </w:rPr>
        <w:t xml:space="preserve"> </w:t>
      </w:r>
      <w:r>
        <w:t>estimated</w:t>
      </w:r>
      <w:r>
        <w:rPr>
          <w:spacing w:val="1"/>
        </w:rPr>
        <w:t xml:space="preserve"> </w:t>
      </w:r>
      <w:r>
        <w:t>using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standard</w:t>
      </w:r>
      <w:r>
        <w:rPr>
          <w:spacing w:val="2"/>
        </w:rPr>
        <w:t xml:space="preserve"> </w:t>
      </w:r>
      <w:r>
        <w:t xml:space="preserve">de- </w:t>
      </w:r>
      <w:proofErr w:type="spellStart"/>
      <w:r>
        <w:t>viation</w:t>
      </w:r>
      <w:proofErr w:type="spellEnd"/>
      <w:r>
        <w:rPr>
          <w:spacing w:val="5"/>
        </w:rPr>
        <w:t xml:space="preserve"> </w:t>
      </w:r>
      <w:r>
        <w:t>across</w:t>
      </w:r>
      <w:r>
        <w:rPr>
          <w:spacing w:val="5"/>
        </w:rPr>
        <w:t xml:space="preserve"> </w:t>
      </w:r>
      <w:r>
        <w:t>ensemble</w:t>
      </w:r>
      <w:r>
        <w:rPr>
          <w:spacing w:val="3"/>
        </w:rPr>
        <w:t xml:space="preserve"> </w:t>
      </w:r>
      <w:r>
        <w:t>predictions. This</w:t>
      </w:r>
      <w:r>
        <w:rPr>
          <w:spacing w:val="7"/>
        </w:rPr>
        <w:t xml:space="preserve"> </w:t>
      </w:r>
      <w:r>
        <w:t>pr</w:t>
      </w:r>
      <w:r>
        <w:rPr>
          <w:spacing w:val="-3"/>
        </w:rPr>
        <w:t>o</w:t>
      </w:r>
      <w:r>
        <w:t>vides</w:t>
      </w:r>
      <w:r>
        <w:rPr>
          <w:spacing w:val="3"/>
        </w:rPr>
        <w:t xml:space="preserve"> </w:t>
      </w:r>
      <w:r>
        <w:t>confidence inter</w:t>
      </w:r>
      <w:r>
        <w:rPr>
          <w:spacing w:val="-5"/>
        </w:rPr>
        <w:t>v</w:t>
      </w:r>
      <w:r>
        <w:t>als</w:t>
      </w:r>
      <w:r>
        <w:rPr>
          <w:spacing w:val="2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predictions, enabling</w:t>
      </w:r>
      <w:r>
        <w:rPr>
          <w:spacing w:val="2"/>
        </w:rPr>
        <w:t xml:space="preserve"> </w:t>
      </w:r>
      <w:r>
        <w:t>risk-</w:t>
      </w:r>
      <w:r>
        <w:rPr>
          <w:spacing w:val="-3"/>
        </w:rPr>
        <w:t>a</w:t>
      </w:r>
      <w:r>
        <w:rPr>
          <w:spacing w:val="-2"/>
        </w:rPr>
        <w:t>w</w:t>
      </w:r>
      <w:r>
        <w:t>are</w:t>
      </w:r>
      <w:r>
        <w:rPr>
          <w:spacing w:val="1"/>
        </w:rPr>
        <w:t xml:space="preserve"> </w:t>
      </w:r>
      <w:r>
        <w:t>decision</w:t>
      </w:r>
      <w:r>
        <w:rPr>
          <w:spacing w:val="3"/>
        </w:rPr>
        <w:t xml:space="preserve"> </w:t>
      </w:r>
      <w:r>
        <w:t>making in</w:t>
      </w:r>
      <w:r>
        <w:rPr>
          <w:spacing w:val="-5"/>
        </w:rPr>
        <w:t xml:space="preserve"> </w:t>
      </w:r>
      <w:r>
        <w:t>parameter</w:t>
      </w:r>
      <w:r>
        <w:rPr>
          <w:spacing w:val="-11"/>
        </w:rPr>
        <w:t xml:space="preserve"> </w:t>
      </w:r>
      <w:r>
        <w:t>selection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identifying</w:t>
      </w:r>
      <w:r>
        <w:rPr>
          <w:spacing w:val="-12"/>
        </w:rPr>
        <w:t xml:space="preserve"> </w:t>
      </w:r>
      <w:r>
        <w:t>r</w:t>
      </w:r>
      <w:r>
        <w:rPr>
          <w:spacing w:val="-3"/>
        </w:rPr>
        <w:t>e</w:t>
      </w:r>
      <w:r>
        <w:t>gions</w:t>
      </w:r>
      <w:r>
        <w:rPr>
          <w:spacing w:val="-9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 xml:space="preserve">additional </w:t>
      </w:r>
      <w:r>
        <w:rPr>
          <w:spacing w:val="-3"/>
        </w:rPr>
        <w:t>e</w:t>
      </w:r>
      <w:r>
        <w:t>xperimental</w:t>
      </w:r>
      <w:r>
        <w:rPr>
          <w:spacing w:val="10"/>
        </w:rPr>
        <w:t xml:space="preserve"> </w:t>
      </w:r>
      <w:r>
        <w:rPr>
          <w:spacing w:val="-5"/>
        </w:rPr>
        <w:t>v</w:t>
      </w:r>
      <w:r>
        <w:t>alidation</w:t>
      </w:r>
      <w:r>
        <w:rPr>
          <w:spacing w:val="12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needed.</w:t>
      </w:r>
    </w:p>
    <w:p w14:paraId="6FC7F6F5" w14:textId="77777777" w:rsidR="0020454E" w:rsidRDefault="0020454E">
      <w:pPr>
        <w:spacing w:before="15" w:line="280" w:lineRule="exact"/>
        <w:rPr>
          <w:sz w:val="28"/>
          <w:szCs w:val="28"/>
        </w:rPr>
      </w:pPr>
    </w:p>
    <w:p w14:paraId="655A07A4" w14:textId="77777777" w:rsidR="0020454E" w:rsidRDefault="005B63E8">
      <w:pPr>
        <w:ind w:left="119"/>
      </w:pPr>
      <w:r>
        <w:rPr>
          <w:spacing w:val="-27"/>
        </w:rPr>
        <w:t>F</w:t>
      </w:r>
      <w:r>
        <w:t xml:space="preserve">. </w:t>
      </w:r>
      <w:r>
        <w:rPr>
          <w:spacing w:val="9"/>
        </w:rPr>
        <w:t xml:space="preserve"> </w:t>
      </w:r>
      <w:r>
        <w:t>Multi-Objective</w:t>
      </w:r>
      <w:r>
        <w:rPr>
          <w:spacing w:val="-6"/>
        </w:rPr>
        <w:t xml:space="preserve"> </w:t>
      </w:r>
      <w:r>
        <w:t>Optimization</w:t>
      </w:r>
    </w:p>
    <w:p w14:paraId="49E41B7C" w14:textId="77777777" w:rsidR="0020454E" w:rsidRDefault="0020454E">
      <w:pPr>
        <w:spacing w:before="8" w:line="120" w:lineRule="exact"/>
        <w:rPr>
          <w:sz w:val="13"/>
          <w:szCs w:val="13"/>
        </w:rPr>
      </w:pPr>
    </w:p>
    <w:p w14:paraId="4EFF3605" w14:textId="77777777" w:rsidR="0020454E" w:rsidRDefault="005B63E8">
      <w:pPr>
        <w:spacing w:line="249" w:lineRule="auto"/>
        <w:ind w:left="119" w:right="-34" w:firstLine="199"/>
        <w:jc w:val="both"/>
      </w:pPr>
      <w:r>
        <w:t>The</w:t>
      </w:r>
      <w:r>
        <w:rPr>
          <w:spacing w:val="3"/>
        </w:rPr>
        <w:t xml:space="preserve"> </w:t>
      </w:r>
      <w:r>
        <w:t>multi-object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-6"/>
        </w:rPr>
        <w:t xml:space="preserve"> </w:t>
      </w:r>
      <w:r>
        <w:t>optimization</w:t>
      </w:r>
      <w:r>
        <w:rPr>
          <w:spacing w:val="-4"/>
        </w:rPr>
        <w:t xml:space="preserve"> </w:t>
      </w:r>
      <w:r>
        <w:t>simultaneously</w:t>
      </w:r>
      <w:r>
        <w:rPr>
          <w:spacing w:val="-6"/>
        </w:rPr>
        <w:t xml:space="preserve"> </w:t>
      </w:r>
      <w:r>
        <w:t>maximizes Material</w:t>
      </w:r>
      <w:r>
        <w:rPr>
          <w:spacing w:val="3"/>
        </w:rPr>
        <w:t xml:space="preserve"> </w:t>
      </w:r>
      <w:r>
        <w:t>Rem</w:t>
      </w:r>
      <w:r>
        <w:rPr>
          <w:spacing w:val="-3"/>
        </w:rPr>
        <w:t>o</w:t>
      </w:r>
      <w:r>
        <w:rPr>
          <w:spacing w:val="-5"/>
        </w:rPr>
        <w:t>v</w:t>
      </w:r>
      <w:r>
        <w:t>al</w:t>
      </w:r>
      <w:r>
        <w:rPr>
          <w:spacing w:val="2"/>
        </w:rPr>
        <w:t xml:space="preserve"> </w:t>
      </w:r>
      <w:r>
        <w:t>Rate</w:t>
      </w:r>
      <w:r>
        <w:rPr>
          <w:spacing w:val="7"/>
        </w:rPr>
        <w:t xml:space="preserve"> </w:t>
      </w:r>
      <w:r>
        <w:t>(MRR)</w:t>
      </w:r>
      <w:r>
        <w:rPr>
          <w:spacing w:val="4"/>
        </w:rPr>
        <w:t xml:space="preserve"> </w:t>
      </w:r>
      <w:r>
        <w:t>while</w:t>
      </w:r>
      <w:r>
        <w:rPr>
          <w:spacing w:val="6"/>
        </w:rPr>
        <w:t xml:space="preserve"> </w:t>
      </w:r>
      <w:r>
        <w:t xml:space="preserve">minimizing </w:t>
      </w:r>
      <w:r>
        <w:rPr>
          <w:spacing w:val="-16"/>
        </w:rPr>
        <w:t>T</w:t>
      </w:r>
      <w:r>
        <w:t>ool</w:t>
      </w:r>
      <w:r>
        <w:rPr>
          <w:spacing w:val="6"/>
        </w:rPr>
        <w:t xml:space="preserve"> </w:t>
      </w:r>
      <w:r>
        <w:rPr>
          <w:spacing w:val="-16"/>
        </w:rPr>
        <w:t>W</w:t>
      </w:r>
      <w:r>
        <w:t>ear Rate</w:t>
      </w:r>
      <w:r>
        <w:rPr>
          <w:spacing w:val="2"/>
        </w:rPr>
        <w:t xml:space="preserve"> </w:t>
      </w:r>
      <w:r>
        <w:t>(TWR) and</w:t>
      </w:r>
      <w:r>
        <w:rPr>
          <w:spacing w:val="3"/>
        </w:rPr>
        <w:t xml:space="preserve"> </w:t>
      </w:r>
      <w:r>
        <w:t>Sur</w:t>
      </w:r>
      <w:r>
        <w:rPr>
          <w:spacing w:val="-2"/>
        </w:rPr>
        <w:t>f</w:t>
      </w:r>
      <w:r>
        <w:t>ace Roughness</w:t>
      </w:r>
      <w:r>
        <w:rPr>
          <w:spacing w:val="-3"/>
        </w:rPr>
        <w:t xml:space="preserve"> </w:t>
      </w:r>
      <w:r>
        <w:t>(Ra).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modified</w:t>
      </w:r>
      <w:r>
        <w:rPr>
          <w:spacing w:val="-8"/>
        </w:rPr>
        <w:t xml:space="preserve"> </w:t>
      </w:r>
      <w:r>
        <w:t>NSGA- II</w:t>
      </w:r>
      <w:r>
        <w:rPr>
          <w:spacing w:val="11"/>
        </w:rPr>
        <w:t xml:space="preserve"> </w:t>
      </w:r>
      <w:r>
        <w:t>algorithm</w:t>
      </w:r>
      <w:r>
        <w:rPr>
          <w:spacing w:val="4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empl</w:t>
      </w:r>
      <w:r>
        <w:rPr>
          <w:spacing w:val="-2"/>
        </w:rPr>
        <w:t>o</w:t>
      </w:r>
      <w:r>
        <w:t>yed</w:t>
      </w:r>
      <w:r>
        <w:rPr>
          <w:spacing w:val="4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identify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3"/>
        </w:rPr>
        <w:t>P</w:t>
      </w:r>
      <w:r>
        <w:t xml:space="preserve">areto-optimal </w:t>
      </w:r>
      <w:proofErr w:type="spellStart"/>
      <w:r>
        <w:t>solu</w:t>
      </w:r>
      <w:proofErr w:type="spellEnd"/>
      <w:r>
        <w:t xml:space="preserve">- </w:t>
      </w:r>
      <w:proofErr w:type="spellStart"/>
      <w:r>
        <w:t>tions</w:t>
      </w:r>
      <w:proofErr w:type="spellEnd"/>
      <w:r>
        <w:t>,</w:t>
      </w:r>
      <w:r>
        <w:rPr>
          <w:spacing w:val="8"/>
        </w:rPr>
        <w:t xml:space="preserve"> </w:t>
      </w:r>
      <w:r>
        <w:rPr>
          <w:spacing w:val="-4"/>
        </w:rPr>
        <w:t>b</w:t>
      </w:r>
      <w:r>
        <w:t>uilding</w:t>
      </w:r>
      <w:r>
        <w:rPr>
          <w:spacing w:val="6"/>
        </w:rPr>
        <w:t xml:space="preserve"> </w:t>
      </w:r>
      <w:r>
        <w:t>upon</w:t>
      </w:r>
      <w:r>
        <w:rPr>
          <w:spacing w:val="8"/>
        </w:rPr>
        <w:t xml:space="preserve"> </w:t>
      </w:r>
      <w:r>
        <w:t>multi-object</w:t>
      </w:r>
      <w:r>
        <w:rPr>
          <w:spacing w:val="-5"/>
        </w:rPr>
        <w:t>i</w:t>
      </w:r>
      <w:r>
        <w:rPr>
          <w:spacing w:val="-3"/>
        </w:rPr>
        <w:t>v</w:t>
      </w:r>
      <w:r>
        <w:t>e optimization</w:t>
      </w:r>
      <w:r>
        <w:rPr>
          <w:spacing w:val="2"/>
        </w:rPr>
        <w:t xml:space="preserve"> </w:t>
      </w:r>
      <w:r>
        <w:t>approaches demonstrated</w:t>
      </w:r>
      <w:r>
        <w:rPr>
          <w:spacing w:val="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EDM</w:t>
      </w:r>
      <w:r>
        <w:rPr>
          <w:spacing w:val="16"/>
        </w:rPr>
        <w:t xml:space="preserve"> </w:t>
      </w:r>
      <w:r>
        <w:t>literature</w:t>
      </w:r>
      <w:r>
        <w:rPr>
          <w:spacing w:val="13"/>
        </w:rPr>
        <w:t xml:space="preserve"> </w:t>
      </w:r>
      <w:r>
        <w:t>[3],</w:t>
      </w:r>
      <w:r>
        <w:rPr>
          <w:spacing w:val="17"/>
        </w:rPr>
        <w:t xml:space="preserve"> </w:t>
      </w:r>
      <w:r>
        <w:t>[12].</w:t>
      </w:r>
    </w:p>
    <w:p w14:paraId="2FC82CB8" w14:textId="77777777" w:rsidR="0020454E" w:rsidRDefault="0020454E">
      <w:pPr>
        <w:spacing w:before="15" w:line="280" w:lineRule="exact"/>
        <w:rPr>
          <w:sz w:val="28"/>
          <w:szCs w:val="28"/>
        </w:rPr>
      </w:pPr>
    </w:p>
    <w:p w14:paraId="2D684C96" w14:textId="77777777" w:rsidR="0020454E" w:rsidRDefault="005B63E8">
      <w:pPr>
        <w:ind w:left="1260" w:right="1140"/>
        <w:jc w:val="center"/>
        <w:rPr>
          <w:sz w:val="16"/>
          <w:szCs w:val="16"/>
        </w:rPr>
      </w:pPr>
      <w:r>
        <w:rPr>
          <w:spacing w:val="10"/>
        </w:rPr>
        <w:t>I</w:t>
      </w:r>
      <w:r>
        <w:rPr>
          <w:spacing w:val="-16"/>
        </w:rPr>
        <w:t>V</w:t>
      </w:r>
      <w:r>
        <w:t xml:space="preserve">. </w:t>
      </w:r>
      <w:r>
        <w:rPr>
          <w:spacing w:val="7"/>
        </w:rPr>
        <w:t xml:space="preserve"> </w:t>
      </w:r>
      <w:r>
        <w:rPr>
          <w:spacing w:val="10"/>
        </w:rPr>
        <w:t>R</w:t>
      </w:r>
      <w:r>
        <w:rPr>
          <w:spacing w:val="10"/>
          <w:sz w:val="16"/>
          <w:szCs w:val="16"/>
        </w:rPr>
        <w:t>ESU</w:t>
      </w:r>
      <w:r>
        <w:rPr>
          <w:spacing w:val="-5"/>
          <w:sz w:val="16"/>
          <w:szCs w:val="16"/>
        </w:rPr>
        <w:t>L</w:t>
      </w:r>
      <w:r>
        <w:rPr>
          <w:spacing w:val="10"/>
          <w:sz w:val="16"/>
          <w:szCs w:val="16"/>
        </w:rPr>
        <w:t>T</w:t>
      </w:r>
      <w:r>
        <w:rPr>
          <w:sz w:val="16"/>
          <w:szCs w:val="16"/>
        </w:rPr>
        <w:t>S</w:t>
      </w:r>
      <w:r>
        <w:rPr>
          <w:spacing w:val="13"/>
          <w:sz w:val="16"/>
          <w:szCs w:val="16"/>
        </w:rPr>
        <w:t xml:space="preserve"> </w:t>
      </w:r>
      <w:r>
        <w:rPr>
          <w:spacing w:val="10"/>
          <w:sz w:val="16"/>
          <w:szCs w:val="16"/>
        </w:rPr>
        <w:t>AN</w:t>
      </w:r>
      <w:r>
        <w:rPr>
          <w:sz w:val="16"/>
          <w:szCs w:val="16"/>
        </w:rPr>
        <w:t>D</w:t>
      </w:r>
      <w:r>
        <w:rPr>
          <w:spacing w:val="17"/>
          <w:sz w:val="16"/>
          <w:szCs w:val="16"/>
        </w:rPr>
        <w:t xml:space="preserve"> </w:t>
      </w:r>
      <w:r>
        <w:rPr>
          <w:spacing w:val="10"/>
          <w:w w:val="99"/>
        </w:rPr>
        <w:t>D</w:t>
      </w:r>
      <w:r>
        <w:rPr>
          <w:spacing w:val="10"/>
          <w:w w:val="99"/>
          <w:sz w:val="16"/>
          <w:szCs w:val="16"/>
        </w:rPr>
        <w:t>ISCUSSIO</w:t>
      </w:r>
      <w:r>
        <w:rPr>
          <w:w w:val="99"/>
          <w:sz w:val="16"/>
          <w:szCs w:val="16"/>
        </w:rPr>
        <w:t>N</w:t>
      </w:r>
    </w:p>
    <w:p w14:paraId="154EE3BF" w14:textId="77777777" w:rsidR="0020454E" w:rsidRDefault="0020454E">
      <w:pPr>
        <w:spacing w:before="5" w:line="180" w:lineRule="exact"/>
        <w:rPr>
          <w:sz w:val="18"/>
          <w:szCs w:val="18"/>
        </w:rPr>
      </w:pPr>
    </w:p>
    <w:p w14:paraId="0E83D448" w14:textId="77777777" w:rsidR="0020454E" w:rsidRDefault="005B63E8">
      <w:pPr>
        <w:ind w:left="119"/>
      </w:pPr>
      <w:r>
        <w:t>A.</w:t>
      </w:r>
      <w:r>
        <w:rPr>
          <w:spacing w:val="27"/>
        </w:rPr>
        <w:t xml:space="preserve"> </w:t>
      </w:r>
      <w:r>
        <w:t>Model</w:t>
      </w:r>
      <w:r>
        <w:rPr>
          <w:spacing w:val="4"/>
        </w:rPr>
        <w:t xml:space="preserve"> </w:t>
      </w:r>
      <w:r>
        <w:rPr>
          <w:spacing w:val="-16"/>
        </w:rPr>
        <w:t>P</w:t>
      </w:r>
      <w:r>
        <w:t>erformance</w:t>
      </w:r>
      <w:r>
        <w:rPr>
          <w:spacing w:val="30"/>
        </w:rPr>
        <w:t xml:space="preserve"> </w:t>
      </w:r>
      <w:r>
        <w:rPr>
          <w:w w:val="101"/>
        </w:rPr>
        <w:t>Evaluation</w:t>
      </w:r>
    </w:p>
    <w:p w14:paraId="727382FA" w14:textId="77777777" w:rsidR="0020454E" w:rsidRDefault="0020454E">
      <w:pPr>
        <w:spacing w:before="8" w:line="120" w:lineRule="exact"/>
        <w:rPr>
          <w:sz w:val="13"/>
          <w:szCs w:val="13"/>
        </w:rPr>
      </w:pPr>
    </w:p>
    <w:p w14:paraId="5474B332" w14:textId="77777777" w:rsidR="0020454E" w:rsidRDefault="005B63E8">
      <w:pPr>
        <w:spacing w:line="249" w:lineRule="auto"/>
        <w:ind w:left="119" w:right="-34" w:firstLine="199"/>
        <w:jc w:val="both"/>
      </w:pPr>
      <w:r>
        <w:t>The</w:t>
      </w:r>
      <w:r>
        <w:rPr>
          <w:spacing w:val="3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rPr>
          <w:spacing w:val="-5"/>
        </w:rPr>
        <w:t>ev</w:t>
      </w:r>
      <w:r>
        <w:t>aluation</w:t>
      </w:r>
      <w:r>
        <w:rPr>
          <w:spacing w:val="-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Hybrid Ensemble</w:t>
      </w:r>
      <w:r>
        <w:rPr>
          <w:spacing w:val="-2"/>
        </w:rPr>
        <w:t xml:space="preserve"> </w:t>
      </w:r>
      <w:r>
        <w:t xml:space="preserve">Learn- </w:t>
      </w:r>
      <w:proofErr w:type="spellStart"/>
      <w:proofErr w:type="gramStart"/>
      <w:r>
        <w:t>ing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t>fram</w:t>
      </w:r>
      <w:r>
        <w:rPr>
          <w:spacing w:val="-5"/>
        </w:rPr>
        <w:t>e</w:t>
      </w:r>
      <w:r>
        <w:rPr>
          <w:spacing w:val="-2"/>
        </w:rPr>
        <w:t>w</w:t>
      </w:r>
      <w:r>
        <w:t>ork</w:t>
      </w:r>
      <w:proofErr w:type="gramEnd"/>
      <w:r>
        <w:rPr>
          <w:spacing w:val="44"/>
        </w:rPr>
        <w:t xml:space="preserve"> </w:t>
      </w:r>
      <w:r>
        <w:t xml:space="preserve">is </w:t>
      </w:r>
      <w:r>
        <w:rPr>
          <w:spacing w:val="2"/>
        </w:rPr>
        <w:t xml:space="preserve"> </w:t>
      </w:r>
      <w:r>
        <w:t>presented</w:t>
      </w:r>
      <w:r>
        <w:rPr>
          <w:spacing w:val="45"/>
        </w:rPr>
        <w:t xml:space="preserve"> </w:t>
      </w:r>
      <w:r>
        <w:t xml:space="preserve">in </w:t>
      </w:r>
      <w:r>
        <w:rPr>
          <w:spacing w:val="2"/>
        </w:rPr>
        <w:t xml:space="preserve"> </w:t>
      </w:r>
      <w:r>
        <w:rPr>
          <w:spacing w:val="-16"/>
        </w:rPr>
        <w:t>T</w:t>
      </w:r>
      <w:r>
        <w:t>able</w:t>
      </w:r>
      <w:r>
        <w:rPr>
          <w:spacing w:val="49"/>
        </w:rPr>
        <w:t xml:space="preserve"> </w:t>
      </w:r>
      <w:r>
        <w:t xml:space="preserve">II. </w:t>
      </w:r>
      <w:r>
        <w:rPr>
          <w:spacing w:val="1"/>
        </w:rPr>
        <w:t xml:space="preserve"> </w:t>
      </w:r>
      <w:proofErr w:type="gramStart"/>
      <w:r>
        <w:t>The  proposed</w:t>
      </w:r>
      <w:proofErr w:type="gramEnd"/>
      <w:r>
        <w:rPr>
          <w:spacing w:val="46"/>
        </w:rPr>
        <w:t xml:space="preserve"> </w:t>
      </w:r>
      <w:r>
        <w:t xml:space="preserve">ap- </w:t>
      </w:r>
      <w:proofErr w:type="spellStart"/>
      <w:r>
        <w:t>proach</w:t>
      </w:r>
      <w:proofErr w:type="spellEnd"/>
      <w:r>
        <w:rPr>
          <w:spacing w:val="5"/>
        </w:rPr>
        <w:t xml:space="preserve"> </w:t>
      </w:r>
      <w:r>
        <w:t>demonstrates superior</w:t>
      </w:r>
      <w:r>
        <w:rPr>
          <w:spacing w:val="4"/>
        </w:rPr>
        <w:t xml:space="preserve"> </w:t>
      </w:r>
      <w:r>
        <w:t>performance across</w:t>
      </w:r>
      <w:r>
        <w:rPr>
          <w:spacing w:val="6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 xml:space="preserve">response </w:t>
      </w:r>
      <w:r>
        <w:rPr>
          <w:spacing w:val="-5"/>
        </w:rPr>
        <w:t>v</w:t>
      </w:r>
      <w:r>
        <w:t>ariables,</w:t>
      </w:r>
      <w:r>
        <w:rPr>
          <w:spacing w:val="1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particularly strong</w:t>
      </w:r>
      <w:r>
        <w:rPr>
          <w:spacing w:val="4"/>
        </w:rPr>
        <w:t xml:space="preserve"> </w:t>
      </w:r>
      <w:r>
        <w:t>results</w:t>
      </w:r>
      <w:r>
        <w:rPr>
          <w:spacing w:val="4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MRR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TWR prediction.</w:t>
      </w:r>
    </w:p>
    <w:p w14:paraId="1C0B611B" w14:textId="77777777" w:rsidR="0020454E" w:rsidRDefault="0020454E">
      <w:pPr>
        <w:spacing w:before="4" w:line="120" w:lineRule="exact"/>
        <w:rPr>
          <w:sz w:val="13"/>
          <w:szCs w:val="13"/>
        </w:rPr>
      </w:pPr>
    </w:p>
    <w:p w14:paraId="7B98F769" w14:textId="77777777" w:rsidR="0020454E" w:rsidRDefault="0020454E">
      <w:pPr>
        <w:spacing w:line="200" w:lineRule="exact"/>
      </w:pPr>
    </w:p>
    <w:p w14:paraId="36587699" w14:textId="77777777" w:rsidR="0020454E" w:rsidRDefault="005B63E8">
      <w:pPr>
        <w:ind w:left="2268" w:right="2148"/>
        <w:jc w:val="center"/>
        <w:rPr>
          <w:sz w:val="16"/>
          <w:szCs w:val="16"/>
        </w:rPr>
      </w:pPr>
      <w:r>
        <w:rPr>
          <w:spacing w:val="-15"/>
          <w:sz w:val="16"/>
          <w:szCs w:val="16"/>
        </w:rPr>
        <w:t>T</w:t>
      </w:r>
      <w:r>
        <w:rPr>
          <w:sz w:val="16"/>
          <w:szCs w:val="16"/>
        </w:rPr>
        <w:t>ABLE</w:t>
      </w:r>
      <w:r>
        <w:rPr>
          <w:spacing w:val="11"/>
          <w:sz w:val="16"/>
          <w:szCs w:val="16"/>
        </w:rPr>
        <w:t xml:space="preserve"> </w:t>
      </w:r>
      <w:r>
        <w:rPr>
          <w:w w:val="99"/>
          <w:sz w:val="16"/>
          <w:szCs w:val="16"/>
        </w:rPr>
        <w:t>II</w:t>
      </w:r>
    </w:p>
    <w:p w14:paraId="7ACAA45E" w14:textId="77777777" w:rsidR="0020454E" w:rsidRDefault="005B63E8">
      <w:pPr>
        <w:spacing w:line="160" w:lineRule="exact"/>
        <w:ind w:left="403" w:right="283"/>
        <w:jc w:val="center"/>
        <w:rPr>
          <w:sz w:val="12"/>
          <w:szCs w:val="12"/>
        </w:rPr>
      </w:pPr>
      <w:r>
        <w:rPr>
          <w:spacing w:val="8"/>
          <w:w w:val="99"/>
          <w:sz w:val="16"/>
          <w:szCs w:val="16"/>
        </w:rPr>
        <w:t>P</w:t>
      </w:r>
      <w:r>
        <w:rPr>
          <w:w w:val="106"/>
          <w:sz w:val="12"/>
          <w:szCs w:val="12"/>
        </w:rPr>
        <w:t>E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R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F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O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R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M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A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N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C</w:t>
      </w:r>
      <w:r>
        <w:rPr>
          <w:spacing w:val="-22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22"/>
          <w:sz w:val="12"/>
          <w:szCs w:val="12"/>
        </w:rPr>
        <w:t xml:space="preserve"> </w:t>
      </w:r>
      <w:r>
        <w:rPr>
          <w:spacing w:val="8"/>
          <w:w w:val="99"/>
          <w:sz w:val="16"/>
          <w:szCs w:val="16"/>
        </w:rPr>
        <w:t>C</w:t>
      </w:r>
      <w:r>
        <w:rPr>
          <w:w w:val="106"/>
          <w:sz w:val="12"/>
          <w:szCs w:val="12"/>
        </w:rPr>
        <w:t>O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M</w:t>
      </w:r>
      <w:r>
        <w:rPr>
          <w:spacing w:val="-22"/>
          <w:sz w:val="12"/>
          <w:szCs w:val="12"/>
        </w:rPr>
        <w:t xml:space="preserve"> </w:t>
      </w:r>
      <w:r>
        <w:rPr>
          <w:spacing w:val="-4"/>
          <w:w w:val="106"/>
          <w:sz w:val="12"/>
          <w:szCs w:val="12"/>
        </w:rPr>
        <w:t>P</w:t>
      </w:r>
      <w:r>
        <w:rPr>
          <w:w w:val="106"/>
          <w:sz w:val="12"/>
          <w:szCs w:val="12"/>
        </w:rPr>
        <w:t>A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R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I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S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O</w:t>
      </w:r>
      <w:r>
        <w:rPr>
          <w:spacing w:val="-22"/>
          <w:sz w:val="12"/>
          <w:szCs w:val="12"/>
        </w:rPr>
        <w:t xml:space="preserve"> </w:t>
      </w:r>
      <w:r>
        <w:rPr>
          <w:sz w:val="12"/>
          <w:szCs w:val="12"/>
        </w:rPr>
        <w:t>N</w:t>
      </w:r>
      <w:r>
        <w:rPr>
          <w:spacing w:val="23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O</w:t>
      </w:r>
      <w:r>
        <w:rPr>
          <w:spacing w:val="-22"/>
          <w:sz w:val="12"/>
          <w:szCs w:val="12"/>
        </w:rPr>
        <w:t xml:space="preserve"> </w:t>
      </w:r>
      <w:r>
        <w:rPr>
          <w:sz w:val="12"/>
          <w:szCs w:val="12"/>
        </w:rPr>
        <w:t>F</w:t>
      </w:r>
      <w:r>
        <w:rPr>
          <w:spacing w:val="22"/>
          <w:sz w:val="12"/>
          <w:szCs w:val="12"/>
        </w:rPr>
        <w:t xml:space="preserve"> </w:t>
      </w:r>
      <w:r>
        <w:rPr>
          <w:spacing w:val="8"/>
          <w:w w:val="99"/>
          <w:sz w:val="16"/>
          <w:szCs w:val="16"/>
        </w:rPr>
        <w:t>H</w:t>
      </w:r>
      <w:r>
        <w:rPr>
          <w:w w:val="106"/>
          <w:sz w:val="12"/>
          <w:szCs w:val="12"/>
        </w:rPr>
        <w:t>Y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B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R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I</w:t>
      </w:r>
      <w:r>
        <w:rPr>
          <w:spacing w:val="-22"/>
          <w:sz w:val="12"/>
          <w:szCs w:val="12"/>
        </w:rPr>
        <w:t xml:space="preserve"> </w:t>
      </w:r>
      <w:r>
        <w:rPr>
          <w:sz w:val="12"/>
          <w:szCs w:val="12"/>
        </w:rPr>
        <w:t>D</w:t>
      </w:r>
      <w:r>
        <w:rPr>
          <w:spacing w:val="23"/>
          <w:sz w:val="12"/>
          <w:szCs w:val="12"/>
        </w:rPr>
        <w:t xml:space="preserve"> </w:t>
      </w:r>
      <w:r>
        <w:rPr>
          <w:spacing w:val="8"/>
          <w:w w:val="99"/>
          <w:sz w:val="16"/>
          <w:szCs w:val="16"/>
        </w:rPr>
        <w:t>E</w:t>
      </w:r>
      <w:r>
        <w:rPr>
          <w:w w:val="106"/>
          <w:sz w:val="12"/>
          <w:szCs w:val="12"/>
        </w:rPr>
        <w:t>N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S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E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M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B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L</w:t>
      </w:r>
      <w:r>
        <w:rPr>
          <w:spacing w:val="-22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22"/>
          <w:sz w:val="12"/>
          <w:szCs w:val="12"/>
        </w:rPr>
        <w:t xml:space="preserve"> </w:t>
      </w:r>
      <w:r>
        <w:rPr>
          <w:spacing w:val="8"/>
          <w:w w:val="99"/>
          <w:sz w:val="16"/>
          <w:szCs w:val="16"/>
        </w:rPr>
        <w:t>L</w:t>
      </w:r>
      <w:r>
        <w:rPr>
          <w:w w:val="106"/>
          <w:sz w:val="12"/>
          <w:szCs w:val="12"/>
        </w:rPr>
        <w:t>E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A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R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N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I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N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G</w:t>
      </w:r>
    </w:p>
    <w:p w14:paraId="4B10B3B7" w14:textId="77777777" w:rsidR="0020454E" w:rsidRDefault="0020454E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00"/>
        <w:gridCol w:w="611"/>
        <w:gridCol w:w="598"/>
      </w:tblGrid>
      <w:tr w:rsidR="0020454E" w14:paraId="15FE6DA2" w14:textId="77777777">
        <w:trPr>
          <w:trHeight w:hRule="exact" w:val="18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B6033" w14:textId="77777777" w:rsidR="0020454E" w:rsidRDefault="005B63E8">
            <w:pPr>
              <w:spacing w:line="160" w:lineRule="exact"/>
              <w:ind w:left="492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Response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15"/>
                <w:w w:val="99"/>
                <w:sz w:val="16"/>
                <w:szCs w:val="16"/>
              </w:rPr>
              <w:t>V</w:t>
            </w:r>
            <w:r>
              <w:rPr>
                <w:w w:val="110"/>
                <w:sz w:val="16"/>
                <w:szCs w:val="16"/>
              </w:rPr>
              <w:t>ariable</w:t>
            </w:r>
            <w:proofErr w:type="gramEnd"/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673DF" w14:textId="77777777" w:rsidR="0020454E" w:rsidRDefault="005B63E8">
            <w:pPr>
              <w:spacing w:line="160" w:lineRule="exact"/>
              <w:ind w:left="116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RMSE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808B5" w14:textId="77777777" w:rsidR="0020454E" w:rsidRDefault="005B63E8">
            <w:pPr>
              <w:spacing w:line="160" w:lineRule="exact"/>
              <w:ind w:left="116"/>
              <w:rPr>
                <w:sz w:val="16"/>
                <w:szCs w:val="16"/>
              </w:rPr>
            </w:pPr>
            <w:r>
              <w:rPr>
                <w:w w:val="104"/>
                <w:sz w:val="16"/>
                <w:szCs w:val="16"/>
              </w:rPr>
              <w:t>MAE</w:t>
            </w: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2C14D" w14:textId="77777777" w:rsidR="0020454E" w:rsidRDefault="005B63E8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R²</w:t>
            </w:r>
          </w:p>
        </w:tc>
      </w:tr>
      <w:tr w:rsidR="0020454E" w14:paraId="6ABBC030" w14:textId="77777777">
        <w:trPr>
          <w:trHeight w:hRule="exact" w:val="725"/>
        </w:trPr>
        <w:tc>
          <w:tcPr>
            <w:tcW w:w="226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CC09E57" w14:textId="77777777" w:rsidR="0020454E" w:rsidRDefault="005B63E8">
            <w:pPr>
              <w:spacing w:line="160" w:lineRule="exact"/>
              <w:ind w:left="88" w:right="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Rem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pacing w:val="-4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al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Rate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(MRR)</w:t>
            </w:r>
          </w:p>
          <w:p w14:paraId="64875C2D" w14:textId="77777777" w:rsidR="0020454E" w:rsidRDefault="005B63E8">
            <w:pPr>
              <w:spacing w:line="180" w:lineRule="exact"/>
              <w:ind w:left="331" w:right="331"/>
              <w:jc w:val="center"/>
              <w:rPr>
                <w:sz w:val="16"/>
                <w:szCs w:val="16"/>
              </w:rPr>
            </w:pPr>
            <w:r>
              <w:rPr>
                <w:spacing w:val="-13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ool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ear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Rate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 xml:space="preserve">(TWR) </w:t>
            </w:r>
            <w:r>
              <w:rPr>
                <w:sz w:val="16"/>
                <w:szCs w:val="16"/>
              </w:rPr>
              <w:t>Sur</w:t>
            </w:r>
            <w:r>
              <w:rPr>
                <w:spacing w:val="-2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ace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Roughness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 xml:space="preserve">(Ra)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ercut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(OC)</w:t>
            </w:r>
          </w:p>
        </w:tc>
        <w:tc>
          <w:tcPr>
            <w:tcW w:w="70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7E80BC1" w14:textId="77777777" w:rsidR="0020454E" w:rsidRDefault="005B63E8">
            <w:pPr>
              <w:spacing w:line="160" w:lineRule="exact"/>
              <w:ind w:lef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2.086</w:t>
            </w:r>
          </w:p>
          <w:p w14:paraId="5C17CA0C" w14:textId="77777777" w:rsidR="0020454E" w:rsidRDefault="005B63E8">
            <w:pPr>
              <w:spacing w:line="160" w:lineRule="exact"/>
              <w:ind w:lef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0.426</w:t>
            </w:r>
          </w:p>
          <w:p w14:paraId="17AF0D85" w14:textId="77777777" w:rsidR="0020454E" w:rsidRDefault="005B63E8">
            <w:pPr>
              <w:spacing w:line="160" w:lineRule="exact"/>
              <w:ind w:lef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0.454</w:t>
            </w:r>
          </w:p>
          <w:p w14:paraId="31A67505" w14:textId="77777777" w:rsidR="0020454E" w:rsidRDefault="005B63E8">
            <w:pPr>
              <w:spacing w:line="160" w:lineRule="exact"/>
              <w:ind w:lef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3.189</w:t>
            </w:r>
          </w:p>
        </w:tc>
        <w:tc>
          <w:tcPr>
            <w:tcW w:w="61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9E40227" w14:textId="77777777" w:rsidR="0020454E" w:rsidRDefault="005B63E8">
            <w:pPr>
              <w:spacing w:line="160" w:lineRule="exact"/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1.729</w:t>
            </w:r>
          </w:p>
          <w:p w14:paraId="1B337AFF" w14:textId="77777777" w:rsidR="0020454E" w:rsidRDefault="005B63E8">
            <w:pPr>
              <w:spacing w:line="160" w:lineRule="exact"/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0.352</w:t>
            </w:r>
          </w:p>
          <w:p w14:paraId="21024089" w14:textId="77777777" w:rsidR="0020454E" w:rsidRDefault="005B63E8">
            <w:pPr>
              <w:spacing w:line="160" w:lineRule="exact"/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0.358</w:t>
            </w:r>
          </w:p>
          <w:p w14:paraId="6E728E93" w14:textId="77777777" w:rsidR="0020454E" w:rsidRDefault="005B63E8">
            <w:pPr>
              <w:spacing w:line="160" w:lineRule="exact"/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2.625</w:t>
            </w:r>
          </w:p>
        </w:tc>
        <w:tc>
          <w:tcPr>
            <w:tcW w:w="5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BD49031" w14:textId="77777777" w:rsidR="0020454E" w:rsidRDefault="005B63E8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0.961</w:t>
            </w:r>
          </w:p>
          <w:p w14:paraId="64AC8C21" w14:textId="77777777" w:rsidR="0020454E" w:rsidRDefault="005B63E8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0.966</w:t>
            </w:r>
          </w:p>
          <w:p w14:paraId="4A88B025" w14:textId="77777777" w:rsidR="0020454E" w:rsidRDefault="005B63E8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0.890</w:t>
            </w:r>
          </w:p>
          <w:p w14:paraId="78DA5354" w14:textId="77777777" w:rsidR="0020454E" w:rsidRDefault="005B63E8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0.753</w:t>
            </w:r>
          </w:p>
        </w:tc>
      </w:tr>
    </w:tbl>
    <w:p w14:paraId="3FC8E940" w14:textId="77777777" w:rsidR="0020454E" w:rsidRDefault="0020454E">
      <w:pPr>
        <w:spacing w:before="2" w:line="180" w:lineRule="exact"/>
        <w:rPr>
          <w:sz w:val="18"/>
          <w:szCs w:val="18"/>
        </w:rPr>
      </w:pPr>
    </w:p>
    <w:p w14:paraId="19A900BD" w14:textId="77777777" w:rsidR="0020454E" w:rsidRDefault="0020454E">
      <w:pPr>
        <w:spacing w:line="200" w:lineRule="exact"/>
      </w:pPr>
    </w:p>
    <w:p w14:paraId="038E06E4" w14:textId="77777777" w:rsidR="0020454E" w:rsidRDefault="005B63E8">
      <w:pPr>
        <w:spacing w:line="252" w:lineRule="auto"/>
        <w:ind w:left="85" w:firstLine="199"/>
        <w:jc w:val="right"/>
      </w:pPr>
      <w:r>
        <w:t>The</w:t>
      </w:r>
      <w:r>
        <w:rPr>
          <w:spacing w:val="33"/>
        </w:rPr>
        <w:t xml:space="preserve"> </w:t>
      </w:r>
      <w:r>
        <w:t>high</w:t>
      </w:r>
      <w:r>
        <w:rPr>
          <w:spacing w:val="32"/>
        </w:rPr>
        <w:t xml:space="preserve"> </w:t>
      </w:r>
      <w:r>
        <w:t>R²</w:t>
      </w:r>
      <w:r>
        <w:rPr>
          <w:spacing w:val="34"/>
        </w:rPr>
        <w:t xml:space="preserve"> </w:t>
      </w:r>
      <w:r>
        <w:rPr>
          <w:spacing w:val="-5"/>
        </w:rPr>
        <w:t>v</w:t>
      </w:r>
      <w:r>
        <w:t>alues</w:t>
      </w:r>
      <w:r>
        <w:rPr>
          <w:spacing w:val="31"/>
        </w:rPr>
        <w:t xml:space="preserve"> </w:t>
      </w:r>
      <w:r>
        <w:t>indicate</w:t>
      </w:r>
      <w:r>
        <w:rPr>
          <w:spacing w:val="30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proposed</w:t>
      </w:r>
      <w:r>
        <w:rPr>
          <w:spacing w:val="29"/>
        </w:rPr>
        <w:t xml:space="preserve"> </w:t>
      </w:r>
      <w:r>
        <w:rPr>
          <w:w w:val="99"/>
        </w:rPr>
        <w:t>fram</w:t>
      </w:r>
      <w:r>
        <w:rPr>
          <w:spacing w:val="-5"/>
          <w:w w:val="99"/>
        </w:rPr>
        <w:t>e</w:t>
      </w:r>
      <w:r>
        <w:rPr>
          <w:spacing w:val="-2"/>
          <w:w w:val="99"/>
        </w:rPr>
        <w:t>w</w:t>
      </w:r>
      <w:r>
        <w:rPr>
          <w:w w:val="99"/>
        </w:rPr>
        <w:t xml:space="preserve">ork </w:t>
      </w:r>
      <w:r>
        <w:t>successfully</w:t>
      </w:r>
      <w:r>
        <w:rPr>
          <w:spacing w:val="-5"/>
        </w:rPr>
        <w:t xml:space="preserve"> </w:t>
      </w:r>
      <w:r>
        <w:t>captures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compl</w:t>
      </w:r>
      <w:r>
        <w:rPr>
          <w:spacing w:val="-3"/>
        </w:rPr>
        <w:t>e</w:t>
      </w:r>
      <w:r>
        <w:t>x</w:t>
      </w:r>
      <w:r>
        <w:rPr>
          <w:spacing w:val="-2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rPr>
          <w:w w:val="99"/>
        </w:rPr>
        <w:t xml:space="preserve">EDM </w:t>
      </w:r>
      <w:r>
        <w:t>parameters</w:t>
      </w:r>
      <w:r>
        <w:rPr>
          <w:spacing w:val="28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responses.</w:t>
      </w:r>
      <w:r>
        <w:rPr>
          <w:spacing w:val="29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relat</w:t>
      </w:r>
      <w:r>
        <w:rPr>
          <w:spacing w:val="-5"/>
        </w:rPr>
        <w:t>i</w:t>
      </w:r>
      <w:r>
        <w:rPr>
          <w:spacing w:val="-3"/>
        </w:rPr>
        <w:t>v</w:t>
      </w:r>
      <w:r>
        <w:t>ely</w:t>
      </w:r>
      <w:r>
        <w:rPr>
          <w:spacing w:val="29"/>
        </w:rPr>
        <w:t xml:space="preserve"> </w:t>
      </w:r>
      <w:r>
        <w:t>l</w:t>
      </w:r>
      <w:r>
        <w:rPr>
          <w:spacing w:val="-5"/>
        </w:rPr>
        <w:t>o</w:t>
      </w:r>
      <w:r>
        <w:t>wer</w:t>
      </w:r>
      <w:r>
        <w:rPr>
          <w:spacing w:val="32"/>
        </w:rPr>
        <w:t xml:space="preserve"> </w:t>
      </w:r>
      <w:r>
        <w:rPr>
          <w:w w:val="99"/>
        </w:rPr>
        <w:t xml:space="preserve">performance </w:t>
      </w:r>
      <w:r>
        <w:t>for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>v</w:t>
      </w:r>
      <w:r>
        <w:t>ercut</w:t>
      </w:r>
      <w:r>
        <w:rPr>
          <w:spacing w:val="-8"/>
        </w:rPr>
        <w:t xml:space="preserve"> </w:t>
      </w:r>
      <w:r>
        <w:t>prediction</w:t>
      </w:r>
      <w:r>
        <w:rPr>
          <w:spacing w:val="-10"/>
        </w:rPr>
        <w:t xml:space="preserve"> </w:t>
      </w:r>
      <w:r>
        <w:t>suggests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additional</w:t>
      </w:r>
      <w:r>
        <w:rPr>
          <w:spacing w:val="-10"/>
        </w:rPr>
        <w:t xml:space="preserve"> </w:t>
      </w:r>
      <w:r>
        <w:rPr>
          <w:w w:val="99"/>
        </w:rPr>
        <w:t xml:space="preserve">features </w:t>
      </w:r>
      <w:r>
        <w:t>or</w:t>
      </w:r>
      <w:r>
        <w:rPr>
          <w:spacing w:val="18"/>
        </w:rPr>
        <w:t xml:space="preserve"> </w:t>
      </w:r>
      <w:r>
        <w:t>more</w:t>
      </w:r>
      <w:r>
        <w:rPr>
          <w:spacing w:val="16"/>
        </w:rPr>
        <w:t xml:space="preserve"> </w:t>
      </w:r>
      <w:r>
        <w:t>sophisticated</w:t>
      </w:r>
      <w:r>
        <w:rPr>
          <w:spacing w:val="10"/>
        </w:rPr>
        <w:t xml:space="preserve"> </w:t>
      </w:r>
      <w:r>
        <w:t>modeling</w:t>
      </w:r>
      <w:r>
        <w:rPr>
          <w:spacing w:val="12"/>
        </w:rPr>
        <w:t xml:space="preserve"> </w:t>
      </w:r>
      <w:r>
        <w:t>approaches</w:t>
      </w:r>
      <w:r>
        <w:rPr>
          <w:spacing w:val="11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rPr>
          <w:w w:val="99"/>
        </w:rPr>
        <w:t xml:space="preserve">response.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h</w:t>
      </w:r>
      <w:r>
        <w:t>ybrid</w:t>
      </w:r>
      <w:r>
        <w:rPr>
          <w:spacing w:val="23"/>
        </w:rPr>
        <w:t xml:space="preserve"> </w:t>
      </w:r>
      <w:r>
        <w:t>ensemble</w:t>
      </w:r>
      <w:r>
        <w:rPr>
          <w:spacing w:val="20"/>
        </w:rPr>
        <w:t xml:space="preserve"> </w:t>
      </w:r>
      <w:r>
        <w:t>approach</w:t>
      </w:r>
      <w:r>
        <w:rPr>
          <w:spacing w:val="21"/>
        </w:rPr>
        <w:t xml:space="preserve"> </w:t>
      </w:r>
      <w:r>
        <w:t>demonstrated</w:t>
      </w:r>
      <w:r>
        <w:rPr>
          <w:spacing w:val="17"/>
        </w:rPr>
        <w:t xml:space="preserve"> </w:t>
      </w:r>
      <w:r>
        <w:t>superior</w:t>
      </w:r>
      <w:r>
        <w:rPr>
          <w:spacing w:val="21"/>
        </w:rPr>
        <w:t xml:space="preserve"> </w:t>
      </w:r>
      <w:r>
        <w:rPr>
          <w:w w:val="99"/>
        </w:rPr>
        <w:t>pe</w:t>
      </w:r>
      <w:r>
        <w:rPr>
          <w:spacing w:val="-4"/>
          <w:w w:val="99"/>
        </w:rPr>
        <w:t>r</w:t>
      </w:r>
      <w:r>
        <w:rPr>
          <w:w w:val="99"/>
        </w:rPr>
        <w:t xml:space="preserve">- </w:t>
      </w:r>
      <w:proofErr w:type="spellStart"/>
      <w:r>
        <w:t>formance</w:t>
      </w:r>
      <w:proofErr w:type="spellEnd"/>
      <w:r>
        <w:rPr>
          <w:spacing w:val="9"/>
        </w:rPr>
        <w:t xml:space="preserve"> </w:t>
      </w:r>
      <w:r>
        <w:t>across</w:t>
      </w:r>
      <w:r>
        <w:rPr>
          <w:spacing w:val="12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response</w:t>
      </w:r>
      <w:r>
        <w:rPr>
          <w:spacing w:val="10"/>
        </w:rPr>
        <w:t xml:space="preserve"> </w:t>
      </w:r>
      <w:r>
        <w:rPr>
          <w:spacing w:val="-5"/>
        </w:rPr>
        <w:t>v</w:t>
      </w:r>
      <w:r>
        <w:t>ariables,</w:t>
      </w:r>
      <w:r>
        <w:rPr>
          <w:spacing w:val="9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sh</w:t>
      </w:r>
      <w:r>
        <w:rPr>
          <w:spacing w:val="-5"/>
        </w:rPr>
        <w:t>o</w:t>
      </w:r>
      <w:r>
        <w:t>wn</w:t>
      </w:r>
      <w:r>
        <w:rPr>
          <w:spacing w:val="12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Figure</w:t>
      </w:r>
      <w:r>
        <w:rPr>
          <w:spacing w:val="12"/>
        </w:rPr>
        <w:t xml:space="preserve"> </w:t>
      </w:r>
      <w:r>
        <w:rPr>
          <w:w w:val="99"/>
        </w:rPr>
        <w:t>1.</w:t>
      </w:r>
    </w:p>
    <w:p w14:paraId="7AAAFD17" w14:textId="77777777" w:rsidR="0020454E" w:rsidRDefault="005B63E8">
      <w:pPr>
        <w:spacing w:before="91"/>
        <w:ind w:left="43"/>
      </w:pPr>
      <w:r>
        <w:br w:type="column"/>
      </w:r>
      <w:r w:rsidR="0083359A">
        <w:pict w14:anchorId="5A9E23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4pt;height:147.2pt">
            <v:imagedata r:id="rId13" o:title=""/>
          </v:shape>
        </w:pict>
      </w:r>
    </w:p>
    <w:p w14:paraId="0CBC5844" w14:textId="77777777" w:rsidR="0020454E" w:rsidRDefault="0020454E">
      <w:pPr>
        <w:spacing w:before="9" w:line="200" w:lineRule="exact"/>
      </w:pPr>
    </w:p>
    <w:p w14:paraId="3092D463" w14:textId="77777777" w:rsidR="0020454E" w:rsidRDefault="005B63E8">
      <w:pPr>
        <w:ind w:left="270" w:right="390"/>
        <w:jc w:val="center"/>
        <w:rPr>
          <w:sz w:val="16"/>
          <w:szCs w:val="16"/>
        </w:rPr>
      </w:pPr>
      <w:r>
        <w:rPr>
          <w:sz w:val="16"/>
          <w:szCs w:val="16"/>
        </w:rPr>
        <w:t>Fig.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 xml:space="preserve">1. </w:t>
      </w:r>
      <w:r>
        <w:rPr>
          <w:spacing w:val="31"/>
          <w:sz w:val="16"/>
          <w:szCs w:val="16"/>
        </w:rPr>
        <w:t xml:space="preserve"> </w:t>
      </w:r>
      <w:r>
        <w:rPr>
          <w:sz w:val="16"/>
          <w:szCs w:val="16"/>
        </w:rPr>
        <w:t>Model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R²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performance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comparison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across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EDM</w:t>
      </w:r>
      <w:r>
        <w:rPr>
          <w:spacing w:val="12"/>
          <w:sz w:val="16"/>
          <w:szCs w:val="16"/>
        </w:rPr>
        <w:t xml:space="preserve"> </w:t>
      </w:r>
      <w:r>
        <w:rPr>
          <w:w w:val="99"/>
          <w:sz w:val="16"/>
          <w:szCs w:val="16"/>
        </w:rPr>
        <w:t>responses.</w:t>
      </w:r>
    </w:p>
    <w:p w14:paraId="0BEAAFD6" w14:textId="77777777" w:rsidR="0020454E" w:rsidRDefault="0020454E">
      <w:pPr>
        <w:spacing w:line="200" w:lineRule="exact"/>
      </w:pPr>
    </w:p>
    <w:p w14:paraId="45685E5D" w14:textId="77777777" w:rsidR="0020454E" w:rsidRDefault="0020454E">
      <w:pPr>
        <w:spacing w:before="16" w:line="200" w:lineRule="exact"/>
      </w:pPr>
    </w:p>
    <w:p w14:paraId="4FF8E369" w14:textId="77777777" w:rsidR="0020454E" w:rsidRDefault="005B63E8">
      <w:r>
        <w:t>B.</w:t>
      </w:r>
      <w:r>
        <w:rPr>
          <w:spacing w:val="37"/>
        </w:rPr>
        <w:t xml:space="preserve"> </w:t>
      </w:r>
      <w:proofErr w:type="gramStart"/>
      <w:r>
        <w:rPr>
          <w:spacing w:val="-16"/>
        </w:rPr>
        <w:t>P</w:t>
      </w:r>
      <w:r>
        <w:t>a</w:t>
      </w:r>
      <w:r>
        <w:rPr>
          <w:spacing w:val="-3"/>
        </w:rPr>
        <w:t>r</w:t>
      </w:r>
      <w:r>
        <w:t xml:space="preserve">ameter </w:t>
      </w:r>
      <w:r>
        <w:rPr>
          <w:spacing w:val="7"/>
        </w:rPr>
        <w:t xml:space="preserve"> </w:t>
      </w:r>
      <w:r>
        <w:t>E</w:t>
      </w:r>
      <w:r>
        <w:rPr>
          <w:spacing w:val="-4"/>
        </w:rPr>
        <w:t>f</w:t>
      </w:r>
      <w:r>
        <w:t>fects</w:t>
      </w:r>
      <w:proofErr w:type="gramEnd"/>
      <w:r>
        <w:rPr>
          <w:spacing w:val="-8"/>
        </w:rPr>
        <w:t xml:space="preserve"> </w:t>
      </w:r>
      <w:r>
        <w:t>Analysis</w:t>
      </w:r>
    </w:p>
    <w:p w14:paraId="1A3913E1" w14:textId="77777777" w:rsidR="0020454E" w:rsidRDefault="005B63E8">
      <w:pPr>
        <w:spacing w:before="71" w:line="249" w:lineRule="auto"/>
        <w:ind w:right="85" w:firstLine="199"/>
        <w:jc w:val="both"/>
      </w:pPr>
      <w:r>
        <w:t>The</w:t>
      </w:r>
      <w:r>
        <w:rPr>
          <w:spacing w:val="14"/>
        </w:rPr>
        <w:t xml:space="preserve"> </w:t>
      </w:r>
      <w:r>
        <w:t>parameter</w:t>
      </w:r>
      <w:r>
        <w:rPr>
          <w:spacing w:val="9"/>
        </w:rPr>
        <w:t xml:space="preserve"> </w:t>
      </w:r>
      <w:r>
        <w:t>e</w:t>
      </w:r>
      <w:r>
        <w:rPr>
          <w:spacing w:val="-5"/>
        </w:rPr>
        <w:t>f</w:t>
      </w:r>
      <w:r>
        <w:t>fects</w:t>
      </w:r>
      <w:r>
        <w:rPr>
          <w:spacing w:val="12"/>
        </w:rPr>
        <w:t xml:space="preserve"> </w:t>
      </w:r>
      <w:r>
        <w:t>analysis</w:t>
      </w:r>
      <w:r>
        <w:rPr>
          <w:spacing w:val="10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-3"/>
        </w:rPr>
        <w:t>v</w:t>
      </w:r>
      <w:r>
        <w:t>ealed</w:t>
      </w:r>
      <w:r>
        <w:rPr>
          <w:spacing w:val="10"/>
        </w:rPr>
        <w:t xml:space="preserve"> </w:t>
      </w:r>
      <w:r>
        <w:t>significant insights into</w:t>
      </w:r>
      <w:r>
        <w:rPr>
          <w:spacing w:val="6"/>
        </w:rPr>
        <w:t xml:space="preserve"> </w:t>
      </w:r>
      <w:r>
        <w:t>EDM</w:t>
      </w:r>
      <w:r>
        <w:rPr>
          <w:spacing w:val="5"/>
        </w:rPr>
        <w:t xml:space="preserve"> </w:t>
      </w:r>
      <w:r>
        <w:t>process</w:t>
      </w:r>
      <w:r>
        <w:rPr>
          <w:spacing w:val="3"/>
        </w:rPr>
        <w:t xml:space="preserve"> </w:t>
      </w:r>
      <w:r>
        <w:t>beh</w:t>
      </w:r>
      <w:r>
        <w:rPr>
          <w:spacing w:val="-4"/>
        </w:rPr>
        <w:t>a</w:t>
      </w:r>
      <w:r>
        <w:t>vio</w:t>
      </w:r>
      <w:r>
        <w:rPr>
          <w:spacing w:val="-11"/>
        </w:rPr>
        <w:t>r</w:t>
      </w:r>
      <w:r>
        <w:t>.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feature</w:t>
      </w:r>
      <w:r>
        <w:rPr>
          <w:spacing w:val="3"/>
        </w:rPr>
        <w:t xml:space="preserve"> </w:t>
      </w:r>
      <w:r>
        <w:t>importance analysis using</w:t>
      </w:r>
      <w:r>
        <w:rPr>
          <w:spacing w:val="-2"/>
        </w:rPr>
        <w:t xml:space="preserve"> </w:t>
      </w:r>
      <w:r>
        <w:t>mutual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 xml:space="preserve">in </w:t>
      </w:r>
      <w:r>
        <w:rPr>
          <w:spacing w:val="-16"/>
        </w:rPr>
        <w:t>T</w:t>
      </w:r>
      <w:r>
        <w:t>able</w:t>
      </w:r>
      <w:r>
        <w:rPr>
          <w:spacing w:val="-3"/>
        </w:rPr>
        <w:t xml:space="preserve"> </w:t>
      </w:r>
      <w:r>
        <w:t>III. Peak current</w:t>
      </w:r>
      <w:r>
        <w:rPr>
          <w:spacing w:val="11"/>
        </w:rPr>
        <w:t xml:space="preserve"> </w:t>
      </w:r>
      <w:r>
        <w:t>eme</w:t>
      </w:r>
      <w:r>
        <w:rPr>
          <w:spacing w:val="-4"/>
        </w:rPr>
        <w:t>r</w:t>
      </w:r>
      <w:r>
        <w:t>ged</w:t>
      </w:r>
      <w:r>
        <w:rPr>
          <w:spacing w:val="10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most</w:t>
      </w:r>
      <w:r>
        <w:rPr>
          <w:spacing w:val="13"/>
        </w:rPr>
        <w:t xml:space="preserve"> </w:t>
      </w:r>
      <w:r>
        <w:t>influential parameter</w:t>
      </w:r>
      <w:r>
        <w:rPr>
          <w:spacing w:val="8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MRR prediction (MI</w:t>
      </w:r>
      <w:r>
        <w:rPr>
          <w:spacing w:val="5"/>
        </w:rPr>
        <w:t xml:space="preserve"> </w:t>
      </w:r>
      <w:r>
        <w:t>=</w:t>
      </w:r>
      <w:r>
        <w:rPr>
          <w:spacing w:val="7"/>
        </w:rPr>
        <w:t xml:space="preserve"> </w:t>
      </w:r>
      <w:r>
        <w:t>0.78),</w:t>
      </w:r>
      <w:r>
        <w:rPr>
          <w:spacing w:val="2"/>
        </w:rPr>
        <w:t xml:space="preserve"> </w:t>
      </w:r>
      <w:r>
        <w:t>while</w:t>
      </w:r>
      <w:r>
        <w:rPr>
          <w:spacing w:val="4"/>
        </w:rPr>
        <w:t xml:space="preserve"> </w:t>
      </w:r>
      <w:r>
        <w:t>pulse-on</w:t>
      </w:r>
      <w:r>
        <w:rPr>
          <w:spacing w:val="1"/>
        </w:rPr>
        <w:t xml:space="preserve"> </w:t>
      </w:r>
      <w:r>
        <w:t>time</w:t>
      </w:r>
      <w:r>
        <w:rPr>
          <w:spacing w:val="5"/>
        </w:rPr>
        <w:t xml:space="preserve"> </w:t>
      </w:r>
      <w:r>
        <w:t>sh</w:t>
      </w:r>
      <w:r>
        <w:rPr>
          <w:spacing w:val="-5"/>
        </w:rPr>
        <w:t>o</w:t>
      </w:r>
      <w:r>
        <w:t>wed</w:t>
      </w:r>
      <w:r>
        <w:rPr>
          <w:spacing w:val="2"/>
        </w:rPr>
        <w:t xml:space="preserve"> </w:t>
      </w:r>
      <w:r>
        <w:t>strong correlation</w:t>
      </w:r>
      <w:r>
        <w:rPr>
          <w:spacing w:val="-5"/>
        </w:rPr>
        <w:t xml:space="preserve"> </w:t>
      </w:r>
      <w:r>
        <w:t>with sur</w:t>
      </w:r>
      <w:r>
        <w:rPr>
          <w:spacing w:val="-2"/>
        </w:rPr>
        <w:t>f</w:t>
      </w:r>
      <w:r>
        <w:t>ace</w:t>
      </w:r>
      <w:r>
        <w:rPr>
          <w:spacing w:val="-2"/>
        </w:rPr>
        <w:t xml:space="preserve"> </w:t>
      </w:r>
      <w:r>
        <w:t>roughness</w:t>
      </w:r>
      <w:r>
        <w:rPr>
          <w:spacing w:val="-4"/>
        </w:rPr>
        <w:t xml:space="preserve"> </w:t>
      </w:r>
      <w:r>
        <w:t>(MI</w:t>
      </w:r>
      <w:r>
        <w:rPr>
          <w:spacing w:val="1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0.72).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parameter correlation</w:t>
      </w:r>
      <w:r>
        <w:rPr>
          <w:spacing w:val="11"/>
        </w:rPr>
        <w:t xml:space="preserve"> </w:t>
      </w:r>
      <w:r>
        <w:t>analysis</w:t>
      </w:r>
      <w:r>
        <w:rPr>
          <w:spacing w:val="14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illustrated</w:t>
      </w:r>
      <w:r>
        <w:rPr>
          <w:spacing w:val="12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Figure</w:t>
      </w:r>
      <w:r>
        <w:rPr>
          <w:spacing w:val="15"/>
        </w:rPr>
        <w:t xml:space="preserve"> </w:t>
      </w:r>
      <w:r>
        <w:t>2.</w:t>
      </w:r>
    </w:p>
    <w:p w14:paraId="1ABC6553" w14:textId="77777777" w:rsidR="0020454E" w:rsidRDefault="0020454E">
      <w:pPr>
        <w:spacing w:before="1" w:line="280" w:lineRule="exact"/>
        <w:rPr>
          <w:sz w:val="28"/>
          <w:szCs w:val="28"/>
        </w:rPr>
      </w:pPr>
    </w:p>
    <w:p w14:paraId="4887D8AD" w14:textId="77777777" w:rsidR="0020454E" w:rsidRDefault="005B63E8">
      <w:pPr>
        <w:ind w:left="2122" w:right="2241"/>
        <w:jc w:val="center"/>
        <w:rPr>
          <w:sz w:val="16"/>
          <w:szCs w:val="16"/>
        </w:rPr>
      </w:pPr>
      <w:r>
        <w:rPr>
          <w:spacing w:val="-15"/>
          <w:sz w:val="16"/>
          <w:szCs w:val="16"/>
        </w:rPr>
        <w:t>T</w:t>
      </w:r>
      <w:r>
        <w:rPr>
          <w:sz w:val="16"/>
          <w:szCs w:val="16"/>
        </w:rPr>
        <w:t>ABLE</w:t>
      </w:r>
      <w:r>
        <w:rPr>
          <w:spacing w:val="11"/>
          <w:sz w:val="16"/>
          <w:szCs w:val="16"/>
        </w:rPr>
        <w:t xml:space="preserve"> </w:t>
      </w:r>
      <w:r>
        <w:rPr>
          <w:w w:val="99"/>
          <w:sz w:val="16"/>
          <w:szCs w:val="16"/>
        </w:rPr>
        <w:t>III</w:t>
      </w:r>
    </w:p>
    <w:p w14:paraId="1E902F2E" w14:textId="77777777" w:rsidR="0020454E" w:rsidRDefault="005B63E8">
      <w:pPr>
        <w:spacing w:line="160" w:lineRule="exact"/>
        <w:ind w:left="137" w:right="257"/>
        <w:jc w:val="center"/>
        <w:rPr>
          <w:sz w:val="16"/>
          <w:szCs w:val="16"/>
        </w:rPr>
      </w:pPr>
      <w:r>
        <w:rPr>
          <w:spacing w:val="8"/>
          <w:w w:val="99"/>
          <w:sz w:val="16"/>
          <w:szCs w:val="16"/>
        </w:rPr>
        <w:t>F</w:t>
      </w:r>
      <w:r>
        <w:rPr>
          <w:w w:val="106"/>
          <w:sz w:val="12"/>
          <w:szCs w:val="12"/>
        </w:rPr>
        <w:t>E</w:t>
      </w:r>
      <w:r>
        <w:rPr>
          <w:spacing w:val="-22"/>
          <w:sz w:val="12"/>
          <w:szCs w:val="12"/>
        </w:rPr>
        <w:t xml:space="preserve"> </w:t>
      </w:r>
      <w:r>
        <w:rPr>
          <w:spacing w:val="-6"/>
          <w:w w:val="106"/>
          <w:sz w:val="12"/>
          <w:szCs w:val="12"/>
        </w:rPr>
        <w:t>A</w:t>
      </w:r>
      <w:r>
        <w:rPr>
          <w:w w:val="106"/>
          <w:sz w:val="12"/>
          <w:szCs w:val="12"/>
        </w:rPr>
        <w:t>T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U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R</w:t>
      </w:r>
      <w:r>
        <w:rPr>
          <w:spacing w:val="-22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22"/>
          <w:sz w:val="12"/>
          <w:szCs w:val="12"/>
        </w:rPr>
        <w:t xml:space="preserve"> </w:t>
      </w:r>
      <w:r>
        <w:rPr>
          <w:spacing w:val="8"/>
          <w:w w:val="99"/>
          <w:sz w:val="16"/>
          <w:szCs w:val="16"/>
        </w:rPr>
        <w:t>I</w:t>
      </w:r>
      <w:r>
        <w:rPr>
          <w:w w:val="106"/>
          <w:sz w:val="12"/>
          <w:szCs w:val="12"/>
        </w:rPr>
        <w:t>M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P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O</w:t>
      </w:r>
      <w:r>
        <w:rPr>
          <w:spacing w:val="-22"/>
          <w:sz w:val="12"/>
          <w:szCs w:val="12"/>
        </w:rPr>
        <w:t xml:space="preserve"> </w:t>
      </w:r>
      <w:r>
        <w:rPr>
          <w:sz w:val="12"/>
          <w:szCs w:val="12"/>
        </w:rPr>
        <w:t>R</w:t>
      </w:r>
      <w:r>
        <w:rPr>
          <w:spacing w:val="-4"/>
          <w:sz w:val="12"/>
          <w:szCs w:val="12"/>
        </w:rPr>
        <w:t>T</w:t>
      </w:r>
      <w:r>
        <w:rPr>
          <w:sz w:val="12"/>
          <w:szCs w:val="12"/>
        </w:rPr>
        <w:t>A</w:t>
      </w:r>
      <w:r>
        <w:rPr>
          <w:spacing w:val="-8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N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C</w:t>
      </w:r>
      <w:r>
        <w:rPr>
          <w:spacing w:val="-22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22"/>
          <w:sz w:val="12"/>
          <w:szCs w:val="12"/>
        </w:rPr>
        <w:t xml:space="preserve"> </w:t>
      </w:r>
      <w:r>
        <w:rPr>
          <w:spacing w:val="8"/>
          <w:w w:val="99"/>
          <w:sz w:val="16"/>
          <w:szCs w:val="16"/>
        </w:rPr>
        <w:t>A</w:t>
      </w:r>
      <w:r>
        <w:rPr>
          <w:spacing w:val="4"/>
          <w:w w:val="106"/>
          <w:sz w:val="12"/>
          <w:szCs w:val="12"/>
        </w:rPr>
        <w:t>N</w:t>
      </w:r>
      <w:r>
        <w:rPr>
          <w:w w:val="106"/>
          <w:sz w:val="12"/>
          <w:szCs w:val="12"/>
        </w:rPr>
        <w:t>A</w:t>
      </w:r>
      <w:r>
        <w:rPr>
          <w:spacing w:val="-22"/>
          <w:sz w:val="12"/>
          <w:szCs w:val="12"/>
        </w:rPr>
        <w:t xml:space="preserve"> </w:t>
      </w:r>
      <w:r>
        <w:rPr>
          <w:spacing w:val="-5"/>
          <w:w w:val="106"/>
          <w:sz w:val="12"/>
          <w:szCs w:val="12"/>
        </w:rPr>
        <w:t>L</w:t>
      </w:r>
      <w:r>
        <w:rPr>
          <w:w w:val="106"/>
          <w:sz w:val="12"/>
          <w:szCs w:val="12"/>
        </w:rPr>
        <w:t>Y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S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I</w:t>
      </w:r>
      <w:r>
        <w:rPr>
          <w:spacing w:val="-22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spacing w:val="22"/>
          <w:sz w:val="12"/>
          <w:szCs w:val="12"/>
        </w:rPr>
        <w:t xml:space="preserve"> </w:t>
      </w:r>
      <w:r>
        <w:rPr>
          <w:spacing w:val="8"/>
          <w:w w:val="99"/>
          <w:sz w:val="16"/>
          <w:szCs w:val="16"/>
        </w:rPr>
        <w:t>(M</w:t>
      </w:r>
      <w:r>
        <w:rPr>
          <w:w w:val="106"/>
          <w:sz w:val="12"/>
          <w:szCs w:val="12"/>
        </w:rPr>
        <w:t>U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T</w:t>
      </w:r>
      <w:r>
        <w:rPr>
          <w:spacing w:val="-22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U</w:t>
      </w:r>
      <w:r>
        <w:rPr>
          <w:sz w:val="12"/>
          <w:szCs w:val="12"/>
        </w:rPr>
        <w:t>A</w:t>
      </w:r>
      <w:r>
        <w:rPr>
          <w:spacing w:val="-12"/>
          <w:sz w:val="12"/>
          <w:szCs w:val="12"/>
        </w:rPr>
        <w:t xml:space="preserve"> </w:t>
      </w:r>
      <w:r>
        <w:rPr>
          <w:sz w:val="12"/>
          <w:szCs w:val="12"/>
        </w:rPr>
        <w:t>L</w:t>
      </w:r>
      <w:r>
        <w:rPr>
          <w:spacing w:val="22"/>
          <w:sz w:val="12"/>
          <w:szCs w:val="12"/>
        </w:rPr>
        <w:t xml:space="preserve"> </w:t>
      </w:r>
      <w:r>
        <w:rPr>
          <w:spacing w:val="8"/>
          <w:w w:val="99"/>
          <w:sz w:val="16"/>
          <w:szCs w:val="16"/>
        </w:rPr>
        <w:t>I</w:t>
      </w:r>
      <w:r>
        <w:rPr>
          <w:w w:val="106"/>
          <w:sz w:val="12"/>
          <w:szCs w:val="12"/>
        </w:rPr>
        <w:t>N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F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O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R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M</w:t>
      </w:r>
      <w:r>
        <w:rPr>
          <w:spacing w:val="-22"/>
          <w:sz w:val="12"/>
          <w:szCs w:val="12"/>
        </w:rPr>
        <w:t xml:space="preserve"> </w:t>
      </w:r>
      <w:r>
        <w:rPr>
          <w:spacing w:val="-6"/>
          <w:w w:val="106"/>
          <w:sz w:val="12"/>
          <w:szCs w:val="12"/>
        </w:rPr>
        <w:t>A</w:t>
      </w:r>
      <w:r>
        <w:rPr>
          <w:w w:val="106"/>
          <w:sz w:val="12"/>
          <w:szCs w:val="12"/>
        </w:rPr>
        <w:t>T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I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O</w:t>
      </w:r>
      <w:r>
        <w:rPr>
          <w:spacing w:val="-22"/>
          <w:sz w:val="12"/>
          <w:szCs w:val="12"/>
        </w:rPr>
        <w:t xml:space="preserve"> </w:t>
      </w:r>
      <w:r>
        <w:rPr>
          <w:sz w:val="12"/>
          <w:szCs w:val="12"/>
        </w:rPr>
        <w:t>N</w:t>
      </w:r>
      <w:r>
        <w:rPr>
          <w:spacing w:val="23"/>
          <w:sz w:val="12"/>
          <w:szCs w:val="12"/>
        </w:rPr>
        <w:t xml:space="preserve"> </w:t>
      </w:r>
      <w:r>
        <w:rPr>
          <w:spacing w:val="8"/>
          <w:w w:val="99"/>
          <w:sz w:val="16"/>
          <w:szCs w:val="16"/>
        </w:rPr>
        <w:t>S</w:t>
      </w:r>
      <w:r>
        <w:rPr>
          <w:w w:val="106"/>
          <w:sz w:val="12"/>
          <w:szCs w:val="12"/>
        </w:rPr>
        <w:t>C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O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R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E</w:t>
      </w:r>
      <w:r>
        <w:rPr>
          <w:spacing w:val="-22"/>
          <w:sz w:val="12"/>
          <w:szCs w:val="12"/>
        </w:rPr>
        <w:t xml:space="preserve"> </w:t>
      </w:r>
      <w:proofErr w:type="gramStart"/>
      <w:r>
        <w:rPr>
          <w:w w:val="106"/>
          <w:sz w:val="12"/>
          <w:szCs w:val="12"/>
        </w:rPr>
        <w:t>S</w:t>
      </w:r>
      <w:r>
        <w:rPr>
          <w:spacing w:val="-22"/>
          <w:sz w:val="12"/>
          <w:szCs w:val="12"/>
        </w:rPr>
        <w:t xml:space="preserve"> </w:t>
      </w:r>
      <w:r>
        <w:rPr>
          <w:w w:val="99"/>
          <w:sz w:val="16"/>
          <w:szCs w:val="16"/>
        </w:rPr>
        <w:t>)</w:t>
      </w:r>
      <w:proofErr w:type="gramEnd"/>
    </w:p>
    <w:p w14:paraId="1C6EB262" w14:textId="77777777" w:rsidR="0020454E" w:rsidRDefault="0020454E">
      <w:pPr>
        <w:spacing w:before="3" w:line="200" w:lineRule="exact"/>
      </w:pPr>
    </w:p>
    <w:tbl>
      <w:tblPr>
        <w:tblW w:w="0" w:type="auto"/>
        <w:tblInd w:w="5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620"/>
        <w:gridCol w:w="620"/>
        <w:gridCol w:w="518"/>
        <w:gridCol w:w="518"/>
      </w:tblGrid>
      <w:tr w:rsidR="0020454E" w14:paraId="3573AEA2" w14:textId="77777777">
        <w:trPr>
          <w:trHeight w:hRule="exact" w:val="187"/>
        </w:trPr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E15B1" w14:textId="77777777" w:rsidR="0020454E" w:rsidRDefault="005B63E8">
            <w:pPr>
              <w:spacing w:line="160" w:lineRule="exact"/>
              <w:ind w:left="444"/>
              <w:rPr>
                <w:sz w:val="16"/>
                <w:szCs w:val="16"/>
              </w:rPr>
            </w:pPr>
            <w:r>
              <w:rPr>
                <w:spacing w:val="-2"/>
                <w:w w:val="109"/>
                <w:sz w:val="16"/>
                <w:szCs w:val="16"/>
              </w:rPr>
              <w:t>P</w:t>
            </w:r>
            <w:r>
              <w:rPr>
                <w:w w:val="112"/>
                <w:sz w:val="16"/>
                <w:szCs w:val="16"/>
              </w:rPr>
              <w:t>arameter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31B10" w14:textId="77777777" w:rsidR="0020454E" w:rsidRDefault="005B63E8">
            <w:pPr>
              <w:spacing w:line="160" w:lineRule="exact"/>
              <w:ind w:left="116"/>
              <w:rPr>
                <w:sz w:val="16"/>
                <w:szCs w:val="16"/>
              </w:rPr>
            </w:pPr>
            <w:r>
              <w:rPr>
                <w:w w:val="107"/>
                <w:sz w:val="16"/>
                <w:szCs w:val="16"/>
              </w:rPr>
              <w:t>MRR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22700" w14:textId="77777777" w:rsidR="0020454E" w:rsidRDefault="005B63E8">
            <w:pPr>
              <w:spacing w:line="160" w:lineRule="exact"/>
              <w:ind w:left="116"/>
              <w:rPr>
                <w:sz w:val="16"/>
                <w:szCs w:val="16"/>
              </w:rPr>
            </w:pPr>
            <w:r>
              <w:rPr>
                <w:w w:val="107"/>
                <w:sz w:val="16"/>
                <w:szCs w:val="16"/>
              </w:rPr>
              <w:t>TWR</w:t>
            </w:r>
          </w:p>
        </w:tc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DF244F" w14:textId="77777777" w:rsidR="0020454E" w:rsidRDefault="005B63E8">
            <w:pPr>
              <w:spacing w:line="160" w:lineRule="exact"/>
              <w:ind w:left="15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Ra</w:t>
            </w:r>
          </w:p>
        </w:tc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0C78A" w14:textId="77777777" w:rsidR="0020454E" w:rsidRDefault="005B63E8">
            <w:pPr>
              <w:spacing w:line="160" w:lineRule="exact"/>
              <w:ind w:left="135"/>
              <w:rPr>
                <w:sz w:val="16"/>
                <w:szCs w:val="16"/>
              </w:rPr>
            </w:pPr>
            <w:r>
              <w:rPr>
                <w:w w:val="107"/>
                <w:sz w:val="16"/>
                <w:szCs w:val="16"/>
              </w:rPr>
              <w:t>OC</w:t>
            </w:r>
          </w:p>
        </w:tc>
      </w:tr>
      <w:tr w:rsidR="0020454E" w14:paraId="2035C05D" w14:textId="77777777">
        <w:trPr>
          <w:trHeight w:hRule="exact" w:val="905"/>
        </w:trPr>
        <w:tc>
          <w:tcPr>
            <w:tcW w:w="161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1FF4ADA" w14:textId="77777777" w:rsidR="0020454E" w:rsidRDefault="005B63E8">
            <w:pPr>
              <w:spacing w:before="1" w:line="180" w:lineRule="exact"/>
              <w:ind w:left="105" w:right="105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16"/>
                <w:szCs w:val="16"/>
              </w:rPr>
              <w:t>Peak</w:t>
            </w:r>
            <w:r>
              <w:rPr>
                <w:spacing w:val="13"/>
                <w:position w:val="2"/>
                <w:sz w:val="16"/>
                <w:szCs w:val="16"/>
              </w:rPr>
              <w:t xml:space="preserve"> </w:t>
            </w:r>
            <w:r>
              <w:rPr>
                <w:position w:val="2"/>
                <w:sz w:val="16"/>
                <w:szCs w:val="16"/>
              </w:rPr>
              <w:t>Current</w:t>
            </w:r>
            <w:r>
              <w:rPr>
                <w:spacing w:val="11"/>
                <w:position w:val="2"/>
                <w:sz w:val="16"/>
                <w:szCs w:val="16"/>
              </w:rPr>
              <w:t xml:space="preserve"> </w:t>
            </w:r>
            <w:r>
              <w:rPr>
                <w:w w:val="99"/>
                <w:position w:val="2"/>
                <w:sz w:val="16"/>
                <w:szCs w:val="16"/>
              </w:rPr>
              <w:t>(</w:t>
            </w:r>
            <w:proofErr w:type="gramStart"/>
            <w:r>
              <w:rPr>
                <w:w w:val="137"/>
                <w:position w:val="2"/>
                <w:sz w:val="16"/>
                <w:szCs w:val="16"/>
              </w:rPr>
              <w:t>I</w:t>
            </w:r>
            <w:r>
              <w:rPr>
                <w:w w:val="127"/>
                <w:sz w:val="12"/>
                <w:szCs w:val="12"/>
              </w:rPr>
              <w:t>p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w w:val="99"/>
                <w:position w:val="2"/>
                <w:sz w:val="16"/>
                <w:szCs w:val="16"/>
              </w:rPr>
              <w:t>)</w:t>
            </w:r>
            <w:proofErr w:type="gramEnd"/>
            <w:r>
              <w:rPr>
                <w:w w:val="99"/>
                <w:position w:val="2"/>
                <w:sz w:val="16"/>
                <w:szCs w:val="16"/>
              </w:rPr>
              <w:t xml:space="preserve"> </w:t>
            </w:r>
            <w:r>
              <w:rPr>
                <w:position w:val="2"/>
                <w:sz w:val="16"/>
                <w:szCs w:val="16"/>
              </w:rPr>
              <w:t>Pulse-on</w:t>
            </w:r>
            <w:r>
              <w:rPr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-6"/>
                <w:position w:val="2"/>
                <w:sz w:val="16"/>
                <w:szCs w:val="16"/>
              </w:rPr>
              <w:t>T</w:t>
            </w:r>
            <w:r>
              <w:rPr>
                <w:position w:val="2"/>
                <w:sz w:val="16"/>
                <w:szCs w:val="16"/>
              </w:rPr>
              <w:t>ime</w:t>
            </w:r>
            <w:r>
              <w:rPr>
                <w:spacing w:val="13"/>
                <w:position w:val="2"/>
                <w:sz w:val="16"/>
                <w:szCs w:val="16"/>
              </w:rPr>
              <w:t xml:space="preserve"> </w:t>
            </w:r>
            <w:r>
              <w:rPr>
                <w:w w:val="99"/>
                <w:position w:val="2"/>
                <w:sz w:val="16"/>
                <w:szCs w:val="16"/>
              </w:rPr>
              <w:t>(</w:t>
            </w:r>
            <w:proofErr w:type="spellStart"/>
            <w:r>
              <w:rPr>
                <w:position w:val="2"/>
                <w:sz w:val="16"/>
                <w:szCs w:val="16"/>
              </w:rPr>
              <w:t>T</w:t>
            </w:r>
            <w:r>
              <w:rPr>
                <w:w w:val="137"/>
                <w:sz w:val="12"/>
                <w:szCs w:val="12"/>
              </w:rPr>
              <w:t>on</w:t>
            </w:r>
            <w:proofErr w:type="spellEnd"/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w w:val="99"/>
                <w:position w:val="2"/>
                <w:sz w:val="16"/>
                <w:szCs w:val="16"/>
              </w:rPr>
              <w:t xml:space="preserve">) </w:t>
            </w:r>
            <w:r>
              <w:rPr>
                <w:position w:val="2"/>
                <w:sz w:val="16"/>
                <w:szCs w:val="16"/>
              </w:rPr>
              <w:t>Gap</w:t>
            </w:r>
            <w:r>
              <w:rPr>
                <w:spacing w:val="13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-21"/>
                <w:position w:val="2"/>
                <w:sz w:val="16"/>
                <w:szCs w:val="16"/>
              </w:rPr>
              <w:t>V</w:t>
            </w:r>
            <w:r>
              <w:rPr>
                <w:position w:val="2"/>
                <w:sz w:val="16"/>
                <w:szCs w:val="16"/>
              </w:rPr>
              <w:t>oltage</w:t>
            </w:r>
            <w:r>
              <w:rPr>
                <w:spacing w:val="11"/>
                <w:position w:val="2"/>
                <w:sz w:val="16"/>
                <w:szCs w:val="16"/>
              </w:rPr>
              <w:t xml:space="preserve"> </w:t>
            </w:r>
            <w:r>
              <w:rPr>
                <w:w w:val="99"/>
                <w:position w:val="2"/>
                <w:sz w:val="16"/>
                <w:szCs w:val="16"/>
              </w:rPr>
              <w:t>(</w:t>
            </w:r>
            <w:r>
              <w:rPr>
                <w:w w:val="85"/>
                <w:position w:val="2"/>
                <w:sz w:val="16"/>
                <w:szCs w:val="16"/>
              </w:rPr>
              <w:t>V</w:t>
            </w:r>
            <w:r>
              <w:rPr>
                <w:w w:val="120"/>
                <w:sz w:val="12"/>
                <w:szCs w:val="12"/>
              </w:rPr>
              <w:t>g</w:t>
            </w:r>
            <w:r>
              <w:rPr>
                <w:spacing w:val="-16"/>
                <w:sz w:val="12"/>
                <w:szCs w:val="12"/>
              </w:rPr>
              <w:t xml:space="preserve"> </w:t>
            </w:r>
            <w:r>
              <w:rPr>
                <w:w w:val="99"/>
                <w:position w:val="2"/>
                <w:sz w:val="16"/>
                <w:szCs w:val="16"/>
              </w:rPr>
              <w:t>)</w:t>
            </w:r>
          </w:p>
          <w:p w14:paraId="29E76A68" w14:textId="77777777" w:rsidR="0020454E" w:rsidRDefault="005B63E8">
            <w:pPr>
              <w:spacing w:line="140" w:lineRule="exact"/>
              <w:ind w:left="199" w:right="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Discha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ge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Ene</w:t>
            </w:r>
            <w:r>
              <w:rPr>
                <w:spacing w:val="-3"/>
                <w:w w:val="99"/>
                <w:sz w:val="16"/>
                <w:szCs w:val="16"/>
              </w:rPr>
              <w:t>r</w:t>
            </w:r>
            <w:r>
              <w:rPr>
                <w:w w:val="99"/>
                <w:sz w:val="16"/>
                <w:szCs w:val="16"/>
              </w:rPr>
              <w:t>gy</w:t>
            </w:r>
          </w:p>
          <w:p w14:paraId="2DE9F020" w14:textId="77777777" w:rsidR="0020454E" w:rsidRDefault="005B63E8">
            <w:pPr>
              <w:spacing w:line="160" w:lineRule="exact"/>
              <w:ind w:left="405" w:right="4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Duty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Cycle</w:t>
            </w:r>
          </w:p>
        </w:tc>
        <w:tc>
          <w:tcPr>
            <w:tcW w:w="62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2ADB506" w14:textId="77777777" w:rsidR="0020454E" w:rsidRDefault="005B63E8">
            <w:pPr>
              <w:spacing w:line="160" w:lineRule="exact"/>
              <w:ind w:lef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0.78</w:t>
            </w:r>
          </w:p>
          <w:p w14:paraId="5D065FE6" w14:textId="77777777" w:rsidR="0020454E" w:rsidRDefault="005B63E8">
            <w:pPr>
              <w:spacing w:line="160" w:lineRule="exact"/>
              <w:ind w:lef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0.65</w:t>
            </w:r>
          </w:p>
          <w:p w14:paraId="5899E7A7" w14:textId="77777777" w:rsidR="0020454E" w:rsidRDefault="005B63E8">
            <w:pPr>
              <w:spacing w:line="160" w:lineRule="exact"/>
              <w:ind w:lef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0.42</w:t>
            </w:r>
          </w:p>
          <w:p w14:paraId="2358CE22" w14:textId="77777777" w:rsidR="0020454E" w:rsidRDefault="005B63E8">
            <w:pPr>
              <w:spacing w:line="160" w:lineRule="exact"/>
              <w:ind w:lef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0.55</w:t>
            </w:r>
          </w:p>
          <w:p w14:paraId="20E8A760" w14:textId="77777777" w:rsidR="0020454E" w:rsidRDefault="005B63E8">
            <w:pPr>
              <w:spacing w:line="160" w:lineRule="exact"/>
              <w:ind w:lef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0.48</w:t>
            </w:r>
          </w:p>
        </w:tc>
        <w:tc>
          <w:tcPr>
            <w:tcW w:w="62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869CA1F" w14:textId="77777777" w:rsidR="0020454E" w:rsidRDefault="005B63E8">
            <w:pPr>
              <w:spacing w:line="160" w:lineRule="exact"/>
              <w:ind w:lef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0.65</w:t>
            </w:r>
          </w:p>
          <w:p w14:paraId="2D7BBC3D" w14:textId="77777777" w:rsidR="0020454E" w:rsidRDefault="005B63E8">
            <w:pPr>
              <w:spacing w:line="160" w:lineRule="exact"/>
              <w:ind w:lef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0.71</w:t>
            </w:r>
          </w:p>
          <w:p w14:paraId="7EF133BE" w14:textId="77777777" w:rsidR="0020454E" w:rsidRDefault="005B63E8">
            <w:pPr>
              <w:spacing w:line="160" w:lineRule="exact"/>
              <w:ind w:lef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0.58</w:t>
            </w:r>
          </w:p>
          <w:p w14:paraId="065AFA16" w14:textId="77777777" w:rsidR="0020454E" w:rsidRDefault="005B63E8">
            <w:pPr>
              <w:spacing w:line="160" w:lineRule="exact"/>
              <w:ind w:lef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0.48</w:t>
            </w:r>
          </w:p>
          <w:p w14:paraId="6B38CD6B" w14:textId="77777777" w:rsidR="0020454E" w:rsidRDefault="005B63E8">
            <w:pPr>
              <w:spacing w:line="160" w:lineRule="exact"/>
              <w:ind w:lef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0.41</w:t>
            </w:r>
          </w:p>
        </w:tc>
        <w:tc>
          <w:tcPr>
            <w:tcW w:w="51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D2D813F" w14:textId="77777777" w:rsidR="0020454E" w:rsidRDefault="005B63E8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0.52</w:t>
            </w:r>
          </w:p>
          <w:p w14:paraId="55C445FF" w14:textId="77777777" w:rsidR="0020454E" w:rsidRDefault="005B63E8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0.72</w:t>
            </w:r>
          </w:p>
          <w:p w14:paraId="65BE2811" w14:textId="77777777" w:rsidR="0020454E" w:rsidRDefault="005B63E8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0.38</w:t>
            </w:r>
          </w:p>
          <w:p w14:paraId="4B140B9C" w14:textId="77777777" w:rsidR="0020454E" w:rsidRDefault="005B63E8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0.68</w:t>
            </w:r>
          </w:p>
          <w:p w14:paraId="5B0E4E0A" w14:textId="77777777" w:rsidR="0020454E" w:rsidRDefault="005B63E8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0.44</w:t>
            </w:r>
          </w:p>
        </w:tc>
        <w:tc>
          <w:tcPr>
            <w:tcW w:w="51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ED4C4D3" w14:textId="77777777" w:rsidR="0020454E" w:rsidRDefault="005B63E8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0.61</w:t>
            </w:r>
          </w:p>
          <w:p w14:paraId="538FC1C5" w14:textId="77777777" w:rsidR="0020454E" w:rsidRDefault="005B63E8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0.58</w:t>
            </w:r>
          </w:p>
          <w:p w14:paraId="4D098AB7" w14:textId="77777777" w:rsidR="0020454E" w:rsidRDefault="005B63E8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0.45</w:t>
            </w:r>
          </w:p>
          <w:p w14:paraId="021B7AC2" w14:textId="77777777" w:rsidR="0020454E" w:rsidRDefault="005B63E8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0.52</w:t>
            </w:r>
          </w:p>
          <w:p w14:paraId="734103A5" w14:textId="77777777" w:rsidR="0020454E" w:rsidRDefault="005B63E8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0.39</w:t>
            </w:r>
          </w:p>
        </w:tc>
      </w:tr>
    </w:tbl>
    <w:p w14:paraId="49217E16" w14:textId="77777777" w:rsidR="0020454E" w:rsidRDefault="0020454E">
      <w:pPr>
        <w:spacing w:before="1" w:line="180" w:lineRule="exact"/>
        <w:rPr>
          <w:sz w:val="19"/>
          <w:szCs w:val="19"/>
        </w:rPr>
      </w:pPr>
    </w:p>
    <w:p w14:paraId="24EEE4B7" w14:textId="77777777" w:rsidR="0020454E" w:rsidRDefault="0020454E">
      <w:pPr>
        <w:spacing w:line="200" w:lineRule="exact"/>
      </w:pPr>
    </w:p>
    <w:p w14:paraId="7BC90855" w14:textId="77777777" w:rsidR="0020454E" w:rsidRDefault="0020454E">
      <w:pPr>
        <w:spacing w:line="200" w:lineRule="exact"/>
      </w:pPr>
    </w:p>
    <w:p w14:paraId="6A51AC7F" w14:textId="77777777" w:rsidR="0020454E" w:rsidRDefault="0083359A">
      <w:pPr>
        <w:ind w:left="43"/>
      </w:pPr>
      <w:r>
        <w:pict w14:anchorId="7FC8C5F9">
          <v:shape id="_x0000_i1026" type="#_x0000_t75" style="width:246.4pt;height:223.2pt">
            <v:imagedata r:id="rId14" o:title=""/>
          </v:shape>
        </w:pict>
      </w:r>
    </w:p>
    <w:p w14:paraId="5A537BA5" w14:textId="77777777" w:rsidR="0020454E" w:rsidRDefault="0020454E">
      <w:pPr>
        <w:spacing w:before="9" w:line="200" w:lineRule="exact"/>
      </w:pPr>
    </w:p>
    <w:p w14:paraId="4FBB5E47" w14:textId="77777777" w:rsidR="0020454E" w:rsidRDefault="005B63E8">
      <w:pPr>
        <w:ind w:left="954" w:right="1073"/>
        <w:jc w:val="center"/>
        <w:rPr>
          <w:sz w:val="16"/>
          <w:szCs w:val="16"/>
        </w:rPr>
        <w:sectPr w:rsidR="0020454E">
          <w:pgSz w:w="12240" w:h="15840"/>
          <w:pgMar w:top="920" w:right="860" w:bottom="280" w:left="860" w:header="720" w:footer="720" w:gutter="0"/>
          <w:cols w:num="2" w:space="720" w:equalWidth="0">
            <w:col w:w="5141" w:space="239"/>
            <w:col w:w="5140"/>
          </w:cols>
        </w:sectPr>
      </w:pPr>
      <w:r>
        <w:rPr>
          <w:sz w:val="16"/>
          <w:szCs w:val="16"/>
        </w:rPr>
        <w:t>Fig.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 xml:space="preserve">2. </w:t>
      </w:r>
      <w:r>
        <w:rPr>
          <w:spacing w:val="3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</w:t>
      </w:r>
      <w:r>
        <w:rPr>
          <w:sz w:val="16"/>
          <w:szCs w:val="16"/>
        </w:rPr>
        <w:t>aramete</w:t>
      </w:r>
      <w:r>
        <w:rPr>
          <w:spacing w:val="-3"/>
          <w:sz w:val="16"/>
          <w:szCs w:val="16"/>
        </w:rPr>
        <w:t>r</w:t>
      </w:r>
      <w:r>
        <w:rPr>
          <w:sz w:val="16"/>
          <w:szCs w:val="16"/>
        </w:rPr>
        <w:t>-response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correlation</w:t>
      </w:r>
      <w:r>
        <w:rPr>
          <w:spacing w:val="9"/>
          <w:sz w:val="16"/>
          <w:szCs w:val="16"/>
        </w:rPr>
        <w:t xml:space="preserve"> </w:t>
      </w:r>
      <w:r>
        <w:rPr>
          <w:w w:val="99"/>
          <w:sz w:val="16"/>
          <w:szCs w:val="16"/>
        </w:rPr>
        <w:t>matrix.</w:t>
      </w:r>
    </w:p>
    <w:p w14:paraId="621CB4DD" w14:textId="77777777" w:rsidR="0020454E" w:rsidRDefault="005B63E8">
      <w:pPr>
        <w:spacing w:before="71"/>
        <w:ind w:left="119"/>
      </w:pPr>
      <w:r>
        <w:lastRenderedPageBreak/>
        <w:t>C.</w:t>
      </w:r>
      <w:r>
        <w:rPr>
          <w:spacing w:val="48"/>
        </w:rPr>
        <w:t xml:space="preserve"> </w:t>
      </w:r>
      <w:r>
        <w:t>Multi-Objective</w:t>
      </w:r>
      <w:r>
        <w:rPr>
          <w:spacing w:val="-6"/>
        </w:rPr>
        <w:t xml:space="preserve"> </w:t>
      </w:r>
      <w:r>
        <w:t>Optimization</w:t>
      </w:r>
      <w:r>
        <w:rPr>
          <w:spacing w:val="-1"/>
        </w:rPr>
        <w:t xml:space="preserve"> </w:t>
      </w:r>
      <w:r>
        <w:t>Results</w:t>
      </w:r>
    </w:p>
    <w:p w14:paraId="025371C8" w14:textId="77777777" w:rsidR="0020454E" w:rsidRDefault="005B63E8">
      <w:pPr>
        <w:spacing w:before="70" w:line="249" w:lineRule="auto"/>
        <w:ind w:left="119" w:right="-34" w:firstLine="199"/>
        <w:jc w:val="both"/>
      </w:pPr>
      <w:r>
        <w:t>The</w:t>
      </w:r>
      <w:r>
        <w:rPr>
          <w:spacing w:val="12"/>
        </w:rPr>
        <w:t xml:space="preserve"> </w:t>
      </w:r>
      <w:r>
        <w:t>multi-object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optimization</w:t>
      </w:r>
      <w:r>
        <w:rPr>
          <w:spacing w:val="5"/>
        </w:rPr>
        <w:t xml:space="preserve"> </w:t>
      </w:r>
      <w:r>
        <w:t>identified a</w:t>
      </w:r>
      <w:r>
        <w:rPr>
          <w:spacing w:val="14"/>
        </w:rPr>
        <w:t xml:space="preserve"> </w:t>
      </w:r>
      <w:r>
        <w:rPr>
          <w:spacing w:val="-3"/>
        </w:rPr>
        <w:t>P</w:t>
      </w:r>
      <w:r>
        <w:t>areto</w:t>
      </w:r>
      <w:r>
        <w:rPr>
          <w:spacing w:val="10"/>
        </w:rPr>
        <w:t xml:space="preserve"> </w:t>
      </w:r>
      <w:r>
        <w:t>front containing</w:t>
      </w:r>
      <w:r>
        <w:rPr>
          <w:spacing w:val="27"/>
        </w:rPr>
        <w:t xml:space="preserve"> </w:t>
      </w:r>
      <w:r>
        <w:t>multiple</w:t>
      </w:r>
      <w:r>
        <w:rPr>
          <w:spacing w:val="28"/>
        </w:rPr>
        <w:t xml:space="preserve"> </w:t>
      </w:r>
      <w:r>
        <w:t>optimal</w:t>
      </w:r>
      <w:r>
        <w:rPr>
          <w:spacing w:val="29"/>
        </w:rPr>
        <w:t xml:space="preserve"> </w:t>
      </w:r>
      <w:r>
        <w:t>solutions.</w:t>
      </w:r>
      <w:r>
        <w:rPr>
          <w:spacing w:val="27"/>
        </w:rPr>
        <w:t xml:space="preserve"> </w:t>
      </w:r>
      <w:r>
        <w:rPr>
          <w:spacing w:val="-16"/>
        </w:rPr>
        <w:t>T</w:t>
      </w:r>
      <w:r>
        <w:t>able</w:t>
      </w:r>
      <w:r>
        <w:rPr>
          <w:spacing w:val="30"/>
        </w:rPr>
        <w:t xml:space="preserve"> </w:t>
      </w:r>
      <w:r>
        <w:t>IV</w:t>
      </w:r>
      <w:r>
        <w:rPr>
          <w:spacing w:val="33"/>
        </w:rPr>
        <w:t xml:space="preserve"> </w:t>
      </w:r>
      <w:r>
        <w:t>presents</w:t>
      </w:r>
      <w:r>
        <w:rPr>
          <w:spacing w:val="28"/>
        </w:rPr>
        <w:t xml:space="preserve"> </w:t>
      </w:r>
      <w:r>
        <w:t>the top</w:t>
      </w:r>
      <w:r>
        <w:rPr>
          <w:spacing w:val="8"/>
        </w:rPr>
        <w:t xml:space="preserve"> </w:t>
      </w:r>
      <w:r>
        <w:t>three</w:t>
      </w:r>
      <w:r>
        <w:rPr>
          <w:spacing w:val="7"/>
        </w:rPr>
        <w:t xml:space="preserve"> </w:t>
      </w:r>
      <w:r>
        <w:t>optimal</w:t>
      </w:r>
      <w:r>
        <w:rPr>
          <w:spacing w:val="5"/>
        </w:rPr>
        <w:t xml:space="preserve"> </w:t>
      </w:r>
      <w:r>
        <w:t>parameter</w:t>
      </w:r>
      <w:r>
        <w:rPr>
          <w:spacing w:val="3"/>
        </w:rPr>
        <w:t xml:space="preserve"> </w:t>
      </w:r>
      <w:r>
        <w:t>combinations and</w:t>
      </w:r>
      <w:r>
        <w:rPr>
          <w:spacing w:val="8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predicted performance.</w:t>
      </w:r>
    </w:p>
    <w:p w14:paraId="5640C3EC" w14:textId="77777777" w:rsidR="0020454E" w:rsidRDefault="0020454E">
      <w:pPr>
        <w:spacing w:before="18" w:line="260" w:lineRule="exact"/>
        <w:rPr>
          <w:sz w:val="26"/>
          <w:szCs w:val="26"/>
        </w:rPr>
      </w:pPr>
    </w:p>
    <w:p w14:paraId="0DA90C68" w14:textId="77777777" w:rsidR="0020454E" w:rsidRDefault="005B63E8">
      <w:pPr>
        <w:ind w:left="2237" w:right="2117"/>
        <w:jc w:val="center"/>
        <w:rPr>
          <w:sz w:val="16"/>
          <w:szCs w:val="16"/>
        </w:rPr>
      </w:pPr>
      <w:r>
        <w:rPr>
          <w:spacing w:val="-15"/>
          <w:sz w:val="16"/>
          <w:szCs w:val="16"/>
        </w:rPr>
        <w:t>T</w:t>
      </w:r>
      <w:r>
        <w:rPr>
          <w:sz w:val="16"/>
          <w:szCs w:val="16"/>
        </w:rPr>
        <w:t>ABLE</w:t>
      </w:r>
      <w:r>
        <w:rPr>
          <w:spacing w:val="11"/>
          <w:sz w:val="16"/>
          <w:szCs w:val="16"/>
        </w:rPr>
        <w:t xml:space="preserve"> </w:t>
      </w:r>
      <w:r>
        <w:rPr>
          <w:w w:val="99"/>
          <w:sz w:val="16"/>
          <w:szCs w:val="16"/>
        </w:rPr>
        <w:t>IV</w:t>
      </w:r>
    </w:p>
    <w:p w14:paraId="294DA9D4" w14:textId="77777777" w:rsidR="0020454E" w:rsidRDefault="005B63E8">
      <w:pPr>
        <w:spacing w:line="160" w:lineRule="exact"/>
        <w:ind w:left="1069" w:right="950"/>
        <w:jc w:val="center"/>
        <w:rPr>
          <w:sz w:val="12"/>
          <w:szCs w:val="12"/>
        </w:rPr>
      </w:pPr>
      <w:r>
        <w:rPr>
          <w:spacing w:val="8"/>
          <w:w w:val="99"/>
          <w:sz w:val="16"/>
          <w:szCs w:val="16"/>
        </w:rPr>
        <w:t>O</w:t>
      </w:r>
      <w:r>
        <w:rPr>
          <w:w w:val="106"/>
          <w:sz w:val="12"/>
          <w:szCs w:val="12"/>
        </w:rPr>
        <w:t>P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T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I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M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A</w:t>
      </w:r>
      <w:r>
        <w:rPr>
          <w:spacing w:val="-22"/>
          <w:sz w:val="12"/>
          <w:szCs w:val="12"/>
        </w:rPr>
        <w:t xml:space="preserve"> </w:t>
      </w:r>
      <w:r>
        <w:rPr>
          <w:sz w:val="12"/>
          <w:szCs w:val="12"/>
        </w:rPr>
        <w:t>L</w:t>
      </w:r>
      <w:r>
        <w:rPr>
          <w:spacing w:val="22"/>
          <w:sz w:val="12"/>
          <w:szCs w:val="12"/>
        </w:rPr>
        <w:t xml:space="preserve"> </w:t>
      </w:r>
      <w:r>
        <w:rPr>
          <w:spacing w:val="8"/>
          <w:sz w:val="16"/>
          <w:szCs w:val="16"/>
        </w:rPr>
        <w:t>ED</w:t>
      </w:r>
      <w:r>
        <w:rPr>
          <w:sz w:val="16"/>
          <w:szCs w:val="16"/>
        </w:rPr>
        <w:t>M</w:t>
      </w:r>
      <w:r>
        <w:rPr>
          <w:spacing w:val="4"/>
          <w:sz w:val="16"/>
          <w:szCs w:val="16"/>
        </w:rPr>
        <w:t xml:space="preserve"> </w:t>
      </w:r>
      <w:r>
        <w:rPr>
          <w:spacing w:val="-5"/>
          <w:w w:val="99"/>
          <w:sz w:val="16"/>
          <w:szCs w:val="16"/>
        </w:rPr>
        <w:t>P</w:t>
      </w:r>
      <w:r>
        <w:rPr>
          <w:w w:val="106"/>
          <w:sz w:val="12"/>
          <w:szCs w:val="12"/>
        </w:rPr>
        <w:t>A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R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A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M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E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T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E</w:t>
      </w:r>
      <w:r>
        <w:rPr>
          <w:spacing w:val="-22"/>
          <w:sz w:val="12"/>
          <w:szCs w:val="12"/>
        </w:rPr>
        <w:t xml:space="preserve"> </w:t>
      </w:r>
      <w:r>
        <w:rPr>
          <w:sz w:val="12"/>
          <w:szCs w:val="12"/>
        </w:rPr>
        <w:t>R</w:t>
      </w:r>
      <w:r>
        <w:rPr>
          <w:spacing w:val="23"/>
          <w:sz w:val="12"/>
          <w:szCs w:val="12"/>
        </w:rPr>
        <w:t xml:space="preserve"> </w:t>
      </w:r>
      <w:r>
        <w:rPr>
          <w:spacing w:val="8"/>
          <w:w w:val="99"/>
          <w:sz w:val="16"/>
          <w:szCs w:val="16"/>
        </w:rPr>
        <w:t>C</w:t>
      </w:r>
      <w:r>
        <w:rPr>
          <w:w w:val="106"/>
          <w:sz w:val="12"/>
          <w:szCs w:val="12"/>
        </w:rPr>
        <w:t>O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M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B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I</w:t>
      </w:r>
      <w:r>
        <w:rPr>
          <w:spacing w:val="-22"/>
          <w:sz w:val="12"/>
          <w:szCs w:val="12"/>
        </w:rPr>
        <w:t xml:space="preserve"> </w:t>
      </w:r>
      <w:r>
        <w:rPr>
          <w:spacing w:val="4"/>
          <w:sz w:val="12"/>
          <w:szCs w:val="12"/>
        </w:rPr>
        <w:t>N</w:t>
      </w:r>
      <w:r>
        <w:rPr>
          <w:spacing w:val="-6"/>
          <w:sz w:val="12"/>
          <w:szCs w:val="12"/>
        </w:rPr>
        <w:t>A</w:t>
      </w:r>
      <w:r>
        <w:rPr>
          <w:sz w:val="12"/>
          <w:szCs w:val="12"/>
        </w:rPr>
        <w:t>T</w:t>
      </w:r>
      <w:r>
        <w:rPr>
          <w:spacing w:val="-7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I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O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N</w:t>
      </w:r>
      <w:r>
        <w:rPr>
          <w:spacing w:val="-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S</w:t>
      </w:r>
    </w:p>
    <w:p w14:paraId="2378FEC3" w14:textId="77777777" w:rsidR="0020454E" w:rsidRDefault="0020454E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9"/>
        <w:gridCol w:w="946"/>
        <w:gridCol w:w="946"/>
        <w:gridCol w:w="946"/>
      </w:tblGrid>
      <w:tr w:rsidR="0020454E" w14:paraId="002FFF02" w14:textId="77777777">
        <w:trPr>
          <w:trHeight w:hRule="exact" w:val="187"/>
        </w:trPr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24306" w14:textId="77777777" w:rsidR="0020454E" w:rsidRDefault="005B63E8">
            <w:pPr>
              <w:spacing w:line="160" w:lineRule="exact"/>
              <w:ind w:left="339"/>
              <w:rPr>
                <w:sz w:val="16"/>
                <w:szCs w:val="16"/>
              </w:rPr>
            </w:pPr>
            <w:r>
              <w:rPr>
                <w:spacing w:val="-2"/>
                <w:w w:val="109"/>
                <w:sz w:val="16"/>
                <w:szCs w:val="16"/>
              </w:rPr>
              <w:t>P</w:t>
            </w:r>
            <w:r>
              <w:rPr>
                <w:w w:val="112"/>
                <w:sz w:val="16"/>
                <w:szCs w:val="16"/>
              </w:rPr>
              <w:t>arameter</w:t>
            </w:r>
          </w:p>
        </w:tc>
        <w:tc>
          <w:tcPr>
            <w:tcW w:w="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22242" w14:textId="77777777" w:rsidR="0020454E" w:rsidRDefault="005B63E8">
            <w:pPr>
              <w:spacing w:line="160" w:lineRule="exact"/>
              <w:ind w:left="116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Solution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9192B" w14:textId="77777777" w:rsidR="0020454E" w:rsidRDefault="005B63E8">
            <w:pPr>
              <w:spacing w:line="160" w:lineRule="exact"/>
              <w:ind w:left="116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Solution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73C44" w14:textId="77777777" w:rsidR="0020454E" w:rsidRDefault="005B63E8">
            <w:pPr>
              <w:spacing w:line="160" w:lineRule="exact"/>
              <w:ind w:left="116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Solution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</w:tr>
      <w:tr w:rsidR="0020454E" w14:paraId="28AFA9A4" w14:textId="77777777">
        <w:trPr>
          <w:trHeight w:hRule="exact" w:val="905"/>
        </w:trPr>
        <w:tc>
          <w:tcPr>
            <w:tcW w:w="14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C569E68" w14:textId="77777777" w:rsidR="0020454E" w:rsidRDefault="005B63E8">
            <w:pPr>
              <w:spacing w:line="160" w:lineRule="exact"/>
              <w:ind w:left="372" w:right="37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w w:val="120"/>
                <w:position w:val="1"/>
                <w:sz w:val="16"/>
                <w:szCs w:val="16"/>
              </w:rPr>
              <w:t>T</w:t>
            </w:r>
            <w:r>
              <w:rPr>
                <w:w w:val="120"/>
                <w:position w:val="-1"/>
                <w:sz w:val="12"/>
                <w:szCs w:val="12"/>
              </w:rPr>
              <w:t>on</w:t>
            </w:r>
            <w:proofErr w:type="spellEnd"/>
            <w:r>
              <w:rPr>
                <w:spacing w:val="31"/>
                <w:w w:val="120"/>
                <w:position w:val="-1"/>
                <w:sz w:val="12"/>
                <w:szCs w:val="12"/>
              </w:rPr>
              <w:t xml:space="preserve"> </w:t>
            </w:r>
            <w:r>
              <w:rPr>
                <w:w w:val="99"/>
                <w:position w:val="1"/>
                <w:sz w:val="16"/>
                <w:szCs w:val="16"/>
              </w:rPr>
              <w:t>(</w:t>
            </w:r>
            <w:r>
              <w:rPr>
                <w:w w:val="110"/>
                <w:position w:val="1"/>
                <w:sz w:val="16"/>
                <w:szCs w:val="16"/>
              </w:rPr>
              <w:t>µ</w:t>
            </w:r>
            <w:r>
              <w:rPr>
                <w:w w:val="99"/>
                <w:position w:val="1"/>
                <w:sz w:val="16"/>
                <w:szCs w:val="16"/>
              </w:rPr>
              <w:t>s)</w:t>
            </w:r>
          </w:p>
          <w:p w14:paraId="3207DBD8" w14:textId="77777777" w:rsidR="0020454E" w:rsidRDefault="005B63E8">
            <w:pPr>
              <w:spacing w:line="180" w:lineRule="exact"/>
              <w:ind w:left="331" w:right="331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16"/>
                <w:szCs w:val="16"/>
              </w:rPr>
              <w:t>T</w:t>
            </w:r>
            <w:proofErr w:type="spellStart"/>
            <w:r>
              <w:rPr>
                <w:w w:val="144"/>
                <w:position w:val="-1"/>
                <w:sz w:val="12"/>
                <w:szCs w:val="12"/>
              </w:rPr>
              <w:t>of</w:t>
            </w:r>
            <w:r>
              <w:rPr>
                <w:spacing w:val="-16"/>
                <w:position w:val="-1"/>
                <w:sz w:val="12"/>
                <w:szCs w:val="12"/>
              </w:rPr>
              <w:t xml:space="preserve"> </w:t>
            </w:r>
            <w:r>
              <w:rPr>
                <w:w w:val="179"/>
                <w:position w:val="-1"/>
                <w:sz w:val="12"/>
                <w:szCs w:val="12"/>
              </w:rPr>
              <w:t>f</w:t>
            </w:r>
            <w:proofErr w:type="spellEnd"/>
            <w:r>
              <w:rPr>
                <w:spacing w:val="25"/>
                <w:w w:val="179"/>
                <w:position w:val="-1"/>
                <w:sz w:val="12"/>
                <w:szCs w:val="12"/>
              </w:rPr>
              <w:t xml:space="preserve"> </w:t>
            </w:r>
            <w:r>
              <w:rPr>
                <w:w w:val="99"/>
                <w:position w:val="2"/>
                <w:sz w:val="16"/>
                <w:szCs w:val="16"/>
              </w:rPr>
              <w:t>(</w:t>
            </w:r>
            <w:r>
              <w:rPr>
                <w:w w:val="110"/>
                <w:position w:val="2"/>
                <w:sz w:val="16"/>
                <w:szCs w:val="16"/>
              </w:rPr>
              <w:t>µ</w:t>
            </w:r>
            <w:r>
              <w:rPr>
                <w:w w:val="99"/>
                <w:position w:val="2"/>
                <w:sz w:val="16"/>
                <w:szCs w:val="16"/>
              </w:rPr>
              <w:t>s)</w:t>
            </w:r>
          </w:p>
          <w:p w14:paraId="7289AA15" w14:textId="77777777" w:rsidR="0020454E" w:rsidRDefault="005B63E8">
            <w:pPr>
              <w:spacing w:line="180" w:lineRule="exact"/>
              <w:ind w:left="375" w:right="375"/>
              <w:jc w:val="center"/>
              <w:rPr>
                <w:sz w:val="16"/>
                <w:szCs w:val="16"/>
              </w:rPr>
            </w:pPr>
            <w:r>
              <w:rPr>
                <w:w w:val="131"/>
                <w:position w:val="2"/>
                <w:sz w:val="16"/>
                <w:szCs w:val="16"/>
              </w:rPr>
              <w:t>I</w:t>
            </w:r>
            <w:r>
              <w:rPr>
                <w:w w:val="131"/>
                <w:sz w:val="12"/>
                <w:szCs w:val="12"/>
              </w:rPr>
              <w:t>p</w:t>
            </w:r>
            <w:r>
              <w:rPr>
                <w:spacing w:val="27"/>
                <w:w w:val="131"/>
                <w:sz w:val="12"/>
                <w:szCs w:val="12"/>
              </w:rPr>
              <w:t xml:space="preserve"> </w:t>
            </w:r>
            <w:r>
              <w:rPr>
                <w:position w:val="2"/>
                <w:sz w:val="16"/>
                <w:szCs w:val="16"/>
              </w:rPr>
              <w:t>(A)</w:t>
            </w:r>
            <w:r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proofErr w:type="gramStart"/>
            <w:r>
              <w:rPr>
                <w:w w:val="85"/>
                <w:position w:val="2"/>
                <w:sz w:val="16"/>
                <w:szCs w:val="16"/>
              </w:rPr>
              <w:t>V</w:t>
            </w:r>
            <w:r>
              <w:rPr>
                <w:w w:val="120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10"/>
                <w:sz w:val="12"/>
                <w:szCs w:val="12"/>
              </w:rPr>
              <w:t xml:space="preserve"> </w:t>
            </w:r>
            <w:r>
              <w:rPr>
                <w:position w:val="2"/>
                <w:sz w:val="16"/>
                <w:szCs w:val="16"/>
              </w:rPr>
              <w:t>(</w:t>
            </w:r>
            <w:proofErr w:type="gramEnd"/>
            <w:r>
              <w:rPr>
                <w:position w:val="2"/>
                <w:sz w:val="16"/>
                <w:szCs w:val="16"/>
              </w:rPr>
              <w:t>V)</w:t>
            </w:r>
            <w:r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>
              <w:rPr>
                <w:w w:val="120"/>
                <w:position w:val="2"/>
                <w:sz w:val="16"/>
                <w:szCs w:val="16"/>
              </w:rPr>
              <w:t>D</w:t>
            </w:r>
            <w:r>
              <w:rPr>
                <w:w w:val="132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w w:val="99"/>
                <w:position w:val="2"/>
                <w:sz w:val="16"/>
                <w:szCs w:val="16"/>
              </w:rPr>
              <w:t>(mm)</w:t>
            </w:r>
          </w:p>
        </w:tc>
        <w:tc>
          <w:tcPr>
            <w:tcW w:w="94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64EE5CF" w14:textId="77777777" w:rsidR="0020454E" w:rsidRDefault="005B63E8">
            <w:pPr>
              <w:spacing w:line="160" w:lineRule="exact"/>
              <w:ind w:left="222" w:right="22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171.77</w:t>
            </w:r>
          </w:p>
          <w:p w14:paraId="3BD30B8B" w14:textId="77777777" w:rsidR="0020454E" w:rsidRDefault="005B63E8">
            <w:pPr>
              <w:spacing w:line="160" w:lineRule="exact"/>
              <w:ind w:left="262" w:right="26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28.77</w:t>
            </w:r>
          </w:p>
          <w:p w14:paraId="2A6EA911" w14:textId="77777777" w:rsidR="0020454E" w:rsidRDefault="005B63E8">
            <w:pPr>
              <w:spacing w:line="160" w:lineRule="exact"/>
              <w:ind w:left="262" w:right="26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27.99</w:t>
            </w:r>
          </w:p>
          <w:p w14:paraId="7258B548" w14:textId="77777777" w:rsidR="0020454E" w:rsidRDefault="005B63E8">
            <w:pPr>
              <w:spacing w:line="160" w:lineRule="exact"/>
              <w:ind w:left="262" w:right="26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31.64</w:t>
            </w:r>
          </w:p>
          <w:p w14:paraId="502F8FA1" w14:textId="77777777" w:rsidR="0020454E" w:rsidRDefault="005B63E8">
            <w:pPr>
              <w:spacing w:line="160" w:lineRule="exact"/>
              <w:ind w:left="301" w:right="301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8.27</w:t>
            </w:r>
          </w:p>
        </w:tc>
        <w:tc>
          <w:tcPr>
            <w:tcW w:w="94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BA5F2B9" w14:textId="77777777" w:rsidR="0020454E" w:rsidRDefault="005B63E8">
            <w:pPr>
              <w:spacing w:line="160" w:lineRule="exact"/>
              <w:ind w:left="222" w:right="22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145.23</w:t>
            </w:r>
          </w:p>
          <w:p w14:paraId="385D77E0" w14:textId="77777777" w:rsidR="0020454E" w:rsidRDefault="005B63E8">
            <w:pPr>
              <w:spacing w:line="160" w:lineRule="exact"/>
              <w:ind w:left="262" w:right="261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35.12</w:t>
            </w:r>
          </w:p>
          <w:p w14:paraId="74CCAFF4" w14:textId="77777777" w:rsidR="0020454E" w:rsidRDefault="005B63E8">
            <w:pPr>
              <w:spacing w:line="160" w:lineRule="exact"/>
              <w:ind w:left="262" w:right="261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24.56</w:t>
            </w:r>
          </w:p>
          <w:p w14:paraId="6B870CD6" w14:textId="77777777" w:rsidR="0020454E" w:rsidRDefault="005B63E8">
            <w:pPr>
              <w:spacing w:line="160" w:lineRule="exact"/>
              <w:ind w:left="262" w:right="261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42.89</w:t>
            </w:r>
          </w:p>
          <w:p w14:paraId="37046ED8" w14:textId="77777777" w:rsidR="0020454E" w:rsidRDefault="005B63E8">
            <w:pPr>
              <w:spacing w:line="160" w:lineRule="exact"/>
              <w:ind w:left="301" w:right="301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6.45</w:t>
            </w:r>
          </w:p>
        </w:tc>
        <w:tc>
          <w:tcPr>
            <w:tcW w:w="94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01D2D1C" w14:textId="77777777" w:rsidR="0020454E" w:rsidRDefault="005B63E8">
            <w:pPr>
              <w:spacing w:line="160" w:lineRule="exact"/>
              <w:ind w:left="222" w:right="22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189.45</w:t>
            </w:r>
          </w:p>
          <w:p w14:paraId="3A586071" w14:textId="77777777" w:rsidR="0020454E" w:rsidRDefault="005B63E8">
            <w:pPr>
              <w:spacing w:line="160" w:lineRule="exact"/>
              <w:ind w:left="260" w:right="26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22.18</w:t>
            </w:r>
          </w:p>
          <w:p w14:paraId="6B789DA6" w14:textId="77777777" w:rsidR="0020454E" w:rsidRDefault="005B63E8">
            <w:pPr>
              <w:spacing w:line="160" w:lineRule="exact"/>
              <w:ind w:left="262" w:right="26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29.87</w:t>
            </w:r>
          </w:p>
          <w:p w14:paraId="0D44D7E7" w14:textId="77777777" w:rsidR="0020454E" w:rsidRDefault="005B63E8">
            <w:pPr>
              <w:spacing w:line="160" w:lineRule="exact"/>
              <w:ind w:left="262" w:right="26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28.33</w:t>
            </w:r>
          </w:p>
          <w:p w14:paraId="251B704B" w14:textId="77777777" w:rsidR="0020454E" w:rsidRDefault="005B63E8">
            <w:pPr>
              <w:spacing w:line="160" w:lineRule="exact"/>
              <w:ind w:left="301" w:right="301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9.12</w:t>
            </w:r>
          </w:p>
        </w:tc>
      </w:tr>
      <w:tr w:rsidR="0020454E" w14:paraId="28D6A21A" w14:textId="77777777">
        <w:trPr>
          <w:trHeight w:hRule="exact" w:val="546"/>
        </w:trPr>
        <w:tc>
          <w:tcPr>
            <w:tcW w:w="14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60BBB7C" w14:textId="77777777" w:rsidR="0020454E" w:rsidRDefault="005B63E8">
            <w:pPr>
              <w:spacing w:line="160" w:lineRule="exact"/>
              <w:ind w:left="88" w:right="88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MRR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w w:val="104"/>
                <w:sz w:val="16"/>
                <w:szCs w:val="16"/>
              </w:rPr>
              <w:t>(</w:t>
            </w:r>
            <w:proofErr w:type="gramEnd"/>
            <w:r>
              <w:rPr>
                <w:w w:val="104"/>
                <w:sz w:val="16"/>
                <w:szCs w:val="16"/>
              </w:rPr>
              <w:t>mm³/min)</w:t>
            </w:r>
          </w:p>
          <w:p w14:paraId="3B248C1E" w14:textId="77777777" w:rsidR="0020454E" w:rsidRDefault="005B63E8">
            <w:pPr>
              <w:spacing w:line="180" w:lineRule="exact"/>
              <w:ind w:left="106" w:right="106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TWR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w w:val="104"/>
                <w:sz w:val="16"/>
                <w:szCs w:val="16"/>
              </w:rPr>
              <w:t>(</w:t>
            </w:r>
            <w:proofErr w:type="gramEnd"/>
            <w:r>
              <w:rPr>
                <w:w w:val="104"/>
                <w:sz w:val="16"/>
                <w:szCs w:val="16"/>
              </w:rPr>
              <w:t xml:space="preserve">mm³/min) </w:t>
            </w:r>
            <w:r>
              <w:rPr>
                <w:sz w:val="16"/>
                <w:szCs w:val="16"/>
              </w:rPr>
              <w:t>Ra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(</w:t>
            </w:r>
            <w:r>
              <w:rPr>
                <w:w w:val="110"/>
                <w:sz w:val="16"/>
                <w:szCs w:val="16"/>
              </w:rPr>
              <w:t>µ</w:t>
            </w:r>
            <w:r>
              <w:rPr>
                <w:w w:val="104"/>
                <w:sz w:val="16"/>
                <w:szCs w:val="16"/>
              </w:rPr>
              <w:t>m)</w:t>
            </w:r>
          </w:p>
        </w:tc>
        <w:tc>
          <w:tcPr>
            <w:tcW w:w="94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4202F59" w14:textId="77777777" w:rsidR="0020454E" w:rsidRDefault="005B63E8">
            <w:pPr>
              <w:spacing w:line="160" w:lineRule="exact"/>
              <w:ind w:left="262" w:right="26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51.56</w:t>
            </w:r>
          </w:p>
          <w:p w14:paraId="61C511A4" w14:textId="77777777" w:rsidR="0020454E" w:rsidRDefault="005B63E8">
            <w:pPr>
              <w:spacing w:line="160" w:lineRule="exact"/>
              <w:ind w:left="262" w:right="26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10.66</w:t>
            </w:r>
          </w:p>
          <w:p w14:paraId="6042B624" w14:textId="77777777" w:rsidR="0020454E" w:rsidRDefault="005B63E8">
            <w:pPr>
              <w:spacing w:line="160" w:lineRule="exact"/>
              <w:ind w:left="301" w:right="301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5.84</w:t>
            </w:r>
          </w:p>
        </w:tc>
        <w:tc>
          <w:tcPr>
            <w:tcW w:w="94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A525CB0" w14:textId="77777777" w:rsidR="0020454E" w:rsidRDefault="005B63E8">
            <w:pPr>
              <w:spacing w:line="160" w:lineRule="exact"/>
              <w:ind w:left="262" w:right="261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47.23</w:t>
            </w:r>
          </w:p>
          <w:p w14:paraId="44BAD56E" w14:textId="77777777" w:rsidR="0020454E" w:rsidRDefault="005B63E8">
            <w:pPr>
              <w:spacing w:line="160" w:lineRule="exact"/>
              <w:ind w:left="301" w:right="301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9.87</w:t>
            </w:r>
          </w:p>
          <w:p w14:paraId="4E9AC2CA" w14:textId="77777777" w:rsidR="0020454E" w:rsidRDefault="005B63E8">
            <w:pPr>
              <w:spacing w:line="160" w:lineRule="exact"/>
              <w:ind w:left="301" w:right="301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5.12</w:t>
            </w:r>
          </w:p>
        </w:tc>
        <w:tc>
          <w:tcPr>
            <w:tcW w:w="94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22F9374" w14:textId="77777777" w:rsidR="0020454E" w:rsidRDefault="005B63E8">
            <w:pPr>
              <w:spacing w:line="160" w:lineRule="exact"/>
              <w:ind w:left="261" w:right="261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54.12</w:t>
            </w:r>
          </w:p>
          <w:p w14:paraId="16389B57" w14:textId="77777777" w:rsidR="0020454E" w:rsidRDefault="005B63E8">
            <w:pPr>
              <w:spacing w:line="160" w:lineRule="exact"/>
              <w:ind w:left="262" w:right="26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12.34</w:t>
            </w:r>
          </w:p>
          <w:p w14:paraId="14AC160D" w14:textId="77777777" w:rsidR="0020454E" w:rsidRDefault="005B63E8">
            <w:pPr>
              <w:spacing w:line="160" w:lineRule="exact"/>
              <w:ind w:left="301" w:right="301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6.45</w:t>
            </w:r>
          </w:p>
        </w:tc>
      </w:tr>
    </w:tbl>
    <w:p w14:paraId="4D158DD2" w14:textId="77777777" w:rsidR="0020454E" w:rsidRDefault="0020454E">
      <w:pPr>
        <w:spacing w:before="6" w:line="120" w:lineRule="exact"/>
        <w:rPr>
          <w:sz w:val="12"/>
          <w:szCs w:val="12"/>
        </w:rPr>
      </w:pPr>
    </w:p>
    <w:p w14:paraId="4EEE8AFA" w14:textId="77777777" w:rsidR="0020454E" w:rsidRDefault="0020454E">
      <w:pPr>
        <w:spacing w:line="200" w:lineRule="exact"/>
      </w:pPr>
    </w:p>
    <w:p w14:paraId="305682EC" w14:textId="77777777" w:rsidR="0020454E" w:rsidRDefault="005B63E8">
      <w:pPr>
        <w:spacing w:line="249" w:lineRule="auto"/>
        <w:ind w:left="119" w:right="-34" w:firstLine="199"/>
        <w:jc w:val="both"/>
      </w:pPr>
      <w:r>
        <w:t>The</w:t>
      </w:r>
      <w:r>
        <w:rPr>
          <w:spacing w:val="7"/>
        </w:rPr>
        <w:t xml:space="preserve"> </w:t>
      </w:r>
      <w:r>
        <w:t>best</w:t>
      </w:r>
      <w:r>
        <w:rPr>
          <w:spacing w:val="7"/>
        </w:rPr>
        <w:t xml:space="preserve"> </w:t>
      </w:r>
      <w:r>
        <w:t>compromise solution</w:t>
      </w:r>
      <w:r>
        <w:rPr>
          <w:spacing w:val="3"/>
        </w:rPr>
        <w:t xml:space="preserve"> </w:t>
      </w:r>
      <w:r>
        <w:t>(Solution</w:t>
      </w:r>
      <w:r>
        <w:rPr>
          <w:spacing w:val="2"/>
        </w:rPr>
        <w:t xml:space="preserve"> </w:t>
      </w:r>
      <w:r>
        <w:t>1)</w:t>
      </w:r>
      <w:r>
        <w:rPr>
          <w:spacing w:val="8"/>
        </w:rPr>
        <w:t xml:space="preserve"> </w:t>
      </w:r>
      <w:r>
        <w:t>achi</w:t>
      </w:r>
      <w:r>
        <w:rPr>
          <w:spacing w:val="-5"/>
        </w:rPr>
        <w:t>e</w:t>
      </w:r>
      <w:r>
        <w:rPr>
          <w:spacing w:val="-3"/>
        </w:rPr>
        <w:t>v</w:t>
      </w:r>
      <w:r>
        <w:t>ed</w:t>
      </w:r>
      <w:r>
        <w:rPr>
          <w:spacing w:val="3"/>
        </w:rPr>
        <w:t xml:space="preserve"> </w:t>
      </w:r>
      <w:r>
        <w:t>23.5% impr</w:t>
      </w:r>
      <w:r>
        <w:rPr>
          <w:spacing w:val="-3"/>
        </w:rPr>
        <w:t>ov</w:t>
      </w:r>
      <w:r>
        <w:t>ement</w:t>
      </w:r>
      <w:r>
        <w:rPr>
          <w:spacing w:val="-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MRR and</w:t>
      </w:r>
      <w:r>
        <w:rPr>
          <w:spacing w:val="1"/>
        </w:rPr>
        <w:t xml:space="preserve"> </w:t>
      </w:r>
      <w:r>
        <w:t>18.2%</w:t>
      </w:r>
      <w:r>
        <w:rPr>
          <w:spacing w:val="-2"/>
        </w:rPr>
        <w:t xml:space="preserve"> </w:t>
      </w:r>
      <w:r>
        <w:t>reduction</w:t>
      </w:r>
      <w:r>
        <w:rPr>
          <w:spacing w:val="-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TWR</w:t>
      </w:r>
      <w:r>
        <w:rPr>
          <w:spacing w:val="-1"/>
        </w:rPr>
        <w:t xml:space="preserve"> </w:t>
      </w:r>
      <w:r>
        <w:t>compared to</w:t>
      </w:r>
      <w:r>
        <w:rPr>
          <w:spacing w:val="18"/>
        </w:rPr>
        <w:t xml:space="preserve"> </w:t>
      </w:r>
      <w:r>
        <w:t>baseline</w:t>
      </w:r>
      <w:r>
        <w:rPr>
          <w:spacing w:val="13"/>
        </w:rPr>
        <w:t xml:space="preserve"> </w:t>
      </w:r>
      <w:r>
        <w:t>parameters.</w:t>
      </w:r>
    </w:p>
    <w:p w14:paraId="01E95302" w14:textId="77777777" w:rsidR="0020454E" w:rsidRDefault="005B63E8">
      <w:pPr>
        <w:spacing w:line="220" w:lineRule="exact"/>
        <w:ind w:left="284" w:right="-35"/>
        <w:jc w:val="center"/>
      </w:pPr>
      <w:r>
        <w:t>The</w:t>
      </w:r>
      <w:r>
        <w:rPr>
          <w:spacing w:val="2"/>
        </w:rPr>
        <w:t xml:space="preserve"> </w:t>
      </w:r>
      <w:r>
        <w:t>optimization</w:t>
      </w:r>
      <w:r>
        <w:rPr>
          <w:spacing w:val="-5"/>
        </w:rPr>
        <w:t xml:space="preserve"> </w:t>
      </w:r>
      <w:r>
        <w:t>results are</w:t>
      </w:r>
      <w:r>
        <w:rPr>
          <w:spacing w:val="3"/>
        </w:rPr>
        <w:t xml:space="preserve"> </w:t>
      </w:r>
      <w:r>
        <w:t>visualized</w:t>
      </w:r>
      <w:r>
        <w:rPr>
          <w:spacing w:val="-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Figure 3,</w:t>
      </w:r>
      <w:r>
        <w:rPr>
          <w:spacing w:val="3"/>
        </w:rPr>
        <w:t xml:space="preserve"> </w:t>
      </w:r>
      <w:r>
        <w:rPr>
          <w:w w:val="99"/>
        </w:rPr>
        <w:t>sh</w:t>
      </w:r>
      <w:r>
        <w:rPr>
          <w:spacing w:val="-5"/>
          <w:w w:val="99"/>
        </w:rPr>
        <w:t>o</w:t>
      </w:r>
      <w:r>
        <w:rPr>
          <w:w w:val="99"/>
        </w:rPr>
        <w:t>wing</w:t>
      </w:r>
    </w:p>
    <w:p w14:paraId="6F221AD6" w14:textId="77777777" w:rsidR="0020454E" w:rsidRDefault="005B63E8">
      <w:pPr>
        <w:spacing w:before="9"/>
        <w:ind w:left="119"/>
      </w:pPr>
      <w:r>
        <w:t>the</w:t>
      </w:r>
      <w:r>
        <w:rPr>
          <w:spacing w:val="18"/>
        </w:rPr>
        <w:t xml:space="preserve"> </w:t>
      </w:r>
      <w:r>
        <w:rPr>
          <w:spacing w:val="-3"/>
        </w:rPr>
        <w:t>P</w:t>
      </w:r>
      <w:r>
        <w:t>areto</w:t>
      </w:r>
      <w:r>
        <w:rPr>
          <w:spacing w:val="15"/>
        </w:rPr>
        <w:t xml:space="preserve"> </w:t>
      </w:r>
      <w:r>
        <w:t>front</w:t>
      </w:r>
      <w:r>
        <w:rPr>
          <w:spacing w:val="16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best</w:t>
      </w:r>
      <w:r>
        <w:rPr>
          <w:spacing w:val="17"/>
        </w:rPr>
        <w:t xml:space="preserve"> </w:t>
      </w:r>
      <w:r>
        <w:t>solution</w:t>
      </w:r>
      <w:r>
        <w:rPr>
          <w:spacing w:val="14"/>
        </w:rPr>
        <w:t xml:space="preserve"> </w:t>
      </w:r>
      <w:r>
        <w:t>highlighted.</w:t>
      </w:r>
    </w:p>
    <w:p w14:paraId="0A6C7CE8" w14:textId="77777777" w:rsidR="0020454E" w:rsidRDefault="0020454E">
      <w:pPr>
        <w:spacing w:before="9" w:line="260" w:lineRule="exact"/>
        <w:rPr>
          <w:sz w:val="26"/>
          <w:szCs w:val="26"/>
        </w:rPr>
      </w:pPr>
    </w:p>
    <w:p w14:paraId="7F008FBE" w14:textId="77777777" w:rsidR="0020454E" w:rsidRDefault="0083359A">
      <w:pPr>
        <w:ind w:left="162"/>
      </w:pPr>
      <w:r>
        <w:pict w14:anchorId="545FEB66">
          <v:shape id="_x0000_i1027" type="#_x0000_t75" style="width:246.4pt;height:204.8pt">
            <v:imagedata r:id="rId15" o:title=""/>
          </v:shape>
        </w:pict>
      </w:r>
    </w:p>
    <w:p w14:paraId="53976675" w14:textId="77777777" w:rsidR="0020454E" w:rsidRDefault="0020454E">
      <w:pPr>
        <w:spacing w:before="15" w:line="200" w:lineRule="exact"/>
      </w:pPr>
    </w:p>
    <w:p w14:paraId="724268D9" w14:textId="77777777" w:rsidR="0020454E" w:rsidRDefault="005B63E8">
      <w:pPr>
        <w:spacing w:line="180" w:lineRule="exact"/>
        <w:ind w:left="119" w:right="-28"/>
        <w:rPr>
          <w:sz w:val="16"/>
          <w:szCs w:val="16"/>
        </w:rPr>
      </w:pPr>
      <w:r>
        <w:rPr>
          <w:sz w:val="16"/>
          <w:szCs w:val="16"/>
        </w:rPr>
        <w:t>Fig.</w:t>
      </w:r>
      <w:r>
        <w:rPr>
          <w:spacing w:val="30"/>
          <w:sz w:val="16"/>
          <w:szCs w:val="16"/>
        </w:rPr>
        <w:t xml:space="preserve"> </w:t>
      </w:r>
      <w:r>
        <w:rPr>
          <w:sz w:val="16"/>
          <w:szCs w:val="16"/>
        </w:rPr>
        <w:t xml:space="preserve">3.  </w:t>
      </w:r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>Multi-object</w:t>
      </w:r>
      <w:r>
        <w:rPr>
          <w:spacing w:val="-4"/>
          <w:sz w:val="16"/>
          <w:szCs w:val="16"/>
        </w:rPr>
        <w:t>i</w:t>
      </w:r>
      <w:r>
        <w:rPr>
          <w:spacing w:val="-2"/>
          <w:sz w:val="16"/>
          <w:szCs w:val="16"/>
        </w:rPr>
        <w:t>v</w:t>
      </w:r>
      <w:r>
        <w:rPr>
          <w:sz w:val="16"/>
          <w:szCs w:val="16"/>
        </w:rPr>
        <w:t>e</w:t>
      </w:r>
      <w:r>
        <w:rPr>
          <w:spacing w:val="23"/>
          <w:sz w:val="16"/>
          <w:szCs w:val="16"/>
        </w:rPr>
        <w:t xml:space="preserve"> </w:t>
      </w:r>
      <w:r>
        <w:rPr>
          <w:sz w:val="16"/>
          <w:szCs w:val="16"/>
        </w:rPr>
        <w:t>optimization</w:t>
      </w:r>
      <w:r>
        <w:rPr>
          <w:spacing w:val="2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</w:t>
      </w:r>
      <w:r>
        <w:rPr>
          <w:sz w:val="16"/>
          <w:szCs w:val="16"/>
        </w:rPr>
        <w:t>areto</w:t>
      </w:r>
      <w:r>
        <w:rPr>
          <w:spacing w:val="29"/>
          <w:sz w:val="16"/>
          <w:szCs w:val="16"/>
        </w:rPr>
        <w:t xml:space="preserve"> </w:t>
      </w:r>
      <w:r>
        <w:rPr>
          <w:sz w:val="16"/>
          <w:szCs w:val="16"/>
        </w:rPr>
        <w:t>front</w:t>
      </w:r>
      <w:r>
        <w:rPr>
          <w:spacing w:val="30"/>
          <w:sz w:val="16"/>
          <w:szCs w:val="16"/>
        </w:rPr>
        <w:t xml:space="preserve"> </w:t>
      </w:r>
      <w:r>
        <w:rPr>
          <w:sz w:val="16"/>
          <w:szCs w:val="16"/>
        </w:rPr>
        <w:t>(color</w:t>
      </w:r>
      <w:r>
        <w:rPr>
          <w:spacing w:val="29"/>
          <w:sz w:val="16"/>
          <w:szCs w:val="16"/>
        </w:rPr>
        <w:t xml:space="preserve"> </w:t>
      </w:r>
      <w:r>
        <w:rPr>
          <w:sz w:val="16"/>
          <w:szCs w:val="16"/>
        </w:rPr>
        <w:t>represents</w:t>
      </w:r>
      <w:r>
        <w:rPr>
          <w:spacing w:val="27"/>
          <w:sz w:val="16"/>
          <w:szCs w:val="16"/>
        </w:rPr>
        <w:t xml:space="preserve"> </w:t>
      </w:r>
      <w:r>
        <w:rPr>
          <w:sz w:val="16"/>
          <w:szCs w:val="16"/>
        </w:rPr>
        <w:t>sur</w:t>
      </w:r>
      <w:r>
        <w:rPr>
          <w:spacing w:val="-2"/>
          <w:sz w:val="16"/>
          <w:szCs w:val="16"/>
        </w:rPr>
        <w:t>f</w:t>
      </w:r>
      <w:r>
        <w:rPr>
          <w:sz w:val="16"/>
          <w:szCs w:val="16"/>
        </w:rPr>
        <w:t>ace roughness).</w:t>
      </w:r>
    </w:p>
    <w:p w14:paraId="78BD3E92" w14:textId="77777777" w:rsidR="0020454E" w:rsidRDefault="0020454E">
      <w:pPr>
        <w:spacing w:before="3" w:line="120" w:lineRule="exact"/>
        <w:rPr>
          <w:sz w:val="13"/>
          <w:szCs w:val="13"/>
        </w:rPr>
      </w:pPr>
    </w:p>
    <w:p w14:paraId="0F165D0E" w14:textId="77777777" w:rsidR="0020454E" w:rsidRDefault="0020454E">
      <w:pPr>
        <w:spacing w:line="200" w:lineRule="exact"/>
      </w:pPr>
    </w:p>
    <w:p w14:paraId="67FC98DB" w14:textId="77777777" w:rsidR="0020454E" w:rsidRDefault="005B63E8">
      <w:pPr>
        <w:ind w:left="119"/>
      </w:pPr>
      <w:r>
        <w:t>D.</w:t>
      </w:r>
      <w:r>
        <w:rPr>
          <w:spacing w:val="48"/>
        </w:rPr>
        <w:t xml:space="preserve"> </w:t>
      </w:r>
      <w:r>
        <w:t>Uncertainty</w:t>
      </w:r>
      <w:r>
        <w:rPr>
          <w:spacing w:val="20"/>
        </w:rPr>
        <w:t xml:space="preserve"> </w:t>
      </w:r>
      <w:r>
        <w:t>Analysis</w:t>
      </w:r>
    </w:p>
    <w:p w14:paraId="6081014B" w14:textId="77777777" w:rsidR="0020454E" w:rsidRDefault="005B63E8">
      <w:pPr>
        <w:spacing w:before="70" w:line="249" w:lineRule="auto"/>
        <w:ind w:left="119" w:right="-34" w:firstLine="199"/>
        <w:jc w:val="both"/>
      </w:pPr>
      <w:proofErr w:type="gramStart"/>
      <w:r>
        <w:t xml:space="preserve">The </w:t>
      </w:r>
      <w:r>
        <w:rPr>
          <w:spacing w:val="4"/>
        </w:rPr>
        <w:t xml:space="preserve"> </w:t>
      </w:r>
      <w:r>
        <w:t>uncertainty</w:t>
      </w:r>
      <w:proofErr w:type="gramEnd"/>
      <w:r>
        <w:rPr>
          <w:spacing w:val="48"/>
        </w:rPr>
        <w:t xml:space="preserve"> </w:t>
      </w:r>
      <w:r>
        <w:t>quantification</w:t>
      </w:r>
      <w:r>
        <w:rPr>
          <w:spacing w:val="35"/>
        </w:rPr>
        <w:t xml:space="preserve"> </w:t>
      </w:r>
      <w:r>
        <w:t xml:space="preserve">module </w:t>
      </w:r>
      <w:r>
        <w:rPr>
          <w:spacing w:val="1"/>
        </w:rPr>
        <w:t xml:space="preserve"> </w:t>
      </w:r>
      <w:r>
        <w:t>pr</w:t>
      </w:r>
      <w:r>
        <w:rPr>
          <w:spacing w:val="-3"/>
        </w:rPr>
        <w:t>o</w:t>
      </w:r>
      <w:r>
        <w:t xml:space="preserve">vided  </w:t>
      </w:r>
      <w:r>
        <w:rPr>
          <w:spacing w:val="-5"/>
        </w:rPr>
        <w:t>v</w:t>
      </w:r>
      <w:r>
        <w:t>aluable insights</w:t>
      </w:r>
      <w:r>
        <w:rPr>
          <w:spacing w:val="47"/>
        </w:rPr>
        <w:t xml:space="preserve"> </w:t>
      </w:r>
      <w:r>
        <w:t>into  prediction</w:t>
      </w:r>
      <w:r>
        <w:rPr>
          <w:spacing w:val="45"/>
        </w:rPr>
        <w:t xml:space="preserve"> </w:t>
      </w:r>
      <w:r>
        <w:t>reliabilit</w:t>
      </w:r>
      <w:r>
        <w:rPr>
          <w:spacing w:val="-13"/>
        </w:rPr>
        <w:t>y</w:t>
      </w:r>
      <w:r>
        <w:t>.</w:t>
      </w:r>
      <w:r>
        <w:rPr>
          <w:spacing w:val="45"/>
        </w:rPr>
        <w:t xml:space="preserve"> </w:t>
      </w:r>
      <w:r>
        <w:t>High-uncertainty</w:t>
      </w:r>
      <w:r>
        <w:rPr>
          <w:spacing w:val="39"/>
        </w:rPr>
        <w:t xml:space="preserve"> </w:t>
      </w:r>
      <w:r>
        <w:t>r</w:t>
      </w:r>
      <w:r>
        <w:rPr>
          <w:spacing w:val="-3"/>
        </w:rPr>
        <w:t>e</w:t>
      </w:r>
      <w:r>
        <w:t>gions were</w:t>
      </w:r>
      <w:r>
        <w:rPr>
          <w:spacing w:val="11"/>
        </w:rPr>
        <w:t xml:space="preserve"> </w:t>
      </w:r>
      <w:r>
        <w:t>identified for</w:t>
      </w:r>
      <w:r>
        <w:rPr>
          <w:spacing w:val="13"/>
        </w:rPr>
        <w:t xml:space="preserve"> </w:t>
      </w:r>
      <w:r>
        <w:rPr>
          <w:spacing w:val="-3"/>
        </w:rPr>
        <w:t>e</w:t>
      </w:r>
      <w:r>
        <w:t>xtreme</w:t>
      </w:r>
      <w:r>
        <w:rPr>
          <w:spacing w:val="9"/>
        </w:rPr>
        <w:t xml:space="preserve"> </w:t>
      </w:r>
      <w:r>
        <w:t>parameter</w:t>
      </w:r>
      <w:r>
        <w:rPr>
          <w:spacing w:val="7"/>
        </w:rPr>
        <w:t xml:space="preserve"> </w:t>
      </w:r>
      <w:r>
        <w:t>combinations,</w:t>
      </w:r>
      <w:r>
        <w:rPr>
          <w:spacing w:val="4"/>
        </w:rPr>
        <w:t xml:space="preserve"> </w:t>
      </w:r>
      <w:r>
        <w:t>enabling practitioners</w:t>
      </w:r>
      <w:r>
        <w:rPr>
          <w:spacing w:val="-11"/>
        </w:rPr>
        <w:t xml:space="preserve"> </w:t>
      </w:r>
      <w:r>
        <w:t>t</w:t>
      </w:r>
      <w:r>
        <w:t>o</w:t>
      </w:r>
      <w:r>
        <w:rPr>
          <w:spacing w:val="-3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rPr>
          <w:spacing w:val="-3"/>
        </w:rPr>
        <w:t>e</w:t>
      </w:r>
      <w:r>
        <w:t>xperimental</w:t>
      </w:r>
      <w:r>
        <w:rPr>
          <w:spacing w:val="-11"/>
        </w:rPr>
        <w:t xml:space="preserve"> </w:t>
      </w:r>
      <w:r>
        <w:rPr>
          <w:spacing w:val="-5"/>
        </w:rPr>
        <w:t>v</w:t>
      </w:r>
      <w:r>
        <w:t>alidation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>f</w:t>
      </w:r>
      <w:r>
        <w:t>forts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critical operating</w:t>
      </w:r>
      <w:r>
        <w:rPr>
          <w:spacing w:val="12"/>
        </w:rPr>
        <w:t xml:space="preserve"> </w:t>
      </w:r>
      <w:r>
        <w:t>conditions.</w:t>
      </w:r>
    </w:p>
    <w:p w14:paraId="501B7E20" w14:textId="77777777" w:rsidR="0020454E" w:rsidRDefault="0020454E">
      <w:pPr>
        <w:spacing w:before="8" w:line="120" w:lineRule="exact"/>
        <w:rPr>
          <w:sz w:val="12"/>
          <w:szCs w:val="12"/>
        </w:rPr>
      </w:pPr>
    </w:p>
    <w:p w14:paraId="49C27056" w14:textId="77777777" w:rsidR="0020454E" w:rsidRDefault="005B63E8">
      <w:pPr>
        <w:ind w:left="119"/>
      </w:pPr>
      <w:r>
        <w:t>E.</w:t>
      </w:r>
      <w:r>
        <w:rPr>
          <w:spacing w:val="48"/>
        </w:rPr>
        <w:t xml:space="preserve"> </w:t>
      </w:r>
      <w:r>
        <w:t>Computational</w:t>
      </w:r>
      <w:r>
        <w:rPr>
          <w:spacing w:val="20"/>
        </w:rPr>
        <w:t xml:space="preserve"> </w:t>
      </w:r>
      <w:r>
        <w:t>E</w:t>
      </w:r>
      <w:r>
        <w:rPr>
          <w:spacing w:val="-4"/>
        </w:rPr>
        <w:t>f</w:t>
      </w:r>
      <w:r>
        <w:t>ficiency</w:t>
      </w:r>
    </w:p>
    <w:p w14:paraId="435C5D7F" w14:textId="77777777" w:rsidR="0020454E" w:rsidRDefault="005B63E8">
      <w:pPr>
        <w:spacing w:before="70" w:line="249" w:lineRule="auto"/>
        <w:ind w:left="119" w:right="-34" w:firstLine="199"/>
        <w:jc w:val="both"/>
      </w:pPr>
      <w:r>
        <w:t>The</w:t>
      </w:r>
      <w:r>
        <w:rPr>
          <w:spacing w:val="7"/>
        </w:rPr>
        <w:t xml:space="preserve"> </w:t>
      </w:r>
      <w:r>
        <w:t>proposed</w:t>
      </w:r>
      <w:r>
        <w:rPr>
          <w:spacing w:val="3"/>
        </w:rPr>
        <w:t xml:space="preserve"> </w:t>
      </w:r>
      <w:r>
        <w:t>fram</w:t>
      </w:r>
      <w:r>
        <w:rPr>
          <w:spacing w:val="-5"/>
        </w:rPr>
        <w:t>e</w:t>
      </w:r>
      <w:r>
        <w:rPr>
          <w:spacing w:val="-2"/>
        </w:rPr>
        <w:t>w</w:t>
      </w:r>
      <w:r>
        <w:t>ork</w:t>
      </w:r>
      <w:r>
        <w:rPr>
          <w:spacing w:val="2"/>
        </w:rPr>
        <w:t xml:space="preserve"> </w:t>
      </w:r>
      <w:r>
        <w:t xml:space="preserve">demonstrates </w:t>
      </w:r>
      <w:r>
        <w:rPr>
          <w:spacing w:val="-3"/>
        </w:rPr>
        <w:t>e</w:t>
      </w:r>
      <w:r>
        <w:t>xcellent</w:t>
      </w:r>
      <w:r>
        <w:rPr>
          <w:spacing w:val="3"/>
        </w:rPr>
        <w:t xml:space="preserve"> </w:t>
      </w:r>
      <w:proofErr w:type="spellStart"/>
      <w:r>
        <w:t>computa</w:t>
      </w:r>
      <w:proofErr w:type="spellEnd"/>
      <w:r>
        <w:t xml:space="preserve">- </w:t>
      </w:r>
      <w:proofErr w:type="spellStart"/>
      <w:r>
        <w:t>tional</w:t>
      </w:r>
      <w:proofErr w:type="spellEnd"/>
      <w:r>
        <w:rPr>
          <w:spacing w:val="13"/>
        </w:rPr>
        <w:t xml:space="preserve"> </w:t>
      </w:r>
      <w:r>
        <w:t>e</w:t>
      </w:r>
      <w:r>
        <w:rPr>
          <w:spacing w:val="-5"/>
        </w:rPr>
        <w:t>f</w:t>
      </w:r>
      <w:r>
        <w:t>ficien</w:t>
      </w:r>
      <w:r>
        <w:rPr>
          <w:spacing w:val="-3"/>
        </w:rPr>
        <w:t>c</w:t>
      </w:r>
      <w:r>
        <w:t>y with</w:t>
      </w:r>
      <w:r>
        <w:rPr>
          <w:spacing w:val="15"/>
        </w:rPr>
        <w:t xml:space="preserve"> </w:t>
      </w:r>
      <w:r>
        <w:t>training</w:t>
      </w:r>
      <w:r>
        <w:rPr>
          <w:spacing w:val="13"/>
        </w:rPr>
        <w:t xml:space="preserve"> </w:t>
      </w:r>
      <w:r>
        <w:t>times</w:t>
      </w:r>
      <w:r>
        <w:rPr>
          <w:spacing w:val="15"/>
        </w:rPr>
        <w:t xml:space="preserve"> </w:t>
      </w:r>
      <w:r>
        <w:t>under</w:t>
      </w:r>
      <w:r>
        <w:rPr>
          <w:spacing w:val="13"/>
        </w:rPr>
        <w:t xml:space="preserve"> </w:t>
      </w:r>
      <w:r>
        <w:t>30</w:t>
      </w:r>
      <w:r>
        <w:rPr>
          <w:spacing w:val="17"/>
        </w:rPr>
        <w:t xml:space="preserve"> </w:t>
      </w:r>
      <w:r>
        <w:t>seconds</w:t>
      </w:r>
      <w:r>
        <w:rPr>
          <w:spacing w:val="12"/>
        </w:rPr>
        <w:t xml:space="preserve"> </w:t>
      </w:r>
      <w:r>
        <w:t>and prediction</w:t>
      </w:r>
      <w:r>
        <w:rPr>
          <w:spacing w:val="1"/>
        </w:rPr>
        <w:t xml:space="preserve"> </w:t>
      </w:r>
      <w:r>
        <w:t>times</w:t>
      </w:r>
      <w:r>
        <w:rPr>
          <w:spacing w:val="5"/>
        </w:rPr>
        <w:t xml:space="preserve"> </w:t>
      </w:r>
      <w:r>
        <w:t>under</w:t>
      </w:r>
      <w:r>
        <w:rPr>
          <w:spacing w:val="5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millisecond on</w:t>
      </w:r>
      <w:r>
        <w:rPr>
          <w:spacing w:val="7"/>
        </w:rPr>
        <w:t xml:space="preserve"> </w:t>
      </w:r>
      <w:r>
        <w:t>standard</w:t>
      </w:r>
      <w:r>
        <w:rPr>
          <w:spacing w:val="3"/>
        </w:rPr>
        <w:t xml:space="preserve"> </w:t>
      </w:r>
      <w:r>
        <w:t>hard</w:t>
      </w:r>
      <w:r>
        <w:rPr>
          <w:spacing w:val="-2"/>
        </w:rPr>
        <w:t>w</w:t>
      </w:r>
      <w:r>
        <w:t>are, making</w:t>
      </w:r>
      <w:r>
        <w:rPr>
          <w:spacing w:val="14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suitable</w:t>
      </w:r>
      <w:r>
        <w:rPr>
          <w:spacing w:val="14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real-time</w:t>
      </w:r>
      <w:r>
        <w:rPr>
          <w:spacing w:val="13"/>
        </w:rPr>
        <w:t xml:space="preserve"> </w:t>
      </w:r>
      <w:r>
        <w:t>applications.</w:t>
      </w:r>
    </w:p>
    <w:p w14:paraId="497BAB33" w14:textId="77777777" w:rsidR="0020454E" w:rsidRDefault="005B63E8">
      <w:pPr>
        <w:spacing w:before="71"/>
        <w:ind w:left="1712" w:right="1831"/>
        <w:jc w:val="center"/>
        <w:rPr>
          <w:sz w:val="16"/>
          <w:szCs w:val="16"/>
        </w:rPr>
      </w:pPr>
      <w:r>
        <w:br w:type="column"/>
      </w:r>
      <w:r>
        <w:rPr>
          <w:spacing w:val="-16"/>
        </w:rPr>
        <w:t>V</w:t>
      </w:r>
      <w:r>
        <w:t xml:space="preserve">. </w:t>
      </w:r>
      <w:r>
        <w:rPr>
          <w:spacing w:val="8"/>
        </w:rPr>
        <w:t xml:space="preserve"> </w:t>
      </w:r>
      <w:r>
        <w:rPr>
          <w:spacing w:val="10"/>
          <w:w w:val="99"/>
        </w:rPr>
        <w:t>C</w:t>
      </w:r>
      <w:r>
        <w:rPr>
          <w:spacing w:val="10"/>
          <w:w w:val="99"/>
          <w:sz w:val="16"/>
          <w:szCs w:val="16"/>
        </w:rPr>
        <w:t>ONCLUSION</w:t>
      </w:r>
      <w:r>
        <w:rPr>
          <w:w w:val="99"/>
          <w:sz w:val="16"/>
          <w:szCs w:val="16"/>
        </w:rPr>
        <w:t>S</w:t>
      </w:r>
    </w:p>
    <w:p w14:paraId="2863AA1B" w14:textId="77777777" w:rsidR="0020454E" w:rsidRDefault="0020454E">
      <w:pPr>
        <w:spacing w:before="6" w:line="100" w:lineRule="exact"/>
        <w:rPr>
          <w:sz w:val="10"/>
          <w:szCs w:val="10"/>
        </w:rPr>
      </w:pPr>
    </w:p>
    <w:p w14:paraId="12819AD7" w14:textId="77777777" w:rsidR="0020454E" w:rsidRDefault="005B63E8">
      <w:pPr>
        <w:spacing w:line="249" w:lineRule="auto"/>
        <w:ind w:right="85" w:firstLine="199"/>
        <w:jc w:val="both"/>
      </w:pPr>
      <w:r>
        <w:t>This</w:t>
      </w:r>
      <w:r>
        <w:rPr>
          <w:spacing w:val="4"/>
        </w:rPr>
        <w:t xml:space="preserve"> </w:t>
      </w:r>
      <w:r>
        <w:t>paper</w:t>
      </w:r>
      <w:r>
        <w:rPr>
          <w:spacing w:val="3"/>
        </w:rPr>
        <w:t xml:space="preserve"> </w:t>
      </w:r>
      <w:r>
        <w:t>presented a</w:t>
      </w:r>
      <w:r>
        <w:rPr>
          <w:spacing w:val="7"/>
        </w:rPr>
        <w:t xml:space="preserve"> </w:t>
      </w:r>
      <w:r>
        <w:t>n</w:t>
      </w:r>
      <w:r>
        <w:rPr>
          <w:spacing w:val="-3"/>
        </w:rPr>
        <w:t>ov</w:t>
      </w:r>
      <w:r>
        <w:t>el</w:t>
      </w:r>
      <w:r>
        <w:rPr>
          <w:spacing w:val="3"/>
        </w:rPr>
        <w:t xml:space="preserve"> </w:t>
      </w:r>
      <w:r>
        <w:t>Hybrid</w:t>
      </w:r>
      <w:r>
        <w:rPr>
          <w:spacing w:val="2"/>
        </w:rPr>
        <w:t xml:space="preserve"> </w:t>
      </w:r>
      <w:r>
        <w:t>Ensemble Learning fram</w:t>
      </w:r>
      <w:r>
        <w:rPr>
          <w:spacing w:val="-5"/>
        </w:rPr>
        <w:t>e</w:t>
      </w:r>
      <w:r>
        <w:rPr>
          <w:spacing w:val="-2"/>
        </w:rPr>
        <w:t>w</w:t>
      </w:r>
      <w:r>
        <w:t>ork</w:t>
      </w:r>
      <w:r>
        <w:rPr>
          <w:spacing w:val="1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EDM</w:t>
      </w:r>
      <w:r>
        <w:rPr>
          <w:spacing w:val="6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optimization with</w:t>
      </w:r>
      <w:r>
        <w:rPr>
          <w:spacing w:val="7"/>
        </w:rPr>
        <w:t xml:space="preserve"> </w:t>
      </w:r>
      <w:r>
        <w:t>int</w:t>
      </w:r>
      <w:r>
        <w:rPr>
          <w:spacing w:val="-3"/>
        </w:rPr>
        <w:t>e</w:t>
      </w:r>
      <w:r>
        <w:t>grated uncertainty</w:t>
      </w:r>
      <w:r>
        <w:rPr>
          <w:spacing w:val="9"/>
        </w:rPr>
        <w:t xml:space="preserve"> </w:t>
      </w:r>
      <w:r>
        <w:t>quantification.</w:t>
      </w:r>
      <w:r>
        <w:rPr>
          <w:spacing w:val="-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e</w:t>
      </w:r>
      <w:r>
        <w:t>y</w:t>
      </w:r>
      <w:r>
        <w:rPr>
          <w:spacing w:val="15"/>
        </w:rPr>
        <w:t xml:space="preserve"> </w:t>
      </w:r>
      <w:r>
        <w:t>contri</w:t>
      </w:r>
      <w:r>
        <w:rPr>
          <w:spacing w:val="-4"/>
        </w:rPr>
        <w:t>b</w:t>
      </w:r>
      <w:r>
        <w:t>utions</w:t>
      </w:r>
      <w:r>
        <w:rPr>
          <w:spacing w:val="7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findings include:</w:t>
      </w:r>
    </w:p>
    <w:p w14:paraId="111DD318" w14:textId="77777777" w:rsidR="0020454E" w:rsidRDefault="005B63E8">
      <w:pPr>
        <w:spacing w:before="52" w:line="249" w:lineRule="auto"/>
        <w:ind w:left="485" w:right="85" w:hanging="286"/>
        <w:jc w:val="both"/>
      </w:pPr>
      <w:r>
        <w:t>1)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Adapt</w:t>
      </w:r>
      <w:r>
        <w:rPr>
          <w:spacing w:val="-5"/>
        </w:rPr>
        <w:t>i</w:t>
      </w:r>
      <w:r>
        <w:rPr>
          <w:spacing w:val="-3"/>
        </w:rPr>
        <w:t>v</w:t>
      </w:r>
      <w:r>
        <w:t>e Feature</w:t>
      </w:r>
      <w:r>
        <w:rPr>
          <w:spacing w:val="1"/>
        </w:rPr>
        <w:t xml:space="preserve"> </w:t>
      </w:r>
      <w:r>
        <w:t>Selection module</w:t>
      </w:r>
      <w:r>
        <w:rPr>
          <w:spacing w:val="1"/>
        </w:rPr>
        <w:t xml:space="preserve"> </w:t>
      </w:r>
      <w:r>
        <w:t>successfully identified the</w:t>
      </w:r>
      <w:r>
        <w:rPr>
          <w:spacing w:val="13"/>
        </w:rPr>
        <w:t xml:space="preserve"> </w:t>
      </w:r>
      <w:r>
        <w:t>most</w:t>
      </w:r>
      <w:r>
        <w:rPr>
          <w:spacing w:val="11"/>
        </w:rPr>
        <w:t xml:space="preserve"> </w:t>
      </w:r>
      <w:r>
        <w:t>rel</w:t>
      </w:r>
      <w:r>
        <w:rPr>
          <w:spacing w:val="-5"/>
        </w:rPr>
        <w:t>ev</w:t>
      </w:r>
      <w:r>
        <w:t>ant</w:t>
      </w:r>
      <w:r>
        <w:rPr>
          <w:spacing w:val="9"/>
        </w:rPr>
        <w:t xml:space="preserve"> </w:t>
      </w:r>
      <w:r>
        <w:t>parameter</w:t>
      </w:r>
      <w:r>
        <w:rPr>
          <w:spacing w:val="7"/>
        </w:rPr>
        <w:t xml:space="preserve"> </w:t>
      </w:r>
      <w:r>
        <w:t>interactions,</w:t>
      </w:r>
      <w:r>
        <w:rPr>
          <w:spacing w:val="5"/>
        </w:rPr>
        <w:t xml:space="preserve"> </w:t>
      </w:r>
      <w:r>
        <w:t>im- pr</w:t>
      </w:r>
      <w:r>
        <w:rPr>
          <w:spacing w:val="-3"/>
        </w:rPr>
        <w:t>o</w:t>
      </w:r>
      <w:r>
        <w:t>ving</w:t>
      </w:r>
      <w:r>
        <w:rPr>
          <w:spacing w:val="14"/>
        </w:rPr>
        <w:t xml:space="preserve"> </w:t>
      </w:r>
      <w:r>
        <w:t>model</w:t>
      </w:r>
      <w:r>
        <w:rPr>
          <w:spacing w:val="15"/>
        </w:rPr>
        <w:t xml:space="preserve"> </w:t>
      </w:r>
      <w:r>
        <w:t>performance</w:t>
      </w:r>
      <w:r>
        <w:rPr>
          <w:spacing w:val="10"/>
        </w:rPr>
        <w:t xml:space="preserve"> </w:t>
      </w:r>
      <w:r>
        <w:t>while</w:t>
      </w:r>
      <w:r>
        <w:rPr>
          <w:spacing w:val="16"/>
        </w:rPr>
        <w:t xml:space="preserve"> </w:t>
      </w:r>
      <w:r>
        <w:t>reducing</w:t>
      </w:r>
      <w:r>
        <w:rPr>
          <w:spacing w:val="13"/>
        </w:rPr>
        <w:t xml:space="preserve"> </w:t>
      </w:r>
      <w:r>
        <w:rPr>
          <w:spacing w:val="-3"/>
        </w:rPr>
        <w:t>ov</w:t>
      </w:r>
      <w:r>
        <w:t>erfitting.</w:t>
      </w:r>
    </w:p>
    <w:p w14:paraId="403800E8" w14:textId="77777777" w:rsidR="0020454E" w:rsidRDefault="005B63E8">
      <w:pPr>
        <w:spacing w:line="249" w:lineRule="auto"/>
        <w:ind w:left="485" w:right="85" w:hanging="286"/>
        <w:jc w:val="both"/>
      </w:pPr>
      <w:r>
        <w:t>2)  The</w:t>
      </w:r>
      <w:r>
        <w:rPr>
          <w:spacing w:val="18"/>
        </w:rPr>
        <w:t xml:space="preserve"> </w:t>
      </w:r>
      <w:r>
        <w:t>Dynamic</w:t>
      </w:r>
      <w:r>
        <w:rPr>
          <w:spacing w:val="13"/>
        </w:rPr>
        <w:t xml:space="preserve"> </w:t>
      </w:r>
      <w:r>
        <w:rPr>
          <w:spacing w:val="-16"/>
        </w:rPr>
        <w:t>W</w:t>
      </w:r>
      <w:r>
        <w:t>eight</w:t>
      </w:r>
      <w:r>
        <w:rPr>
          <w:spacing w:val="15"/>
        </w:rPr>
        <w:t xml:space="preserve"> </w:t>
      </w:r>
      <w:r>
        <w:t>Optimization</w:t>
      </w:r>
      <w:r>
        <w:rPr>
          <w:spacing w:val="10"/>
        </w:rPr>
        <w:t xml:space="preserve"> </w:t>
      </w:r>
      <w:r>
        <w:t>approach</w:t>
      </w:r>
      <w:r>
        <w:rPr>
          <w:spacing w:val="13"/>
        </w:rPr>
        <w:t xml:space="preserve"> </w:t>
      </w:r>
      <w:r>
        <w:t>achi</w:t>
      </w:r>
      <w:r>
        <w:rPr>
          <w:spacing w:val="-5"/>
        </w:rPr>
        <w:t>e</w:t>
      </w:r>
      <w:r>
        <w:rPr>
          <w:spacing w:val="-3"/>
        </w:rPr>
        <w:t>v</w:t>
      </w:r>
      <w:r>
        <w:t>ed superior</w:t>
      </w:r>
      <w:r>
        <w:rPr>
          <w:spacing w:val="4"/>
        </w:rPr>
        <w:t xml:space="preserve"> </w:t>
      </w:r>
      <w:r>
        <w:t>ensemble</w:t>
      </w:r>
      <w:r>
        <w:rPr>
          <w:spacing w:val="3"/>
        </w:rPr>
        <w:t xml:space="preserve"> </w:t>
      </w:r>
      <w:r>
        <w:t>performance with</w:t>
      </w:r>
      <w:r>
        <w:rPr>
          <w:spacing w:val="7"/>
        </w:rPr>
        <w:t xml:space="preserve"> </w:t>
      </w:r>
      <w:r>
        <w:t>R²</w:t>
      </w:r>
      <w:r>
        <w:rPr>
          <w:spacing w:val="8"/>
        </w:rPr>
        <w:t xml:space="preserve"> </w:t>
      </w:r>
      <w:r>
        <w:rPr>
          <w:spacing w:val="-5"/>
        </w:rPr>
        <w:t>v</w:t>
      </w:r>
      <w:r>
        <w:t>alues</w:t>
      </w:r>
      <w:r>
        <w:rPr>
          <w:spacing w:val="5"/>
        </w:rPr>
        <w:t xml:space="preserve"> </w:t>
      </w:r>
      <w:r>
        <w:rPr>
          <w:spacing w:val="-3"/>
        </w:rPr>
        <w:t>e</w:t>
      </w:r>
      <w:r>
        <w:t xml:space="preserve">xceed- </w:t>
      </w:r>
      <w:proofErr w:type="spellStart"/>
      <w:r>
        <w:t>ing</w:t>
      </w:r>
      <w:proofErr w:type="spellEnd"/>
      <w:r>
        <w:rPr>
          <w:spacing w:val="17"/>
        </w:rPr>
        <w:t xml:space="preserve"> </w:t>
      </w:r>
      <w:r>
        <w:t>0.89</w:t>
      </w:r>
      <w:r>
        <w:rPr>
          <w:spacing w:val="16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three</w:t>
      </w:r>
      <w:r>
        <w:rPr>
          <w:spacing w:val="16"/>
        </w:rPr>
        <w:t xml:space="preserve"> </w:t>
      </w:r>
      <w:r>
        <w:t>out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four</w:t>
      </w:r>
      <w:r>
        <w:rPr>
          <w:spacing w:val="17"/>
        </w:rPr>
        <w:t xml:space="preserve"> </w:t>
      </w:r>
      <w:r>
        <w:t>response</w:t>
      </w:r>
      <w:r>
        <w:rPr>
          <w:spacing w:val="13"/>
        </w:rPr>
        <w:t xml:space="preserve"> </w:t>
      </w:r>
      <w:r>
        <w:rPr>
          <w:spacing w:val="-5"/>
        </w:rPr>
        <w:t>v</w:t>
      </w:r>
      <w:r>
        <w:t>ariables.</w:t>
      </w:r>
    </w:p>
    <w:p w14:paraId="3F879F2B" w14:textId="77777777" w:rsidR="0020454E" w:rsidRDefault="005B63E8">
      <w:pPr>
        <w:spacing w:line="249" w:lineRule="auto"/>
        <w:ind w:left="485" w:right="85" w:hanging="286"/>
        <w:jc w:val="both"/>
      </w:pPr>
      <w:r>
        <w:t xml:space="preserve">3) </w:t>
      </w:r>
      <w:r>
        <w:rPr>
          <w:spacing w:val="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multi-object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optimization</w:t>
      </w:r>
      <w:r>
        <w:rPr>
          <w:spacing w:val="5"/>
        </w:rPr>
        <w:t xml:space="preserve"> </w:t>
      </w:r>
      <w:r>
        <w:t>identified optimal</w:t>
      </w:r>
      <w:r>
        <w:rPr>
          <w:spacing w:val="9"/>
        </w:rPr>
        <w:t xml:space="preserve"> </w:t>
      </w:r>
      <w:r>
        <w:t xml:space="preserve">pa- </w:t>
      </w:r>
      <w:proofErr w:type="spellStart"/>
      <w:r>
        <w:t>rameter</w:t>
      </w:r>
      <w:proofErr w:type="spellEnd"/>
      <w:r>
        <w:rPr>
          <w:spacing w:val="12"/>
        </w:rPr>
        <w:t xml:space="preserve"> </w:t>
      </w:r>
      <w:r>
        <w:t>combinations</w:t>
      </w:r>
      <w:r>
        <w:rPr>
          <w:spacing w:val="7"/>
        </w:rPr>
        <w:t xml:space="preserve"> </w:t>
      </w:r>
      <w:r>
        <w:t>achi</w:t>
      </w:r>
      <w:r>
        <w:rPr>
          <w:spacing w:val="-5"/>
        </w:rPr>
        <w:t>e</w:t>
      </w:r>
      <w:r>
        <w:t>ving</w:t>
      </w:r>
      <w:r>
        <w:rPr>
          <w:spacing w:val="10"/>
        </w:rPr>
        <w:t xml:space="preserve"> </w:t>
      </w:r>
      <w:proofErr w:type="gramStart"/>
      <w:r>
        <w:t>significant</w:t>
      </w:r>
      <w:proofErr w:type="gramEnd"/>
      <w:r>
        <w:t xml:space="preserve"> impr</w:t>
      </w:r>
      <w:r>
        <w:rPr>
          <w:spacing w:val="-3"/>
        </w:rPr>
        <w:t>ov</w:t>
      </w:r>
      <w:r>
        <w:t xml:space="preserve">e- </w:t>
      </w:r>
      <w:proofErr w:type="spellStart"/>
      <w:r>
        <w:t>ments</w:t>
      </w:r>
      <w:proofErr w:type="spellEnd"/>
      <w:r>
        <w:rPr>
          <w:spacing w:val="15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MRR</w:t>
      </w:r>
      <w:r>
        <w:rPr>
          <w:spacing w:val="16"/>
        </w:rPr>
        <w:t xml:space="preserve"> </w:t>
      </w:r>
      <w:r>
        <w:t>(23.5%)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TWR</w:t>
      </w:r>
      <w:r>
        <w:rPr>
          <w:spacing w:val="16"/>
        </w:rPr>
        <w:t xml:space="preserve"> </w:t>
      </w:r>
      <w:r>
        <w:t>reduction</w:t>
      </w:r>
      <w:r>
        <w:rPr>
          <w:spacing w:val="12"/>
        </w:rPr>
        <w:t xml:space="preserve"> </w:t>
      </w:r>
      <w:r>
        <w:t>(18.2%).</w:t>
      </w:r>
    </w:p>
    <w:p w14:paraId="50F21B1F" w14:textId="77777777" w:rsidR="0020454E" w:rsidRDefault="005B63E8">
      <w:pPr>
        <w:spacing w:line="249" w:lineRule="auto"/>
        <w:ind w:left="485" w:right="85" w:hanging="286"/>
        <w:jc w:val="both"/>
      </w:pPr>
      <w:r>
        <w:t xml:space="preserve">4) </w:t>
      </w:r>
      <w:r>
        <w:rPr>
          <w:spacing w:val="1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uncertainty</w:t>
      </w:r>
      <w:r>
        <w:rPr>
          <w:spacing w:val="-2"/>
        </w:rPr>
        <w:t xml:space="preserve"> </w:t>
      </w:r>
      <w:r>
        <w:t>quantification</w:t>
      </w:r>
      <w:r>
        <w:rPr>
          <w:spacing w:val="-15"/>
        </w:rPr>
        <w:t xml:space="preserve"> </w:t>
      </w:r>
      <w:r>
        <w:t>module</w:t>
      </w:r>
      <w:r>
        <w:rPr>
          <w:spacing w:val="1"/>
        </w:rPr>
        <w:t xml:space="preserve"> </w:t>
      </w:r>
      <w:r>
        <w:t>pr</w:t>
      </w:r>
      <w:r>
        <w:rPr>
          <w:spacing w:val="-3"/>
        </w:rPr>
        <w:t>o</w:t>
      </w:r>
      <w:r>
        <w:t xml:space="preserve">vides </w:t>
      </w:r>
      <w:r>
        <w:rPr>
          <w:spacing w:val="-5"/>
        </w:rPr>
        <w:t>v</w:t>
      </w:r>
      <w:r>
        <w:t>aluable confidence inter</w:t>
      </w:r>
      <w:r>
        <w:rPr>
          <w:spacing w:val="-5"/>
        </w:rPr>
        <w:t>v</w:t>
      </w:r>
      <w:r>
        <w:t>als,</w:t>
      </w:r>
      <w:r>
        <w:rPr>
          <w:spacing w:val="10"/>
        </w:rPr>
        <w:t xml:space="preserve"> </w:t>
      </w:r>
      <w:r>
        <w:t>enabling</w:t>
      </w:r>
      <w:r>
        <w:rPr>
          <w:spacing w:val="11"/>
        </w:rPr>
        <w:t xml:space="preserve"> </w:t>
      </w:r>
      <w:r>
        <w:t>risk-</w:t>
      </w:r>
      <w:r>
        <w:rPr>
          <w:spacing w:val="-3"/>
        </w:rPr>
        <w:t>a</w:t>
      </w:r>
      <w:r>
        <w:rPr>
          <w:spacing w:val="-2"/>
        </w:rPr>
        <w:t>w</w:t>
      </w:r>
      <w:r>
        <w:t>are</w:t>
      </w:r>
      <w:r>
        <w:rPr>
          <w:spacing w:val="9"/>
        </w:rPr>
        <w:t xml:space="preserve"> </w:t>
      </w:r>
      <w:r>
        <w:t>parameter</w:t>
      </w:r>
      <w:r>
        <w:rPr>
          <w:spacing w:val="10"/>
        </w:rPr>
        <w:t xml:space="preserve"> </w:t>
      </w:r>
      <w:r>
        <w:t>se- lection.</w:t>
      </w:r>
    </w:p>
    <w:p w14:paraId="730760AE" w14:textId="77777777" w:rsidR="0020454E" w:rsidRDefault="005B63E8">
      <w:pPr>
        <w:spacing w:line="249" w:lineRule="auto"/>
        <w:ind w:left="485" w:right="85" w:hanging="286"/>
        <w:jc w:val="both"/>
      </w:pPr>
      <w:r>
        <w:t xml:space="preserve">5) 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fram</w:t>
      </w:r>
      <w:r>
        <w:rPr>
          <w:spacing w:val="-5"/>
        </w:rPr>
        <w:t>e</w:t>
      </w:r>
      <w:r>
        <w:rPr>
          <w:spacing w:val="-2"/>
        </w:rPr>
        <w:t>w</w:t>
      </w:r>
      <w:r>
        <w:t>ork</w:t>
      </w:r>
      <w:r>
        <w:rPr>
          <w:spacing w:val="1"/>
        </w:rPr>
        <w:t xml:space="preserve"> </w:t>
      </w:r>
      <w:r>
        <w:t>reduces</w:t>
      </w:r>
      <w:r>
        <w:rPr>
          <w:spacing w:val="4"/>
        </w:rPr>
        <w:t xml:space="preserve"> </w:t>
      </w:r>
      <w:r>
        <w:rPr>
          <w:spacing w:val="-3"/>
        </w:rPr>
        <w:t>e</w:t>
      </w:r>
      <w:r>
        <w:t>xperimental costs</w:t>
      </w:r>
      <w:r>
        <w:rPr>
          <w:spacing w:val="5"/>
        </w:rPr>
        <w:t xml:space="preserve"> </w:t>
      </w:r>
      <w:r>
        <w:t>by</w:t>
      </w:r>
      <w:r>
        <w:rPr>
          <w:spacing w:val="8"/>
        </w:rPr>
        <w:t xml:space="preserve"> </w:t>
      </w:r>
      <w:proofErr w:type="spellStart"/>
      <w:r>
        <w:t>approxi</w:t>
      </w:r>
      <w:proofErr w:type="spellEnd"/>
      <w:r>
        <w:t xml:space="preserve">- </w:t>
      </w:r>
      <w:proofErr w:type="spellStart"/>
      <w:r>
        <w:t>mately</w:t>
      </w:r>
      <w:proofErr w:type="spellEnd"/>
      <w:r>
        <w:rPr>
          <w:spacing w:val="3"/>
        </w:rPr>
        <w:t xml:space="preserve"> </w:t>
      </w:r>
      <w:r>
        <w:t>60%</w:t>
      </w:r>
      <w:r>
        <w:rPr>
          <w:spacing w:val="5"/>
        </w:rPr>
        <w:t xml:space="preserve"> </w:t>
      </w:r>
      <w:r>
        <w:t>compared to</w:t>
      </w:r>
      <w:r>
        <w:rPr>
          <w:spacing w:val="7"/>
        </w:rPr>
        <w:t xml:space="preserve"> </w:t>
      </w:r>
      <w:r>
        <w:t>traditional Design</w:t>
      </w:r>
      <w:r>
        <w:rPr>
          <w:spacing w:val="3"/>
        </w:rPr>
        <w:t xml:space="preserve"> </w:t>
      </w:r>
      <w:r>
        <w:t>of</w:t>
      </w:r>
      <w:r>
        <w:rPr>
          <w:spacing w:val="7"/>
        </w:rPr>
        <w:t xml:space="preserve"> </w:t>
      </w:r>
      <w:proofErr w:type="spellStart"/>
      <w:r>
        <w:t>Experi</w:t>
      </w:r>
      <w:proofErr w:type="spellEnd"/>
      <w:r>
        <w:t xml:space="preserve">- </w:t>
      </w:r>
      <w:proofErr w:type="spellStart"/>
      <w:r>
        <w:t>ments</w:t>
      </w:r>
      <w:proofErr w:type="spellEnd"/>
      <w:r>
        <w:rPr>
          <w:spacing w:val="15"/>
        </w:rPr>
        <w:t xml:space="preserve"> </w:t>
      </w:r>
      <w:r>
        <w:t>approaches.</w:t>
      </w:r>
    </w:p>
    <w:p w14:paraId="7D14ED0A" w14:textId="77777777" w:rsidR="0020454E" w:rsidRDefault="005B63E8">
      <w:pPr>
        <w:spacing w:before="52" w:line="250" w:lineRule="auto"/>
        <w:ind w:left="-34" w:right="119" w:firstLine="199"/>
        <w:jc w:val="right"/>
      </w:pPr>
      <w:r>
        <w:t>Future</w:t>
      </w:r>
      <w:r>
        <w:rPr>
          <w:spacing w:val="45"/>
        </w:rPr>
        <w:t xml:space="preserve"> </w:t>
      </w:r>
      <w:r>
        <w:t>research</w:t>
      </w:r>
      <w:r>
        <w:rPr>
          <w:spacing w:val="42"/>
        </w:rPr>
        <w:t xml:space="preserve"> </w:t>
      </w:r>
      <w:r>
        <w:t>directions</w:t>
      </w:r>
      <w:r>
        <w:rPr>
          <w:spacing w:val="42"/>
        </w:rPr>
        <w:t xml:space="preserve"> </w:t>
      </w:r>
      <w:r>
        <w:t>include:</w:t>
      </w:r>
      <w:r>
        <w:rPr>
          <w:spacing w:val="44"/>
        </w:rPr>
        <w:t xml:space="preserve"> </w:t>
      </w:r>
      <w:r>
        <w:t>(1)</w:t>
      </w:r>
      <w:r>
        <w:rPr>
          <w:spacing w:val="48"/>
        </w:rPr>
        <w:t xml:space="preserve"> </w:t>
      </w:r>
      <w:r>
        <w:rPr>
          <w:spacing w:val="-3"/>
        </w:rPr>
        <w:t>e</w:t>
      </w:r>
      <w:r>
        <w:t>xtension</w:t>
      </w:r>
      <w:r>
        <w:rPr>
          <w:spacing w:val="41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w w:val="99"/>
        </w:rPr>
        <w:t xml:space="preserve">real- </w:t>
      </w:r>
      <w:r>
        <w:t>time</w:t>
      </w:r>
      <w:r>
        <w:rPr>
          <w:spacing w:val="15"/>
        </w:rPr>
        <w:t xml:space="preserve"> </w:t>
      </w:r>
      <w:r>
        <w:t>adapt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12"/>
        </w:rPr>
        <w:t xml:space="preserve"> </w:t>
      </w:r>
      <w:r>
        <w:t>control</w:t>
      </w:r>
      <w:r>
        <w:rPr>
          <w:spacing w:val="13"/>
        </w:rPr>
        <w:t xml:space="preserve"> </w:t>
      </w:r>
      <w:r>
        <w:t>systems,</w:t>
      </w:r>
      <w:r>
        <w:rPr>
          <w:spacing w:val="13"/>
        </w:rPr>
        <w:t xml:space="preserve"> </w:t>
      </w:r>
      <w:r>
        <w:t>(2)</w:t>
      </w:r>
      <w:r>
        <w:rPr>
          <w:spacing w:val="17"/>
        </w:rPr>
        <w:t xml:space="preserve"> </w:t>
      </w:r>
      <w:r>
        <w:t>incorporation</w:t>
      </w:r>
      <w:r>
        <w:rPr>
          <w:spacing w:val="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w w:val="99"/>
        </w:rPr>
        <w:t xml:space="preserve">additional </w:t>
      </w:r>
      <w:r>
        <w:t>response</w:t>
      </w:r>
      <w:r>
        <w:rPr>
          <w:spacing w:val="-3"/>
        </w:rPr>
        <w:t xml:space="preserve"> </w:t>
      </w:r>
      <w:r>
        <w:rPr>
          <w:spacing w:val="-5"/>
        </w:rPr>
        <w:t>v</w:t>
      </w:r>
      <w:r>
        <w:t>ariables</w:t>
      </w:r>
      <w:r>
        <w:rPr>
          <w:spacing w:val="-2"/>
        </w:rPr>
        <w:t xml:space="preserve"> </w:t>
      </w:r>
      <w:r>
        <w:t>such as</w:t>
      </w:r>
      <w:r>
        <w:rPr>
          <w:spacing w:val="3"/>
        </w:rPr>
        <w:t xml:space="preserve"> </w:t>
      </w:r>
      <w:r>
        <w:t>dimensional</w:t>
      </w:r>
      <w:r>
        <w:rPr>
          <w:spacing w:val="-6"/>
        </w:rPr>
        <w:t xml:space="preserve"> </w:t>
      </w:r>
      <w:r>
        <w:t>accura</w:t>
      </w:r>
      <w:r>
        <w:rPr>
          <w:spacing w:val="-3"/>
        </w:rPr>
        <w:t>c</w:t>
      </w:r>
      <w:r>
        <w:t>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w w:val="99"/>
        </w:rPr>
        <w:t xml:space="preserve">electrode </w:t>
      </w:r>
      <w:r>
        <w:t>wear patterns,</w:t>
      </w:r>
      <w:r>
        <w:rPr>
          <w:spacing w:val="-3"/>
        </w:rPr>
        <w:t xml:space="preserve"> </w:t>
      </w:r>
      <w:r>
        <w:t>(3)</w:t>
      </w:r>
      <w:r>
        <w:rPr>
          <w:spacing w:val="2"/>
        </w:rPr>
        <w:t xml:space="preserve"> </w:t>
      </w:r>
      <w:r>
        <w:t>d</w:t>
      </w:r>
      <w:r>
        <w:rPr>
          <w:spacing w:val="-5"/>
        </w:rPr>
        <w:t>e</w:t>
      </w:r>
      <w:r>
        <w:rPr>
          <w:spacing w:val="-3"/>
        </w:rPr>
        <w:t>v</w:t>
      </w:r>
      <w:r>
        <w:t>elopment</w:t>
      </w:r>
      <w:r>
        <w:rPr>
          <w:spacing w:val="-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w w:val="99"/>
        </w:rPr>
        <w:t xml:space="preserve">approaches </w:t>
      </w:r>
      <w:proofErr w:type="gramStart"/>
      <w:r>
        <w:t xml:space="preserve">for </w:t>
      </w:r>
      <w:r>
        <w:rPr>
          <w:spacing w:val="7"/>
        </w:rPr>
        <w:t xml:space="preserve"> </w:t>
      </w:r>
      <w:r>
        <w:t>di</w:t>
      </w:r>
      <w:r>
        <w:rPr>
          <w:spacing w:val="-5"/>
        </w:rPr>
        <w:t>f</w:t>
      </w:r>
      <w:r>
        <w:t>ferent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 xml:space="preserve">orkpiece </w:t>
      </w:r>
      <w:r>
        <w:rPr>
          <w:spacing w:val="1"/>
        </w:rPr>
        <w:t xml:space="preserve"> </w:t>
      </w:r>
      <w:r>
        <w:t xml:space="preserve">materials, </w:t>
      </w:r>
      <w:r>
        <w:rPr>
          <w:spacing w:val="1"/>
        </w:rPr>
        <w:t xml:space="preserve"> </w:t>
      </w:r>
      <w:r>
        <w:t xml:space="preserve">and </w:t>
      </w:r>
      <w:r>
        <w:rPr>
          <w:spacing w:val="6"/>
        </w:rPr>
        <w:t xml:space="preserve"> </w:t>
      </w:r>
      <w:r>
        <w:t xml:space="preserve">(4) </w:t>
      </w:r>
      <w:r>
        <w:rPr>
          <w:spacing w:val="7"/>
        </w:rPr>
        <w:t xml:space="preserve"> </w:t>
      </w:r>
      <w:r>
        <w:t>int</w:t>
      </w:r>
      <w:r>
        <w:rPr>
          <w:spacing w:val="-3"/>
        </w:rPr>
        <w:t>e</w:t>
      </w:r>
      <w:r>
        <w:t xml:space="preserve">gration  </w:t>
      </w:r>
      <w:r>
        <w:rPr>
          <w:w w:val="99"/>
        </w:rPr>
        <w:t xml:space="preserve">with </w:t>
      </w:r>
      <w:r>
        <w:t>Industry</w:t>
      </w:r>
      <w:r>
        <w:rPr>
          <w:spacing w:val="-4"/>
        </w:rPr>
        <w:t xml:space="preserve"> </w:t>
      </w:r>
      <w:r>
        <w:t>4.0 fram</w:t>
      </w:r>
      <w:r>
        <w:rPr>
          <w:spacing w:val="-5"/>
        </w:rPr>
        <w:t>e</w:t>
      </w:r>
      <w:r>
        <w:rPr>
          <w:spacing w:val="-2"/>
        </w:rPr>
        <w:t>w</w:t>
      </w:r>
      <w:r>
        <w:t>orks</w:t>
      </w:r>
      <w:r>
        <w:rPr>
          <w:spacing w:val="-7"/>
        </w:rPr>
        <w:t xml:space="preserve"> </w:t>
      </w:r>
      <w:r>
        <w:t>for smart</w:t>
      </w:r>
      <w:r>
        <w:rPr>
          <w:spacing w:val="-1"/>
        </w:rPr>
        <w:t xml:space="preserve"> </w:t>
      </w:r>
      <w:r>
        <w:t>manu</w:t>
      </w:r>
      <w:r>
        <w:rPr>
          <w:spacing w:val="-2"/>
        </w:rPr>
        <w:t>f</w:t>
      </w:r>
      <w:r>
        <w:t>acturing</w:t>
      </w:r>
      <w:r>
        <w:rPr>
          <w:spacing w:val="-9"/>
        </w:rPr>
        <w:t xml:space="preserve"> </w:t>
      </w:r>
      <w:r>
        <w:rPr>
          <w:w w:val="99"/>
        </w:rPr>
        <w:t xml:space="preserve">applications. </w:t>
      </w:r>
      <w:r>
        <w:t>The</w:t>
      </w:r>
      <w:r>
        <w:rPr>
          <w:spacing w:val="39"/>
        </w:rPr>
        <w:t xml:space="preserve"> </w:t>
      </w:r>
      <w:r>
        <w:t>proposed</w:t>
      </w:r>
      <w:r>
        <w:rPr>
          <w:spacing w:val="35"/>
        </w:rPr>
        <w:t xml:space="preserve"> </w:t>
      </w:r>
      <w:r>
        <w:t>fram</w:t>
      </w:r>
      <w:r>
        <w:rPr>
          <w:spacing w:val="-5"/>
        </w:rPr>
        <w:t>e</w:t>
      </w:r>
      <w:r>
        <w:rPr>
          <w:spacing w:val="-2"/>
        </w:rPr>
        <w:t>w</w:t>
      </w:r>
      <w:r>
        <w:t>ork</w:t>
      </w:r>
      <w:r>
        <w:rPr>
          <w:spacing w:val="33"/>
        </w:rPr>
        <w:t xml:space="preserve"> </w:t>
      </w:r>
      <w:r>
        <w:t>pr</w:t>
      </w:r>
      <w:r>
        <w:rPr>
          <w:spacing w:val="-3"/>
        </w:rPr>
        <w:t>o</w:t>
      </w:r>
      <w:r>
        <w:t>vides</w:t>
      </w:r>
      <w:r>
        <w:rPr>
          <w:spacing w:val="35"/>
        </w:rPr>
        <w:t xml:space="preserve"> </w:t>
      </w:r>
      <w:r>
        <w:t>manu</w:t>
      </w:r>
      <w:r>
        <w:rPr>
          <w:spacing w:val="-2"/>
        </w:rPr>
        <w:t>f</w:t>
      </w:r>
      <w:r>
        <w:t>acturers</w:t>
      </w:r>
      <w:r>
        <w:rPr>
          <w:spacing w:val="31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rPr>
          <w:w w:val="99"/>
        </w:rPr>
        <w:t xml:space="preserve">an </w:t>
      </w:r>
      <w:r>
        <w:t>intelligent,</w:t>
      </w:r>
      <w:r>
        <w:rPr>
          <w:spacing w:val="36"/>
        </w:rPr>
        <w:t xml:space="preserve"> </w:t>
      </w:r>
      <w:r>
        <w:t>uncertainty-</w:t>
      </w:r>
      <w:r>
        <w:rPr>
          <w:spacing w:val="-3"/>
        </w:rPr>
        <w:t>a</w:t>
      </w:r>
      <w:r>
        <w:rPr>
          <w:spacing w:val="-2"/>
        </w:rPr>
        <w:t>w</w:t>
      </w:r>
      <w:r>
        <w:t>are</w:t>
      </w:r>
      <w:r>
        <w:rPr>
          <w:spacing w:val="31"/>
        </w:rPr>
        <w:t xml:space="preserve"> </w:t>
      </w:r>
      <w:r>
        <w:t>tool</w:t>
      </w:r>
      <w:r>
        <w:rPr>
          <w:spacing w:val="42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EDM</w:t>
      </w:r>
      <w:r>
        <w:rPr>
          <w:spacing w:val="41"/>
        </w:rPr>
        <w:t xml:space="preserve"> </w:t>
      </w:r>
      <w:r>
        <w:t>parameter</w:t>
      </w:r>
      <w:r>
        <w:rPr>
          <w:spacing w:val="37"/>
        </w:rPr>
        <w:t xml:space="preserve"> </w:t>
      </w:r>
      <w:proofErr w:type="spellStart"/>
      <w:r>
        <w:rPr>
          <w:w w:val="99"/>
        </w:rPr>
        <w:t>opti</w:t>
      </w:r>
      <w:proofErr w:type="spellEnd"/>
      <w:r>
        <w:rPr>
          <w:w w:val="99"/>
        </w:rPr>
        <w:t xml:space="preserve">- </w:t>
      </w:r>
      <w:proofErr w:type="spellStart"/>
      <w:r>
        <w:t>mization</w:t>
      </w:r>
      <w:proofErr w:type="spellEnd"/>
      <w:r>
        <w:t>,</w:t>
      </w:r>
      <w:r>
        <w:rPr>
          <w:spacing w:val="-6"/>
        </w:rPr>
        <w:t xml:space="preserve"> </w:t>
      </w:r>
      <w:r>
        <w:t>contri</w:t>
      </w:r>
      <w:r>
        <w:rPr>
          <w:spacing w:val="-4"/>
        </w:rPr>
        <w:t>b</w:t>
      </w:r>
      <w:r>
        <w:t>uting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</w:t>
      </w:r>
      <w:r>
        <w:rPr>
          <w:spacing w:val="-3"/>
        </w:rPr>
        <w:t>ov</w:t>
      </w:r>
      <w:r>
        <w:t>ed</w:t>
      </w:r>
      <w:r>
        <w:rPr>
          <w:spacing w:val="-7"/>
        </w:rPr>
        <w:t xml:space="preserve"> </w:t>
      </w:r>
      <w:r>
        <w:t>product</w:t>
      </w:r>
      <w:r>
        <w:rPr>
          <w:spacing w:val="-5"/>
        </w:rPr>
        <w:t>i</w:t>
      </w:r>
      <w:r>
        <w:t>vit</w:t>
      </w:r>
      <w:r>
        <w:rPr>
          <w:spacing w:val="-13"/>
        </w:rPr>
        <w:t>y</w:t>
      </w:r>
      <w:r>
        <w:t>,</w:t>
      </w:r>
      <w:r>
        <w:rPr>
          <w:spacing w:val="-9"/>
        </w:rPr>
        <w:t xml:space="preserve"> </w:t>
      </w:r>
      <w:r>
        <w:t>reduced</w:t>
      </w:r>
      <w:r>
        <w:rPr>
          <w:spacing w:val="-5"/>
        </w:rPr>
        <w:t xml:space="preserve"> </w:t>
      </w:r>
      <w:r>
        <w:rPr>
          <w:w w:val="99"/>
        </w:rPr>
        <w:t xml:space="preserve">costs, </w:t>
      </w:r>
      <w:r>
        <w:t>and</w:t>
      </w:r>
      <w:r>
        <w:rPr>
          <w:spacing w:val="21"/>
        </w:rPr>
        <w:t xml:space="preserve"> </w:t>
      </w:r>
      <w:r>
        <w:t>enhanced</w:t>
      </w:r>
      <w:r>
        <w:rPr>
          <w:spacing w:val="16"/>
        </w:rPr>
        <w:t xml:space="preserve"> </w:t>
      </w:r>
      <w:r>
        <w:t>product</w:t>
      </w:r>
      <w:r>
        <w:rPr>
          <w:spacing w:val="18"/>
        </w:rPr>
        <w:t xml:space="preserve"> </w:t>
      </w:r>
      <w:r>
        <w:t>quality</w:t>
      </w:r>
      <w:r>
        <w:rPr>
          <w:spacing w:val="18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precision</w:t>
      </w:r>
      <w:r>
        <w:rPr>
          <w:spacing w:val="17"/>
        </w:rPr>
        <w:t xml:space="preserve"> </w:t>
      </w:r>
      <w:r>
        <w:t>manu</w:t>
      </w:r>
      <w:r>
        <w:rPr>
          <w:spacing w:val="-2"/>
        </w:rPr>
        <w:t>f</w:t>
      </w:r>
      <w:r>
        <w:t>acturing</w:t>
      </w:r>
      <w:r>
        <w:rPr>
          <w:spacing w:val="12"/>
        </w:rPr>
        <w:t xml:space="preserve"> </w:t>
      </w:r>
      <w:r>
        <w:rPr>
          <w:w w:val="99"/>
        </w:rPr>
        <w:t>ap-</w:t>
      </w:r>
    </w:p>
    <w:p w14:paraId="26D6A653" w14:textId="77777777" w:rsidR="0020454E" w:rsidRDefault="005B63E8">
      <w:r>
        <w:t>plications.</w:t>
      </w:r>
    </w:p>
    <w:p w14:paraId="13B78437" w14:textId="77777777" w:rsidR="0020454E" w:rsidRDefault="0020454E">
      <w:pPr>
        <w:spacing w:before="2" w:line="180" w:lineRule="exact"/>
        <w:rPr>
          <w:sz w:val="19"/>
          <w:szCs w:val="19"/>
        </w:rPr>
      </w:pPr>
    </w:p>
    <w:p w14:paraId="04229369" w14:textId="77777777" w:rsidR="004D5EC4" w:rsidRDefault="004D5EC4">
      <w:pPr>
        <w:spacing w:line="249" w:lineRule="auto"/>
        <w:ind w:right="85" w:firstLine="199"/>
        <w:jc w:val="both"/>
      </w:pPr>
      <w:bookmarkStart w:id="1" w:name="_GoBack"/>
      <w:bookmarkEnd w:id="1"/>
    </w:p>
    <w:p w14:paraId="21CE7A48" w14:textId="77777777" w:rsidR="004D5EC4" w:rsidRDefault="004D5EC4">
      <w:pPr>
        <w:spacing w:line="249" w:lineRule="auto"/>
        <w:ind w:right="85" w:firstLine="199"/>
        <w:jc w:val="both"/>
      </w:pPr>
    </w:p>
    <w:p w14:paraId="7E029EE0" w14:textId="77777777" w:rsidR="004D5EC4" w:rsidRDefault="004D5EC4" w:rsidP="004D5EC4">
      <w:pPr>
        <w:spacing w:line="249" w:lineRule="auto"/>
        <w:ind w:right="85" w:firstLine="199"/>
        <w:jc w:val="both"/>
      </w:pPr>
      <w:r>
        <w:t>COMPETING INTERESTS DISCLAIMER:</w:t>
      </w:r>
    </w:p>
    <w:p w14:paraId="73D80414" w14:textId="4595E4EC" w:rsidR="004D5EC4" w:rsidRDefault="004D5EC4" w:rsidP="004D5EC4">
      <w:pPr>
        <w:spacing w:line="249" w:lineRule="auto"/>
        <w:ind w:right="85" w:firstLine="199"/>
        <w:jc w:val="both"/>
      </w:pPr>
      <w:r>
        <w:t>Authors have declared that they have no known competing financial interests OR non-financial interests OR personal relationships that could have appeared to influence the work reported in this paper.</w:t>
      </w:r>
    </w:p>
    <w:p w14:paraId="104094A7" w14:textId="77777777" w:rsidR="0020454E" w:rsidRDefault="0020454E">
      <w:pPr>
        <w:spacing w:before="3" w:line="180" w:lineRule="exact"/>
        <w:rPr>
          <w:sz w:val="18"/>
          <w:szCs w:val="18"/>
        </w:rPr>
      </w:pPr>
    </w:p>
    <w:p w14:paraId="189374DB" w14:textId="77777777" w:rsidR="0020454E" w:rsidRDefault="005B63E8">
      <w:pPr>
        <w:ind w:left="1918" w:right="2037"/>
        <w:jc w:val="center"/>
        <w:rPr>
          <w:sz w:val="16"/>
          <w:szCs w:val="16"/>
        </w:rPr>
      </w:pPr>
      <w:r>
        <w:rPr>
          <w:spacing w:val="10"/>
          <w:w w:val="99"/>
        </w:rPr>
        <w:t>R</w:t>
      </w:r>
      <w:r>
        <w:rPr>
          <w:spacing w:val="10"/>
          <w:w w:val="99"/>
          <w:sz w:val="16"/>
          <w:szCs w:val="16"/>
        </w:rPr>
        <w:t>EFERENCE</w:t>
      </w:r>
      <w:r>
        <w:rPr>
          <w:w w:val="99"/>
          <w:sz w:val="16"/>
          <w:szCs w:val="16"/>
        </w:rPr>
        <w:t>S</w:t>
      </w:r>
    </w:p>
    <w:p w14:paraId="6BF6B326" w14:textId="77777777" w:rsidR="0020454E" w:rsidRDefault="0020454E">
      <w:pPr>
        <w:spacing w:before="3" w:line="140" w:lineRule="exact"/>
        <w:rPr>
          <w:sz w:val="14"/>
          <w:szCs w:val="14"/>
        </w:rPr>
      </w:pPr>
    </w:p>
    <w:p w14:paraId="72439E7B" w14:textId="77777777" w:rsidR="0020454E" w:rsidRDefault="005B63E8">
      <w:pPr>
        <w:spacing w:line="180" w:lineRule="exact"/>
        <w:ind w:left="365" w:right="92" w:hanging="285"/>
        <w:jc w:val="both"/>
        <w:rPr>
          <w:sz w:val="16"/>
          <w:szCs w:val="16"/>
        </w:rPr>
      </w:pPr>
      <w:r>
        <w:rPr>
          <w:sz w:val="16"/>
          <w:szCs w:val="16"/>
        </w:rPr>
        <w:t>[1</w:t>
      </w:r>
      <w:proofErr w:type="gramStart"/>
      <w:r>
        <w:rPr>
          <w:sz w:val="16"/>
          <w:szCs w:val="16"/>
        </w:rPr>
        <w:t xml:space="preserve">] 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R.</w:t>
      </w:r>
      <w:proofErr w:type="gram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Singh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et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al.,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“Machine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learning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algorithms based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ad</w:t>
      </w:r>
      <w:r>
        <w:rPr>
          <w:spacing w:val="-4"/>
          <w:sz w:val="16"/>
          <w:szCs w:val="16"/>
        </w:rPr>
        <w:t>v</w:t>
      </w:r>
      <w:r>
        <w:rPr>
          <w:sz w:val="16"/>
          <w:szCs w:val="16"/>
        </w:rPr>
        <w:t>anced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optimiza</w:t>
      </w:r>
      <w:proofErr w:type="spellEnd"/>
      <w:r>
        <w:rPr>
          <w:sz w:val="16"/>
          <w:szCs w:val="16"/>
        </w:rPr>
        <w:t xml:space="preserve">- </w:t>
      </w:r>
      <w:proofErr w:type="spellStart"/>
      <w:r>
        <w:rPr>
          <w:sz w:val="16"/>
          <w:szCs w:val="16"/>
        </w:rPr>
        <w:t>tion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electrical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discha</w:t>
      </w:r>
      <w:r>
        <w:rPr>
          <w:spacing w:val="-3"/>
          <w:sz w:val="16"/>
          <w:szCs w:val="16"/>
        </w:rPr>
        <w:t>r</w:t>
      </w:r>
      <w:r>
        <w:rPr>
          <w:sz w:val="16"/>
          <w:szCs w:val="16"/>
        </w:rPr>
        <w:t>ge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machining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process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parameters</w:t>
      </w:r>
      <w:r>
        <w:rPr>
          <w:spacing w:val="-11"/>
          <w:sz w:val="16"/>
          <w:szCs w:val="16"/>
        </w:rPr>
        <w:t>,</w:t>
      </w:r>
      <w:r>
        <w:rPr>
          <w:sz w:val="16"/>
          <w:szCs w:val="16"/>
        </w:rPr>
        <w:t>” Senso</w:t>
      </w:r>
      <w:r>
        <w:rPr>
          <w:spacing w:val="-2"/>
          <w:sz w:val="16"/>
          <w:szCs w:val="16"/>
        </w:rPr>
        <w:t>r</w:t>
      </w:r>
      <w:r>
        <w:rPr>
          <w:sz w:val="16"/>
          <w:szCs w:val="16"/>
        </w:rPr>
        <w:t>s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&amp; Instrumentation,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2022.</w:t>
      </w:r>
    </w:p>
    <w:p w14:paraId="2723C142" w14:textId="77777777" w:rsidR="0020454E" w:rsidRDefault="005B63E8">
      <w:pPr>
        <w:spacing w:line="180" w:lineRule="exact"/>
        <w:ind w:left="48" w:right="87"/>
        <w:jc w:val="center"/>
        <w:rPr>
          <w:sz w:val="16"/>
          <w:szCs w:val="16"/>
        </w:rPr>
      </w:pPr>
      <w:r>
        <w:rPr>
          <w:sz w:val="16"/>
          <w:szCs w:val="16"/>
        </w:rPr>
        <w:t>[2</w:t>
      </w:r>
      <w:proofErr w:type="gramStart"/>
      <w:r>
        <w:rPr>
          <w:sz w:val="16"/>
          <w:szCs w:val="16"/>
        </w:rPr>
        <w:t xml:space="preserve">] 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U.</w:t>
      </w:r>
      <w:proofErr w:type="gramEnd"/>
      <w:r>
        <w:rPr>
          <w:sz w:val="16"/>
          <w:szCs w:val="16"/>
        </w:rPr>
        <w:t xml:space="preserve"> 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 xml:space="preserve">M. 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 xml:space="preserve">R. </w:t>
      </w:r>
      <w:r>
        <w:rPr>
          <w:spacing w:val="11"/>
          <w:sz w:val="16"/>
          <w:szCs w:val="16"/>
        </w:rPr>
        <w:t xml:space="preserve"> </w:t>
      </w:r>
      <w:proofErr w:type="gramStart"/>
      <w:r>
        <w:rPr>
          <w:spacing w:val="-2"/>
          <w:sz w:val="16"/>
          <w:szCs w:val="16"/>
        </w:rPr>
        <w:t>P</w:t>
      </w:r>
      <w:r>
        <w:rPr>
          <w:sz w:val="16"/>
          <w:szCs w:val="16"/>
        </w:rPr>
        <w:t xml:space="preserve">aturi, 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proofErr w:type="gramEnd"/>
      <w:r>
        <w:rPr>
          <w:sz w:val="16"/>
          <w:szCs w:val="16"/>
        </w:rPr>
        <w:t xml:space="preserve"> </w:t>
      </w:r>
      <w:r>
        <w:rPr>
          <w:spacing w:val="11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Cheruku, </w:t>
      </w:r>
      <w:r>
        <w:rPr>
          <w:spacing w:val="6"/>
          <w:sz w:val="16"/>
          <w:szCs w:val="16"/>
        </w:rPr>
        <w:t xml:space="preserve"> </w:t>
      </w:r>
      <w:r>
        <w:rPr>
          <w:spacing w:val="-21"/>
          <w:sz w:val="16"/>
          <w:szCs w:val="16"/>
        </w:rPr>
        <w:t>V</w:t>
      </w:r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r>
        <w:rPr>
          <w:spacing w:val="10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P</w:t>
      </w:r>
      <w:r>
        <w:rPr>
          <w:sz w:val="16"/>
          <w:szCs w:val="16"/>
        </w:rPr>
        <w:t xml:space="preserve">. 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 xml:space="preserve">K. </w:t>
      </w:r>
      <w:r>
        <w:rPr>
          <w:spacing w:val="10"/>
          <w:sz w:val="16"/>
          <w:szCs w:val="16"/>
        </w:rPr>
        <w:t xml:space="preserve"> </w:t>
      </w:r>
      <w:proofErr w:type="spellStart"/>
      <w:proofErr w:type="gramStart"/>
      <w:r>
        <w:rPr>
          <w:spacing w:val="-2"/>
          <w:sz w:val="16"/>
          <w:szCs w:val="16"/>
        </w:rPr>
        <w:t>P</w:t>
      </w:r>
      <w:r>
        <w:rPr>
          <w:sz w:val="16"/>
          <w:szCs w:val="16"/>
        </w:rPr>
        <w:t>asunuri</w:t>
      </w:r>
      <w:proofErr w:type="spellEnd"/>
      <w:r>
        <w:rPr>
          <w:sz w:val="16"/>
          <w:szCs w:val="16"/>
        </w:rPr>
        <w:t xml:space="preserve">, 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proofErr w:type="gramEnd"/>
      <w:r>
        <w:rPr>
          <w:sz w:val="16"/>
          <w:szCs w:val="16"/>
        </w:rPr>
        <w:t xml:space="preserve"> </w:t>
      </w:r>
      <w:r>
        <w:rPr>
          <w:spacing w:val="11"/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Sali</w:t>
      </w:r>
      <w:r>
        <w:rPr>
          <w:spacing w:val="-2"/>
          <w:sz w:val="16"/>
          <w:szCs w:val="16"/>
        </w:rPr>
        <w:t>k</w:t>
      </w:r>
      <w:r>
        <w:rPr>
          <w:sz w:val="16"/>
          <w:szCs w:val="16"/>
        </w:rPr>
        <w:t>e</w:t>
      </w:r>
      <w:proofErr w:type="spellEnd"/>
      <w:r>
        <w:rPr>
          <w:sz w:val="16"/>
          <w:szCs w:val="16"/>
        </w:rPr>
        <w:t xml:space="preserve">, 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N.</w:t>
      </w:r>
      <w:proofErr w:type="gramEnd"/>
      <w:r>
        <w:rPr>
          <w:sz w:val="16"/>
          <w:szCs w:val="16"/>
        </w:rPr>
        <w:t xml:space="preserve"> </w:t>
      </w:r>
      <w:r>
        <w:rPr>
          <w:spacing w:val="10"/>
          <w:sz w:val="16"/>
          <w:szCs w:val="16"/>
        </w:rPr>
        <w:t xml:space="preserve"> </w:t>
      </w:r>
      <w:r>
        <w:rPr>
          <w:w w:val="99"/>
          <w:sz w:val="16"/>
          <w:szCs w:val="16"/>
        </w:rPr>
        <w:t>S.</w:t>
      </w:r>
    </w:p>
    <w:p w14:paraId="21B9BC19" w14:textId="77777777" w:rsidR="0020454E" w:rsidRDefault="005B63E8">
      <w:pPr>
        <w:spacing w:line="180" w:lineRule="exact"/>
        <w:ind w:left="365" w:right="92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Redd</w:t>
      </w:r>
      <w:r>
        <w:rPr>
          <w:spacing w:val="-10"/>
          <w:sz w:val="16"/>
          <w:szCs w:val="16"/>
        </w:rPr>
        <w:t>y</w:t>
      </w:r>
      <w:r>
        <w:rPr>
          <w:sz w:val="16"/>
          <w:szCs w:val="16"/>
        </w:rPr>
        <w:t xml:space="preserve">, 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proofErr w:type="gramEnd"/>
      <w:r>
        <w:rPr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S. </w:t>
      </w:r>
      <w:r>
        <w:rPr>
          <w:spacing w:val="5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Cheruku,  “</w:t>
      </w:r>
      <w:proofErr w:type="gramEnd"/>
      <w:r>
        <w:rPr>
          <w:sz w:val="16"/>
          <w:szCs w:val="16"/>
        </w:rPr>
        <w:t xml:space="preserve">Machine  learning 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 xml:space="preserve">and 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statistical  approach in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modeling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optimization of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sur</w:t>
      </w:r>
      <w:r>
        <w:rPr>
          <w:spacing w:val="-2"/>
          <w:sz w:val="16"/>
          <w:szCs w:val="16"/>
        </w:rPr>
        <w:t>f</w:t>
      </w:r>
      <w:r>
        <w:rPr>
          <w:sz w:val="16"/>
          <w:szCs w:val="16"/>
        </w:rPr>
        <w:t>ace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roughness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wire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electrical discha</w:t>
      </w:r>
      <w:r>
        <w:rPr>
          <w:spacing w:val="-3"/>
          <w:sz w:val="16"/>
          <w:szCs w:val="16"/>
        </w:rPr>
        <w:t>r</w:t>
      </w:r>
      <w:r>
        <w:rPr>
          <w:sz w:val="16"/>
          <w:szCs w:val="16"/>
        </w:rPr>
        <w:t>ge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machining</w:t>
      </w:r>
      <w:r>
        <w:rPr>
          <w:spacing w:val="-11"/>
          <w:sz w:val="16"/>
          <w:szCs w:val="16"/>
        </w:rPr>
        <w:t>,</w:t>
      </w:r>
      <w:r>
        <w:rPr>
          <w:sz w:val="16"/>
          <w:szCs w:val="16"/>
        </w:rPr>
        <w:t>”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Ma</w:t>
      </w:r>
      <w:r>
        <w:rPr>
          <w:spacing w:val="-2"/>
          <w:sz w:val="16"/>
          <w:szCs w:val="16"/>
        </w:rPr>
        <w:t>c</w:t>
      </w:r>
      <w:r>
        <w:rPr>
          <w:sz w:val="16"/>
          <w:szCs w:val="16"/>
        </w:rPr>
        <w:t>hine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Learning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with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Applications,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2021.</w:t>
      </w:r>
    </w:p>
    <w:p w14:paraId="6D71CA9E" w14:textId="77777777" w:rsidR="0020454E" w:rsidRDefault="005B63E8">
      <w:pPr>
        <w:spacing w:before="2" w:line="180" w:lineRule="exact"/>
        <w:ind w:left="365" w:right="92" w:hanging="285"/>
        <w:jc w:val="both"/>
        <w:rPr>
          <w:sz w:val="16"/>
          <w:szCs w:val="16"/>
        </w:rPr>
      </w:pPr>
      <w:r>
        <w:rPr>
          <w:sz w:val="16"/>
          <w:szCs w:val="16"/>
        </w:rPr>
        <w:t>[3</w:t>
      </w:r>
      <w:proofErr w:type="gramStart"/>
      <w:r>
        <w:rPr>
          <w:sz w:val="16"/>
          <w:szCs w:val="16"/>
        </w:rPr>
        <w:t xml:space="preserve">] 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M.</w:t>
      </w:r>
      <w:proofErr w:type="gram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Sana,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M.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Asad,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M.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U.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F</w:t>
      </w:r>
      <w:r>
        <w:rPr>
          <w:sz w:val="16"/>
          <w:szCs w:val="16"/>
        </w:rPr>
        <w:t>arooq, S.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An</w:t>
      </w:r>
      <w:r>
        <w:rPr>
          <w:spacing w:val="-2"/>
          <w:sz w:val="16"/>
          <w:szCs w:val="16"/>
        </w:rPr>
        <w:t>w</w:t>
      </w:r>
      <w:r>
        <w:rPr>
          <w:sz w:val="16"/>
          <w:szCs w:val="16"/>
        </w:rPr>
        <w:t>a</w:t>
      </w:r>
      <w:r>
        <w:rPr>
          <w:spacing w:val="-6"/>
          <w:sz w:val="16"/>
          <w:szCs w:val="16"/>
        </w:rPr>
        <w:t>r</w:t>
      </w:r>
      <w:r>
        <w:rPr>
          <w:sz w:val="16"/>
          <w:szCs w:val="16"/>
        </w:rPr>
        <w:t>, and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M.</w:t>
      </w:r>
      <w:r>
        <w:rPr>
          <w:spacing w:val="3"/>
          <w:sz w:val="16"/>
          <w:szCs w:val="16"/>
        </w:rPr>
        <w:t xml:space="preserve"> </w:t>
      </w:r>
      <w:r>
        <w:rPr>
          <w:spacing w:val="-13"/>
          <w:sz w:val="16"/>
          <w:szCs w:val="16"/>
        </w:rPr>
        <w:t>T</w:t>
      </w:r>
      <w:r>
        <w:rPr>
          <w:sz w:val="16"/>
          <w:szCs w:val="16"/>
        </w:rPr>
        <w:t>alha, “Machine learning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for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multi-dimensional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performance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optimization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predict</w:t>
      </w:r>
      <w:r>
        <w:rPr>
          <w:spacing w:val="-4"/>
          <w:sz w:val="16"/>
          <w:szCs w:val="16"/>
        </w:rPr>
        <w:t>i</w:t>
      </w:r>
      <w:r>
        <w:rPr>
          <w:spacing w:val="-2"/>
          <w:sz w:val="16"/>
          <w:szCs w:val="16"/>
        </w:rPr>
        <w:t>v</w:t>
      </w:r>
      <w:r>
        <w:rPr>
          <w:sz w:val="16"/>
          <w:szCs w:val="16"/>
        </w:rPr>
        <w:t>e modelling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nanop</w:t>
      </w:r>
      <w:r>
        <w:rPr>
          <w:spacing w:val="-4"/>
          <w:sz w:val="16"/>
          <w:szCs w:val="16"/>
        </w:rPr>
        <w:t>o</w:t>
      </w:r>
      <w:r>
        <w:rPr>
          <w:sz w:val="16"/>
          <w:szCs w:val="16"/>
        </w:rPr>
        <w:t>wde</w:t>
      </w:r>
      <w:r>
        <w:rPr>
          <w:spacing w:val="-3"/>
          <w:sz w:val="16"/>
          <w:szCs w:val="16"/>
        </w:rPr>
        <w:t>r</w:t>
      </w:r>
      <w:proofErr w:type="spellEnd"/>
      <w:r>
        <w:rPr>
          <w:sz w:val="16"/>
          <w:szCs w:val="16"/>
        </w:rPr>
        <w:t>-mi</w:t>
      </w:r>
      <w:r>
        <w:rPr>
          <w:spacing w:val="-2"/>
          <w:sz w:val="16"/>
          <w:szCs w:val="16"/>
        </w:rPr>
        <w:t>x</w:t>
      </w:r>
      <w:r>
        <w:rPr>
          <w:sz w:val="16"/>
          <w:szCs w:val="16"/>
        </w:rPr>
        <w:t>ed electric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discha</w:t>
      </w:r>
      <w:r>
        <w:rPr>
          <w:spacing w:val="-3"/>
          <w:sz w:val="16"/>
          <w:szCs w:val="16"/>
        </w:rPr>
        <w:t>r</w:t>
      </w:r>
      <w:r>
        <w:rPr>
          <w:sz w:val="16"/>
          <w:szCs w:val="16"/>
        </w:rPr>
        <w:t>ge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machining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(EDM)</w:t>
      </w:r>
      <w:r>
        <w:rPr>
          <w:spacing w:val="-11"/>
          <w:sz w:val="16"/>
          <w:szCs w:val="16"/>
        </w:rPr>
        <w:t>,</w:t>
      </w:r>
      <w:r>
        <w:rPr>
          <w:sz w:val="16"/>
          <w:szCs w:val="16"/>
        </w:rPr>
        <w:t>” International</w:t>
      </w:r>
      <w:r>
        <w:rPr>
          <w:spacing w:val="31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J</w:t>
      </w:r>
      <w:r>
        <w:rPr>
          <w:sz w:val="16"/>
          <w:szCs w:val="16"/>
        </w:rPr>
        <w:t>ournal</w:t>
      </w:r>
      <w:r>
        <w:rPr>
          <w:spacing w:val="31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-2"/>
          <w:sz w:val="16"/>
          <w:szCs w:val="16"/>
        </w:rPr>
        <w:t xml:space="preserve"> </w:t>
      </w:r>
      <w:r>
        <w:rPr>
          <w:w w:val="96"/>
          <w:sz w:val="16"/>
          <w:szCs w:val="16"/>
        </w:rPr>
        <w:t>Advanced</w:t>
      </w:r>
      <w:r>
        <w:rPr>
          <w:spacing w:val="9"/>
          <w:w w:val="96"/>
          <w:sz w:val="16"/>
          <w:szCs w:val="16"/>
        </w:rPr>
        <w:t xml:space="preserve"> </w:t>
      </w:r>
      <w:r>
        <w:rPr>
          <w:sz w:val="16"/>
          <w:szCs w:val="16"/>
        </w:rPr>
        <w:t>Manufacturing</w:t>
      </w:r>
      <w:r>
        <w:rPr>
          <w:spacing w:val="7"/>
          <w:sz w:val="16"/>
          <w:szCs w:val="16"/>
        </w:rPr>
        <w:t xml:space="preserve"> </w:t>
      </w:r>
      <w:r>
        <w:rPr>
          <w:spacing w:val="-14"/>
          <w:w w:val="96"/>
          <w:sz w:val="16"/>
          <w:szCs w:val="16"/>
        </w:rPr>
        <w:t>T</w:t>
      </w:r>
      <w:r>
        <w:rPr>
          <w:w w:val="96"/>
          <w:sz w:val="16"/>
          <w:szCs w:val="16"/>
        </w:rPr>
        <w:t>e</w:t>
      </w:r>
      <w:r>
        <w:rPr>
          <w:spacing w:val="-2"/>
          <w:w w:val="96"/>
          <w:sz w:val="16"/>
          <w:szCs w:val="16"/>
        </w:rPr>
        <w:t>c</w:t>
      </w:r>
      <w:r>
        <w:rPr>
          <w:w w:val="96"/>
          <w:sz w:val="16"/>
          <w:szCs w:val="16"/>
        </w:rPr>
        <w:t>hnol</w:t>
      </w:r>
      <w:r>
        <w:rPr>
          <w:spacing w:val="-2"/>
          <w:w w:val="96"/>
          <w:sz w:val="16"/>
          <w:szCs w:val="16"/>
        </w:rPr>
        <w:t>o</w:t>
      </w:r>
      <w:r>
        <w:rPr>
          <w:w w:val="96"/>
          <w:sz w:val="16"/>
          <w:szCs w:val="16"/>
        </w:rPr>
        <w:t>gy,</w:t>
      </w:r>
      <w:r>
        <w:rPr>
          <w:spacing w:val="15"/>
          <w:w w:val="96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v</w:t>
      </w:r>
      <w:r>
        <w:rPr>
          <w:sz w:val="16"/>
          <w:szCs w:val="16"/>
        </w:rPr>
        <w:t>ol.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130, pp.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5641–5664,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2024.</w:t>
      </w:r>
    </w:p>
    <w:p w14:paraId="417710CD" w14:textId="77777777" w:rsidR="0020454E" w:rsidRDefault="005B63E8">
      <w:pPr>
        <w:spacing w:before="2" w:line="180" w:lineRule="exact"/>
        <w:ind w:left="365" w:right="90" w:hanging="285"/>
        <w:jc w:val="both"/>
        <w:rPr>
          <w:sz w:val="16"/>
          <w:szCs w:val="16"/>
        </w:rPr>
      </w:pPr>
      <w:r>
        <w:rPr>
          <w:sz w:val="16"/>
          <w:szCs w:val="16"/>
        </w:rPr>
        <w:t>[4</w:t>
      </w:r>
      <w:proofErr w:type="gramStart"/>
      <w:r>
        <w:rPr>
          <w:sz w:val="16"/>
          <w:szCs w:val="16"/>
        </w:rPr>
        <w:t xml:space="preserve">] 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B.</w:t>
      </w:r>
      <w:proofErr w:type="gramEnd"/>
      <w:r>
        <w:rPr>
          <w:spacing w:val="38"/>
          <w:sz w:val="16"/>
          <w:szCs w:val="16"/>
        </w:rPr>
        <w:t xml:space="preserve"> </w:t>
      </w:r>
      <w:r>
        <w:rPr>
          <w:sz w:val="16"/>
          <w:szCs w:val="16"/>
        </w:rPr>
        <w:t>Sar</w:t>
      </w:r>
      <w:r>
        <w:rPr>
          <w:spacing w:val="-2"/>
          <w:sz w:val="16"/>
          <w:szCs w:val="16"/>
        </w:rPr>
        <w:t>k</w:t>
      </w:r>
      <w:r>
        <w:rPr>
          <w:sz w:val="16"/>
          <w:szCs w:val="16"/>
        </w:rPr>
        <w:t>e</w:t>
      </w:r>
      <w:r>
        <w:rPr>
          <w:spacing w:val="-6"/>
          <w:sz w:val="16"/>
          <w:szCs w:val="16"/>
        </w:rPr>
        <w:t>r</w:t>
      </w:r>
      <w:r>
        <w:rPr>
          <w:sz w:val="16"/>
          <w:szCs w:val="16"/>
        </w:rPr>
        <w:t>,</w:t>
      </w:r>
      <w:r>
        <w:rPr>
          <w:spacing w:val="34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38"/>
          <w:sz w:val="16"/>
          <w:szCs w:val="16"/>
        </w:rPr>
        <w:t xml:space="preserve"> </w:t>
      </w:r>
      <w:r>
        <w:rPr>
          <w:sz w:val="16"/>
          <w:szCs w:val="16"/>
        </w:rPr>
        <w:t>Chakrabort</w:t>
      </w:r>
      <w:r>
        <w:rPr>
          <w:spacing w:val="-10"/>
          <w:sz w:val="16"/>
          <w:szCs w:val="16"/>
        </w:rPr>
        <w:t>y</w:t>
      </w:r>
      <w:r>
        <w:rPr>
          <w:sz w:val="16"/>
          <w:szCs w:val="16"/>
        </w:rPr>
        <w:t>,</w:t>
      </w:r>
      <w:r>
        <w:rPr>
          <w:spacing w:val="31"/>
          <w:sz w:val="16"/>
          <w:szCs w:val="16"/>
        </w:rPr>
        <w:t xml:space="preserve"> </w:t>
      </w:r>
      <w:r>
        <w:rPr>
          <w:sz w:val="16"/>
          <w:szCs w:val="16"/>
        </w:rPr>
        <w:t>R.</w:t>
      </w:r>
      <w:r>
        <w:rPr>
          <w:spacing w:val="38"/>
          <w:sz w:val="16"/>
          <w:szCs w:val="16"/>
        </w:rPr>
        <w:t xml:space="preserve"> </w:t>
      </w:r>
      <w:r>
        <w:rPr>
          <w:spacing w:val="-80"/>
          <w:sz w:val="16"/>
          <w:szCs w:val="16"/>
        </w:rPr>
        <w:t>C</w:t>
      </w:r>
      <w:r>
        <w:rPr>
          <w:position w:val="4"/>
          <w:sz w:val="16"/>
          <w:szCs w:val="16"/>
        </w:rPr>
        <w:t>ˇ</w:t>
      </w:r>
      <w:r>
        <w:rPr>
          <w:spacing w:val="-15"/>
          <w:position w:val="4"/>
          <w:sz w:val="16"/>
          <w:szCs w:val="16"/>
        </w:rPr>
        <w:t xml:space="preserve"> </w:t>
      </w:r>
      <w:r>
        <w:rPr>
          <w:sz w:val="16"/>
          <w:szCs w:val="16"/>
        </w:rPr>
        <w:t>ep,</w:t>
      </w:r>
      <w:r>
        <w:rPr>
          <w:spacing w:val="37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37"/>
          <w:sz w:val="16"/>
          <w:szCs w:val="16"/>
        </w:rPr>
        <w:t xml:space="preserve"> </w:t>
      </w:r>
      <w:r>
        <w:rPr>
          <w:sz w:val="16"/>
          <w:szCs w:val="16"/>
        </w:rPr>
        <w:t>K.</w:t>
      </w:r>
      <w:r>
        <w:rPr>
          <w:spacing w:val="37"/>
          <w:sz w:val="16"/>
          <w:szCs w:val="16"/>
        </w:rPr>
        <w:t xml:space="preserve"> </w:t>
      </w:r>
      <w:r>
        <w:rPr>
          <w:sz w:val="16"/>
          <w:szCs w:val="16"/>
        </w:rPr>
        <w:t>Kalita,</w:t>
      </w:r>
      <w:r>
        <w:rPr>
          <w:spacing w:val="35"/>
          <w:sz w:val="16"/>
          <w:szCs w:val="16"/>
        </w:rPr>
        <w:t xml:space="preserve"> </w:t>
      </w:r>
      <w:r>
        <w:rPr>
          <w:sz w:val="16"/>
          <w:szCs w:val="16"/>
        </w:rPr>
        <w:t>“D</w:t>
      </w:r>
      <w:r>
        <w:rPr>
          <w:spacing w:val="-4"/>
          <w:sz w:val="16"/>
          <w:szCs w:val="16"/>
        </w:rPr>
        <w:t>e</w:t>
      </w:r>
      <w:r>
        <w:rPr>
          <w:spacing w:val="-2"/>
          <w:sz w:val="16"/>
          <w:szCs w:val="16"/>
        </w:rPr>
        <w:t>v</w:t>
      </w:r>
      <w:r>
        <w:rPr>
          <w:sz w:val="16"/>
          <w:szCs w:val="16"/>
        </w:rPr>
        <w:t>elopment</w:t>
      </w:r>
      <w:r>
        <w:rPr>
          <w:spacing w:val="30"/>
          <w:sz w:val="16"/>
          <w:szCs w:val="16"/>
        </w:rPr>
        <w:t xml:space="preserve"> </w:t>
      </w:r>
      <w:r>
        <w:rPr>
          <w:sz w:val="16"/>
          <w:szCs w:val="16"/>
        </w:rPr>
        <w:t>of optimized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ensemble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machine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learning-based prediction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models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for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wire electrical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discha</w:t>
      </w:r>
      <w:r>
        <w:rPr>
          <w:spacing w:val="-3"/>
          <w:sz w:val="16"/>
          <w:szCs w:val="16"/>
        </w:rPr>
        <w:t>r</w:t>
      </w:r>
      <w:r>
        <w:rPr>
          <w:sz w:val="16"/>
          <w:szCs w:val="16"/>
        </w:rPr>
        <w:t>ge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machining</w:t>
      </w:r>
      <w:r>
        <w:rPr>
          <w:spacing w:val="27"/>
          <w:sz w:val="16"/>
          <w:szCs w:val="16"/>
        </w:rPr>
        <w:t xml:space="preserve"> </w:t>
      </w:r>
      <w:r>
        <w:rPr>
          <w:sz w:val="16"/>
          <w:szCs w:val="16"/>
        </w:rPr>
        <w:t>processes</w:t>
      </w:r>
      <w:r>
        <w:rPr>
          <w:spacing w:val="-11"/>
          <w:sz w:val="16"/>
          <w:szCs w:val="16"/>
        </w:rPr>
        <w:t>,</w:t>
      </w:r>
      <w:r>
        <w:rPr>
          <w:sz w:val="16"/>
          <w:szCs w:val="16"/>
        </w:rPr>
        <w:t>”</w:t>
      </w:r>
      <w:r>
        <w:rPr>
          <w:spacing w:val="27"/>
          <w:sz w:val="16"/>
          <w:szCs w:val="16"/>
        </w:rPr>
        <w:t xml:space="preserve"> </w:t>
      </w:r>
      <w:r>
        <w:rPr>
          <w:sz w:val="16"/>
          <w:szCs w:val="16"/>
        </w:rPr>
        <w:t>Scientific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Reports,</w:t>
      </w:r>
      <w:r>
        <w:rPr>
          <w:spacing w:val="29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v</w:t>
      </w:r>
      <w:r>
        <w:rPr>
          <w:sz w:val="16"/>
          <w:szCs w:val="16"/>
        </w:rPr>
        <w:t>ol.</w:t>
      </w:r>
      <w:r>
        <w:rPr>
          <w:spacing w:val="32"/>
          <w:sz w:val="16"/>
          <w:szCs w:val="16"/>
        </w:rPr>
        <w:t xml:space="preserve"> </w:t>
      </w:r>
      <w:r>
        <w:rPr>
          <w:sz w:val="16"/>
          <w:szCs w:val="16"/>
        </w:rPr>
        <w:t>14, pp.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23299,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2024.</w:t>
      </w:r>
    </w:p>
    <w:p w14:paraId="0FCC56A0" w14:textId="77777777" w:rsidR="0020454E" w:rsidRDefault="005B63E8">
      <w:pPr>
        <w:spacing w:before="2" w:line="180" w:lineRule="exact"/>
        <w:ind w:left="365" w:right="92" w:hanging="285"/>
        <w:jc w:val="both"/>
        <w:rPr>
          <w:sz w:val="16"/>
          <w:szCs w:val="16"/>
        </w:rPr>
      </w:pPr>
      <w:r>
        <w:rPr>
          <w:sz w:val="16"/>
          <w:szCs w:val="16"/>
        </w:rPr>
        <w:t>[5</w:t>
      </w:r>
      <w:proofErr w:type="gramStart"/>
      <w:r>
        <w:rPr>
          <w:sz w:val="16"/>
          <w:szCs w:val="16"/>
        </w:rPr>
        <w:t xml:space="preserve">] 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I.</w:t>
      </w:r>
      <w:proofErr w:type="gramEnd"/>
      <w:r>
        <w:rPr>
          <w:sz w:val="16"/>
          <w:szCs w:val="16"/>
        </w:rPr>
        <w:t xml:space="preserve"> </w:t>
      </w:r>
      <w:r>
        <w:rPr>
          <w:spacing w:val="14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Qasem 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proofErr w:type="gramEnd"/>
      <w:r>
        <w:rPr>
          <w:sz w:val="16"/>
          <w:szCs w:val="16"/>
        </w:rPr>
        <w:t xml:space="preserve"> 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 xml:space="preserve">A. </w:t>
      </w:r>
      <w:r>
        <w:rPr>
          <w:spacing w:val="13"/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Alsakarneh</w:t>
      </w:r>
      <w:proofErr w:type="spellEnd"/>
      <w:r>
        <w:rPr>
          <w:sz w:val="16"/>
          <w:szCs w:val="16"/>
        </w:rPr>
        <w:t xml:space="preserve">, 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“</w:t>
      </w:r>
      <w:proofErr w:type="gramEnd"/>
      <w:r>
        <w:rPr>
          <w:sz w:val="16"/>
          <w:szCs w:val="16"/>
        </w:rPr>
        <w:t xml:space="preserve">Machine 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 xml:space="preserve">Learning-Based 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Prediction of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EDM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Material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Rem</w:t>
      </w:r>
      <w:r>
        <w:rPr>
          <w:spacing w:val="-2"/>
          <w:sz w:val="16"/>
          <w:szCs w:val="16"/>
        </w:rPr>
        <w:t>o</w:t>
      </w:r>
      <w:r>
        <w:rPr>
          <w:spacing w:val="-4"/>
          <w:sz w:val="16"/>
          <w:szCs w:val="16"/>
        </w:rPr>
        <w:t>v</w:t>
      </w:r>
      <w:r>
        <w:rPr>
          <w:sz w:val="16"/>
          <w:szCs w:val="16"/>
        </w:rPr>
        <w:t>al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Rate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Sur</w:t>
      </w:r>
      <w:r>
        <w:rPr>
          <w:spacing w:val="-2"/>
          <w:sz w:val="16"/>
          <w:szCs w:val="16"/>
        </w:rPr>
        <w:t>f</w:t>
      </w:r>
      <w:r>
        <w:rPr>
          <w:sz w:val="16"/>
          <w:szCs w:val="16"/>
        </w:rPr>
        <w:t>ace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Roughness</w:t>
      </w:r>
      <w:r>
        <w:rPr>
          <w:spacing w:val="-11"/>
          <w:sz w:val="16"/>
          <w:szCs w:val="16"/>
        </w:rPr>
        <w:t>,</w:t>
      </w:r>
      <w:r>
        <w:rPr>
          <w:sz w:val="16"/>
          <w:szCs w:val="16"/>
        </w:rPr>
        <w:t>”</w:t>
      </w:r>
      <w:r>
        <w:rPr>
          <w:spacing w:val="7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J</w:t>
      </w:r>
      <w:r>
        <w:rPr>
          <w:sz w:val="16"/>
          <w:szCs w:val="16"/>
        </w:rPr>
        <w:t>ournal  of Manufacturing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23"/>
          <w:sz w:val="16"/>
          <w:szCs w:val="16"/>
        </w:rPr>
        <w:t xml:space="preserve"> </w:t>
      </w:r>
      <w:r>
        <w:rPr>
          <w:sz w:val="16"/>
          <w:szCs w:val="16"/>
        </w:rPr>
        <w:t>Materials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P</w:t>
      </w:r>
      <w:r>
        <w:rPr>
          <w:spacing w:val="-7"/>
          <w:sz w:val="16"/>
          <w:szCs w:val="16"/>
        </w:rPr>
        <w:t>r</w:t>
      </w:r>
      <w:r>
        <w:rPr>
          <w:sz w:val="16"/>
          <w:szCs w:val="16"/>
        </w:rPr>
        <w:t>ocessing,</w:t>
      </w:r>
      <w:r>
        <w:rPr>
          <w:spacing w:val="27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v</w:t>
      </w:r>
      <w:r>
        <w:rPr>
          <w:sz w:val="16"/>
          <w:szCs w:val="16"/>
        </w:rPr>
        <w:t>ol.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9,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no.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8,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pp.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274,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2025.</w:t>
      </w:r>
    </w:p>
    <w:p w14:paraId="2D23FCE9" w14:textId="77777777" w:rsidR="0020454E" w:rsidRDefault="005B63E8">
      <w:pPr>
        <w:spacing w:before="2" w:line="180" w:lineRule="exact"/>
        <w:ind w:left="365" w:right="92" w:hanging="285"/>
        <w:jc w:val="both"/>
        <w:rPr>
          <w:sz w:val="16"/>
          <w:szCs w:val="16"/>
        </w:rPr>
        <w:sectPr w:rsidR="0020454E">
          <w:pgSz w:w="12240" w:h="15840"/>
          <w:pgMar w:top="920" w:right="860" w:bottom="280" w:left="860" w:header="720" w:footer="720" w:gutter="0"/>
          <w:cols w:num="2" w:space="720" w:equalWidth="0">
            <w:col w:w="5141" w:space="239"/>
            <w:col w:w="5140"/>
          </w:cols>
        </w:sectPr>
      </w:pPr>
      <w:r>
        <w:rPr>
          <w:sz w:val="16"/>
          <w:szCs w:val="16"/>
        </w:rPr>
        <w:lastRenderedPageBreak/>
        <w:t>[6</w:t>
      </w:r>
      <w:proofErr w:type="gramStart"/>
      <w:r>
        <w:rPr>
          <w:sz w:val="16"/>
          <w:szCs w:val="16"/>
        </w:rPr>
        <w:t xml:space="preserve">] 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proofErr w:type="gramEnd"/>
      <w:r>
        <w:rPr>
          <w:spacing w:val="32"/>
          <w:sz w:val="16"/>
          <w:szCs w:val="16"/>
        </w:rPr>
        <w:t xml:space="preserve"> </w:t>
      </w:r>
      <w:r>
        <w:rPr>
          <w:sz w:val="16"/>
          <w:szCs w:val="16"/>
        </w:rPr>
        <w:t>H.</w:t>
      </w:r>
      <w:r>
        <w:rPr>
          <w:spacing w:val="3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Aghdeab</w:t>
      </w:r>
      <w:proofErr w:type="spellEnd"/>
      <w:r>
        <w:rPr>
          <w:spacing w:val="27"/>
          <w:sz w:val="16"/>
          <w:szCs w:val="16"/>
        </w:rPr>
        <w:t xml:space="preserve"> </w:t>
      </w:r>
      <w:r>
        <w:rPr>
          <w:sz w:val="16"/>
          <w:szCs w:val="16"/>
        </w:rPr>
        <w:t>et</w:t>
      </w:r>
      <w:r>
        <w:rPr>
          <w:spacing w:val="32"/>
          <w:sz w:val="16"/>
          <w:szCs w:val="16"/>
        </w:rPr>
        <w:t xml:space="preserve"> </w:t>
      </w:r>
      <w:r>
        <w:rPr>
          <w:sz w:val="16"/>
          <w:szCs w:val="16"/>
        </w:rPr>
        <w:t>al.,</w:t>
      </w:r>
      <w:r>
        <w:rPr>
          <w:spacing w:val="31"/>
          <w:sz w:val="16"/>
          <w:szCs w:val="16"/>
        </w:rPr>
        <w:t xml:space="preserve"> </w:t>
      </w:r>
      <w:r>
        <w:rPr>
          <w:sz w:val="16"/>
          <w:szCs w:val="16"/>
        </w:rPr>
        <w:t>“I</w:t>
      </w:r>
      <w:r>
        <w:rPr>
          <w:spacing w:val="-6"/>
          <w:sz w:val="16"/>
          <w:szCs w:val="16"/>
        </w:rPr>
        <w:t>n</w:t>
      </w:r>
      <w:r>
        <w:rPr>
          <w:spacing w:val="-2"/>
          <w:sz w:val="16"/>
          <w:szCs w:val="16"/>
        </w:rPr>
        <w:t>v</w:t>
      </w:r>
      <w:r>
        <w:rPr>
          <w:sz w:val="16"/>
          <w:szCs w:val="16"/>
        </w:rPr>
        <w:t>esti</w:t>
      </w:r>
      <w:r>
        <w:rPr>
          <w:spacing w:val="-1"/>
          <w:sz w:val="16"/>
          <w:szCs w:val="16"/>
        </w:rPr>
        <w:t>g</w:t>
      </w:r>
      <w:r>
        <w:rPr>
          <w:sz w:val="16"/>
          <w:szCs w:val="16"/>
        </w:rPr>
        <w:t>ating</w:t>
      </w:r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31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4"/>
          <w:sz w:val="16"/>
          <w:szCs w:val="16"/>
        </w:rPr>
        <w:t>f</w:t>
      </w:r>
      <w:r>
        <w:rPr>
          <w:sz w:val="16"/>
          <w:szCs w:val="16"/>
        </w:rPr>
        <w:t>fect</w:t>
      </w:r>
      <w:r>
        <w:rPr>
          <w:spacing w:val="29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32"/>
          <w:sz w:val="16"/>
          <w:szCs w:val="16"/>
        </w:rPr>
        <w:t xml:space="preserve"> </w:t>
      </w:r>
      <w:r>
        <w:rPr>
          <w:sz w:val="16"/>
          <w:szCs w:val="16"/>
        </w:rPr>
        <w:t>process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parameters on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sur</w:t>
      </w:r>
      <w:r>
        <w:rPr>
          <w:spacing w:val="-2"/>
          <w:sz w:val="16"/>
          <w:szCs w:val="16"/>
        </w:rPr>
        <w:t>f</w:t>
      </w:r>
      <w:r>
        <w:rPr>
          <w:sz w:val="16"/>
          <w:szCs w:val="16"/>
        </w:rPr>
        <w:t>ace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roughness in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EDM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supported by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AI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statistical analysis</w:t>
      </w:r>
      <w:r>
        <w:rPr>
          <w:spacing w:val="-11"/>
          <w:sz w:val="16"/>
          <w:szCs w:val="16"/>
        </w:rPr>
        <w:t>,</w:t>
      </w:r>
      <w:r>
        <w:rPr>
          <w:sz w:val="16"/>
          <w:szCs w:val="16"/>
        </w:rPr>
        <w:t>” P</w:t>
      </w:r>
      <w:r>
        <w:rPr>
          <w:spacing w:val="-7"/>
          <w:sz w:val="16"/>
          <w:szCs w:val="16"/>
        </w:rPr>
        <w:t>r</w:t>
      </w:r>
      <w:r>
        <w:rPr>
          <w:sz w:val="16"/>
          <w:szCs w:val="16"/>
        </w:rPr>
        <w:t>oduction</w:t>
      </w:r>
      <w:r>
        <w:rPr>
          <w:spacing w:val="27"/>
          <w:sz w:val="16"/>
          <w:szCs w:val="16"/>
        </w:rPr>
        <w:t xml:space="preserve"> </w:t>
      </w:r>
      <w:r>
        <w:rPr>
          <w:sz w:val="16"/>
          <w:szCs w:val="16"/>
        </w:rPr>
        <w:t>Engineering,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2025.</w:t>
      </w:r>
    </w:p>
    <w:p w14:paraId="58AA46BE" w14:textId="77777777" w:rsidR="0020454E" w:rsidRDefault="005B63E8">
      <w:pPr>
        <w:spacing w:before="74" w:line="180" w:lineRule="exact"/>
        <w:ind w:left="484" w:right="4492" w:hanging="285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[7</w:t>
      </w:r>
      <w:proofErr w:type="gramStart"/>
      <w:r>
        <w:rPr>
          <w:sz w:val="16"/>
          <w:szCs w:val="16"/>
        </w:rPr>
        <w:t xml:space="preserve">]  </w:t>
      </w:r>
      <w:r>
        <w:rPr>
          <w:spacing w:val="-21"/>
          <w:sz w:val="16"/>
          <w:szCs w:val="16"/>
        </w:rPr>
        <w:t>Y</w:t>
      </w:r>
      <w:r>
        <w:rPr>
          <w:sz w:val="16"/>
          <w:szCs w:val="16"/>
        </w:rPr>
        <w:t>.</w:t>
      </w:r>
      <w:proofErr w:type="gram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Chen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et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al.,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“</w:t>
      </w:r>
      <w:r>
        <w:rPr>
          <w:spacing w:val="-2"/>
          <w:sz w:val="16"/>
          <w:szCs w:val="16"/>
        </w:rPr>
        <w:t>P</w:t>
      </w:r>
      <w:r>
        <w:rPr>
          <w:sz w:val="16"/>
          <w:szCs w:val="16"/>
        </w:rPr>
        <w:t>arameters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Optimization of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Electrical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Discha</w:t>
      </w:r>
      <w:r>
        <w:rPr>
          <w:spacing w:val="-3"/>
          <w:sz w:val="16"/>
          <w:szCs w:val="16"/>
        </w:rPr>
        <w:t>r</w:t>
      </w:r>
      <w:r>
        <w:rPr>
          <w:sz w:val="16"/>
          <w:szCs w:val="16"/>
        </w:rPr>
        <w:t>ge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Ma- </w:t>
      </w:r>
      <w:proofErr w:type="spellStart"/>
      <w:r>
        <w:rPr>
          <w:sz w:val="16"/>
          <w:szCs w:val="16"/>
        </w:rPr>
        <w:t>chining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Process</w:t>
      </w:r>
      <w:r>
        <w:rPr>
          <w:spacing w:val="-11"/>
          <w:sz w:val="16"/>
          <w:szCs w:val="16"/>
        </w:rPr>
        <w:t>,</w:t>
      </w:r>
      <w:r>
        <w:rPr>
          <w:sz w:val="16"/>
          <w:szCs w:val="16"/>
        </w:rPr>
        <w:t>”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Metals,</w:t>
      </w:r>
      <w:r>
        <w:rPr>
          <w:spacing w:val="1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v</w:t>
      </w:r>
      <w:r>
        <w:rPr>
          <w:sz w:val="16"/>
          <w:szCs w:val="16"/>
        </w:rPr>
        <w:t>ol.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13,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no.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5,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pp.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839,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2023.</w:t>
      </w:r>
    </w:p>
    <w:p w14:paraId="1768C789" w14:textId="77777777" w:rsidR="0020454E" w:rsidRDefault="005B63E8">
      <w:pPr>
        <w:spacing w:line="180" w:lineRule="exact"/>
        <w:ind w:left="484" w:right="4492" w:hanging="285"/>
        <w:jc w:val="both"/>
        <w:rPr>
          <w:sz w:val="16"/>
          <w:szCs w:val="16"/>
        </w:rPr>
      </w:pPr>
      <w:r>
        <w:rPr>
          <w:sz w:val="16"/>
          <w:szCs w:val="16"/>
        </w:rPr>
        <w:t>[8</w:t>
      </w:r>
      <w:proofErr w:type="gramStart"/>
      <w:r>
        <w:rPr>
          <w:sz w:val="16"/>
          <w:szCs w:val="16"/>
        </w:rPr>
        <w:t xml:space="preserve">] 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proofErr w:type="gram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Debnath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et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al.,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“Predict</w:t>
      </w:r>
      <w:r>
        <w:rPr>
          <w:spacing w:val="-4"/>
          <w:sz w:val="16"/>
          <w:szCs w:val="16"/>
        </w:rPr>
        <w:t>i</w:t>
      </w:r>
      <w:r>
        <w:rPr>
          <w:spacing w:val="-2"/>
          <w:sz w:val="16"/>
          <w:szCs w:val="16"/>
        </w:rPr>
        <w:t>v</w:t>
      </w:r>
      <w:r>
        <w:rPr>
          <w:sz w:val="16"/>
          <w:szCs w:val="16"/>
        </w:rPr>
        <w:t>e-modeling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MRR, TWR and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SR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spark- EDM</w:t>
      </w:r>
      <w:r>
        <w:rPr>
          <w:spacing w:val="-11"/>
          <w:sz w:val="16"/>
          <w:szCs w:val="16"/>
        </w:rPr>
        <w:t>,</w:t>
      </w:r>
      <w:r>
        <w:rPr>
          <w:sz w:val="16"/>
          <w:szCs w:val="16"/>
        </w:rPr>
        <w:t>”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AIP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Advances,</w:t>
      </w:r>
      <w:r>
        <w:rPr>
          <w:spacing w:val="-1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v</w:t>
      </w:r>
      <w:r>
        <w:rPr>
          <w:sz w:val="16"/>
          <w:szCs w:val="16"/>
        </w:rPr>
        <w:t>ol.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14,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pp.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095225,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2024.</w:t>
      </w:r>
    </w:p>
    <w:p w14:paraId="29BB8473" w14:textId="77777777" w:rsidR="0020454E" w:rsidRDefault="005B63E8">
      <w:pPr>
        <w:spacing w:line="180" w:lineRule="exact"/>
        <w:ind w:left="484" w:right="4492" w:hanging="285"/>
        <w:jc w:val="both"/>
        <w:rPr>
          <w:sz w:val="16"/>
          <w:szCs w:val="16"/>
        </w:rPr>
      </w:pPr>
      <w:r>
        <w:rPr>
          <w:sz w:val="16"/>
          <w:szCs w:val="16"/>
        </w:rPr>
        <w:t>[9]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Soundhar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Zuba</w:t>
      </w:r>
      <w:r>
        <w:rPr>
          <w:spacing w:val="-6"/>
          <w:sz w:val="16"/>
          <w:szCs w:val="16"/>
        </w:rPr>
        <w:t>r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“Dataset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on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optimization of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EDM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machining parameters by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central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composite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design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desirability approach</w:t>
      </w:r>
      <w:r>
        <w:rPr>
          <w:spacing w:val="-11"/>
          <w:sz w:val="16"/>
          <w:szCs w:val="16"/>
        </w:rPr>
        <w:t>,</w:t>
      </w:r>
      <w:r>
        <w:rPr>
          <w:sz w:val="16"/>
          <w:szCs w:val="16"/>
        </w:rPr>
        <w:t>” Semantic</w:t>
      </w:r>
      <w:r>
        <w:rPr>
          <w:spacing w:val="4"/>
          <w:sz w:val="16"/>
          <w:szCs w:val="16"/>
        </w:rPr>
        <w:t xml:space="preserve"> </w:t>
      </w:r>
      <w:r>
        <w:rPr>
          <w:w w:val="94"/>
          <w:sz w:val="16"/>
          <w:szCs w:val="16"/>
        </w:rPr>
        <w:t>S</w:t>
      </w:r>
      <w:r>
        <w:rPr>
          <w:spacing w:val="-2"/>
          <w:w w:val="94"/>
          <w:sz w:val="16"/>
          <w:szCs w:val="16"/>
        </w:rPr>
        <w:t>c</w:t>
      </w:r>
      <w:r>
        <w:rPr>
          <w:w w:val="105"/>
          <w:sz w:val="16"/>
          <w:szCs w:val="16"/>
        </w:rPr>
        <w:t>holar</w:t>
      </w:r>
      <w:r>
        <w:rPr>
          <w:w w:val="99"/>
          <w:sz w:val="16"/>
          <w:szCs w:val="16"/>
        </w:rPr>
        <w:t>.</w:t>
      </w:r>
    </w:p>
    <w:p w14:paraId="19D4F3AA" w14:textId="77777777" w:rsidR="0020454E" w:rsidRDefault="005B63E8">
      <w:pPr>
        <w:spacing w:line="160" w:lineRule="exact"/>
        <w:ind w:left="119"/>
        <w:rPr>
          <w:sz w:val="16"/>
          <w:szCs w:val="16"/>
        </w:rPr>
      </w:pPr>
      <w:r>
        <w:rPr>
          <w:sz w:val="16"/>
          <w:szCs w:val="16"/>
        </w:rPr>
        <w:t>[10</w:t>
      </w:r>
      <w:proofErr w:type="gramStart"/>
      <w:r>
        <w:rPr>
          <w:sz w:val="16"/>
          <w:szCs w:val="16"/>
        </w:rPr>
        <w:t xml:space="preserve">] 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H.</w:t>
      </w:r>
      <w:proofErr w:type="gram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Ding,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“Research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on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optimization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electrical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parameters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EDM</w:t>
      </w:r>
      <w:r>
        <w:rPr>
          <w:spacing w:val="-11"/>
          <w:sz w:val="16"/>
          <w:szCs w:val="16"/>
        </w:rPr>
        <w:t>,</w:t>
      </w:r>
      <w:r>
        <w:rPr>
          <w:sz w:val="16"/>
          <w:szCs w:val="16"/>
        </w:rPr>
        <w:t>”</w:t>
      </w:r>
    </w:p>
    <w:p w14:paraId="199489F7" w14:textId="77777777" w:rsidR="0020454E" w:rsidRDefault="005B63E8">
      <w:pPr>
        <w:spacing w:line="160" w:lineRule="exact"/>
        <w:ind w:left="484"/>
        <w:rPr>
          <w:sz w:val="16"/>
          <w:szCs w:val="16"/>
        </w:rPr>
      </w:pPr>
      <w:r>
        <w:rPr>
          <w:sz w:val="16"/>
          <w:szCs w:val="16"/>
        </w:rPr>
        <w:t>Industrial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Design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&amp;</w:t>
      </w:r>
      <w:r>
        <w:rPr>
          <w:spacing w:val="15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T</w:t>
      </w:r>
      <w:r>
        <w:rPr>
          <w:sz w:val="16"/>
          <w:szCs w:val="16"/>
        </w:rPr>
        <w:t>e</w:t>
      </w:r>
      <w:r>
        <w:rPr>
          <w:spacing w:val="-2"/>
          <w:sz w:val="16"/>
          <w:szCs w:val="16"/>
        </w:rPr>
        <w:t>c</w:t>
      </w:r>
      <w:r>
        <w:rPr>
          <w:sz w:val="16"/>
          <w:szCs w:val="16"/>
        </w:rPr>
        <w:t>hnol</w:t>
      </w:r>
      <w:r>
        <w:rPr>
          <w:spacing w:val="-2"/>
          <w:sz w:val="16"/>
          <w:szCs w:val="16"/>
        </w:rPr>
        <w:t>o</w:t>
      </w:r>
      <w:r>
        <w:rPr>
          <w:sz w:val="16"/>
          <w:szCs w:val="16"/>
        </w:rPr>
        <w:t>gy,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2024.</w:t>
      </w:r>
    </w:p>
    <w:p w14:paraId="727D8DF6" w14:textId="77777777" w:rsidR="0020454E" w:rsidRDefault="005B63E8">
      <w:pPr>
        <w:spacing w:line="180" w:lineRule="exact"/>
        <w:ind w:left="484" w:right="4492" w:hanging="365"/>
        <w:jc w:val="both"/>
        <w:rPr>
          <w:sz w:val="16"/>
          <w:szCs w:val="16"/>
        </w:rPr>
      </w:pPr>
      <w:r>
        <w:rPr>
          <w:sz w:val="16"/>
          <w:szCs w:val="16"/>
        </w:rPr>
        <w:t>[11</w:t>
      </w:r>
      <w:proofErr w:type="gramStart"/>
      <w:r>
        <w:rPr>
          <w:sz w:val="16"/>
          <w:szCs w:val="16"/>
        </w:rPr>
        <w:t xml:space="preserve">] 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R.</w:t>
      </w:r>
      <w:proofErr w:type="gramEnd"/>
      <w:r>
        <w:rPr>
          <w:spacing w:val="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</w:t>
      </w:r>
      <w:r>
        <w:rPr>
          <w:sz w:val="16"/>
          <w:szCs w:val="16"/>
        </w:rPr>
        <w:t>umar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 xml:space="preserve">and </w:t>
      </w:r>
      <w:r>
        <w:rPr>
          <w:spacing w:val="-21"/>
          <w:sz w:val="16"/>
          <w:szCs w:val="16"/>
        </w:rPr>
        <w:t>V</w:t>
      </w:r>
      <w:r>
        <w:rPr>
          <w:sz w:val="16"/>
          <w:szCs w:val="16"/>
        </w:rPr>
        <w:t>.</w:t>
      </w:r>
      <w:r>
        <w:rPr>
          <w:spacing w:val="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</w:t>
      </w:r>
      <w:r>
        <w:rPr>
          <w:sz w:val="16"/>
          <w:szCs w:val="16"/>
        </w:rPr>
        <w:t>uma</w:t>
      </w:r>
      <w:r>
        <w:rPr>
          <w:spacing w:val="-6"/>
          <w:sz w:val="16"/>
          <w:szCs w:val="16"/>
        </w:rPr>
        <w:t>r</w:t>
      </w:r>
      <w:r>
        <w:rPr>
          <w:sz w:val="16"/>
          <w:szCs w:val="16"/>
        </w:rPr>
        <w:t>,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“Exploring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intricacies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machine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learning- based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optimization of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machining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parameters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by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using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VI</w:t>
      </w:r>
      <w:r>
        <w:rPr>
          <w:spacing w:val="-5"/>
          <w:sz w:val="16"/>
          <w:szCs w:val="16"/>
        </w:rPr>
        <w:t>K</w:t>
      </w:r>
      <w:r>
        <w:rPr>
          <w:sz w:val="16"/>
          <w:szCs w:val="16"/>
        </w:rPr>
        <w:t>OR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and Entro</w:t>
      </w:r>
      <w:r>
        <w:rPr>
          <w:spacing w:val="-2"/>
          <w:sz w:val="16"/>
          <w:szCs w:val="16"/>
        </w:rPr>
        <w:t>p</w:t>
      </w:r>
      <w:r>
        <w:rPr>
          <w:sz w:val="16"/>
          <w:szCs w:val="16"/>
        </w:rPr>
        <w:t>y weight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method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during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EDM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process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Al–18% </w:t>
      </w:r>
      <w:proofErr w:type="spellStart"/>
      <w:r>
        <w:rPr>
          <w:sz w:val="16"/>
          <w:szCs w:val="16"/>
        </w:rPr>
        <w:t>SiCp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metal matrix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composite</w:t>
      </w:r>
      <w:r>
        <w:rPr>
          <w:spacing w:val="-11"/>
          <w:sz w:val="16"/>
          <w:szCs w:val="16"/>
        </w:rPr>
        <w:t>,</w:t>
      </w:r>
      <w:r>
        <w:rPr>
          <w:sz w:val="16"/>
          <w:szCs w:val="16"/>
        </w:rPr>
        <w:t>”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Decision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Science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Lette</w:t>
      </w:r>
      <w:r>
        <w:rPr>
          <w:spacing w:val="-2"/>
          <w:sz w:val="16"/>
          <w:szCs w:val="16"/>
        </w:rPr>
        <w:t>r</w:t>
      </w:r>
      <w:r>
        <w:rPr>
          <w:sz w:val="16"/>
          <w:szCs w:val="16"/>
        </w:rPr>
        <w:t>s,</w:t>
      </w:r>
      <w:r>
        <w:rPr>
          <w:spacing w:val="1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v</w:t>
      </w:r>
      <w:r>
        <w:rPr>
          <w:sz w:val="16"/>
          <w:szCs w:val="16"/>
        </w:rPr>
        <w:t>ol.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5,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2023.</w:t>
      </w:r>
    </w:p>
    <w:p w14:paraId="55BC1046" w14:textId="77777777" w:rsidR="0020454E" w:rsidRDefault="005B63E8">
      <w:pPr>
        <w:spacing w:line="180" w:lineRule="exact"/>
        <w:ind w:left="484" w:right="4492" w:hanging="365"/>
        <w:jc w:val="both"/>
        <w:rPr>
          <w:sz w:val="16"/>
          <w:szCs w:val="16"/>
        </w:rPr>
      </w:pPr>
      <w:r>
        <w:rPr>
          <w:sz w:val="16"/>
          <w:szCs w:val="16"/>
        </w:rPr>
        <w:t>[12</w:t>
      </w:r>
      <w:proofErr w:type="gramStart"/>
      <w:r>
        <w:rPr>
          <w:sz w:val="16"/>
          <w:szCs w:val="16"/>
        </w:rPr>
        <w:t>]  S.</w:t>
      </w:r>
      <w:proofErr w:type="gramEnd"/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K.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</w:t>
      </w:r>
      <w:r>
        <w:rPr>
          <w:sz w:val="16"/>
          <w:szCs w:val="16"/>
        </w:rPr>
        <w:t>al,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D.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Mandal,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8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P</w:t>
      </w:r>
      <w:r>
        <w:rPr>
          <w:sz w:val="16"/>
          <w:szCs w:val="16"/>
        </w:rPr>
        <w:t>.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Saha,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“Modeling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electrical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discha</w:t>
      </w:r>
      <w:r>
        <w:rPr>
          <w:spacing w:val="-3"/>
          <w:sz w:val="16"/>
          <w:szCs w:val="16"/>
        </w:rPr>
        <w:t>r</w:t>
      </w:r>
      <w:r>
        <w:rPr>
          <w:sz w:val="16"/>
          <w:szCs w:val="16"/>
        </w:rPr>
        <w:t xml:space="preserve">ge </w:t>
      </w:r>
      <w:r>
        <w:rPr>
          <w:sz w:val="16"/>
          <w:szCs w:val="16"/>
        </w:rPr>
        <w:t>machining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process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using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back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propa</w:t>
      </w:r>
      <w:r>
        <w:rPr>
          <w:spacing w:val="-1"/>
          <w:sz w:val="16"/>
          <w:szCs w:val="16"/>
        </w:rPr>
        <w:t>g</w:t>
      </w:r>
      <w:r>
        <w:rPr>
          <w:sz w:val="16"/>
          <w:szCs w:val="16"/>
        </w:rPr>
        <w:t>ation neural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net</w:t>
      </w:r>
      <w:r>
        <w:rPr>
          <w:spacing w:val="-2"/>
          <w:sz w:val="16"/>
          <w:szCs w:val="16"/>
        </w:rPr>
        <w:t>w</w:t>
      </w:r>
      <w:r>
        <w:rPr>
          <w:sz w:val="16"/>
          <w:szCs w:val="16"/>
        </w:rPr>
        <w:t>ork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multi- object</w:t>
      </w:r>
      <w:r>
        <w:rPr>
          <w:spacing w:val="-4"/>
          <w:sz w:val="16"/>
          <w:szCs w:val="16"/>
        </w:rPr>
        <w:t>i</w:t>
      </w:r>
      <w:r>
        <w:rPr>
          <w:spacing w:val="-2"/>
          <w:sz w:val="16"/>
          <w:szCs w:val="16"/>
        </w:rPr>
        <w:t>v</w:t>
      </w:r>
      <w:r>
        <w:rPr>
          <w:sz w:val="16"/>
          <w:szCs w:val="16"/>
        </w:rPr>
        <w:t>e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optimization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using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non-dominated sorting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genetic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algorithm- II</w:t>
      </w:r>
      <w:r>
        <w:rPr>
          <w:spacing w:val="-11"/>
          <w:sz w:val="16"/>
          <w:szCs w:val="16"/>
        </w:rPr>
        <w:t>,</w:t>
      </w:r>
      <w:r>
        <w:rPr>
          <w:sz w:val="16"/>
          <w:szCs w:val="16"/>
        </w:rPr>
        <w:t>”</w:t>
      </w:r>
      <w:r>
        <w:rPr>
          <w:spacing w:val="6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J</w:t>
      </w:r>
      <w:r>
        <w:rPr>
          <w:sz w:val="16"/>
          <w:szCs w:val="16"/>
        </w:rPr>
        <w:t>ournal</w:t>
      </w:r>
      <w:r>
        <w:rPr>
          <w:spacing w:val="32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Materials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P</w:t>
      </w:r>
      <w:r>
        <w:rPr>
          <w:spacing w:val="-7"/>
          <w:sz w:val="16"/>
          <w:szCs w:val="16"/>
        </w:rPr>
        <w:t>r</w:t>
      </w:r>
      <w:r>
        <w:rPr>
          <w:sz w:val="16"/>
          <w:szCs w:val="16"/>
        </w:rPr>
        <w:t>ocessing</w:t>
      </w:r>
      <w:r>
        <w:rPr>
          <w:spacing w:val="20"/>
          <w:sz w:val="16"/>
          <w:szCs w:val="16"/>
        </w:rPr>
        <w:t xml:space="preserve"> </w:t>
      </w:r>
      <w:r>
        <w:rPr>
          <w:spacing w:val="-14"/>
          <w:w w:val="96"/>
          <w:sz w:val="16"/>
          <w:szCs w:val="16"/>
        </w:rPr>
        <w:t>T</w:t>
      </w:r>
      <w:r>
        <w:rPr>
          <w:w w:val="96"/>
          <w:sz w:val="16"/>
          <w:szCs w:val="16"/>
        </w:rPr>
        <w:t>e</w:t>
      </w:r>
      <w:r>
        <w:rPr>
          <w:spacing w:val="-2"/>
          <w:w w:val="96"/>
          <w:sz w:val="16"/>
          <w:szCs w:val="16"/>
        </w:rPr>
        <w:t>c</w:t>
      </w:r>
      <w:r>
        <w:rPr>
          <w:w w:val="96"/>
          <w:sz w:val="16"/>
          <w:szCs w:val="16"/>
        </w:rPr>
        <w:t>hnol</w:t>
      </w:r>
      <w:r>
        <w:rPr>
          <w:spacing w:val="-2"/>
          <w:w w:val="96"/>
          <w:sz w:val="16"/>
          <w:szCs w:val="16"/>
        </w:rPr>
        <w:t>o</w:t>
      </w:r>
      <w:r>
        <w:rPr>
          <w:w w:val="96"/>
          <w:sz w:val="16"/>
          <w:szCs w:val="16"/>
        </w:rPr>
        <w:t>gy,</w:t>
      </w:r>
      <w:r>
        <w:rPr>
          <w:spacing w:val="16"/>
          <w:w w:val="96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v</w:t>
      </w:r>
      <w:r>
        <w:rPr>
          <w:sz w:val="16"/>
          <w:szCs w:val="16"/>
        </w:rPr>
        <w:t>ol.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186,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pp.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154–162,</w:t>
      </w:r>
    </w:p>
    <w:p w14:paraId="2AC93BA7" w14:textId="77777777" w:rsidR="0020454E" w:rsidRDefault="005B63E8">
      <w:pPr>
        <w:spacing w:line="160" w:lineRule="exact"/>
        <w:ind w:left="484"/>
        <w:rPr>
          <w:sz w:val="16"/>
          <w:szCs w:val="16"/>
        </w:rPr>
      </w:pPr>
      <w:r>
        <w:rPr>
          <w:sz w:val="16"/>
          <w:szCs w:val="16"/>
        </w:rPr>
        <w:t>2007.</w:t>
      </w:r>
    </w:p>
    <w:p w14:paraId="05023091" w14:textId="77777777" w:rsidR="0020454E" w:rsidRDefault="005B63E8">
      <w:pPr>
        <w:spacing w:line="180" w:lineRule="exact"/>
        <w:ind w:left="484" w:right="4492" w:hanging="365"/>
        <w:jc w:val="both"/>
        <w:rPr>
          <w:sz w:val="16"/>
          <w:szCs w:val="16"/>
        </w:rPr>
      </w:pPr>
      <w:r>
        <w:rPr>
          <w:sz w:val="16"/>
          <w:szCs w:val="16"/>
        </w:rPr>
        <w:t>[13</w:t>
      </w:r>
      <w:proofErr w:type="gramStart"/>
      <w:r>
        <w:rPr>
          <w:sz w:val="16"/>
          <w:szCs w:val="16"/>
        </w:rPr>
        <w:t xml:space="preserve">] 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proofErr w:type="gram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Habib,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“Study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parameters in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electrical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discha</w:t>
      </w:r>
      <w:r>
        <w:rPr>
          <w:spacing w:val="-3"/>
          <w:sz w:val="16"/>
          <w:szCs w:val="16"/>
        </w:rPr>
        <w:t>r</w:t>
      </w:r>
      <w:r>
        <w:rPr>
          <w:sz w:val="16"/>
          <w:szCs w:val="16"/>
        </w:rPr>
        <w:t>ge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machining through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response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sur</w:t>
      </w:r>
      <w:r>
        <w:rPr>
          <w:spacing w:val="-2"/>
          <w:sz w:val="16"/>
          <w:szCs w:val="16"/>
        </w:rPr>
        <w:t>f</w:t>
      </w:r>
      <w:r>
        <w:rPr>
          <w:sz w:val="16"/>
          <w:szCs w:val="16"/>
        </w:rPr>
        <w:t>ace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methodology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approach</w:t>
      </w:r>
      <w:r>
        <w:rPr>
          <w:spacing w:val="-11"/>
          <w:sz w:val="16"/>
          <w:szCs w:val="16"/>
        </w:rPr>
        <w:t>,</w:t>
      </w:r>
      <w:r>
        <w:rPr>
          <w:sz w:val="16"/>
          <w:szCs w:val="16"/>
        </w:rPr>
        <w:t>”</w:t>
      </w:r>
      <w:r>
        <w:rPr>
          <w:spacing w:val="-7"/>
          <w:sz w:val="16"/>
          <w:szCs w:val="16"/>
        </w:rPr>
        <w:t xml:space="preserve"> </w:t>
      </w:r>
      <w:r>
        <w:rPr>
          <w:w w:val="96"/>
          <w:sz w:val="16"/>
          <w:szCs w:val="16"/>
        </w:rPr>
        <w:t>Applied</w:t>
      </w:r>
      <w:r>
        <w:rPr>
          <w:spacing w:val="2"/>
          <w:w w:val="96"/>
          <w:sz w:val="16"/>
          <w:szCs w:val="16"/>
        </w:rPr>
        <w:t xml:space="preserve"> </w:t>
      </w:r>
      <w:r>
        <w:rPr>
          <w:sz w:val="16"/>
          <w:szCs w:val="16"/>
        </w:rPr>
        <w:t>Mathematical Modelling,</w:t>
      </w:r>
      <w:r>
        <w:rPr>
          <w:spacing w:val="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v</w:t>
      </w:r>
      <w:r>
        <w:rPr>
          <w:sz w:val="16"/>
          <w:szCs w:val="16"/>
        </w:rPr>
        <w:t>ol.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33,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pp.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4397–4407,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2009.</w:t>
      </w:r>
    </w:p>
    <w:p w14:paraId="400DD54F" w14:textId="77777777" w:rsidR="0020454E" w:rsidRDefault="005B63E8">
      <w:pPr>
        <w:spacing w:line="180" w:lineRule="exact"/>
        <w:ind w:left="484" w:right="4492" w:hanging="365"/>
        <w:jc w:val="both"/>
        <w:rPr>
          <w:sz w:val="16"/>
          <w:szCs w:val="16"/>
        </w:rPr>
      </w:pPr>
      <w:r>
        <w:rPr>
          <w:sz w:val="16"/>
          <w:szCs w:val="16"/>
        </w:rPr>
        <w:t>[14</w:t>
      </w:r>
      <w:proofErr w:type="gramStart"/>
      <w:r>
        <w:rPr>
          <w:sz w:val="16"/>
          <w:szCs w:val="16"/>
        </w:rPr>
        <w:t xml:space="preserve">] </w:t>
      </w:r>
      <w:r>
        <w:rPr>
          <w:spacing w:val="17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T</w:t>
      </w:r>
      <w:r>
        <w:rPr>
          <w:sz w:val="16"/>
          <w:szCs w:val="16"/>
        </w:rPr>
        <w:t>.</w:t>
      </w:r>
      <w:proofErr w:type="gram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Muthuramalin</w:t>
      </w:r>
      <w:r>
        <w:rPr>
          <w:spacing w:val="-1"/>
          <w:sz w:val="16"/>
          <w:szCs w:val="16"/>
        </w:rPr>
        <w:t>g</w:t>
      </w:r>
      <w:r>
        <w:rPr>
          <w:sz w:val="16"/>
          <w:szCs w:val="16"/>
        </w:rPr>
        <w:t>am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and B.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Mohan,</w:t>
      </w:r>
      <w:r>
        <w:rPr>
          <w:spacing w:val="-3"/>
          <w:sz w:val="16"/>
          <w:szCs w:val="16"/>
        </w:rPr>
        <w:t xml:space="preserve"> </w:t>
      </w:r>
      <w:r>
        <w:rPr>
          <w:spacing w:val="-13"/>
          <w:sz w:val="16"/>
          <w:szCs w:val="16"/>
        </w:rPr>
        <w:t>“</w:t>
      </w:r>
      <w:r>
        <w:rPr>
          <w:sz w:val="16"/>
          <w:szCs w:val="16"/>
        </w:rPr>
        <w:t>A r</w:t>
      </w:r>
      <w:r>
        <w:rPr>
          <w:spacing w:val="-4"/>
          <w:sz w:val="16"/>
          <w:szCs w:val="16"/>
        </w:rPr>
        <w:t>e</w:t>
      </w:r>
      <w:r>
        <w:rPr>
          <w:sz w:val="16"/>
          <w:szCs w:val="16"/>
        </w:rPr>
        <w:t>vi</w:t>
      </w:r>
      <w:r>
        <w:rPr>
          <w:spacing w:val="-4"/>
          <w:sz w:val="16"/>
          <w:szCs w:val="16"/>
        </w:rPr>
        <w:t>e</w:t>
      </w:r>
      <w:r>
        <w:rPr>
          <w:sz w:val="16"/>
          <w:szCs w:val="16"/>
        </w:rPr>
        <w:t>w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on influence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electrical process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parameters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EDM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process</w:t>
      </w:r>
      <w:r>
        <w:rPr>
          <w:spacing w:val="-11"/>
          <w:sz w:val="16"/>
          <w:szCs w:val="16"/>
        </w:rPr>
        <w:t>,</w:t>
      </w:r>
      <w:r>
        <w:rPr>
          <w:sz w:val="16"/>
          <w:szCs w:val="16"/>
        </w:rPr>
        <w:t>”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6"/>
          <w:sz w:val="16"/>
          <w:szCs w:val="16"/>
        </w:rPr>
        <w:t>r</w:t>
      </w:r>
      <w:r>
        <w:rPr>
          <w:spacing w:val="-2"/>
          <w:sz w:val="16"/>
          <w:szCs w:val="16"/>
        </w:rPr>
        <w:t>c</w:t>
      </w:r>
      <w:r>
        <w:rPr>
          <w:sz w:val="16"/>
          <w:szCs w:val="16"/>
        </w:rPr>
        <w:t>hives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Civil and</w:t>
      </w:r>
      <w:r>
        <w:rPr>
          <w:spacing w:val="17"/>
          <w:sz w:val="16"/>
          <w:szCs w:val="16"/>
        </w:rPr>
        <w:t xml:space="preserve"> </w:t>
      </w:r>
      <w:r>
        <w:rPr>
          <w:w w:val="96"/>
          <w:sz w:val="16"/>
          <w:szCs w:val="16"/>
        </w:rPr>
        <w:t>Me</w:t>
      </w:r>
      <w:r>
        <w:rPr>
          <w:spacing w:val="-2"/>
          <w:w w:val="96"/>
          <w:sz w:val="16"/>
          <w:szCs w:val="16"/>
        </w:rPr>
        <w:t>c</w:t>
      </w:r>
      <w:r>
        <w:rPr>
          <w:w w:val="103"/>
          <w:sz w:val="16"/>
          <w:szCs w:val="16"/>
        </w:rPr>
        <w:t xml:space="preserve">hanical </w:t>
      </w:r>
      <w:r>
        <w:rPr>
          <w:sz w:val="16"/>
          <w:szCs w:val="16"/>
        </w:rPr>
        <w:t>Engineering,</w:t>
      </w:r>
      <w:r>
        <w:rPr>
          <w:spacing w:val="16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v</w:t>
      </w:r>
      <w:r>
        <w:rPr>
          <w:sz w:val="16"/>
          <w:szCs w:val="16"/>
        </w:rPr>
        <w:t>ol.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15,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pp.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87–94,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2015.</w:t>
      </w:r>
    </w:p>
    <w:p w14:paraId="6DBD1F19" w14:textId="77777777" w:rsidR="0020454E" w:rsidRDefault="005B63E8">
      <w:pPr>
        <w:spacing w:line="180" w:lineRule="exact"/>
        <w:ind w:left="484" w:right="4492" w:hanging="365"/>
        <w:jc w:val="both"/>
        <w:rPr>
          <w:sz w:val="16"/>
          <w:szCs w:val="16"/>
        </w:rPr>
      </w:pPr>
      <w:r>
        <w:rPr>
          <w:sz w:val="16"/>
          <w:szCs w:val="16"/>
        </w:rPr>
        <w:t>[15</w:t>
      </w:r>
      <w:proofErr w:type="gramStart"/>
      <w:r>
        <w:rPr>
          <w:sz w:val="16"/>
          <w:szCs w:val="16"/>
        </w:rPr>
        <w:t xml:space="preserve">] </w:t>
      </w:r>
      <w:r>
        <w:rPr>
          <w:spacing w:val="17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P</w:t>
      </w:r>
      <w:r>
        <w:rPr>
          <w:sz w:val="16"/>
          <w:szCs w:val="16"/>
        </w:rPr>
        <w:t>.</w:t>
      </w:r>
      <w:proofErr w:type="gramEnd"/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Sengottu</w:t>
      </w:r>
      <w:r>
        <w:rPr>
          <w:spacing w:val="-2"/>
          <w:sz w:val="16"/>
          <w:szCs w:val="16"/>
        </w:rPr>
        <w:t>v</w:t>
      </w:r>
      <w:r>
        <w:rPr>
          <w:sz w:val="16"/>
          <w:szCs w:val="16"/>
        </w:rPr>
        <w:t>el,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Satishkuma</w:t>
      </w:r>
      <w:r>
        <w:rPr>
          <w:spacing w:val="-6"/>
          <w:sz w:val="16"/>
          <w:szCs w:val="16"/>
        </w:rPr>
        <w:t>r</w:t>
      </w:r>
      <w:r>
        <w:rPr>
          <w:sz w:val="16"/>
          <w:szCs w:val="16"/>
        </w:rPr>
        <w:t>,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D.</w:t>
      </w:r>
      <w:r>
        <w:rPr>
          <w:spacing w:val="-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Dinakaran</w:t>
      </w:r>
      <w:proofErr w:type="spellEnd"/>
      <w:r>
        <w:rPr>
          <w:sz w:val="16"/>
          <w:szCs w:val="16"/>
        </w:rPr>
        <w:t>,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“Optimization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mul</w:t>
      </w:r>
      <w:proofErr w:type="spellEnd"/>
      <w:r>
        <w:rPr>
          <w:sz w:val="16"/>
          <w:szCs w:val="16"/>
        </w:rPr>
        <w:t xml:space="preserve">- </w:t>
      </w:r>
      <w:proofErr w:type="spellStart"/>
      <w:r>
        <w:rPr>
          <w:sz w:val="16"/>
          <w:szCs w:val="16"/>
        </w:rPr>
        <w:t>tiple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characteristics of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EDM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parameters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based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on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desirability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approach and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fuzzy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modeling</w:t>
      </w:r>
      <w:r>
        <w:rPr>
          <w:spacing w:val="-11"/>
          <w:sz w:val="16"/>
          <w:szCs w:val="16"/>
        </w:rPr>
        <w:t>,</w:t>
      </w:r>
      <w:r>
        <w:rPr>
          <w:sz w:val="16"/>
          <w:szCs w:val="16"/>
        </w:rPr>
        <w:t>”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P</w:t>
      </w:r>
      <w:r>
        <w:rPr>
          <w:spacing w:val="-7"/>
          <w:sz w:val="16"/>
          <w:szCs w:val="16"/>
        </w:rPr>
        <w:t>r</w:t>
      </w:r>
      <w:r>
        <w:rPr>
          <w:sz w:val="16"/>
          <w:szCs w:val="16"/>
        </w:rPr>
        <w:t>ocedia</w:t>
      </w:r>
      <w:r>
        <w:rPr>
          <w:spacing w:val="37"/>
          <w:sz w:val="16"/>
          <w:szCs w:val="16"/>
        </w:rPr>
        <w:t xml:space="preserve"> </w:t>
      </w:r>
      <w:r>
        <w:rPr>
          <w:sz w:val="16"/>
          <w:szCs w:val="16"/>
        </w:rPr>
        <w:t>Engineering,</w:t>
      </w:r>
      <w:r>
        <w:rPr>
          <w:spacing w:val="16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v</w:t>
      </w:r>
      <w:r>
        <w:rPr>
          <w:sz w:val="16"/>
          <w:szCs w:val="16"/>
        </w:rPr>
        <w:t>ol.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64,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2013.</w:t>
      </w:r>
    </w:p>
    <w:p w14:paraId="0B5EF566" w14:textId="77777777" w:rsidR="0020454E" w:rsidRDefault="005B63E8">
      <w:pPr>
        <w:spacing w:line="180" w:lineRule="exact"/>
        <w:ind w:left="484" w:right="4492" w:hanging="365"/>
        <w:jc w:val="both"/>
        <w:rPr>
          <w:sz w:val="16"/>
          <w:szCs w:val="16"/>
        </w:rPr>
      </w:pPr>
      <w:r>
        <w:rPr>
          <w:sz w:val="16"/>
          <w:szCs w:val="16"/>
        </w:rPr>
        <w:t>[16]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Gopalakannan</w:t>
      </w:r>
      <w:proofErr w:type="spellEnd"/>
      <w:r>
        <w:rPr>
          <w:sz w:val="16"/>
          <w:szCs w:val="16"/>
        </w:rPr>
        <w:t xml:space="preserve"> and</w:t>
      </w:r>
      <w:r>
        <w:rPr>
          <w:spacing w:val="7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T</w:t>
      </w:r>
      <w:r>
        <w:rPr>
          <w:sz w:val="16"/>
          <w:szCs w:val="16"/>
        </w:rPr>
        <w:t>.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Senthil</w:t>
      </w:r>
      <w:r>
        <w:rPr>
          <w:spacing w:val="-2"/>
          <w:sz w:val="16"/>
          <w:szCs w:val="16"/>
        </w:rPr>
        <w:t>v</w:t>
      </w:r>
      <w:r>
        <w:rPr>
          <w:sz w:val="16"/>
          <w:szCs w:val="16"/>
        </w:rPr>
        <w:t>elan,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“Optimization of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machining parameters for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EDM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operations based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on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central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composite design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and desirability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approach</w:t>
      </w:r>
      <w:r>
        <w:rPr>
          <w:spacing w:val="-11"/>
          <w:sz w:val="16"/>
          <w:szCs w:val="16"/>
        </w:rPr>
        <w:t>,</w:t>
      </w:r>
      <w:r>
        <w:rPr>
          <w:sz w:val="16"/>
          <w:szCs w:val="16"/>
        </w:rPr>
        <w:t>”</w:t>
      </w:r>
      <w:r>
        <w:rPr>
          <w:spacing w:val="9"/>
          <w:sz w:val="16"/>
          <w:szCs w:val="16"/>
        </w:rPr>
        <w:t xml:space="preserve"> </w:t>
      </w:r>
      <w:proofErr w:type="gramStart"/>
      <w:r>
        <w:rPr>
          <w:spacing w:val="-4"/>
          <w:sz w:val="16"/>
          <w:szCs w:val="16"/>
        </w:rPr>
        <w:t>J</w:t>
      </w:r>
      <w:r>
        <w:rPr>
          <w:sz w:val="16"/>
          <w:szCs w:val="16"/>
        </w:rPr>
        <w:t>ournal  of</w:t>
      </w:r>
      <w:proofErr w:type="gram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Me</w:t>
      </w:r>
      <w:r>
        <w:rPr>
          <w:spacing w:val="-2"/>
          <w:sz w:val="16"/>
          <w:szCs w:val="16"/>
        </w:rPr>
        <w:t>c</w:t>
      </w:r>
      <w:r>
        <w:rPr>
          <w:sz w:val="16"/>
          <w:szCs w:val="16"/>
        </w:rPr>
        <w:t>hanical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Science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22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T</w:t>
      </w:r>
      <w:r>
        <w:rPr>
          <w:sz w:val="16"/>
          <w:szCs w:val="16"/>
        </w:rPr>
        <w:t>e</w:t>
      </w:r>
      <w:r>
        <w:rPr>
          <w:spacing w:val="-2"/>
          <w:sz w:val="16"/>
          <w:szCs w:val="16"/>
        </w:rPr>
        <w:t>c</w:t>
      </w:r>
      <w:r>
        <w:rPr>
          <w:sz w:val="16"/>
          <w:szCs w:val="16"/>
        </w:rPr>
        <w:t>hnol</w:t>
      </w:r>
      <w:r>
        <w:rPr>
          <w:spacing w:val="-2"/>
          <w:sz w:val="16"/>
          <w:szCs w:val="16"/>
        </w:rPr>
        <w:t>o</w:t>
      </w:r>
      <w:r>
        <w:rPr>
          <w:sz w:val="16"/>
          <w:szCs w:val="16"/>
        </w:rPr>
        <w:t xml:space="preserve">gy, </w:t>
      </w:r>
      <w:r>
        <w:rPr>
          <w:spacing w:val="-3"/>
          <w:sz w:val="16"/>
          <w:szCs w:val="16"/>
        </w:rPr>
        <w:t>v</w:t>
      </w:r>
      <w:r>
        <w:rPr>
          <w:sz w:val="16"/>
          <w:szCs w:val="16"/>
        </w:rPr>
        <w:t>ol.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28,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pp.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1045–1053,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2014.</w:t>
      </w:r>
    </w:p>
    <w:p w14:paraId="54F91282" w14:textId="77777777" w:rsidR="0020454E" w:rsidRDefault="005B63E8">
      <w:pPr>
        <w:spacing w:line="180" w:lineRule="exact"/>
        <w:ind w:left="484" w:right="4492" w:hanging="365"/>
        <w:jc w:val="both"/>
        <w:rPr>
          <w:sz w:val="16"/>
          <w:szCs w:val="16"/>
        </w:rPr>
      </w:pPr>
      <w:r>
        <w:rPr>
          <w:sz w:val="16"/>
          <w:szCs w:val="16"/>
        </w:rPr>
        <w:t>[17</w:t>
      </w:r>
      <w:proofErr w:type="gramStart"/>
      <w:r>
        <w:rPr>
          <w:sz w:val="16"/>
          <w:szCs w:val="16"/>
        </w:rPr>
        <w:t xml:space="preserve">]  </w:t>
      </w:r>
      <w:r>
        <w:rPr>
          <w:spacing w:val="-18"/>
          <w:sz w:val="16"/>
          <w:szCs w:val="16"/>
        </w:rPr>
        <w:t>P</w:t>
      </w:r>
      <w:r>
        <w:rPr>
          <w:sz w:val="16"/>
          <w:szCs w:val="16"/>
        </w:rPr>
        <w:t>.</w:t>
      </w:r>
      <w:proofErr w:type="gram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Balasubramanian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6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T</w:t>
      </w:r>
      <w:r>
        <w:rPr>
          <w:sz w:val="16"/>
          <w:szCs w:val="16"/>
        </w:rPr>
        <w:t>.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Senthil</w:t>
      </w:r>
      <w:r>
        <w:rPr>
          <w:spacing w:val="-2"/>
          <w:sz w:val="16"/>
          <w:szCs w:val="16"/>
        </w:rPr>
        <w:t>v</w:t>
      </w:r>
      <w:r>
        <w:rPr>
          <w:sz w:val="16"/>
          <w:szCs w:val="16"/>
        </w:rPr>
        <w:t>elan,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“Optimization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machining parameters in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EDM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process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using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cast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sintered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copper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electrodes</w:t>
      </w:r>
      <w:r>
        <w:rPr>
          <w:spacing w:val="-11"/>
          <w:sz w:val="16"/>
          <w:szCs w:val="16"/>
        </w:rPr>
        <w:t>,</w:t>
      </w:r>
      <w:r>
        <w:rPr>
          <w:sz w:val="16"/>
          <w:szCs w:val="16"/>
        </w:rPr>
        <w:t>” P</w:t>
      </w:r>
      <w:r>
        <w:rPr>
          <w:spacing w:val="-7"/>
          <w:sz w:val="16"/>
          <w:szCs w:val="16"/>
        </w:rPr>
        <w:t>r</w:t>
      </w:r>
      <w:r>
        <w:rPr>
          <w:sz w:val="16"/>
          <w:szCs w:val="16"/>
        </w:rPr>
        <w:t>ocedia</w:t>
      </w:r>
      <w:r>
        <w:rPr>
          <w:spacing w:val="37"/>
          <w:sz w:val="16"/>
          <w:szCs w:val="16"/>
        </w:rPr>
        <w:t xml:space="preserve"> </w:t>
      </w:r>
      <w:r>
        <w:rPr>
          <w:sz w:val="16"/>
          <w:szCs w:val="16"/>
        </w:rPr>
        <w:t>Materials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Science,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2014.</w:t>
      </w:r>
    </w:p>
    <w:p w14:paraId="7247F7DD" w14:textId="77777777" w:rsidR="0020454E" w:rsidRDefault="005B63E8">
      <w:pPr>
        <w:spacing w:line="180" w:lineRule="exact"/>
        <w:ind w:left="484" w:right="4492" w:hanging="365"/>
        <w:jc w:val="both"/>
        <w:rPr>
          <w:sz w:val="16"/>
          <w:szCs w:val="16"/>
        </w:rPr>
      </w:pPr>
      <w:r>
        <w:rPr>
          <w:sz w:val="16"/>
          <w:szCs w:val="16"/>
        </w:rPr>
        <w:t>[18</w:t>
      </w:r>
      <w:proofErr w:type="gramStart"/>
      <w:r>
        <w:rPr>
          <w:sz w:val="16"/>
          <w:szCs w:val="16"/>
        </w:rPr>
        <w:t xml:space="preserve">] 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J.</w:t>
      </w:r>
      <w:proofErr w:type="gram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Li,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Shi,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Zhao,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“Modeling and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analysis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micro-hole in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die- sinking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EDM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process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through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response sur</w:t>
      </w:r>
      <w:r>
        <w:rPr>
          <w:spacing w:val="-2"/>
          <w:sz w:val="16"/>
          <w:szCs w:val="16"/>
        </w:rPr>
        <w:t>f</w:t>
      </w:r>
      <w:r>
        <w:rPr>
          <w:sz w:val="16"/>
          <w:szCs w:val="16"/>
        </w:rPr>
        <w:t>ace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method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based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on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the central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composite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design</w:t>
      </w:r>
      <w:r>
        <w:rPr>
          <w:spacing w:val="-11"/>
          <w:sz w:val="16"/>
          <w:szCs w:val="16"/>
        </w:rPr>
        <w:t>,</w:t>
      </w:r>
      <w:r>
        <w:rPr>
          <w:sz w:val="16"/>
          <w:szCs w:val="16"/>
        </w:rPr>
        <w:t>”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 xml:space="preserve">International  </w:t>
      </w:r>
      <w:r>
        <w:rPr>
          <w:spacing w:val="-4"/>
          <w:sz w:val="16"/>
          <w:szCs w:val="16"/>
        </w:rPr>
        <w:t>J</w:t>
      </w:r>
      <w:r>
        <w:rPr>
          <w:sz w:val="16"/>
          <w:szCs w:val="16"/>
        </w:rPr>
        <w:t>ournal,  2013.</w:t>
      </w:r>
    </w:p>
    <w:p w14:paraId="4DFCD60A" w14:textId="77777777" w:rsidR="0020454E" w:rsidRDefault="005B63E8">
      <w:pPr>
        <w:spacing w:line="180" w:lineRule="exact"/>
        <w:ind w:left="484" w:right="4492" w:hanging="365"/>
        <w:jc w:val="both"/>
        <w:rPr>
          <w:sz w:val="16"/>
          <w:szCs w:val="16"/>
        </w:rPr>
      </w:pPr>
      <w:r>
        <w:rPr>
          <w:sz w:val="16"/>
          <w:szCs w:val="16"/>
        </w:rPr>
        <w:t>[19</w:t>
      </w:r>
      <w:proofErr w:type="gramStart"/>
      <w:r>
        <w:rPr>
          <w:sz w:val="16"/>
          <w:szCs w:val="16"/>
        </w:rPr>
        <w:t xml:space="preserve">] </w:t>
      </w:r>
      <w:r>
        <w:rPr>
          <w:spacing w:val="17"/>
          <w:sz w:val="16"/>
          <w:szCs w:val="16"/>
        </w:rPr>
        <w:t xml:space="preserve"> </w:t>
      </w:r>
      <w:r>
        <w:rPr>
          <w:spacing w:val="-21"/>
          <w:sz w:val="16"/>
          <w:szCs w:val="16"/>
        </w:rPr>
        <w:t>Y</w:t>
      </w:r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>-C. Lin,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J.-C.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Hung, H.-M. Ch</w:t>
      </w:r>
      <w:r>
        <w:rPr>
          <w:spacing w:val="-4"/>
          <w:sz w:val="16"/>
          <w:szCs w:val="16"/>
        </w:rPr>
        <w:t>o</w:t>
      </w:r>
      <w:r>
        <w:rPr>
          <w:spacing w:val="-10"/>
          <w:sz w:val="16"/>
          <w:szCs w:val="16"/>
        </w:rPr>
        <w:t>w</w:t>
      </w:r>
      <w:r>
        <w:rPr>
          <w:sz w:val="16"/>
          <w:szCs w:val="16"/>
        </w:rPr>
        <w:t xml:space="preserve">, A.-C. </w:t>
      </w:r>
      <w:r>
        <w:rPr>
          <w:spacing w:val="-13"/>
          <w:sz w:val="16"/>
          <w:szCs w:val="16"/>
        </w:rPr>
        <w:t>W</w:t>
      </w:r>
      <w:r>
        <w:rPr>
          <w:sz w:val="16"/>
          <w:szCs w:val="16"/>
        </w:rPr>
        <w:t>ang, and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J.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Chen, “Machin- </w:t>
      </w:r>
      <w:proofErr w:type="spellStart"/>
      <w:r>
        <w:rPr>
          <w:sz w:val="16"/>
          <w:szCs w:val="16"/>
        </w:rPr>
        <w:t>ing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characteristics of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</w:t>
      </w:r>
      <w:r>
        <w:rPr>
          <w:sz w:val="16"/>
          <w:szCs w:val="16"/>
        </w:rPr>
        <w:t>ybrid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process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EDM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</w:t>
      </w:r>
      <w:r>
        <w:rPr>
          <w:sz w:val="16"/>
          <w:szCs w:val="16"/>
        </w:rPr>
        <w:t>as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combined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with ultrasonic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vibration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AJM</w:t>
      </w:r>
      <w:r>
        <w:rPr>
          <w:spacing w:val="-11"/>
          <w:sz w:val="16"/>
          <w:szCs w:val="16"/>
        </w:rPr>
        <w:t>,</w:t>
      </w:r>
      <w:r>
        <w:rPr>
          <w:sz w:val="16"/>
          <w:szCs w:val="16"/>
        </w:rPr>
        <w:t>”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P</w:t>
      </w:r>
      <w:r>
        <w:rPr>
          <w:spacing w:val="-7"/>
          <w:sz w:val="16"/>
          <w:szCs w:val="16"/>
        </w:rPr>
        <w:t>r</w:t>
      </w:r>
      <w:r>
        <w:rPr>
          <w:sz w:val="16"/>
          <w:szCs w:val="16"/>
        </w:rPr>
        <w:t xml:space="preserve">ocedia 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CIRP,</w:t>
      </w:r>
      <w:r>
        <w:rPr>
          <w:spacing w:val="2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v</w:t>
      </w:r>
      <w:r>
        <w:rPr>
          <w:sz w:val="16"/>
          <w:szCs w:val="16"/>
        </w:rPr>
        <w:t>ol.</w:t>
      </w:r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42,</w:t>
      </w:r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pp.</w:t>
      </w:r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167–172,</w:t>
      </w:r>
    </w:p>
    <w:p w14:paraId="77AC281A" w14:textId="77777777" w:rsidR="0020454E" w:rsidRDefault="005B63E8">
      <w:pPr>
        <w:spacing w:line="160" w:lineRule="exact"/>
        <w:ind w:left="484"/>
        <w:rPr>
          <w:sz w:val="16"/>
          <w:szCs w:val="16"/>
        </w:rPr>
      </w:pPr>
      <w:r>
        <w:rPr>
          <w:sz w:val="16"/>
          <w:szCs w:val="16"/>
        </w:rPr>
        <w:t>2016.</w:t>
      </w:r>
    </w:p>
    <w:p w14:paraId="228B71EC" w14:textId="77777777" w:rsidR="0020454E" w:rsidRDefault="005B63E8">
      <w:pPr>
        <w:spacing w:line="180" w:lineRule="exact"/>
        <w:ind w:left="484" w:right="4492" w:hanging="365"/>
        <w:jc w:val="both"/>
        <w:rPr>
          <w:sz w:val="16"/>
          <w:szCs w:val="16"/>
        </w:rPr>
      </w:pPr>
      <w:r>
        <w:rPr>
          <w:sz w:val="16"/>
          <w:szCs w:val="16"/>
        </w:rPr>
        <w:t>[20</w:t>
      </w:r>
      <w:proofErr w:type="gramStart"/>
      <w:r>
        <w:rPr>
          <w:sz w:val="16"/>
          <w:szCs w:val="16"/>
        </w:rPr>
        <w:t>]  S.</w:t>
      </w:r>
      <w:proofErr w:type="gramEnd"/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Chandramouli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K.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Es</w:t>
      </w:r>
      <w:r>
        <w:rPr>
          <w:spacing w:val="-2"/>
          <w:sz w:val="16"/>
          <w:szCs w:val="16"/>
        </w:rPr>
        <w:t>w</w:t>
      </w:r>
      <w:r>
        <w:rPr>
          <w:sz w:val="16"/>
          <w:szCs w:val="16"/>
        </w:rPr>
        <w:t>araiah,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“Optimization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EDM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process parameters in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machining of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17-4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PH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steel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using</w:t>
      </w:r>
      <w:r>
        <w:rPr>
          <w:spacing w:val="4"/>
          <w:sz w:val="16"/>
          <w:szCs w:val="16"/>
        </w:rPr>
        <w:t xml:space="preserve"> </w:t>
      </w:r>
      <w:r>
        <w:rPr>
          <w:spacing w:val="-13"/>
          <w:sz w:val="16"/>
          <w:szCs w:val="16"/>
        </w:rPr>
        <w:t>T</w:t>
      </w:r>
      <w:r>
        <w:rPr>
          <w:sz w:val="16"/>
          <w:szCs w:val="16"/>
        </w:rPr>
        <w:t>aguchi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method</w:t>
      </w:r>
      <w:r>
        <w:rPr>
          <w:spacing w:val="-11"/>
          <w:sz w:val="16"/>
          <w:szCs w:val="16"/>
        </w:rPr>
        <w:t>,</w:t>
      </w:r>
      <w:r>
        <w:rPr>
          <w:sz w:val="16"/>
          <w:szCs w:val="16"/>
        </w:rPr>
        <w:t>” Materials</w:t>
      </w:r>
      <w:r>
        <w:rPr>
          <w:spacing w:val="28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T</w:t>
      </w:r>
      <w:r>
        <w:rPr>
          <w:sz w:val="16"/>
          <w:szCs w:val="16"/>
        </w:rPr>
        <w:t>oday: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P</w:t>
      </w:r>
      <w:r>
        <w:rPr>
          <w:spacing w:val="-7"/>
          <w:sz w:val="16"/>
          <w:szCs w:val="16"/>
        </w:rPr>
        <w:t>r</w:t>
      </w:r>
      <w:r>
        <w:rPr>
          <w:sz w:val="16"/>
          <w:szCs w:val="16"/>
        </w:rPr>
        <w:t>oceedings,</w:t>
      </w:r>
      <w:r>
        <w:rPr>
          <w:spacing w:val="26"/>
          <w:sz w:val="16"/>
          <w:szCs w:val="16"/>
        </w:rPr>
        <w:t xml:space="preserve"> </w:t>
      </w:r>
      <w:r>
        <w:rPr>
          <w:sz w:val="16"/>
          <w:szCs w:val="16"/>
        </w:rPr>
        <w:t>2017.</w:t>
      </w:r>
    </w:p>
    <w:sectPr w:rsidR="0020454E">
      <w:pgSz w:w="12240" w:h="15840"/>
      <w:pgMar w:top="960" w:right="172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F3691" w14:textId="77777777" w:rsidR="005B63E8" w:rsidRDefault="005B63E8" w:rsidP="0083359A">
      <w:r>
        <w:separator/>
      </w:r>
    </w:p>
  </w:endnote>
  <w:endnote w:type="continuationSeparator" w:id="0">
    <w:p w14:paraId="7093C5A3" w14:textId="77777777" w:rsidR="005B63E8" w:rsidRDefault="005B63E8" w:rsidP="0083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176D7" w14:textId="77777777" w:rsidR="0083359A" w:rsidRDefault="008335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C6108" w14:textId="77777777" w:rsidR="0083359A" w:rsidRDefault="008335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7BB0F" w14:textId="77777777" w:rsidR="0083359A" w:rsidRDefault="00833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C2D30" w14:textId="77777777" w:rsidR="005B63E8" w:rsidRDefault="005B63E8" w:rsidP="0083359A">
      <w:r>
        <w:separator/>
      </w:r>
    </w:p>
  </w:footnote>
  <w:footnote w:type="continuationSeparator" w:id="0">
    <w:p w14:paraId="5033B2C7" w14:textId="77777777" w:rsidR="005B63E8" w:rsidRDefault="005B63E8" w:rsidP="00833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D42E9" w14:textId="63E25CBA" w:rsidR="0083359A" w:rsidRDefault="0083359A">
    <w:pPr>
      <w:pStyle w:val="Header"/>
    </w:pPr>
    <w:r>
      <w:rPr>
        <w:noProof/>
      </w:rPr>
      <w:pict w14:anchorId="4D2D74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247563" o:spid="_x0000_s2050" type="#_x0000_t136" style="position:absolute;margin-left:0;margin-top:0;width:667.4pt;height:7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99520" w14:textId="65085863" w:rsidR="0083359A" w:rsidRDefault="0083359A">
    <w:pPr>
      <w:pStyle w:val="Header"/>
    </w:pPr>
    <w:r>
      <w:rPr>
        <w:noProof/>
      </w:rPr>
      <w:pict w14:anchorId="14B7AA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247564" o:spid="_x0000_s2051" type="#_x0000_t136" style="position:absolute;margin-left:0;margin-top:0;width:667.4pt;height:7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5FD5C" w14:textId="77CB74C1" w:rsidR="0083359A" w:rsidRDefault="0083359A">
    <w:pPr>
      <w:pStyle w:val="Header"/>
    </w:pPr>
    <w:r>
      <w:rPr>
        <w:noProof/>
      </w:rPr>
      <w:pict w14:anchorId="16CAA9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247562" o:spid="_x0000_s2049" type="#_x0000_t136" style="position:absolute;margin-left:0;margin-top:0;width:667.4pt;height:7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3777A"/>
    <w:multiLevelType w:val="multilevel"/>
    <w:tmpl w:val="BAA82D9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4E"/>
    <w:rsid w:val="0020454E"/>
    <w:rsid w:val="002C1D8A"/>
    <w:rsid w:val="004D5EC4"/>
    <w:rsid w:val="005B63E8"/>
    <w:rsid w:val="0083359A"/>
    <w:rsid w:val="0085327A"/>
    <w:rsid w:val="00CB06AA"/>
    <w:rsid w:val="00D0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90036D7"/>
  <w15:docId w15:val="{89BF9C70-BC7E-4890-8EDA-4E0081B1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B06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6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35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59A"/>
  </w:style>
  <w:style w:type="paragraph" w:styleId="Footer">
    <w:name w:val="footer"/>
    <w:basedOn w:val="Normal"/>
    <w:link w:val="FooterChar"/>
    <w:uiPriority w:val="99"/>
    <w:unhideWhenUsed/>
    <w:rsid w:val="00833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3004</Words>
  <Characters>17125</Characters>
  <Application>Microsoft Office Word</Application>
  <DocSecurity>0</DocSecurity>
  <Lines>142</Lines>
  <Paragraphs>40</Paragraphs>
  <ScaleCrop>false</ScaleCrop>
  <Company/>
  <LinksUpToDate>false</LinksUpToDate>
  <CharactersWithSpaces>20089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10</cp:revision>
  <dcterms:created xsi:type="dcterms:W3CDTF">2025-10-24T05:44:00Z</dcterms:created>
  <dcterms:modified xsi:type="dcterms:W3CDTF">2025-10-24T09:26:00Z</dcterms:modified>
</cp:coreProperties>
</file>