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99418" w14:textId="18DA52AE" w:rsidR="002637DA" w:rsidRPr="002637DA" w:rsidRDefault="002637DA" w:rsidP="002637DA">
      <w:pPr>
        <w:spacing w:before="61"/>
        <w:ind w:left="1265" w:right="297" w:hanging="1003"/>
        <w:rPr>
          <w:u w:val="single"/>
        </w:rPr>
      </w:pPr>
      <w:r w:rsidRPr="002637DA">
        <w:rPr>
          <w:u w:val="single"/>
        </w:rPr>
        <w:t>Original Research Article</w:t>
      </w:r>
    </w:p>
    <w:p w14:paraId="0766C232" w14:textId="46F06D30" w:rsidR="00BF00CF" w:rsidRDefault="001741AE">
      <w:pPr>
        <w:spacing w:before="61"/>
        <w:ind w:left="1265" w:right="297" w:hanging="1003"/>
        <w:jc w:val="right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T</w:t>
      </w:r>
      <w:r>
        <w:rPr>
          <w:rFonts w:ascii="Tahoma" w:eastAsia="Tahoma" w:hAnsi="Tahoma" w:cs="Tahoma"/>
          <w:b/>
          <w:spacing w:val="-1"/>
          <w:sz w:val="24"/>
          <w:szCs w:val="24"/>
        </w:rPr>
        <w:t>H</w:t>
      </w:r>
      <w:r>
        <w:rPr>
          <w:rFonts w:ascii="Tahoma" w:eastAsia="Tahoma" w:hAnsi="Tahoma" w:cs="Tahoma"/>
          <w:b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M</w:t>
      </w:r>
      <w:r>
        <w:rPr>
          <w:rFonts w:ascii="Tahoma" w:eastAsia="Tahoma" w:hAnsi="Tahoma" w:cs="Tahoma"/>
          <w:b/>
          <w:spacing w:val="1"/>
          <w:sz w:val="24"/>
          <w:szCs w:val="24"/>
        </w:rPr>
        <w:t>ED</w:t>
      </w:r>
      <w:r>
        <w:rPr>
          <w:rFonts w:ascii="Tahoma" w:eastAsia="Tahoma" w:hAnsi="Tahoma" w:cs="Tahoma"/>
          <w:b/>
          <w:spacing w:val="-1"/>
          <w:sz w:val="24"/>
          <w:szCs w:val="24"/>
        </w:rPr>
        <w:t>IA</w:t>
      </w:r>
      <w:r>
        <w:rPr>
          <w:rFonts w:ascii="Tahoma" w:eastAsia="Tahoma" w:hAnsi="Tahoma" w:cs="Tahoma"/>
          <w:b/>
          <w:sz w:val="24"/>
          <w:szCs w:val="24"/>
        </w:rPr>
        <w:t>T</w:t>
      </w:r>
      <w:r>
        <w:rPr>
          <w:rFonts w:ascii="Tahoma" w:eastAsia="Tahoma" w:hAnsi="Tahoma" w:cs="Tahoma"/>
          <w:b/>
          <w:spacing w:val="-1"/>
          <w:sz w:val="24"/>
          <w:szCs w:val="24"/>
        </w:rPr>
        <w:t>I</w:t>
      </w:r>
      <w:r>
        <w:rPr>
          <w:rFonts w:ascii="Tahoma" w:eastAsia="Tahoma" w:hAnsi="Tahoma" w:cs="Tahoma"/>
          <w:b/>
          <w:sz w:val="24"/>
          <w:szCs w:val="24"/>
        </w:rPr>
        <w:t>NG</w:t>
      </w:r>
      <w:r>
        <w:rPr>
          <w:rFonts w:ascii="Tahoma" w:eastAsia="Tahoma" w:hAnsi="Tahoma" w:cs="Tahoma"/>
          <w:b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FF</w:t>
      </w:r>
      <w:r>
        <w:rPr>
          <w:rFonts w:ascii="Tahoma" w:eastAsia="Tahoma" w:hAnsi="Tahoma" w:cs="Tahoma"/>
          <w:b/>
          <w:spacing w:val="1"/>
          <w:sz w:val="24"/>
          <w:szCs w:val="24"/>
        </w:rPr>
        <w:t>EC</w:t>
      </w:r>
      <w:r>
        <w:rPr>
          <w:rFonts w:ascii="Tahoma" w:eastAsia="Tahoma" w:hAnsi="Tahoma" w:cs="Tahoma"/>
          <w:b/>
          <w:sz w:val="24"/>
          <w:szCs w:val="24"/>
        </w:rPr>
        <w:t>T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OF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T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pacing w:val="-1"/>
          <w:sz w:val="24"/>
          <w:szCs w:val="24"/>
        </w:rPr>
        <w:t>A</w:t>
      </w:r>
      <w:r>
        <w:rPr>
          <w:rFonts w:ascii="Tahoma" w:eastAsia="Tahoma" w:hAnsi="Tahoma" w:cs="Tahoma"/>
          <w:b/>
          <w:spacing w:val="1"/>
          <w:sz w:val="24"/>
          <w:szCs w:val="24"/>
        </w:rPr>
        <w:t>C</w:t>
      </w:r>
      <w:r>
        <w:rPr>
          <w:rFonts w:ascii="Tahoma" w:eastAsia="Tahoma" w:hAnsi="Tahoma" w:cs="Tahoma"/>
          <w:b/>
          <w:spacing w:val="-1"/>
          <w:sz w:val="24"/>
          <w:szCs w:val="24"/>
        </w:rPr>
        <w:t>H</w:t>
      </w:r>
      <w:r>
        <w:rPr>
          <w:rFonts w:ascii="Tahoma" w:eastAsia="Tahoma" w:hAnsi="Tahoma" w:cs="Tahoma"/>
          <w:b/>
          <w:spacing w:val="1"/>
          <w:sz w:val="24"/>
          <w:szCs w:val="24"/>
        </w:rPr>
        <w:t>ER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S</w:t>
      </w:r>
      <w:r>
        <w:rPr>
          <w:rFonts w:ascii="Tahoma" w:eastAsia="Tahoma" w:hAnsi="Tahoma" w:cs="Tahoma"/>
          <w:b/>
          <w:sz w:val="24"/>
          <w:szCs w:val="24"/>
        </w:rPr>
        <w:t>’</w:t>
      </w:r>
      <w:r>
        <w:rPr>
          <w:rFonts w:ascii="Tahoma" w:eastAsia="Tahoma" w:hAnsi="Tahoma" w:cs="Tahoma"/>
          <w:b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T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pacing w:val="-1"/>
          <w:sz w:val="24"/>
          <w:szCs w:val="24"/>
        </w:rPr>
        <w:t>A</w:t>
      </w:r>
      <w:r>
        <w:rPr>
          <w:rFonts w:ascii="Tahoma" w:eastAsia="Tahoma" w:hAnsi="Tahoma" w:cs="Tahoma"/>
          <w:b/>
          <w:spacing w:val="1"/>
          <w:sz w:val="24"/>
          <w:szCs w:val="24"/>
        </w:rPr>
        <w:t>C</w:t>
      </w:r>
      <w:r>
        <w:rPr>
          <w:rFonts w:ascii="Tahoma" w:eastAsia="Tahoma" w:hAnsi="Tahoma" w:cs="Tahoma"/>
          <w:b/>
          <w:spacing w:val="-1"/>
          <w:sz w:val="24"/>
          <w:szCs w:val="24"/>
        </w:rPr>
        <w:t>HI</w:t>
      </w:r>
      <w:r>
        <w:rPr>
          <w:rFonts w:ascii="Tahoma" w:eastAsia="Tahoma" w:hAnsi="Tahoma" w:cs="Tahoma"/>
          <w:b/>
          <w:sz w:val="24"/>
          <w:szCs w:val="24"/>
        </w:rPr>
        <w:t>NG</w:t>
      </w:r>
      <w:r>
        <w:rPr>
          <w:rFonts w:ascii="Tahoma" w:eastAsia="Tahoma" w:hAnsi="Tahoma" w:cs="Tahoma"/>
          <w:b/>
          <w:spacing w:val="1"/>
          <w:sz w:val="24"/>
          <w:szCs w:val="24"/>
        </w:rPr>
        <w:t xml:space="preserve"> C</w:t>
      </w:r>
      <w:r>
        <w:rPr>
          <w:rFonts w:ascii="Tahoma" w:eastAsia="Tahoma" w:hAnsi="Tahoma" w:cs="Tahoma"/>
          <w:b/>
          <w:sz w:val="24"/>
          <w:szCs w:val="24"/>
        </w:rPr>
        <w:t>O</w:t>
      </w:r>
      <w:r>
        <w:rPr>
          <w:rFonts w:ascii="Tahoma" w:eastAsia="Tahoma" w:hAnsi="Tahoma" w:cs="Tahoma"/>
          <w:b/>
          <w:spacing w:val="-1"/>
          <w:sz w:val="24"/>
          <w:szCs w:val="24"/>
        </w:rPr>
        <w:t>M</w:t>
      </w:r>
      <w:r>
        <w:rPr>
          <w:rFonts w:ascii="Tahoma" w:eastAsia="Tahoma" w:hAnsi="Tahoma" w:cs="Tahoma"/>
          <w:b/>
          <w:spacing w:val="1"/>
          <w:sz w:val="24"/>
          <w:szCs w:val="24"/>
        </w:rPr>
        <w:t>PE</w:t>
      </w:r>
      <w:r>
        <w:rPr>
          <w:rFonts w:ascii="Tahoma" w:eastAsia="Tahoma" w:hAnsi="Tahoma" w:cs="Tahoma"/>
          <w:b/>
          <w:sz w:val="24"/>
          <w:szCs w:val="24"/>
        </w:rPr>
        <w:t>T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N</w:t>
      </w:r>
      <w:r>
        <w:rPr>
          <w:rFonts w:ascii="Tahoma" w:eastAsia="Tahoma" w:hAnsi="Tahoma" w:cs="Tahoma"/>
          <w:b/>
          <w:spacing w:val="-2"/>
          <w:sz w:val="24"/>
          <w:szCs w:val="24"/>
        </w:rPr>
        <w:t>C</w:t>
      </w:r>
      <w:r>
        <w:rPr>
          <w:rFonts w:ascii="Tahoma" w:eastAsia="Tahoma" w:hAnsi="Tahoma" w:cs="Tahoma"/>
          <w:b/>
          <w:sz w:val="24"/>
          <w:szCs w:val="24"/>
        </w:rPr>
        <w:t>E ON T</w:t>
      </w:r>
      <w:r>
        <w:rPr>
          <w:rFonts w:ascii="Tahoma" w:eastAsia="Tahoma" w:hAnsi="Tahoma" w:cs="Tahoma"/>
          <w:b/>
          <w:spacing w:val="-1"/>
          <w:sz w:val="24"/>
          <w:szCs w:val="24"/>
        </w:rPr>
        <w:t>H</w:t>
      </w:r>
      <w:r>
        <w:rPr>
          <w:rFonts w:ascii="Tahoma" w:eastAsia="Tahoma" w:hAnsi="Tahoma" w:cs="Tahoma"/>
          <w:b/>
          <w:sz w:val="24"/>
          <w:szCs w:val="24"/>
        </w:rPr>
        <w:t>E</w:t>
      </w:r>
      <w:r>
        <w:rPr>
          <w:rFonts w:ascii="Tahoma" w:eastAsia="Tahoma" w:hAnsi="Tahoma" w:cs="Tahoma"/>
          <w:b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L</w:t>
      </w:r>
      <w:r>
        <w:rPr>
          <w:rFonts w:ascii="Tahoma" w:eastAsia="Tahoma" w:hAnsi="Tahoma" w:cs="Tahoma"/>
          <w:b/>
          <w:spacing w:val="-1"/>
          <w:sz w:val="24"/>
          <w:szCs w:val="24"/>
        </w:rPr>
        <w:t>A</w:t>
      </w:r>
      <w:r>
        <w:rPr>
          <w:rFonts w:ascii="Tahoma" w:eastAsia="Tahoma" w:hAnsi="Tahoma" w:cs="Tahoma"/>
          <w:b/>
          <w:sz w:val="24"/>
          <w:szCs w:val="24"/>
        </w:rPr>
        <w:t>T</w:t>
      </w:r>
      <w:r>
        <w:rPr>
          <w:rFonts w:ascii="Tahoma" w:eastAsia="Tahoma" w:hAnsi="Tahoma" w:cs="Tahoma"/>
          <w:b/>
          <w:spacing w:val="2"/>
          <w:sz w:val="24"/>
          <w:szCs w:val="24"/>
        </w:rPr>
        <w:t>I</w:t>
      </w:r>
      <w:r>
        <w:rPr>
          <w:rFonts w:ascii="Tahoma" w:eastAsia="Tahoma" w:hAnsi="Tahoma" w:cs="Tahoma"/>
          <w:b/>
          <w:sz w:val="24"/>
          <w:szCs w:val="24"/>
        </w:rPr>
        <w:t>ON</w:t>
      </w:r>
      <w:r>
        <w:rPr>
          <w:rFonts w:ascii="Tahoma" w:eastAsia="Tahoma" w:hAnsi="Tahoma" w:cs="Tahoma"/>
          <w:b/>
          <w:spacing w:val="-1"/>
          <w:sz w:val="24"/>
          <w:szCs w:val="24"/>
        </w:rPr>
        <w:t>SH</w:t>
      </w:r>
      <w:r>
        <w:rPr>
          <w:rFonts w:ascii="Tahoma" w:eastAsia="Tahoma" w:hAnsi="Tahoma" w:cs="Tahoma"/>
          <w:b/>
          <w:spacing w:val="2"/>
          <w:sz w:val="24"/>
          <w:szCs w:val="24"/>
        </w:rPr>
        <w:t>I</w:t>
      </w:r>
      <w:r>
        <w:rPr>
          <w:rFonts w:ascii="Tahoma" w:eastAsia="Tahoma" w:hAnsi="Tahoma" w:cs="Tahoma"/>
          <w:b/>
          <w:sz w:val="24"/>
          <w:szCs w:val="24"/>
        </w:rPr>
        <w:t xml:space="preserve">P </w:t>
      </w:r>
      <w:r>
        <w:rPr>
          <w:rFonts w:ascii="Tahoma" w:eastAsia="Tahoma" w:hAnsi="Tahoma" w:cs="Tahoma"/>
          <w:b/>
          <w:spacing w:val="1"/>
          <w:sz w:val="24"/>
          <w:szCs w:val="24"/>
        </w:rPr>
        <w:t>BE</w:t>
      </w:r>
      <w:r>
        <w:rPr>
          <w:rFonts w:ascii="Tahoma" w:eastAsia="Tahoma" w:hAnsi="Tahoma" w:cs="Tahoma"/>
          <w:b/>
          <w:sz w:val="24"/>
          <w:szCs w:val="24"/>
        </w:rPr>
        <w:t>T</w:t>
      </w:r>
      <w:r>
        <w:rPr>
          <w:rFonts w:ascii="Tahoma" w:eastAsia="Tahoma" w:hAnsi="Tahoma" w:cs="Tahoma"/>
          <w:b/>
          <w:spacing w:val="1"/>
          <w:sz w:val="24"/>
          <w:szCs w:val="24"/>
        </w:rPr>
        <w:t>W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 xml:space="preserve">N 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pacing w:val="-1"/>
          <w:sz w:val="24"/>
          <w:szCs w:val="24"/>
        </w:rPr>
        <w:t>RA</w:t>
      </w:r>
      <w:r>
        <w:rPr>
          <w:rFonts w:ascii="Tahoma" w:eastAsia="Tahoma" w:hAnsi="Tahoma" w:cs="Tahoma"/>
          <w:b/>
          <w:spacing w:val="1"/>
          <w:sz w:val="24"/>
          <w:szCs w:val="24"/>
        </w:rPr>
        <w:t>D</w:t>
      </w:r>
      <w:r>
        <w:rPr>
          <w:rFonts w:ascii="Tahoma" w:eastAsia="Tahoma" w:hAnsi="Tahoma" w:cs="Tahoma"/>
          <w:b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 xml:space="preserve"> 1</w:t>
      </w:r>
      <w:r>
        <w:rPr>
          <w:rFonts w:ascii="Tahoma" w:eastAsia="Tahoma" w:hAnsi="Tahoma" w:cs="Tahoma"/>
          <w:b/>
          <w:sz w:val="24"/>
          <w:szCs w:val="24"/>
        </w:rPr>
        <w:t>0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S</w:t>
      </w:r>
      <w:r>
        <w:rPr>
          <w:rFonts w:ascii="Tahoma" w:eastAsia="Tahoma" w:hAnsi="Tahoma" w:cs="Tahoma"/>
          <w:b/>
          <w:sz w:val="24"/>
          <w:szCs w:val="24"/>
        </w:rPr>
        <w:t>TU</w:t>
      </w:r>
      <w:r>
        <w:rPr>
          <w:rFonts w:ascii="Tahoma" w:eastAsia="Tahoma" w:hAnsi="Tahoma" w:cs="Tahoma"/>
          <w:b/>
          <w:spacing w:val="1"/>
          <w:sz w:val="24"/>
          <w:szCs w:val="24"/>
        </w:rPr>
        <w:t>DE</w:t>
      </w:r>
      <w:r>
        <w:rPr>
          <w:rFonts w:ascii="Tahoma" w:eastAsia="Tahoma" w:hAnsi="Tahoma" w:cs="Tahoma"/>
          <w:b/>
          <w:sz w:val="24"/>
          <w:szCs w:val="24"/>
        </w:rPr>
        <w:t>NT</w:t>
      </w:r>
      <w:r>
        <w:rPr>
          <w:rFonts w:ascii="Tahoma" w:eastAsia="Tahoma" w:hAnsi="Tahoma" w:cs="Tahoma"/>
          <w:b/>
          <w:spacing w:val="2"/>
          <w:sz w:val="24"/>
          <w:szCs w:val="24"/>
        </w:rPr>
        <w:t>S</w:t>
      </w:r>
      <w:r>
        <w:rPr>
          <w:rFonts w:ascii="Tahoma" w:eastAsia="Tahoma" w:hAnsi="Tahoma" w:cs="Tahoma"/>
          <w:b/>
          <w:sz w:val="24"/>
          <w:szCs w:val="24"/>
        </w:rPr>
        <w:t>’ L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pacing w:val="-1"/>
          <w:sz w:val="24"/>
          <w:szCs w:val="24"/>
        </w:rPr>
        <w:t>A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N</w:t>
      </w:r>
      <w:r>
        <w:rPr>
          <w:rFonts w:ascii="Tahoma" w:eastAsia="Tahoma" w:hAnsi="Tahoma" w:cs="Tahoma"/>
          <w:b/>
          <w:spacing w:val="-1"/>
          <w:sz w:val="24"/>
          <w:szCs w:val="24"/>
        </w:rPr>
        <w:t>I</w:t>
      </w:r>
      <w:r>
        <w:rPr>
          <w:rFonts w:ascii="Tahoma" w:eastAsia="Tahoma" w:hAnsi="Tahoma" w:cs="Tahoma"/>
          <w:b/>
          <w:sz w:val="24"/>
          <w:szCs w:val="24"/>
        </w:rPr>
        <w:t>NG</w:t>
      </w:r>
      <w:r>
        <w:rPr>
          <w:rFonts w:ascii="Tahoma" w:eastAsia="Tahoma" w:hAnsi="Tahoma" w:cs="Tahoma"/>
          <w:b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S</w:t>
      </w:r>
      <w:r>
        <w:rPr>
          <w:rFonts w:ascii="Tahoma" w:eastAsia="Tahoma" w:hAnsi="Tahoma" w:cs="Tahoma"/>
          <w:b/>
          <w:sz w:val="24"/>
          <w:szCs w:val="24"/>
        </w:rPr>
        <w:t>TYL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S</w:t>
      </w:r>
      <w:r>
        <w:rPr>
          <w:rFonts w:ascii="Tahoma" w:eastAsia="Tahoma" w:hAnsi="Tahoma" w:cs="Tahoma"/>
          <w:b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A</w:t>
      </w:r>
      <w:r>
        <w:rPr>
          <w:rFonts w:ascii="Tahoma" w:eastAsia="Tahoma" w:hAnsi="Tahoma" w:cs="Tahoma"/>
          <w:b/>
          <w:sz w:val="24"/>
          <w:szCs w:val="24"/>
        </w:rPr>
        <w:t>ND T</w:t>
      </w:r>
      <w:r>
        <w:rPr>
          <w:rFonts w:ascii="Tahoma" w:eastAsia="Tahoma" w:hAnsi="Tahoma" w:cs="Tahoma"/>
          <w:b/>
          <w:spacing w:val="-1"/>
          <w:sz w:val="24"/>
          <w:szCs w:val="24"/>
        </w:rPr>
        <w:t>H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pacing w:val="-1"/>
          <w:sz w:val="24"/>
          <w:szCs w:val="24"/>
        </w:rPr>
        <w:t>I</w:t>
      </w:r>
      <w:r>
        <w:rPr>
          <w:rFonts w:ascii="Tahoma" w:eastAsia="Tahoma" w:hAnsi="Tahoma" w:cs="Tahoma"/>
          <w:b/>
          <w:sz w:val="24"/>
          <w:szCs w:val="24"/>
        </w:rPr>
        <w:t>R</w:t>
      </w:r>
      <w:r>
        <w:rPr>
          <w:rFonts w:ascii="Tahoma" w:eastAsia="Tahoma" w:hAnsi="Tahoma" w:cs="Tahoma"/>
          <w:b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S</w:t>
      </w:r>
      <w:r>
        <w:rPr>
          <w:rFonts w:ascii="Tahoma" w:eastAsia="Tahoma" w:hAnsi="Tahoma" w:cs="Tahoma"/>
          <w:b/>
          <w:spacing w:val="1"/>
          <w:sz w:val="24"/>
          <w:szCs w:val="24"/>
        </w:rPr>
        <w:t>C</w:t>
      </w:r>
      <w:r>
        <w:rPr>
          <w:rFonts w:ascii="Tahoma" w:eastAsia="Tahoma" w:hAnsi="Tahoma" w:cs="Tahoma"/>
          <w:b/>
          <w:spacing w:val="-1"/>
          <w:sz w:val="24"/>
          <w:szCs w:val="24"/>
        </w:rPr>
        <w:t>I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N</w:t>
      </w:r>
      <w:r>
        <w:rPr>
          <w:rFonts w:ascii="Tahoma" w:eastAsia="Tahoma" w:hAnsi="Tahoma" w:cs="Tahoma"/>
          <w:b/>
          <w:spacing w:val="1"/>
          <w:sz w:val="24"/>
          <w:szCs w:val="24"/>
        </w:rPr>
        <w:t>C</w:t>
      </w:r>
      <w:r>
        <w:rPr>
          <w:rFonts w:ascii="Tahoma" w:eastAsia="Tahoma" w:hAnsi="Tahoma" w:cs="Tahoma"/>
          <w:b/>
          <w:sz w:val="24"/>
          <w:szCs w:val="24"/>
        </w:rPr>
        <w:t>E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pacing w:val="1"/>
          <w:sz w:val="24"/>
          <w:szCs w:val="24"/>
        </w:rPr>
        <w:t>PE</w:t>
      </w:r>
      <w:r>
        <w:rPr>
          <w:rFonts w:ascii="Tahoma" w:eastAsia="Tahoma" w:hAnsi="Tahoma" w:cs="Tahoma"/>
          <w:b/>
          <w:spacing w:val="-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FO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MA</w:t>
      </w:r>
      <w:r>
        <w:rPr>
          <w:rFonts w:ascii="Tahoma" w:eastAsia="Tahoma" w:hAnsi="Tahoma" w:cs="Tahoma"/>
          <w:b/>
          <w:sz w:val="24"/>
          <w:szCs w:val="24"/>
        </w:rPr>
        <w:t>N</w:t>
      </w:r>
      <w:r>
        <w:rPr>
          <w:rFonts w:ascii="Tahoma" w:eastAsia="Tahoma" w:hAnsi="Tahoma" w:cs="Tahoma"/>
          <w:b/>
          <w:spacing w:val="1"/>
          <w:sz w:val="24"/>
          <w:szCs w:val="24"/>
        </w:rPr>
        <w:t>C</w:t>
      </w:r>
      <w:r>
        <w:rPr>
          <w:rFonts w:ascii="Tahoma" w:eastAsia="Tahoma" w:hAnsi="Tahoma" w:cs="Tahoma"/>
          <w:b/>
          <w:sz w:val="24"/>
          <w:szCs w:val="24"/>
        </w:rPr>
        <w:t>E</w:t>
      </w:r>
    </w:p>
    <w:p w14:paraId="0C34A0EE" w14:textId="77777777" w:rsidR="00BF00CF" w:rsidRDefault="00BF00CF">
      <w:pPr>
        <w:spacing w:line="200" w:lineRule="exact"/>
      </w:pPr>
    </w:p>
    <w:p w14:paraId="5A0E76BE" w14:textId="77777777" w:rsidR="00BF00CF" w:rsidRDefault="00BF00CF">
      <w:pPr>
        <w:spacing w:before="14" w:line="200" w:lineRule="exact"/>
      </w:pPr>
    </w:p>
    <w:p w14:paraId="06F8E7D3" w14:textId="77777777" w:rsidR="005D6AF5" w:rsidRDefault="005D6AF5">
      <w:pPr>
        <w:ind w:left="1614" w:right="297" w:firstLine="533"/>
        <w:jc w:val="right"/>
        <w:rPr>
          <w:rFonts w:ascii="Arial" w:eastAsia="Arial" w:hAnsi="Arial" w:cs="Arial"/>
        </w:rPr>
      </w:pPr>
    </w:p>
    <w:p w14:paraId="3486CC15" w14:textId="77777777" w:rsidR="00BF00CF" w:rsidRDefault="00BF00CF">
      <w:pPr>
        <w:spacing w:before="15" w:line="260" w:lineRule="exact"/>
        <w:rPr>
          <w:sz w:val="26"/>
          <w:szCs w:val="26"/>
        </w:rPr>
      </w:pPr>
    </w:p>
    <w:p w14:paraId="46C4960F" w14:textId="6C5B58A3" w:rsidR="00BF00CF" w:rsidRDefault="001741AE">
      <w:pPr>
        <w:spacing w:line="240" w:lineRule="exact"/>
        <w:ind w:left="105"/>
        <w:rPr>
          <w:rFonts w:ascii="Arial" w:eastAsia="Arial" w:hAnsi="Arial" w:cs="Arial"/>
          <w:sz w:val="22"/>
          <w:szCs w:val="22"/>
        </w:rPr>
      </w:pPr>
      <w:r>
        <w:rPr>
          <w:sz w:val="21"/>
          <w:szCs w:val="21"/>
        </w:rPr>
        <w:t xml:space="preserve">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B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-4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T</w:t>
      </w:r>
    </w:p>
    <w:p w14:paraId="7EBD90D7" w14:textId="44CFA0DF" w:rsidR="00BF00CF" w:rsidRDefault="00BF00CF">
      <w:pPr>
        <w:spacing w:before="9"/>
        <w:ind w:left="105"/>
        <w:rPr>
          <w:sz w:val="21"/>
          <w:szCs w:val="21"/>
        </w:rPr>
      </w:pPr>
    </w:p>
    <w:p w14:paraId="496A8EAD" w14:textId="77777777" w:rsidR="00BF00CF" w:rsidRDefault="001741AE">
      <w:pPr>
        <w:spacing w:before="9"/>
        <w:ind w:left="676" w:right="32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tudy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a  de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-c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 de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ly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' 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the 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betw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 xml:space="preserve">10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hoo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of Da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ao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Occ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dent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ly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ohn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ohn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nal 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 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hool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Lawa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 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tudy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252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ts 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pond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ng 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ir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ean,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ly</w:t>
      </w:r>
      <w:r>
        <w:rPr>
          <w:rFonts w:ascii="Arial" w:eastAsia="Arial" w:hAnsi="Arial" w:cs="Arial"/>
          <w:spacing w:val="1"/>
        </w:rPr>
        <w:t>sis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ana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 Met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od)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ana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yz</w:t>
      </w:r>
      <w:r>
        <w:rPr>
          <w:rFonts w:ascii="Arial" w:eastAsia="Arial" w:hAnsi="Arial" w:cs="Arial"/>
        </w:rPr>
        <w:t>e 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gat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ated that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aud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g, and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ted,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oth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han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 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e, 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 was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fou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betw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 xml:space="preserve">, </w:t>
      </w:r>
      <w:proofErr w:type="gramStart"/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ant 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betw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 xml:space="preserve">ade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10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’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and 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' 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betw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 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Mo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ound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betw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tudent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 and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'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’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’ 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e.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ant.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of </w:t>
      </w:r>
      <w:proofErr w:type="gramStart"/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tudy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for  de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 xml:space="preserve">that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engt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upp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 xml:space="preserve">ents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.</w:t>
      </w:r>
    </w:p>
    <w:p w14:paraId="17F06562" w14:textId="77777777" w:rsidR="00BF00CF" w:rsidRDefault="00BF00CF">
      <w:pPr>
        <w:spacing w:before="9" w:line="180" w:lineRule="exact"/>
        <w:rPr>
          <w:sz w:val="19"/>
          <w:szCs w:val="19"/>
        </w:rPr>
      </w:pPr>
    </w:p>
    <w:p w14:paraId="7C6E0E9B" w14:textId="77777777" w:rsidR="00BF00CF" w:rsidRDefault="001741AE">
      <w:pPr>
        <w:spacing w:before="33"/>
        <w:ind w:left="105"/>
        <w:rPr>
          <w:rFonts w:ascii="Arial" w:eastAsia="Arial" w:hAnsi="Arial" w:cs="Arial"/>
        </w:rPr>
      </w:pPr>
      <w:r>
        <w:pict w14:anchorId="6142A583">
          <v:group id="_x0000_s1088" style="position:absolute;left:0;text-align:left;margin-left:94.9pt;margin-top:-298.15pt;width:419.2pt;height:300.3pt;z-index:-1640;mso-position-horizontal-relative:page" coordorigin="1898,-5963" coordsize="8384,6006">
            <v:shape id="_x0000_s1095" style="position:absolute;left:10271;top:-5959;width:2;height:5999" coordorigin="10271,-5959" coordsize="2,5999" path="m10271,-5959r2,l10273,40r-2,l10271,-5959xe" fillcolor="#f1f1f1" stroked="f">
              <v:path arrowok="t"/>
            </v:shape>
            <v:shape id="_x0000_s1094" style="position:absolute;left:1908;top:-5959;width:3;height:5999" coordorigin="1908,-5959" coordsize="3,5999" path="m1908,-5959r3,l1911,40r-3,l1908,-5959xe" fillcolor="#f1f1f1" stroked="f">
              <v:path arrowok="t"/>
            </v:shape>
            <v:shape id="_x0000_s1093" style="position:absolute;left:1911;top:-5951;width:8360;height:5984" coordorigin="1911,-5951" coordsize="8360,5984" path="m1911,-5951r8360,l10271,33r-8360,l1911,-5951xe" fillcolor="#f1f1f1" stroked="f">
              <v:path arrowok="t"/>
            </v:shape>
            <v:shape id="_x0000_s1092" style="position:absolute;left:1903;top:-5953;width:8375;height:0" coordorigin="1903,-5953" coordsize="8375,0" path="m1903,-5953r8375,e" filled="f" strokeweight=".48pt">
              <v:path arrowok="t"/>
            </v:shape>
            <v:shape id="_x0000_s1091" style="position:absolute;left:1903;top:36;width:8375;height:0" coordorigin="1903,36" coordsize="8375,0" path="m1903,36r8375,e" filled="f" strokeweight=".48pt">
              <v:path arrowok="t"/>
            </v:shape>
            <v:shape id="_x0000_s1090" style="position:absolute;left:1908;top:-5958;width:0;height:5989" coordorigin="1908,-5958" coordsize="0,5989" path="m1908,-5958r,5989e" filled="f" strokeweight=".48pt">
              <v:path arrowok="t"/>
            </v:shape>
            <v:shape id="_x0000_s1089" style="position:absolute;left:10273;top:-5958;width:0;height:5989" coordorigin="10273,-5958" coordsize="0,5989" path="m10273,-5958r,5989e" filled="f" strokeweight=".48pt">
              <v:path arrowok="t"/>
            </v:shape>
            <w10:wrap anchorx="page"/>
          </v:group>
        </w:pict>
      </w:r>
      <w:r>
        <w:rPr>
          <w:spacing w:val="1"/>
          <w:sz w:val="21"/>
          <w:szCs w:val="21"/>
        </w:rPr>
        <w:t>1</w:t>
      </w:r>
      <w:r>
        <w:rPr>
          <w:sz w:val="21"/>
          <w:szCs w:val="21"/>
        </w:rPr>
        <w:t xml:space="preserve">5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spacing w:val="-1"/>
        </w:rPr>
        <w:t>K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y</w:t>
      </w:r>
      <w:r>
        <w:rPr>
          <w:rFonts w:ascii="Arial" w:eastAsia="Arial" w:hAnsi="Arial" w:cs="Arial"/>
          <w:i/>
        </w:rPr>
        <w:t>w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: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Le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ng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>y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ma</w:t>
      </w:r>
      <w:r>
        <w:rPr>
          <w:rFonts w:ascii="Arial" w:eastAsia="Arial" w:hAnsi="Arial" w:cs="Arial"/>
          <w:i/>
          <w:spacing w:val="2"/>
        </w:rPr>
        <w:t>n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e,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ea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n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Comp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</w:rPr>
        <w:t>te</w:t>
      </w:r>
      <w:r>
        <w:rPr>
          <w:rFonts w:ascii="Arial" w:eastAsia="Arial" w:hAnsi="Arial" w:cs="Arial"/>
          <w:i/>
          <w:spacing w:val="2"/>
        </w:rPr>
        <w:t>n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e</w:t>
      </w:r>
    </w:p>
    <w:p w14:paraId="25333E61" w14:textId="77777777" w:rsidR="00BF00CF" w:rsidRDefault="00BF00CF">
      <w:pPr>
        <w:spacing w:before="19" w:line="200" w:lineRule="exact"/>
      </w:pPr>
    </w:p>
    <w:p w14:paraId="39ECE2A2" w14:textId="77777777" w:rsidR="00BF00CF" w:rsidRDefault="001741AE">
      <w:pPr>
        <w:spacing w:line="220" w:lineRule="exact"/>
        <w:ind w:left="105"/>
        <w:rPr>
          <w:sz w:val="21"/>
          <w:szCs w:val="21"/>
        </w:rPr>
      </w:pPr>
      <w:r>
        <w:rPr>
          <w:spacing w:val="1"/>
          <w:position w:val="-1"/>
          <w:sz w:val="21"/>
          <w:szCs w:val="21"/>
        </w:rPr>
        <w:t>1</w:t>
      </w:r>
      <w:r>
        <w:rPr>
          <w:position w:val="-1"/>
          <w:sz w:val="21"/>
          <w:szCs w:val="21"/>
        </w:rPr>
        <w:t>6</w:t>
      </w:r>
    </w:p>
    <w:p w14:paraId="4FBF410F" w14:textId="77777777" w:rsidR="00BF00CF" w:rsidRDefault="00BF00CF">
      <w:pPr>
        <w:spacing w:before="7" w:line="200" w:lineRule="exact"/>
      </w:pPr>
    </w:p>
    <w:p w14:paraId="772FBEFA" w14:textId="77777777" w:rsidR="00BF00CF" w:rsidRDefault="001741AE">
      <w:pPr>
        <w:spacing w:before="32"/>
        <w:ind w:left="105"/>
        <w:rPr>
          <w:rFonts w:ascii="Arial" w:eastAsia="Arial" w:hAnsi="Arial" w:cs="Arial"/>
          <w:sz w:val="22"/>
          <w:szCs w:val="22"/>
        </w:rPr>
      </w:pPr>
      <w:r>
        <w:rPr>
          <w:spacing w:val="1"/>
          <w:sz w:val="21"/>
          <w:szCs w:val="21"/>
        </w:rPr>
        <w:t>1</w:t>
      </w:r>
      <w:r>
        <w:rPr>
          <w:sz w:val="21"/>
          <w:szCs w:val="21"/>
        </w:rPr>
        <w:t xml:space="preserve">7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1.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DUC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IO</w:t>
      </w:r>
      <w:r>
        <w:rPr>
          <w:rFonts w:ascii="Arial" w:eastAsia="Arial" w:hAnsi="Arial" w:cs="Arial"/>
          <w:b/>
          <w:sz w:val="22"/>
          <w:szCs w:val="22"/>
        </w:rPr>
        <w:t>N</w:t>
      </w:r>
    </w:p>
    <w:p w14:paraId="7DBE778D" w14:textId="77777777" w:rsidR="00BF00CF" w:rsidRDefault="001741AE">
      <w:pPr>
        <w:spacing w:before="11"/>
        <w:ind w:left="105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z w:val="21"/>
          <w:szCs w:val="21"/>
        </w:rPr>
        <w:t>8</w:t>
      </w:r>
    </w:p>
    <w:p w14:paraId="0EFD4A72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1</w:t>
      </w:r>
      <w:r>
        <w:rPr>
          <w:sz w:val="21"/>
          <w:szCs w:val="21"/>
        </w:rPr>
        <w:t xml:space="preserve">9                   </w:t>
      </w:r>
      <w:r>
        <w:rPr>
          <w:spacing w:val="31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g,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</w:p>
    <w:p w14:paraId="261DB262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2</w:t>
      </w:r>
      <w:r>
        <w:rPr>
          <w:sz w:val="21"/>
          <w:szCs w:val="21"/>
        </w:rPr>
        <w:t xml:space="preserve">0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ount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due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fa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of</w:t>
      </w:r>
    </w:p>
    <w:p w14:paraId="5C513191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2</w:t>
      </w:r>
      <w:r>
        <w:rPr>
          <w:sz w:val="21"/>
          <w:szCs w:val="21"/>
        </w:rPr>
        <w:t xml:space="preserve">1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om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fu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ther</w:t>
      </w:r>
    </w:p>
    <w:p w14:paraId="31E76AF5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2</w:t>
      </w:r>
      <w:r>
        <w:rPr>
          <w:sz w:val="21"/>
          <w:szCs w:val="21"/>
        </w:rPr>
        <w:t xml:space="preserve">2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ehen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em</w:t>
      </w:r>
      <w:r>
        <w:rPr>
          <w:rFonts w:ascii="Arial" w:eastAsia="Arial" w:hAnsi="Arial" w:cs="Arial"/>
        </w:rPr>
        <w:t>ent.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ues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equ</w:t>
      </w:r>
      <w:r>
        <w:rPr>
          <w:rFonts w:ascii="Arial" w:eastAsia="Arial" w:hAnsi="Arial" w:cs="Arial"/>
          <w:spacing w:val="1"/>
        </w:rPr>
        <w:t>ir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ehen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</w:p>
    <w:p w14:paraId="15FF0655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2</w:t>
      </w:r>
      <w:r>
        <w:rPr>
          <w:sz w:val="21"/>
          <w:szCs w:val="21"/>
        </w:rPr>
        <w:t xml:space="preserve">3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3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proofErr w:type="gramEnd"/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enh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1"/>
        </w:rPr>
        <w:t xml:space="preserve"> cr</w:t>
      </w:r>
      <w:r>
        <w:rPr>
          <w:rFonts w:ascii="Arial" w:eastAsia="Arial" w:hAnsi="Arial" w:cs="Arial"/>
        </w:rPr>
        <w:t>eat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</w:p>
    <w:p w14:paraId="73A2AFBC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2</w:t>
      </w:r>
      <w:r>
        <w:rPr>
          <w:sz w:val="21"/>
          <w:szCs w:val="21"/>
        </w:rPr>
        <w:t xml:space="preserve">4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upp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nm</w:t>
      </w:r>
      <w:r>
        <w:rPr>
          <w:rFonts w:ascii="Arial" w:eastAsia="Arial" w:hAnsi="Arial" w:cs="Arial"/>
        </w:rPr>
        <w:t>ents</w:t>
      </w:r>
      <w:proofErr w:type="gramStart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proofErr w:type="gramEnd"/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gan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  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or 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om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 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on  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and</w:t>
      </w:r>
    </w:p>
    <w:p w14:paraId="433CBCBA" w14:textId="77777777" w:rsidR="00BF00CF" w:rsidRDefault="00BF00CF">
      <w:pPr>
        <w:spacing w:before="4" w:line="100" w:lineRule="exact"/>
        <w:rPr>
          <w:sz w:val="10"/>
          <w:szCs w:val="10"/>
        </w:rPr>
      </w:pPr>
    </w:p>
    <w:p w14:paraId="0C21081C" w14:textId="77777777" w:rsidR="00BF00CF" w:rsidRDefault="00BF00CF">
      <w:pPr>
        <w:spacing w:line="200" w:lineRule="exact"/>
      </w:pPr>
    </w:p>
    <w:p w14:paraId="3752A5F4" w14:textId="77777777" w:rsidR="00BF00CF" w:rsidRDefault="001741AE">
      <w:pPr>
        <w:spacing w:before="72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2</w:t>
      </w:r>
      <w:r>
        <w:rPr>
          <w:sz w:val="21"/>
          <w:szCs w:val="21"/>
        </w:rPr>
        <w:t xml:space="preserve">5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 xml:space="preserve">ent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-  </w:t>
      </w:r>
      <w:r>
        <w:rPr>
          <w:rFonts w:ascii="Arial" w:eastAsia="Arial" w:hAnsi="Arial" w:cs="Arial"/>
          <w:spacing w:val="16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CD,  </w:t>
      </w:r>
      <w:r>
        <w:rPr>
          <w:rFonts w:ascii="Arial" w:eastAsia="Arial" w:hAnsi="Arial" w:cs="Arial"/>
          <w:spacing w:val="15"/>
        </w:rPr>
        <w:t xml:space="preserve"> </w:t>
      </w:r>
      <w:proofErr w:type="gramEnd"/>
      <w:r>
        <w:rPr>
          <w:rFonts w:ascii="Arial" w:eastAsia="Arial" w:hAnsi="Arial" w:cs="Arial"/>
        </w:rPr>
        <w:t>202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 xml:space="preserve">; 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ted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ns 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 xml:space="preserve">and 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</w:t>
      </w:r>
    </w:p>
    <w:p w14:paraId="78B541B4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2</w:t>
      </w:r>
      <w:r>
        <w:rPr>
          <w:sz w:val="21"/>
          <w:szCs w:val="21"/>
        </w:rPr>
        <w:t xml:space="preserve">6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gan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- UN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14:paraId="5CA67BD8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2</w:t>
      </w:r>
      <w:r>
        <w:rPr>
          <w:sz w:val="21"/>
          <w:szCs w:val="21"/>
        </w:rPr>
        <w:t xml:space="preserve">7                   </w:t>
      </w:r>
      <w:r>
        <w:rPr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2019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ends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Inte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Mat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and</w:t>
      </w:r>
    </w:p>
    <w:p w14:paraId="79E9E535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2</w:t>
      </w:r>
      <w:r>
        <w:rPr>
          <w:sz w:val="21"/>
          <w:szCs w:val="21"/>
        </w:rPr>
        <w:t xml:space="preserve">8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(T</w:t>
      </w:r>
      <w:r>
        <w:rPr>
          <w:rFonts w:ascii="Arial" w:eastAsia="Arial" w:hAnsi="Arial" w:cs="Arial"/>
        </w:rPr>
        <w:t>IM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tudent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</w:p>
    <w:p w14:paraId="1D0B16FF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2</w:t>
      </w:r>
      <w:r>
        <w:rPr>
          <w:sz w:val="21"/>
          <w:szCs w:val="21"/>
        </w:rPr>
        <w:t xml:space="preserve">9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ount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249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und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</w:p>
    <w:p w14:paraId="4D7DE81D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3</w:t>
      </w:r>
      <w:r>
        <w:rPr>
          <w:sz w:val="21"/>
          <w:szCs w:val="21"/>
        </w:rPr>
        <w:t xml:space="preserve">0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'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</w:p>
    <w:p w14:paraId="723E7234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3</w:t>
      </w:r>
      <w:r>
        <w:rPr>
          <w:sz w:val="21"/>
          <w:szCs w:val="21"/>
        </w:rPr>
        <w:t xml:space="preserve">1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ents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Inte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14:paraId="60B034A4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3</w:t>
      </w:r>
      <w:r>
        <w:rPr>
          <w:sz w:val="21"/>
          <w:szCs w:val="21"/>
        </w:rPr>
        <w:t xml:space="preserve">2                   </w:t>
      </w:r>
      <w:r>
        <w:rPr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</w:rPr>
        <w:t>Hen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gaps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</w:p>
    <w:p w14:paraId="62E06C3D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lastRenderedPageBreak/>
        <w:t>3</w:t>
      </w:r>
      <w:r>
        <w:rPr>
          <w:sz w:val="21"/>
          <w:szCs w:val="21"/>
        </w:rPr>
        <w:t xml:space="preserve">3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tand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edu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It</w:t>
      </w:r>
    </w:p>
    <w:p w14:paraId="56A5593E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3</w:t>
      </w:r>
      <w:r>
        <w:rPr>
          <w:sz w:val="21"/>
          <w:szCs w:val="21"/>
        </w:rPr>
        <w:t xml:space="preserve">4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</w:p>
    <w:p w14:paraId="205D8DBF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3</w:t>
      </w:r>
      <w:r>
        <w:rPr>
          <w:sz w:val="21"/>
          <w:szCs w:val="21"/>
        </w:rPr>
        <w:t xml:space="preserve">5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qua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</w:p>
    <w:p w14:paraId="40139348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3</w:t>
      </w:r>
      <w:r>
        <w:rPr>
          <w:sz w:val="21"/>
          <w:szCs w:val="21"/>
        </w:rPr>
        <w:t xml:space="preserve">6     </w:t>
      </w:r>
      <w:r>
        <w:rPr>
          <w:spacing w:val="46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and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sk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 xml:space="preserve">for 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ent.</w:t>
      </w:r>
    </w:p>
    <w:p w14:paraId="4A060227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3</w:t>
      </w:r>
      <w:r>
        <w:rPr>
          <w:sz w:val="21"/>
          <w:szCs w:val="21"/>
        </w:rPr>
        <w:t xml:space="preserve">7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</w:rPr>
        <w:t>Und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tand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ends</w:t>
      </w:r>
      <w:r>
        <w:rPr>
          <w:rFonts w:ascii="Arial" w:eastAsia="Arial" w:hAnsi="Arial" w:cs="Arial"/>
          <w:spacing w:val="53"/>
        </w:rPr>
        <w:t xml:space="preserve"> </w:t>
      </w:r>
      <w:proofErr w:type="gram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  he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ps</w:t>
      </w:r>
      <w:proofErr w:type="gramEnd"/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ent</w:t>
      </w:r>
    </w:p>
    <w:p w14:paraId="638D7991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3</w:t>
      </w:r>
      <w:r>
        <w:rPr>
          <w:sz w:val="21"/>
          <w:szCs w:val="21"/>
        </w:rPr>
        <w:t xml:space="preserve">8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equ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qua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ty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(J</w:t>
      </w:r>
      <w:r>
        <w:rPr>
          <w:rFonts w:ascii="Arial" w:eastAsia="Arial" w:hAnsi="Arial" w:cs="Arial"/>
        </w:rPr>
        <w:t>ohn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</w:t>
      </w:r>
    </w:p>
    <w:p w14:paraId="457DA2FE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3</w:t>
      </w:r>
      <w:r>
        <w:rPr>
          <w:sz w:val="21"/>
          <w:szCs w:val="21"/>
        </w:rPr>
        <w:t xml:space="preserve">9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ni</w:t>
      </w:r>
      <w:proofErr w:type="spellEnd"/>
      <w:proofErr w:type="gramEnd"/>
      <w:r>
        <w:rPr>
          <w:rFonts w:ascii="Arial" w:eastAsia="Arial" w:hAnsi="Arial" w:cs="Arial"/>
        </w:rPr>
        <w:t xml:space="preserve"> et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201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owa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et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) 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e way</w:t>
      </w:r>
    </w:p>
    <w:p w14:paraId="7FE2B2A7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4</w:t>
      </w:r>
      <w:r>
        <w:rPr>
          <w:sz w:val="21"/>
          <w:szCs w:val="21"/>
        </w:rPr>
        <w:t xml:space="preserve">0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and</w:t>
      </w:r>
    </w:p>
    <w:p w14:paraId="36EC9C57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4</w:t>
      </w:r>
      <w:r>
        <w:rPr>
          <w:sz w:val="21"/>
          <w:szCs w:val="21"/>
        </w:rPr>
        <w:t xml:space="preserve">1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om 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 xml:space="preserve">ues to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-sc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them</w:t>
      </w:r>
    </w:p>
    <w:p w14:paraId="2E369032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4</w:t>
      </w:r>
      <w:r>
        <w:rPr>
          <w:sz w:val="21"/>
          <w:szCs w:val="21"/>
        </w:rPr>
        <w:t xml:space="preserve">2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 awa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the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7E4698CA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4</w:t>
      </w:r>
      <w:r>
        <w:rPr>
          <w:sz w:val="21"/>
          <w:szCs w:val="21"/>
        </w:rPr>
        <w:t xml:space="preserve">3                   </w:t>
      </w:r>
      <w:r>
        <w:rPr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betw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tudent</w:t>
      </w:r>
    </w:p>
    <w:p w14:paraId="75607A49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4</w:t>
      </w:r>
      <w:r>
        <w:rPr>
          <w:sz w:val="21"/>
          <w:szCs w:val="21"/>
        </w:rPr>
        <w:t xml:space="preserve">4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ded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ten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to</w:t>
      </w:r>
    </w:p>
    <w:p w14:paraId="11403AEF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4</w:t>
      </w:r>
      <w:r>
        <w:rPr>
          <w:sz w:val="21"/>
          <w:szCs w:val="21"/>
        </w:rPr>
        <w:t xml:space="preserve">5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ount for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tud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</w:p>
    <w:p w14:paraId="68219267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4</w:t>
      </w:r>
      <w:r>
        <w:rPr>
          <w:sz w:val="21"/>
          <w:szCs w:val="21"/>
        </w:rPr>
        <w:t xml:space="preserve">6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ode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</w:p>
    <w:p w14:paraId="6AFA605E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4</w:t>
      </w:r>
      <w:r>
        <w:rPr>
          <w:sz w:val="21"/>
          <w:szCs w:val="21"/>
        </w:rPr>
        <w:t xml:space="preserve">7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oy and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nm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2"/>
        </w:rPr>
        <w:t xml:space="preserve"> 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 nee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ther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</w:p>
    <w:p w14:paraId="224FE605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4</w:t>
      </w:r>
      <w:r>
        <w:rPr>
          <w:sz w:val="21"/>
          <w:szCs w:val="21"/>
        </w:rPr>
        <w:t xml:space="preserve">8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ded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'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ontent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now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ssr</w:t>
      </w:r>
      <w:r>
        <w:rPr>
          <w:rFonts w:ascii="Arial" w:eastAsia="Arial" w:hAnsi="Arial" w:cs="Arial"/>
        </w:rPr>
        <w:t>oom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anag</w:t>
      </w:r>
      <w:r>
        <w:rPr>
          <w:rFonts w:ascii="Arial" w:eastAsia="Arial" w:hAnsi="Arial" w:cs="Arial"/>
          <w:spacing w:val="2"/>
        </w:rPr>
        <w:t>em</w:t>
      </w:r>
      <w:r>
        <w:rPr>
          <w:rFonts w:ascii="Arial" w:eastAsia="Arial" w:hAnsi="Arial" w:cs="Arial"/>
        </w:rPr>
        <w:t>ent</w:t>
      </w:r>
    </w:p>
    <w:p w14:paraId="6E3808A2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4</w:t>
      </w:r>
      <w:r>
        <w:rPr>
          <w:sz w:val="21"/>
          <w:szCs w:val="21"/>
        </w:rPr>
        <w:t xml:space="preserve">9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</w:rPr>
        <w:t>sk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tudent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2"/>
        </w:rPr>
        <w:t>em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</w:p>
    <w:p w14:paraId="76B01F3E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5</w:t>
      </w:r>
      <w:r>
        <w:rPr>
          <w:sz w:val="21"/>
          <w:szCs w:val="21"/>
        </w:rPr>
        <w:t xml:space="preserve">0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equ</w:t>
      </w:r>
      <w:r>
        <w:rPr>
          <w:rFonts w:ascii="Arial" w:eastAsia="Arial" w:hAnsi="Arial" w:cs="Arial"/>
          <w:spacing w:val="1"/>
        </w:rPr>
        <w:t>ir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tud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</w:p>
    <w:p w14:paraId="5DAB790B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5</w:t>
      </w:r>
      <w:r>
        <w:rPr>
          <w:sz w:val="21"/>
          <w:szCs w:val="21"/>
        </w:rPr>
        <w:t xml:space="preserve">1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</w:rPr>
        <w:t>both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tudent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g,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ents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</w:p>
    <w:p w14:paraId="164F8E04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5</w:t>
      </w:r>
      <w:r>
        <w:rPr>
          <w:sz w:val="21"/>
          <w:szCs w:val="21"/>
        </w:rPr>
        <w:t xml:space="preserve">2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1"/>
        </w:rPr>
        <w:t xml:space="preserve"> J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14:paraId="0507DBF7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5</w:t>
      </w:r>
      <w:r>
        <w:rPr>
          <w:sz w:val="21"/>
          <w:szCs w:val="21"/>
        </w:rPr>
        <w:t xml:space="preserve">3                   </w:t>
      </w:r>
      <w:r>
        <w:rPr>
          <w:spacing w:val="31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 xml:space="preserve">h 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hows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ex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betw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and</w:t>
      </w:r>
    </w:p>
    <w:p w14:paraId="198E422A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5</w:t>
      </w:r>
      <w:r>
        <w:rPr>
          <w:sz w:val="21"/>
          <w:szCs w:val="21"/>
        </w:rPr>
        <w:t xml:space="preserve">4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ugg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ual</w:t>
      </w:r>
    </w:p>
    <w:p w14:paraId="018CF7EA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5</w:t>
      </w:r>
      <w:r>
        <w:rPr>
          <w:sz w:val="21"/>
          <w:szCs w:val="21"/>
        </w:rPr>
        <w:t xml:space="preserve">5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und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tand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Howe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</w:p>
    <w:p w14:paraId="180F7765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5</w:t>
      </w:r>
      <w:r>
        <w:rPr>
          <w:sz w:val="21"/>
          <w:szCs w:val="21"/>
        </w:rPr>
        <w:t xml:space="preserve">6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</w:p>
    <w:p w14:paraId="246417B0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5</w:t>
      </w:r>
      <w:r>
        <w:rPr>
          <w:sz w:val="21"/>
          <w:szCs w:val="21"/>
        </w:rPr>
        <w:t xml:space="preserve">7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ogn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onte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Inte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awa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</w:p>
    <w:p w14:paraId="2EED908B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5</w:t>
      </w:r>
      <w:r>
        <w:rPr>
          <w:sz w:val="21"/>
          <w:szCs w:val="21"/>
        </w:rPr>
        <w:t xml:space="preserve">8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4"/>
        </w:rPr>
        <w:t>W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</w:p>
    <w:p w14:paraId="6ACEFF45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5</w:t>
      </w:r>
      <w:r>
        <w:rPr>
          <w:sz w:val="21"/>
          <w:szCs w:val="21"/>
        </w:rPr>
        <w:t xml:space="preserve">9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14:paraId="2223E94D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6</w:t>
      </w:r>
      <w:r>
        <w:rPr>
          <w:sz w:val="21"/>
          <w:szCs w:val="21"/>
        </w:rPr>
        <w:t xml:space="preserve">0                   </w:t>
      </w:r>
      <w:r>
        <w:rPr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nwh</w:t>
      </w:r>
      <w:r>
        <w:rPr>
          <w:rFonts w:ascii="Arial" w:eastAsia="Arial" w:hAnsi="Arial" w:cs="Arial"/>
          <w:spacing w:val="1"/>
        </w:rPr>
        <w:t>il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betwe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'</w:t>
      </w:r>
    </w:p>
    <w:p w14:paraId="56B9E824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6</w:t>
      </w:r>
      <w:r>
        <w:rPr>
          <w:sz w:val="21"/>
          <w:szCs w:val="21"/>
        </w:rPr>
        <w:t xml:space="preserve">1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</w:p>
    <w:p w14:paraId="350B9D9F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6</w:t>
      </w:r>
      <w:r>
        <w:rPr>
          <w:sz w:val="21"/>
          <w:szCs w:val="21"/>
        </w:rPr>
        <w:t xml:space="preserve">2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2"/>
        </w:rPr>
        <w:t>em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em</w:t>
      </w:r>
      <w:r>
        <w:rPr>
          <w:rFonts w:ascii="Arial" w:eastAsia="Arial" w:hAnsi="Arial" w:cs="Arial"/>
        </w:rPr>
        <w:t>ent.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tand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</w:p>
    <w:p w14:paraId="19AAAFDC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6</w:t>
      </w:r>
      <w:r>
        <w:rPr>
          <w:sz w:val="21"/>
          <w:szCs w:val="21"/>
        </w:rPr>
        <w:t xml:space="preserve">3     </w:t>
      </w:r>
      <w:r>
        <w:rPr>
          <w:spacing w:val="46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es 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pt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nal 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ter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ty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</w:p>
    <w:p w14:paraId="44294F42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6</w:t>
      </w:r>
      <w:r>
        <w:rPr>
          <w:sz w:val="21"/>
          <w:szCs w:val="21"/>
        </w:rPr>
        <w:t xml:space="preserve">4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 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</w:p>
    <w:p w14:paraId="7FD263A0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6</w:t>
      </w:r>
      <w:r>
        <w:rPr>
          <w:sz w:val="21"/>
          <w:szCs w:val="21"/>
        </w:rPr>
        <w:t xml:space="preserve">5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now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awa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enh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own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</w:p>
    <w:p w14:paraId="4544EA5C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6</w:t>
      </w:r>
      <w:r>
        <w:rPr>
          <w:sz w:val="21"/>
          <w:szCs w:val="21"/>
        </w:rPr>
        <w:t xml:space="preserve">6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14:paraId="7FDFA15C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6</w:t>
      </w:r>
      <w:r>
        <w:rPr>
          <w:sz w:val="21"/>
          <w:szCs w:val="21"/>
        </w:rPr>
        <w:t xml:space="preserve">7                   </w:t>
      </w:r>
      <w:r>
        <w:rPr>
          <w:spacing w:val="31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ates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obu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betw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'</w:t>
      </w:r>
    </w:p>
    <w:p w14:paraId="413E53BD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6</w:t>
      </w:r>
      <w:r>
        <w:rPr>
          <w:sz w:val="21"/>
          <w:szCs w:val="21"/>
        </w:rPr>
        <w:t xml:space="preserve">8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'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ent,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sk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</w:p>
    <w:p w14:paraId="0F1F4351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6</w:t>
      </w:r>
      <w:r>
        <w:rPr>
          <w:sz w:val="21"/>
          <w:szCs w:val="21"/>
        </w:rPr>
        <w:t xml:space="preserve">9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now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ssr</w:t>
      </w:r>
      <w:r>
        <w:rPr>
          <w:rFonts w:ascii="Arial" w:eastAsia="Arial" w:hAnsi="Arial" w:cs="Arial"/>
        </w:rPr>
        <w:t>oom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anag</w:t>
      </w:r>
      <w:r>
        <w:rPr>
          <w:rFonts w:ascii="Arial" w:eastAsia="Arial" w:hAnsi="Arial" w:cs="Arial"/>
          <w:spacing w:val="2"/>
        </w:rPr>
        <w:t>em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3D66431B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7</w:t>
      </w:r>
      <w:r>
        <w:rPr>
          <w:sz w:val="21"/>
          <w:szCs w:val="21"/>
        </w:rPr>
        <w:t xml:space="preserve">0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-c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oy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und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tand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</w:p>
    <w:p w14:paraId="172943FE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7</w:t>
      </w:r>
      <w:r>
        <w:rPr>
          <w:sz w:val="21"/>
          <w:szCs w:val="21"/>
        </w:rPr>
        <w:t xml:space="preserve">1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 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</w:p>
    <w:p w14:paraId="2522314E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7</w:t>
      </w:r>
      <w:r>
        <w:rPr>
          <w:sz w:val="21"/>
          <w:szCs w:val="21"/>
        </w:rPr>
        <w:t xml:space="preserve">2     </w:t>
      </w:r>
      <w:r>
        <w:rPr>
          <w:spacing w:val="46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onal</w:t>
      </w:r>
      <w:proofErr w:type="gramEnd"/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ength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1"/>
        </w:rPr>
        <w:t>sk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</w:p>
    <w:p w14:paraId="2BCA427F" w14:textId="77777777" w:rsidR="00BF00CF" w:rsidRDefault="001741AE">
      <w:pPr>
        <w:spacing w:line="220" w:lineRule="exact"/>
        <w:ind w:left="105"/>
        <w:rPr>
          <w:rFonts w:ascii="Arial" w:eastAsia="Arial" w:hAnsi="Arial" w:cs="Arial"/>
        </w:rPr>
      </w:pPr>
      <w:r>
        <w:rPr>
          <w:spacing w:val="1"/>
          <w:sz w:val="21"/>
          <w:szCs w:val="21"/>
        </w:rPr>
        <w:t>7</w:t>
      </w:r>
      <w:r>
        <w:rPr>
          <w:sz w:val="21"/>
          <w:szCs w:val="21"/>
        </w:rPr>
        <w:t xml:space="preserve">3     </w:t>
      </w:r>
      <w:r>
        <w:rPr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ez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14:paraId="0965CEB8" w14:textId="77777777" w:rsidR="00BF00CF" w:rsidRDefault="001741AE">
      <w:pPr>
        <w:spacing w:line="220" w:lineRule="exact"/>
        <w:ind w:left="105"/>
        <w:rPr>
          <w:sz w:val="21"/>
          <w:szCs w:val="21"/>
        </w:rPr>
      </w:pPr>
      <w:r>
        <w:rPr>
          <w:spacing w:val="1"/>
          <w:sz w:val="21"/>
          <w:szCs w:val="21"/>
        </w:rPr>
        <w:t>7</w:t>
      </w:r>
      <w:r>
        <w:rPr>
          <w:sz w:val="21"/>
          <w:szCs w:val="21"/>
        </w:rPr>
        <w:t>4</w:t>
      </w:r>
    </w:p>
    <w:p w14:paraId="21B80E63" w14:textId="77777777" w:rsidR="00BF00CF" w:rsidRDefault="001741AE">
      <w:pPr>
        <w:spacing w:line="220" w:lineRule="exact"/>
        <w:ind w:left="105"/>
        <w:rPr>
          <w:sz w:val="21"/>
          <w:szCs w:val="21"/>
        </w:rPr>
      </w:pPr>
      <w:r>
        <w:rPr>
          <w:spacing w:val="1"/>
          <w:sz w:val="21"/>
          <w:szCs w:val="21"/>
        </w:rPr>
        <w:t>7</w:t>
      </w:r>
      <w:r>
        <w:rPr>
          <w:sz w:val="21"/>
          <w:szCs w:val="21"/>
        </w:rPr>
        <w:t>5</w:t>
      </w:r>
    </w:p>
    <w:p w14:paraId="2D0C9F84" w14:textId="77777777" w:rsidR="00BF00CF" w:rsidRDefault="001741AE">
      <w:pPr>
        <w:spacing w:line="220" w:lineRule="exact"/>
        <w:ind w:left="105"/>
        <w:rPr>
          <w:sz w:val="21"/>
          <w:szCs w:val="21"/>
        </w:rPr>
        <w:sectPr w:rsidR="00BF00CF" w:rsidSect="0079762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360" w:right="1720" w:bottom="280" w:left="1340" w:header="720" w:footer="720" w:gutter="0"/>
          <w:cols w:space="720"/>
          <w:docGrid w:linePitch="272"/>
        </w:sectPr>
      </w:pPr>
      <w:r>
        <w:rPr>
          <w:spacing w:val="1"/>
          <w:sz w:val="21"/>
          <w:szCs w:val="21"/>
        </w:rPr>
        <w:t>7</w:t>
      </w:r>
      <w:r>
        <w:rPr>
          <w:sz w:val="21"/>
          <w:szCs w:val="21"/>
        </w:rPr>
        <w:t>6</w:t>
      </w:r>
    </w:p>
    <w:p w14:paraId="58506398" w14:textId="77777777" w:rsidR="00BF00CF" w:rsidRDefault="001741AE">
      <w:pPr>
        <w:spacing w:before="91"/>
        <w:ind w:left="169" w:right="-21"/>
        <w:jc w:val="center"/>
        <w:rPr>
          <w:sz w:val="21"/>
          <w:szCs w:val="21"/>
        </w:rPr>
      </w:pPr>
      <w:r>
        <w:rPr>
          <w:spacing w:val="1"/>
          <w:sz w:val="21"/>
          <w:szCs w:val="21"/>
        </w:rPr>
        <w:lastRenderedPageBreak/>
        <w:t>7</w:t>
      </w:r>
      <w:r>
        <w:rPr>
          <w:sz w:val="21"/>
          <w:szCs w:val="21"/>
        </w:rPr>
        <w:t>7</w:t>
      </w:r>
    </w:p>
    <w:p w14:paraId="1F09937D" w14:textId="77777777" w:rsidR="00BF00CF" w:rsidRDefault="001741AE">
      <w:pPr>
        <w:spacing w:line="220" w:lineRule="exact"/>
        <w:ind w:left="169" w:right="-21"/>
        <w:jc w:val="center"/>
        <w:rPr>
          <w:sz w:val="21"/>
          <w:szCs w:val="21"/>
        </w:rPr>
      </w:pPr>
      <w:r>
        <w:rPr>
          <w:spacing w:val="1"/>
          <w:sz w:val="21"/>
          <w:szCs w:val="21"/>
        </w:rPr>
        <w:t>7</w:t>
      </w:r>
      <w:r>
        <w:rPr>
          <w:sz w:val="21"/>
          <w:szCs w:val="21"/>
        </w:rPr>
        <w:t>8</w:t>
      </w:r>
    </w:p>
    <w:p w14:paraId="4D6BF102" w14:textId="77777777" w:rsidR="00BF00CF" w:rsidRDefault="001741AE">
      <w:pPr>
        <w:spacing w:line="220" w:lineRule="exact"/>
        <w:ind w:left="169" w:right="-21"/>
        <w:jc w:val="center"/>
        <w:rPr>
          <w:sz w:val="21"/>
          <w:szCs w:val="21"/>
        </w:rPr>
      </w:pPr>
      <w:r>
        <w:rPr>
          <w:spacing w:val="1"/>
          <w:sz w:val="21"/>
          <w:szCs w:val="21"/>
        </w:rPr>
        <w:t>7</w:t>
      </w:r>
      <w:r>
        <w:rPr>
          <w:sz w:val="21"/>
          <w:szCs w:val="21"/>
        </w:rPr>
        <w:t>9</w:t>
      </w:r>
    </w:p>
    <w:p w14:paraId="4109C852" w14:textId="77777777" w:rsidR="00BF00CF" w:rsidRDefault="001741AE">
      <w:pPr>
        <w:spacing w:line="220" w:lineRule="exact"/>
        <w:ind w:left="169" w:right="-21"/>
        <w:jc w:val="center"/>
        <w:rPr>
          <w:sz w:val="21"/>
          <w:szCs w:val="21"/>
        </w:rPr>
      </w:pPr>
      <w:r>
        <w:rPr>
          <w:spacing w:val="1"/>
          <w:sz w:val="21"/>
          <w:szCs w:val="21"/>
        </w:rPr>
        <w:t>8</w:t>
      </w:r>
      <w:r>
        <w:rPr>
          <w:sz w:val="21"/>
          <w:szCs w:val="21"/>
        </w:rPr>
        <w:t>0</w:t>
      </w:r>
    </w:p>
    <w:p w14:paraId="2F56CF87" w14:textId="77777777" w:rsidR="00BF00CF" w:rsidRDefault="001741AE">
      <w:pPr>
        <w:spacing w:line="220" w:lineRule="exact"/>
        <w:ind w:left="169" w:right="-21"/>
        <w:jc w:val="center"/>
        <w:rPr>
          <w:sz w:val="21"/>
          <w:szCs w:val="21"/>
        </w:rPr>
      </w:pPr>
      <w:r>
        <w:rPr>
          <w:spacing w:val="1"/>
          <w:sz w:val="21"/>
          <w:szCs w:val="21"/>
        </w:rPr>
        <w:t>8</w:t>
      </w:r>
      <w:r>
        <w:rPr>
          <w:sz w:val="21"/>
          <w:szCs w:val="21"/>
        </w:rPr>
        <w:t>1</w:t>
      </w:r>
    </w:p>
    <w:p w14:paraId="30642A70" w14:textId="77777777" w:rsidR="00BF00CF" w:rsidRDefault="001741AE">
      <w:pPr>
        <w:spacing w:line="220" w:lineRule="exact"/>
        <w:ind w:left="169" w:right="-21"/>
        <w:jc w:val="center"/>
        <w:rPr>
          <w:sz w:val="21"/>
          <w:szCs w:val="21"/>
        </w:rPr>
      </w:pPr>
      <w:r>
        <w:rPr>
          <w:spacing w:val="1"/>
          <w:sz w:val="21"/>
          <w:szCs w:val="21"/>
        </w:rPr>
        <w:t>8</w:t>
      </w:r>
      <w:r>
        <w:rPr>
          <w:sz w:val="21"/>
          <w:szCs w:val="21"/>
        </w:rPr>
        <w:t>2</w:t>
      </w:r>
    </w:p>
    <w:p w14:paraId="0DBCCD9A" w14:textId="77777777" w:rsidR="00BF00CF" w:rsidRDefault="001741AE">
      <w:pPr>
        <w:spacing w:line="220" w:lineRule="exact"/>
        <w:ind w:left="169" w:right="-21"/>
        <w:jc w:val="center"/>
        <w:rPr>
          <w:sz w:val="21"/>
          <w:szCs w:val="21"/>
        </w:rPr>
      </w:pPr>
      <w:r>
        <w:rPr>
          <w:spacing w:val="1"/>
          <w:sz w:val="21"/>
          <w:szCs w:val="21"/>
        </w:rPr>
        <w:t>8</w:t>
      </w:r>
      <w:r>
        <w:rPr>
          <w:sz w:val="21"/>
          <w:szCs w:val="21"/>
        </w:rPr>
        <w:t>3</w:t>
      </w:r>
    </w:p>
    <w:p w14:paraId="1F28484A" w14:textId="77777777" w:rsidR="00BF00CF" w:rsidRDefault="001741AE">
      <w:pPr>
        <w:spacing w:line="220" w:lineRule="exact"/>
        <w:ind w:left="169" w:right="-21"/>
        <w:jc w:val="center"/>
        <w:rPr>
          <w:sz w:val="21"/>
          <w:szCs w:val="21"/>
        </w:rPr>
      </w:pPr>
      <w:r>
        <w:rPr>
          <w:spacing w:val="1"/>
          <w:sz w:val="21"/>
          <w:szCs w:val="21"/>
        </w:rPr>
        <w:t>8</w:t>
      </w:r>
      <w:r>
        <w:rPr>
          <w:sz w:val="21"/>
          <w:szCs w:val="21"/>
        </w:rPr>
        <w:t>4</w:t>
      </w:r>
    </w:p>
    <w:p w14:paraId="676A1353" w14:textId="77777777" w:rsidR="00BF00CF" w:rsidRDefault="001741AE">
      <w:pPr>
        <w:spacing w:before="1"/>
        <w:ind w:left="169" w:right="-21"/>
        <w:jc w:val="center"/>
        <w:rPr>
          <w:sz w:val="21"/>
          <w:szCs w:val="21"/>
        </w:rPr>
      </w:pPr>
      <w:r>
        <w:rPr>
          <w:spacing w:val="1"/>
          <w:sz w:val="21"/>
          <w:szCs w:val="21"/>
        </w:rPr>
        <w:t>8</w:t>
      </w:r>
      <w:r>
        <w:rPr>
          <w:sz w:val="21"/>
          <w:szCs w:val="21"/>
        </w:rPr>
        <w:t>5</w:t>
      </w:r>
    </w:p>
    <w:p w14:paraId="6B744C30" w14:textId="77777777" w:rsidR="00BF00CF" w:rsidRDefault="001741AE">
      <w:pPr>
        <w:spacing w:line="220" w:lineRule="exact"/>
        <w:ind w:left="169" w:right="-21"/>
        <w:jc w:val="center"/>
        <w:rPr>
          <w:sz w:val="21"/>
          <w:szCs w:val="21"/>
        </w:rPr>
      </w:pPr>
      <w:r>
        <w:rPr>
          <w:spacing w:val="1"/>
          <w:sz w:val="21"/>
          <w:szCs w:val="21"/>
        </w:rPr>
        <w:t>8</w:t>
      </w:r>
      <w:r>
        <w:rPr>
          <w:sz w:val="21"/>
          <w:szCs w:val="21"/>
        </w:rPr>
        <w:t>6</w:t>
      </w:r>
    </w:p>
    <w:p w14:paraId="679BC2FF" w14:textId="77777777" w:rsidR="00BF00CF" w:rsidRDefault="001741AE">
      <w:pPr>
        <w:spacing w:line="220" w:lineRule="exact"/>
        <w:ind w:left="169" w:right="-21"/>
        <w:jc w:val="center"/>
        <w:rPr>
          <w:sz w:val="21"/>
          <w:szCs w:val="21"/>
        </w:rPr>
      </w:pPr>
      <w:r>
        <w:rPr>
          <w:spacing w:val="1"/>
          <w:sz w:val="21"/>
          <w:szCs w:val="21"/>
        </w:rPr>
        <w:t>8</w:t>
      </w:r>
      <w:r>
        <w:rPr>
          <w:sz w:val="21"/>
          <w:szCs w:val="21"/>
        </w:rPr>
        <w:t>7</w:t>
      </w:r>
    </w:p>
    <w:p w14:paraId="5D94B0B0" w14:textId="77777777" w:rsidR="00BF00CF" w:rsidRDefault="001741AE">
      <w:pPr>
        <w:spacing w:line="220" w:lineRule="exact"/>
        <w:ind w:left="169" w:right="-21"/>
        <w:jc w:val="center"/>
        <w:rPr>
          <w:sz w:val="21"/>
          <w:szCs w:val="21"/>
        </w:rPr>
      </w:pPr>
      <w:r>
        <w:rPr>
          <w:spacing w:val="1"/>
          <w:sz w:val="21"/>
          <w:szCs w:val="21"/>
        </w:rPr>
        <w:t>8</w:t>
      </w:r>
      <w:r>
        <w:rPr>
          <w:sz w:val="21"/>
          <w:szCs w:val="21"/>
        </w:rPr>
        <w:t>8</w:t>
      </w:r>
    </w:p>
    <w:p w14:paraId="2C4B3A0A" w14:textId="77777777" w:rsidR="00BF00CF" w:rsidRDefault="001741AE">
      <w:pPr>
        <w:spacing w:line="220" w:lineRule="exact"/>
        <w:ind w:left="169" w:right="-21"/>
        <w:jc w:val="center"/>
        <w:rPr>
          <w:sz w:val="21"/>
          <w:szCs w:val="21"/>
        </w:rPr>
      </w:pPr>
      <w:r>
        <w:rPr>
          <w:spacing w:val="1"/>
          <w:sz w:val="21"/>
          <w:szCs w:val="21"/>
        </w:rPr>
        <w:t>8</w:t>
      </w:r>
      <w:r>
        <w:rPr>
          <w:sz w:val="21"/>
          <w:szCs w:val="21"/>
        </w:rPr>
        <w:t>9</w:t>
      </w:r>
    </w:p>
    <w:p w14:paraId="5CFE4CE6" w14:textId="77777777" w:rsidR="00BF00CF" w:rsidRDefault="001741AE">
      <w:pPr>
        <w:spacing w:line="220" w:lineRule="exact"/>
        <w:ind w:left="169" w:right="-21"/>
        <w:jc w:val="center"/>
        <w:rPr>
          <w:sz w:val="21"/>
          <w:szCs w:val="21"/>
        </w:rPr>
      </w:pPr>
      <w:r>
        <w:rPr>
          <w:spacing w:val="1"/>
          <w:sz w:val="21"/>
          <w:szCs w:val="21"/>
        </w:rPr>
        <w:t>9</w:t>
      </w:r>
      <w:r>
        <w:rPr>
          <w:sz w:val="21"/>
          <w:szCs w:val="21"/>
        </w:rPr>
        <w:t>0</w:t>
      </w:r>
    </w:p>
    <w:p w14:paraId="22D90765" w14:textId="77777777" w:rsidR="00BF00CF" w:rsidRDefault="001741AE">
      <w:pPr>
        <w:spacing w:before="1"/>
        <w:ind w:left="169" w:right="-21"/>
        <w:jc w:val="center"/>
        <w:rPr>
          <w:sz w:val="21"/>
          <w:szCs w:val="21"/>
        </w:rPr>
      </w:pPr>
      <w:r>
        <w:rPr>
          <w:spacing w:val="1"/>
          <w:sz w:val="21"/>
          <w:szCs w:val="21"/>
        </w:rPr>
        <w:t>9</w:t>
      </w:r>
      <w:r>
        <w:rPr>
          <w:sz w:val="21"/>
          <w:szCs w:val="21"/>
        </w:rPr>
        <w:t>1</w:t>
      </w:r>
    </w:p>
    <w:p w14:paraId="7AFD807C" w14:textId="77777777" w:rsidR="00BF00CF" w:rsidRDefault="001741AE">
      <w:pPr>
        <w:spacing w:line="220" w:lineRule="exact"/>
        <w:ind w:left="169" w:right="-21"/>
        <w:jc w:val="center"/>
        <w:rPr>
          <w:sz w:val="21"/>
          <w:szCs w:val="21"/>
        </w:rPr>
      </w:pPr>
      <w:r>
        <w:rPr>
          <w:spacing w:val="1"/>
          <w:sz w:val="21"/>
          <w:szCs w:val="21"/>
        </w:rPr>
        <w:t>9</w:t>
      </w:r>
      <w:r>
        <w:rPr>
          <w:sz w:val="21"/>
          <w:szCs w:val="21"/>
        </w:rPr>
        <w:t>2</w:t>
      </w:r>
    </w:p>
    <w:p w14:paraId="6A370A3C" w14:textId="77777777" w:rsidR="00BF00CF" w:rsidRDefault="001741AE">
      <w:pPr>
        <w:spacing w:line="220" w:lineRule="exact"/>
        <w:ind w:left="169" w:right="-21"/>
        <w:jc w:val="center"/>
        <w:rPr>
          <w:sz w:val="21"/>
          <w:szCs w:val="21"/>
        </w:rPr>
      </w:pPr>
      <w:r>
        <w:rPr>
          <w:spacing w:val="1"/>
          <w:sz w:val="21"/>
          <w:szCs w:val="21"/>
        </w:rPr>
        <w:t>9</w:t>
      </w:r>
      <w:r>
        <w:rPr>
          <w:sz w:val="21"/>
          <w:szCs w:val="21"/>
        </w:rPr>
        <w:t>3</w:t>
      </w:r>
    </w:p>
    <w:p w14:paraId="5C907CEE" w14:textId="77777777" w:rsidR="00BF00CF" w:rsidRDefault="001741AE">
      <w:pPr>
        <w:spacing w:line="220" w:lineRule="exact"/>
        <w:ind w:left="169" w:right="-21"/>
        <w:jc w:val="center"/>
        <w:rPr>
          <w:sz w:val="21"/>
          <w:szCs w:val="21"/>
        </w:rPr>
      </w:pPr>
      <w:r>
        <w:rPr>
          <w:spacing w:val="1"/>
          <w:sz w:val="21"/>
          <w:szCs w:val="21"/>
        </w:rPr>
        <w:t>9</w:t>
      </w:r>
      <w:r>
        <w:rPr>
          <w:sz w:val="21"/>
          <w:szCs w:val="21"/>
        </w:rPr>
        <w:t>4</w:t>
      </w:r>
    </w:p>
    <w:p w14:paraId="2E15AE33" w14:textId="77777777" w:rsidR="00BF00CF" w:rsidRDefault="001741AE">
      <w:pPr>
        <w:spacing w:line="220" w:lineRule="exact"/>
        <w:ind w:left="169" w:right="-21"/>
        <w:jc w:val="center"/>
        <w:rPr>
          <w:sz w:val="21"/>
          <w:szCs w:val="21"/>
        </w:rPr>
      </w:pPr>
      <w:r>
        <w:rPr>
          <w:spacing w:val="1"/>
          <w:sz w:val="21"/>
          <w:szCs w:val="21"/>
        </w:rPr>
        <w:t>9</w:t>
      </w:r>
      <w:r>
        <w:rPr>
          <w:sz w:val="21"/>
          <w:szCs w:val="21"/>
        </w:rPr>
        <w:t>5</w:t>
      </w:r>
    </w:p>
    <w:p w14:paraId="10C8980C" w14:textId="77777777" w:rsidR="00BF00CF" w:rsidRDefault="001741AE">
      <w:pPr>
        <w:spacing w:line="220" w:lineRule="exact"/>
        <w:ind w:left="169" w:right="-21"/>
        <w:jc w:val="center"/>
        <w:rPr>
          <w:sz w:val="21"/>
          <w:szCs w:val="21"/>
        </w:rPr>
      </w:pPr>
      <w:r>
        <w:rPr>
          <w:spacing w:val="1"/>
          <w:sz w:val="21"/>
          <w:szCs w:val="21"/>
        </w:rPr>
        <w:t>9</w:t>
      </w:r>
      <w:r>
        <w:rPr>
          <w:sz w:val="21"/>
          <w:szCs w:val="21"/>
        </w:rPr>
        <w:t>6</w:t>
      </w:r>
    </w:p>
    <w:p w14:paraId="7A7DBCB4" w14:textId="77777777" w:rsidR="00BF00CF" w:rsidRDefault="001741AE">
      <w:pPr>
        <w:spacing w:line="220" w:lineRule="exact"/>
        <w:ind w:left="169" w:right="-21"/>
        <w:jc w:val="center"/>
        <w:rPr>
          <w:sz w:val="21"/>
          <w:szCs w:val="21"/>
        </w:rPr>
      </w:pPr>
      <w:r>
        <w:rPr>
          <w:spacing w:val="1"/>
          <w:sz w:val="21"/>
          <w:szCs w:val="21"/>
        </w:rPr>
        <w:t>9</w:t>
      </w:r>
      <w:r>
        <w:rPr>
          <w:sz w:val="21"/>
          <w:szCs w:val="21"/>
        </w:rPr>
        <w:t>7</w:t>
      </w:r>
    </w:p>
    <w:p w14:paraId="44BD3602" w14:textId="77777777" w:rsidR="00BF00CF" w:rsidRDefault="001741AE">
      <w:pPr>
        <w:spacing w:line="220" w:lineRule="exact"/>
        <w:ind w:left="169" w:right="-21"/>
        <w:jc w:val="center"/>
        <w:rPr>
          <w:sz w:val="21"/>
          <w:szCs w:val="21"/>
        </w:rPr>
      </w:pPr>
      <w:r>
        <w:rPr>
          <w:spacing w:val="1"/>
          <w:sz w:val="21"/>
          <w:szCs w:val="21"/>
        </w:rPr>
        <w:t>9</w:t>
      </w:r>
      <w:r>
        <w:rPr>
          <w:sz w:val="21"/>
          <w:szCs w:val="21"/>
        </w:rPr>
        <w:t>8</w:t>
      </w:r>
    </w:p>
    <w:p w14:paraId="29CDC4DE" w14:textId="77777777" w:rsidR="00BF00CF" w:rsidRDefault="001741AE">
      <w:pPr>
        <w:spacing w:line="220" w:lineRule="exact"/>
        <w:ind w:left="169" w:right="-21"/>
        <w:jc w:val="center"/>
        <w:rPr>
          <w:sz w:val="21"/>
          <w:szCs w:val="21"/>
        </w:rPr>
      </w:pPr>
      <w:r>
        <w:rPr>
          <w:spacing w:val="1"/>
          <w:sz w:val="21"/>
          <w:szCs w:val="21"/>
        </w:rPr>
        <w:t>9</w:t>
      </w:r>
      <w:r>
        <w:rPr>
          <w:sz w:val="21"/>
          <w:szCs w:val="21"/>
        </w:rPr>
        <w:t>9</w:t>
      </w:r>
    </w:p>
    <w:p w14:paraId="56063FD4" w14:textId="77777777" w:rsidR="00BF00CF" w:rsidRDefault="001741AE">
      <w:pPr>
        <w:spacing w:line="220" w:lineRule="exact"/>
        <w:ind w:left="66" w:right="-21"/>
        <w:jc w:val="center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0</w:t>
      </w:r>
    </w:p>
    <w:p w14:paraId="48CB9749" w14:textId="77777777" w:rsidR="00BF00CF" w:rsidRDefault="001741AE">
      <w:pPr>
        <w:spacing w:line="220" w:lineRule="exact"/>
        <w:ind w:left="66" w:right="-21"/>
        <w:jc w:val="center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1</w:t>
      </w:r>
    </w:p>
    <w:p w14:paraId="45779B3E" w14:textId="77777777" w:rsidR="00BF00CF" w:rsidRDefault="001741AE">
      <w:pPr>
        <w:spacing w:line="220" w:lineRule="exact"/>
        <w:ind w:left="66" w:right="-21"/>
        <w:jc w:val="center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2</w:t>
      </w:r>
    </w:p>
    <w:p w14:paraId="188B7D8E" w14:textId="77777777" w:rsidR="00BF00CF" w:rsidRDefault="001741AE">
      <w:pPr>
        <w:spacing w:line="220" w:lineRule="exact"/>
        <w:ind w:left="66" w:right="-21"/>
        <w:jc w:val="center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3</w:t>
      </w:r>
    </w:p>
    <w:p w14:paraId="3A5C76DF" w14:textId="77777777" w:rsidR="00BF00CF" w:rsidRDefault="001741AE">
      <w:pPr>
        <w:spacing w:line="220" w:lineRule="exact"/>
        <w:ind w:left="66" w:right="-21"/>
        <w:jc w:val="center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4</w:t>
      </w:r>
    </w:p>
    <w:p w14:paraId="08490B07" w14:textId="77777777" w:rsidR="00BF00CF" w:rsidRDefault="001741AE">
      <w:pPr>
        <w:spacing w:line="220" w:lineRule="exact"/>
        <w:ind w:left="66" w:right="-21"/>
        <w:jc w:val="center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5</w:t>
      </w:r>
    </w:p>
    <w:p w14:paraId="7538BFFD" w14:textId="77777777" w:rsidR="00BF00CF" w:rsidRDefault="001741AE">
      <w:pPr>
        <w:spacing w:before="8"/>
        <w:ind w:left="66" w:right="-21"/>
        <w:jc w:val="center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6</w:t>
      </w:r>
    </w:p>
    <w:p w14:paraId="1D2A52CF" w14:textId="77777777" w:rsidR="00BF00CF" w:rsidRDefault="001741AE">
      <w:pPr>
        <w:spacing w:line="220" w:lineRule="exact"/>
        <w:ind w:left="66" w:right="-21"/>
        <w:jc w:val="center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7</w:t>
      </w:r>
    </w:p>
    <w:p w14:paraId="7BB79973" w14:textId="77777777" w:rsidR="00BF00CF" w:rsidRDefault="001741AE">
      <w:pPr>
        <w:spacing w:line="220" w:lineRule="exact"/>
        <w:ind w:left="66" w:right="-21"/>
        <w:jc w:val="center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8</w:t>
      </w:r>
    </w:p>
    <w:p w14:paraId="4D86D134" w14:textId="77777777" w:rsidR="00BF00CF" w:rsidRDefault="001741AE">
      <w:pPr>
        <w:spacing w:line="220" w:lineRule="exact"/>
        <w:ind w:left="66" w:right="-21"/>
        <w:jc w:val="center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9</w:t>
      </w:r>
    </w:p>
    <w:p w14:paraId="48149E9E" w14:textId="77777777" w:rsidR="00BF00CF" w:rsidRDefault="001741AE">
      <w:pPr>
        <w:spacing w:line="220" w:lineRule="exact"/>
        <w:ind w:left="109" w:right="-44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0</w:t>
      </w:r>
    </w:p>
    <w:p w14:paraId="5A15EE5C" w14:textId="77777777" w:rsidR="00BF00CF" w:rsidRDefault="001741AE">
      <w:pPr>
        <w:spacing w:line="220" w:lineRule="exact"/>
        <w:ind w:left="116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1</w:t>
      </w:r>
    </w:p>
    <w:p w14:paraId="16662CE5" w14:textId="77777777" w:rsidR="00BF00CF" w:rsidRDefault="001741AE">
      <w:pPr>
        <w:spacing w:line="220" w:lineRule="exact"/>
        <w:ind w:left="109" w:right="-44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2</w:t>
      </w:r>
    </w:p>
    <w:p w14:paraId="68D50F20" w14:textId="77777777" w:rsidR="00BF00CF" w:rsidRDefault="001741AE">
      <w:pPr>
        <w:spacing w:line="220" w:lineRule="exact"/>
        <w:ind w:left="109" w:right="-44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3</w:t>
      </w:r>
    </w:p>
    <w:p w14:paraId="50B238D5" w14:textId="77777777" w:rsidR="00BF00CF" w:rsidRDefault="001741AE">
      <w:pPr>
        <w:spacing w:line="220" w:lineRule="exact"/>
        <w:ind w:left="109" w:right="-44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4</w:t>
      </w:r>
    </w:p>
    <w:p w14:paraId="603B2708" w14:textId="77777777" w:rsidR="00BF00CF" w:rsidRDefault="001741AE">
      <w:pPr>
        <w:spacing w:line="220" w:lineRule="exact"/>
        <w:ind w:left="109" w:right="-44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5</w:t>
      </w:r>
    </w:p>
    <w:p w14:paraId="58554E13" w14:textId="77777777" w:rsidR="00BF00CF" w:rsidRDefault="001741AE">
      <w:pPr>
        <w:spacing w:line="220" w:lineRule="exact"/>
        <w:ind w:left="109" w:right="-44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6</w:t>
      </w:r>
    </w:p>
    <w:p w14:paraId="5BA10585" w14:textId="77777777" w:rsidR="00BF00CF" w:rsidRDefault="001741AE">
      <w:pPr>
        <w:spacing w:line="220" w:lineRule="exact"/>
        <w:ind w:left="109" w:right="-44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7</w:t>
      </w:r>
    </w:p>
    <w:p w14:paraId="4B5D9842" w14:textId="77777777" w:rsidR="00BF00CF" w:rsidRDefault="001741AE">
      <w:pPr>
        <w:spacing w:line="220" w:lineRule="exact"/>
        <w:ind w:left="109" w:right="-44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8</w:t>
      </w:r>
    </w:p>
    <w:p w14:paraId="60A6E6C1" w14:textId="77777777" w:rsidR="00BF00CF" w:rsidRDefault="001741AE">
      <w:pPr>
        <w:spacing w:line="220" w:lineRule="exact"/>
        <w:ind w:left="109" w:right="-44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9</w:t>
      </w:r>
    </w:p>
    <w:p w14:paraId="7DEF5E97" w14:textId="77777777" w:rsidR="00BF00CF" w:rsidRDefault="001741AE">
      <w:pPr>
        <w:spacing w:line="220" w:lineRule="exact"/>
        <w:ind w:left="66" w:right="-21"/>
        <w:jc w:val="center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0</w:t>
      </w:r>
    </w:p>
    <w:p w14:paraId="630CB6F2" w14:textId="77777777" w:rsidR="00BF00CF" w:rsidRDefault="001741AE">
      <w:pPr>
        <w:spacing w:line="220" w:lineRule="exact"/>
        <w:ind w:left="66" w:right="-21"/>
        <w:jc w:val="center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1</w:t>
      </w:r>
    </w:p>
    <w:p w14:paraId="79D357EC" w14:textId="77777777" w:rsidR="00BF00CF" w:rsidRDefault="001741AE">
      <w:pPr>
        <w:spacing w:line="220" w:lineRule="exact"/>
        <w:ind w:left="66" w:right="-21"/>
        <w:jc w:val="center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2</w:t>
      </w:r>
    </w:p>
    <w:p w14:paraId="3BE0FC29" w14:textId="77777777" w:rsidR="00BF00CF" w:rsidRDefault="001741AE">
      <w:pPr>
        <w:spacing w:line="220" w:lineRule="exact"/>
        <w:ind w:left="66" w:right="-21"/>
        <w:jc w:val="center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3</w:t>
      </w:r>
    </w:p>
    <w:p w14:paraId="41367B73" w14:textId="77777777" w:rsidR="00BF00CF" w:rsidRDefault="001741AE">
      <w:pPr>
        <w:spacing w:line="220" w:lineRule="exact"/>
        <w:ind w:left="66" w:right="-21"/>
        <w:jc w:val="center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4</w:t>
      </w:r>
    </w:p>
    <w:p w14:paraId="622ABA59" w14:textId="77777777" w:rsidR="00BF00CF" w:rsidRDefault="001741AE">
      <w:pPr>
        <w:spacing w:line="220" w:lineRule="exact"/>
        <w:ind w:left="66" w:right="-21"/>
        <w:jc w:val="center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5</w:t>
      </w:r>
    </w:p>
    <w:p w14:paraId="1C3BE4CA" w14:textId="77777777" w:rsidR="00BF00CF" w:rsidRDefault="001741AE">
      <w:pPr>
        <w:spacing w:line="220" w:lineRule="exact"/>
        <w:ind w:left="66" w:right="-21"/>
        <w:jc w:val="center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6</w:t>
      </w:r>
    </w:p>
    <w:p w14:paraId="40C4E7E8" w14:textId="77777777" w:rsidR="00BF00CF" w:rsidRDefault="001741AE">
      <w:pPr>
        <w:spacing w:line="220" w:lineRule="exact"/>
        <w:ind w:left="66" w:right="-21"/>
        <w:jc w:val="center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7</w:t>
      </w:r>
    </w:p>
    <w:p w14:paraId="5D0196E8" w14:textId="77777777" w:rsidR="00BF00CF" w:rsidRDefault="001741AE">
      <w:pPr>
        <w:spacing w:line="220" w:lineRule="exact"/>
        <w:ind w:left="66" w:right="-21"/>
        <w:jc w:val="center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8</w:t>
      </w:r>
    </w:p>
    <w:p w14:paraId="21072424" w14:textId="77777777" w:rsidR="00BF00CF" w:rsidRDefault="001741AE">
      <w:pPr>
        <w:spacing w:line="220" w:lineRule="exact"/>
        <w:ind w:left="66" w:right="-21"/>
        <w:jc w:val="center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9</w:t>
      </w:r>
    </w:p>
    <w:p w14:paraId="2A023519" w14:textId="77777777" w:rsidR="00BF00CF" w:rsidRDefault="001741AE">
      <w:pPr>
        <w:spacing w:before="78"/>
        <w:ind w:right="6833"/>
        <w:jc w:val="both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b/>
          <w:sz w:val="22"/>
          <w:szCs w:val="22"/>
        </w:rPr>
        <w:t xml:space="preserve">2. </w:t>
      </w:r>
      <w:r>
        <w:rPr>
          <w:rFonts w:ascii="Arial" w:eastAsia="Arial" w:hAnsi="Arial" w:cs="Arial"/>
          <w:b/>
          <w:spacing w:val="-1"/>
          <w:sz w:val="22"/>
          <w:szCs w:val="22"/>
        </w:rPr>
        <w:t>OB</w:t>
      </w:r>
      <w:r>
        <w:rPr>
          <w:rFonts w:ascii="Arial" w:eastAsia="Arial" w:hAnsi="Arial" w:cs="Arial"/>
          <w:b/>
          <w:sz w:val="22"/>
          <w:szCs w:val="22"/>
        </w:rPr>
        <w:t>J</w:t>
      </w:r>
      <w:r>
        <w:rPr>
          <w:rFonts w:ascii="Arial" w:eastAsia="Arial" w:hAnsi="Arial" w:cs="Arial"/>
          <w:b/>
          <w:spacing w:val="-1"/>
          <w:sz w:val="22"/>
          <w:szCs w:val="22"/>
        </w:rPr>
        <w:t>EC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VE</w:t>
      </w:r>
      <w:r>
        <w:rPr>
          <w:rFonts w:ascii="Arial" w:eastAsia="Arial" w:hAnsi="Arial" w:cs="Arial"/>
          <w:b/>
          <w:sz w:val="22"/>
          <w:szCs w:val="22"/>
        </w:rPr>
        <w:t>S</w:t>
      </w:r>
    </w:p>
    <w:p w14:paraId="31BBC684" w14:textId="77777777" w:rsidR="00BF00CF" w:rsidRDefault="00BF00CF">
      <w:pPr>
        <w:spacing w:before="12" w:line="220" w:lineRule="exact"/>
        <w:rPr>
          <w:sz w:val="22"/>
          <w:szCs w:val="22"/>
        </w:rPr>
      </w:pPr>
    </w:p>
    <w:p w14:paraId="0BBB85E8" w14:textId="77777777" w:rsidR="00BF00CF" w:rsidRDefault="001741AE">
      <w:pPr>
        <w:ind w:right="263" w:firstLine="72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tudy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was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ne 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 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’ 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on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betw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and the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at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hoo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t, Da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Oc</w:t>
      </w:r>
      <w:r>
        <w:rPr>
          <w:rFonts w:ascii="Arial" w:eastAsia="Arial" w:hAnsi="Arial" w:cs="Arial"/>
          <w:spacing w:val="-1"/>
        </w:rPr>
        <w:t>ci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6.</w:t>
      </w:r>
    </w:p>
    <w:p w14:paraId="340CC17D" w14:textId="77777777" w:rsidR="00BF00CF" w:rsidRDefault="001741AE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tudy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 an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wer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</w:p>
    <w:p w14:paraId="6867B8B1" w14:textId="77777777" w:rsidR="00BF00CF" w:rsidRDefault="00BF00CF">
      <w:pPr>
        <w:spacing w:before="10" w:line="220" w:lineRule="exact"/>
        <w:rPr>
          <w:sz w:val="22"/>
          <w:szCs w:val="22"/>
        </w:rPr>
      </w:pPr>
    </w:p>
    <w:p w14:paraId="6E2547CC" w14:textId="77777777" w:rsidR="00BF00CF" w:rsidRDefault="001741AE">
      <w:pPr>
        <w:ind w:left="360"/>
        <w:rPr>
          <w:rFonts w:ascii="Tahoma" w:eastAsia="Tahoma" w:hAnsi="Tahoma" w:cs="Tahoma"/>
        </w:rPr>
      </w:pPr>
      <w:r>
        <w:rPr>
          <w:rFonts w:ascii="Arial" w:eastAsia="Arial" w:hAnsi="Arial" w:cs="Arial"/>
        </w:rPr>
        <w:t xml:space="preserve">1.  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Tahoma" w:eastAsia="Tahoma" w:hAnsi="Tahoma" w:cs="Tahoma"/>
          <w:spacing w:val="2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ss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ss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he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  <w:spacing w:val="-1"/>
        </w:rPr>
        <w:t>v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of r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on</w:t>
      </w:r>
      <w:r>
        <w:rPr>
          <w:rFonts w:ascii="Tahoma" w:eastAsia="Tahoma" w:hAnsi="Tahoma" w:cs="Tahoma"/>
          <w:spacing w:val="1"/>
        </w:rPr>
        <w:t>de</w:t>
      </w:r>
      <w:r>
        <w:rPr>
          <w:rFonts w:ascii="Tahoma" w:eastAsia="Tahoma" w:hAnsi="Tahoma" w:cs="Tahoma"/>
          <w:spacing w:val="2"/>
        </w:rPr>
        <w:t>n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  <w:spacing w:val="-1"/>
        </w:rPr>
        <w:t>’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1"/>
        </w:rPr>
        <w:t>ea</w:t>
      </w:r>
      <w:r>
        <w:rPr>
          <w:rFonts w:ascii="Tahoma" w:eastAsia="Tahoma" w:hAnsi="Tahoma" w:cs="Tahoma"/>
        </w:rPr>
        <w:t>rning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  <w:spacing w:val="-1"/>
        </w:rPr>
        <w:t>y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:</w:t>
      </w:r>
    </w:p>
    <w:p w14:paraId="274053B9" w14:textId="77777777" w:rsidR="00BF00CF" w:rsidRDefault="001741AE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 </w:t>
      </w:r>
      <w:r>
        <w:rPr>
          <w:rFonts w:ascii="Arial" w:eastAsia="Arial" w:hAnsi="Arial" w:cs="Arial"/>
        </w:rPr>
        <w:t>1.1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ual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>g</w:t>
      </w:r>
      <w:r>
        <w:rPr>
          <w:rFonts w:ascii="Arial" w:eastAsia="Arial" w:hAnsi="Arial" w:cs="Arial"/>
        </w:rPr>
        <w:t>;</w:t>
      </w:r>
    </w:p>
    <w:p w14:paraId="69D8A85C" w14:textId="77777777" w:rsidR="00BF00CF" w:rsidRDefault="001741AE">
      <w:pPr>
        <w:spacing w:line="220" w:lineRule="exact"/>
        <w:ind w:left="94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1.2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>g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</w:p>
    <w:p w14:paraId="37BFCE8E" w14:textId="77777777" w:rsidR="00BF00CF" w:rsidRDefault="001741AE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 </w:t>
      </w:r>
      <w:r>
        <w:rPr>
          <w:rFonts w:ascii="Arial" w:eastAsia="Arial" w:hAnsi="Arial" w:cs="Arial"/>
        </w:rPr>
        <w:t>1.3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</w:p>
    <w:p w14:paraId="5463DE19" w14:textId="77777777" w:rsidR="00BF00CF" w:rsidRDefault="001741AE">
      <w:pPr>
        <w:ind w:left="720" w:right="262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pon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 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hool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2"/>
        </w:rPr>
        <w:t>26</w:t>
      </w:r>
      <w:r>
        <w:rPr>
          <w:rFonts w:ascii="Arial" w:eastAsia="Arial" w:hAnsi="Arial" w:cs="Arial"/>
        </w:rPr>
        <w:t>.</w:t>
      </w:r>
    </w:p>
    <w:p w14:paraId="164C4DFC" w14:textId="77777777" w:rsidR="00BF00CF" w:rsidRDefault="001741AE">
      <w:pPr>
        <w:spacing w:line="240" w:lineRule="exact"/>
        <w:ind w:left="360"/>
        <w:rPr>
          <w:rFonts w:ascii="Tahoma" w:eastAsia="Tahoma" w:hAnsi="Tahoma" w:cs="Tahoma"/>
        </w:rPr>
      </w:pPr>
      <w:r>
        <w:rPr>
          <w:rFonts w:ascii="Arial" w:eastAsia="Arial" w:hAnsi="Arial" w:cs="Arial"/>
          <w:position w:val="-1"/>
        </w:rPr>
        <w:t xml:space="preserve">3.  </w:t>
      </w:r>
      <w:r>
        <w:rPr>
          <w:rFonts w:ascii="Arial" w:eastAsia="Arial" w:hAnsi="Arial" w:cs="Arial"/>
          <w:spacing w:val="27"/>
          <w:position w:val="-1"/>
        </w:rPr>
        <w:t xml:space="preserve"> </w:t>
      </w:r>
      <w:r>
        <w:rPr>
          <w:rFonts w:ascii="Tahoma" w:eastAsia="Tahoma" w:hAnsi="Tahoma" w:cs="Tahoma"/>
          <w:spacing w:val="-1"/>
          <w:position w:val="-1"/>
        </w:rPr>
        <w:t>T</w:t>
      </w:r>
      <w:r>
        <w:rPr>
          <w:rFonts w:ascii="Tahoma" w:eastAsia="Tahoma" w:hAnsi="Tahoma" w:cs="Tahoma"/>
          <w:position w:val="-1"/>
        </w:rPr>
        <w:t>o</w:t>
      </w:r>
      <w:r>
        <w:rPr>
          <w:rFonts w:ascii="Tahoma" w:eastAsia="Tahoma" w:hAnsi="Tahoma" w:cs="Tahoma"/>
          <w:spacing w:val="1"/>
          <w:position w:val="-1"/>
        </w:rPr>
        <w:t xml:space="preserve"> a</w:t>
      </w:r>
      <w:r>
        <w:rPr>
          <w:rFonts w:ascii="Tahoma" w:eastAsia="Tahoma" w:hAnsi="Tahoma" w:cs="Tahoma"/>
          <w:position w:val="-1"/>
        </w:rPr>
        <w:t>ss</w:t>
      </w:r>
      <w:r>
        <w:rPr>
          <w:rFonts w:ascii="Tahoma" w:eastAsia="Tahoma" w:hAnsi="Tahoma" w:cs="Tahoma"/>
          <w:spacing w:val="1"/>
          <w:position w:val="-1"/>
        </w:rPr>
        <w:t>e</w:t>
      </w:r>
      <w:r>
        <w:rPr>
          <w:rFonts w:ascii="Tahoma" w:eastAsia="Tahoma" w:hAnsi="Tahoma" w:cs="Tahoma"/>
          <w:position w:val="-1"/>
        </w:rPr>
        <w:t>ss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t</w:t>
      </w:r>
      <w:r>
        <w:rPr>
          <w:rFonts w:ascii="Tahoma" w:eastAsia="Tahoma" w:hAnsi="Tahoma" w:cs="Tahoma"/>
          <w:position w:val="-1"/>
        </w:rPr>
        <w:t>he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l</w:t>
      </w:r>
      <w:r>
        <w:rPr>
          <w:rFonts w:ascii="Tahoma" w:eastAsia="Tahoma" w:hAnsi="Tahoma" w:cs="Tahoma"/>
          <w:spacing w:val="1"/>
          <w:position w:val="-1"/>
        </w:rPr>
        <w:t>e</w:t>
      </w:r>
      <w:r>
        <w:rPr>
          <w:rFonts w:ascii="Tahoma" w:eastAsia="Tahoma" w:hAnsi="Tahoma" w:cs="Tahoma"/>
          <w:spacing w:val="-1"/>
          <w:position w:val="-1"/>
        </w:rPr>
        <w:t>v</w:t>
      </w:r>
      <w:r>
        <w:rPr>
          <w:rFonts w:ascii="Tahoma" w:eastAsia="Tahoma" w:hAnsi="Tahoma" w:cs="Tahoma"/>
          <w:spacing w:val="1"/>
          <w:position w:val="-1"/>
        </w:rPr>
        <w:t>e</w:t>
      </w:r>
      <w:r>
        <w:rPr>
          <w:rFonts w:ascii="Tahoma" w:eastAsia="Tahoma" w:hAnsi="Tahoma" w:cs="Tahoma"/>
          <w:position w:val="-1"/>
        </w:rPr>
        <w:t>l</w:t>
      </w:r>
      <w:r>
        <w:rPr>
          <w:rFonts w:ascii="Tahoma" w:eastAsia="Tahoma" w:hAnsi="Tahoma" w:cs="Tahoma"/>
          <w:spacing w:val="-1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of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tea</w:t>
      </w:r>
      <w:r>
        <w:rPr>
          <w:rFonts w:ascii="Tahoma" w:eastAsia="Tahoma" w:hAnsi="Tahoma" w:cs="Tahoma"/>
          <w:spacing w:val="-1"/>
          <w:position w:val="-1"/>
        </w:rPr>
        <w:t>c</w:t>
      </w:r>
      <w:r>
        <w:rPr>
          <w:rFonts w:ascii="Tahoma" w:eastAsia="Tahoma" w:hAnsi="Tahoma" w:cs="Tahoma"/>
          <w:position w:val="-1"/>
        </w:rPr>
        <w:t>h</w:t>
      </w:r>
      <w:r>
        <w:rPr>
          <w:rFonts w:ascii="Tahoma" w:eastAsia="Tahoma" w:hAnsi="Tahoma" w:cs="Tahoma"/>
          <w:spacing w:val="1"/>
          <w:position w:val="-1"/>
        </w:rPr>
        <w:t>e</w:t>
      </w:r>
      <w:r>
        <w:rPr>
          <w:rFonts w:ascii="Tahoma" w:eastAsia="Tahoma" w:hAnsi="Tahoma" w:cs="Tahoma"/>
          <w:position w:val="-1"/>
        </w:rPr>
        <w:t>r</w:t>
      </w:r>
      <w:r>
        <w:rPr>
          <w:rFonts w:ascii="Tahoma" w:eastAsia="Tahoma" w:hAnsi="Tahoma" w:cs="Tahoma"/>
          <w:spacing w:val="2"/>
          <w:position w:val="-1"/>
        </w:rPr>
        <w:t>s</w:t>
      </w:r>
      <w:r>
        <w:rPr>
          <w:rFonts w:ascii="Tahoma" w:eastAsia="Tahoma" w:hAnsi="Tahoma" w:cs="Tahoma"/>
          <w:position w:val="-1"/>
        </w:rPr>
        <w:t>’</w:t>
      </w:r>
      <w:r>
        <w:rPr>
          <w:rFonts w:ascii="Tahoma" w:eastAsia="Tahoma" w:hAnsi="Tahoma" w:cs="Tahoma"/>
          <w:spacing w:val="-9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tea</w:t>
      </w:r>
      <w:r>
        <w:rPr>
          <w:rFonts w:ascii="Tahoma" w:eastAsia="Tahoma" w:hAnsi="Tahoma" w:cs="Tahoma"/>
          <w:spacing w:val="-1"/>
          <w:position w:val="-1"/>
        </w:rPr>
        <w:t>c</w:t>
      </w:r>
      <w:r>
        <w:rPr>
          <w:rFonts w:ascii="Tahoma" w:eastAsia="Tahoma" w:hAnsi="Tahoma" w:cs="Tahoma"/>
          <w:position w:val="-1"/>
        </w:rPr>
        <w:t>hing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spacing w:val="-1"/>
          <w:position w:val="-1"/>
        </w:rPr>
        <w:t>c</w:t>
      </w:r>
      <w:r>
        <w:rPr>
          <w:rFonts w:ascii="Tahoma" w:eastAsia="Tahoma" w:hAnsi="Tahoma" w:cs="Tahoma"/>
          <w:position w:val="-1"/>
        </w:rPr>
        <w:t>o</w:t>
      </w:r>
      <w:r>
        <w:rPr>
          <w:rFonts w:ascii="Tahoma" w:eastAsia="Tahoma" w:hAnsi="Tahoma" w:cs="Tahoma"/>
          <w:spacing w:val="1"/>
          <w:position w:val="-1"/>
        </w:rPr>
        <w:t>mpete</w:t>
      </w:r>
      <w:r>
        <w:rPr>
          <w:rFonts w:ascii="Tahoma" w:eastAsia="Tahoma" w:hAnsi="Tahoma" w:cs="Tahoma"/>
          <w:position w:val="-1"/>
        </w:rPr>
        <w:t>n</w:t>
      </w:r>
      <w:r>
        <w:rPr>
          <w:rFonts w:ascii="Tahoma" w:eastAsia="Tahoma" w:hAnsi="Tahoma" w:cs="Tahoma"/>
          <w:spacing w:val="2"/>
          <w:position w:val="-1"/>
        </w:rPr>
        <w:t>c</w:t>
      </w:r>
      <w:r>
        <w:rPr>
          <w:rFonts w:ascii="Tahoma" w:eastAsia="Tahoma" w:hAnsi="Tahoma" w:cs="Tahoma"/>
          <w:position w:val="-1"/>
        </w:rPr>
        <w:t>e</w:t>
      </w:r>
      <w:r>
        <w:rPr>
          <w:rFonts w:ascii="Tahoma" w:eastAsia="Tahoma" w:hAnsi="Tahoma" w:cs="Tahoma"/>
          <w:spacing w:val="-10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in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te</w:t>
      </w:r>
      <w:r>
        <w:rPr>
          <w:rFonts w:ascii="Tahoma" w:eastAsia="Tahoma" w:hAnsi="Tahoma" w:cs="Tahoma"/>
          <w:position w:val="-1"/>
        </w:rPr>
        <w:t>r</w:t>
      </w:r>
      <w:r>
        <w:rPr>
          <w:rFonts w:ascii="Tahoma" w:eastAsia="Tahoma" w:hAnsi="Tahoma" w:cs="Tahoma"/>
          <w:spacing w:val="1"/>
          <w:position w:val="-1"/>
        </w:rPr>
        <w:t>m</w:t>
      </w:r>
      <w:r>
        <w:rPr>
          <w:rFonts w:ascii="Tahoma" w:eastAsia="Tahoma" w:hAnsi="Tahoma" w:cs="Tahoma"/>
          <w:position w:val="-1"/>
        </w:rPr>
        <w:t>s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o</w:t>
      </w:r>
      <w:r>
        <w:rPr>
          <w:rFonts w:ascii="Tahoma" w:eastAsia="Tahoma" w:hAnsi="Tahoma" w:cs="Tahoma"/>
          <w:spacing w:val="-1"/>
          <w:position w:val="-1"/>
        </w:rPr>
        <w:t>f</w:t>
      </w:r>
      <w:r>
        <w:rPr>
          <w:rFonts w:ascii="Tahoma" w:eastAsia="Tahoma" w:hAnsi="Tahoma" w:cs="Tahoma"/>
          <w:position w:val="-1"/>
        </w:rPr>
        <w:t>:</w:t>
      </w:r>
    </w:p>
    <w:p w14:paraId="08587B6A" w14:textId="77777777" w:rsidR="00BF00CF" w:rsidRDefault="001741AE">
      <w:pPr>
        <w:spacing w:line="220" w:lineRule="exact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 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.1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;</w:t>
      </w:r>
    </w:p>
    <w:p w14:paraId="45835432" w14:textId="77777777" w:rsidR="00BF00CF" w:rsidRDefault="001741AE">
      <w:pPr>
        <w:ind w:left="94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.2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e;</w:t>
      </w:r>
    </w:p>
    <w:p w14:paraId="5A41CEF7" w14:textId="77777777" w:rsidR="00BF00CF" w:rsidRDefault="001741AE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 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.3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e;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</w:p>
    <w:p w14:paraId="29ADBA8A" w14:textId="77777777" w:rsidR="00BF00CF" w:rsidRDefault="001741AE">
      <w:pPr>
        <w:ind w:left="94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3.4</w:t>
      </w:r>
      <w:r>
        <w:rPr>
          <w:rFonts w:ascii="Arial" w:eastAsia="Arial" w:hAnsi="Arial" w:cs="Arial"/>
          <w:spacing w:val="-1"/>
        </w:rPr>
        <w:t xml:space="preserve"> 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</w:p>
    <w:p w14:paraId="08DA0DB0" w14:textId="77777777" w:rsidR="00BF00CF" w:rsidRDefault="001741AE">
      <w:pPr>
        <w:spacing w:before="1" w:line="220" w:lineRule="exact"/>
        <w:ind w:left="720" w:right="263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betw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Gr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’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 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</w:p>
    <w:p w14:paraId="304BCC57" w14:textId="77777777" w:rsidR="00BF00CF" w:rsidRDefault="001741AE">
      <w:pPr>
        <w:spacing w:line="220" w:lineRule="exact"/>
        <w:ind w:left="720" w:right="264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dete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betw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66EAF04F" w14:textId="77777777" w:rsidR="00BF00CF" w:rsidRDefault="001741AE">
      <w:pPr>
        <w:spacing w:line="220" w:lineRule="exact"/>
        <w:ind w:left="720" w:right="264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dete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betw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</w:p>
    <w:p w14:paraId="5E11E435" w14:textId="77777777" w:rsidR="00BF00CF" w:rsidRDefault="001741AE">
      <w:pPr>
        <w:spacing w:line="220" w:lineRule="exact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7.  </w:t>
      </w:r>
      <w:r>
        <w:rPr>
          <w:rFonts w:ascii="Arial" w:eastAsia="Arial" w:hAnsi="Arial" w:cs="Arial"/>
          <w:spacing w:val="27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det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 xml:space="preserve">’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the</w:t>
      </w:r>
    </w:p>
    <w:p w14:paraId="6F6CB977" w14:textId="77777777" w:rsidR="00BF00CF" w:rsidRDefault="001741AE">
      <w:pPr>
        <w:ind w:left="720" w:right="264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betw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 xml:space="preserve">ade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 xml:space="preserve">10 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’ 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</w:p>
    <w:p w14:paraId="3913FFDE" w14:textId="77777777" w:rsidR="00BF00CF" w:rsidRDefault="00BF00CF">
      <w:pPr>
        <w:spacing w:before="8" w:line="220" w:lineRule="exact"/>
        <w:rPr>
          <w:sz w:val="22"/>
          <w:szCs w:val="22"/>
        </w:rPr>
      </w:pPr>
    </w:p>
    <w:p w14:paraId="4F4BC861" w14:textId="77777777" w:rsidR="00BF00CF" w:rsidRDefault="001741AE">
      <w:pPr>
        <w:ind w:right="524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3.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4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S</w:t>
      </w:r>
    </w:p>
    <w:p w14:paraId="29531E30" w14:textId="77777777" w:rsidR="00BF00CF" w:rsidRDefault="00BF00CF">
      <w:pPr>
        <w:spacing w:before="11" w:line="220" w:lineRule="exact"/>
        <w:rPr>
          <w:sz w:val="22"/>
          <w:szCs w:val="22"/>
        </w:rPr>
      </w:pPr>
    </w:p>
    <w:p w14:paraId="74B9CEF5" w14:textId="77777777" w:rsidR="00BF00CF" w:rsidRDefault="001741AE">
      <w:pPr>
        <w:ind w:right="685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Res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</w:rPr>
        <w:t>h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Des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n</w:t>
      </w:r>
    </w:p>
    <w:p w14:paraId="17457DB3" w14:textId="77777777" w:rsidR="00BF00CF" w:rsidRDefault="00BF00CF">
      <w:pPr>
        <w:spacing w:before="11" w:line="220" w:lineRule="exact"/>
        <w:rPr>
          <w:sz w:val="22"/>
          <w:szCs w:val="22"/>
        </w:rPr>
      </w:pPr>
    </w:p>
    <w:p w14:paraId="5FF3F6B2" w14:textId="77777777" w:rsidR="00BF00CF" w:rsidRDefault="001741AE">
      <w:pPr>
        <w:ind w:right="262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-c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 xml:space="preserve">2018)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tates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eatu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pop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enon und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nown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ehend a 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oup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phe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ena.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enta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gat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 ob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rv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on.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W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at,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W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en,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W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W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How"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by de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 was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dete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the </w:t>
      </w:r>
      <w:proofErr w:type="gram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 and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</w:p>
    <w:p w14:paraId="2D4BED1F" w14:textId="77777777" w:rsidR="00BF00CF" w:rsidRDefault="001741AE">
      <w:pPr>
        <w:spacing w:before="1" w:line="220" w:lineRule="exact"/>
        <w:ind w:right="264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nwh</w:t>
      </w:r>
      <w:r>
        <w:rPr>
          <w:rFonts w:ascii="Arial" w:eastAsia="Arial" w:hAnsi="Arial" w:cs="Arial"/>
          <w:spacing w:val="1"/>
        </w:rPr>
        <w:t>il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betw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out 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any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ength an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/or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betw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two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e)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a</w:t>
      </w:r>
    </w:p>
    <w:p w14:paraId="54D48BA9" w14:textId="77777777" w:rsidR="00BF00CF" w:rsidRDefault="001741AE">
      <w:pPr>
        <w:spacing w:line="220" w:lineRule="exact"/>
        <w:ind w:right="2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202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</w:p>
    <w:p w14:paraId="78FEC495" w14:textId="77777777" w:rsidR="00BF00CF" w:rsidRDefault="001741AE">
      <w:pPr>
        <w:ind w:right="2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 was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betw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 Me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nwh</w:t>
      </w:r>
      <w:r>
        <w:rPr>
          <w:rFonts w:ascii="Arial" w:eastAsia="Arial" w:hAnsi="Arial" w:cs="Arial"/>
          <w:spacing w:val="1"/>
        </w:rPr>
        <w:t>il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ly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to det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betw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10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hoo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of Don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Occ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dent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14:paraId="60C88170" w14:textId="77777777" w:rsidR="00BF00CF" w:rsidRDefault="001741AE">
      <w:pPr>
        <w:ind w:right="264" w:firstLine="720"/>
        <w:jc w:val="both"/>
        <w:rPr>
          <w:rFonts w:ascii="Arial" w:eastAsia="Arial" w:hAnsi="Arial" w:cs="Arial"/>
        </w:rPr>
        <w:sectPr w:rsidR="00BF00CF" w:rsidSect="00797628">
          <w:pgSz w:w="12240" w:h="15840"/>
          <w:pgMar w:top="1360" w:right="1720" w:bottom="280" w:left="1240" w:header="720" w:footer="720" w:gutter="0"/>
          <w:cols w:num="2" w:space="720" w:equalWidth="0">
            <w:col w:w="430" w:space="346"/>
            <w:col w:w="8504"/>
          </w:cols>
          <w:docGrid w:linePitch="272"/>
        </w:sectPr>
      </w:pP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upp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ly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uppo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the</w:t>
      </w:r>
    </w:p>
    <w:p w14:paraId="071A8287" w14:textId="77777777" w:rsidR="00BF00CF" w:rsidRDefault="001741AE">
      <w:pPr>
        <w:spacing w:before="72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lastRenderedPageBreak/>
        <w:t>1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0</w:t>
      </w:r>
    </w:p>
    <w:p w14:paraId="1F0E2A8B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1</w:t>
      </w:r>
    </w:p>
    <w:p w14:paraId="7D82E47E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2</w:t>
      </w:r>
    </w:p>
    <w:p w14:paraId="2184B95A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3</w:t>
      </w:r>
    </w:p>
    <w:p w14:paraId="7BC763AB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4</w:t>
      </w:r>
    </w:p>
    <w:p w14:paraId="2B479D3F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5</w:t>
      </w:r>
    </w:p>
    <w:p w14:paraId="756832C1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6</w:t>
      </w:r>
    </w:p>
    <w:p w14:paraId="39701125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7</w:t>
      </w:r>
    </w:p>
    <w:p w14:paraId="1B4E9C2C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8</w:t>
      </w:r>
    </w:p>
    <w:p w14:paraId="31CA14C2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9</w:t>
      </w:r>
    </w:p>
    <w:p w14:paraId="308B28F9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0</w:t>
      </w:r>
    </w:p>
    <w:p w14:paraId="65AFB1C5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1</w:t>
      </w:r>
    </w:p>
    <w:p w14:paraId="2043C030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2</w:t>
      </w:r>
    </w:p>
    <w:p w14:paraId="6230C14F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3</w:t>
      </w:r>
    </w:p>
    <w:p w14:paraId="0374E5AB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4</w:t>
      </w:r>
    </w:p>
    <w:p w14:paraId="369B8F2A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5</w:t>
      </w:r>
    </w:p>
    <w:p w14:paraId="08D00106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6</w:t>
      </w:r>
    </w:p>
    <w:p w14:paraId="2EC3F096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7</w:t>
      </w:r>
    </w:p>
    <w:p w14:paraId="2DF1872E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8</w:t>
      </w:r>
    </w:p>
    <w:p w14:paraId="25DBBDA3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9</w:t>
      </w:r>
    </w:p>
    <w:p w14:paraId="7A06EC74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0</w:t>
      </w:r>
    </w:p>
    <w:p w14:paraId="76AA20F6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1</w:t>
      </w:r>
    </w:p>
    <w:p w14:paraId="77BF8343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2</w:t>
      </w:r>
    </w:p>
    <w:p w14:paraId="091B91F6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3</w:t>
      </w:r>
    </w:p>
    <w:p w14:paraId="01BB3E26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4</w:t>
      </w:r>
    </w:p>
    <w:p w14:paraId="074BD8A1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5</w:t>
      </w:r>
    </w:p>
    <w:p w14:paraId="03C23B09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6</w:t>
      </w:r>
    </w:p>
    <w:p w14:paraId="4D5F88A0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7</w:t>
      </w:r>
    </w:p>
    <w:p w14:paraId="65092DD4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8</w:t>
      </w:r>
    </w:p>
    <w:p w14:paraId="2C3010CF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9</w:t>
      </w:r>
    </w:p>
    <w:p w14:paraId="4B01932A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0</w:t>
      </w:r>
    </w:p>
    <w:p w14:paraId="1677946B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1</w:t>
      </w:r>
    </w:p>
    <w:p w14:paraId="04857E67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2</w:t>
      </w:r>
    </w:p>
    <w:p w14:paraId="104EEB5F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3</w:t>
      </w:r>
    </w:p>
    <w:p w14:paraId="3EA84699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4</w:t>
      </w:r>
    </w:p>
    <w:p w14:paraId="58A92011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5</w:t>
      </w:r>
    </w:p>
    <w:p w14:paraId="6B4006C3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6</w:t>
      </w:r>
    </w:p>
    <w:p w14:paraId="125057D6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7</w:t>
      </w:r>
    </w:p>
    <w:p w14:paraId="2F465CEC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8</w:t>
      </w:r>
    </w:p>
    <w:p w14:paraId="39679BB5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9</w:t>
      </w:r>
    </w:p>
    <w:p w14:paraId="56CD3DA7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0</w:t>
      </w:r>
    </w:p>
    <w:p w14:paraId="1AC313C6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1</w:t>
      </w:r>
    </w:p>
    <w:p w14:paraId="48DA602E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2</w:t>
      </w:r>
    </w:p>
    <w:p w14:paraId="7CA8A8F6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3</w:t>
      </w:r>
    </w:p>
    <w:p w14:paraId="6D66E6EA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4</w:t>
      </w:r>
    </w:p>
    <w:p w14:paraId="1FB5A176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5</w:t>
      </w:r>
    </w:p>
    <w:p w14:paraId="15FFE87D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6</w:t>
      </w:r>
    </w:p>
    <w:p w14:paraId="1586B4DE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7</w:t>
      </w:r>
    </w:p>
    <w:p w14:paraId="6BD557A0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8</w:t>
      </w:r>
    </w:p>
    <w:p w14:paraId="728F910E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9</w:t>
      </w:r>
    </w:p>
    <w:p w14:paraId="08BCB0B6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0</w:t>
      </w:r>
    </w:p>
    <w:p w14:paraId="49D3FBE0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1</w:t>
      </w:r>
    </w:p>
    <w:p w14:paraId="64729E55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2</w:t>
      </w:r>
    </w:p>
    <w:p w14:paraId="1C311A8B" w14:textId="77777777" w:rsidR="00BF00CF" w:rsidRDefault="001741AE">
      <w:pPr>
        <w:spacing w:before="81"/>
        <w:ind w:right="263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5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ty</w:t>
      </w:r>
      <w:proofErr w:type="gramEnd"/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 </w:t>
      </w:r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ly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3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qua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 de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bett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und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tand 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m 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whe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dep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non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14:paraId="22D3FD0C" w14:textId="77777777" w:rsidR="00BF00CF" w:rsidRDefault="001741AE">
      <w:pPr>
        <w:ind w:right="264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add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ean,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om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ly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ly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 Met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od)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ana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yz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gat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boo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ethod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tat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ent 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 nu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ber 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 dat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obu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14:paraId="399F71D4" w14:textId="77777777" w:rsidR="00BF00CF" w:rsidRDefault="00BF00CF">
      <w:pPr>
        <w:spacing w:before="11" w:line="220" w:lineRule="exact"/>
        <w:rPr>
          <w:sz w:val="22"/>
          <w:szCs w:val="22"/>
        </w:rPr>
      </w:pPr>
    </w:p>
    <w:p w14:paraId="34DE9BE5" w14:textId="77777777" w:rsidR="00BF00CF" w:rsidRDefault="001741AE">
      <w:pPr>
        <w:ind w:right="64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Res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</w:rPr>
        <w:t>h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um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t</w:t>
      </w:r>
    </w:p>
    <w:p w14:paraId="5B0F7DC7" w14:textId="77777777" w:rsidR="00BF00CF" w:rsidRDefault="00BF00CF">
      <w:pPr>
        <w:spacing w:before="8" w:line="220" w:lineRule="exact"/>
        <w:rPr>
          <w:sz w:val="22"/>
          <w:szCs w:val="22"/>
        </w:rPr>
      </w:pPr>
    </w:p>
    <w:p w14:paraId="7C59101C" w14:textId="77777777" w:rsidR="00BF00CF" w:rsidRDefault="001741AE">
      <w:pPr>
        <w:ind w:right="262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1"/>
        </w:rPr>
        <w:t xml:space="preserve"> </w:t>
      </w:r>
      <w:proofErr w:type="gramStart"/>
      <w:r>
        <w:rPr>
          <w:rFonts w:ascii="Arial" w:eastAsia="Arial" w:hAnsi="Arial" w:cs="Arial"/>
        </w:rPr>
        <w:t>data  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y</w:t>
      </w:r>
      <w:proofErr w:type="gram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tudy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z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ent ad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pted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199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 xml:space="preserve">and 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om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2025)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 xml:space="preserve">’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e.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1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was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proofErr w:type="gramEnd"/>
      <w:r>
        <w:rPr>
          <w:rFonts w:ascii="Arial" w:eastAsia="Arial" w:hAnsi="Arial" w:cs="Arial"/>
        </w:rPr>
        <w:t xml:space="preserve">  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4"/>
        </w:rPr>
        <w:t xml:space="preserve"> W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 xml:space="preserve">ted 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 xml:space="preserve"> (G</w:t>
      </w:r>
      <w:r>
        <w:rPr>
          <w:rFonts w:ascii="Arial" w:eastAsia="Arial" w:hAnsi="Arial" w:cs="Arial"/>
          <w:spacing w:val="4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 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al du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3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proofErr w:type="gramEnd"/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ng 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 xml:space="preserve"> sc</w:t>
      </w:r>
      <w:r>
        <w:rPr>
          <w:rFonts w:ascii="Arial" w:eastAsia="Arial" w:hAnsi="Arial" w:cs="Arial"/>
        </w:rPr>
        <w:t xml:space="preserve">hool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ead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</w:p>
    <w:p w14:paraId="7FCBF3AF" w14:textId="77777777" w:rsidR="00BF00CF" w:rsidRDefault="001741AE">
      <w:pPr>
        <w:ind w:right="263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 xml:space="preserve">ent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two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ned 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I,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15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que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 xml:space="preserve">es </w:t>
      </w:r>
      <w:proofErr w:type="gram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atego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 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nto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aud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oda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II</w:t>
      </w:r>
      <w:proofErr w:type="gram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 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que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four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 xml:space="preserve">ey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e.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ehen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 pe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tudent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 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 we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ght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(G</w:t>
      </w:r>
      <w:r>
        <w:rPr>
          <w:rFonts w:ascii="Arial" w:eastAsia="Arial" w:hAnsi="Arial" w:cs="Arial"/>
          <w:spacing w:val="4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'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was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ded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data ana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.</w:t>
      </w:r>
    </w:p>
    <w:p w14:paraId="4E5087F8" w14:textId="77777777" w:rsidR="00BF00CF" w:rsidRDefault="001741AE">
      <w:pPr>
        <w:ind w:right="209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ly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y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ted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ir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ted.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pote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 e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 xml:space="preserve">.   </w:t>
      </w:r>
      <w:r>
        <w:rPr>
          <w:rFonts w:ascii="Arial" w:eastAsia="Arial" w:hAnsi="Arial" w:cs="Arial"/>
          <w:spacing w:val="27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que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  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ded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 xml:space="preserve">.  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onb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'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ha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em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sis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0.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0.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</w:rPr>
        <w:t xml:space="preserve">0,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' ab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ept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1"/>
        </w:rPr>
        <w:t>ly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onb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pha</w:t>
      </w:r>
      <w:r>
        <w:rPr>
          <w:rFonts w:ascii="Arial" w:eastAsia="Arial" w:hAnsi="Arial" w:cs="Arial"/>
          <w:spacing w:val="52"/>
        </w:rPr>
        <w:t xml:space="preserve"> </w:t>
      </w:r>
      <w:proofErr w:type="gramStart"/>
      <w:r>
        <w:rPr>
          <w:rFonts w:ascii="Arial" w:eastAsia="Arial" w:hAnsi="Arial" w:cs="Arial"/>
        </w:rPr>
        <w:t>of  0.735</w:t>
      </w:r>
      <w:proofErr w:type="gramEnd"/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eptab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e)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0.9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t)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 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0.7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eptab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e)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d. La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upp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data gat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 qu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ir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027D17A1" w14:textId="77777777" w:rsidR="00BF00CF" w:rsidRDefault="00BF00CF">
      <w:pPr>
        <w:spacing w:before="11" w:line="220" w:lineRule="exact"/>
        <w:rPr>
          <w:sz w:val="22"/>
          <w:szCs w:val="22"/>
        </w:rPr>
      </w:pPr>
    </w:p>
    <w:p w14:paraId="1400297F" w14:textId="77777777" w:rsidR="00BF00CF" w:rsidRDefault="001741AE">
      <w:pPr>
        <w:ind w:right="599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Res</w:t>
      </w:r>
      <w:r>
        <w:rPr>
          <w:rFonts w:ascii="Arial" w:eastAsia="Arial" w:hAnsi="Arial" w:cs="Arial"/>
          <w:b/>
          <w:spacing w:val="1"/>
        </w:rPr>
        <w:t>pond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nt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f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th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 xml:space="preserve"> S</w:t>
      </w:r>
      <w:r>
        <w:rPr>
          <w:rFonts w:ascii="Arial" w:eastAsia="Arial" w:hAnsi="Arial" w:cs="Arial"/>
          <w:b/>
          <w:spacing w:val="1"/>
        </w:rPr>
        <w:t>tud</w:t>
      </w:r>
      <w:r>
        <w:rPr>
          <w:rFonts w:ascii="Arial" w:eastAsia="Arial" w:hAnsi="Arial" w:cs="Arial"/>
          <w:b/>
        </w:rPr>
        <w:t>y</w:t>
      </w:r>
    </w:p>
    <w:p w14:paraId="6544B4D8" w14:textId="77777777" w:rsidR="00BF00CF" w:rsidRDefault="00BF00CF">
      <w:pPr>
        <w:spacing w:before="8" w:line="220" w:lineRule="exact"/>
        <w:rPr>
          <w:sz w:val="22"/>
          <w:szCs w:val="22"/>
        </w:rPr>
      </w:pPr>
    </w:p>
    <w:p w14:paraId="17DAACCB" w14:textId="77777777" w:rsidR="00BF00CF" w:rsidRDefault="001741AE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andom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que</w:t>
      </w:r>
      <w:r>
        <w:rPr>
          <w:rFonts w:ascii="Arial" w:eastAsia="Arial" w:hAnsi="Arial" w:cs="Arial"/>
        </w:rPr>
        <w:t xml:space="preserve"> 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ade</w:t>
      </w:r>
    </w:p>
    <w:p w14:paraId="3B23B7EC" w14:textId="77777777" w:rsidR="00BF00CF" w:rsidRDefault="001741AE">
      <w:pPr>
        <w:ind w:right="2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hoo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Don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 na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47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J</w:t>
      </w:r>
      <w:r>
        <w:rPr>
          <w:rFonts w:ascii="Arial" w:eastAsia="Arial" w:hAnsi="Arial" w:cs="Arial"/>
        </w:rPr>
        <w:t>ohn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ohn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 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57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 Lawa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83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 and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Lu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 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65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.   A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total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252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302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tudents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pond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Rao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twa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</w:p>
    <w:p w14:paraId="645399D8" w14:textId="77777777" w:rsidR="00BF00CF" w:rsidRDefault="001741AE">
      <w:pPr>
        <w:spacing w:before="1" w:line="220" w:lineRule="exact"/>
        <w:ind w:right="264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pat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sc</w:t>
      </w:r>
      <w:r>
        <w:rPr>
          <w:rFonts w:ascii="Arial" w:eastAsia="Arial" w:hAnsi="Arial" w:cs="Arial"/>
        </w:rPr>
        <w:t>hoo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 Ca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 No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Law</w:t>
      </w:r>
      <w:r>
        <w:rPr>
          <w:rFonts w:ascii="Arial" w:eastAsia="Arial" w:hAnsi="Arial" w:cs="Arial"/>
          <w:spacing w:val="2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2"/>
        </w:rPr>
        <w:t>n</w:t>
      </w:r>
      <w:proofErr w:type="spellEnd"/>
      <w:r>
        <w:rPr>
          <w:rFonts w:ascii="Arial" w:eastAsia="Arial" w:hAnsi="Arial" w:cs="Arial"/>
        </w:rPr>
        <w:t xml:space="preserve">.  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hoo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Don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iz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pot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</w:p>
    <w:p w14:paraId="7641EDC0" w14:textId="77777777" w:rsidR="00BF00CF" w:rsidRDefault="001741AE">
      <w:pPr>
        <w:spacing w:line="220" w:lineRule="exact"/>
        <w:ind w:right="2673"/>
        <w:jc w:val="both"/>
        <w:rPr>
          <w:rFonts w:ascii="Arial" w:eastAsia="Arial" w:hAnsi="Arial" w:cs="Arial"/>
        </w:rPr>
        <w:sectPr w:rsidR="00BF00CF" w:rsidSect="00797628">
          <w:pgSz w:w="12240" w:h="15840"/>
          <w:pgMar w:top="1360" w:right="1720" w:bottom="280" w:left="1240" w:header="720" w:footer="720" w:gutter="0"/>
          <w:cols w:num="2" w:space="720" w:equalWidth="0">
            <w:col w:w="416" w:space="360"/>
            <w:col w:w="8504"/>
          </w:cols>
          <w:docGrid w:linePitch="272"/>
        </w:sectPr>
      </w:pP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hool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pop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ea.</w:t>
      </w:r>
    </w:p>
    <w:p w14:paraId="5A4AC95F" w14:textId="77777777" w:rsidR="00BF00CF" w:rsidRDefault="001741AE">
      <w:pPr>
        <w:spacing w:before="72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lastRenderedPageBreak/>
        <w:t>1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3</w:t>
      </w:r>
    </w:p>
    <w:p w14:paraId="021C2DA3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4</w:t>
      </w:r>
    </w:p>
    <w:p w14:paraId="0E0F7DD1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5</w:t>
      </w:r>
    </w:p>
    <w:p w14:paraId="035A65DE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6</w:t>
      </w:r>
    </w:p>
    <w:p w14:paraId="3E029CD6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7</w:t>
      </w:r>
    </w:p>
    <w:p w14:paraId="05479783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8</w:t>
      </w:r>
    </w:p>
    <w:p w14:paraId="268C20EF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9</w:t>
      </w:r>
    </w:p>
    <w:p w14:paraId="68D827F8" w14:textId="77777777" w:rsidR="00BF00CF" w:rsidRDefault="001741AE">
      <w:pPr>
        <w:spacing w:before="80"/>
        <w:ind w:right="264" w:firstLine="720"/>
        <w:jc w:val="both"/>
        <w:rPr>
          <w:rFonts w:ascii="Arial" w:eastAsia="Arial" w:hAnsi="Arial" w:cs="Arial"/>
        </w:rPr>
      </w:pPr>
      <w:r>
        <w:br w:type="column"/>
      </w:r>
      <w:proofErr w:type="gramStart"/>
      <w:r>
        <w:rPr>
          <w:rFonts w:ascii="Arial" w:eastAsia="Arial" w:hAnsi="Arial" w:cs="Arial"/>
        </w:rPr>
        <w:t>Mo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  to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qua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on  of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pon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ents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and 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 xml:space="preserve">the 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pon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ents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hoo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hool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 xml:space="preserve">6,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ega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gend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oth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eet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.</w:t>
      </w:r>
    </w:p>
    <w:p w14:paraId="4782494F" w14:textId="77777777" w:rsidR="00BF00CF" w:rsidRDefault="00BF00CF">
      <w:pPr>
        <w:spacing w:before="8" w:line="220" w:lineRule="exact"/>
        <w:rPr>
          <w:sz w:val="22"/>
          <w:szCs w:val="22"/>
        </w:rPr>
      </w:pPr>
    </w:p>
    <w:p w14:paraId="6C432AF9" w14:textId="77777777" w:rsidR="00BF00CF" w:rsidRDefault="001741AE">
      <w:pPr>
        <w:tabs>
          <w:tab w:val="left" w:pos="7960"/>
        </w:tabs>
        <w:spacing w:line="220" w:lineRule="exact"/>
        <w:rPr>
          <w:rFonts w:ascii="Arial" w:eastAsia="Arial" w:hAnsi="Arial" w:cs="Arial"/>
        </w:rPr>
        <w:sectPr w:rsidR="00BF00CF" w:rsidSect="00797628">
          <w:pgSz w:w="12240" w:h="15840"/>
          <w:pgMar w:top="1360" w:right="1720" w:bottom="280" w:left="1240" w:header="720" w:footer="720" w:gutter="0"/>
          <w:cols w:num="2" w:space="720" w:equalWidth="0">
            <w:col w:w="416" w:space="360"/>
            <w:col w:w="8504"/>
          </w:cols>
          <w:docGrid w:linePitch="272"/>
        </w:sectPr>
      </w:pPr>
      <w:r>
        <w:rPr>
          <w:rFonts w:ascii="Arial" w:eastAsia="Arial" w:hAnsi="Arial" w:cs="Arial"/>
          <w:spacing w:val="-18"/>
          <w:w w:val="99"/>
          <w:u w:val="single" w:color="000000"/>
        </w:rPr>
        <w:t>T</w:t>
      </w:r>
      <w:r>
        <w:rPr>
          <w:rFonts w:ascii="Arial" w:eastAsia="Arial" w:hAnsi="Arial" w:cs="Arial"/>
          <w:w w:val="99"/>
          <w:u w:val="single" w:color="000000"/>
        </w:rPr>
        <w:t>ab</w:t>
      </w:r>
      <w:r>
        <w:rPr>
          <w:rFonts w:ascii="Arial" w:eastAsia="Arial" w:hAnsi="Arial" w:cs="Arial"/>
          <w:spacing w:val="-1"/>
          <w:w w:val="99"/>
          <w:u w:val="single" w:color="000000"/>
        </w:rPr>
        <w:t>l</w:t>
      </w:r>
      <w:r>
        <w:rPr>
          <w:rFonts w:ascii="Arial" w:eastAsia="Arial" w:hAnsi="Arial" w:cs="Arial"/>
          <w:w w:val="99"/>
          <w:u w:val="single" w:color="000000"/>
        </w:rPr>
        <w:t>e</w:t>
      </w:r>
      <w:r>
        <w:rPr>
          <w:rFonts w:ascii="Arial" w:eastAsia="Arial" w:hAnsi="Arial" w:cs="Arial"/>
          <w:spacing w:val="-61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w w:val="99"/>
          <w:u w:val="single" w:color="000000"/>
        </w:rPr>
        <w:t>1.</w:t>
      </w:r>
      <w:r>
        <w:rPr>
          <w:rFonts w:ascii="Arial" w:eastAsia="Arial" w:hAnsi="Arial" w:cs="Arial"/>
          <w:spacing w:val="-58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w w:val="99"/>
          <w:u w:val="single" w:color="000000"/>
        </w:rPr>
        <w:t>D</w:t>
      </w:r>
      <w:r>
        <w:rPr>
          <w:rFonts w:ascii="Arial" w:eastAsia="Arial" w:hAnsi="Arial" w:cs="Arial"/>
          <w:spacing w:val="-1"/>
          <w:w w:val="99"/>
          <w:u w:val="single" w:color="000000"/>
        </w:rPr>
        <w:t>i</w:t>
      </w:r>
      <w:r>
        <w:rPr>
          <w:rFonts w:ascii="Arial" w:eastAsia="Arial" w:hAnsi="Arial" w:cs="Arial"/>
          <w:spacing w:val="1"/>
          <w:w w:val="99"/>
          <w:u w:val="single" w:color="000000"/>
        </w:rPr>
        <w:t>s</w:t>
      </w:r>
      <w:r>
        <w:rPr>
          <w:rFonts w:ascii="Arial" w:eastAsia="Arial" w:hAnsi="Arial" w:cs="Arial"/>
          <w:w w:val="99"/>
          <w:u w:val="single" w:color="000000"/>
        </w:rPr>
        <w:t>t</w:t>
      </w:r>
      <w:r>
        <w:rPr>
          <w:rFonts w:ascii="Arial" w:eastAsia="Arial" w:hAnsi="Arial" w:cs="Arial"/>
          <w:spacing w:val="1"/>
          <w:w w:val="99"/>
          <w:u w:val="single" w:color="000000"/>
        </w:rPr>
        <w:t>r</w:t>
      </w:r>
      <w:r>
        <w:rPr>
          <w:rFonts w:ascii="Arial" w:eastAsia="Arial" w:hAnsi="Arial" w:cs="Arial"/>
          <w:spacing w:val="-1"/>
          <w:w w:val="99"/>
          <w:u w:val="single" w:color="000000"/>
        </w:rPr>
        <w:t>i</w:t>
      </w:r>
      <w:r>
        <w:rPr>
          <w:rFonts w:ascii="Arial" w:eastAsia="Arial" w:hAnsi="Arial" w:cs="Arial"/>
          <w:spacing w:val="2"/>
          <w:w w:val="99"/>
          <w:u w:val="single" w:color="000000"/>
        </w:rPr>
        <w:t>b</w:t>
      </w:r>
      <w:r>
        <w:rPr>
          <w:rFonts w:ascii="Arial" w:eastAsia="Arial" w:hAnsi="Arial" w:cs="Arial"/>
          <w:w w:val="99"/>
          <w:u w:val="single" w:color="000000"/>
        </w:rPr>
        <w:t>ut</w:t>
      </w:r>
      <w:r>
        <w:rPr>
          <w:rFonts w:ascii="Arial" w:eastAsia="Arial" w:hAnsi="Arial" w:cs="Arial"/>
          <w:spacing w:val="1"/>
          <w:w w:val="99"/>
          <w:u w:val="single" w:color="000000"/>
        </w:rPr>
        <w:t>i</w:t>
      </w:r>
      <w:r>
        <w:rPr>
          <w:rFonts w:ascii="Arial" w:eastAsia="Arial" w:hAnsi="Arial" w:cs="Arial"/>
          <w:w w:val="99"/>
          <w:u w:val="single" w:color="000000"/>
        </w:rPr>
        <w:t>on</w:t>
      </w:r>
      <w:r>
        <w:rPr>
          <w:rFonts w:ascii="Arial" w:eastAsia="Arial" w:hAnsi="Arial" w:cs="Arial"/>
          <w:spacing w:val="-59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w w:val="99"/>
          <w:u w:val="single" w:color="000000"/>
        </w:rPr>
        <w:t>of</w:t>
      </w:r>
      <w:r>
        <w:rPr>
          <w:rFonts w:ascii="Arial" w:eastAsia="Arial" w:hAnsi="Arial" w:cs="Arial"/>
          <w:spacing w:val="-61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w w:val="99"/>
          <w:u w:val="single" w:color="000000"/>
        </w:rPr>
        <w:t>Re</w:t>
      </w:r>
      <w:r>
        <w:rPr>
          <w:rFonts w:ascii="Arial" w:eastAsia="Arial" w:hAnsi="Arial" w:cs="Arial"/>
          <w:spacing w:val="1"/>
          <w:w w:val="99"/>
          <w:u w:val="single" w:color="000000"/>
        </w:rPr>
        <w:t>s</w:t>
      </w:r>
      <w:r>
        <w:rPr>
          <w:rFonts w:ascii="Arial" w:eastAsia="Arial" w:hAnsi="Arial" w:cs="Arial"/>
          <w:w w:val="99"/>
          <w:u w:val="single" w:color="000000"/>
        </w:rPr>
        <w:t>po</w:t>
      </w:r>
      <w:r>
        <w:rPr>
          <w:rFonts w:ascii="Arial" w:eastAsia="Arial" w:hAnsi="Arial" w:cs="Arial"/>
          <w:spacing w:val="2"/>
          <w:w w:val="99"/>
          <w:u w:val="single" w:color="000000"/>
        </w:rPr>
        <w:t>n</w:t>
      </w:r>
      <w:r>
        <w:rPr>
          <w:rFonts w:ascii="Arial" w:eastAsia="Arial" w:hAnsi="Arial" w:cs="Arial"/>
          <w:w w:val="99"/>
          <w:u w:val="single" w:color="000000"/>
        </w:rPr>
        <w:t>de</w:t>
      </w:r>
      <w:r>
        <w:rPr>
          <w:rFonts w:ascii="Arial" w:eastAsia="Arial" w:hAnsi="Arial" w:cs="Arial"/>
          <w:spacing w:val="2"/>
          <w:w w:val="99"/>
          <w:u w:val="single" w:color="000000"/>
        </w:rPr>
        <w:t>n</w:t>
      </w:r>
      <w:r>
        <w:rPr>
          <w:rFonts w:ascii="Arial" w:eastAsia="Arial" w:hAnsi="Arial" w:cs="Arial"/>
          <w:w w:val="99"/>
          <w:u w:val="single" w:color="000000"/>
        </w:rPr>
        <w:t xml:space="preserve">ts </w:t>
      </w:r>
      <w:r>
        <w:rPr>
          <w:rFonts w:ascii="Arial" w:eastAsia="Arial" w:hAnsi="Arial" w:cs="Arial"/>
          <w:u w:val="single" w:color="000000"/>
        </w:rPr>
        <w:tab/>
      </w:r>
    </w:p>
    <w:p w14:paraId="67D4730A" w14:textId="77777777" w:rsidR="00BF00CF" w:rsidRDefault="001741AE">
      <w:pPr>
        <w:spacing w:before="41" w:line="260" w:lineRule="exact"/>
        <w:ind w:left="1258" w:right="-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Se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position w:val="-1"/>
          <w:sz w:val="24"/>
          <w:szCs w:val="24"/>
        </w:rPr>
        <w:t>ond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ry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Sc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hool         </w:t>
      </w:r>
      <w:r>
        <w:rPr>
          <w:rFonts w:ascii="Arial" w:eastAsia="Arial" w:hAnsi="Arial" w:cs="Arial"/>
          <w:b/>
          <w:spacing w:val="4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position w:val="-1"/>
          <w:sz w:val="24"/>
          <w:szCs w:val="24"/>
        </w:rPr>
        <w:t>opu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la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position w:val="-1"/>
          <w:sz w:val="24"/>
          <w:szCs w:val="24"/>
        </w:rPr>
        <w:t>on</w:t>
      </w:r>
    </w:p>
    <w:p w14:paraId="5C4E25B7" w14:textId="77777777" w:rsidR="00BF00CF" w:rsidRDefault="001741AE">
      <w:pPr>
        <w:spacing w:before="41" w:line="260" w:lineRule="exact"/>
        <w:ind w:right="-56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mp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Si</w:t>
      </w:r>
      <w:r>
        <w:rPr>
          <w:rFonts w:ascii="Arial" w:eastAsia="Arial" w:hAnsi="Arial" w:cs="Arial"/>
          <w:b/>
          <w:position w:val="-1"/>
          <w:sz w:val="24"/>
          <w:szCs w:val="24"/>
        </w:rPr>
        <w:t>ze</w:t>
      </w:r>
    </w:p>
    <w:p w14:paraId="3D09CA94" w14:textId="77777777" w:rsidR="00BF00CF" w:rsidRDefault="001741AE">
      <w:pPr>
        <w:spacing w:before="41" w:line="260" w:lineRule="exact"/>
        <w:rPr>
          <w:rFonts w:ascii="Arial" w:eastAsia="Arial" w:hAnsi="Arial" w:cs="Arial"/>
          <w:sz w:val="24"/>
          <w:szCs w:val="24"/>
        </w:rPr>
        <w:sectPr w:rsidR="00BF00CF" w:rsidSect="00797628">
          <w:type w:val="continuous"/>
          <w:pgSz w:w="12240" w:h="15840"/>
          <w:pgMar w:top="1380" w:right="1720" w:bottom="280" w:left="1240" w:header="720" w:footer="720" w:gutter="0"/>
          <w:cols w:num="3" w:space="720" w:equalWidth="0">
            <w:col w:w="5303" w:space="273"/>
            <w:col w:w="1401" w:space="267"/>
            <w:col w:w="2036"/>
          </w:cols>
          <w:docGrid w:linePitch="272"/>
        </w:sectPr>
      </w:pPr>
      <w:r>
        <w:br w:type="column"/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ce</w:t>
      </w:r>
      <w:r>
        <w:rPr>
          <w:rFonts w:ascii="Arial" w:eastAsia="Arial" w:hAnsi="Arial" w:cs="Arial"/>
          <w:b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ge</w:t>
      </w:r>
    </w:p>
    <w:p w14:paraId="3BAD553A" w14:textId="77777777" w:rsidR="00BF00CF" w:rsidRDefault="001741AE">
      <w:pPr>
        <w:tabs>
          <w:tab w:val="left" w:pos="8740"/>
        </w:tabs>
        <w:spacing w:before="5"/>
        <w:ind w:left="7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w w:val="210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single" w:color="000000"/>
        </w:rPr>
        <w:t xml:space="preserve">                                                     </w:t>
      </w:r>
      <w:r>
        <w:rPr>
          <w:rFonts w:ascii="Arial" w:eastAsia="Arial" w:hAnsi="Arial" w:cs="Arial"/>
          <w:b/>
          <w:spacing w:val="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  <w:u w:val="single" w:color="000000"/>
        </w:rPr>
        <w:t>(</w:t>
      </w:r>
      <w:r>
        <w:rPr>
          <w:rFonts w:ascii="Arial" w:eastAsia="Arial" w:hAnsi="Arial" w:cs="Arial"/>
          <w:b/>
          <w:sz w:val="24"/>
          <w:szCs w:val="24"/>
          <w:u w:val="single" w:color="000000"/>
        </w:rPr>
        <w:t>N)</w:t>
      </w:r>
      <w:r>
        <w:rPr>
          <w:rFonts w:ascii="Arial" w:eastAsia="Arial" w:hAnsi="Arial" w:cs="Arial"/>
          <w:b/>
          <w:w w:val="210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single" w:color="000000"/>
        </w:rPr>
        <w:t xml:space="preserve">              </w:t>
      </w:r>
      <w:proofErr w:type="gramStart"/>
      <w:r>
        <w:rPr>
          <w:rFonts w:ascii="Arial" w:eastAsia="Arial" w:hAnsi="Arial" w:cs="Arial"/>
          <w:b/>
          <w:sz w:val="24"/>
          <w:szCs w:val="24"/>
          <w:u w:val="single" w:color="000000"/>
        </w:rPr>
        <w:t xml:space="preserve">  </w:t>
      </w:r>
      <w:r>
        <w:rPr>
          <w:rFonts w:ascii="Arial" w:eastAsia="Arial" w:hAnsi="Arial" w:cs="Arial"/>
          <w:b/>
          <w:spacing w:val="6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  <w:u w:val="single" w:color="000000"/>
        </w:rPr>
        <w:t>(</w:t>
      </w:r>
      <w:proofErr w:type="gramEnd"/>
      <w:r>
        <w:rPr>
          <w:rFonts w:ascii="Arial" w:eastAsia="Arial" w:hAnsi="Arial" w:cs="Arial"/>
          <w:b/>
          <w:sz w:val="24"/>
          <w:szCs w:val="24"/>
          <w:u w:val="single" w:color="000000"/>
        </w:rPr>
        <w:t>n)</w:t>
      </w:r>
      <w:r>
        <w:rPr>
          <w:rFonts w:ascii="Arial" w:eastAsia="Arial" w:hAnsi="Arial" w:cs="Arial"/>
          <w:b/>
          <w:w w:val="210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single" w:color="000000"/>
        </w:rPr>
        <w:t xml:space="preserve">  </w:t>
      </w:r>
      <w:r>
        <w:rPr>
          <w:rFonts w:ascii="Arial" w:eastAsia="Arial" w:hAnsi="Arial" w:cs="Arial"/>
          <w:b/>
          <w:sz w:val="24"/>
          <w:szCs w:val="24"/>
          <w:u w:val="single" w:color="000000"/>
        </w:rPr>
        <w:t xml:space="preserve">              </w:t>
      </w:r>
      <w:r>
        <w:rPr>
          <w:rFonts w:ascii="Arial" w:eastAsia="Arial" w:hAnsi="Arial" w:cs="Arial"/>
          <w:b/>
          <w:spacing w:val="3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  <w:u w:val="single" w:color="000000"/>
        </w:rPr>
        <w:t>(</w:t>
      </w:r>
      <w:r>
        <w:rPr>
          <w:rFonts w:ascii="Arial" w:eastAsia="Arial" w:hAnsi="Arial" w:cs="Arial"/>
          <w:b/>
          <w:sz w:val="24"/>
          <w:szCs w:val="24"/>
          <w:u w:val="single" w:color="000000"/>
        </w:rPr>
        <w:t>%)</w:t>
      </w:r>
      <w:r>
        <w:rPr>
          <w:rFonts w:ascii="Arial" w:eastAsia="Arial" w:hAnsi="Arial" w:cs="Arial"/>
          <w:b/>
          <w:w w:val="210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single" w:color="000000"/>
        </w:rPr>
        <w:tab/>
      </w:r>
    </w:p>
    <w:p w14:paraId="03AB5429" w14:textId="77777777" w:rsidR="00BF00CF" w:rsidRDefault="001741AE">
      <w:pPr>
        <w:spacing w:before="40" w:line="220" w:lineRule="exact"/>
        <w:ind w:left="1016"/>
        <w:rPr>
          <w:rFonts w:ascii="Arial" w:eastAsia="Arial" w:hAnsi="Arial" w:cs="Arial"/>
        </w:rPr>
        <w:sectPr w:rsidR="00BF00CF" w:rsidSect="00797628">
          <w:type w:val="continuous"/>
          <w:pgSz w:w="12240" w:h="15840"/>
          <w:pgMar w:top="1380" w:right="1720" w:bottom="280" w:left="1240" w:header="720" w:footer="720" w:gutter="0"/>
          <w:cols w:space="720"/>
          <w:docGrid w:linePitch="272"/>
        </w:sectPr>
      </w:pPr>
      <w:r>
        <w:rPr>
          <w:rFonts w:ascii="Arial" w:eastAsia="Arial" w:hAnsi="Arial" w:cs="Arial"/>
          <w:position w:val="-1"/>
        </w:rPr>
        <w:t>Ca</w:t>
      </w:r>
      <w:r>
        <w:rPr>
          <w:rFonts w:ascii="Arial" w:eastAsia="Arial" w:hAnsi="Arial" w:cs="Arial"/>
          <w:spacing w:val="1"/>
          <w:position w:val="-1"/>
        </w:rPr>
        <w:t>l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an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Nat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position w:val="-1"/>
        </w:rPr>
        <w:t>on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gh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ho</w:t>
      </w:r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position w:val="-1"/>
        </w:rPr>
        <w:t xml:space="preserve">l                  </w:t>
      </w:r>
      <w:r>
        <w:rPr>
          <w:rFonts w:ascii="Arial" w:eastAsia="Arial" w:hAnsi="Arial" w:cs="Arial"/>
          <w:spacing w:val="8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 xml:space="preserve">53                        </w:t>
      </w:r>
      <w:r>
        <w:rPr>
          <w:rFonts w:ascii="Arial" w:eastAsia="Arial" w:hAnsi="Arial" w:cs="Arial"/>
          <w:spacing w:val="2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 xml:space="preserve">47                    </w:t>
      </w:r>
      <w:r>
        <w:rPr>
          <w:rFonts w:ascii="Arial" w:eastAsia="Arial" w:hAnsi="Arial" w:cs="Arial"/>
          <w:spacing w:val="18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18.</w:t>
      </w:r>
      <w:r>
        <w:rPr>
          <w:rFonts w:ascii="Arial" w:eastAsia="Arial" w:hAnsi="Arial" w:cs="Arial"/>
          <w:spacing w:val="2"/>
          <w:position w:val="-1"/>
        </w:rPr>
        <w:t>6</w:t>
      </w:r>
      <w:r>
        <w:rPr>
          <w:rFonts w:ascii="Arial" w:eastAsia="Arial" w:hAnsi="Arial" w:cs="Arial"/>
          <w:position w:val="-1"/>
        </w:rPr>
        <w:t>5</w:t>
      </w:r>
    </w:p>
    <w:p w14:paraId="5EC86450" w14:textId="77777777" w:rsidR="00BF00CF" w:rsidRDefault="001741AE">
      <w:pPr>
        <w:spacing w:before="50"/>
        <w:ind w:left="1016" w:right="-5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ohn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ohn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nal</w:t>
      </w:r>
    </w:p>
    <w:p w14:paraId="48BD2C7A" w14:textId="77777777" w:rsidR="00BF00CF" w:rsidRDefault="001741AE">
      <w:pPr>
        <w:spacing w:line="220" w:lineRule="exact"/>
        <w:ind w:left="1016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ho</w:t>
      </w:r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position w:val="-1"/>
        </w:rPr>
        <w:t>l</w:t>
      </w:r>
    </w:p>
    <w:p w14:paraId="1C600EE0" w14:textId="77777777" w:rsidR="00BF00CF" w:rsidRDefault="001741AE">
      <w:pPr>
        <w:spacing w:before="50"/>
        <w:rPr>
          <w:rFonts w:ascii="Arial" w:eastAsia="Arial" w:hAnsi="Arial" w:cs="Arial"/>
        </w:rPr>
        <w:sectPr w:rsidR="00BF00CF" w:rsidSect="00797628">
          <w:type w:val="continuous"/>
          <w:pgSz w:w="12240" w:h="15840"/>
          <w:pgMar w:top="1380" w:right="1720" w:bottom="280" w:left="1240" w:header="720" w:footer="720" w:gutter="0"/>
          <w:cols w:num="2" w:space="720" w:equalWidth="0">
            <w:col w:w="3660" w:space="911"/>
            <w:col w:w="4709"/>
          </w:cols>
          <w:docGrid w:linePitch="272"/>
        </w:sectPr>
      </w:pPr>
      <w:r>
        <w:br w:type="column"/>
      </w:r>
      <w:r>
        <w:rPr>
          <w:rFonts w:ascii="Arial" w:eastAsia="Arial" w:hAnsi="Arial" w:cs="Arial"/>
        </w:rPr>
        <w:t xml:space="preserve">66                       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 xml:space="preserve">57                   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22.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</w:rPr>
        <w:t>2</w:t>
      </w:r>
    </w:p>
    <w:p w14:paraId="2C2776F3" w14:textId="77777777" w:rsidR="00BF00CF" w:rsidRDefault="001741AE">
      <w:pPr>
        <w:spacing w:before="41" w:line="220" w:lineRule="exact"/>
        <w:ind w:left="1016"/>
        <w:rPr>
          <w:rFonts w:ascii="Arial" w:eastAsia="Arial" w:hAnsi="Arial" w:cs="Arial"/>
        </w:rPr>
        <w:sectPr w:rsidR="00BF00CF" w:rsidSect="00797628">
          <w:type w:val="continuous"/>
          <w:pgSz w:w="12240" w:h="15840"/>
          <w:pgMar w:top="1380" w:right="1720" w:bottom="280" w:left="1240" w:header="720" w:footer="720" w:gutter="0"/>
          <w:cols w:space="720"/>
          <w:docGrid w:linePitch="272"/>
        </w:sectPr>
      </w:pPr>
      <w:r>
        <w:rPr>
          <w:rFonts w:ascii="Arial" w:eastAsia="Arial" w:hAnsi="Arial" w:cs="Arial"/>
          <w:position w:val="-1"/>
        </w:rPr>
        <w:t>Lawa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Nat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position w:val="-1"/>
        </w:rPr>
        <w:t>on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ho</w:t>
      </w:r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position w:val="-1"/>
        </w:rPr>
        <w:t xml:space="preserve">l                  </w:t>
      </w:r>
      <w:r>
        <w:rPr>
          <w:rFonts w:ascii="Arial" w:eastAsia="Arial" w:hAnsi="Arial" w:cs="Arial"/>
          <w:spacing w:val="4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 xml:space="preserve">105                       </w:t>
      </w:r>
      <w:r>
        <w:rPr>
          <w:rFonts w:ascii="Arial" w:eastAsia="Arial" w:hAnsi="Arial" w:cs="Arial"/>
          <w:spacing w:val="2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 xml:space="preserve">83                    </w:t>
      </w:r>
      <w:r>
        <w:rPr>
          <w:rFonts w:ascii="Arial" w:eastAsia="Arial" w:hAnsi="Arial" w:cs="Arial"/>
          <w:spacing w:val="18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32.</w:t>
      </w:r>
      <w:r>
        <w:rPr>
          <w:rFonts w:ascii="Arial" w:eastAsia="Arial" w:hAnsi="Arial" w:cs="Arial"/>
          <w:spacing w:val="2"/>
          <w:position w:val="-1"/>
        </w:rPr>
        <w:t>9</w:t>
      </w:r>
      <w:r>
        <w:rPr>
          <w:rFonts w:ascii="Arial" w:eastAsia="Arial" w:hAnsi="Arial" w:cs="Arial"/>
          <w:position w:val="-1"/>
        </w:rPr>
        <w:t>4</w:t>
      </w:r>
    </w:p>
    <w:p w14:paraId="010B1E60" w14:textId="77777777" w:rsidR="00BF00CF" w:rsidRDefault="001741AE">
      <w:pPr>
        <w:spacing w:before="65" w:line="220" w:lineRule="exact"/>
        <w:ind w:left="1016" w:right="-5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Lu</w:t>
      </w:r>
      <w:r>
        <w:rPr>
          <w:rFonts w:ascii="Arial" w:eastAsia="Arial" w:hAnsi="Arial" w:cs="Arial"/>
          <w:spacing w:val="1"/>
          <w:position w:val="-1"/>
        </w:rPr>
        <w:t>is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J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3"/>
          <w:position w:val="-1"/>
        </w:rPr>
        <w:t>y</w:t>
      </w:r>
      <w:r>
        <w:rPr>
          <w:rFonts w:ascii="Arial" w:eastAsia="Arial" w:hAnsi="Arial" w:cs="Arial"/>
          <w:spacing w:val="4"/>
          <w:position w:val="-1"/>
        </w:rPr>
        <w:t>c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Ma</w:t>
      </w:r>
      <w:r>
        <w:rPr>
          <w:rFonts w:ascii="Arial" w:eastAsia="Arial" w:hAnsi="Arial" w:cs="Arial"/>
          <w:spacing w:val="1"/>
          <w:position w:val="-1"/>
        </w:rPr>
        <w:t>l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Nat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position w:val="-1"/>
        </w:rPr>
        <w:t>nal</w:t>
      </w:r>
    </w:p>
    <w:p w14:paraId="2298F10A" w14:textId="77777777" w:rsidR="00BF00CF" w:rsidRDefault="001741AE">
      <w:pPr>
        <w:spacing w:before="65" w:line="220" w:lineRule="exact"/>
        <w:rPr>
          <w:rFonts w:ascii="Arial" w:eastAsia="Arial" w:hAnsi="Arial" w:cs="Arial"/>
        </w:rPr>
        <w:sectPr w:rsidR="00BF00CF" w:rsidSect="00797628">
          <w:type w:val="continuous"/>
          <w:pgSz w:w="12240" w:h="15840"/>
          <w:pgMar w:top="1380" w:right="1720" w:bottom="280" w:left="1240" w:header="720" w:footer="720" w:gutter="0"/>
          <w:cols w:num="2" w:space="720" w:equalWidth="0">
            <w:col w:w="3504" w:space="1067"/>
            <w:col w:w="4709"/>
          </w:cols>
          <w:docGrid w:linePitch="272"/>
        </w:sectPr>
      </w:pPr>
      <w:r>
        <w:br w:type="column"/>
      </w:r>
      <w:r>
        <w:rPr>
          <w:rFonts w:ascii="Arial" w:eastAsia="Arial" w:hAnsi="Arial" w:cs="Arial"/>
          <w:position w:val="-1"/>
        </w:rPr>
        <w:t xml:space="preserve">78                        </w:t>
      </w:r>
      <w:r>
        <w:rPr>
          <w:rFonts w:ascii="Arial" w:eastAsia="Arial" w:hAnsi="Arial" w:cs="Arial"/>
          <w:spacing w:val="2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 xml:space="preserve">65                    </w:t>
      </w:r>
      <w:r>
        <w:rPr>
          <w:rFonts w:ascii="Arial" w:eastAsia="Arial" w:hAnsi="Arial" w:cs="Arial"/>
          <w:spacing w:val="18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25.</w:t>
      </w:r>
      <w:r>
        <w:rPr>
          <w:rFonts w:ascii="Arial" w:eastAsia="Arial" w:hAnsi="Arial" w:cs="Arial"/>
          <w:spacing w:val="2"/>
          <w:position w:val="-1"/>
        </w:rPr>
        <w:t>7</w:t>
      </w:r>
      <w:r>
        <w:rPr>
          <w:rFonts w:ascii="Arial" w:eastAsia="Arial" w:hAnsi="Arial" w:cs="Arial"/>
          <w:position w:val="-1"/>
        </w:rPr>
        <w:t>9</w:t>
      </w:r>
    </w:p>
    <w:p w14:paraId="6063CDE5" w14:textId="77777777" w:rsidR="00BF00CF" w:rsidRDefault="00BF00CF">
      <w:pPr>
        <w:spacing w:before="5" w:line="100" w:lineRule="exact"/>
        <w:rPr>
          <w:sz w:val="11"/>
          <w:szCs w:val="11"/>
        </w:rPr>
      </w:pPr>
    </w:p>
    <w:p w14:paraId="6FDEB78C" w14:textId="77777777" w:rsidR="00BF00CF" w:rsidRDefault="00BF00CF">
      <w:pPr>
        <w:spacing w:line="200" w:lineRule="exact"/>
      </w:pPr>
    </w:p>
    <w:p w14:paraId="4E3466DA" w14:textId="77777777" w:rsidR="00BF00CF" w:rsidRDefault="00BF00CF">
      <w:pPr>
        <w:spacing w:line="200" w:lineRule="exact"/>
      </w:pPr>
    </w:p>
    <w:p w14:paraId="4B5A8FBD" w14:textId="77777777" w:rsidR="00BF00CF" w:rsidRDefault="001741AE">
      <w:pPr>
        <w:ind w:left="102" w:right="-44"/>
        <w:rPr>
          <w:sz w:val="21"/>
          <w:szCs w:val="21"/>
        </w:rPr>
      </w:pPr>
      <w:r>
        <w:pict w14:anchorId="54D48168">
          <v:group id="_x0000_s1086" style="position:absolute;left:0;text-align:left;margin-left:100.8pt;margin-top:.35pt;width:398.95pt;height:0;z-index:-1639;mso-position-horizontal-relative:page" coordorigin="2016,7" coordsize="7979,0">
            <v:shape id="_x0000_s1087" style="position:absolute;left:2016;top:7;width:7979;height:0" coordorigin="2016,7" coordsize="7979,0" path="m2016,7r7979,e" filled="f" strokeweight=".24pt">
              <v:path arrowok="t"/>
            </v:shape>
            <w10:wrap anchorx="page"/>
          </v:group>
        </w:pict>
      </w: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0</w:t>
      </w:r>
    </w:p>
    <w:p w14:paraId="6C4917A1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1</w:t>
      </w:r>
    </w:p>
    <w:p w14:paraId="4B1C70C0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2</w:t>
      </w:r>
    </w:p>
    <w:p w14:paraId="1D1E59EE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3</w:t>
      </w:r>
    </w:p>
    <w:p w14:paraId="306CD3AE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4</w:t>
      </w:r>
    </w:p>
    <w:p w14:paraId="5A019A58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5</w:t>
      </w:r>
    </w:p>
    <w:p w14:paraId="0A8AFD89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6</w:t>
      </w:r>
    </w:p>
    <w:p w14:paraId="112D22E6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7</w:t>
      </w:r>
    </w:p>
    <w:p w14:paraId="0BA098E4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8</w:t>
      </w:r>
    </w:p>
    <w:p w14:paraId="2B16134F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1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9</w:t>
      </w:r>
    </w:p>
    <w:p w14:paraId="08EF852F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0</w:t>
      </w:r>
    </w:p>
    <w:p w14:paraId="67D51A7D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1</w:t>
      </w:r>
    </w:p>
    <w:p w14:paraId="75661303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2</w:t>
      </w:r>
    </w:p>
    <w:p w14:paraId="67F43F9E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3</w:t>
      </w:r>
    </w:p>
    <w:p w14:paraId="20396F09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4</w:t>
      </w:r>
    </w:p>
    <w:p w14:paraId="56656F8E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5</w:t>
      </w:r>
    </w:p>
    <w:p w14:paraId="0C7578C6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6</w:t>
      </w:r>
    </w:p>
    <w:p w14:paraId="11A703C6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7</w:t>
      </w:r>
    </w:p>
    <w:p w14:paraId="4F486D1D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8</w:t>
      </w:r>
    </w:p>
    <w:p w14:paraId="288ED57E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9</w:t>
      </w:r>
    </w:p>
    <w:p w14:paraId="0AA10217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0</w:t>
      </w:r>
    </w:p>
    <w:p w14:paraId="5DD9F27D" w14:textId="77777777" w:rsidR="00BF00CF" w:rsidRDefault="001741AE">
      <w:pPr>
        <w:spacing w:line="220" w:lineRule="exact"/>
        <w:ind w:left="109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1</w:t>
      </w:r>
    </w:p>
    <w:p w14:paraId="0D387FDA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2</w:t>
      </w:r>
    </w:p>
    <w:p w14:paraId="4B8D8AE3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3</w:t>
      </w:r>
    </w:p>
    <w:p w14:paraId="10160541" w14:textId="77777777" w:rsidR="00BF00CF" w:rsidRDefault="001741AE">
      <w:pPr>
        <w:spacing w:before="5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4</w:t>
      </w:r>
    </w:p>
    <w:p w14:paraId="37D43979" w14:textId="77777777" w:rsidR="00BF00CF" w:rsidRDefault="001741AE">
      <w:pPr>
        <w:spacing w:before="13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5</w:t>
      </w:r>
    </w:p>
    <w:p w14:paraId="63ADACE6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6</w:t>
      </w:r>
    </w:p>
    <w:p w14:paraId="18CEDA82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7</w:t>
      </w:r>
    </w:p>
    <w:p w14:paraId="52A176BB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8</w:t>
      </w:r>
    </w:p>
    <w:p w14:paraId="1754C50B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9</w:t>
      </w:r>
    </w:p>
    <w:p w14:paraId="2A17FA0F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0</w:t>
      </w:r>
    </w:p>
    <w:p w14:paraId="74E0DABA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1</w:t>
      </w:r>
    </w:p>
    <w:p w14:paraId="71340422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2</w:t>
      </w:r>
    </w:p>
    <w:p w14:paraId="738F8236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3</w:t>
      </w:r>
    </w:p>
    <w:p w14:paraId="6383472E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4</w:t>
      </w:r>
    </w:p>
    <w:p w14:paraId="3E4E8967" w14:textId="77777777" w:rsidR="00BF00CF" w:rsidRDefault="001741AE">
      <w:pPr>
        <w:tabs>
          <w:tab w:val="left" w:pos="7960"/>
        </w:tabs>
        <w:spacing w:before="5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spacing w:val="13"/>
          <w:u w:val="single" w:color="000000"/>
        </w:rPr>
        <w:t xml:space="preserve"> </w:t>
      </w:r>
      <w:r>
        <w:rPr>
          <w:rFonts w:ascii="Arial" w:eastAsia="Arial" w:hAnsi="Arial" w:cs="Arial"/>
          <w:w w:val="99"/>
          <w:u w:val="single" w:color="000000"/>
        </w:rPr>
        <w:t>H</w:t>
      </w:r>
      <w:r>
        <w:rPr>
          <w:rFonts w:ascii="Arial" w:eastAsia="Arial" w:hAnsi="Arial" w:cs="Arial"/>
          <w:spacing w:val="-1"/>
          <w:w w:val="99"/>
          <w:u w:val="single" w:color="000000"/>
        </w:rPr>
        <w:t>i</w:t>
      </w:r>
      <w:r>
        <w:rPr>
          <w:rFonts w:ascii="Arial" w:eastAsia="Arial" w:hAnsi="Arial" w:cs="Arial"/>
          <w:spacing w:val="2"/>
          <w:w w:val="99"/>
          <w:u w:val="single" w:color="000000"/>
        </w:rPr>
        <w:t>g</w:t>
      </w:r>
      <w:r>
        <w:rPr>
          <w:rFonts w:ascii="Arial" w:eastAsia="Arial" w:hAnsi="Arial" w:cs="Arial"/>
          <w:w w:val="99"/>
          <w:u w:val="single" w:color="000000"/>
        </w:rPr>
        <w:t>h</w:t>
      </w:r>
      <w:r>
        <w:rPr>
          <w:rFonts w:ascii="Arial" w:eastAsia="Arial" w:hAnsi="Arial" w:cs="Arial"/>
          <w:spacing w:val="-61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w w:val="99"/>
          <w:u w:val="single" w:color="000000"/>
        </w:rPr>
        <w:t>S</w:t>
      </w:r>
      <w:r>
        <w:rPr>
          <w:rFonts w:ascii="Arial" w:eastAsia="Arial" w:hAnsi="Arial" w:cs="Arial"/>
          <w:spacing w:val="1"/>
          <w:w w:val="99"/>
          <w:u w:val="single" w:color="000000"/>
        </w:rPr>
        <w:t>c</w:t>
      </w:r>
      <w:r>
        <w:rPr>
          <w:rFonts w:ascii="Arial" w:eastAsia="Arial" w:hAnsi="Arial" w:cs="Arial"/>
          <w:w w:val="99"/>
          <w:u w:val="single" w:color="000000"/>
        </w:rPr>
        <w:t>ho</w:t>
      </w:r>
      <w:r>
        <w:rPr>
          <w:rFonts w:ascii="Arial" w:eastAsia="Arial" w:hAnsi="Arial" w:cs="Arial"/>
          <w:spacing w:val="2"/>
          <w:w w:val="99"/>
          <w:u w:val="single" w:color="000000"/>
        </w:rPr>
        <w:t>o</w:t>
      </w:r>
      <w:r>
        <w:rPr>
          <w:rFonts w:ascii="Arial" w:eastAsia="Arial" w:hAnsi="Arial" w:cs="Arial"/>
          <w:w w:val="99"/>
          <w:u w:val="single" w:color="000000"/>
        </w:rPr>
        <w:t xml:space="preserve">l </w:t>
      </w:r>
      <w:r>
        <w:rPr>
          <w:rFonts w:ascii="Arial" w:eastAsia="Arial" w:hAnsi="Arial" w:cs="Arial"/>
          <w:u w:val="single" w:color="000000"/>
        </w:rPr>
        <w:tab/>
      </w:r>
    </w:p>
    <w:p w14:paraId="65F9F827" w14:textId="77777777" w:rsidR="00BF00CF" w:rsidRDefault="001741AE">
      <w:pPr>
        <w:spacing w:before="43"/>
        <w:ind w:left="141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ve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 xml:space="preserve">ll                            </w:t>
      </w:r>
      <w:r>
        <w:rPr>
          <w:rFonts w:ascii="Arial" w:eastAsia="Arial" w:hAnsi="Arial" w:cs="Arial"/>
          <w:b/>
          <w:spacing w:val="31"/>
        </w:rPr>
        <w:t xml:space="preserve"> </w:t>
      </w:r>
      <w:r>
        <w:rPr>
          <w:rFonts w:ascii="Arial" w:eastAsia="Arial" w:hAnsi="Arial" w:cs="Arial"/>
        </w:rPr>
        <w:t xml:space="preserve">302                     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 xml:space="preserve">252                 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.00</w:t>
      </w:r>
    </w:p>
    <w:p w14:paraId="41B1D1CD" w14:textId="77777777" w:rsidR="00BF00CF" w:rsidRDefault="00BF00CF">
      <w:pPr>
        <w:spacing w:before="5" w:line="240" w:lineRule="exact"/>
        <w:rPr>
          <w:sz w:val="24"/>
          <w:szCs w:val="24"/>
        </w:rPr>
      </w:pPr>
    </w:p>
    <w:p w14:paraId="5DCA72F2" w14:textId="77777777" w:rsidR="00BF00CF" w:rsidRDefault="001741A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th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g</w:t>
      </w:r>
    </w:p>
    <w:p w14:paraId="3AA8A713" w14:textId="77777777" w:rsidR="00BF00CF" w:rsidRDefault="00BF00CF">
      <w:pPr>
        <w:spacing w:before="11" w:line="220" w:lineRule="exact"/>
        <w:rPr>
          <w:sz w:val="22"/>
          <w:szCs w:val="22"/>
        </w:rPr>
      </w:pPr>
    </w:p>
    <w:p w14:paraId="731E52B9" w14:textId="77777777" w:rsidR="00BF00CF" w:rsidRDefault="001741AE">
      <w:pPr>
        <w:ind w:right="261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48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 the</w:t>
      </w:r>
      <w:proofErr w:type="gramEnd"/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hoo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s  was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sk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by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by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 xml:space="preserve">her </w:t>
      </w:r>
      <w:proofErr w:type="gramStart"/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eth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 was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ents to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SP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 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s Co</w:t>
      </w:r>
      <w:r>
        <w:rPr>
          <w:rFonts w:ascii="Arial" w:eastAsia="Arial" w:hAnsi="Arial" w:cs="Arial"/>
          <w:spacing w:val="2"/>
        </w:rPr>
        <w:t>mm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ttee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obt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Dean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Head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aduate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of </w:t>
      </w:r>
      <w:proofErr w:type="gram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to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 the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0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ter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ent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Occ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dent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.</w:t>
      </w:r>
    </w:p>
    <w:p w14:paraId="6D5886B4" w14:textId="77777777" w:rsidR="00BF00CF" w:rsidRDefault="001741AE">
      <w:pPr>
        <w:ind w:right="263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1"/>
        </w:rPr>
        <w:t xml:space="preserve"> </w:t>
      </w:r>
      <w:proofErr w:type="gramStart"/>
      <w:r>
        <w:rPr>
          <w:rFonts w:ascii="Arial" w:eastAsia="Arial" w:hAnsi="Arial" w:cs="Arial"/>
        </w:rPr>
        <w:t>was</w:t>
      </w:r>
      <w:proofErr w:type="gramEnd"/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tted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hoo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the 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gat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g.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pond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nts </w:t>
      </w:r>
      <w:proofErr w:type="gramStart"/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hoo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an 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them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und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tand 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 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pon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ents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them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 wh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awa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and un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ent,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 aut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4"/>
        </w:rPr>
        <w:t>W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equ</w:t>
      </w:r>
      <w:r>
        <w:rPr>
          <w:rFonts w:ascii="Arial" w:eastAsia="Arial" w:hAnsi="Arial" w:cs="Arial"/>
          <w:spacing w:val="1"/>
        </w:rPr>
        <w:t>ir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ents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her ad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ir</w:t>
      </w:r>
      <w:r>
        <w:rPr>
          <w:rFonts w:ascii="Arial" w:eastAsia="Arial" w:hAnsi="Arial" w:cs="Arial"/>
        </w:rPr>
        <w:t>e to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pon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ents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une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 2025.</w:t>
      </w:r>
    </w:p>
    <w:p w14:paraId="78349F33" w14:textId="77777777" w:rsidR="00BF00CF" w:rsidRDefault="001741AE">
      <w:pPr>
        <w:ind w:right="26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que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 we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 data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ept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ed,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gan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tab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 an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ly</w:t>
      </w:r>
      <w:r>
        <w:rPr>
          <w:rFonts w:ascii="Arial" w:eastAsia="Arial" w:hAnsi="Arial" w:cs="Arial"/>
          <w:spacing w:val="1"/>
        </w:rPr>
        <w:t>sis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then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mm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riz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al too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</w:p>
    <w:p w14:paraId="15CC5274" w14:textId="77777777" w:rsidR="00BF00CF" w:rsidRDefault="00BF00CF">
      <w:pPr>
        <w:spacing w:before="10" w:line="240" w:lineRule="exact"/>
        <w:rPr>
          <w:sz w:val="24"/>
          <w:szCs w:val="24"/>
        </w:rPr>
      </w:pPr>
    </w:p>
    <w:p w14:paraId="5A83E768" w14:textId="77777777" w:rsidR="00BF00CF" w:rsidRDefault="001741A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4. </w:t>
      </w:r>
      <w:r>
        <w:rPr>
          <w:rFonts w:ascii="Arial" w:eastAsia="Arial" w:hAnsi="Arial" w:cs="Arial"/>
          <w:b/>
          <w:spacing w:val="-1"/>
          <w:sz w:val="22"/>
          <w:szCs w:val="22"/>
        </w:rPr>
        <w:t>RESU</w:t>
      </w:r>
      <w:r>
        <w:rPr>
          <w:rFonts w:ascii="Arial" w:eastAsia="Arial" w:hAnsi="Arial" w:cs="Arial"/>
          <w:b/>
          <w:sz w:val="22"/>
          <w:szCs w:val="22"/>
        </w:rPr>
        <w:t>LTS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D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SCUSS</w:t>
      </w:r>
      <w:r>
        <w:rPr>
          <w:rFonts w:ascii="Arial" w:eastAsia="Arial" w:hAnsi="Arial" w:cs="Arial"/>
          <w:b/>
          <w:spacing w:val="1"/>
          <w:sz w:val="22"/>
          <w:szCs w:val="22"/>
        </w:rPr>
        <w:t>IO</w:t>
      </w:r>
      <w:r>
        <w:rPr>
          <w:rFonts w:ascii="Arial" w:eastAsia="Arial" w:hAnsi="Arial" w:cs="Arial"/>
          <w:b/>
          <w:sz w:val="22"/>
          <w:szCs w:val="22"/>
        </w:rPr>
        <w:t>N</w:t>
      </w:r>
    </w:p>
    <w:p w14:paraId="115174A0" w14:textId="77777777" w:rsidR="00BF00CF" w:rsidRDefault="00BF00CF">
      <w:pPr>
        <w:spacing w:before="11" w:line="220" w:lineRule="exact"/>
        <w:rPr>
          <w:sz w:val="22"/>
          <w:szCs w:val="22"/>
        </w:rPr>
      </w:pPr>
    </w:p>
    <w:p w14:paraId="7CF3CA8E" w14:textId="77777777" w:rsidR="00BF00CF" w:rsidRDefault="001741AE">
      <w:pPr>
        <w:ind w:left="201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el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f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 xml:space="preserve">10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tud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nt</w:t>
      </w:r>
      <w:r>
        <w:rPr>
          <w:rFonts w:ascii="Arial" w:eastAsia="Arial" w:hAnsi="Arial" w:cs="Arial"/>
          <w:b/>
        </w:rPr>
        <w:t>s’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ea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yles</w:t>
      </w:r>
    </w:p>
    <w:p w14:paraId="2FAE9EC6" w14:textId="77777777" w:rsidR="00BF00CF" w:rsidRDefault="00BF00CF">
      <w:pPr>
        <w:spacing w:before="11" w:line="220" w:lineRule="exact"/>
        <w:rPr>
          <w:sz w:val="22"/>
          <w:szCs w:val="22"/>
        </w:rPr>
      </w:pPr>
    </w:p>
    <w:p w14:paraId="590DEF10" w14:textId="77777777" w:rsidR="00BF00CF" w:rsidRDefault="001741AE">
      <w:pPr>
        <w:ind w:right="263" w:firstLine="720"/>
        <w:jc w:val="both"/>
        <w:rPr>
          <w:rFonts w:ascii="Arial" w:eastAsia="Arial" w:hAnsi="Arial" w:cs="Arial"/>
        </w:rPr>
        <w:sectPr w:rsidR="00BF00CF" w:rsidSect="00797628">
          <w:type w:val="continuous"/>
          <w:pgSz w:w="12240" w:h="15840"/>
          <w:pgMar w:top="1380" w:right="1720" w:bottom="280" w:left="1240" w:header="720" w:footer="720" w:gutter="0"/>
          <w:cols w:num="2" w:space="720" w:equalWidth="0">
            <w:col w:w="423" w:space="353"/>
            <w:col w:w="8504"/>
          </w:cols>
          <w:docGrid w:linePitch="272"/>
        </w:sectPr>
      </w:pP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ents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mm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 of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gat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3.70 and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0.46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ten.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m</w:t>
      </w:r>
      <w:r>
        <w:rPr>
          <w:rFonts w:ascii="Arial" w:eastAsia="Arial" w:hAnsi="Arial" w:cs="Arial"/>
        </w:rPr>
        <w:t>eans that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ted by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 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they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ee,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hear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</w:p>
    <w:p w14:paraId="0699308D" w14:textId="77777777" w:rsidR="00BF00CF" w:rsidRDefault="001741AE">
      <w:pPr>
        <w:spacing w:before="72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lastRenderedPageBreak/>
        <w:t>2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5</w:t>
      </w:r>
    </w:p>
    <w:p w14:paraId="3DE84EBD" w14:textId="77777777" w:rsidR="00BF00CF" w:rsidRDefault="001741AE">
      <w:pPr>
        <w:spacing w:line="200" w:lineRule="exact"/>
        <w:ind w:left="102" w:right="-52"/>
        <w:rPr>
          <w:sz w:val="21"/>
          <w:szCs w:val="21"/>
        </w:rPr>
      </w:pPr>
      <w:r>
        <w:rPr>
          <w:spacing w:val="1"/>
          <w:position w:val="-1"/>
          <w:sz w:val="21"/>
          <w:szCs w:val="21"/>
        </w:rPr>
        <w:t>2</w:t>
      </w:r>
      <w:r>
        <w:rPr>
          <w:spacing w:val="-2"/>
          <w:position w:val="-1"/>
          <w:sz w:val="21"/>
          <w:szCs w:val="21"/>
        </w:rPr>
        <w:t>2</w:t>
      </w:r>
      <w:r>
        <w:rPr>
          <w:position w:val="-1"/>
          <w:sz w:val="21"/>
          <w:szCs w:val="21"/>
        </w:rPr>
        <w:t>6</w:t>
      </w:r>
    </w:p>
    <w:p w14:paraId="1421875F" w14:textId="77777777" w:rsidR="00BF00CF" w:rsidRDefault="001741AE">
      <w:pPr>
        <w:spacing w:line="20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7</w:t>
      </w:r>
    </w:p>
    <w:p w14:paraId="655311C4" w14:textId="77777777" w:rsidR="00BF00CF" w:rsidRDefault="001741AE">
      <w:pPr>
        <w:spacing w:line="200" w:lineRule="exact"/>
        <w:ind w:left="102" w:right="-52"/>
        <w:rPr>
          <w:sz w:val="21"/>
          <w:szCs w:val="21"/>
        </w:rPr>
      </w:pPr>
      <w:r>
        <w:rPr>
          <w:spacing w:val="1"/>
          <w:position w:val="-1"/>
          <w:sz w:val="21"/>
          <w:szCs w:val="21"/>
        </w:rPr>
        <w:t>2</w:t>
      </w:r>
      <w:r>
        <w:rPr>
          <w:spacing w:val="-2"/>
          <w:position w:val="-1"/>
          <w:sz w:val="21"/>
          <w:szCs w:val="21"/>
        </w:rPr>
        <w:t>2</w:t>
      </w:r>
      <w:r>
        <w:rPr>
          <w:position w:val="-1"/>
          <w:sz w:val="21"/>
          <w:szCs w:val="21"/>
        </w:rPr>
        <w:t>8</w:t>
      </w:r>
    </w:p>
    <w:p w14:paraId="3EDD6644" w14:textId="77777777" w:rsidR="00BF00CF" w:rsidRDefault="001741AE">
      <w:pPr>
        <w:spacing w:line="20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9</w:t>
      </w:r>
    </w:p>
    <w:p w14:paraId="4EA92548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0</w:t>
      </w:r>
    </w:p>
    <w:p w14:paraId="4A08082F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1</w:t>
      </w:r>
    </w:p>
    <w:p w14:paraId="312EC26D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2</w:t>
      </w:r>
    </w:p>
    <w:p w14:paraId="69E590C8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3</w:t>
      </w:r>
    </w:p>
    <w:p w14:paraId="26F049E9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4</w:t>
      </w:r>
    </w:p>
    <w:p w14:paraId="6B502FC8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5</w:t>
      </w:r>
    </w:p>
    <w:p w14:paraId="7E45F813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6</w:t>
      </w:r>
    </w:p>
    <w:p w14:paraId="5D4AEACF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7</w:t>
      </w:r>
    </w:p>
    <w:p w14:paraId="1E1EF56C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8</w:t>
      </w:r>
    </w:p>
    <w:p w14:paraId="24B9EB21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9</w:t>
      </w:r>
    </w:p>
    <w:p w14:paraId="0B7E21FD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0</w:t>
      </w:r>
    </w:p>
    <w:p w14:paraId="00EAA7F4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1</w:t>
      </w:r>
    </w:p>
    <w:p w14:paraId="4539E23B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2</w:t>
      </w:r>
    </w:p>
    <w:p w14:paraId="58A8B9D0" w14:textId="77777777" w:rsidR="00BF00CF" w:rsidRDefault="001741AE">
      <w:pPr>
        <w:spacing w:line="220" w:lineRule="exact"/>
        <w:ind w:left="102" w:right="-51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3</w:t>
      </w:r>
    </w:p>
    <w:p w14:paraId="5BED57B2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4</w:t>
      </w:r>
    </w:p>
    <w:p w14:paraId="3B4A4086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5</w:t>
      </w:r>
    </w:p>
    <w:p w14:paraId="2A9A2DFF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6</w:t>
      </w:r>
    </w:p>
    <w:p w14:paraId="77E356E4" w14:textId="77777777" w:rsidR="00BF00CF" w:rsidRDefault="001741AE">
      <w:pPr>
        <w:spacing w:before="27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7</w:t>
      </w:r>
    </w:p>
    <w:p w14:paraId="67895F10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8</w:t>
      </w:r>
    </w:p>
    <w:p w14:paraId="1C10DAEE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9</w:t>
      </w:r>
    </w:p>
    <w:p w14:paraId="4DABA870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0</w:t>
      </w:r>
    </w:p>
    <w:p w14:paraId="4D69B192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1</w:t>
      </w:r>
    </w:p>
    <w:p w14:paraId="6ACE028E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2</w:t>
      </w:r>
    </w:p>
    <w:p w14:paraId="7C44FD97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3</w:t>
      </w:r>
    </w:p>
    <w:p w14:paraId="7DC17B5E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4</w:t>
      </w:r>
    </w:p>
    <w:p w14:paraId="02A6CC8C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5</w:t>
      </w:r>
    </w:p>
    <w:p w14:paraId="5401D307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6</w:t>
      </w:r>
    </w:p>
    <w:p w14:paraId="650987EA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7</w:t>
      </w:r>
    </w:p>
    <w:p w14:paraId="39AFFAB8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8</w:t>
      </w:r>
    </w:p>
    <w:p w14:paraId="2F322F19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9</w:t>
      </w:r>
    </w:p>
    <w:p w14:paraId="3345AC26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0</w:t>
      </w:r>
    </w:p>
    <w:p w14:paraId="12E9EE05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1</w:t>
      </w:r>
    </w:p>
    <w:p w14:paraId="335D02D8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2</w:t>
      </w:r>
    </w:p>
    <w:p w14:paraId="1242E7D2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3</w:t>
      </w:r>
    </w:p>
    <w:p w14:paraId="2BC4247A" w14:textId="77777777" w:rsidR="00BF00CF" w:rsidRDefault="001741AE">
      <w:pPr>
        <w:spacing w:before="29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4</w:t>
      </w:r>
    </w:p>
    <w:p w14:paraId="1EB83736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5</w:t>
      </w:r>
    </w:p>
    <w:p w14:paraId="1C2AD2C2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6</w:t>
      </w:r>
    </w:p>
    <w:p w14:paraId="31E42289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7</w:t>
      </w:r>
    </w:p>
    <w:p w14:paraId="180DB53E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8</w:t>
      </w:r>
    </w:p>
    <w:p w14:paraId="60EECC56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9</w:t>
      </w:r>
    </w:p>
    <w:p w14:paraId="4421DDA7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0</w:t>
      </w:r>
    </w:p>
    <w:p w14:paraId="62412469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1</w:t>
      </w:r>
    </w:p>
    <w:p w14:paraId="781EBAB1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2</w:t>
      </w:r>
    </w:p>
    <w:p w14:paraId="4DECFD61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3</w:t>
      </w:r>
    </w:p>
    <w:p w14:paraId="17C14D6E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4</w:t>
      </w:r>
    </w:p>
    <w:p w14:paraId="6DC42A9B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5</w:t>
      </w:r>
    </w:p>
    <w:p w14:paraId="19A37E9D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6</w:t>
      </w:r>
    </w:p>
    <w:p w14:paraId="303CFBB7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7</w:t>
      </w:r>
    </w:p>
    <w:p w14:paraId="2E917B8A" w14:textId="77777777" w:rsidR="00BF00CF" w:rsidRDefault="001741AE">
      <w:pPr>
        <w:spacing w:before="85" w:line="220" w:lineRule="exact"/>
        <w:ind w:right="26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2024)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ound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 ap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ather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than aud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g.</w:t>
      </w:r>
    </w:p>
    <w:p w14:paraId="1E3D31BB" w14:textId="77777777" w:rsidR="00BF00CF" w:rsidRDefault="00BF00CF">
      <w:pPr>
        <w:spacing w:before="2" w:line="180" w:lineRule="exact"/>
        <w:rPr>
          <w:sz w:val="18"/>
          <w:szCs w:val="18"/>
        </w:rPr>
      </w:pPr>
    </w:p>
    <w:p w14:paraId="2CA9892F" w14:textId="77777777" w:rsidR="00BF00CF" w:rsidRDefault="001741A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4.1</w:t>
      </w:r>
      <w:r>
        <w:rPr>
          <w:rFonts w:ascii="Arial" w:eastAsia="Arial" w:hAnsi="Arial" w:cs="Arial"/>
          <w:b/>
          <w:spacing w:val="-1"/>
        </w:rPr>
        <w:t xml:space="preserve"> V</w:t>
      </w:r>
      <w:r>
        <w:rPr>
          <w:rFonts w:ascii="Arial" w:eastAsia="Arial" w:hAnsi="Arial" w:cs="Arial"/>
          <w:b/>
        </w:rPr>
        <w:t>is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ea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g</w:t>
      </w:r>
    </w:p>
    <w:p w14:paraId="7F009707" w14:textId="77777777" w:rsidR="00BF00CF" w:rsidRDefault="00BF00CF">
      <w:pPr>
        <w:spacing w:before="3" w:line="180" w:lineRule="exact"/>
        <w:rPr>
          <w:sz w:val="18"/>
          <w:szCs w:val="18"/>
        </w:rPr>
      </w:pPr>
    </w:p>
    <w:p w14:paraId="54AEE845" w14:textId="77777777" w:rsidR="00BF00CF" w:rsidRDefault="001741AE">
      <w:pPr>
        <w:ind w:right="262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att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, gat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3.83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 de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0.40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 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ent 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ten,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ssr</w:t>
      </w:r>
      <w:r>
        <w:rPr>
          <w:rFonts w:ascii="Arial" w:eastAsia="Arial" w:hAnsi="Arial" w:cs="Arial"/>
        </w:rPr>
        <w:t>oom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 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abo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mm</w:t>
      </w:r>
      <w:r>
        <w:rPr>
          <w:rFonts w:ascii="Arial" w:eastAsia="Arial" w:hAnsi="Arial" w:cs="Arial"/>
        </w:rPr>
        <w:t>on de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equ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eans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ts ha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apa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 of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1"/>
        </w:rPr>
        <w:t>ls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1"/>
        </w:rPr>
        <w:t>ly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2024)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 xml:space="preserve">ual  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proofErr w:type="gram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th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, and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s he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s and 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them to gen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.</w:t>
      </w:r>
    </w:p>
    <w:p w14:paraId="55117B4D" w14:textId="6E7C1014" w:rsidR="00BF00CF" w:rsidRDefault="001741AE">
      <w:pPr>
        <w:ind w:right="263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e, Chen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201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ual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unde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 xml:space="preserve">they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7"/>
        </w:rPr>
        <w:t xml:space="preserve"> </w:t>
      </w:r>
      <w:r w:rsidR="003B0883" w:rsidRPr="003B0883">
        <w:rPr>
          <w:rFonts w:ascii="Arial" w:eastAsia="Arial" w:hAnsi="Arial" w:cs="Arial"/>
        </w:rPr>
        <w:t>Cancer</w:t>
      </w:r>
      <w:r w:rsidR="003B0883" w:rsidRPr="003B0883">
        <w:t xml:space="preserve"> </w:t>
      </w:r>
      <w:proofErr w:type="spellStart"/>
      <w:proofErr w:type="gramStart"/>
      <w:r w:rsidR="003B0883" w:rsidRPr="003B0883">
        <w:rPr>
          <w:rFonts w:ascii="Arial" w:eastAsia="Arial" w:hAnsi="Arial" w:cs="Arial"/>
        </w:rPr>
        <w:t>Hiv</w:t>
      </w:r>
      <w:proofErr w:type="spellEnd"/>
      <w:r w:rsidR="003B0883" w:rsidRPr="003B0883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pacing w:val="1"/>
        </w:rPr>
        <w:t>s</w:t>
      </w:r>
      <w:proofErr w:type="gram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ts he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ul whe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rk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</w:rPr>
        <w:t>202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that they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pute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and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athe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ega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ual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75%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ee 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ead,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they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ly</w:t>
      </w:r>
      <w:r>
        <w:rPr>
          <w:rFonts w:ascii="Arial" w:eastAsia="Arial" w:hAnsi="Arial" w:cs="Arial"/>
        </w:rPr>
        <w:t>.</w:t>
      </w:r>
    </w:p>
    <w:p w14:paraId="1AB429D1" w14:textId="77777777" w:rsidR="00BF00CF" w:rsidRDefault="00BF00CF">
      <w:pPr>
        <w:spacing w:before="9" w:line="260" w:lineRule="exact"/>
        <w:rPr>
          <w:sz w:val="26"/>
          <w:szCs w:val="26"/>
        </w:rPr>
      </w:pPr>
    </w:p>
    <w:p w14:paraId="0CB4FF89" w14:textId="77777777" w:rsidR="00BF00CF" w:rsidRDefault="001741A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4.2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-4"/>
        </w:rPr>
        <w:t>A</w:t>
      </w:r>
      <w:r>
        <w:rPr>
          <w:rFonts w:ascii="Arial" w:eastAsia="Arial" w:hAnsi="Arial" w:cs="Arial"/>
          <w:b/>
          <w:spacing w:val="3"/>
        </w:rPr>
        <w:t>u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to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ea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g</w:t>
      </w:r>
    </w:p>
    <w:p w14:paraId="16BBDE9F" w14:textId="77777777" w:rsidR="00BF00CF" w:rsidRDefault="00BF00CF">
      <w:pPr>
        <w:spacing w:before="11" w:line="220" w:lineRule="exact"/>
        <w:rPr>
          <w:sz w:val="22"/>
          <w:szCs w:val="22"/>
        </w:rPr>
      </w:pPr>
    </w:p>
    <w:p w14:paraId="405847EA" w14:textId="77777777" w:rsidR="00BF00CF" w:rsidRDefault="001741AE">
      <w:pPr>
        <w:ind w:right="263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aud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att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gat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 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3.65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 de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0.48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eans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ssr</w:t>
      </w:r>
      <w:r>
        <w:rPr>
          <w:rFonts w:ascii="Arial" w:eastAsia="Arial" w:hAnsi="Arial" w:cs="Arial"/>
        </w:rPr>
        <w:t>oom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 was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eans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that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aud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s as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the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ug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2023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9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apab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ty</w:t>
      </w:r>
      <w:proofErr w:type="gramEnd"/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of  the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to  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 au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them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em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k</w:t>
      </w:r>
      <w:r>
        <w:rPr>
          <w:rFonts w:ascii="Arial" w:eastAsia="Arial" w:hAnsi="Arial" w:cs="Arial"/>
        </w:rPr>
        <w:t>now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.</w:t>
      </w:r>
    </w:p>
    <w:p w14:paraId="15CBA0CB" w14:textId="77777777" w:rsidR="00BF00CF" w:rsidRDefault="001741AE">
      <w:pPr>
        <w:ind w:right="262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apa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 th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aud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ather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2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ad</w:t>
      </w:r>
      <w:proofErr w:type="gram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et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aud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eans 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ten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 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deo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 that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them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hool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nm</w:t>
      </w:r>
      <w:r>
        <w:rPr>
          <w:rFonts w:ascii="Arial" w:eastAsia="Arial" w:hAnsi="Arial" w:cs="Arial"/>
        </w:rPr>
        <w:t>ent th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ten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.</w:t>
      </w:r>
    </w:p>
    <w:p w14:paraId="3FE45BD8" w14:textId="77777777" w:rsidR="00BF00CF" w:rsidRDefault="00BF00CF">
      <w:pPr>
        <w:spacing w:before="9" w:line="260" w:lineRule="exact"/>
        <w:rPr>
          <w:sz w:val="26"/>
          <w:szCs w:val="26"/>
        </w:rPr>
      </w:pPr>
    </w:p>
    <w:p w14:paraId="36A44DFA" w14:textId="77777777" w:rsidR="00BF00CF" w:rsidRDefault="001741A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4.3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Ki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es</w:t>
      </w:r>
      <w:r>
        <w:rPr>
          <w:rFonts w:ascii="Arial" w:eastAsia="Arial" w:hAnsi="Arial" w:cs="Arial"/>
          <w:b/>
          <w:spacing w:val="1"/>
        </w:rPr>
        <w:t>th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ic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ea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g</w:t>
      </w:r>
    </w:p>
    <w:p w14:paraId="585047DC" w14:textId="77777777" w:rsidR="00BF00CF" w:rsidRDefault="00BF00CF">
      <w:pPr>
        <w:spacing w:before="11" w:line="220" w:lineRule="exact"/>
        <w:rPr>
          <w:sz w:val="22"/>
          <w:szCs w:val="22"/>
        </w:rPr>
      </w:pPr>
    </w:p>
    <w:p w14:paraId="1AE1AD2C" w14:textId="77777777" w:rsidR="00BF00CF" w:rsidRDefault="001741AE">
      <w:pPr>
        <w:ind w:right="262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gat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 3.62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of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0.50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 de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who 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ten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 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ther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ly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proofErr w:type="spellEnd"/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as 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ted 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tudents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equ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, as 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1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by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et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</w:t>
      </w:r>
      <w:r>
        <w:rPr>
          <w:rFonts w:ascii="Arial" w:eastAsia="Arial" w:hAnsi="Arial" w:cs="Arial"/>
          <w:spacing w:val="2"/>
        </w:rPr>
        <w:t>4</w:t>
      </w:r>
      <w:proofErr w:type="gramStart"/>
      <w:r>
        <w:rPr>
          <w:rFonts w:ascii="Arial" w:eastAsia="Arial" w:hAnsi="Arial" w:cs="Arial"/>
        </w:rPr>
        <w:t>)  that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ssr</w:t>
      </w:r>
      <w:r>
        <w:rPr>
          <w:rFonts w:ascii="Arial" w:eastAsia="Arial" w:hAnsi="Arial" w:cs="Arial"/>
        </w:rPr>
        <w:t>oo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bod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ten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them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e, Nuñez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 xml:space="preserve">2025)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0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that </w:t>
      </w:r>
      <w:r>
        <w:rPr>
          <w:rFonts w:ascii="Arial" w:eastAsia="Arial" w:hAnsi="Arial" w:cs="Arial"/>
          <w:spacing w:val="1"/>
        </w:rPr>
        <w:t xml:space="preserve"> 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</w:t>
      </w:r>
      <w:proofErr w:type="gramEnd"/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ful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 xml:space="preserve">at 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 xml:space="preserve">by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ng,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ather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than wat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ng;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ows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them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ber how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 on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</w:p>
    <w:p w14:paraId="5EBD3A30" w14:textId="77777777" w:rsidR="00BF00CF" w:rsidRDefault="00BF00CF">
      <w:pPr>
        <w:spacing w:before="8" w:line="220" w:lineRule="exact"/>
        <w:rPr>
          <w:sz w:val="22"/>
          <w:szCs w:val="22"/>
        </w:rPr>
      </w:pPr>
    </w:p>
    <w:p w14:paraId="1C6E2F09" w14:textId="77777777" w:rsidR="00BF00CF" w:rsidRDefault="001741AE">
      <w:pPr>
        <w:rPr>
          <w:rFonts w:ascii="Arial" w:eastAsia="Arial" w:hAnsi="Arial" w:cs="Arial"/>
        </w:rPr>
        <w:sectPr w:rsidR="00BF00CF" w:rsidSect="00797628">
          <w:pgSz w:w="12240" w:h="15840"/>
          <w:pgMar w:top="1360" w:right="1720" w:bottom="280" w:left="1240" w:header="720" w:footer="720" w:gutter="0"/>
          <w:cols w:num="2" w:space="720" w:equalWidth="0">
            <w:col w:w="416" w:space="360"/>
            <w:col w:w="8504"/>
          </w:cols>
          <w:docGrid w:linePitch="272"/>
        </w:sectPr>
      </w:pPr>
      <w:r>
        <w:rPr>
          <w:rFonts w:ascii="Arial" w:eastAsia="Arial" w:hAnsi="Arial" w:cs="Arial"/>
          <w:spacing w:val="-18"/>
        </w:rPr>
        <w:t>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2: Le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Lea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</w:p>
    <w:p w14:paraId="4A0F3FD0" w14:textId="77777777" w:rsidR="00BF00CF" w:rsidRDefault="00BF00CF">
      <w:pPr>
        <w:spacing w:before="5" w:line="100" w:lineRule="exact"/>
        <w:rPr>
          <w:sz w:val="10"/>
          <w:szCs w:val="10"/>
        </w:rPr>
      </w:pPr>
    </w:p>
    <w:tbl>
      <w:tblPr>
        <w:tblW w:w="0" w:type="auto"/>
        <w:tblInd w:w="7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3"/>
        <w:gridCol w:w="1622"/>
        <w:gridCol w:w="1187"/>
        <w:gridCol w:w="2626"/>
      </w:tblGrid>
      <w:tr w:rsidR="00BF00CF" w14:paraId="267678CA" w14:textId="77777777">
        <w:trPr>
          <w:trHeight w:hRule="exact" w:val="269"/>
        </w:trPr>
        <w:tc>
          <w:tcPr>
            <w:tcW w:w="27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0FFCB5" w14:textId="77777777" w:rsidR="00BF00CF" w:rsidRDefault="001741AE">
            <w:pPr>
              <w:spacing w:before="34"/>
              <w:ind w:left="10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nd</w:t>
            </w:r>
            <w:r>
              <w:rPr>
                <w:rFonts w:ascii="Arial" w:eastAsia="Arial" w:hAnsi="Arial" w:cs="Arial"/>
                <w:b/>
              </w:rPr>
              <w:t>ica</w:t>
            </w:r>
            <w:r>
              <w:rPr>
                <w:rFonts w:ascii="Arial" w:eastAsia="Arial" w:hAnsi="Arial" w:cs="Arial"/>
                <w:b/>
                <w:spacing w:val="1"/>
              </w:rPr>
              <w:t>to</w:t>
            </w:r>
            <w:r>
              <w:rPr>
                <w:rFonts w:ascii="Arial" w:eastAsia="Arial" w:hAnsi="Arial" w:cs="Arial"/>
                <w:b/>
              </w:rPr>
              <w:t>r</w:t>
            </w:r>
          </w:p>
        </w:tc>
        <w:tc>
          <w:tcPr>
            <w:tcW w:w="16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5E860A" w14:textId="77777777" w:rsidR="00BF00CF" w:rsidRDefault="001741AE">
            <w:pPr>
              <w:spacing w:before="34"/>
              <w:ind w:left="9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D</w:t>
            </w:r>
          </w:p>
        </w:tc>
        <w:tc>
          <w:tcPr>
            <w:tcW w:w="11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49291E" w14:textId="77777777" w:rsidR="00BF00CF" w:rsidRDefault="001741AE">
            <w:pPr>
              <w:spacing w:before="34"/>
              <w:ind w:left="4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</w:rPr>
              <w:t>ean</w:t>
            </w:r>
          </w:p>
        </w:tc>
        <w:tc>
          <w:tcPr>
            <w:tcW w:w="26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BB2491" w14:textId="77777777" w:rsidR="00BF00CF" w:rsidRDefault="001741AE">
            <w:pPr>
              <w:spacing w:before="34"/>
              <w:ind w:left="27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Desc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pt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v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qu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v</w:t>
            </w:r>
            <w:r>
              <w:rPr>
                <w:rFonts w:ascii="Arial" w:eastAsia="Arial" w:hAnsi="Arial" w:cs="Arial"/>
                <w:b/>
              </w:rPr>
              <w:t>ale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t</w:t>
            </w:r>
          </w:p>
        </w:tc>
      </w:tr>
      <w:tr w:rsidR="00BF00CF" w14:paraId="3E7C82EE" w14:textId="77777777">
        <w:trPr>
          <w:trHeight w:hRule="exact" w:val="304"/>
        </w:trPr>
        <w:tc>
          <w:tcPr>
            <w:tcW w:w="274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A049402" w14:textId="77777777" w:rsidR="00BF00CF" w:rsidRDefault="001741AE">
            <w:pPr>
              <w:spacing w:before="34"/>
              <w:ind w:left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ual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Le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162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CAEDFAB" w14:textId="77777777" w:rsidR="00BF00CF" w:rsidRDefault="001741AE">
            <w:pPr>
              <w:spacing w:before="34"/>
              <w:ind w:left="83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0.40</w:t>
            </w:r>
          </w:p>
        </w:tc>
        <w:tc>
          <w:tcPr>
            <w:tcW w:w="118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BC7512B" w14:textId="77777777" w:rsidR="00BF00CF" w:rsidRDefault="001741AE">
            <w:pPr>
              <w:spacing w:before="34"/>
              <w:ind w:left="5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3.83</w:t>
            </w:r>
          </w:p>
        </w:tc>
        <w:tc>
          <w:tcPr>
            <w:tcW w:w="262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88196A2" w14:textId="77777777" w:rsidR="00BF00CF" w:rsidRDefault="001741AE">
            <w:pPr>
              <w:spacing w:before="34"/>
              <w:ind w:left="1029" w:right="10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w w:val="99"/>
              </w:rPr>
              <w:t>ften</w:t>
            </w:r>
          </w:p>
        </w:tc>
      </w:tr>
      <w:tr w:rsidR="00BF00CF" w14:paraId="7EECDDED" w14:textId="77777777">
        <w:trPr>
          <w:trHeight w:hRule="exact" w:val="3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</w:tcPr>
          <w:p w14:paraId="49B7BDE3" w14:textId="77777777" w:rsidR="00BF00CF" w:rsidRDefault="001741AE">
            <w:pPr>
              <w:spacing w:before="18"/>
              <w:ind w:left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Lea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28FC9252" w14:textId="77777777" w:rsidR="00BF00CF" w:rsidRDefault="001741AE">
            <w:pPr>
              <w:spacing w:before="18"/>
              <w:ind w:left="83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0.48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7C8619FE" w14:textId="77777777" w:rsidR="00BF00CF" w:rsidRDefault="001741AE">
            <w:pPr>
              <w:spacing w:before="18"/>
              <w:ind w:left="5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3.65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3FA02D0B" w14:textId="77777777" w:rsidR="00BF00CF" w:rsidRDefault="001741AE">
            <w:pPr>
              <w:spacing w:before="18"/>
              <w:ind w:left="1029" w:right="10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w w:val="99"/>
              </w:rPr>
              <w:t>ften</w:t>
            </w:r>
          </w:p>
        </w:tc>
      </w:tr>
    </w:tbl>
    <w:p w14:paraId="600AD29E" w14:textId="77777777" w:rsidR="00BF00CF" w:rsidRDefault="00BF00CF">
      <w:pPr>
        <w:sectPr w:rsidR="00BF00CF" w:rsidSect="00797628">
          <w:pgSz w:w="12240" w:h="15840"/>
          <w:pgMar w:top="1340" w:right="1720" w:bottom="280" w:left="1240" w:header="720" w:footer="720" w:gutter="0"/>
          <w:cols w:space="720"/>
          <w:docGrid w:linePitch="272"/>
        </w:sectPr>
      </w:pPr>
    </w:p>
    <w:p w14:paraId="1A3EEB9D" w14:textId="77777777" w:rsidR="00BF00CF" w:rsidRDefault="00BF00CF">
      <w:pPr>
        <w:spacing w:before="5" w:line="100" w:lineRule="exact"/>
        <w:rPr>
          <w:sz w:val="11"/>
          <w:szCs w:val="11"/>
        </w:rPr>
      </w:pPr>
    </w:p>
    <w:p w14:paraId="7AE1B54E" w14:textId="77777777" w:rsidR="00BF00CF" w:rsidRDefault="00BF00CF">
      <w:pPr>
        <w:spacing w:line="200" w:lineRule="exact"/>
      </w:pPr>
    </w:p>
    <w:p w14:paraId="3FF57848" w14:textId="77777777" w:rsidR="00BF00CF" w:rsidRDefault="00BF00CF">
      <w:pPr>
        <w:spacing w:line="200" w:lineRule="exact"/>
      </w:pPr>
    </w:p>
    <w:p w14:paraId="4714413D" w14:textId="77777777" w:rsidR="00BF00CF" w:rsidRDefault="001741AE">
      <w:pPr>
        <w:ind w:left="102" w:right="-44"/>
        <w:rPr>
          <w:sz w:val="21"/>
          <w:szCs w:val="21"/>
        </w:rPr>
      </w:pPr>
      <w:r>
        <w:pict w14:anchorId="7775656B">
          <v:group id="_x0000_s1084" style="position:absolute;left:0;text-align:left;margin-left:100.8pt;margin-top:-.6pt;width:408.95pt;height:0;z-index:-1638;mso-position-horizontal-relative:page" coordorigin="2016,-12" coordsize="8179,0">
            <v:shape id="_x0000_s1085" style="position:absolute;left:2016;top:-12;width:8179;height:0" coordorigin="2016,-12" coordsize="8179,0" path="m2016,-12r8179,e" filled="f" strokeweight=".24pt">
              <v:path arrowok="t"/>
            </v:shape>
            <w10:wrap anchorx="page"/>
          </v:group>
        </w:pict>
      </w: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8</w:t>
      </w:r>
    </w:p>
    <w:p w14:paraId="6F17AE41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9</w:t>
      </w:r>
    </w:p>
    <w:p w14:paraId="7A84DF6F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0</w:t>
      </w:r>
    </w:p>
    <w:p w14:paraId="567C8DD9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1</w:t>
      </w:r>
    </w:p>
    <w:p w14:paraId="035AA6A9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2</w:t>
      </w:r>
    </w:p>
    <w:p w14:paraId="47B8594A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3</w:t>
      </w:r>
    </w:p>
    <w:p w14:paraId="0646590F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4</w:t>
      </w:r>
    </w:p>
    <w:p w14:paraId="53D33A83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5</w:t>
      </w:r>
    </w:p>
    <w:p w14:paraId="697897EB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6</w:t>
      </w:r>
    </w:p>
    <w:p w14:paraId="5268F487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7</w:t>
      </w:r>
    </w:p>
    <w:p w14:paraId="1F79B6F0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8</w:t>
      </w:r>
    </w:p>
    <w:p w14:paraId="1B6BCB23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9</w:t>
      </w:r>
    </w:p>
    <w:p w14:paraId="115CCF2A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0</w:t>
      </w:r>
    </w:p>
    <w:p w14:paraId="308442BE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1</w:t>
      </w:r>
    </w:p>
    <w:p w14:paraId="5D014D9C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2</w:t>
      </w:r>
    </w:p>
    <w:p w14:paraId="160B4AAB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3</w:t>
      </w:r>
    </w:p>
    <w:p w14:paraId="4A3C324D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4</w:t>
      </w:r>
    </w:p>
    <w:p w14:paraId="026285F3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5</w:t>
      </w:r>
    </w:p>
    <w:p w14:paraId="18B963D1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6</w:t>
      </w:r>
    </w:p>
    <w:p w14:paraId="1B3706AC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7</w:t>
      </w:r>
    </w:p>
    <w:p w14:paraId="2907B260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8</w:t>
      </w:r>
    </w:p>
    <w:p w14:paraId="2752E811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2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9</w:t>
      </w:r>
    </w:p>
    <w:p w14:paraId="329D89D3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0</w:t>
      </w:r>
    </w:p>
    <w:p w14:paraId="60BD3F96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1</w:t>
      </w:r>
    </w:p>
    <w:p w14:paraId="573D58D3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2</w:t>
      </w:r>
    </w:p>
    <w:p w14:paraId="67856FBD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3</w:t>
      </w:r>
    </w:p>
    <w:p w14:paraId="051CA4BE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4</w:t>
      </w:r>
    </w:p>
    <w:p w14:paraId="36E8C2E6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5</w:t>
      </w:r>
    </w:p>
    <w:p w14:paraId="1A89BC09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6</w:t>
      </w:r>
    </w:p>
    <w:p w14:paraId="30FF6DE0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7</w:t>
      </w:r>
    </w:p>
    <w:p w14:paraId="52270496" w14:textId="77777777" w:rsidR="00BF00CF" w:rsidRDefault="00BF00CF">
      <w:pPr>
        <w:spacing w:before="3" w:line="120" w:lineRule="exact"/>
        <w:rPr>
          <w:sz w:val="12"/>
          <w:szCs w:val="12"/>
        </w:rPr>
      </w:pPr>
    </w:p>
    <w:p w14:paraId="3DE7E302" w14:textId="77777777" w:rsidR="00BF00CF" w:rsidRDefault="00BF00CF">
      <w:pPr>
        <w:spacing w:line="200" w:lineRule="exact"/>
      </w:pPr>
    </w:p>
    <w:p w14:paraId="03FC8884" w14:textId="77777777" w:rsidR="00BF00CF" w:rsidRDefault="00BF00CF">
      <w:pPr>
        <w:spacing w:line="200" w:lineRule="exact"/>
      </w:pPr>
    </w:p>
    <w:p w14:paraId="0A0DD9B1" w14:textId="77777777" w:rsidR="00BF00CF" w:rsidRDefault="00BF00CF">
      <w:pPr>
        <w:spacing w:line="200" w:lineRule="exact"/>
      </w:pPr>
    </w:p>
    <w:p w14:paraId="50651572" w14:textId="77777777" w:rsidR="00BF00CF" w:rsidRDefault="00BF00CF">
      <w:pPr>
        <w:spacing w:line="200" w:lineRule="exact"/>
      </w:pPr>
    </w:p>
    <w:p w14:paraId="50F48E74" w14:textId="77777777" w:rsidR="00BF00CF" w:rsidRDefault="00BF00CF">
      <w:pPr>
        <w:spacing w:line="200" w:lineRule="exact"/>
      </w:pPr>
    </w:p>
    <w:p w14:paraId="5109E263" w14:textId="77777777" w:rsidR="00BF00CF" w:rsidRDefault="00BF00CF">
      <w:pPr>
        <w:spacing w:line="200" w:lineRule="exact"/>
      </w:pPr>
    </w:p>
    <w:p w14:paraId="033EDF89" w14:textId="77777777" w:rsidR="00BF00CF" w:rsidRDefault="00BF00CF">
      <w:pPr>
        <w:spacing w:line="200" w:lineRule="exact"/>
      </w:pPr>
    </w:p>
    <w:p w14:paraId="1E125001" w14:textId="77777777" w:rsidR="00BF00CF" w:rsidRDefault="00BF00CF">
      <w:pPr>
        <w:spacing w:line="200" w:lineRule="exact"/>
      </w:pPr>
    </w:p>
    <w:p w14:paraId="3F9409E9" w14:textId="77777777" w:rsidR="00BF00CF" w:rsidRDefault="00BF00CF">
      <w:pPr>
        <w:spacing w:line="200" w:lineRule="exact"/>
      </w:pPr>
    </w:p>
    <w:p w14:paraId="2D4D0E6E" w14:textId="77777777" w:rsidR="00BF00CF" w:rsidRDefault="001741AE">
      <w:pPr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8</w:t>
      </w:r>
    </w:p>
    <w:p w14:paraId="002F6330" w14:textId="77777777" w:rsidR="00BF00CF" w:rsidRDefault="001741AE">
      <w:pPr>
        <w:spacing w:before="29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9</w:t>
      </w:r>
    </w:p>
    <w:p w14:paraId="34FCD805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0</w:t>
      </w:r>
    </w:p>
    <w:p w14:paraId="62F7F867" w14:textId="77777777" w:rsidR="00BF00CF" w:rsidRDefault="001741AE">
      <w:pPr>
        <w:spacing w:line="220" w:lineRule="exact"/>
        <w:ind w:left="109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1</w:t>
      </w:r>
    </w:p>
    <w:p w14:paraId="5E0185AC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2</w:t>
      </w:r>
    </w:p>
    <w:p w14:paraId="7B71F3CB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3</w:t>
      </w:r>
    </w:p>
    <w:p w14:paraId="5DA2AA8E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4</w:t>
      </w:r>
    </w:p>
    <w:p w14:paraId="4475F482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5</w:t>
      </w:r>
    </w:p>
    <w:p w14:paraId="7C3200C8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6</w:t>
      </w:r>
    </w:p>
    <w:p w14:paraId="2554E587" w14:textId="77777777" w:rsidR="00BF00CF" w:rsidRDefault="001741AE">
      <w:pPr>
        <w:tabs>
          <w:tab w:val="left" w:pos="8160"/>
        </w:tabs>
        <w:spacing w:line="200" w:lineRule="exact"/>
        <w:ind w:right="295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spacing w:val="13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w w:val="99"/>
          <w:u w:val="single" w:color="000000"/>
        </w:rPr>
        <w:t>K</w:t>
      </w:r>
      <w:r>
        <w:rPr>
          <w:rFonts w:ascii="Arial" w:eastAsia="Arial" w:hAnsi="Arial" w:cs="Arial"/>
          <w:spacing w:val="1"/>
          <w:w w:val="99"/>
          <w:u w:val="single" w:color="000000"/>
        </w:rPr>
        <w:t>i</w:t>
      </w:r>
      <w:r>
        <w:rPr>
          <w:rFonts w:ascii="Arial" w:eastAsia="Arial" w:hAnsi="Arial" w:cs="Arial"/>
          <w:w w:val="99"/>
          <w:u w:val="single" w:color="000000"/>
        </w:rPr>
        <w:t>ne</w:t>
      </w:r>
      <w:r>
        <w:rPr>
          <w:rFonts w:ascii="Arial" w:eastAsia="Arial" w:hAnsi="Arial" w:cs="Arial"/>
          <w:spacing w:val="1"/>
          <w:w w:val="99"/>
          <w:u w:val="single" w:color="000000"/>
        </w:rPr>
        <w:t>s</w:t>
      </w:r>
      <w:r>
        <w:rPr>
          <w:rFonts w:ascii="Arial" w:eastAsia="Arial" w:hAnsi="Arial" w:cs="Arial"/>
          <w:w w:val="99"/>
          <w:u w:val="single" w:color="000000"/>
        </w:rPr>
        <w:t>th</w:t>
      </w:r>
      <w:r>
        <w:rPr>
          <w:rFonts w:ascii="Arial" w:eastAsia="Arial" w:hAnsi="Arial" w:cs="Arial"/>
          <w:spacing w:val="2"/>
          <w:w w:val="99"/>
          <w:u w:val="single" w:color="000000"/>
        </w:rPr>
        <w:t>e</w:t>
      </w:r>
      <w:r>
        <w:rPr>
          <w:rFonts w:ascii="Arial" w:eastAsia="Arial" w:hAnsi="Arial" w:cs="Arial"/>
          <w:w w:val="99"/>
          <w:u w:val="single" w:color="000000"/>
        </w:rPr>
        <w:t>t</w:t>
      </w:r>
      <w:r>
        <w:rPr>
          <w:rFonts w:ascii="Arial" w:eastAsia="Arial" w:hAnsi="Arial" w:cs="Arial"/>
          <w:spacing w:val="-1"/>
          <w:w w:val="99"/>
          <w:u w:val="single" w:color="000000"/>
        </w:rPr>
        <w:t>i</w:t>
      </w:r>
      <w:r>
        <w:rPr>
          <w:rFonts w:ascii="Arial" w:eastAsia="Arial" w:hAnsi="Arial" w:cs="Arial"/>
          <w:w w:val="99"/>
          <w:u w:val="single" w:color="000000"/>
        </w:rPr>
        <w:t>c</w:t>
      </w:r>
      <w:r>
        <w:rPr>
          <w:rFonts w:ascii="Arial" w:eastAsia="Arial" w:hAnsi="Arial" w:cs="Arial"/>
          <w:spacing w:val="-59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w w:val="99"/>
          <w:u w:val="single" w:color="000000"/>
        </w:rPr>
        <w:t>Le</w:t>
      </w:r>
      <w:r>
        <w:rPr>
          <w:rFonts w:ascii="Arial" w:eastAsia="Arial" w:hAnsi="Arial" w:cs="Arial"/>
          <w:spacing w:val="2"/>
          <w:w w:val="99"/>
          <w:u w:val="single" w:color="000000"/>
        </w:rPr>
        <w:t>a</w:t>
      </w:r>
      <w:r>
        <w:rPr>
          <w:rFonts w:ascii="Arial" w:eastAsia="Arial" w:hAnsi="Arial" w:cs="Arial"/>
          <w:spacing w:val="1"/>
          <w:w w:val="99"/>
          <w:u w:val="single" w:color="000000"/>
        </w:rPr>
        <w:t>r</w:t>
      </w:r>
      <w:r>
        <w:rPr>
          <w:rFonts w:ascii="Arial" w:eastAsia="Arial" w:hAnsi="Arial" w:cs="Arial"/>
          <w:w w:val="99"/>
          <w:u w:val="single" w:color="000000"/>
        </w:rPr>
        <w:t>n</w:t>
      </w:r>
      <w:r>
        <w:rPr>
          <w:rFonts w:ascii="Arial" w:eastAsia="Arial" w:hAnsi="Arial" w:cs="Arial"/>
          <w:spacing w:val="-1"/>
          <w:w w:val="99"/>
          <w:u w:val="single" w:color="000000"/>
        </w:rPr>
        <w:t>i</w:t>
      </w:r>
      <w:r>
        <w:rPr>
          <w:rFonts w:ascii="Arial" w:eastAsia="Arial" w:hAnsi="Arial" w:cs="Arial"/>
          <w:w w:val="99"/>
          <w:u w:val="single" w:color="000000"/>
        </w:rPr>
        <w:t xml:space="preserve">ng </w:t>
      </w:r>
      <w:r>
        <w:rPr>
          <w:rFonts w:ascii="Arial" w:eastAsia="Arial" w:hAnsi="Arial" w:cs="Arial"/>
          <w:u w:val="single" w:color="000000"/>
        </w:rPr>
        <w:t xml:space="preserve">                        </w:t>
      </w:r>
      <w:r>
        <w:rPr>
          <w:rFonts w:ascii="Arial" w:eastAsia="Arial" w:hAnsi="Arial" w:cs="Arial"/>
          <w:spacing w:val="25"/>
          <w:u w:val="single" w:color="000000"/>
        </w:rPr>
        <w:t xml:space="preserve"> </w:t>
      </w:r>
      <w:r>
        <w:rPr>
          <w:rFonts w:ascii="Arial" w:eastAsia="Arial" w:hAnsi="Arial" w:cs="Arial"/>
          <w:w w:val="99"/>
          <w:u w:val="single" w:color="000000"/>
        </w:rPr>
        <w:t xml:space="preserve">0.50 </w:t>
      </w:r>
      <w:r>
        <w:rPr>
          <w:rFonts w:ascii="Arial" w:eastAsia="Arial" w:hAnsi="Arial" w:cs="Arial"/>
          <w:u w:val="single" w:color="000000"/>
        </w:rPr>
        <w:t xml:space="preserve">             </w:t>
      </w:r>
      <w:r>
        <w:rPr>
          <w:rFonts w:ascii="Arial" w:eastAsia="Arial" w:hAnsi="Arial" w:cs="Arial"/>
          <w:spacing w:val="18"/>
          <w:u w:val="single" w:color="000000"/>
        </w:rPr>
        <w:t xml:space="preserve"> </w:t>
      </w:r>
      <w:r>
        <w:rPr>
          <w:rFonts w:ascii="Arial" w:eastAsia="Arial" w:hAnsi="Arial" w:cs="Arial"/>
          <w:w w:val="99"/>
          <w:u w:val="single" w:color="000000"/>
        </w:rPr>
        <w:t xml:space="preserve">3.62 </w:t>
      </w:r>
      <w:r>
        <w:rPr>
          <w:rFonts w:ascii="Arial" w:eastAsia="Arial" w:hAnsi="Arial" w:cs="Arial"/>
          <w:u w:val="single" w:color="000000"/>
        </w:rPr>
        <w:t xml:space="preserve">                     </w:t>
      </w:r>
      <w:r>
        <w:rPr>
          <w:rFonts w:ascii="Arial" w:eastAsia="Arial" w:hAnsi="Arial" w:cs="Arial"/>
          <w:spacing w:val="2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w w:val="99"/>
          <w:u w:val="single" w:color="000000"/>
        </w:rPr>
        <w:t>O</w:t>
      </w:r>
      <w:r>
        <w:rPr>
          <w:rFonts w:ascii="Arial" w:eastAsia="Arial" w:hAnsi="Arial" w:cs="Arial"/>
          <w:w w:val="99"/>
          <w:u w:val="single" w:color="000000"/>
        </w:rPr>
        <w:t xml:space="preserve">ften </w:t>
      </w:r>
      <w:r>
        <w:rPr>
          <w:rFonts w:ascii="Arial" w:eastAsia="Arial" w:hAnsi="Arial" w:cs="Arial"/>
          <w:u w:val="single" w:color="000000"/>
        </w:rPr>
        <w:tab/>
      </w:r>
    </w:p>
    <w:p w14:paraId="44F64309" w14:textId="77777777" w:rsidR="00BF00CF" w:rsidRDefault="001741AE">
      <w:pPr>
        <w:spacing w:before="51"/>
        <w:ind w:left="1398" w:right="134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 xml:space="preserve">all                         </w:t>
      </w:r>
      <w:r>
        <w:rPr>
          <w:rFonts w:ascii="Arial" w:eastAsia="Arial" w:hAnsi="Arial" w:cs="Arial"/>
          <w:b/>
          <w:spacing w:val="14"/>
        </w:rPr>
        <w:t xml:space="preserve"> </w:t>
      </w:r>
      <w:r>
        <w:rPr>
          <w:rFonts w:ascii="Arial" w:eastAsia="Arial" w:hAnsi="Arial" w:cs="Arial"/>
          <w:b/>
        </w:rPr>
        <w:t xml:space="preserve">0.46               </w:t>
      </w:r>
      <w:r>
        <w:rPr>
          <w:rFonts w:ascii="Arial" w:eastAsia="Arial" w:hAnsi="Arial" w:cs="Arial"/>
          <w:b/>
          <w:spacing w:val="19"/>
        </w:rPr>
        <w:t xml:space="preserve"> </w:t>
      </w:r>
      <w:r>
        <w:rPr>
          <w:rFonts w:ascii="Arial" w:eastAsia="Arial" w:hAnsi="Arial" w:cs="Arial"/>
          <w:b/>
        </w:rPr>
        <w:t xml:space="preserve">3.70                       </w:t>
      </w:r>
      <w:r>
        <w:rPr>
          <w:rFonts w:ascii="Arial" w:eastAsia="Arial" w:hAnsi="Arial" w:cs="Arial"/>
          <w:b/>
          <w:spacing w:val="13"/>
        </w:rPr>
        <w:t xml:space="preserve"> </w:t>
      </w:r>
      <w:r>
        <w:rPr>
          <w:rFonts w:ascii="Arial" w:eastAsia="Arial" w:hAnsi="Arial" w:cs="Arial"/>
          <w:b/>
          <w:spacing w:val="1"/>
          <w:w w:val="99"/>
        </w:rPr>
        <w:t>Oft</w:t>
      </w:r>
      <w:r>
        <w:rPr>
          <w:rFonts w:ascii="Arial" w:eastAsia="Arial" w:hAnsi="Arial" w:cs="Arial"/>
          <w:b/>
          <w:w w:val="99"/>
        </w:rPr>
        <w:t>en</w:t>
      </w:r>
    </w:p>
    <w:p w14:paraId="367685B0" w14:textId="77777777" w:rsidR="00BF00CF" w:rsidRDefault="00BF00CF">
      <w:pPr>
        <w:spacing w:before="14" w:line="260" w:lineRule="exact"/>
        <w:rPr>
          <w:sz w:val="26"/>
          <w:szCs w:val="26"/>
        </w:rPr>
      </w:pPr>
    </w:p>
    <w:p w14:paraId="7BF38D78" w14:textId="77777777" w:rsidR="00BF00CF" w:rsidRDefault="001741AE">
      <w:pPr>
        <w:ind w:left="1647" w:right="187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el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f</w:t>
      </w:r>
      <w:r>
        <w:rPr>
          <w:rFonts w:ascii="Arial" w:eastAsia="Arial" w:hAnsi="Arial" w:cs="Arial"/>
          <w:b/>
          <w:spacing w:val="-1"/>
        </w:rPr>
        <w:t xml:space="preserve"> 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ce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1"/>
        </w:rPr>
        <w:t>fo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m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f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 xml:space="preserve">10 </w:t>
      </w:r>
      <w:r>
        <w:rPr>
          <w:rFonts w:ascii="Arial" w:eastAsia="Arial" w:hAnsi="Arial" w:cs="Arial"/>
          <w:b/>
          <w:spacing w:val="-1"/>
          <w:w w:val="99"/>
        </w:rPr>
        <w:t>S</w:t>
      </w:r>
      <w:r>
        <w:rPr>
          <w:rFonts w:ascii="Arial" w:eastAsia="Arial" w:hAnsi="Arial" w:cs="Arial"/>
          <w:b/>
          <w:spacing w:val="1"/>
          <w:w w:val="99"/>
        </w:rPr>
        <w:t>tud</w:t>
      </w:r>
      <w:r>
        <w:rPr>
          <w:rFonts w:ascii="Arial" w:eastAsia="Arial" w:hAnsi="Arial" w:cs="Arial"/>
          <w:b/>
          <w:w w:val="99"/>
        </w:rPr>
        <w:t>e</w:t>
      </w:r>
      <w:r>
        <w:rPr>
          <w:rFonts w:ascii="Arial" w:eastAsia="Arial" w:hAnsi="Arial" w:cs="Arial"/>
          <w:b/>
          <w:spacing w:val="1"/>
          <w:w w:val="99"/>
        </w:rPr>
        <w:t>nt</w:t>
      </w:r>
      <w:r>
        <w:rPr>
          <w:rFonts w:ascii="Arial" w:eastAsia="Arial" w:hAnsi="Arial" w:cs="Arial"/>
          <w:b/>
          <w:w w:val="99"/>
        </w:rPr>
        <w:t>s</w:t>
      </w:r>
    </w:p>
    <w:p w14:paraId="4987414F" w14:textId="77777777" w:rsidR="00BF00CF" w:rsidRDefault="00BF00CF">
      <w:pPr>
        <w:spacing w:before="8" w:line="220" w:lineRule="exact"/>
        <w:rPr>
          <w:sz w:val="22"/>
          <w:szCs w:val="22"/>
        </w:rPr>
      </w:pPr>
    </w:p>
    <w:p w14:paraId="64E15255" w14:textId="77777777" w:rsidR="00BF00CF" w:rsidRDefault="001741AE">
      <w:pPr>
        <w:ind w:right="263" w:firstLine="72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3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hows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 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 xml:space="preserve">ade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10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that obt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ed an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85.</w:t>
      </w:r>
      <w:r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eans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fund</w:t>
      </w:r>
      <w:r>
        <w:rPr>
          <w:rFonts w:ascii="Arial" w:eastAsia="Arial" w:hAnsi="Arial" w:cs="Arial"/>
          <w:spacing w:val="2"/>
        </w:rPr>
        <w:t>am</w:t>
      </w:r>
      <w:r>
        <w:rPr>
          <w:rFonts w:ascii="Arial" w:eastAsia="Arial" w:hAnsi="Arial" w:cs="Arial"/>
        </w:rPr>
        <w:t>ental</w:t>
      </w:r>
      <w:r>
        <w:rPr>
          <w:rFonts w:ascii="Arial" w:eastAsia="Arial" w:hAnsi="Arial" w:cs="Arial"/>
          <w:spacing w:val="1"/>
        </w:rPr>
        <w:t xml:space="preserve"> k</w:t>
      </w:r>
      <w:r>
        <w:rPr>
          <w:rFonts w:ascii="Arial" w:eastAsia="Arial" w:hAnsi="Arial" w:cs="Arial"/>
        </w:rPr>
        <w:t>now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sk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good </w:t>
      </w:r>
      <w:proofErr w:type="gramStart"/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tand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ng 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e. </w:t>
      </w:r>
      <w:r>
        <w:rPr>
          <w:rFonts w:ascii="Arial" w:eastAsia="Arial" w:hAnsi="Arial" w:cs="Arial"/>
          <w:spacing w:val="3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ugge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that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 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uz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ega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 xml:space="preserve">that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 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 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good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and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hno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ogy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hool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them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</w:p>
    <w:p w14:paraId="33207087" w14:textId="77777777" w:rsidR="00BF00CF" w:rsidRDefault="001741AE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om 85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89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 obt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equ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86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or</w:t>
      </w:r>
    </w:p>
    <w:p w14:paraId="7E89C939" w14:textId="77777777" w:rsidR="00BF00CF" w:rsidRDefault="001741AE">
      <w:pPr>
        <w:ind w:right="2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34.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3%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eans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age 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ly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proofErr w:type="gram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unda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now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and go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tand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good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</w:t>
      </w:r>
      <w:proofErr w:type="gramStart"/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th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hed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t,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now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e  and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og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h. </w:t>
      </w:r>
      <w:r>
        <w:rPr>
          <w:rFonts w:ascii="Arial" w:eastAsia="Arial" w:hAnsi="Arial" w:cs="Arial"/>
          <w:spacing w:val="4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hen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by 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80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84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equ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y 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69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27.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8%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who 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ily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unda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now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at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tand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06F99C47" w14:textId="77777777" w:rsidR="00BF00CF" w:rsidRDefault="001741AE">
      <w:pPr>
        <w:spacing w:before="1" w:line="220" w:lineRule="exact"/>
        <w:ind w:right="263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 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ades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75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79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equ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53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21.0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%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th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 de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unda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now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 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tow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ly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ades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90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 ha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equ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y 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44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17.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6%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ng.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tudents who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unda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now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tand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the</w:t>
      </w:r>
    </w:p>
    <w:p w14:paraId="30ECF9FB" w14:textId="77777777" w:rsidR="00BF00CF" w:rsidRDefault="001741AE">
      <w:pPr>
        <w:spacing w:line="220" w:lineRule="exact"/>
        <w:ind w:right="2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.</w:t>
      </w:r>
      <w:r>
        <w:rPr>
          <w:rFonts w:ascii="Arial" w:eastAsia="Arial" w:hAnsi="Arial" w:cs="Arial"/>
        </w:rPr>
        <w:t>f</w:t>
      </w:r>
      <w:proofErr w:type="spellEnd"/>
      <w:proofErr w:type="gramEnd"/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athe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ther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ped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ough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uppo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and</w:t>
      </w:r>
    </w:p>
    <w:p w14:paraId="0E3ECFC7" w14:textId="77777777" w:rsidR="00BF00CF" w:rsidRDefault="001741AE">
      <w:pPr>
        <w:ind w:right="67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on.</w:t>
      </w:r>
    </w:p>
    <w:p w14:paraId="1AB5C49C" w14:textId="77777777" w:rsidR="00BF00CF" w:rsidRDefault="00BF00CF">
      <w:pPr>
        <w:spacing w:before="11" w:line="220" w:lineRule="exact"/>
        <w:rPr>
          <w:sz w:val="22"/>
          <w:szCs w:val="22"/>
        </w:rPr>
      </w:pPr>
    </w:p>
    <w:p w14:paraId="4A445ACE" w14:textId="77777777" w:rsidR="00BF00CF" w:rsidRDefault="001741AE">
      <w:pPr>
        <w:tabs>
          <w:tab w:val="left" w:pos="8160"/>
        </w:tabs>
        <w:ind w:right="29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8"/>
          <w:w w:val="99"/>
          <w:u w:val="single" w:color="000000"/>
        </w:rPr>
        <w:t>T</w:t>
      </w:r>
      <w:r>
        <w:rPr>
          <w:rFonts w:ascii="Arial" w:eastAsia="Arial" w:hAnsi="Arial" w:cs="Arial"/>
          <w:w w:val="99"/>
          <w:u w:val="single" w:color="000000"/>
        </w:rPr>
        <w:t>ab</w:t>
      </w:r>
      <w:r>
        <w:rPr>
          <w:rFonts w:ascii="Arial" w:eastAsia="Arial" w:hAnsi="Arial" w:cs="Arial"/>
          <w:spacing w:val="-1"/>
          <w:w w:val="99"/>
          <w:u w:val="single" w:color="000000"/>
        </w:rPr>
        <w:t>l</w:t>
      </w:r>
      <w:r>
        <w:rPr>
          <w:rFonts w:ascii="Arial" w:eastAsia="Arial" w:hAnsi="Arial" w:cs="Arial"/>
          <w:w w:val="99"/>
          <w:u w:val="single" w:color="000000"/>
        </w:rPr>
        <w:t>e</w:t>
      </w:r>
      <w:r>
        <w:rPr>
          <w:rFonts w:ascii="Arial" w:eastAsia="Arial" w:hAnsi="Arial" w:cs="Arial"/>
          <w:spacing w:val="-61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w w:val="99"/>
          <w:u w:val="single" w:color="000000"/>
        </w:rPr>
        <w:t>3:</w:t>
      </w:r>
      <w:r>
        <w:rPr>
          <w:rFonts w:ascii="Arial" w:eastAsia="Arial" w:hAnsi="Arial" w:cs="Arial"/>
          <w:spacing w:val="-58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w w:val="99"/>
          <w:u w:val="single" w:color="000000"/>
        </w:rPr>
        <w:t>Le</w:t>
      </w:r>
      <w:r>
        <w:rPr>
          <w:rFonts w:ascii="Arial" w:eastAsia="Arial" w:hAnsi="Arial" w:cs="Arial"/>
          <w:spacing w:val="1"/>
          <w:w w:val="99"/>
          <w:u w:val="single" w:color="000000"/>
        </w:rPr>
        <w:t>v</w:t>
      </w:r>
      <w:r>
        <w:rPr>
          <w:rFonts w:ascii="Arial" w:eastAsia="Arial" w:hAnsi="Arial" w:cs="Arial"/>
          <w:w w:val="99"/>
          <w:u w:val="single" w:color="000000"/>
        </w:rPr>
        <w:t>el</w:t>
      </w:r>
      <w:r>
        <w:rPr>
          <w:rFonts w:ascii="Arial" w:eastAsia="Arial" w:hAnsi="Arial" w:cs="Arial"/>
          <w:spacing w:val="-59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w w:val="99"/>
          <w:u w:val="single" w:color="000000"/>
        </w:rPr>
        <w:t>of</w:t>
      </w:r>
      <w:r>
        <w:rPr>
          <w:rFonts w:ascii="Arial" w:eastAsia="Arial" w:hAnsi="Arial" w:cs="Arial"/>
          <w:spacing w:val="-3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w w:val="99"/>
          <w:u w:val="single" w:color="000000"/>
        </w:rPr>
        <w:t>S</w:t>
      </w:r>
      <w:r>
        <w:rPr>
          <w:rFonts w:ascii="Arial" w:eastAsia="Arial" w:hAnsi="Arial" w:cs="Arial"/>
          <w:spacing w:val="1"/>
          <w:w w:val="99"/>
          <w:u w:val="single" w:color="000000"/>
        </w:rPr>
        <w:t>c</w:t>
      </w:r>
      <w:r>
        <w:rPr>
          <w:rFonts w:ascii="Arial" w:eastAsia="Arial" w:hAnsi="Arial" w:cs="Arial"/>
          <w:spacing w:val="-1"/>
          <w:w w:val="99"/>
          <w:u w:val="single" w:color="000000"/>
        </w:rPr>
        <w:t>i</w:t>
      </w:r>
      <w:r>
        <w:rPr>
          <w:rFonts w:ascii="Arial" w:eastAsia="Arial" w:hAnsi="Arial" w:cs="Arial"/>
          <w:spacing w:val="2"/>
          <w:w w:val="99"/>
          <w:u w:val="single" w:color="000000"/>
        </w:rPr>
        <w:t>e</w:t>
      </w:r>
      <w:r>
        <w:rPr>
          <w:rFonts w:ascii="Arial" w:eastAsia="Arial" w:hAnsi="Arial" w:cs="Arial"/>
          <w:w w:val="99"/>
          <w:u w:val="single" w:color="000000"/>
        </w:rPr>
        <w:t>n</w:t>
      </w:r>
      <w:r>
        <w:rPr>
          <w:rFonts w:ascii="Arial" w:eastAsia="Arial" w:hAnsi="Arial" w:cs="Arial"/>
          <w:spacing w:val="1"/>
          <w:w w:val="99"/>
          <w:u w:val="single" w:color="000000"/>
        </w:rPr>
        <w:t>c</w:t>
      </w:r>
      <w:r>
        <w:rPr>
          <w:rFonts w:ascii="Arial" w:eastAsia="Arial" w:hAnsi="Arial" w:cs="Arial"/>
          <w:w w:val="99"/>
          <w:u w:val="single" w:color="000000"/>
        </w:rPr>
        <w:t>e</w:t>
      </w:r>
      <w:r>
        <w:rPr>
          <w:rFonts w:ascii="Arial" w:eastAsia="Arial" w:hAnsi="Arial" w:cs="Arial"/>
          <w:spacing w:val="-61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w w:val="99"/>
          <w:u w:val="single" w:color="000000"/>
        </w:rPr>
        <w:t>P</w:t>
      </w:r>
      <w:r>
        <w:rPr>
          <w:rFonts w:ascii="Arial" w:eastAsia="Arial" w:hAnsi="Arial" w:cs="Arial"/>
          <w:w w:val="99"/>
          <w:u w:val="single" w:color="000000"/>
        </w:rPr>
        <w:t>e</w:t>
      </w:r>
      <w:r>
        <w:rPr>
          <w:rFonts w:ascii="Arial" w:eastAsia="Arial" w:hAnsi="Arial" w:cs="Arial"/>
          <w:spacing w:val="1"/>
          <w:w w:val="99"/>
          <w:u w:val="single" w:color="000000"/>
        </w:rPr>
        <w:t>r</w:t>
      </w:r>
      <w:r>
        <w:rPr>
          <w:rFonts w:ascii="Arial" w:eastAsia="Arial" w:hAnsi="Arial" w:cs="Arial"/>
          <w:spacing w:val="2"/>
          <w:w w:val="99"/>
          <w:u w:val="single" w:color="000000"/>
        </w:rPr>
        <w:t>f</w:t>
      </w:r>
      <w:r>
        <w:rPr>
          <w:rFonts w:ascii="Arial" w:eastAsia="Arial" w:hAnsi="Arial" w:cs="Arial"/>
          <w:w w:val="99"/>
          <w:u w:val="single" w:color="000000"/>
        </w:rPr>
        <w:t>o</w:t>
      </w:r>
      <w:r>
        <w:rPr>
          <w:rFonts w:ascii="Arial" w:eastAsia="Arial" w:hAnsi="Arial" w:cs="Arial"/>
          <w:spacing w:val="1"/>
          <w:w w:val="99"/>
          <w:u w:val="single" w:color="000000"/>
        </w:rPr>
        <w:t>r</w:t>
      </w:r>
      <w:r>
        <w:rPr>
          <w:rFonts w:ascii="Arial" w:eastAsia="Arial" w:hAnsi="Arial" w:cs="Arial"/>
          <w:spacing w:val="2"/>
          <w:w w:val="99"/>
          <w:u w:val="single" w:color="000000"/>
        </w:rPr>
        <w:t>m</w:t>
      </w:r>
      <w:r>
        <w:rPr>
          <w:rFonts w:ascii="Arial" w:eastAsia="Arial" w:hAnsi="Arial" w:cs="Arial"/>
          <w:w w:val="99"/>
          <w:u w:val="single" w:color="000000"/>
        </w:rPr>
        <w:t>an</w:t>
      </w:r>
      <w:r>
        <w:rPr>
          <w:rFonts w:ascii="Arial" w:eastAsia="Arial" w:hAnsi="Arial" w:cs="Arial"/>
          <w:spacing w:val="1"/>
          <w:w w:val="99"/>
          <w:u w:val="single" w:color="000000"/>
        </w:rPr>
        <w:t>c</w:t>
      </w:r>
      <w:r>
        <w:rPr>
          <w:rFonts w:ascii="Arial" w:eastAsia="Arial" w:hAnsi="Arial" w:cs="Arial"/>
          <w:w w:val="99"/>
          <w:u w:val="single" w:color="000000"/>
        </w:rPr>
        <w:t>e</w:t>
      </w:r>
      <w:r>
        <w:rPr>
          <w:rFonts w:ascii="Arial" w:eastAsia="Arial" w:hAnsi="Arial" w:cs="Arial"/>
          <w:spacing w:val="-59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w w:val="99"/>
          <w:u w:val="single" w:color="000000"/>
        </w:rPr>
        <w:t>of</w:t>
      </w:r>
      <w:r>
        <w:rPr>
          <w:rFonts w:ascii="Arial" w:eastAsia="Arial" w:hAnsi="Arial" w:cs="Arial"/>
          <w:spacing w:val="-61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w w:val="99"/>
          <w:u w:val="single" w:color="000000"/>
        </w:rPr>
        <w:t>Gr</w:t>
      </w:r>
      <w:r>
        <w:rPr>
          <w:rFonts w:ascii="Arial" w:eastAsia="Arial" w:hAnsi="Arial" w:cs="Arial"/>
          <w:w w:val="99"/>
          <w:u w:val="single" w:color="000000"/>
        </w:rPr>
        <w:t>ade</w:t>
      </w:r>
      <w:r>
        <w:rPr>
          <w:rFonts w:ascii="Arial" w:eastAsia="Arial" w:hAnsi="Arial" w:cs="Arial"/>
          <w:spacing w:val="-59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w w:val="99"/>
          <w:u w:val="single" w:color="000000"/>
        </w:rPr>
        <w:t>10</w:t>
      </w:r>
      <w:r>
        <w:rPr>
          <w:rFonts w:ascii="Arial" w:eastAsia="Arial" w:hAnsi="Arial" w:cs="Arial"/>
          <w:spacing w:val="-59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w w:val="99"/>
          <w:u w:val="single" w:color="000000"/>
        </w:rPr>
        <w:t>S</w:t>
      </w:r>
      <w:r>
        <w:rPr>
          <w:rFonts w:ascii="Arial" w:eastAsia="Arial" w:hAnsi="Arial" w:cs="Arial"/>
          <w:w w:val="99"/>
          <w:u w:val="single" w:color="000000"/>
        </w:rPr>
        <w:t>t</w:t>
      </w:r>
      <w:r>
        <w:rPr>
          <w:rFonts w:ascii="Arial" w:eastAsia="Arial" w:hAnsi="Arial" w:cs="Arial"/>
          <w:spacing w:val="2"/>
          <w:w w:val="99"/>
          <w:u w:val="single" w:color="000000"/>
        </w:rPr>
        <w:t>u</w:t>
      </w:r>
      <w:r>
        <w:rPr>
          <w:rFonts w:ascii="Arial" w:eastAsia="Arial" w:hAnsi="Arial" w:cs="Arial"/>
          <w:w w:val="99"/>
          <w:u w:val="single" w:color="000000"/>
        </w:rPr>
        <w:t>de</w:t>
      </w:r>
      <w:r>
        <w:rPr>
          <w:rFonts w:ascii="Arial" w:eastAsia="Arial" w:hAnsi="Arial" w:cs="Arial"/>
          <w:spacing w:val="2"/>
          <w:w w:val="99"/>
          <w:u w:val="single" w:color="000000"/>
        </w:rPr>
        <w:t>n</w:t>
      </w:r>
      <w:r>
        <w:rPr>
          <w:rFonts w:ascii="Arial" w:eastAsia="Arial" w:hAnsi="Arial" w:cs="Arial"/>
          <w:w w:val="99"/>
          <w:u w:val="single" w:color="000000"/>
        </w:rPr>
        <w:t xml:space="preserve">ts </w:t>
      </w:r>
      <w:r>
        <w:rPr>
          <w:rFonts w:ascii="Arial" w:eastAsia="Arial" w:hAnsi="Arial" w:cs="Arial"/>
          <w:u w:val="single" w:color="000000"/>
        </w:rPr>
        <w:tab/>
      </w:r>
    </w:p>
    <w:p w14:paraId="3B5C6B46" w14:textId="77777777" w:rsidR="00BF00CF" w:rsidRDefault="001741AE">
      <w:pPr>
        <w:tabs>
          <w:tab w:val="left" w:pos="8160"/>
        </w:tabs>
        <w:spacing w:before="39"/>
        <w:ind w:right="29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209"/>
          <w:u w:val="single" w:color="000000"/>
        </w:rPr>
        <w:t xml:space="preserve"> </w:t>
      </w:r>
      <w:r>
        <w:rPr>
          <w:rFonts w:ascii="Arial" w:eastAsia="Arial" w:hAnsi="Arial" w:cs="Arial"/>
          <w:b/>
          <w:u w:val="single" w:color="000000"/>
        </w:rPr>
        <w:t xml:space="preserve">   </w:t>
      </w:r>
      <w:r>
        <w:rPr>
          <w:rFonts w:ascii="Arial" w:eastAsia="Arial" w:hAnsi="Arial" w:cs="Arial"/>
          <w:b/>
          <w:spacing w:val="27"/>
          <w:u w:val="single" w:color="000000"/>
        </w:rPr>
        <w:t xml:space="preserve"> </w:t>
      </w:r>
      <w:r>
        <w:rPr>
          <w:rFonts w:ascii="Arial" w:eastAsia="Arial" w:hAnsi="Arial" w:cs="Arial"/>
          <w:b/>
          <w:spacing w:val="1"/>
          <w:w w:val="99"/>
          <w:u w:val="single" w:color="000000"/>
        </w:rPr>
        <w:t>G</w:t>
      </w:r>
      <w:r>
        <w:rPr>
          <w:rFonts w:ascii="Arial" w:eastAsia="Arial" w:hAnsi="Arial" w:cs="Arial"/>
          <w:b/>
          <w:spacing w:val="-1"/>
          <w:w w:val="99"/>
          <w:u w:val="single" w:color="000000"/>
        </w:rPr>
        <w:t>r</w:t>
      </w:r>
      <w:r>
        <w:rPr>
          <w:rFonts w:ascii="Arial" w:eastAsia="Arial" w:hAnsi="Arial" w:cs="Arial"/>
          <w:b/>
          <w:w w:val="99"/>
          <w:u w:val="single" w:color="000000"/>
        </w:rPr>
        <w:t>a</w:t>
      </w:r>
      <w:r>
        <w:rPr>
          <w:rFonts w:ascii="Arial" w:eastAsia="Arial" w:hAnsi="Arial" w:cs="Arial"/>
          <w:b/>
          <w:spacing w:val="1"/>
          <w:w w:val="99"/>
          <w:u w:val="single" w:color="000000"/>
        </w:rPr>
        <w:t>d</w:t>
      </w:r>
      <w:r>
        <w:rPr>
          <w:rFonts w:ascii="Arial" w:eastAsia="Arial" w:hAnsi="Arial" w:cs="Arial"/>
          <w:b/>
          <w:w w:val="99"/>
          <w:u w:val="single" w:color="000000"/>
        </w:rPr>
        <w:t>e</w:t>
      </w:r>
      <w:r>
        <w:rPr>
          <w:rFonts w:ascii="Arial" w:eastAsia="Arial" w:hAnsi="Arial" w:cs="Arial"/>
          <w:b/>
          <w:spacing w:val="-59"/>
          <w:w w:val="209"/>
          <w:u w:val="single" w:color="000000"/>
        </w:rPr>
        <w:t xml:space="preserve"> </w:t>
      </w:r>
      <w:r>
        <w:rPr>
          <w:rFonts w:ascii="Arial" w:eastAsia="Arial" w:hAnsi="Arial" w:cs="Arial"/>
          <w:b/>
          <w:w w:val="99"/>
          <w:u w:val="single" w:color="000000"/>
        </w:rPr>
        <w:t>Ra</w:t>
      </w:r>
      <w:r>
        <w:rPr>
          <w:rFonts w:ascii="Arial" w:eastAsia="Arial" w:hAnsi="Arial" w:cs="Arial"/>
          <w:b/>
          <w:spacing w:val="1"/>
          <w:w w:val="99"/>
          <w:u w:val="single" w:color="000000"/>
        </w:rPr>
        <w:t>ng</w:t>
      </w:r>
      <w:r>
        <w:rPr>
          <w:rFonts w:ascii="Arial" w:eastAsia="Arial" w:hAnsi="Arial" w:cs="Arial"/>
          <w:b/>
          <w:w w:val="99"/>
          <w:u w:val="single" w:color="000000"/>
        </w:rPr>
        <w:t>e</w:t>
      </w:r>
      <w:r>
        <w:rPr>
          <w:rFonts w:ascii="Arial" w:eastAsia="Arial" w:hAnsi="Arial" w:cs="Arial"/>
          <w:b/>
          <w:w w:val="209"/>
          <w:u w:val="single" w:color="000000"/>
        </w:rPr>
        <w:t xml:space="preserve"> </w:t>
      </w:r>
      <w:r>
        <w:rPr>
          <w:rFonts w:ascii="Arial" w:eastAsia="Arial" w:hAnsi="Arial" w:cs="Arial"/>
          <w:b/>
          <w:u w:val="single" w:color="000000"/>
        </w:rPr>
        <w:t xml:space="preserve">              </w:t>
      </w:r>
      <w:r>
        <w:rPr>
          <w:rFonts w:ascii="Arial" w:eastAsia="Arial" w:hAnsi="Arial" w:cs="Arial"/>
          <w:b/>
          <w:spacing w:val="-14"/>
          <w:u w:val="single" w:color="000000"/>
        </w:rPr>
        <w:t xml:space="preserve"> </w:t>
      </w:r>
      <w:r>
        <w:rPr>
          <w:rFonts w:ascii="Arial" w:eastAsia="Arial" w:hAnsi="Arial" w:cs="Arial"/>
          <w:b/>
          <w:spacing w:val="1"/>
          <w:w w:val="99"/>
          <w:u w:val="single" w:color="000000"/>
        </w:rPr>
        <w:t>F</w:t>
      </w:r>
      <w:r>
        <w:rPr>
          <w:rFonts w:ascii="Arial" w:eastAsia="Arial" w:hAnsi="Arial" w:cs="Arial"/>
          <w:b/>
          <w:spacing w:val="-1"/>
          <w:w w:val="99"/>
          <w:u w:val="single" w:color="000000"/>
        </w:rPr>
        <w:t>r</w:t>
      </w:r>
      <w:r>
        <w:rPr>
          <w:rFonts w:ascii="Arial" w:eastAsia="Arial" w:hAnsi="Arial" w:cs="Arial"/>
          <w:b/>
          <w:w w:val="99"/>
          <w:u w:val="single" w:color="000000"/>
        </w:rPr>
        <w:t>e</w:t>
      </w:r>
      <w:r>
        <w:rPr>
          <w:rFonts w:ascii="Arial" w:eastAsia="Arial" w:hAnsi="Arial" w:cs="Arial"/>
          <w:b/>
          <w:spacing w:val="1"/>
          <w:w w:val="99"/>
          <w:u w:val="single" w:color="000000"/>
        </w:rPr>
        <w:t>qu</w:t>
      </w:r>
      <w:r>
        <w:rPr>
          <w:rFonts w:ascii="Arial" w:eastAsia="Arial" w:hAnsi="Arial" w:cs="Arial"/>
          <w:b/>
          <w:w w:val="99"/>
          <w:u w:val="single" w:color="000000"/>
        </w:rPr>
        <w:t>e</w:t>
      </w:r>
      <w:r>
        <w:rPr>
          <w:rFonts w:ascii="Arial" w:eastAsia="Arial" w:hAnsi="Arial" w:cs="Arial"/>
          <w:b/>
          <w:spacing w:val="1"/>
          <w:w w:val="99"/>
          <w:u w:val="single" w:color="000000"/>
        </w:rPr>
        <w:t>n</w:t>
      </w:r>
      <w:r>
        <w:rPr>
          <w:rFonts w:ascii="Arial" w:eastAsia="Arial" w:hAnsi="Arial" w:cs="Arial"/>
          <w:b/>
          <w:spacing w:val="2"/>
          <w:w w:val="99"/>
          <w:u w:val="single" w:color="000000"/>
        </w:rPr>
        <w:t>c</w:t>
      </w:r>
      <w:r>
        <w:rPr>
          <w:rFonts w:ascii="Arial" w:eastAsia="Arial" w:hAnsi="Arial" w:cs="Arial"/>
          <w:b/>
          <w:w w:val="99"/>
          <w:u w:val="single" w:color="000000"/>
        </w:rPr>
        <w:t>y</w:t>
      </w:r>
      <w:r>
        <w:rPr>
          <w:rFonts w:ascii="Arial" w:eastAsia="Arial" w:hAnsi="Arial" w:cs="Arial"/>
          <w:b/>
          <w:w w:val="209"/>
          <w:u w:val="single" w:color="000000"/>
        </w:rPr>
        <w:t xml:space="preserve"> </w:t>
      </w:r>
      <w:r>
        <w:rPr>
          <w:rFonts w:ascii="Arial" w:eastAsia="Arial" w:hAnsi="Arial" w:cs="Arial"/>
          <w:b/>
          <w:u w:val="single" w:color="000000"/>
        </w:rPr>
        <w:t xml:space="preserve">        </w:t>
      </w:r>
      <w:r>
        <w:rPr>
          <w:rFonts w:ascii="Arial" w:eastAsia="Arial" w:hAnsi="Arial" w:cs="Arial"/>
          <w:b/>
          <w:spacing w:val="11"/>
          <w:u w:val="single" w:color="000000"/>
        </w:rPr>
        <w:t xml:space="preserve"> </w:t>
      </w:r>
      <w:r>
        <w:rPr>
          <w:rFonts w:ascii="Arial" w:eastAsia="Arial" w:hAnsi="Arial" w:cs="Arial"/>
          <w:b/>
          <w:spacing w:val="-1"/>
          <w:w w:val="99"/>
          <w:u w:val="single" w:color="000000"/>
        </w:rPr>
        <w:t>P</w:t>
      </w:r>
      <w:r>
        <w:rPr>
          <w:rFonts w:ascii="Arial" w:eastAsia="Arial" w:hAnsi="Arial" w:cs="Arial"/>
          <w:b/>
          <w:w w:val="99"/>
          <w:u w:val="single" w:color="000000"/>
        </w:rPr>
        <w:t>e</w:t>
      </w:r>
      <w:r>
        <w:rPr>
          <w:rFonts w:ascii="Arial" w:eastAsia="Arial" w:hAnsi="Arial" w:cs="Arial"/>
          <w:b/>
          <w:spacing w:val="2"/>
          <w:w w:val="99"/>
          <w:u w:val="single" w:color="000000"/>
        </w:rPr>
        <w:t>r</w:t>
      </w:r>
      <w:r>
        <w:rPr>
          <w:rFonts w:ascii="Arial" w:eastAsia="Arial" w:hAnsi="Arial" w:cs="Arial"/>
          <w:b/>
          <w:w w:val="99"/>
          <w:u w:val="single" w:color="000000"/>
        </w:rPr>
        <w:t>ce</w:t>
      </w:r>
      <w:r>
        <w:rPr>
          <w:rFonts w:ascii="Arial" w:eastAsia="Arial" w:hAnsi="Arial" w:cs="Arial"/>
          <w:b/>
          <w:spacing w:val="1"/>
          <w:w w:val="99"/>
          <w:u w:val="single" w:color="000000"/>
        </w:rPr>
        <w:t>nt</w:t>
      </w:r>
      <w:r>
        <w:rPr>
          <w:rFonts w:ascii="Arial" w:eastAsia="Arial" w:hAnsi="Arial" w:cs="Arial"/>
          <w:b/>
          <w:w w:val="99"/>
          <w:u w:val="single" w:color="000000"/>
        </w:rPr>
        <w:t>a</w:t>
      </w:r>
      <w:r>
        <w:rPr>
          <w:rFonts w:ascii="Arial" w:eastAsia="Arial" w:hAnsi="Arial" w:cs="Arial"/>
          <w:b/>
          <w:spacing w:val="1"/>
          <w:w w:val="99"/>
          <w:u w:val="single" w:color="000000"/>
        </w:rPr>
        <w:t>g</w:t>
      </w:r>
      <w:r>
        <w:rPr>
          <w:rFonts w:ascii="Arial" w:eastAsia="Arial" w:hAnsi="Arial" w:cs="Arial"/>
          <w:b/>
          <w:w w:val="99"/>
          <w:u w:val="single" w:color="000000"/>
        </w:rPr>
        <w:t>e</w:t>
      </w:r>
      <w:r>
        <w:rPr>
          <w:rFonts w:ascii="Arial" w:eastAsia="Arial" w:hAnsi="Arial" w:cs="Arial"/>
          <w:b/>
          <w:spacing w:val="-59"/>
          <w:w w:val="209"/>
          <w:u w:val="single" w:color="000000"/>
        </w:rPr>
        <w:t xml:space="preserve"> </w:t>
      </w:r>
      <w:r>
        <w:rPr>
          <w:rFonts w:ascii="Arial" w:eastAsia="Arial" w:hAnsi="Arial" w:cs="Arial"/>
          <w:b/>
          <w:w w:val="99"/>
          <w:u w:val="single" w:color="000000"/>
        </w:rPr>
        <w:t>%</w:t>
      </w:r>
      <w:r>
        <w:rPr>
          <w:rFonts w:ascii="Arial" w:eastAsia="Arial" w:hAnsi="Arial" w:cs="Arial"/>
          <w:b/>
          <w:w w:val="209"/>
          <w:u w:val="single" w:color="000000"/>
        </w:rPr>
        <w:t xml:space="preserve"> </w:t>
      </w:r>
      <w:r>
        <w:rPr>
          <w:rFonts w:ascii="Arial" w:eastAsia="Arial" w:hAnsi="Arial" w:cs="Arial"/>
          <w:b/>
          <w:u w:val="single" w:color="000000"/>
        </w:rPr>
        <w:t xml:space="preserve">              </w:t>
      </w:r>
      <w:r>
        <w:rPr>
          <w:rFonts w:ascii="Arial" w:eastAsia="Arial" w:hAnsi="Arial" w:cs="Arial"/>
          <w:b/>
          <w:spacing w:val="16"/>
          <w:u w:val="single" w:color="000000"/>
        </w:rPr>
        <w:t xml:space="preserve"> </w:t>
      </w:r>
      <w:r>
        <w:rPr>
          <w:rFonts w:ascii="Arial" w:eastAsia="Arial" w:hAnsi="Arial" w:cs="Arial"/>
          <w:b/>
          <w:w w:val="99"/>
          <w:u w:val="single" w:color="000000"/>
        </w:rPr>
        <w:t>Des</w:t>
      </w:r>
      <w:r>
        <w:rPr>
          <w:rFonts w:ascii="Arial" w:eastAsia="Arial" w:hAnsi="Arial" w:cs="Arial"/>
          <w:b/>
          <w:spacing w:val="2"/>
          <w:w w:val="99"/>
          <w:u w:val="single" w:color="000000"/>
        </w:rPr>
        <w:t>c</w:t>
      </w:r>
      <w:r>
        <w:rPr>
          <w:rFonts w:ascii="Arial" w:eastAsia="Arial" w:hAnsi="Arial" w:cs="Arial"/>
          <w:b/>
          <w:spacing w:val="-1"/>
          <w:w w:val="99"/>
          <w:u w:val="single" w:color="000000"/>
        </w:rPr>
        <w:t>r</w:t>
      </w:r>
      <w:r>
        <w:rPr>
          <w:rFonts w:ascii="Arial" w:eastAsia="Arial" w:hAnsi="Arial" w:cs="Arial"/>
          <w:b/>
          <w:w w:val="99"/>
          <w:u w:val="single" w:color="000000"/>
        </w:rPr>
        <w:t>i</w:t>
      </w:r>
      <w:r>
        <w:rPr>
          <w:rFonts w:ascii="Arial" w:eastAsia="Arial" w:hAnsi="Arial" w:cs="Arial"/>
          <w:b/>
          <w:spacing w:val="1"/>
          <w:w w:val="99"/>
          <w:u w:val="single" w:color="000000"/>
        </w:rPr>
        <w:t>pto</w:t>
      </w:r>
      <w:r>
        <w:rPr>
          <w:rFonts w:ascii="Arial" w:eastAsia="Arial" w:hAnsi="Arial" w:cs="Arial"/>
          <w:b/>
          <w:w w:val="99"/>
          <w:u w:val="single" w:color="000000"/>
        </w:rPr>
        <w:t>r</w:t>
      </w:r>
      <w:r>
        <w:rPr>
          <w:rFonts w:ascii="Arial" w:eastAsia="Arial" w:hAnsi="Arial" w:cs="Arial"/>
          <w:b/>
          <w:w w:val="209"/>
          <w:u w:val="single" w:color="000000"/>
        </w:rPr>
        <w:t xml:space="preserve"> </w:t>
      </w:r>
      <w:r>
        <w:rPr>
          <w:rFonts w:ascii="Arial" w:eastAsia="Arial" w:hAnsi="Arial" w:cs="Arial"/>
          <w:b/>
          <w:u w:val="single" w:color="000000"/>
        </w:rPr>
        <w:tab/>
      </w:r>
    </w:p>
    <w:p w14:paraId="638C3F7C" w14:textId="77777777" w:rsidR="00BF00CF" w:rsidRDefault="001741AE">
      <w:pPr>
        <w:spacing w:before="39"/>
        <w:ind w:left="817" w:right="101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90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 xml:space="preserve">100                        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 xml:space="preserve">44                        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17.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 xml:space="preserve">6                    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O</w:t>
      </w:r>
      <w:r>
        <w:rPr>
          <w:rFonts w:ascii="Arial" w:eastAsia="Arial" w:hAnsi="Arial" w:cs="Arial"/>
          <w:w w:val="99"/>
        </w:rPr>
        <w:t>ut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tand</w:t>
      </w:r>
      <w:r>
        <w:rPr>
          <w:rFonts w:ascii="Arial" w:eastAsia="Arial" w:hAnsi="Arial" w:cs="Arial"/>
          <w:spacing w:val="1"/>
          <w:w w:val="99"/>
        </w:rPr>
        <w:t>i</w:t>
      </w:r>
      <w:r>
        <w:rPr>
          <w:rFonts w:ascii="Arial" w:eastAsia="Arial" w:hAnsi="Arial" w:cs="Arial"/>
          <w:w w:val="99"/>
        </w:rPr>
        <w:t>ng</w:t>
      </w:r>
    </w:p>
    <w:p w14:paraId="166C56D6" w14:textId="77777777" w:rsidR="00BF00CF" w:rsidRDefault="001741AE">
      <w:pPr>
        <w:spacing w:before="58"/>
        <w:ind w:left="90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 xml:space="preserve">89                         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 xml:space="preserve">86                        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34.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 xml:space="preserve">3                 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8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</w:p>
    <w:p w14:paraId="554BFA9A" w14:textId="77777777" w:rsidR="00BF00CF" w:rsidRDefault="001741AE">
      <w:pPr>
        <w:spacing w:before="41"/>
        <w:ind w:left="872" w:right="103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80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 xml:space="preserve">40                         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 xml:space="preserve">69                        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27.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 xml:space="preserve">8                     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S</w:t>
      </w:r>
      <w:r>
        <w:rPr>
          <w:rFonts w:ascii="Arial" w:eastAsia="Arial" w:hAnsi="Arial" w:cs="Arial"/>
          <w:w w:val="99"/>
        </w:rPr>
        <w:t>at</w:t>
      </w:r>
      <w:r>
        <w:rPr>
          <w:rFonts w:ascii="Arial" w:eastAsia="Arial" w:hAnsi="Arial" w:cs="Arial"/>
          <w:spacing w:val="1"/>
          <w:w w:val="99"/>
        </w:rPr>
        <w:t>is</w:t>
      </w:r>
      <w:r>
        <w:rPr>
          <w:rFonts w:ascii="Arial" w:eastAsia="Arial" w:hAnsi="Arial" w:cs="Arial"/>
          <w:spacing w:val="2"/>
          <w:w w:val="99"/>
        </w:rPr>
        <w:t>f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  <w:spacing w:val="1"/>
          <w:w w:val="99"/>
        </w:rPr>
        <w:t>r</w:t>
      </w:r>
      <w:r>
        <w:rPr>
          <w:rFonts w:ascii="Arial" w:eastAsia="Arial" w:hAnsi="Arial" w:cs="Arial"/>
          <w:w w:val="99"/>
        </w:rPr>
        <w:t>y</w:t>
      </w:r>
    </w:p>
    <w:p w14:paraId="5ED9BBE3" w14:textId="77777777" w:rsidR="00BF00CF" w:rsidRDefault="001741AE">
      <w:pPr>
        <w:spacing w:before="39"/>
        <w:ind w:left="90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 xml:space="preserve">79                         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 xml:space="preserve">53                        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21.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 xml:space="preserve">3                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</w:p>
    <w:p w14:paraId="6209DA6A" w14:textId="77777777" w:rsidR="00BF00CF" w:rsidRDefault="001741AE">
      <w:pPr>
        <w:tabs>
          <w:tab w:val="left" w:pos="8160"/>
        </w:tabs>
        <w:spacing w:before="41"/>
        <w:ind w:right="291"/>
        <w:jc w:val="both"/>
        <w:rPr>
          <w:rFonts w:ascii="Arial" w:eastAsia="Arial" w:hAnsi="Arial" w:cs="Arial"/>
        </w:rPr>
      </w:pPr>
      <w:r>
        <w:pict w14:anchorId="6DC0B6A0">
          <v:group id="_x0000_s1082" style="position:absolute;left:0;text-align:left;margin-left:100.8pt;margin-top:28.35pt;width:408.95pt;height:0;z-index:-1637;mso-position-horizontal-relative:page" coordorigin="2016,567" coordsize="8179,0">
            <v:shape id="_x0000_s1083" style="position:absolute;left:2016;top:567;width:8179;height:0" coordorigin="2016,567" coordsize="8179,0" path="m2016,567r8179,e" filled="f" strokeweight=".2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w w:val="209"/>
          <w:u w:val="single" w:color="000000"/>
        </w:rPr>
        <w:t xml:space="preserve"> </w:t>
      </w:r>
      <w:r>
        <w:rPr>
          <w:rFonts w:ascii="Arial" w:eastAsia="Arial" w:hAnsi="Arial" w:cs="Arial"/>
          <w:b/>
          <w:u w:val="single" w:color="000000"/>
        </w:rPr>
        <w:t xml:space="preserve">              </w:t>
      </w:r>
      <w:r>
        <w:rPr>
          <w:rFonts w:ascii="Arial" w:eastAsia="Arial" w:hAnsi="Arial" w:cs="Arial"/>
          <w:b/>
          <w:spacing w:val="-16"/>
          <w:u w:val="single" w:color="000000"/>
        </w:rPr>
        <w:t xml:space="preserve"> </w:t>
      </w:r>
      <w:r>
        <w:rPr>
          <w:rFonts w:ascii="Arial" w:eastAsia="Arial" w:hAnsi="Arial" w:cs="Arial"/>
          <w:b/>
          <w:spacing w:val="-11"/>
          <w:w w:val="99"/>
          <w:u w:val="single" w:color="000000"/>
        </w:rPr>
        <w:t>T</w:t>
      </w:r>
      <w:r>
        <w:rPr>
          <w:rFonts w:ascii="Arial" w:eastAsia="Arial" w:hAnsi="Arial" w:cs="Arial"/>
          <w:b/>
          <w:spacing w:val="-1"/>
          <w:w w:val="99"/>
          <w:u w:val="single" w:color="000000"/>
        </w:rPr>
        <w:t>o</w:t>
      </w:r>
      <w:r>
        <w:rPr>
          <w:rFonts w:ascii="Arial" w:eastAsia="Arial" w:hAnsi="Arial" w:cs="Arial"/>
          <w:b/>
          <w:spacing w:val="1"/>
          <w:w w:val="99"/>
          <w:u w:val="single" w:color="000000"/>
        </w:rPr>
        <w:t>t</w:t>
      </w:r>
      <w:r>
        <w:rPr>
          <w:rFonts w:ascii="Arial" w:eastAsia="Arial" w:hAnsi="Arial" w:cs="Arial"/>
          <w:b/>
          <w:w w:val="99"/>
          <w:u w:val="single" w:color="000000"/>
        </w:rPr>
        <w:t>al</w:t>
      </w:r>
      <w:r>
        <w:rPr>
          <w:rFonts w:ascii="Arial" w:eastAsia="Arial" w:hAnsi="Arial" w:cs="Arial"/>
          <w:b/>
          <w:w w:val="209"/>
          <w:u w:val="single" w:color="000000"/>
        </w:rPr>
        <w:t xml:space="preserve"> </w:t>
      </w:r>
      <w:r>
        <w:rPr>
          <w:rFonts w:ascii="Arial" w:eastAsia="Arial" w:hAnsi="Arial" w:cs="Arial"/>
          <w:b/>
          <w:u w:val="single" w:color="000000"/>
        </w:rPr>
        <w:t xml:space="preserve">                       </w:t>
      </w:r>
      <w:r>
        <w:rPr>
          <w:rFonts w:ascii="Arial" w:eastAsia="Arial" w:hAnsi="Arial" w:cs="Arial"/>
          <w:b/>
          <w:spacing w:val="9"/>
          <w:u w:val="single" w:color="000000"/>
        </w:rPr>
        <w:t xml:space="preserve"> </w:t>
      </w:r>
      <w:r>
        <w:rPr>
          <w:rFonts w:ascii="Arial" w:eastAsia="Arial" w:hAnsi="Arial" w:cs="Arial"/>
          <w:w w:val="99"/>
          <w:u w:val="single" w:color="000000"/>
        </w:rPr>
        <w:t xml:space="preserve">252 </w:t>
      </w:r>
      <w:r>
        <w:rPr>
          <w:rFonts w:ascii="Arial" w:eastAsia="Arial" w:hAnsi="Arial" w:cs="Arial"/>
          <w:u w:val="single" w:color="000000"/>
        </w:rPr>
        <w:tab/>
      </w:r>
    </w:p>
    <w:p w14:paraId="2F0D0461" w14:textId="77777777" w:rsidR="00BF00CF" w:rsidRDefault="001741AE">
      <w:pPr>
        <w:spacing w:before="48"/>
        <w:ind w:left="56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 xml:space="preserve">e             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</w:rPr>
        <w:t>85.</w:t>
      </w:r>
      <w:r>
        <w:rPr>
          <w:rFonts w:ascii="Arial" w:eastAsia="Arial" w:hAnsi="Arial" w:cs="Arial"/>
          <w:b/>
          <w:spacing w:val="2"/>
        </w:rPr>
        <w:t>8</w:t>
      </w:r>
      <w:r>
        <w:rPr>
          <w:rFonts w:ascii="Arial" w:eastAsia="Arial" w:hAnsi="Arial" w:cs="Arial"/>
          <w:b/>
        </w:rPr>
        <w:t>4</w:t>
      </w:r>
    </w:p>
    <w:p w14:paraId="216DB7FC" w14:textId="77777777" w:rsidR="00BF00CF" w:rsidRDefault="00BF00CF">
      <w:pPr>
        <w:spacing w:before="11" w:line="280" w:lineRule="exact"/>
        <w:rPr>
          <w:sz w:val="28"/>
          <w:szCs w:val="28"/>
        </w:rPr>
      </w:pPr>
    </w:p>
    <w:p w14:paraId="0938019D" w14:textId="77777777" w:rsidR="00BF00CF" w:rsidRDefault="001741AE">
      <w:pPr>
        <w:ind w:left="2101" w:right="240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el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f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eac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’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eac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w w:val="99"/>
        </w:rPr>
        <w:t>C</w:t>
      </w:r>
      <w:r>
        <w:rPr>
          <w:rFonts w:ascii="Arial" w:eastAsia="Arial" w:hAnsi="Arial" w:cs="Arial"/>
          <w:b/>
          <w:spacing w:val="1"/>
          <w:w w:val="99"/>
        </w:rPr>
        <w:t>omp</w:t>
      </w:r>
      <w:r>
        <w:rPr>
          <w:rFonts w:ascii="Arial" w:eastAsia="Arial" w:hAnsi="Arial" w:cs="Arial"/>
          <w:b/>
          <w:w w:val="99"/>
        </w:rPr>
        <w:t>e</w:t>
      </w:r>
      <w:r>
        <w:rPr>
          <w:rFonts w:ascii="Arial" w:eastAsia="Arial" w:hAnsi="Arial" w:cs="Arial"/>
          <w:b/>
          <w:spacing w:val="1"/>
          <w:w w:val="99"/>
        </w:rPr>
        <w:t>t</w:t>
      </w:r>
      <w:r>
        <w:rPr>
          <w:rFonts w:ascii="Arial" w:eastAsia="Arial" w:hAnsi="Arial" w:cs="Arial"/>
          <w:b/>
          <w:w w:val="99"/>
        </w:rPr>
        <w:t>e</w:t>
      </w:r>
      <w:r>
        <w:rPr>
          <w:rFonts w:ascii="Arial" w:eastAsia="Arial" w:hAnsi="Arial" w:cs="Arial"/>
          <w:b/>
          <w:spacing w:val="1"/>
          <w:w w:val="99"/>
        </w:rPr>
        <w:t>n</w:t>
      </w:r>
      <w:r>
        <w:rPr>
          <w:rFonts w:ascii="Arial" w:eastAsia="Arial" w:hAnsi="Arial" w:cs="Arial"/>
          <w:b/>
          <w:w w:val="99"/>
        </w:rPr>
        <w:t>ce</w:t>
      </w:r>
    </w:p>
    <w:p w14:paraId="44A286F4" w14:textId="77777777" w:rsidR="00BF00CF" w:rsidRDefault="00BF00CF">
      <w:pPr>
        <w:spacing w:before="11" w:line="220" w:lineRule="exact"/>
        <w:rPr>
          <w:sz w:val="22"/>
          <w:szCs w:val="22"/>
        </w:rPr>
      </w:pPr>
    </w:p>
    <w:p w14:paraId="2A200AD8" w14:textId="77777777" w:rsidR="00BF00CF" w:rsidRDefault="001741AE">
      <w:pPr>
        <w:ind w:right="261" w:firstLine="720"/>
        <w:jc w:val="both"/>
        <w:rPr>
          <w:rFonts w:ascii="Arial" w:eastAsia="Arial" w:hAnsi="Arial" w:cs="Arial"/>
        </w:rPr>
        <w:sectPr w:rsidR="00BF00CF" w:rsidSect="00797628">
          <w:type w:val="continuous"/>
          <w:pgSz w:w="12240" w:h="15840"/>
          <w:pgMar w:top="1380" w:right="1720" w:bottom="280" w:left="1240" w:header="720" w:footer="720" w:gutter="0"/>
          <w:cols w:num="2" w:space="720" w:equalWidth="0">
            <w:col w:w="423" w:space="353"/>
            <w:col w:w="8504"/>
          </w:cols>
          <w:docGrid w:linePitch="272"/>
        </w:sectPr>
      </w:pP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ents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that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 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ean</w:t>
      </w:r>
      <w:r>
        <w:rPr>
          <w:rFonts w:ascii="Arial" w:eastAsia="Arial" w:hAnsi="Arial" w:cs="Arial"/>
          <w:spacing w:val="5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4.04</w:t>
      </w:r>
      <w:proofErr w:type="gramEnd"/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0.24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bed de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 as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nt.</w:t>
      </w:r>
      <w:r>
        <w:rPr>
          <w:rFonts w:ascii="Arial" w:eastAsia="Arial" w:hAnsi="Arial" w:cs="Arial"/>
          <w:spacing w:val="55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 xml:space="preserve">that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 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ega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um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nal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3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sic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proofErr w:type="gramEnd"/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engt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tate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Dep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ed a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andum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s-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</w:p>
    <w:p w14:paraId="2A4CCFE5" w14:textId="77777777" w:rsidR="00BF00CF" w:rsidRDefault="001741AE">
      <w:pPr>
        <w:spacing w:before="72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lastRenderedPageBreak/>
        <w:t>3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7</w:t>
      </w:r>
    </w:p>
    <w:p w14:paraId="5FD04C59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8</w:t>
      </w:r>
    </w:p>
    <w:p w14:paraId="550DC919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9</w:t>
      </w:r>
    </w:p>
    <w:p w14:paraId="0CE8AAF6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0</w:t>
      </w:r>
    </w:p>
    <w:p w14:paraId="54F361E7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1</w:t>
      </w:r>
    </w:p>
    <w:p w14:paraId="17FFC026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2</w:t>
      </w:r>
    </w:p>
    <w:p w14:paraId="497B347E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3</w:t>
      </w:r>
    </w:p>
    <w:p w14:paraId="16999294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4</w:t>
      </w:r>
    </w:p>
    <w:p w14:paraId="1C98F236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5</w:t>
      </w:r>
    </w:p>
    <w:p w14:paraId="3290CF2B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6</w:t>
      </w:r>
    </w:p>
    <w:p w14:paraId="78687E62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7</w:t>
      </w:r>
    </w:p>
    <w:p w14:paraId="5BC566AB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8</w:t>
      </w:r>
    </w:p>
    <w:p w14:paraId="3F008BB5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9</w:t>
      </w:r>
    </w:p>
    <w:p w14:paraId="12FC7393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0</w:t>
      </w:r>
    </w:p>
    <w:p w14:paraId="79EA998D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1</w:t>
      </w:r>
    </w:p>
    <w:p w14:paraId="3811BD8B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2</w:t>
      </w:r>
    </w:p>
    <w:p w14:paraId="1BA15923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3</w:t>
      </w:r>
    </w:p>
    <w:p w14:paraId="17E54CD0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4</w:t>
      </w:r>
    </w:p>
    <w:p w14:paraId="52C08AC6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5</w:t>
      </w:r>
    </w:p>
    <w:p w14:paraId="3F98A526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6</w:t>
      </w:r>
    </w:p>
    <w:p w14:paraId="5E0466C3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7</w:t>
      </w:r>
    </w:p>
    <w:p w14:paraId="69E73D60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8</w:t>
      </w:r>
    </w:p>
    <w:p w14:paraId="672A7359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9</w:t>
      </w:r>
    </w:p>
    <w:p w14:paraId="6298179D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0</w:t>
      </w:r>
    </w:p>
    <w:p w14:paraId="7FCECCA8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1</w:t>
      </w:r>
    </w:p>
    <w:p w14:paraId="3B8E3514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2</w:t>
      </w:r>
    </w:p>
    <w:p w14:paraId="59971768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3</w:t>
      </w:r>
    </w:p>
    <w:p w14:paraId="1469D424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4</w:t>
      </w:r>
    </w:p>
    <w:p w14:paraId="3AFC1703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5</w:t>
      </w:r>
    </w:p>
    <w:p w14:paraId="740B8ED3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6</w:t>
      </w:r>
    </w:p>
    <w:p w14:paraId="7A733274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7</w:t>
      </w:r>
    </w:p>
    <w:p w14:paraId="30638B72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8</w:t>
      </w:r>
    </w:p>
    <w:p w14:paraId="75E95F44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9</w:t>
      </w:r>
    </w:p>
    <w:p w14:paraId="14F89F27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0</w:t>
      </w:r>
    </w:p>
    <w:p w14:paraId="20FE60EE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1</w:t>
      </w:r>
    </w:p>
    <w:p w14:paraId="59D9420E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2</w:t>
      </w:r>
    </w:p>
    <w:p w14:paraId="7EC80ABE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3</w:t>
      </w:r>
    </w:p>
    <w:p w14:paraId="5B511E4C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4</w:t>
      </w:r>
    </w:p>
    <w:p w14:paraId="52042C70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5</w:t>
      </w:r>
    </w:p>
    <w:p w14:paraId="0529B4EF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6</w:t>
      </w:r>
    </w:p>
    <w:p w14:paraId="2C0EEC0C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7</w:t>
      </w:r>
    </w:p>
    <w:p w14:paraId="53825D2D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8</w:t>
      </w:r>
    </w:p>
    <w:p w14:paraId="4B3D78DD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9</w:t>
      </w:r>
    </w:p>
    <w:p w14:paraId="1052973F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0</w:t>
      </w:r>
    </w:p>
    <w:p w14:paraId="4B810103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1</w:t>
      </w:r>
    </w:p>
    <w:p w14:paraId="2F10A19D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2</w:t>
      </w:r>
    </w:p>
    <w:p w14:paraId="2C14CF7D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3</w:t>
      </w:r>
    </w:p>
    <w:p w14:paraId="3568C4E1" w14:textId="77777777" w:rsidR="00BF00CF" w:rsidRDefault="001741AE">
      <w:pPr>
        <w:spacing w:before="81"/>
        <w:ind w:right="264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2"/>
        </w:rPr>
        <w:t>em</w:t>
      </w:r>
      <w:r>
        <w:rPr>
          <w:rFonts w:ascii="Arial" w:eastAsia="Arial" w:hAnsi="Arial" w:cs="Arial"/>
        </w:rPr>
        <w:t xml:space="preserve">ent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tem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PS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) deta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s </w:t>
      </w:r>
      <w:proofErr w:type="gramStart"/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proofErr w:type="gramEnd"/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edu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oth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  ne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ado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em</w:t>
      </w:r>
      <w:r>
        <w:rPr>
          <w:rFonts w:ascii="Arial" w:eastAsia="Arial" w:hAnsi="Arial" w:cs="Arial"/>
        </w:rPr>
        <w:t>entat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 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anage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.</w:t>
      </w:r>
    </w:p>
    <w:p w14:paraId="0F55B6BF" w14:textId="77777777" w:rsidR="00BF00CF" w:rsidRDefault="00BF00CF">
      <w:pPr>
        <w:spacing w:before="11" w:line="220" w:lineRule="exact"/>
        <w:rPr>
          <w:sz w:val="22"/>
          <w:szCs w:val="22"/>
        </w:rPr>
      </w:pPr>
    </w:p>
    <w:p w14:paraId="66506A0B" w14:textId="77777777" w:rsidR="00BF00CF" w:rsidRDefault="001741AE">
      <w:pPr>
        <w:ind w:right="59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4.4</w:t>
      </w:r>
      <w:r>
        <w:rPr>
          <w:rFonts w:ascii="Arial" w:eastAsia="Arial" w:hAnsi="Arial" w:cs="Arial"/>
          <w:b/>
          <w:spacing w:val="-1"/>
        </w:rPr>
        <w:t xml:space="preserve"> E</w:t>
      </w:r>
      <w:r>
        <w:rPr>
          <w:rFonts w:ascii="Arial" w:eastAsia="Arial" w:hAnsi="Arial" w:cs="Arial"/>
          <w:b/>
          <w:spacing w:val="1"/>
        </w:rPr>
        <w:t>mot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on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omp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ce</w:t>
      </w:r>
    </w:p>
    <w:p w14:paraId="36010BBA" w14:textId="77777777" w:rsidR="00BF00CF" w:rsidRDefault="00BF00CF">
      <w:pPr>
        <w:spacing w:before="8" w:line="220" w:lineRule="exact"/>
        <w:rPr>
          <w:sz w:val="22"/>
          <w:szCs w:val="22"/>
        </w:rPr>
      </w:pPr>
    </w:p>
    <w:p w14:paraId="612BAF57" w14:textId="77777777" w:rsidR="00BF00CF" w:rsidRDefault="001741AE">
      <w:pPr>
        <w:ind w:right="263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got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ean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4.11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 de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0.20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eted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nt.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 ha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e.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 Na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 that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 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th 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her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quot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h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proofErr w:type="gram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of</w:t>
      </w:r>
      <w:proofErr w:type="gramEnd"/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ten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pathy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e, 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8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proofErr w:type="gramEnd"/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 xml:space="preserve">to  the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63F29577" w14:textId="77777777" w:rsidR="00BF00CF" w:rsidRDefault="00BF00CF">
      <w:pPr>
        <w:spacing w:before="11" w:line="220" w:lineRule="exact"/>
        <w:rPr>
          <w:sz w:val="22"/>
          <w:szCs w:val="22"/>
        </w:rPr>
      </w:pPr>
    </w:p>
    <w:p w14:paraId="6C5CCF8B" w14:textId="77777777" w:rsidR="00BF00CF" w:rsidRDefault="001741AE">
      <w:pPr>
        <w:ind w:right="642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4.5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ield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omp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ce</w:t>
      </w:r>
    </w:p>
    <w:p w14:paraId="3F92F51E" w14:textId="77777777" w:rsidR="00BF00CF" w:rsidRDefault="00BF00CF">
      <w:pPr>
        <w:spacing w:before="11" w:line="220" w:lineRule="exact"/>
        <w:rPr>
          <w:sz w:val="22"/>
          <w:szCs w:val="22"/>
        </w:rPr>
      </w:pPr>
    </w:p>
    <w:p w14:paraId="03D24FDA" w14:textId="77777777" w:rsidR="00BF00CF" w:rsidRDefault="001741AE">
      <w:pPr>
        <w:ind w:right="259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got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ean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4.03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0.24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eans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 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ay the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proofErr w:type="gram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hows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now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Nota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anga</w:t>
      </w:r>
      <w:proofErr w:type="spellEnd"/>
      <w:r>
        <w:rPr>
          <w:rFonts w:ascii="Arial" w:eastAsia="Arial" w:hAnsi="Arial" w:cs="Arial"/>
        </w:rPr>
        <w:t xml:space="preserve"> et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2022)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hou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 and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 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ssr</w:t>
      </w:r>
      <w:r>
        <w:rPr>
          <w:rFonts w:ascii="Arial" w:eastAsia="Arial" w:hAnsi="Arial" w:cs="Arial"/>
        </w:rPr>
        <w:t>oom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anag</w:t>
      </w:r>
      <w:r>
        <w:rPr>
          <w:rFonts w:ascii="Arial" w:eastAsia="Arial" w:hAnsi="Arial" w:cs="Arial"/>
          <w:spacing w:val="2"/>
        </w:rPr>
        <w:t>em</w:t>
      </w:r>
      <w:r>
        <w:rPr>
          <w:rFonts w:ascii="Arial" w:eastAsia="Arial" w:hAnsi="Arial" w:cs="Arial"/>
        </w:rPr>
        <w:t>ent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of 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to </w:t>
      </w:r>
      <w:proofErr w:type="spellStart"/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eat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 en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.</w:t>
      </w:r>
    </w:p>
    <w:p w14:paraId="364E0A67" w14:textId="77777777" w:rsidR="00BF00CF" w:rsidRDefault="00BF00CF">
      <w:pPr>
        <w:spacing w:before="8" w:line="220" w:lineRule="exact"/>
        <w:rPr>
          <w:sz w:val="22"/>
          <w:szCs w:val="22"/>
        </w:rPr>
      </w:pPr>
    </w:p>
    <w:p w14:paraId="6AF1F1B3" w14:textId="77777777" w:rsidR="00BF00CF" w:rsidRDefault="001741AE">
      <w:pPr>
        <w:ind w:right="582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4.6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  <w:spacing w:val="-1"/>
        </w:rPr>
        <w:t>rr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omp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ce</w:t>
      </w:r>
    </w:p>
    <w:p w14:paraId="5ED24986" w14:textId="77777777" w:rsidR="00BF00CF" w:rsidRDefault="00BF00CF">
      <w:pPr>
        <w:spacing w:before="11" w:line="220" w:lineRule="exact"/>
        <w:rPr>
          <w:sz w:val="22"/>
          <w:szCs w:val="22"/>
        </w:rPr>
      </w:pPr>
    </w:p>
    <w:p w14:paraId="445B904B" w14:textId="77777777" w:rsidR="00BF00CF" w:rsidRDefault="001741AE">
      <w:pPr>
        <w:ind w:right="209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e, 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ean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4.02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 de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0.22,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an </w:t>
      </w:r>
      <w:proofErr w:type="gramStart"/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ugh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now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dge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um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ega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equ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awa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the </w:t>
      </w:r>
      <w:proofErr w:type="gram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um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ds  of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hool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ther un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tand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  ed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petent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  that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al  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ewo</w:t>
      </w:r>
      <w:r>
        <w:rPr>
          <w:rFonts w:ascii="Arial" w:eastAsia="Arial" w:hAnsi="Arial" w:cs="Arial"/>
          <w:spacing w:val="1"/>
        </w:rPr>
        <w:t>rk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ty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 de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w</w:t>
      </w:r>
      <w:r>
        <w:rPr>
          <w:rFonts w:ascii="Arial" w:eastAsia="Arial" w:hAnsi="Arial" w:cs="Arial"/>
          <w:spacing w:val="1"/>
        </w:rPr>
        <w:t>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 be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07BB5555" w14:textId="77777777" w:rsidR="00BF00CF" w:rsidRDefault="00BF00CF">
      <w:pPr>
        <w:spacing w:before="11" w:line="220" w:lineRule="exact"/>
        <w:rPr>
          <w:sz w:val="22"/>
          <w:szCs w:val="22"/>
        </w:rPr>
      </w:pPr>
    </w:p>
    <w:p w14:paraId="38C54751" w14:textId="77777777" w:rsidR="00BF00CF" w:rsidRDefault="001741AE">
      <w:pPr>
        <w:ind w:right="59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4.7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Rese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</w:rPr>
        <w:t>h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omp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ce</w:t>
      </w:r>
    </w:p>
    <w:p w14:paraId="034DB310" w14:textId="77777777" w:rsidR="00BF00CF" w:rsidRDefault="00BF00CF">
      <w:pPr>
        <w:spacing w:before="8" w:line="220" w:lineRule="exact"/>
        <w:rPr>
          <w:sz w:val="22"/>
          <w:szCs w:val="22"/>
        </w:rPr>
      </w:pPr>
    </w:p>
    <w:p w14:paraId="56DB2EF9" w14:textId="77777777" w:rsidR="00BF00CF" w:rsidRDefault="001741AE">
      <w:pPr>
        <w:ind w:right="261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got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ean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4.01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0.31 that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eans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y and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now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dge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aft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ns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 ed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em</w:t>
      </w:r>
      <w:r>
        <w:rPr>
          <w:rFonts w:ascii="Arial" w:eastAsia="Arial" w:hAnsi="Arial" w:cs="Arial"/>
        </w:rPr>
        <w:t>,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ped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al qua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Mo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k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2022)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atte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hou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unne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 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now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 and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 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ape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</w:p>
    <w:p w14:paraId="31A5EF36" w14:textId="77777777" w:rsidR="00BF00CF" w:rsidRDefault="00BF00CF">
      <w:pPr>
        <w:spacing w:before="11" w:line="220" w:lineRule="exact"/>
        <w:rPr>
          <w:sz w:val="22"/>
          <w:szCs w:val="22"/>
        </w:rPr>
      </w:pPr>
    </w:p>
    <w:p w14:paraId="45D6B28C" w14:textId="77777777" w:rsidR="00BF00CF" w:rsidRDefault="001741AE">
      <w:pPr>
        <w:tabs>
          <w:tab w:val="left" w:pos="8080"/>
        </w:tabs>
        <w:ind w:right="38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w w:val="99"/>
        </w:rPr>
        <w:t>T</w:t>
      </w:r>
      <w:r>
        <w:rPr>
          <w:rFonts w:ascii="Arial" w:eastAsia="Arial" w:hAnsi="Arial" w:cs="Arial"/>
          <w:w w:val="99"/>
          <w:u w:val="single" w:color="000000"/>
        </w:rPr>
        <w:t>ab</w:t>
      </w:r>
      <w:r>
        <w:rPr>
          <w:rFonts w:ascii="Arial" w:eastAsia="Arial" w:hAnsi="Arial" w:cs="Arial"/>
          <w:spacing w:val="1"/>
          <w:w w:val="99"/>
          <w:u w:val="single" w:color="000000"/>
        </w:rPr>
        <w:t>l</w:t>
      </w:r>
      <w:r>
        <w:rPr>
          <w:rFonts w:ascii="Arial" w:eastAsia="Arial" w:hAnsi="Arial" w:cs="Arial"/>
          <w:w w:val="99"/>
          <w:u w:val="single" w:color="000000"/>
        </w:rPr>
        <w:t>e</w:t>
      </w:r>
      <w:r>
        <w:rPr>
          <w:rFonts w:ascii="Arial" w:eastAsia="Arial" w:hAnsi="Arial" w:cs="Arial"/>
          <w:spacing w:val="-61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w w:val="99"/>
          <w:u w:val="single" w:color="000000"/>
        </w:rPr>
        <w:t>4.</w:t>
      </w:r>
      <w:r>
        <w:rPr>
          <w:rFonts w:ascii="Arial" w:eastAsia="Arial" w:hAnsi="Arial" w:cs="Arial"/>
          <w:spacing w:val="-3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w w:val="99"/>
          <w:u w:val="single" w:color="000000"/>
        </w:rPr>
        <w:t>Le</w:t>
      </w:r>
      <w:r>
        <w:rPr>
          <w:rFonts w:ascii="Arial" w:eastAsia="Arial" w:hAnsi="Arial" w:cs="Arial"/>
          <w:spacing w:val="1"/>
          <w:w w:val="99"/>
          <w:u w:val="single" w:color="000000"/>
        </w:rPr>
        <w:t>v</w:t>
      </w:r>
      <w:r>
        <w:rPr>
          <w:rFonts w:ascii="Arial" w:eastAsia="Arial" w:hAnsi="Arial" w:cs="Arial"/>
          <w:w w:val="99"/>
          <w:u w:val="single" w:color="000000"/>
        </w:rPr>
        <w:t>el</w:t>
      </w:r>
      <w:r>
        <w:rPr>
          <w:rFonts w:ascii="Arial" w:eastAsia="Arial" w:hAnsi="Arial" w:cs="Arial"/>
          <w:spacing w:val="-57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w w:val="99"/>
          <w:u w:val="single" w:color="000000"/>
        </w:rPr>
        <w:t>of</w:t>
      </w:r>
      <w:r>
        <w:rPr>
          <w:rFonts w:ascii="Arial" w:eastAsia="Arial" w:hAnsi="Arial" w:cs="Arial"/>
          <w:spacing w:val="-63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spacing w:val="-18"/>
          <w:w w:val="99"/>
          <w:u w:val="single" w:color="000000"/>
        </w:rPr>
        <w:t>T</w:t>
      </w:r>
      <w:r>
        <w:rPr>
          <w:rFonts w:ascii="Arial" w:eastAsia="Arial" w:hAnsi="Arial" w:cs="Arial"/>
          <w:spacing w:val="-3"/>
          <w:w w:val="99"/>
          <w:u w:val="single" w:color="000000"/>
        </w:rPr>
        <w:t>e</w:t>
      </w:r>
      <w:r>
        <w:rPr>
          <w:rFonts w:ascii="Arial" w:eastAsia="Arial" w:hAnsi="Arial" w:cs="Arial"/>
          <w:w w:val="99"/>
          <w:u w:val="single" w:color="000000"/>
        </w:rPr>
        <w:t>a</w:t>
      </w:r>
      <w:r>
        <w:rPr>
          <w:rFonts w:ascii="Arial" w:eastAsia="Arial" w:hAnsi="Arial" w:cs="Arial"/>
          <w:spacing w:val="1"/>
          <w:w w:val="99"/>
          <w:u w:val="single" w:color="000000"/>
        </w:rPr>
        <w:t>c</w:t>
      </w:r>
      <w:r>
        <w:rPr>
          <w:rFonts w:ascii="Arial" w:eastAsia="Arial" w:hAnsi="Arial" w:cs="Arial"/>
          <w:w w:val="99"/>
          <w:u w:val="single" w:color="000000"/>
        </w:rPr>
        <w:t>he</w:t>
      </w:r>
      <w:r>
        <w:rPr>
          <w:rFonts w:ascii="Arial" w:eastAsia="Arial" w:hAnsi="Arial" w:cs="Arial"/>
          <w:spacing w:val="1"/>
          <w:w w:val="99"/>
          <w:u w:val="single" w:color="000000"/>
        </w:rPr>
        <w:t>rs</w:t>
      </w:r>
      <w:r>
        <w:rPr>
          <w:rFonts w:ascii="Arial" w:eastAsia="Arial" w:hAnsi="Arial" w:cs="Arial"/>
          <w:w w:val="99"/>
          <w:u w:val="single" w:color="000000"/>
        </w:rPr>
        <w:t>’</w:t>
      </w:r>
      <w:r>
        <w:rPr>
          <w:rFonts w:ascii="Arial" w:eastAsia="Arial" w:hAnsi="Arial" w:cs="Arial"/>
          <w:spacing w:val="-71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spacing w:val="-18"/>
          <w:w w:val="99"/>
          <w:u w:val="single" w:color="000000"/>
        </w:rPr>
        <w:t>T</w:t>
      </w:r>
      <w:r>
        <w:rPr>
          <w:rFonts w:ascii="Arial" w:eastAsia="Arial" w:hAnsi="Arial" w:cs="Arial"/>
          <w:spacing w:val="-3"/>
          <w:w w:val="99"/>
          <w:u w:val="single" w:color="000000"/>
        </w:rPr>
        <w:t>e</w:t>
      </w:r>
      <w:r>
        <w:rPr>
          <w:rFonts w:ascii="Arial" w:eastAsia="Arial" w:hAnsi="Arial" w:cs="Arial"/>
          <w:w w:val="99"/>
          <w:u w:val="single" w:color="000000"/>
        </w:rPr>
        <w:t>a</w:t>
      </w:r>
      <w:r>
        <w:rPr>
          <w:rFonts w:ascii="Arial" w:eastAsia="Arial" w:hAnsi="Arial" w:cs="Arial"/>
          <w:spacing w:val="1"/>
          <w:w w:val="99"/>
          <w:u w:val="single" w:color="000000"/>
        </w:rPr>
        <w:t>c</w:t>
      </w:r>
      <w:r>
        <w:rPr>
          <w:rFonts w:ascii="Arial" w:eastAsia="Arial" w:hAnsi="Arial" w:cs="Arial"/>
          <w:w w:val="99"/>
          <w:u w:val="single" w:color="000000"/>
        </w:rPr>
        <w:t>h</w:t>
      </w:r>
      <w:r>
        <w:rPr>
          <w:rFonts w:ascii="Arial" w:eastAsia="Arial" w:hAnsi="Arial" w:cs="Arial"/>
          <w:spacing w:val="-1"/>
          <w:w w:val="99"/>
          <w:u w:val="single" w:color="000000"/>
        </w:rPr>
        <w:t>i</w:t>
      </w:r>
      <w:r>
        <w:rPr>
          <w:rFonts w:ascii="Arial" w:eastAsia="Arial" w:hAnsi="Arial" w:cs="Arial"/>
          <w:spacing w:val="2"/>
          <w:w w:val="99"/>
          <w:u w:val="single" w:color="000000"/>
        </w:rPr>
        <w:t>n</w:t>
      </w:r>
      <w:r>
        <w:rPr>
          <w:rFonts w:ascii="Arial" w:eastAsia="Arial" w:hAnsi="Arial" w:cs="Arial"/>
          <w:w w:val="99"/>
          <w:u w:val="single" w:color="000000"/>
        </w:rPr>
        <w:t>g</w:t>
      </w:r>
      <w:r>
        <w:rPr>
          <w:rFonts w:ascii="Arial" w:eastAsia="Arial" w:hAnsi="Arial" w:cs="Arial"/>
          <w:spacing w:val="-61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w w:val="99"/>
          <w:u w:val="single" w:color="000000"/>
        </w:rPr>
        <w:t>Co</w:t>
      </w:r>
      <w:r>
        <w:rPr>
          <w:rFonts w:ascii="Arial" w:eastAsia="Arial" w:hAnsi="Arial" w:cs="Arial"/>
          <w:spacing w:val="2"/>
          <w:w w:val="99"/>
          <w:u w:val="single" w:color="000000"/>
        </w:rPr>
        <w:t>m</w:t>
      </w:r>
      <w:r>
        <w:rPr>
          <w:rFonts w:ascii="Arial" w:eastAsia="Arial" w:hAnsi="Arial" w:cs="Arial"/>
          <w:w w:val="99"/>
          <w:u w:val="single" w:color="000000"/>
        </w:rPr>
        <w:t>pet</w:t>
      </w:r>
      <w:r>
        <w:rPr>
          <w:rFonts w:ascii="Arial" w:eastAsia="Arial" w:hAnsi="Arial" w:cs="Arial"/>
          <w:spacing w:val="2"/>
          <w:w w:val="99"/>
          <w:u w:val="single" w:color="000000"/>
        </w:rPr>
        <w:t>e</w:t>
      </w:r>
      <w:r>
        <w:rPr>
          <w:rFonts w:ascii="Arial" w:eastAsia="Arial" w:hAnsi="Arial" w:cs="Arial"/>
          <w:w w:val="99"/>
          <w:u w:val="single" w:color="000000"/>
        </w:rPr>
        <w:t>n</w:t>
      </w:r>
      <w:r>
        <w:rPr>
          <w:rFonts w:ascii="Arial" w:eastAsia="Arial" w:hAnsi="Arial" w:cs="Arial"/>
          <w:spacing w:val="1"/>
          <w:w w:val="99"/>
          <w:u w:val="single" w:color="000000"/>
        </w:rPr>
        <w:t>c</w:t>
      </w:r>
      <w:r>
        <w:rPr>
          <w:rFonts w:ascii="Arial" w:eastAsia="Arial" w:hAnsi="Arial" w:cs="Arial"/>
          <w:w w:val="99"/>
          <w:u w:val="single" w:color="000000"/>
        </w:rPr>
        <w:t xml:space="preserve">e </w:t>
      </w:r>
      <w:r>
        <w:rPr>
          <w:rFonts w:ascii="Arial" w:eastAsia="Arial" w:hAnsi="Arial" w:cs="Arial"/>
          <w:u w:val="single" w:color="000000"/>
        </w:rPr>
        <w:tab/>
      </w:r>
    </w:p>
    <w:p w14:paraId="588C8D15" w14:textId="77777777" w:rsidR="00BF00CF" w:rsidRDefault="001741AE">
      <w:pPr>
        <w:spacing w:before="38"/>
        <w:ind w:left="79" w:right="376"/>
        <w:jc w:val="center"/>
        <w:rPr>
          <w:rFonts w:ascii="Arial" w:eastAsia="Arial" w:hAnsi="Arial" w:cs="Arial"/>
        </w:rPr>
        <w:sectPr w:rsidR="00BF00CF" w:rsidSect="00797628">
          <w:pgSz w:w="12240" w:h="15840"/>
          <w:pgMar w:top="1360" w:right="1720" w:bottom="280" w:left="1240" w:header="720" w:footer="720" w:gutter="0"/>
          <w:cols w:num="2" w:space="720" w:equalWidth="0">
            <w:col w:w="416" w:space="360"/>
            <w:col w:w="8504"/>
          </w:cols>
          <w:docGrid w:linePitch="272"/>
        </w:sectPr>
      </w:pPr>
      <w:r>
        <w:pict w14:anchorId="152B029A"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116.45pt;margin-top:13.15pt;width:343.1pt;height:58.05pt;z-index:-163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38"/>
                    <w:gridCol w:w="1368"/>
                    <w:gridCol w:w="1439"/>
                    <w:gridCol w:w="1318"/>
                  </w:tblGrid>
                  <w:tr w:rsidR="00BF00CF" w14:paraId="7CF9E4FA" w14:textId="77777777">
                    <w:trPr>
                      <w:trHeight w:hRule="exact" w:val="301"/>
                    </w:trPr>
                    <w:tc>
                      <w:tcPr>
                        <w:tcW w:w="27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4DA9ED" w14:textId="77777777" w:rsidR="00BF00CF" w:rsidRDefault="001741AE">
                        <w:pPr>
                          <w:spacing w:before="43"/>
                          <w:ind w:left="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Re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ea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rc</w:t>
                        </w:r>
                        <w:r>
                          <w:rPr>
                            <w:rFonts w:ascii="Arial" w:eastAsia="Arial" w:hAnsi="Arial" w:cs="Arial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Co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pet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D7CD9B8" w14:textId="77777777" w:rsidR="00BF00CF" w:rsidRDefault="001741AE">
                        <w:pPr>
                          <w:spacing w:before="43"/>
                          <w:ind w:left="542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0.31</w:t>
                        </w:r>
                      </w:p>
                    </w:tc>
                    <w:tc>
                      <w:tcPr>
                        <w:tcW w:w="14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B92728" w14:textId="77777777" w:rsidR="00BF00CF" w:rsidRDefault="001741AE">
                        <w:pPr>
                          <w:spacing w:before="43"/>
                          <w:ind w:left="439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4.01</w:t>
                        </w:r>
                      </w:p>
                    </w:tc>
                    <w:tc>
                      <w:tcPr>
                        <w:tcW w:w="13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F201607" w14:textId="77777777" w:rsidR="00BF00CF" w:rsidRDefault="001741AE">
                        <w:pPr>
                          <w:spacing w:before="43"/>
                          <w:ind w:left="61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</w:rPr>
                          <w:t>ent</w:t>
                        </w:r>
                      </w:p>
                    </w:tc>
                  </w:tr>
                  <w:tr w:rsidR="00BF00CF" w14:paraId="7AD31376" w14:textId="77777777">
                    <w:trPr>
                      <w:trHeight w:hRule="exact" w:val="264"/>
                    </w:trPr>
                    <w:tc>
                      <w:tcPr>
                        <w:tcW w:w="27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9D2543E" w14:textId="77777777" w:rsidR="00BF00CF" w:rsidRDefault="001741AE">
                        <w:pPr>
                          <w:spacing w:before="6"/>
                          <w:ind w:left="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Co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pet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4F68718" w14:textId="77777777" w:rsidR="00BF00CF" w:rsidRDefault="001741AE">
                        <w:pPr>
                          <w:spacing w:before="6"/>
                          <w:ind w:left="542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0.24</w:t>
                        </w:r>
                      </w:p>
                    </w:tc>
                    <w:tc>
                      <w:tcPr>
                        <w:tcW w:w="14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A982E0" w14:textId="77777777" w:rsidR="00BF00CF" w:rsidRDefault="001741AE">
                        <w:pPr>
                          <w:spacing w:before="6"/>
                          <w:ind w:left="439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4.03</w:t>
                        </w:r>
                      </w:p>
                    </w:tc>
                    <w:tc>
                      <w:tcPr>
                        <w:tcW w:w="13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20EBF71" w14:textId="77777777" w:rsidR="00BF00CF" w:rsidRDefault="001741AE">
                        <w:pPr>
                          <w:spacing w:before="6"/>
                          <w:ind w:left="61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</w:rPr>
                          <w:t>ent</w:t>
                        </w:r>
                      </w:p>
                    </w:tc>
                  </w:tr>
                  <w:tr w:rsidR="00BF00CF" w14:paraId="2DDB9353" w14:textId="77777777">
                    <w:trPr>
                      <w:trHeight w:hRule="exact" w:val="264"/>
                    </w:trPr>
                    <w:tc>
                      <w:tcPr>
                        <w:tcW w:w="27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E9E85AA" w14:textId="77777777" w:rsidR="00BF00CF" w:rsidRDefault="001741AE">
                        <w:pPr>
                          <w:spacing w:before="6"/>
                          <w:ind w:left="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Cu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um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Co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pet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27A7E88" w14:textId="77777777" w:rsidR="00BF00CF" w:rsidRDefault="001741AE">
                        <w:pPr>
                          <w:spacing w:before="6"/>
                          <w:ind w:left="542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0.22</w:t>
                        </w:r>
                      </w:p>
                    </w:tc>
                    <w:tc>
                      <w:tcPr>
                        <w:tcW w:w="14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05514F3" w14:textId="77777777" w:rsidR="00BF00CF" w:rsidRDefault="001741AE">
                        <w:pPr>
                          <w:spacing w:before="6"/>
                          <w:ind w:left="439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4.02</w:t>
                        </w:r>
                      </w:p>
                    </w:tc>
                    <w:tc>
                      <w:tcPr>
                        <w:tcW w:w="13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B119DB2" w14:textId="77777777" w:rsidR="00BF00CF" w:rsidRDefault="001741AE">
                        <w:pPr>
                          <w:spacing w:before="6"/>
                          <w:ind w:left="61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</w:rPr>
                          <w:t>ent</w:t>
                        </w:r>
                      </w:p>
                    </w:tc>
                  </w:tr>
                  <w:tr w:rsidR="00BF00CF" w14:paraId="4612BF88" w14:textId="77777777">
                    <w:trPr>
                      <w:trHeight w:hRule="exact" w:val="332"/>
                    </w:trPr>
                    <w:tc>
                      <w:tcPr>
                        <w:tcW w:w="27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BAFB2F0" w14:textId="77777777" w:rsidR="00BF00CF" w:rsidRDefault="001741AE">
                        <w:pPr>
                          <w:spacing w:before="6"/>
                          <w:ind w:left="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ot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Co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pete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708E94" w14:textId="77777777" w:rsidR="00BF00CF" w:rsidRDefault="001741AE">
                        <w:pPr>
                          <w:spacing w:before="6"/>
                          <w:ind w:left="542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0.20</w:t>
                        </w:r>
                      </w:p>
                    </w:tc>
                    <w:tc>
                      <w:tcPr>
                        <w:tcW w:w="14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F1ACB76" w14:textId="77777777" w:rsidR="00BF00CF" w:rsidRDefault="001741AE">
                        <w:pPr>
                          <w:spacing w:before="6"/>
                          <w:ind w:left="446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4.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</w:rPr>
                          <w:t>1</w:t>
                        </w:r>
                      </w:p>
                    </w:tc>
                    <w:tc>
                      <w:tcPr>
                        <w:tcW w:w="13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1FC45E9" w14:textId="77777777" w:rsidR="00BF00CF" w:rsidRDefault="001741AE">
                        <w:pPr>
                          <w:spacing w:before="6"/>
                          <w:ind w:left="61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</w:rPr>
                          <w:t>ent</w:t>
                        </w:r>
                      </w:p>
                    </w:tc>
                  </w:tr>
                </w:tbl>
                <w:p w14:paraId="584A8D9D" w14:textId="77777777" w:rsidR="00BF00CF" w:rsidRDefault="00BF00CF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209"/>
          <w:u w:val="single" w:color="000000"/>
        </w:rPr>
        <w:t xml:space="preserve"> </w:t>
      </w:r>
      <w:r>
        <w:rPr>
          <w:rFonts w:ascii="Arial" w:eastAsia="Arial" w:hAnsi="Arial" w:cs="Arial"/>
          <w:b/>
          <w:u w:val="single" w:color="000000"/>
        </w:rPr>
        <w:t xml:space="preserve">                </w:t>
      </w:r>
      <w:r>
        <w:rPr>
          <w:rFonts w:ascii="Arial" w:eastAsia="Arial" w:hAnsi="Arial" w:cs="Arial"/>
          <w:b/>
          <w:spacing w:val="-27"/>
          <w:u w:val="single" w:color="000000"/>
        </w:rPr>
        <w:t xml:space="preserve"> </w:t>
      </w:r>
      <w:r>
        <w:rPr>
          <w:rFonts w:ascii="Arial" w:eastAsia="Arial" w:hAnsi="Arial" w:cs="Arial"/>
          <w:b/>
          <w:w w:val="99"/>
          <w:u w:val="single" w:color="000000"/>
        </w:rPr>
        <w:t>I</w:t>
      </w:r>
      <w:r>
        <w:rPr>
          <w:rFonts w:ascii="Arial" w:eastAsia="Arial" w:hAnsi="Arial" w:cs="Arial"/>
          <w:b/>
          <w:spacing w:val="1"/>
          <w:w w:val="99"/>
          <w:u w:val="single" w:color="000000"/>
        </w:rPr>
        <w:t>nd</w:t>
      </w:r>
      <w:r>
        <w:rPr>
          <w:rFonts w:ascii="Arial" w:eastAsia="Arial" w:hAnsi="Arial" w:cs="Arial"/>
          <w:b/>
          <w:w w:val="99"/>
          <w:u w:val="single" w:color="000000"/>
        </w:rPr>
        <w:t>ica</w:t>
      </w:r>
      <w:r>
        <w:rPr>
          <w:rFonts w:ascii="Arial" w:eastAsia="Arial" w:hAnsi="Arial" w:cs="Arial"/>
          <w:b/>
          <w:spacing w:val="1"/>
          <w:w w:val="99"/>
          <w:u w:val="single" w:color="000000"/>
        </w:rPr>
        <w:t>to</w:t>
      </w:r>
      <w:r>
        <w:rPr>
          <w:rFonts w:ascii="Arial" w:eastAsia="Arial" w:hAnsi="Arial" w:cs="Arial"/>
          <w:b/>
          <w:w w:val="99"/>
          <w:u w:val="single" w:color="000000"/>
        </w:rPr>
        <w:t>r</w:t>
      </w:r>
      <w:r>
        <w:rPr>
          <w:rFonts w:ascii="Arial" w:eastAsia="Arial" w:hAnsi="Arial" w:cs="Arial"/>
          <w:b/>
          <w:w w:val="209"/>
          <w:u w:val="single" w:color="000000"/>
        </w:rPr>
        <w:t xml:space="preserve"> </w:t>
      </w:r>
      <w:r>
        <w:rPr>
          <w:rFonts w:ascii="Arial" w:eastAsia="Arial" w:hAnsi="Arial" w:cs="Arial"/>
          <w:b/>
          <w:u w:val="single" w:color="000000"/>
        </w:rPr>
        <w:t xml:space="preserve">                           </w:t>
      </w:r>
      <w:r>
        <w:rPr>
          <w:rFonts w:ascii="Arial" w:eastAsia="Arial" w:hAnsi="Arial" w:cs="Arial"/>
          <w:b/>
          <w:spacing w:val="26"/>
          <w:u w:val="single" w:color="000000"/>
        </w:rPr>
        <w:t xml:space="preserve"> </w:t>
      </w:r>
      <w:r>
        <w:rPr>
          <w:rFonts w:ascii="Arial" w:eastAsia="Arial" w:hAnsi="Arial" w:cs="Arial"/>
          <w:b/>
          <w:spacing w:val="-1"/>
          <w:w w:val="99"/>
          <w:u w:val="single" w:color="000000"/>
        </w:rPr>
        <w:t>S</w:t>
      </w:r>
      <w:r>
        <w:rPr>
          <w:rFonts w:ascii="Arial" w:eastAsia="Arial" w:hAnsi="Arial" w:cs="Arial"/>
          <w:b/>
          <w:w w:val="99"/>
          <w:u w:val="single" w:color="000000"/>
        </w:rPr>
        <w:t>D</w:t>
      </w:r>
      <w:r>
        <w:rPr>
          <w:rFonts w:ascii="Arial" w:eastAsia="Arial" w:hAnsi="Arial" w:cs="Arial"/>
          <w:b/>
          <w:w w:val="209"/>
          <w:u w:val="single" w:color="000000"/>
        </w:rPr>
        <w:t xml:space="preserve"> </w:t>
      </w:r>
      <w:r>
        <w:rPr>
          <w:rFonts w:ascii="Arial" w:eastAsia="Arial" w:hAnsi="Arial" w:cs="Arial"/>
          <w:b/>
          <w:u w:val="single" w:color="000000"/>
        </w:rPr>
        <w:t xml:space="preserve">           </w:t>
      </w:r>
      <w:r>
        <w:rPr>
          <w:rFonts w:ascii="Arial" w:eastAsia="Arial" w:hAnsi="Arial" w:cs="Arial"/>
          <w:b/>
          <w:spacing w:val="23"/>
          <w:u w:val="single" w:color="000000"/>
        </w:rPr>
        <w:t xml:space="preserve"> </w:t>
      </w:r>
      <w:r>
        <w:rPr>
          <w:rFonts w:ascii="Arial" w:eastAsia="Arial" w:hAnsi="Arial" w:cs="Arial"/>
          <w:b/>
          <w:spacing w:val="2"/>
          <w:w w:val="99"/>
          <w:u w:val="single" w:color="000000"/>
        </w:rPr>
        <w:t>M</w:t>
      </w:r>
      <w:r>
        <w:rPr>
          <w:rFonts w:ascii="Arial" w:eastAsia="Arial" w:hAnsi="Arial" w:cs="Arial"/>
          <w:b/>
          <w:w w:val="99"/>
          <w:u w:val="single" w:color="000000"/>
        </w:rPr>
        <w:t>ean</w:t>
      </w:r>
      <w:r>
        <w:rPr>
          <w:rFonts w:ascii="Arial" w:eastAsia="Arial" w:hAnsi="Arial" w:cs="Arial"/>
          <w:b/>
          <w:w w:val="209"/>
          <w:u w:val="single" w:color="000000"/>
        </w:rPr>
        <w:t xml:space="preserve"> </w:t>
      </w:r>
      <w:r>
        <w:rPr>
          <w:rFonts w:ascii="Arial" w:eastAsia="Arial" w:hAnsi="Arial" w:cs="Arial"/>
          <w:b/>
          <w:u w:val="single" w:color="000000"/>
        </w:rPr>
        <w:t xml:space="preserve">      </w:t>
      </w:r>
      <w:r>
        <w:rPr>
          <w:rFonts w:ascii="Arial" w:eastAsia="Arial" w:hAnsi="Arial" w:cs="Arial"/>
          <w:b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b/>
          <w:w w:val="99"/>
          <w:u w:val="single" w:color="000000"/>
        </w:rPr>
        <w:t>Des</w:t>
      </w:r>
      <w:r>
        <w:rPr>
          <w:rFonts w:ascii="Arial" w:eastAsia="Arial" w:hAnsi="Arial" w:cs="Arial"/>
          <w:b/>
          <w:spacing w:val="2"/>
          <w:w w:val="99"/>
          <w:u w:val="single" w:color="000000"/>
        </w:rPr>
        <w:t>c</w:t>
      </w:r>
      <w:r>
        <w:rPr>
          <w:rFonts w:ascii="Arial" w:eastAsia="Arial" w:hAnsi="Arial" w:cs="Arial"/>
          <w:b/>
          <w:spacing w:val="-1"/>
          <w:w w:val="99"/>
          <w:u w:val="single" w:color="000000"/>
        </w:rPr>
        <w:t>r</w:t>
      </w:r>
      <w:r>
        <w:rPr>
          <w:rFonts w:ascii="Arial" w:eastAsia="Arial" w:hAnsi="Arial" w:cs="Arial"/>
          <w:b/>
          <w:w w:val="99"/>
          <w:u w:val="single" w:color="000000"/>
        </w:rPr>
        <w:t>i</w:t>
      </w:r>
      <w:r>
        <w:rPr>
          <w:rFonts w:ascii="Arial" w:eastAsia="Arial" w:hAnsi="Arial" w:cs="Arial"/>
          <w:b/>
          <w:spacing w:val="1"/>
          <w:w w:val="99"/>
          <w:u w:val="single" w:color="000000"/>
        </w:rPr>
        <w:t>pt</w:t>
      </w:r>
      <w:r>
        <w:rPr>
          <w:rFonts w:ascii="Arial" w:eastAsia="Arial" w:hAnsi="Arial" w:cs="Arial"/>
          <w:b/>
          <w:w w:val="99"/>
          <w:u w:val="single" w:color="000000"/>
        </w:rPr>
        <w:t>i</w:t>
      </w:r>
      <w:r>
        <w:rPr>
          <w:rFonts w:ascii="Arial" w:eastAsia="Arial" w:hAnsi="Arial" w:cs="Arial"/>
          <w:b/>
          <w:spacing w:val="2"/>
          <w:w w:val="99"/>
          <w:u w:val="single" w:color="000000"/>
        </w:rPr>
        <w:t>v</w:t>
      </w:r>
      <w:r>
        <w:rPr>
          <w:rFonts w:ascii="Arial" w:eastAsia="Arial" w:hAnsi="Arial" w:cs="Arial"/>
          <w:b/>
          <w:w w:val="99"/>
          <w:u w:val="single" w:color="000000"/>
        </w:rPr>
        <w:t>e</w:t>
      </w:r>
      <w:r>
        <w:rPr>
          <w:rFonts w:ascii="Arial" w:eastAsia="Arial" w:hAnsi="Arial" w:cs="Arial"/>
          <w:b/>
          <w:spacing w:val="-61"/>
          <w:w w:val="209"/>
          <w:u w:val="single" w:color="000000"/>
        </w:rPr>
        <w:t xml:space="preserve"> </w:t>
      </w:r>
      <w:r>
        <w:rPr>
          <w:rFonts w:ascii="Arial" w:eastAsia="Arial" w:hAnsi="Arial" w:cs="Arial"/>
          <w:b/>
          <w:spacing w:val="-1"/>
          <w:w w:val="99"/>
          <w:u w:val="single" w:color="000000"/>
        </w:rPr>
        <w:t>E</w:t>
      </w:r>
      <w:r>
        <w:rPr>
          <w:rFonts w:ascii="Arial" w:eastAsia="Arial" w:hAnsi="Arial" w:cs="Arial"/>
          <w:b/>
          <w:spacing w:val="1"/>
          <w:w w:val="99"/>
          <w:u w:val="single" w:color="000000"/>
        </w:rPr>
        <w:t>qu</w:t>
      </w:r>
      <w:r>
        <w:rPr>
          <w:rFonts w:ascii="Arial" w:eastAsia="Arial" w:hAnsi="Arial" w:cs="Arial"/>
          <w:b/>
          <w:w w:val="99"/>
          <w:u w:val="single" w:color="000000"/>
        </w:rPr>
        <w:t>i</w:t>
      </w:r>
      <w:r>
        <w:rPr>
          <w:rFonts w:ascii="Arial" w:eastAsia="Arial" w:hAnsi="Arial" w:cs="Arial"/>
          <w:b/>
          <w:spacing w:val="2"/>
          <w:w w:val="99"/>
          <w:u w:val="single" w:color="000000"/>
        </w:rPr>
        <w:t>v</w:t>
      </w:r>
      <w:r>
        <w:rPr>
          <w:rFonts w:ascii="Arial" w:eastAsia="Arial" w:hAnsi="Arial" w:cs="Arial"/>
          <w:b/>
          <w:w w:val="99"/>
          <w:u w:val="single" w:color="000000"/>
        </w:rPr>
        <w:t>ale</w:t>
      </w:r>
      <w:r>
        <w:rPr>
          <w:rFonts w:ascii="Arial" w:eastAsia="Arial" w:hAnsi="Arial" w:cs="Arial"/>
          <w:b/>
          <w:spacing w:val="1"/>
          <w:w w:val="99"/>
          <w:u w:val="single" w:color="000000"/>
        </w:rPr>
        <w:t>n</w:t>
      </w:r>
      <w:r>
        <w:rPr>
          <w:rFonts w:ascii="Arial" w:eastAsia="Arial" w:hAnsi="Arial" w:cs="Arial"/>
          <w:b/>
          <w:w w:val="99"/>
          <w:u w:val="single" w:color="000000"/>
        </w:rPr>
        <w:t>t</w:t>
      </w:r>
      <w:r>
        <w:rPr>
          <w:rFonts w:ascii="Arial" w:eastAsia="Arial" w:hAnsi="Arial" w:cs="Arial"/>
          <w:b/>
          <w:w w:val="209"/>
          <w:u w:val="single" w:color="000000"/>
        </w:rPr>
        <w:t xml:space="preserve"> </w:t>
      </w:r>
      <w:r>
        <w:rPr>
          <w:rFonts w:ascii="Arial" w:eastAsia="Arial" w:hAnsi="Arial" w:cs="Arial"/>
          <w:b/>
          <w:spacing w:val="12"/>
          <w:u w:val="single" w:color="000000"/>
        </w:rPr>
        <w:t xml:space="preserve"> </w:t>
      </w:r>
    </w:p>
    <w:p w14:paraId="230D51DF" w14:textId="77777777" w:rsidR="00BF00CF" w:rsidRDefault="00BF00CF">
      <w:pPr>
        <w:spacing w:before="10" w:line="100" w:lineRule="exact"/>
        <w:rPr>
          <w:sz w:val="10"/>
          <w:szCs w:val="10"/>
        </w:rPr>
      </w:pPr>
    </w:p>
    <w:p w14:paraId="510A996C" w14:textId="77777777" w:rsidR="00BF00CF" w:rsidRDefault="00BF00CF">
      <w:pPr>
        <w:spacing w:line="200" w:lineRule="exact"/>
      </w:pPr>
    </w:p>
    <w:p w14:paraId="1EACB408" w14:textId="77777777" w:rsidR="00BF00CF" w:rsidRDefault="001741AE">
      <w:pPr>
        <w:ind w:left="102" w:right="-52"/>
        <w:rPr>
          <w:sz w:val="21"/>
          <w:szCs w:val="21"/>
        </w:rPr>
      </w:pPr>
      <w:r>
        <w:pict w14:anchorId="2E0F85C5">
          <v:group id="_x0000_s1079" style="position:absolute;left:0;text-align:left;margin-left:106.5pt;margin-top:72.25pt;width:398.95pt;height:0;z-index:-1635;mso-position-horizontal-relative:page;mso-position-vertical-relative:page" coordorigin="2130,1445" coordsize="7979,0">
            <v:shape id="_x0000_s1080" style="position:absolute;left:2130;top:1445;width:7979;height:0" coordorigin="2130,1445" coordsize="7979,0" path="m2130,1445r7979,e" filled="f" strokeweight=".48pt">
              <v:path arrowok="t"/>
            </v:shape>
            <w10:wrap anchorx="page" anchory="page"/>
          </v:group>
        </w:pict>
      </w: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4</w:t>
      </w:r>
    </w:p>
    <w:p w14:paraId="62834AAE" w14:textId="77777777" w:rsidR="00BF00CF" w:rsidRDefault="001741AE">
      <w:pPr>
        <w:spacing w:before="32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5</w:t>
      </w:r>
    </w:p>
    <w:p w14:paraId="61D4E2C1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6</w:t>
      </w:r>
    </w:p>
    <w:p w14:paraId="3F0BF562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7</w:t>
      </w:r>
    </w:p>
    <w:p w14:paraId="48D18053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8</w:t>
      </w:r>
    </w:p>
    <w:p w14:paraId="2834D42F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9</w:t>
      </w:r>
    </w:p>
    <w:p w14:paraId="0DBCD55C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0</w:t>
      </w:r>
    </w:p>
    <w:p w14:paraId="2051EC70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1</w:t>
      </w:r>
    </w:p>
    <w:p w14:paraId="01E83924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2</w:t>
      </w:r>
    </w:p>
    <w:p w14:paraId="44E4D340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3</w:t>
      </w:r>
    </w:p>
    <w:p w14:paraId="1989086F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4</w:t>
      </w:r>
    </w:p>
    <w:p w14:paraId="39154E0F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5</w:t>
      </w:r>
    </w:p>
    <w:p w14:paraId="01607716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6</w:t>
      </w:r>
    </w:p>
    <w:p w14:paraId="6CC52E1A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7</w:t>
      </w:r>
    </w:p>
    <w:p w14:paraId="6386949B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8</w:t>
      </w:r>
    </w:p>
    <w:p w14:paraId="3CFFD8BF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9</w:t>
      </w:r>
    </w:p>
    <w:p w14:paraId="3E2AFA71" w14:textId="77777777" w:rsidR="00BF00CF" w:rsidRDefault="001741AE">
      <w:pPr>
        <w:spacing w:line="220" w:lineRule="exact"/>
        <w:ind w:left="102" w:right="-51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0</w:t>
      </w:r>
    </w:p>
    <w:p w14:paraId="11D69FD7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1</w:t>
      </w:r>
    </w:p>
    <w:p w14:paraId="71BEA5F6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2</w:t>
      </w:r>
    </w:p>
    <w:p w14:paraId="39F1CAAD" w14:textId="77777777" w:rsidR="00BF00CF" w:rsidRDefault="001741AE">
      <w:pPr>
        <w:spacing w:before="64"/>
        <w:ind w:left="151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 xml:space="preserve">all                        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</w:rPr>
        <w:t>0</w:t>
      </w:r>
      <w:r>
        <w:rPr>
          <w:rFonts w:ascii="Arial" w:eastAsia="Arial" w:hAnsi="Arial" w:cs="Arial"/>
          <w:b/>
          <w:spacing w:val="2"/>
        </w:rPr>
        <w:t>.</w:t>
      </w:r>
      <w:r>
        <w:rPr>
          <w:rFonts w:ascii="Arial" w:eastAsia="Arial" w:hAnsi="Arial" w:cs="Arial"/>
          <w:b/>
        </w:rPr>
        <w:t xml:space="preserve">24              </w:t>
      </w:r>
      <w:r>
        <w:rPr>
          <w:rFonts w:ascii="Arial" w:eastAsia="Arial" w:hAnsi="Arial" w:cs="Arial"/>
          <w:b/>
          <w:spacing w:val="41"/>
        </w:rPr>
        <w:t xml:space="preserve"> </w:t>
      </w:r>
      <w:r>
        <w:rPr>
          <w:rFonts w:ascii="Arial" w:eastAsia="Arial" w:hAnsi="Arial" w:cs="Arial"/>
          <w:b/>
        </w:rPr>
        <w:t xml:space="preserve">4.04                    </w:t>
      </w:r>
      <w:r>
        <w:rPr>
          <w:rFonts w:ascii="Arial" w:eastAsia="Arial" w:hAnsi="Arial" w:cs="Arial"/>
          <w:b/>
          <w:spacing w:val="35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t</w:t>
      </w:r>
    </w:p>
    <w:p w14:paraId="0BF90F84" w14:textId="77777777" w:rsidR="00BF00CF" w:rsidRDefault="00BF00CF">
      <w:pPr>
        <w:spacing w:before="18" w:line="280" w:lineRule="exact"/>
        <w:rPr>
          <w:sz w:val="28"/>
          <w:szCs w:val="28"/>
        </w:rPr>
      </w:pPr>
    </w:p>
    <w:p w14:paraId="6CD4E50F" w14:textId="77777777" w:rsidR="00BF00CF" w:rsidRDefault="001741AE">
      <w:pPr>
        <w:ind w:left="431" w:right="731"/>
        <w:jc w:val="center"/>
        <w:rPr>
          <w:rFonts w:ascii="Arial" w:eastAsia="Arial" w:hAnsi="Arial" w:cs="Arial"/>
        </w:rPr>
      </w:pPr>
      <w:r>
        <w:pict w14:anchorId="248B9668">
          <v:group id="_x0000_s1077" style="position:absolute;left:0;text-align:left;margin-left:106.5pt;margin-top:-14.75pt;width:398.95pt;height:0;z-index:-1634;mso-position-horizontal-relative:page" coordorigin="2130,-295" coordsize="7979,0">
            <v:shape id="_x0000_s1078" style="position:absolute;left:2130;top:-295;width:7979;height:0" coordorigin="2130,-295" coordsize="7979,0" path="m2130,-295r7979,e" filled="f" strokeweight=".2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</w:rPr>
        <w:t>Rel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on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ip</w:t>
      </w:r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</w:rPr>
        <w:t>Be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4"/>
        </w:rPr>
        <w:t>w</w:t>
      </w:r>
      <w:r>
        <w:rPr>
          <w:rFonts w:ascii="Arial" w:eastAsia="Arial" w:hAnsi="Arial" w:cs="Arial"/>
          <w:b/>
        </w:rPr>
        <w:t>een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 xml:space="preserve">10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tud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nt</w:t>
      </w:r>
      <w:r>
        <w:rPr>
          <w:rFonts w:ascii="Arial" w:eastAsia="Arial" w:hAnsi="Arial" w:cs="Arial"/>
          <w:b/>
        </w:rPr>
        <w:t>s’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ea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yl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Th</w:t>
      </w:r>
      <w:r>
        <w:rPr>
          <w:rFonts w:ascii="Arial" w:eastAsia="Arial" w:hAnsi="Arial" w:cs="Arial"/>
          <w:b/>
        </w:rPr>
        <w:t>eir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S</w:t>
      </w:r>
      <w:r>
        <w:rPr>
          <w:rFonts w:ascii="Arial" w:eastAsia="Arial" w:hAnsi="Arial" w:cs="Arial"/>
          <w:b/>
          <w:w w:val="99"/>
        </w:rPr>
        <w:t>ci</w:t>
      </w:r>
      <w:r>
        <w:rPr>
          <w:rFonts w:ascii="Arial" w:eastAsia="Arial" w:hAnsi="Arial" w:cs="Arial"/>
          <w:b/>
          <w:spacing w:val="2"/>
          <w:w w:val="99"/>
        </w:rPr>
        <w:t>e</w:t>
      </w:r>
      <w:r>
        <w:rPr>
          <w:rFonts w:ascii="Arial" w:eastAsia="Arial" w:hAnsi="Arial" w:cs="Arial"/>
          <w:b/>
          <w:spacing w:val="1"/>
          <w:w w:val="99"/>
        </w:rPr>
        <w:t>n</w:t>
      </w:r>
      <w:r>
        <w:rPr>
          <w:rFonts w:ascii="Arial" w:eastAsia="Arial" w:hAnsi="Arial" w:cs="Arial"/>
          <w:b/>
          <w:w w:val="99"/>
        </w:rPr>
        <w:t>ce</w:t>
      </w:r>
    </w:p>
    <w:p w14:paraId="3E6473CD" w14:textId="77777777" w:rsidR="00BF00CF" w:rsidRDefault="001741AE">
      <w:pPr>
        <w:ind w:left="3457" w:right="375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e</w:t>
      </w:r>
      <w:r>
        <w:rPr>
          <w:rFonts w:ascii="Arial" w:eastAsia="Arial" w:hAnsi="Arial" w:cs="Arial"/>
          <w:b/>
          <w:spacing w:val="2"/>
          <w:w w:val="99"/>
        </w:rPr>
        <w:t>r</w:t>
      </w:r>
      <w:r>
        <w:rPr>
          <w:rFonts w:ascii="Arial" w:eastAsia="Arial" w:hAnsi="Arial" w:cs="Arial"/>
          <w:b/>
          <w:spacing w:val="1"/>
          <w:w w:val="99"/>
        </w:rPr>
        <w:t>fo</w:t>
      </w:r>
      <w:r>
        <w:rPr>
          <w:rFonts w:ascii="Arial" w:eastAsia="Arial" w:hAnsi="Arial" w:cs="Arial"/>
          <w:b/>
          <w:spacing w:val="-1"/>
          <w:w w:val="99"/>
        </w:rPr>
        <w:t>r</w:t>
      </w:r>
      <w:r>
        <w:rPr>
          <w:rFonts w:ascii="Arial" w:eastAsia="Arial" w:hAnsi="Arial" w:cs="Arial"/>
          <w:b/>
          <w:spacing w:val="1"/>
          <w:w w:val="99"/>
        </w:rPr>
        <w:t>m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1"/>
          <w:w w:val="99"/>
        </w:rPr>
        <w:t>n</w:t>
      </w:r>
      <w:r>
        <w:rPr>
          <w:rFonts w:ascii="Arial" w:eastAsia="Arial" w:hAnsi="Arial" w:cs="Arial"/>
          <w:b/>
          <w:spacing w:val="2"/>
          <w:w w:val="99"/>
        </w:rPr>
        <w:t>c</w:t>
      </w:r>
      <w:r>
        <w:rPr>
          <w:rFonts w:ascii="Arial" w:eastAsia="Arial" w:hAnsi="Arial" w:cs="Arial"/>
          <w:b/>
          <w:w w:val="99"/>
        </w:rPr>
        <w:t>e</w:t>
      </w:r>
    </w:p>
    <w:p w14:paraId="2EBB42FC" w14:textId="77777777" w:rsidR="00BF00CF" w:rsidRDefault="00BF00CF">
      <w:pPr>
        <w:spacing w:before="8" w:line="220" w:lineRule="exact"/>
        <w:rPr>
          <w:sz w:val="22"/>
          <w:szCs w:val="22"/>
        </w:rPr>
      </w:pPr>
    </w:p>
    <w:p w14:paraId="61058A46" w14:textId="77777777" w:rsidR="00BF00CF" w:rsidRDefault="001741AE">
      <w:pPr>
        <w:ind w:right="26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ant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betw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10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r</w:t>
      </w:r>
      <w:proofErr w:type="gramEnd"/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e.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 xml:space="preserve">p-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0.0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  <w:spacing w:val="1"/>
        </w:rPr>
        <w:t>r-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2"/>
        </w:rPr>
        <w:t>=</w:t>
      </w:r>
      <w:r>
        <w:rPr>
          <w:rFonts w:ascii="Arial" w:eastAsia="Arial" w:hAnsi="Arial" w:cs="Arial"/>
        </w:rPr>
        <w:t>0.6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 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0.05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ly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betwe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10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 </w:t>
      </w:r>
      <w:proofErr w:type="gram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for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 xml:space="preserve">ual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g,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0.0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 xml:space="preserve">0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  <w:spacing w:val="1"/>
        </w:rPr>
        <w:t>r-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e</w:t>
      </w:r>
      <w:proofErr w:type="spellEnd"/>
      <w:r>
        <w:rPr>
          <w:rFonts w:ascii="Arial" w:eastAsia="Arial" w:hAnsi="Arial" w:cs="Arial"/>
          <w:spacing w:val="-1"/>
        </w:rPr>
        <w:t>=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.5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0.0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 xml:space="preserve">2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(r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=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.2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0.000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  <w:spacing w:val="1"/>
        </w:rPr>
        <w:t>r-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2"/>
        </w:rPr>
        <w:t>=</w:t>
      </w:r>
      <w:r>
        <w:rPr>
          <w:rFonts w:ascii="Arial" w:eastAsia="Arial" w:hAnsi="Arial" w:cs="Arial"/>
        </w:rPr>
        <w:t>0.4</w:t>
      </w:r>
      <w:r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po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201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but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ather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y </w:t>
      </w:r>
      <w:proofErr w:type="gramStart"/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 xml:space="preserve">s 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4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  Re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 xml:space="preserve">2020) 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 xml:space="preserve">that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ent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natu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hab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1"/>
        </w:rPr>
        <w:t>(s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 ab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eta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  <w:spacing w:val="1"/>
        </w:rPr>
        <w:t>s’</w:t>
      </w:r>
      <w:r>
        <w:rPr>
          <w:rFonts w:ascii="Arial" w:eastAsia="Arial" w:hAnsi="Arial" w:cs="Arial"/>
        </w:rPr>
        <w:t>.</w:t>
      </w:r>
    </w:p>
    <w:p w14:paraId="2C967945" w14:textId="77777777" w:rsidR="00BF00CF" w:rsidRDefault="00BF00CF">
      <w:pPr>
        <w:spacing w:before="11" w:line="220" w:lineRule="exact"/>
        <w:rPr>
          <w:sz w:val="22"/>
          <w:szCs w:val="22"/>
        </w:rPr>
      </w:pPr>
    </w:p>
    <w:p w14:paraId="23B71DBE" w14:textId="77777777" w:rsidR="00BF00CF" w:rsidRDefault="001741AE">
      <w:pPr>
        <w:ind w:left="-35" w:right="26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 xml:space="preserve">5.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ween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T</w:t>
      </w:r>
      <w:r>
        <w:rPr>
          <w:rFonts w:ascii="Arial" w:eastAsia="Arial" w:hAnsi="Arial" w:cs="Arial"/>
          <w:w w:val="99"/>
        </w:rPr>
        <w:t>he</w:t>
      </w:r>
      <w:r>
        <w:rPr>
          <w:rFonts w:ascii="Arial" w:eastAsia="Arial" w:hAnsi="Arial" w:cs="Arial"/>
          <w:spacing w:val="1"/>
          <w:w w:val="99"/>
        </w:rPr>
        <w:t>i</w:t>
      </w:r>
      <w:r>
        <w:rPr>
          <w:rFonts w:ascii="Arial" w:eastAsia="Arial" w:hAnsi="Arial" w:cs="Arial"/>
          <w:w w:val="99"/>
        </w:rPr>
        <w:t>r</w:t>
      </w:r>
    </w:p>
    <w:p w14:paraId="42FCB50D" w14:textId="77777777" w:rsidR="00BF00CF" w:rsidRDefault="001741AE">
      <w:pPr>
        <w:tabs>
          <w:tab w:val="left" w:pos="8040"/>
        </w:tabs>
        <w:ind w:left="77" w:right="37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          </w:t>
      </w:r>
      <w:r>
        <w:rPr>
          <w:rFonts w:ascii="Arial" w:eastAsia="Arial" w:hAnsi="Arial" w:cs="Arial"/>
          <w:spacing w:val="5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w w:val="99"/>
          <w:u w:val="single" w:color="000000"/>
        </w:rPr>
        <w:t>S</w:t>
      </w:r>
      <w:r>
        <w:rPr>
          <w:rFonts w:ascii="Arial" w:eastAsia="Arial" w:hAnsi="Arial" w:cs="Arial"/>
          <w:spacing w:val="1"/>
          <w:w w:val="99"/>
          <w:u w:val="single" w:color="000000"/>
        </w:rPr>
        <w:t>c</w:t>
      </w:r>
      <w:r>
        <w:rPr>
          <w:rFonts w:ascii="Arial" w:eastAsia="Arial" w:hAnsi="Arial" w:cs="Arial"/>
          <w:spacing w:val="-1"/>
          <w:w w:val="99"/>
          <w:u w:val="single" w:color="000000"/>
        </w:rPr>
        <w:t>i</w:t>
      </w:r>
      <w:r>
        <w:rPr>
          <w:rFonts w:ascii="Arial" w:eastAsia="Arial" w:hAnsi="Arial" w:cs="Arial"/>
          <w:spacing w:val="2"/>
          <w:w w:val="99"/>
          <w:u w:val="single" w:color="000000"/>
        </w:rPr>
        <w:t>e</w:t>
      </w:r>
      <w:r>
        <w:rPr>
          <w:rFonts w:ascii="Arial" w:eastAsia="Arial" w:hAnsi="Arial" w:cs="Arial"/>
          <w:w w:val="99"/>
          <w:u w:val="single" w:color="000000"/>
        </w:rPr>
        <w:t>n</w:t>
      </w:r>
      <w:r>
        <w:rPr>
          <w:rFonts w:ascii="Arial" w:eastAsia="Arial" w:hAnsi="Arial" w:cs="Arial"/>
          <w:spacing w:val="1"/>
          <w:w w:val="99"/>
          <w:u w:val="single" w:color="000000"/>
        </w:rPr>
        <w:t>c</w:t>
      </w:r>
      <w:r>
        <w:rPr>
          <w:rFonts w:ascii="Arial" w:eastAsia="Arial" w:hAnsi="Arial" w:cs="Arial"/>
          <w:w w:val="99"/>
          <w:u w:val="single" w:color="000000"/>
        </w:rPr>
        <w:t>e</w:t>
      </w:r>
      <w:r>
        <w:rPr>
          <w:rFonts w:ascii="Arial" w:eastAsia="Arial" w:hAnsi="Arial" w:cs="Arial"/>
          <w:spacing w:val="-59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w w:val="99"/>
          <w:u w:val="single" w:color="000000"/>
        </w:rPr>
        <w:t>P</w:t>
      </w:r>
      <w:r>
        <w:rPr>
          <w:rFonts w:ascii="Arial" w:eastAsia="Arial" w:hAnsi="Arial" w:cs="Arial"/>
          <w:w w:val="99"/>
          <w:u w:val="single" w:color="000000"/>
        </w:rPr>
        <w:t>e</w:t>
      </w:r>
      <w:r>
        <w:rPr>
          <w:rFonts w:ascii="Arial" w:eastAsia="Arial" w:hAnsi="Arial" w:cs="Arial"/>
          <w:spacing w:val="1"/>
          <w:w w:val="99"/>
          <w:u w:val="single" w:color="000000"/>
        </w:rPr>
        <w:t>r</w:t>
      </w:r>
      <w:r>
        <w:rPr>
          <w:rFonts w:ascii="Arial" w:eastAsia="Arial" w:hAnsi="Arial" w:cs="Arial"/>
          <w:spacing w:val="2"/>
          <w:w w:val="99"/>
          <w:u w:val="single" w:color="000000"/>
        </w:rPr>
        <w:t>f</w:t>
      </w:r>
      <w:r>
        <w:rPr>
          <w:rFonts w:ascii="Arial" w:eastAsia="Arial" w:hAnsi="Arial" w:cs="Arial"/>
          <w:w w:val="99"/>
          <w:u w:val="single" w:color="000000"/>
        </w:rPr>
        <w:t>o</w:t>
      </w:r>
      <w:r>
        <w:rPr>
          <w:rFonts w:ascii="Arial" w:eastAsia="Arial" w:hAnsi="Arial" w:cs="Arial"/>
          <w:spacing w:val="1"/>
          <w:w w:val="99"/>
          <w:u w:val="single" w:color="000000"/>
        </w:rPr>
        <w:t>r</w:t>
      </w:r>
      <w:r>
        <w:rPr>
          <w:rFonts w:ascii="Arial" w:eastAsia="Arial" w:hAnsi="Arial" w:cs="Arial"/>
          <w:spacing w:val="2"/>
          <w:w w:val="99"/>
          <w:u w:val="single" w:color="000000"/>
        </w:rPr>
        <w:t>m</w:t>
      </w:r>
      <w:r>
        <w:rPr>
          <w:rFonts w:ascii="Arial" w:eastAsia="Arial" w:hAnsi="Arial" w:cs="Arial"/>
          <w:w w:val="99"/>
          <w:u w:val="single" w:color="000000"/>
        </w:rPr>
        <w:t>an</w:t>
      </w:r>
      <w:r>
        <w:rPr>
          <w:rFonts w:ascii="Arial" w:eastAsia="Arial" w:hAnsi="Arial" w:cs="Arial"/>
          <w:spacing w:val="1"/>
          <w:w w:val="99"/>
          <w:u w:val="single" w:color="000000"/>
        </w:rPr>
        <w:t>c</w:t>
      </w:r>
      <w:r>
        <w:rPr>
          <w:rFonts w:ascii="Arial" w:eastAsia="Arial" w:hAnsi="Arial" w:cs="Arial"/>
          <w:w w:val="99"/>
          <w:u w:val="single" w:color="000000"/>
        </w:rPr>
        <w:t xml:space="preserve">e </w:t>
      </w:r>
      <w:r>
        <w:rPr>
          <w:rFonts w:ascii="Arial" w:eastAsia="Arial" w:hAnsi="Arial" w:cs="Arial"/>
          <w:u w:val="single" w:color="000000"/>
        </w:rPr>
        <w:tab/>
      </w:r>
    </w:p>
    <w:p w14:paraId="73BA81F2" w14:textId="77777777" w:rsidR="00BF00CF" w:rsidRDefault="001741AE">
      <w:pPr>
        <w:spacing w:before="39" w:line="316" w:lineRule="auto"/>
        <w:ind w:left="179" w:right="2055"/>
        <w:jc w:val="right"/>
        <w:rPr>
          <w:rFonts w:ascii="Arial" w:eastAsia="Arial" w:hAnsi="Arial" w:cs="Arial"/>
        </w:rPr>
      </w:pPr>
      <w:r>
        <w:pict w14:anchorId="1A15E455">
          <v:group id="_x0000_s1075" style="position:absolute;left:0;text-align:left;margin-left:106.5pt;margin-top:15.2pt;width:398.95pt;height:0;z-index:-1633;mso-position-horizontal-relative:page" coordorigin="2130,304" coordsize="7979,0">
            <v:shape id="_x0000_s1076" style="position:absolute;left:2130;top:304;width:7979;height:0" coordorigin="2130,304" coordsize="7979,0" path="m2130,304r7979,e" filled="f" strokeweight=".2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tud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nt</w:t>
      </w:r>
      <w:r>
        <w:rPr>
          <w:rFonts w:ascii="Arial" w:eastAsia="Arial" w:hAnsi="Arial" w:cs="Arial"/>
          <w:b/>
        </w:rPr>
        <w:t>s’</w:t>
      </w:r>
      <w:r>
        <w:rPr>
          <w:rFonts w:ascii="Arial" w:eastAsia="Arial" w:hAnsi="Arial" w:cs="Arial"/>
          <w:b/>
          <w:spacing w:val="-19"/>
        </w:rPr>
        <w:t xml:space="preserve"> 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ea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yl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 xml:space="preserve">s                                                       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b/>
          <w:spacing w:val="1"/>
          <w:w w:val="99"/>
        </w:rPr>
        <w:t>O</w:t>
      </w:r>
      <w:r>
        <w:rPr>
          <w:rFonts w:ascii="Arial" w:eastAsia="Arial" w:hAnsi="Arial" w:cs="Arial"/>
          <w:b/>
          <w:spacing w:val="2"/>
          <w:w w:val="99"/>
        </w:rPr>
        <w:t>v</w:t>
      </w:r>
      <w:r>
        <w:rPr>
          <w:rFonts w:ascii="Arial" w:eastAsia="Arial" w:hAnsi="Arial" w:cs="Arial"/>
          <w:b/>
          <w:w w:val="99"/>
        </w:rPr>
        <w:t>e</w:t>
      </w:r>
      <w:r>
        <w:rPr>
          <w:rFonts w:ascii="Arial" w:eastAsia="Arial" w:hAnsi="Arial" w:cs="Arial"/>
          <w:b/>
          <w:spacing w:val="-1"/>
          <w:w w:val="99"/>
        </w:rPr>
        <w:t>r</w:t>
      </w:r>
      <w:r>
        <w:rPr>
          <w:rFonts w:ascii="Arial" w:eastAsia="Arial" w:hAnsi="Arial" w:cs="Arial"/>
          <w:b/>
          <w:w w:val="99"/>
        </w:rPr>
        <w:t xml:space="preserve">all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                                                                        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w w:val="99"/>
        </w:rPr>
        <w:t>0.5</w:t>
      </w:r>
      <w:r>
        <w:rPr>
          <w:rFonts w:ascii="Arial" w:eastAsia="Arial" w:hAnsi="Arial" w:cs="Arial"/>
          <w:spacing w:val="2"/>
          <w:w w:val="99"/>
        </w:rPr>
        <w:t>9</w:t>
      </w:r>
      <w:r>
        <w:rPr>
          <w:rFonts w:ascii="Arial" w:eastAsia="Arial" w:hAnsi="Arial" w:cs="Arial"/>
          <w:w w:val="99"/>
        </w:rPr>
        <w:t>9</w:t>
      </w:r>
      <w:r>
        <w:rPr>
          <w:rFonts w:ascii="Arial" w:eastAsia="Arial" w:hAnsi="Arial" w:cs="Arial"/>
          <w:spacing w:val="-1"/>
          <w:w w:val="99"/>
        </w:rPr>
        <w:t>*</w:t>
      </w:r>
      <w:r>
        <w:rPr>
          <w:rFonts w:ascii="Arial" w:eastAsia="Arial" w:hAnsi="Arial" w:cs="Arial"/>
          <w:w w:val="99"/>
        </w:rPr>
        <w:t xml:space="preserve">* </w:t>
      </w:r>
      <w:r>
        <w:rPr>
          <w:rFonts w:ascii="Arial" w:eastAsia="Arial" w:hAnsi="Arial" w:cs="Arial"/>
          <w:spacing w:val="1"/>
          <w:w w:val="99"/>
        </w:rPr>
        <w:t>(</w:t>
      </w:r>
      <w:r>
        <w:rPr>
          <w:rFonts w:ascii="Arial" w:eastAsia="Arial" w:hAnsi="Arial" w:cs="Arial"/>
          <w:w w:val="99"/>
        </w:rPr>
        <w:t>0.00</w:t>
      </w:r>
      <w:r>
        <w:rPr>
          <w:rFonts w:ascii="Arial" w:eastAsia="Arial" w:hAnsi="Arial" w:cs="Arial"/>
          <w:spacing w:val="2"/>
          <w:w w:val="99"/>
        </w:rPr>
        <w:t>0</w:t>
      </w:r>
      <w:r>
        <w:rPr>
          <w:rFonts w:ascii="Arial" w:eastAsia="Arial" w:hAnsi="Arial" w:cs="Arial"/>
          <w:w w:val="99"/>
        </w:rPr>
        <w:t>)</w:t>
      </w:r>
    </w:p>
    <w:p w14:paraId="55181307" w14:textId="77777777" w:rsidR="00BF00CF" w:rsidRDefault="001741AE">
      <w:pPr>
        <w:spacing w:line="180" w:lineRule="exact"/>
        <w:ind w:right="2067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                                                                     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w w:val="99"/>
        </w:rPr>
        <w:t>0.2</w:t>
      </w:r>
      <w:r>
        <w:rPr>
          <w:rFonts w:ascii="Arial" w:eastAsia="Arial" w:hAnsi="Arial" w:cs="Arial"/>
          <w:spacing w:val="2"/>
          <w:w w:val="99"/>
        </w:rPr>
        <w:t>0</w:t>
      </w:r>
      <w:r>
        <w:rPr>
          <w:rFonts w:ascii="Arial" w:eastAsia="Arial" w:hAnsi="Arial" w:cs="Arial"/>
          <w:w w:val="99"/>
        </w:rPr>
        <w:t>1</w:t>
      </w:r>
      <w:r>
        <w:rPr>
          <w:rFonts w:ascii="Arial" w:eastAsia="Arial" w:hAnsi="Arial" w:cs="Arial"/>
          <w:spacing w:val="-1"/>
          <w:w w:val="99"/>
        </w:rPr>
        <w:t>*</w:t>
      </w:r>
      <w:r>
        <w:rPr>
          <w:rFonts w:ascii="Arial" w:eastAsia="Arial" w:hAnsi="Arial" w:cs="Arial"/>
          <w:w w:val="99"/>
        </w:rPr>
        <w:t>*</w:t>
      </w:r>
    </w:p>
    <w:p w14:paraId="179EE5F6" w14:textId="77777777" w:rsidR="00BF00CF" w:rsidRDefault="001741AE">
      <w:pPr>
        <w:spacing w:before="43" w:line="285" w:lineRule="auto"/>
        <w:ind w:left="179" w:right="2067" w:firstLine="558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w w:val="99"/>
        </w:rPr>
        <w:t>(</w:t>
      </w:r>
      <w:r>
        <w:rPr>
          <w:rFonts w:ascii="Arial" w:eastAsia="Arial" w:hAnsi="Arial" w:cs="Arial"/>
          <w:w w:val="99"/>
        </w:rPr>
        <w:t>0.00</w:t>
      </w:r>
      <w:r>
        <w:rPr>
          <w:rFonts w:ascii="Arial" w:eastAsia="Arial" w:hAnsi="Arial" w:cs="Arial"/>
          <w:spacing w:val="2"/>
          <w:w w:val="99"/>
        </w:rPr>
        <w:t>2</w:t>
      </w:r>
      <w:r>
        <w:rPr>
          <w:rFonts w:ascii="Arial" w:eastAsia="Arial" w:hAnsi="Arial" w:cs="Arial"/>
          <w:w w:val="99"/>
        </w:rPr>
        <w:t xml:space="preserve">)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ng                                                                  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w w:val="99"/>
        </w:rPr>
        <w:t>0.4</w:t>
      </w:r>
      <w:r>
        <w:rPr>
          <w:rFonts w:ascii="Arial" w:eastAsia="Arial" w:hAnsi="Arial" w:cs="Arial"/>
          <w:spacing w:val="2"/>
          <w:w w:val="99"/>
        </w:rPr>
        <w:t>8</w:t>
      </w:r>
      <w:r>
        <w:rPr>
          <w:rFonts w:ascii="Arial" w:eastAsia="Arial" w:hAnsi="Arial" w:cs="Arial"/>
          <w:w w:val="99"/>
        </w:rPr>
        <w:t>1</w:t>
      </w:r>
      <w:r>
        <w:rPr>
          <w:rFonts w:ascii="Arial" w:eastAsia="Arial" w:hAnsi="Arial" w:cs="Arial"/>
          <w:spacing w:val="-1"/>
          <w:w w:val="99"/>
        </w:rPr>
        <w:t>*</w:t>
      </w:r>
      <w:r>
        <w:rPr>
          <w:rFonts w:ascii="Arial" w:eastAsia="Arial" w:hAnsi="Arial" w:cs="Arial"/>
          <w:w w:val="99"/>
        </w:rPr>
        <w:t xml:space="preserve">* </w:t>
      </w:r>
      <w:r>
        <w:rPr>
          <w:rFonts w:ascii="Arial" w:eastAsia="Arial" w:hAnsi="Arial" w:cs="Arial"/>
          <w:spacing w:val="1"/>
          <w:w w:val="99"/>
        </w:rPr>
        <w:t>(</w:t>
      </w:r>
      <w:r>
        <w:rPr>
          <w:rFonts w:ascii="Arial" w:eastAsia="Arial" w:hAnsi="Arial" w:cs="Arial"/>
          <w:w w:val="99"/>
        </w:rPr>
        <w:t>0.00</w:t>
      </w:r>
      <w:r>
        <w:rPr>
          <w:rFonts w:ascii="Arial" w:eastAsia="Arial" w:hAnsi="Arial" w:cs="Arial"/>
          <w:spacing w:val="2"/>
          <w:w w:val="99"/>
        </w:rPr>
        <w:t>0</w:t>
      </w:r>
      <w:r>
        <w:rPr>
          <w:rFonts w:ascii="Arial" w:eastAsia="Arial" w:hAnsi="Arial" w:cs="Arial"/>
          <w:w w:val="99"/>
        </w:rPr>
        <w:t>)</w:t>
      </w:r>
    </w:p>
    <w:p w14:paraId="45E8CFDB" w14:textId="77777777" w:rsidR="00BF00CF" w:rsidRDefault="001741AE">
      <w:pPr>
        <w:spacing w:before="1"/>
        <w:ind w:right="2067"/>
        <w:jc w:val="right"/>
        <w:rPr>
          <w:rFonts w:ascii="Arial" w:eastAsia="Arial" w:hAnsi="Arial" w:cs="Arial"/>
        </w:rPr>
      </w:pPr>
      <w:r>
        <w:pict w14:anchorId="54E54E78">
          <v:group id="_x0000_s1073" style="position:absolute;left:0;text-align:left;margin-left:106.5pt;margin-top:25.95pt;width:398.95pt;height:0;z-index:-1632;mso-position-horizontal-relative:page" coordorigin="2130,519" coordsize="7979,0">
            <v:shape id="_x0000_s1074" style="position:absolute;left:2130;top:519;width:7979;height:0" coordorigin="2130,519" coordsize="7979,0" path="m2130,519r7979,e" filled="f" strokeweight=".24pt">
              <v:path arrowok="t"/>
            </v:shape>
            <w10:wrap anchorx="page"/>
          </v:group>
        </w:pict>
      </w:r>
      <w:r>
        <w:pict w14:anchorId="7C003745">
          <v:group id="_x0000_s1071" style="position:absolute;left:0;text-align:left;margin-left:106.5pt;margin-top:12.4pt;width:398.95pt;height:0;z-index:-1631;mso-position-horizontal-relative:page" coordorigin="2130,248" coordsize="7979,0">
            <v:shape id="_x0000_s1072" style="position:absolute;left:2130;top:248;width:7979;height:0" coordorigin="2130,248" coordsize="7979,0" path="m2130,248r7979,e" filled="f" strokeweight=".4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all</w:t>
      </w:r>
      <w:r>
        <w:rPr>
          <w:rFonts w:ascii="Arial" w:eastAsia="Arial" w:hAnsi="Arial" w:cs="Arial"/>
          <w:b/>
        </w:rPr>
        <w:t xml:space="preserve">                                                                                       </w:t>
      </w:r>
      <w:r>
        <w:rPr>
          <w:rFonts w:ascii="Arial" w:eastAsia="Arial" w:hAnsi="Arial" w:cs="Arial"/>
          <w:b/>
          <w:spacing w:val="12"/>
        </w:rPr>
        <w:t xml:space="preserve"> </w:t>
      </w:r>
      <w:r>
        <w:rPr>
          <w:rFonts w:ascii="Arial" w:eastAsia="Arial" w:hAnsi="Arial" w:cs="Arial"/>
          <w:b/>
          <w:w w:val="99"/>
        </w:rPr>
        <w:t>0.6</w:t>
      </w:r>
      <w:r>
        <w:rPr>
          <w:rFonts w:ascii="Arial" w:eastAsia="Arial" w:hAnsi="Arial" w:cs="Arial"/>
          <w:b/>
          <w:spacing w:val="2"/>
          <w:w w:val="99"/>
        </w:rPr>
        <w:t>9</w:t>
      </w:r>
      <w:r>
        <w:rPr>
          <w:rFonts w:ascii="Arial" w:eastAsia="Arial" w:hAnsi="Arial" w:cs="Arial"/>
          <w:b/>
          <w:w w:val="99"/>
        </w:rPr>
        <w:t>1</w:t>
      </w:r>
      <w:r>
        <w:rPr>
          <w:rFonts w:ascii="Arial" w:eastAsia="Arial" w:hAnsi="Arial" w:cs="Arial"/>
          <w:b/>
          <w:spacing w:val="-1"/>
          <w:w w:val="99"/>
        </w:rPr>
        <w:t>*</w:t>
      </w:r>
      <w:r>
        <w:rPr>
          <w:rFonts w:ascii="Arial" w:eastAsia="Arial" w:hAnsi="Arial" w:cs="Arial"/>
          <w:b/>
          <w:w w:val="99"/>
        </w:rPr>
        <w:t>*</w:t>
      </w:r>
    </w:p>
    <w:p w14:paraId="0F7AD4F6" w14:textId="77777777" w:rsidR="00BF00CF" w:rsidRDefault="001741AE">
      <w:pPr>
        <w:spacing w:before="55" w:line="220" w:lineRule="exact"/>
        <w:ind w:right="2144"/>
        <w:jc w:val="right"/>
        <w:rPr>
          <w:rFonts w:ascii="Arial" w:eastAsia="Arial" w:hAnsi="Arial" w:cs="Arial"/>
        </w:rPr>
        <w:sectPr w:rsidR="00BF00CF" w:rsidSect="00797628">
          <w:pgSz w:w="12240" w:h="15840"/>
          <w:pgMar w:top="1420" w:right="1720" w:bottom="280" w:left="1240" w:header="720" w:footer="720" w:gutter="0"/>
          <w:cols w:num="2" w:space="720" w:equalWidth="0">
            <w:col w:w="416" w:space="360"/>
            <w:col w:w="8504"/>
          </w:cols>
          <w:docGrid w:linePitch="272"/>
        </w:sectPr>
      </w:pPr>
      <w:r>
        <w:rPr>
          <w:rFonts w:ascii="Arial" w:eastAsia="Arial" w:hAnsi="Arial" w:cs="Arial"/>
          <w:b/>
          <w:w w:val="99"/>
          <w:position w:val="-1"/>
        </w:rPr>
        <w:t>0.0</w:t>
      </w:r>
      <w:r>
        <w:rPr>
          <w:rFonts w:ascii="Arial" w:eastAsia="Arial" w:hAnsi="Arial" w:cs="Arial"/>
          <w:b/>
          <w:spacing w:val="2"/>
          <w:w w:val="99"/>
          <w:position w:val="-1"/>
        </w:rPr>
        <w:t>0</w:t>
      </w:r>
      <w:r>
        <w:rPr>
          <w:rFonts w:ascii="Arial" w:eastAsia="Arial" w:hAnsi="Arial" w:cs="Arial"/>
          <w:b/>
          <w:w w:val="99"/>
          <w:position w:val="-1"/>
        </w:rPr>
        <w:t>0</w:t>
      </w:r>
    </w:p>
    <w:p w14:paraId="76489105" w14:textId="77777777" w:rsidR="00BF00CF" w:rsidRDefault="001741AE">
      <w:pPr>
        <w:spacing w:before="1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3</w:t>
      </w:r>
    </w:p>
    <w:p w14:paraId="58F05ABC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4</w:t>
      </w:r>
    </w:p>
    <w:p w14:paraId="17D5CA1F" w14:textId="77777777" w:rsidR="00BF00CF" w:rsidRDefault="001741AE">
      <w:pPr>
        <w:spacing w:before="27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5</w:t>
      </w:r>
    </w:p>
    <w:p w14:paraId="7FB7C958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6</w:t>
      </w:r>
    </w:p>
    <w:p w14:paraId="48B43D1D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7</w:t>
      </w:r>
    </w:p>
    <w:p w14:paraId="45995D06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8</w:t>
      </w:r>
    </w:p>
    <w:p w14:paraId="279280B4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9</w:t>
      </w:r>
    </w:p>
    <w:p w14:paraId="3A6044D8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0</w:t>
      </w:r>
    </w:p>
    <w:p w14:paraId="1A3DE8F0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1</w:t>
      </w:r>
    </w:p>
    <w:p w14:paraId="541E0A31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2</w:t>
      </w:r>
    </w:p>
    <w:p w14:paraId="1F79CCD3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3</w:t>
      </w:r>
    </w:p>
    <w:p w14:paraId="1EB37805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4</w:t>
      </w:r>
    </w:p>
    <w:p w14:paraId="66102896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5</w:t>
      </w:r>
    </w:p>
    <w:p w14:paraId="14F1FB5B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6</w:t>
      </w:r>
    </w:p>
    <w:p w14:paraId="22448503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7</w:t>
      </w:r>
    </w:p>
    <w:p w14:paraId="39AF8B59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8</w:t>
      </w:r>
    </w:p>
    <w:p w14:paraId="1E81A535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3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9</w:t>
      </w:r>
    </w:p>
    <w:p w14:paraId="6EABADDB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0</w:t>
      </w:r>
    </w:p>
    <w:p w14:paraId="4B398EF6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1</w:t>
      </w:r>
    </w:p>
    <w:p w14:paraId="7A2E5C7D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2</w:t>
      </w:r>
    </w:p>
    <w:p w14:paraId="5F9F218B" w14:textId="77777777" w:rsidR="00BF00CF" w:rsidRDefault="001741AE">
      <w:pPr>
        <w:spacing w:before="10"/>
        <w:ind w:left="55" w:right="5114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spacing w:val="-1"/>
        </w:rPr>
        <w:t>*</w:t>
      </w:r>
      <w:r>
        <w:rPr>
          <w:rFonts w:ascii="Arial" w:eastAsia="Arial" w:hAnsi="Arial" w:cs="Arial"/>
        </w:rPr>
        <w:t xml:space="preserve">*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@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.01</w:t>
      </w:r>
      <w:r>
        <w:rPr>
          <w:rFonts w:ascii="Arial" w:eastAsia="Arial" w:hAnsi="Arial" w:cs="Arial"/>
          <w:spacing w:val="-1"/>
        </w:rPr>
        <w:t xml:space="preserve"> *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@ .05</w:t>
      </w:r>
    </w:p>
    <w:p w14:paraId="76D6AE54" w14:textId="77777777" w:rsidR="00BF00CF" w:rsidRDefault="00BF00CF">
      <w:pPr>
        <w:spacing w:before="9" w:line="260" w:lineRule="exact"/>
        <w:rPr>
          <w:sz w:val="26"/>
          <w:szCs w:val="26"/>
        </w:rPr>
      </w:pPr>
    </w:p>
    <w:p w14:paraId="24EACEBE" w14:textId="77777777" w:rsidR="00BF00CF" w:rsidRDefault="001741AE">
      <w:pPr>
        <w:ind w:left="148" w:right="44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Rel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on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ip</w:t>
      </w:r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</w:rPr>
        <w:t>Be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4"/>
        </w:rPr>
        <w:t>w</w:t>
      </w:r>
      <w:r>
        <w:rPr>
          <w:rFonts w:ascii="Arial" w:eastAsia="Arial" w:hAnsi="Arial" w:cs="Arial"/>
          <w:b/>
        </w:rPr>
        <w:t>een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 xml:space="preserve">10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tud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nt</w:t>
      </w:r>
      <w:r>
        <w:rPr>
          <w:rFonts w:ascii="Arial" w:eastAsia="Arial" w:hAnsi="Arial" w:cs="Arial"/>
          <w:b/>
        </w:rPr>
        <w:t>s’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ea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yl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eac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’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1"/>
          <w:w w:val="99"/>
        </w:rPr>
        <w:t>T</w:t>
      </w:r>
      <w:r>
        <w:rPr>
          <w:rFonts w:ascii="Arial" w:eastAsia="Arial" w:hAnsi="Arial" w:cs="Arial"/>
          <w:b/>
          <w:w w:val="99"/>
        </w:rPr>
        <w:t>eac</w:t>
      </w:r>
      <w:r>
        <w:rPr>
          <w:rFonts w:ascii="Arial" w:eastAsia="Arial" w:hAnsi="Arial" w:cs="Arial"/>
          <w:b/>
          <w:spacing w:val="1"/>
          <w:w w:val="99"/>
        </w:rPr>
        <w:t>h</w:t>
      </w:r>
      <w:r>
        <w:rPr>
          <w:rFonts w:ascii="Arial" w:eastAsia="Arial" w:hAnsi="Arial" w:cs="Arial"/>
          <w:b/>
          <w:w w:val="99"/>
        </w:rPr>
        <w:t>i</w:t>
      </w:r>
      <w:r>
        <w:rPr>
          <w:rFonts w:ascii="Arial" w:eastAsia="Arial" w:hAnsi="Arial" w:cs="Arial"/>
          <w:b/>
          <w:spacing w:val="1"/>
          <w:w w:val="99"/>
        </w:rPr>
        <w:t>n</w:t>
      </w:r>
      <w:r>
        <w:rPr>
          <w:rFonts w:ascii="Arial" w:eastAsia="Arial" w:hAnsi="Arial" w:cs="Arial"/>
          <w:b/>
          <w:w w:val="99"/>
        </w:rPr>
        <w:t>g</w:t>
      </w:r>
    </w:p>
    <w:p w14:paraId="5F0A1D2C" w14:textId="77777777" w:rsidR="00BF00CF" w:rsidRDefault="001741AE">
      <w:pPr>
        <w:ind w:left="3469" w:right="376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C</w:t>
      </w:r>
      <w:r>
        <w:rPr>
          <w:rFonts w:ascii="Arial" w:eastAsia="Arial" w:hAnsi="Arial" w:cs="Arial"/>
          <w:b/>
          <w:spacing w:val="1"/>
          <w:w w:val="99"/>
        </w:rPr>
        <w:t>omp</w:t>
      </w:r>
      <w:r>
        <w:rPr>
          <w:rFonts w:ascii="Arial" w:eastAsia="Arial" w:hAnsi="Arial" w:cs="Arial"/>
          <w:b/>
          <w:w w:val="99"/>
        </w:rPr>
        <w:t>e</w:t>
      </w:r>
      <w:r>
        <w:rPr>
          <w:rFonts w:ascii="Arial" w:eastAsia="Arial" w:hAnsi="Arial" w:cs="Arial"/>
          <w:b/>
          <w:spacing w:val="1"/>
          <w:w w:val="99"/>
        </w:rPr>
        <w:t>t</w:t>
      </w:r>
      <w:r>
        <w:rPr>
          <w:rFonts w:ascii="Arial" w:eastAsia="Arial" w:hAnsi="Arial" w:cs="Arial"/>
          <w:b/>
          <w:w w:val="99"/>
        </w:rPr>
        <w:t>e</w:t>
      </w:r>
      <w:r>
        <w:rPr>
          <w:rFonts w:ascii="Arial" w:eastAsia="Arial" w:hAnsi="Arial" w:cs="Arial"/>
          <w:b/>
          <w:spacing w:val="1"/>
          <w:w w:val="99"/>
        </w:rPr>
        <w:t>n</w:t>
      </w:r>
      <w:r>
        <w:rPr>
          <w:rFonts w:ascii="Arial" w:eastAsia="Arial" w:hAnsi="Arial" w:cs="Arial"/>
          <w:b/>
          <w:w w:val="99"/>
        </w:rPr>
        <w:t>ce</w:t>
      </w:r>
    </w:p>
    <w:p w14:paraId="220E0C22" w14:textId="77777777" w:rsidR="00BF00CF" w:rsidRDefault="00BF00CF">
      <w:pPr>
        <w:spacing w:before="11" w:line="220" w:lineRule="exact"/>
        <w:rPr>
          <w:sz w:val="22"/>
          <w:szCs w:val="22"/>
        </w:rPr>
      </w:pPr>
    </w:p>
    <w:p w14:paraId="0FF44474" w14:textId="77777777" w:rsidR="00BF00CF" w:rsidRDefault="001741AE">
      <w:pPr>
        <w:ind w:right="264" w:firstLine="72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6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ents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ant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  betwe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 xml:space="preserve">ade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10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8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ts</w:t>
      </w:r>
      <w:proofErr w:type="gramEnd"/>
      <w:r>
        <w:rPr>
          <w:rFonts w:ascii="Arial" w:eastAsia="Arial" w:hAnsi="Arial" w:cs="Arial"/>
        </w:rPr>
        <w:t xml:space="preserve"> 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</w:rPr>
        <w:t xml:space="preserve"> 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0.0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  <w:spacing w:val="1"/>
        </w:rPr>
        <w:t>r-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2"/>
        </w:rPr>
        <w:t>=</w:t>
      </w:r>
      <w:r>
        <w:rPr>
          <w:rFonts w:ascii="Arial" w:eastAsia="Arial" w:hAnsi="Arial" w:cs="Arial"/>
        </w:rPr>
        <w:t>0.4</w:t>
      </w:r>
      <w:r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 wh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0.05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ant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betwe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’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ual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g,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0.0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  <w:spacing w:val="1"/>
        </w:rPr>
        <w:t>r-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2"/>
        </w:rPr>
        <w:t>=</w:t>
      </w:r>
      <w:r>
        <w:rPr>
          <w:rFonts w:ascii="Arial" w:eastAsia="Arial" w:hAnsi="Arial" w:cs="Arial"/>
        </w:rPr>
        <w:t>0.5</w:t>
      </w:r>
      <w:r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g,</w:t>
      </w:r>
    </w:p>
    <w:p w14:paraId="28F2D049" w14:textId="77777777" w:rsidR="00BF00CF" w:rsidRDefault="001741AE">
      <w:pPr>
        <w:ind w:right="2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0.0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  <w:spacing w:val="1"/>
        </w:rPr>
        <w:t>r-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2"/>
        </w:rPr>
        <w:t>=</w:t>
      </w:r>
      <w:r>
        <w:rPr>
          <w:rFonts w:ascii="Arial" w:eastAsia="Arial" w:hAnsi="Arial" w:cs="Arial"/>
        </w:rPr>
        <w:t>0.1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48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proofErr w:type="gram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0.0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 xml:space="preserve">2 </w:t>
      </w:r>
      <w:r>
        <w:rPr>
          <w:rFonts w:ascii="Arial" w:eastAsia="Arial" w:hAnsi="Arial" w:cs="Arial"/>
          <w:spacing w:val="1"/>
        </w:rPr>
        <w:t xml:space="preserve"> (</w:t>
      </w:r>
      <w:proofErr w:type="spellStart"/>
      <w:r>
        <w:rPr>
          <w:rFonts w:ascii="Arial" w:eastAsia="Arial" w:hAnsi="Arial" w:cs="Arial"/>
          <w:spacing w:val="1"/>
        </w:rPr>
        <w:t>r-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e</w:t>
      </w:r>
      <w:proofErr w:type="spellEnd"/>
      <w:r>
        <w:rPr>
          <w:rFonts w:ascii="Arial" w:eastAsia="Arial" w:hAnsi="Arial" w:cs="Arial"/>
          <w:spacing w:val="-1"/>
        </w:rPr>
        <w:t>=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.1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Mo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1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ts</w:t>
      </w:r>
      <w:proofErr w:type="gramEnd"/>
      <w:r>
        <w:rPr>
          <w:rFonts w:ascii="Arial" w:eastAsia="Arial" w:hAnsi="Arial" w:cs="Arial"/>
        </w:rPr>
        <w:t xml:space="preserve"> 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2"/>
        </w:rPr>
        <w:t>po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1"/>
        </w:rPr>
        <w:t>ly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fer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 xml:space="preserve">ght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’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’ 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 to de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ut 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that 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upon the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 xml:space="preserve">ts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to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 xml:space="preserve">ute   to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a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tand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s betw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.</w:t>
      </w:r>
    </w:p>
    <w:p w14:paraId="062D5890" w14:textId="77777777" w:rsidR="00BF00CF" w:rsidRDefault="00BF00CF">
      <w:pPr>
        <w:spacing w:before="8" w:line="220" w:lineRule="exact"/>
        <w:rPr>
          <w:sz w:val="22"/>
          <w:szCs w:val="22"/>
        </w:rPr>
      </w:pPr>
    </w:p>
    <w:p w14:paraId="14AB5033" w14:textId="77777777" w:rsidR="00BF00CF" w:rsidRDefault="001741AE">
      <w:pPr>
        <w:ind w:right="268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6</w:t>
      </w:r>
      <w:proofErr w:type="gramEnd"/>
      <w:r>
        <w:rPr>
          <w:rFonts w:ascii="Arial" w:eastAsia="Arial" w:hAnsi="Arial" w:cs="Arial"/>
        </w:rPr>
        <w:t xml:space="preserve">.   </w:t>
      </w:r>
      <w:r>
        <w:rPr>
          <w:rFonts w:ascii="Arial" w:eastAsia="Arial" w:hAnsi="Arial" w:cs="Arial"/>
          <w:spacing w:val="46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ant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ween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 xml:space="preserve">ade 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 xml:space="preserve">10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’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Lea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and</w:t>
      </w:r>
    </w:p>
    <w:p w14:paraId="0B307DBC" w14:textId="77777777" w:rsidR="00BF00CF" w:rsidRDefault="001741AE">
      <w:pPr>
        <w:tabs>
          <w:tab w:val="left" w:pos="8140"/>
        </w:tabs>
        <w:ind w:right="3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                </w:t>
      </w:r>
      <w:r>
        <w:rPr>
          <w:rFonts w:ascii="Arial" w:eastAsia="Arial" w:hAnsi="Arial" w:cs="Arial"/>
          <w:spacing w:val="-1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w w:val="99"/>
          <w:u w:val="single" w:color="000000"/>
        </w:rPr>
        <w:t>T</w:t>
      </w:r>
      <w:r>
        <w:rPr>
          <w:rFonts w:ascii="Arial" w:eastAsia="Arial" w:hAnsi="Arial" w:cs="Arial"/>
          <w:w w:val="99"/>
          <w:u w:val="single" w:color="000000"/>
        </w:rPr>
        <w:t>ea</w:t>
      </w:r>
      <w:r>
        <w:rPr>
          <w:rFonts w:ascii="Arial" w:eastAsia="Arial" w:hAnsi="Arial" w:cs="Arial"/>
          <w:spacing w:val="1"/>
          <w:w w:val="99"/>
          <w:u w:val="single" w:color="000000"/>
        </w:rPr>
        <w:t>c</w:t>
      </w:r>
      <w:r>
        <w:rPr>
          <w:rFonts w:ascii="Arial" w:eastAsia="Arial" w:hAnsi="Arial" w:cs="Arial"/>
          <w:w w:val="99"/>
          <w:u w:val="single" w:color="000000"/>
        </w:rPr>
        <w:t>he</w:t>
      </w:r>
      <w:r>
        <w:rPr>
          <w:rFonts w:ascii="Arial" w:eastAsia="Arial" w:hAnsi="Arial" w:cs="Arial"/>
          <w:spacing w:val="1"/>
          <w:w w:val="99"/>
          <w:u w:val="single" w:color="000000"/>
        </w:rPr>
        <w:t>rs</w:t>
      </w:r>
      <w:r>
        <w:rPr>
          <w:rFonts w:ascii="Arial" w:eastAsia="Arial" w:hAnsi="Arial" w:cs="Arial"/>
          <w:w w:val="99"/>
          <w:u w:val="single" w:color="000000"/>
        </w:rPr>
        <w:t>’</w:t>
      </w:r>
      <w:r>
        <w:rPr>
          <w:rFonts w:ascii="Arial" w:eastAsia="Arial" w:hAnsi="Arial" w:cs="Arial"/>
          <w:spacing w:val="-59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w w:val="99"/>
          <w:u w:val="single" w:color="000000"/>
        </w:rPr>
        <w:t>T</w:t>
      </w:r>
      <w:r>
        <w:rPr>
          <w:rFonts w:ascii="Arial" w:eastAsia="Arial" w:hAnsi="Arial" w:cs="Arial"/>
          <w:w w:val="99"/>
          <w:u w:val="single" w:color="000000"/>
        </w:rPr>
        <w:t>ea</w:t>
      </w:r>
      <w:r>
        <w:rPr>
          <w:rFonts w:ascii="Arial" w:eastAsia="Arial" w:hAnsi="Arial" w:cs="Arial"/>
          <w:spacing w:val="1"/>
          <w:w w:val="99"/>
          <w:u w:val="single" w:color="000000"/>
        </w:rPr>
        <w:t>c</w:t>
      </w:r>
      <w:r>
        <w:rPr>
          <w:rFonts w:ascii="Arial" w:eastAsia="Arial" w:hAnsi="Arial" w:cs="Arial"/>
          <w:w w:val="99"/>
          <w:u w:val="single" w:color="000000"/>
        </w:rPr>
        <w:t>h</w:t>
      </w:r>
      <w:r>
        <w:rPr>
          <w:rFonts w:ascii="Arial" w:eastAsia="Arial" w:hAnsi="Arial" w:cs="Arial"/>
          <w:spacing w:val="1"/>
          <w:w w:val="99"/>
          <w:u w:val="single" w:color="000000"/>
        </w:rPr>
        <w:t>i</w:t>
      </w:r>
      <w:r>
        <w:rPr>
          <w:rFonts w:ascii="Arial" w:eastAsia="Arial" w:hAnsi="Arial" w:cs="Arial"/>
          <w:w w:val="99"/>
          <w:u w:val="single" w:color="000000"/>
        </w:rPr>
        <w:t>ng</w:t>
      </w:r>
      <w:r>
        <w:rPr>
          <w:rFonts w:ascii="Arial" w:eastAsia="Arial" w:hAnsi="Arial" w:cs="Arial"/>
          <w:spacing w:val="-59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w w:val="99"/>
          <w:u w:val="single" w:color="000000"/>
        </w:rPr>
        <w:t>Co</w:t>
      </w:r>
      <w:r>
        <w:rPr>
          <w:rFonts w:ascii="Arial" w:eastAsia="Arial" w:hAnsi="Arial" w:cs="Arial"/>
          <w:spacing w:val="2"/>
          <w:w w:val="99"/>
          <w:u w:val="single" w:color="000000"/>
        </w:rPr>
        <w:t>m</w:t>
      </w:r>
      <w:r>
        <w:rPr>
          <w:rFonts w:ascii="Arial" w:eastAsia="Arial" w:hAnsi="Arial" w:cs="Arial"/>
          <w:w w:val="99"/>
          <w:u w:val="single" w:color="000000"/>
        </w:rPr>
        <w:t>pet</w:t>
      </w:r>
      <w:r>
        <w:rPr>
          <w:rFonts w:ascii="Arial" w:eastAsia="Arial" w:hAnsi="Arial" w:cs="Arial"/>
          <w:spacing w:val="2"/>
          <w:w w:val="99"/>
          <w:u w:val="single" w:color="000000"/>
        </w:rPr>
        <w:t>e</w:t>
      </w:r>
      <w:r>
        <w:rPr>
          <w:rFonts w:ascii="Arial" w:eastAsia="Arial" w:hAnsi="Arial" w:cs="Arial"/>
          <w:w w:val="99"/>
          <w:u w:val="single" w:color="000000"/>
        </w:rPr>
        <w:t>n</w:t>
      </w:r>
      <w:r>
        <w:rPr>
          <w:rFonts w:ascii="Arial" w:eastAsia="Arial" w:hAnsi="Arial" w:cs="Arial"/>
          <w:spacing w:val="1"/>
          <w:w w:val="99"/>
          <w:u w:val="single" w:color="000000"/>
        </w:rPr>
        <w:t>c</w:t>
      </w:r>
      <w:r>
        <w:rPr>
          <w:rFonts w:ascii="Arial" w:eastAsia="Arial" w:hAnsi="Arial" w:cs="Arial"/>
          <w:w w:val="99"/>
          <w:u w:val="single" w:color="000000"/>
        </w:rPr>
        <w:t xml:space="preserve">e </w:t>
      </w:r>
      <w:r>
        <w:rPr>
          <w:rFonts w:ascii="Arial" w:eastAsia="Arial" w:hAnsi="Arial" w:cs="Arial"/>
          <w:u w:val="single" w:color="000000"/>
        </w:rPr>
        <w:tab/>
      </w:r>
    </w:p>
    <w:p w14:paraId="5E545A87" w14:textId="77777777" w:rsidR="00BF00CF" w:rsidRDefault="001741AE">
      <w:pPr>
        <w:spacing w:before="39"/>
        <w:ind w:left="101"/>
        <w:rPr>
          <w:rFonts w:ascii="Arial" w:eastAsia="Arial" w:hAnsi="Arial" w:cs="Arial"/>
        </w:rPr>
        <w:sectPr w:rsidR="00BF00CF" w:rsidSect="00797628">
          <w:type w:val="continuous"/>
          <w:pgSz w:w="12240" w:h="15840"/>
          <w:pgMar w:top="1380" w:right="1720" w:bottom="280" w:left="1240" w:header="720" w:footer="720" w:gutter="0"/>
          <w:cols w:num="2" w:space="720" w:equalWidth="0">
            <w:col w:w="416" w:space="360"/>
            <w:col w:w="8504"/>
          </w:cols>
          <w:docGrid w:linePitch="272"/>
        </w:sectPr>
      </w:pPr>
      <w:r>
        <w:pict w14:anchorId="2F553E90">
          <v:group id="_x0000_s1069" style="position:absolute;left:0;text-align:left;margin-left:100.8pt;margin-top:16.9pt;width:407.95pt;height:0;z-index:-1630;mso-position-horizontal-relative:page" coordorigin="2016,338" coordsize="8159,0">
            <v:shape id="_x0000_s1070" style="position:absolute;left:2016;top:338;width:8159;height:0" coordorigin="2016,338" coordsize="8159,0" path="m2016,338r8159,e" filled="f" strokeweight=".2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tud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nt</w:t>
      </w:r>
      <w:r>
        <w:rPr>
          <w:rFonts w:ascii="Arial" w:eastAsia="Arial" w:hAnsi="Arial" w:cs="Arial"/>
          <w:b/>
        </w:rPr>
        <w:t>s’</w:t>
      </w:r>
      <w:r>
        <w:rPr>
          <w:rFonts w:ascii="Arial" w:eastAsia="Arial" w:hAnsi="Arial" w:cs="Arial"/>
          <w:b/>
          <w:spacing w:val="-19"/>
        </w:rPr>
        <w:t xml:space="preserve"> 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ea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 xml:space="preserve">yles                                                         </w:t>
      </w:r>
      <w:r>
        <w:rPr>
          <w:rFonts w:ascii="Arial" w:eastAsia="Arial" w:hAnsi="Arial" w:cs="Arial"/>
          <w:b/>
          <w:spacing w:val="33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all</w:t>
      </w:r>
    </w:p>
    <w:p w14:paraId="6521E6F3" w14:textId="77777777" w:rsidR="00BF00CF" w:rsidRDefault="001741AE">
      <w:pPr>
        <w:spacing w:before="79" w:line="315" w:lineRule="auto"/>
        <w:ind w:left="6591" w:right="2022" w:hanging="5815"/>
        <w:rPr>
          <w:rFonts w:ascii="Arial" w:eastAsia="Arial" w:hAnsi="Arial" w:cs="Arial"/>
        </w:rPr>
      </w:pPr>
      <w:r>
        <w:lastRenderedPageBreak/>
        <w:pict w14:anchorId="744DF4C0">
          <v:group id="_x0000_s1067" style="position:absolute;left:0;text-align:left;margin-left:100.8pt;margin-top:2.1pt;width:407.95pt;height:0;z-index:-1629;mso-position-horizontal-relative:page" coordorigin="2016,42" coordsize="8159,0">
            <v:shape id="_x0000_s1068" style="position:absolute;left:2016;top:42;width:8159;height:0" coordorigin="2016,42" coordsize="8159,0" path="m2016,42r8159,e" filled="f" strokeweight=".2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                                                                              0.5</w:t>
      </w:r>
      <w:r>
        <w:rPr>
          <w:rFonts w:ascii="Arial" w:eastAsia="Arial" w:hAnsi="Arial" w:cs="Arial"/>
          <w:spacing w:val="2"/>
        </w:rPr>
        <w:t>83</w:t>
      </w:r>
      <w:r>
        <w:rPr>
          <w:rFonts w:ascii="Arial" w:eastAsia="Arial" w:hAnsi="Arial" w:cs="Arial"/>
          <w:spacing w:val="-1"/>
        </w:rPr>
        <w:t>*</w:t>
      </w:r>
      <w:r>
        <w:rPr>
          <w:rFonts w:ascii="Arial" w:eastAsia="Arial" w:hAnsi="Arial" w:cs="Arial"/>
        </w:rPr>
        <w:t xml:space="preserve">*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0.00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)</w:t>
      </w:r>
    </w:p>
    <w:p w14:paraId="60A5E66C" w14:textId="77777777" w:rsidR="00BF00CF" w:rsidRDefault="001741AE">
      <w:pPr>
        <w:spacing w:line="200" w:lineRule="exact"/>
        <w:ind w:right="2045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ng                                                                           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w w:val="99"/>
        </w:rPr>
        <w:t>0.1</w:t>
      </w:r>
      <w:r>
        <w:rPr>
          <w:rFonts w:ascii="Arial" w:eastAsia="Arial" w:hAnsi="Arial" w:cs="Arial"/>
          <w:spacing w:val="2"/>
          <w:w w:val="99"/>
        </w:rPr>
        <w:t>9</w:t>
      </w:r>
      <w:r>
        <w:rPr>
          <w:rFonts w:ascii="Arial" w:eastAsia="Arial" w:hAnsi="Arial" w:cs="Arial"/>
          <w:w w:val="99"/>
        </w:rPr>
        <w:t>3</w:t>
      </w:r>
      <w:r>
        <w:rPr>
          <w:rFonts w:ascii="Arial" w:eastAsia="Arial" w:hAnsi="Arial" w:cs="Arial"/>
          <w:spacing w:val="-1"/>
          <w:w w:val="99"/>
        </w:rPr>
        <w:t>*</w:t>
      </w:r>
      <w:r>
        <w:rPr>
          <w:rFonts w:ascii="Arial" w:eastAsia="Arial" w:hAnsi="Arial" w:cs="Arial"/>
          <w:w w:val="99"/>
        </w:rPr>
        <w:t>*</w:t>
      </w:r>
    </w:p>
    <w:p w14:paraId="57859786" w14:textId="77777777" w:rsidR="00BF00CF" w:rsidRDefault="001741AE">
      <w:pPr>
        <w:spacing w:before="70" w:line="315" w:lineRule="auto"/>
        <w:ind w:left="776" w:right="2019" w:firstLine="581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0.0</w:t>
      </w:r>
      <w:r>
        <w:rPr>
          <w:rFonts w:ascii="Arial" w:eastAsia="Arial" w:hAnsi="Arial" w:cs="Arial"/>
          <w:spacing w:val="2"/>
        </w:rPr>
        <w:t>03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                                                                   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0.1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*</w:t>
      </w:r>
      <w:r>
        <w:rPr>
          <w:rFonts w:ascii="Arial" w:eastAsia="Arial" w:hAnsi="Arial" w:cs="Arial"/>
        </w:rPr>
        <w:t>*</w:t>
      </w:r>
    </w:p>
    <w:p w14:paraId="3B12C4CD" w14:textId="77777777" w:rsidR="00BF00CF" w:rsidRDefault="001741AE">
      <w:pPr>
        <w:spacing w:line="200" w:lineRule="exact"/>
        <w:ind w:right="2054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w w:val="99"/>
        </w:rPr>
        <w:t>(</w:t>
      </w:r>
      <w:r>
        <w:rPr>
          <w:rFonts w:ascii="Arial" w:eastAsia="Arial" w:hAnsi="Arial" w:cs="Arial"/>
          <w:w w:val="99"/>
        </w:rPr>
        <w:t>0.</w:t>
      </w:r>
      <w:r>
        <w:rPr>
          <w:rFonts w:ascii="Arial" w:eastAsia="Arial" w:hAnsi="Arial" w:cs="Arial"/>
          <w:spacing w:val="2"/>
          <w:w w:val="99"/>
        </w:rPr>
        <w:t>0</w:t>
      </w:r>
      <w:r>
        <w:rPr>
          <w:rFonts w:ascii="Arial" w:eastAsia="Arial" w:hAnsi="Arial" w:cs="Arial"/>
          <w:w w:val="99"/>
        </w:rPr>
        <w:t>1</w:t>
      </w:r>
      <w:r>
        <w:rPr>
          <w:rFonts w:ascii="Arial" w:eastAsia="Arial" w:hAnsi="Arial" w:cs="Arial"/>
          <w:spacing w:val="2"/>
          <w:w w:val="99"/>
        </w:rPr>
        <w:t>2</w:t>
      </w:r>
      <w:r>
        <w:rPr>
          <w:rFonts w:ascii="Arial" w:eastAsia="Arial" w:hAnsi="Arial" w:cs="Arial"/>
          <w:w w:val="99"/>
        </w:rPr>
        <w:t>)</w:t>
      </w:r>
    </w:p>
    <w:p w14:paraId="5A14AD22" w14:textId="77777777" w:rsidR="00BF00CF" w:rsidRDefault="001741AE">
      <w:pPr>
        <w:spacing w:before="34"/>
        <w:ind w:right="2067"/>
        <w:jc w:val="right"/>
        <w:rPr>
          <w:rFonts w:ascii="Arial" w:eastAsia="Arial" w:hAnsi="Arial" w:cs="Arial"/>
        </w:rPr>
      </w:pPr>
      <w:r>
        <w:pict w14:anchorId="6DB34CCE">
          <v:group id="_x0000_s1065" style="position:absolute;left:0;text-align:left;margin-left:100.8pt;margin-top:28.7pt;width:407.95pt;height:0;z-index:-1628;mso-position-horizontal-relative:page" coordorigin="2016,574" coordsize="8159,0">
            <v:shape id="_x0000_s1066" style="position:absolute;left:2016;top:574;width:8159;height:0" coordorigin="2016,574" coordsize="8159,0" path="m2016,574r8159,e" filled="f" strokeweight=".24pt">
              <v:path arrowok="t"/>
            </v:shape>
            <w10:wrap anchorx="page"/>
          </v:group>
        </w:pict>
      </w:r>
      <w:r>
        <w:pict w14:anchorId="129659C6">
          <v:group id="_x0000_s1063" style="position:absolute;left:0;text-align:left;margin-left:100.8pt;margin-top:14.4pt;width:407.95pt;height:0;z-index:-1627;mso-position-horizontal-relative:page" coordorigin="2016,288" coordsize="8159,0">
            <v:shape id="_x0000_s1064" style="position:absolute;left:2016;top:288;width:8159;height:0" coordorigin="2016,288" coordsize="8159,0" path="m2016,288r8159,e" filled="f" strokeweight=".4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all</w:t>
      </w:r>
      <w:r>
        <w:rPr>
          <w:rFonts w:ascii="Arial" w:eastAsia="Arial" w:hAnsi="Arial" w:cs="Arial"/>
          <w:b/>
        </w:rPr>
        <w:t xml:space="preserve">                                                                                           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  <w:w w:val="99"/>
        </w:rPr>
        <w:t>0.4</w:t>
      </w:r>
      <w:r>
        <w:rPr>
          <w:rFonts w:ascii="Arial" w:eastAsia="Arial" w:hAnsi="Arial" w:cs="Arial"/>
          <w:b/>
          <w:spacing w:val="2"/>
          <w:w w:val="99"/>
        </w:rPr>
        <w:t>8</w:t>
      </w:r>
      <w:r>
        <w:rPr>
          <w:rFonts w:ascii="Arial" w:eastAsia="Arial" w:hAnsi="Arial" w:cs="Arial"/>
          <w:b/>
          <w:w w:val="99"/>
        </w:rPr>
        <w:t>4</w:t>
      </w:r>
      <w:r>
        <w:rPr>
          <w:rFonts w:ascii="Arial" w:eastAsia="Arial" w:hAnsi="Arial" w:cs="Arial"/>
          <w:b/>
          <w:spacing w:val="-1"/>
          <w:w w:val="99"/>
        </w:rPr>
        <w:t>*</w:t>
      </w:r>
      <w:r>
        <w:rPr>
          <w:rFonts w:ascii="Arial" w:eastAsia="Arial" w:hAnsi="Arial" w:cs="Arial"/>
          <w:b/>
          <w:w w:val="99"/>
        </w:rPr>
        <w:t>*</w:t>
      </w:r>
    </w:p>
    <w:p w14:paraId="6642E830" w14:textId="77777777" w:rsidR="00BF00CF" w:rsidRDefault="001741AE">
      <w:pPr>
        <w:spacing w:before="63" w:line="220" w:lineRule="exact"/>
        <w:ind w:right="2122"/>
        <w:jc w:val="right"/>
        <w:rPr>
          <w:rFonts w:ascii="Arial" w:eastAsia="Arial" w:hAnsi="Arial" w:cs="Arial"/>
        </w:rPr>
        <w:sectPr w:rsidR="00BF00CF" w:rsidSect="00797628">
          <w:pgSz w:w="12240" w:h="15840"/>
          <w:pgMar w:top="1400" w:right="1720" w:bottom="280" w:left="1240" w:header="720" w:footer="720" w:gutter="0"/>
          <w:cols w:space="720"/>
          <w:docGrid w:linePitch="272"/>
        </w:sectPr>
      </w:pPr>
      <w:r>
        <w:rPr>
          <w:rFonts w:ascii="Arial" w:eastAsia="Arial" w:hAnsi="Arial" w:cs="Arial"/>
          <w:b/>
          <w:w w:val="99"/>
          <w:position w:val="-1"/>
        </w:rPr>
        <w:t>0.0</w:t>
      </w:r>
      <w:r>
        <w:rPr>
          <w:rFonts w:ascii="Arial" w:eastAsia="Arial" w:hAnsi="Arial" w:cs="Arial"/>
          <w:b/>
          <w:spacing w:val="2"/>
          <w:w w:val="99"/>
          <w:position w:val="-1"/>
        </w:rPr>
        <w:t>0</w:t>
      </w:r>
      <w:r>
        <w:rPr>
          <w:rFonts w:ascii="Arial" w:eastAsia="Arial" w:hAnsi="Arial" w:cs="Arial"/>
          <w:b/>
          <w:w w:val="99"/>
          <w:position w:val="-1"/>
        </w:rPr>
        <w:t>0</w:t>
      </w:r>
    </w:p>
    <w:p w14:paraId="2FD2566D" w14:textId="77777777" w:rsidR="00BF00CF" w:rsidRDefault="001741AE">
      <w:pPr>
        <w:spacing w:before="15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3</w:t>
      </w:r>
    </w:p>
    <w:p w14:paraId="334A5709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4</w:t>
      </w:r>
    </w:p>
    <w:p w14:paraId="45F9BA07" w14:textId="77777777" w:rsidR="00BF00CF" w:rsidRDefault="001741AE">
      <w:pPr>
        <w:spacing w:before="27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5</w:t>
      </w:r>
    </w:p>
    <w:p w14:paraId="18627C81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6</w:t>
      </w:r>
    </w:p>
    <w:p w14:paraId="154F322A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7</w:t>
      </w:r>
    </w:p>
    <w:p w14:paraId="1A442BCF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8</w:t>
      </w:r>
    </w:p>
    <w:p w14:paraId="445160AB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9</w:t>
      </w:r>
    </w:p>
    <w:p w14:paraId="00F64A01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0</w:t>
      </w:r>
    </w:p>
    <w:p w14:paraId="0381BF97" w14:textId="77777777" w:rsidR="00BF00CF" w:rsidRDefault="001741AE">
      <w:pPr>
        <w:spacing w:line="220" w:lineRule="exact"/>
        <w:ind w:left="109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1</w:t>
      </w:r>
    </w:p>
    <w:p w14:paraId="239FB250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2</w:t>
      </w:r>
    </w:p>
    <w:p w14:paraId="40887DB6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3</w:t>
      </w:r>
    </w:p>
    <w:p w14:paraId="4F4B9714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4</w:t>
      </w:r>
    </w:p>
    <w:p w14:paraId="21EFC843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5</w:t>
      </w:r>
    </w:p>
    <w:p w14:paraId="06E27EB2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6</w:t>
      </w:r>
    </w:p>
    <w:p w14:paraId="3A2329AA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7</w:t>
      </w:r>
    </w:p>
    <w:p w14:paraId="72021EAB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8</w:t>
      </w:r>
    </w:p>
    <w:p w14:paraId="565F8400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9</w:t>
      </w:r>
    </w:p>
    <w:p w14:paraId="2957D3D6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0</w:t>
      </w:r>
    </w:p>
    <w:p w14:paraId="2966786F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1</w:t>
      </w:r>
    </w:p>
    <w:p w14:paraId="5B26FCEF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2</w:t>
      </w:r>
    </w:p>
    <w:p w14:paraId="01C24906" w14:textId="77777777" w:rsidR="00BF00CF" w:rsidRDefault="001741AE">
      <w:pPr>
        <w:spacing w:before="24"/>
        <w:ind w:left="55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spacing w:val="-1"/>
        </w:rPr>
        <w:t>*</w:t>
      </w:r>
      <w:r>
        <w:rPr>
          <w:rFonts w:ascii="Arial" w:eastAsia="Arial" w:hAnsi="Arial" w:cs="Arial"/>
        </w:rPr>
        <w:t xml:space="preserve">*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@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.01</w:t>
      </w:r>
      <w:r>
        <w:rPr>
          <w:rFonts w:ascii="Arial" w:eastAsia="Arial" w:hAnsi="Arial" w:cs="Arial"/>
          <w:spacing w:val="-1"/>
        </w:rPr>
        <w:t xml:space="preserve"> *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@ .05</w:t>
      </w:r>
    </w:p>
    <w:p w14:paraId="157829BF" w14:textId="77777777" w:rsidR="00BF00CF" w:rsidRDefault="00BF00CF">
      <w:pPr>
        <w:spacing w:before="9" w:line="260" w:lineRule="exact"/>
        <w:rPr>
          <w:sz w:val="26"/>
          <w:szCs w:val="26"/>
        </w:rPr>
      </w:pPr>
    </w:p>
    <w:p w14:paraId="3DE65191" w14:textId="77777777" w:rsidR="00BF00CF" w:rsidRDefault="001741AE">
      <w:pPr>
        <w:ind w:left="188" w:right="48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Rela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on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ip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Be</w:t>
      </w:r>
      <w:r>
        <w:rPr>
          <w:rFonts w:ascii="Arial" w:eastAsia="Arial" w:hAnsi="Arial" w:cs="Arial"/>
          <w:b/>
          <w:spacing w:val="1"/>
        </w:rPr>
        <w:t>tw</w:t>
      </w:r>
      <w:r>
        <w:rPr>
          <w:rFonts w:ascii="Arial" w:eastAsia="Arial" w:hAnsi="Arial" w:cs="Arial"/>
          <w:b/>
        </w:rPr>
        <w:t>een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eac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5"/>
        </w:rPr>
        <w:t>s</w:t>
      </w:r>
      <w:r>
        <w:rPr>
          <w:rFonts w:ascii="Arial" w:eastAsia="Arial" w:hAnsi="Arial" w:cs="Arial"/>
          <w:b/>
        </w:rPr>
        <w:t>’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eac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omp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ce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ce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e</w:t>
      </w:r>
      <w:r>
        <w:rPr>
          <w:rFonts w:ascii="Arial" w:eastAsia="Arial" w:hAnsi="Arial" w:cs="Arial"/>
          <w:b/>
          <w:spacing w:val="2"/>
          <w:w w:val="99"/>
        </w:rPr>
        <w:t>r</w:t>
      </w:r>
      <w:r>
        <w:rPr>
          <w:rFonts w:ascii="Arial" w:eastAsia="Arial" w:hAnsi="Arial" w:cs="Arial"/>
          <w:b/>
          <w:spacing w:val="1"/>
          <w:w w:val="99"/>
        </w:rPr>
        <w:t>fo</w:t>
      </w:r>
      <w:r>
        <w:rPr>
          <w:rFonts w:ascii="Arial" w:eastAsia="Arial" w:hAnsi="Arial" w:cs="Arial"/>
          <w:b/>
          <w:spacing w:val="-1"/>
          <w:w w:val="99"/>
        </w:rPr>
        <w:t>r</w:t>
      </w:r>
      <w:r>
        <w:rPr>
          <w:rFonts w:ascii="Arial" w:eastAsia="Arial" w:hAnsi="Arial" w:cs="Arial"/>
          <w:b/>
          <w:spacing w:val="1"/>
          <w:w w:val="99"/>
        </w:rPr>
        <w:t>m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1"/>
          <w:w w:val="99"/>
        </w:rPr>
        <w:t>n</w:t>
      </w:r>
      <w:r>
        <w:rPr>
          <w:rFonts w:ascii="Arial" w:eastAsia="Arial" w:hAnsi="Arial" w:cs="Arial"/>
          <w:b/>
          <w:w w:val="99"/>
        </w:rPr>
        <w:t>ce</w:t>
      </w:r>
    </w:p>
    <w:p w14:paraId="47D3F59A" w14:textId="77777777" w:rsidR="00BF00CF" w:rsidRDefault="00BF00CF">
      <w:pPr>
        <w:spacing w:before="11" w:line="220" w:lineRule="exact"/>
        <w:rPr>
          <w:sz w:val="22"/>
          <w:szCs w:val="22"/>
        </w:rPr>
      </w:pPr>
    </w:p>
    <w:p w14:paraId="2981EB31" w14:textId="77777777" w:rsidR="00BF00CF" w:rsidRDefault="001741AE">
      <w:pPr>
        <w:ind w:right="262" w:firstLine="72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7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ents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ant 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  betwe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’ 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e.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fu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ther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 xml:space="preserve">p-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0.001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  <w:spacing w:val="1"/>
        </w:rPr>
        <w:t>r-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2"/>
        </w:rPr>
        <w:t>=</w:t>
      </w:r>
      <w:r>
        <w:rPr>
          <w:rFonts w:ascii="Arial" w:eastAsia="Arial" w:hAnsi="Arial" w:cs="Arial"/>
        </w:rPr>
        <w:t>0.5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0.05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betw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’ 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e, 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r </w:t>
      </w:r>
      <w:proofErr w:type="gram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unda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or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   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ng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and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ly</w:t>
      </w:r>
      <w:r>
        <w:rPr>
          <w:rFonts w:ascii="Arial" w:eastAsia="Arial" w:hAnsi="Arial" w:cs="Arial"/>
        </w:rPr>
        <w:t>, Hu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2023)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 that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 xml:space="preserve">hes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dy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hown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 xml:space="preserve">that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 who 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s 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ong 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 xml:space="preserve">s 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' 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 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4"/>
        </w:rPr>
        <w:t xml:space="preserve"> </w:t>
      </w:r>
      <w:proofErr w:type="gramStart"/>
      <w:r>
        <w:rPr>
          <w:rFonts w:ascii="Arial" w:eastAsia="Arial" w:hAnsi="Arial" w:cs="Arial"/>
        </w:rPr>
        <w:t>In  ad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proofErr w:type="gram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  found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 xml:space="preserve">that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’  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 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’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non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   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em</w:t>
      </w:r>
      <w:r>
        <w:rPr>
          <w:rFonts w:ascii="Arial" w:eastAsia="Arial" w:hAnsi="Arial" w:cs="Arial"/>
        </w:rPr>
        <w:t xml:space="preserve">ents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howed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 xml:space="preserve">that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bett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ent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eas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50"/>
        </w:rPr>
        <w:t xml:space="preserve"> </w:t>
      </w:r>
      <w:proofErr w:type="gramStart"/>
      <w:r>
        <w:rPr>
          <w:rFonts w:ascii="Arial" w:eastAsia="Arial" w:hAnsi="Arial" w:cs="Arial"/>
        </w:rPr>
        <w:t>Mo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ah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2025)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 xml:space="preserve">that   the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ssr</w:t>
      </w:r>
      <w:r>
        <w:rPr>
          <w:rFonts w:ascii="Arial" w:eastAsia="Arial" w:hAnsi="Arial" w:cs="Arial"/>
        </w:rPr>
        <w:t xml:space="preserve">oom 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eated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by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ent 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 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  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em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.</w:t>
      </w:r>
    </w:p>
    <w:p w14:paraId="78286CE5" w14:textId="77777777" w:rsidR="00BF00CF" w:rsidRDefault="00BF00CF">
      <w:pPr>
        <w:spacing w:before="8" w:line="220" w:lineRule="exact"/>
        <w:rPr>
          <w:sz w:val="22"/>
          <w:szCs w:val="22"/>
        </w:rPr>
      </w:pPr>
    </w:p>
    <w:p w14:paraId="41E692F0" w14:textId="77777777" w:rsidR="00BF00CF" w:rsidRDefault="001741AE">
      <w:pPr>
        <w:rPr>
          <w:rFonts w:ascii="Arial" w:eastAsia="Arial" w:hAnsi="Arial" w:cs="Arial"/>
        </w:rPr>
      </w:pPr>
      <w:r>
        <w:pict w14:anchorId="2CFEB9CD">
          <v:group id="_x0000_s1061" style="position:absolute;margin-left:103pt;margin-top:27.8pt;width:405.95pt;height:0;z-index:-1625;mso-position-horizontal-relative:page" coordorigin="2060,556" coordsize="8119,0">
            <v:shape id="_x0000_s1062" style="position:absolute;left:2060;top:556;width:8119;height:0" coordorigin="2060,556" coordsize="8119,0" path="m2060,556r8119,e" filled="f" strokeweight=".4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7.  Re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ween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</w:p>
    <w:p w14:paraId="459FE3DE" w14:textId="77777777" w:rsidR="00BF00CF" w:rsidRDefault="001741AE">
      <w:pPr>
        <w:spacing w:before="10" w:line="220" w:lineRule="exact"/>
        <w:ind w:right="2154"/>
        <w:jc w:val="right"/>
        <w:rPr>
          <w:rFonts w:ascii="Arial" w:eastAsia="Arial" w:hAnsi="Arial" w:cs="Arial"/>
        </w:rPr>
        <w:sectPr w:rsidR="00BF00CF" w:rsidSect="00797628">
          <w:type w:val="continuous"/>
          <w:pgSz w:w="12240" w:h="15840"/>
          <w:pgMar w:top="1380" w:right="1720" w:bottom="280" w:left="1240" w:header="720" w:footer="720" w:gutter="0"/>
          <w:cols w:num="2" w:space="720" w:equalWidth="0">
            <w:col w:w="423" w:space="353"/>
            <w:col w:w="8504"/>
          </w:cols>
          <w:docGrid w:linePitch="272"/>
        </w:sectPr>
      </w:pPr>
      <w:r>
        <w:pict w14:anchorId="432AC224">
          <v:group id="_x0000_s1059" style="position:absolute;left:0;text-align:left;margin-left:103pt;margin-top:.3pt;width:405.95pt;height:0;z-index:-1626;mso-position-horizontal-relative:page" coordorigin="2060,6" coordsize="8119,0">
            <v:shape id="_x0000_s1060" style="position:absolute;left:2060;top:6;width:8119;height:0" coordorigin="2060,6" coordsize="8119,0" path="m2060,6r8119,e" filled="f" strokeweight=".4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pacing w:val="1"/>
          <w:w w:val="99"/>
          <w:position w:val="-1"/>
        </w:rPr>
        <w:t>O</w:t>
      </w:r>
      <w:r>
        <w:rPr>
          <w:rFonts w:ascii="Arial" w:eastAsia="Arial" w:hAnsi="Arial" w:cs="Arial"/>
          <w:b/>
          <w:spacing w:val="2"/>
          <w:w w:val="99"/>
          <w:position w:val="-1"/>
        </w:rPr>
        <w:t>v</w:t>
      </w:r>
      <w:r>
        <w:rPr>
          <w:rFonts w:ascii="Arial" w:eastAsia="Arial" w:hAnsi="Arial" w:cs="Arial"/>
          <w:b/>
          <w:w w:val="99"/>
          <w:position w:val="-1"/>
        </w:rPr>
        <w:t>e</w:t>
      </w:r>
      <w:r>
        <w:rPr>
          <w:rFonts w:ascii="Arial" w:eastAsia="Arial" w:hAnsi="Arial" w:cs="Arial"/>
          <w:b/>
          <w:spacing w:val="-1"/>
          <w:w w:val="99"/>
          <w:position w:val="-1"/>
        </w:rPr>
        <w:t>r</w:t>
      </w:r>
      <w:r>
        <w:rPr>
          <w:rFonts w:ascii="Arial" w:eastAsia="Arial" w:hAnsi="Arial" w:cs="Arial"/>
          <w:b/>
          <w:w w:val="99"/>
          <w:position w:val="-1"/>
        </w:rPr>
        <w:t>all</w:t>
      </w:r>
    </w:p>
    <w:p w14:paraId="21F59DF5" w14:textId="77777777" w:rsidR="00BF00CF" w:rsidRDefault="00BF00CF">
      <w:pPr>
        <w:spacing w:line="200" w:lineRule="exact"/>
      </w:pPr>
    </w:p>
    <w:p w14:paraId="66B97F77" w14:textId="77777777" w:rsidR="00BF00CF" w:rsidRDefault="00BF00CF">
      <w:pPr>
        <w:spacing w:line="200" w:lineRule="exact"/>
      </w:pPr>
    </w:p>
    <w:p w14:paraId="755BF2A9" w14:textId="77777777" w:rsidR="00BF00CF" w:rsidRDefault="00BF00CF">
      <w:pPr>
        <w:spacing w:before="12" w:line="240" w:lineRule="exact"/>
        <w:rPr>
          <w:sz w:val="24"/>
          <w:szCs w:val="24"/>
        </w:rPr>
      </w:pPr>
    </w:p>
    <w:p w14:paraId="637935F4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position w:val="-1"/>
          <w:sz w:val="21"/>
          <w:szCs w:val="21"/>
        </w:rPr>
        <w:t>4</w:t>
      </w:r>
      <w:r>
        <w:rPr>
          <w:spacing w:val="-2"/>
          <w:position w:val="-1"/>
          <w:sz w:val="21"/>
          <w:szCs w:val="21"/>
        </w:rPr>
        <w:t>2</w:t>
      </w:r>
      <w:r>
        <w:rPr>
          <w:position w:val="-1"/>
          <w:sz w:val="21"/>
          <w:szCs w:val="21"/>
        </w:rPr>
        <w:t>3</w:t>
      </w:r>
    </w:p>
    <w:p w14:paraId="3C17B585" w14:textId="77777777" w:rsidR="00BF00CF" w:rsidRDefault="001741AE">
      <w:pPr>
        <w:spacing w:before="96"/>
        <w:ind w:left="151" w:right="-5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</w:p>
    <w:p w14:paraId="749B8E06" w14:textId="77777777" w:rsidR="00BF00CF" w:rsidRDefault="001741AE">
      <w:pPr>
        <w:spacing w:before="7"/>
        <w:ind w:left="151"/>
        <w:rPr>
          <w:rFonts w:ascii="Arial" w:eastAsia="Arial" w:hAnsi="Arial" w:cs="Arial"/>
        </w:rPr>
      </w:pPr>
      <w:r>
        <w:pict w14:anchorId="5A66C2A8">
          <v:group id="_x0000_s1057" style="position:absolute;left:0;text-align:left;margin-left:103pt;margin-top:16.4pt;width:405.95pt;height:0;z-index:-1624;mso-position-horizontal-relative:page" coordorigin="2060,328" coordsize="8119,0">
            <v:shape id="_x0000_s1058" style="position:absolute;left:2060;top:328;width:8119;height:0" coordorigin="2060,328" coordsize="8119,0" path="m2060,328r8119,e" filled="f" strokeweight=".4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</w:p>
    <w:p w14:paraId="0EA46CCD" w14:textId="77777777" w:rsidR="00BF00CF" w:rsidRDefault="001741AE">
      <w:pPr>
        <w:spacing w:before="96"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*</w:t>
      </w:r>
      <w:r>
        <w:rPr>
          <w:rFonts w:ascii="Arial" w:eastAsia="Arial" w:hAnsi="Arial" w:cs="Arial"/>
        </w:rPr>
        <w:t xml:space="preserve">*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@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.01</w:t>
      </w:r>
      <w:r>
        <w:rPr>
          <w:rFonts w:ascii="Arial" w:eastAsia="Arial" w:hAnsi="Arial" w:cs="Arial"/>
          <w:spacing w:val="-1"/>
        </w:rPr>
        <w:t xml:space="preserve"> *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@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.05</w:t>
      </w:r>
    </w:p>
    <w:p w14:paraId="54EEA83F" w14:textId="77777777" w:rsidR="00BF00CF" w:rsidRDefault="001741AE">
      <w:pPr>
        <w:spacing w:before="96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0.5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*</w:t>
      </w:r>
      <w:r>
        <w:rPr>
          <w:rFonts w:ascii="Arial" w:eastAsia="Arial" w:hAnsi="Arial" w:cs="Arial"/>
        </w:rPr>
        <w:t>*</w:t>
      </w:r>
    </w:p>
    <w:p w14:paraId="62B9666E" w14:textId="77777777" w:rsidR="00BF00CF" w:rsidRDefault="001741AE">
      <w:pPr>
        <w:spacing w:before="79"/>
        <w:ind w:left="77"/>
        <w:rPr>
          <w:rFonts w:ascii="Arial" w:eastAsia="Arial" w:hAnsi="Arial" w:cs="Arial"/>
        </w:rPr>
        <w:sectPr w:rsidR="00BF00CF" w:rsidSect="00797628">
          <w:type w:val="continuous"/>
          <w:pgSz w:w="12240" w:h="15840"/>
          <w:pgMar w:top="1380" w:right="1720" w:bottom="280" w:left="1240" w:header="720" w:footer="720" w:gutter="0"/>
          <w:cols w:num="3" w:space="720" w:equalWidth="0">
            <w:col w:w="416" w:space="360"/>
            <w:col w:w="3486" w:space="2200"/>
            <w:col w:w="2818"/>
          </w:cols>
          <w:docGrid w:linePitch="272"/>
        </w:sectPr>
      </w:pPr>
      <w:r>
        <w:rPr>
          <w:rFonts w:ascii="Arial" w:eastAsia="Arial" w:hAnsi="Arial" w:cs="Arial"/>
        </w:rPr>
        <w:t>0.0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1</w:t>
      </w:r>
    </w:p>
    <w:p w14:paraId="7D9B793A" w14:textId="77777777" w:rsidR="00BF00CF" w:rsidRDefault="00BF00CF">
      <w:pPr>
        <w:spacing w:before="1" w:line="180" w:lineRule="exact"/>
        <w:rPr>
          <w:sz w:val="19"/>
          <w:szCs w:val="19"/>
        </w:rPr>
        <w:sectPr w:rsidR="00BF00CF" w:rsidSect="00797628">
          <w:type w:val="continuous"/>
          <w:pgSz w:w="12240" w:h="15840"/>
          <w:pgMar w:top="1380" w:right="1720" w:bottom="280" w:left="1240" w:header="720" w:footer="720" w:gutter="0"/>
          <w:cols w:space="720"/>
          <w:docGrid w:linePitch="272"/>
        </w:sectPr>
      </w:pPr>
    </w:p>
    <w:p w14:paraId="50869C28" w14:textId="77777777" w:rsidR="00BF00CF" w:rsidRDefault="001741AE">
      <w:pPr>
        <w:spacing w:before="33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4</w:t>
      </w:r>
    </w:p>
    <w:p w14:paraId="57218E8F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5</w:t>
      </w:r>
    </w:p>
    <w:p w14:paraId="3D66F099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6</w:t>
      </w:r>
    </w:p>
    <w:p w14:paraId="3128DF98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7</w:t>
      </w:r>
    </w:p>
    <w:p w14:paraId="0816A509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8</w:t>
      </w:r>
    </w:p>
    <w:p w14:paraId="67C60370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9</w:t>
      </w:r>
    </w:p>
    <w:p w14:paraId="327ED03B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0</w:t>
      </w:r>
    </w:p>
    <w:p w14:paraId="46073A87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1</w:t>
      </w:r>
    </w:p>
    <w:p w14:paraId="1E5D37BE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2</w:t>
      </w:r>
    </w:p>
    <w:p w14:paraId="793040AC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3</w:t>
      </w:r>
    </w:p>
    <w:p w14:paraId="4B2DFFB8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4</w:t>
      </w:r>
    </w:p>
    <w:p w14:paraId="3EB80BC9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5</w:t>
      </w:r>
    </w:p>
    <w:p w14:paraId="35A904F9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6</w:t>
      </w:r>
    </w:p>
    <w:p w14:paraId="30308DF7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7</w:t>
      </w:r>
    </w:p>
    <w:p w14:paraId="51C2F779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8</w:t>
      </w:r>
    </w:p>
    <w:p w14:paraId="3F9CC662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9</w:t>
      </w:r>
    </w:p>
    <w:p w14:paraId="7C7366E1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0</w:t>
      </w:r>
    </w:p>
    <w:p w14:paraId="723EB84D" w14:textId="77777777" w:rsidR="00BF00CF" w:rsidRDefault="001741AE">
      <w:pPr>
        <w:spacing w:before="41"/>
        <w:ind w:left="188" w:right="485"/>
        <w:jc w:val="center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spacing w:val="2"/>
        </w:rPr>
        <w:t>M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ia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1"/>
        </w:rPr>
        <w:t>ff</w:t>
      </w:r>
      <w:r>
        <w:rPr>
          <w:rFonts w:ascii="Arial" w:eastAsia="Arial" w:hAnsi="Arial" w:cs="Arial"/>
          <w:b/>
        </w:rPr>
        <w:t>ect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f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eac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’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eac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omp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ce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th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Rela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on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ip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w w:val="99"/>
        </w:rPr>
        <w:t>Be</w:t>
      </w:r>
      <w:r>
        <w:rPr>
          <w:rFonts w:ascii="Arial" w:eastAsia="Arial" w:hAnsi="Arial" w:cs="Arial"/>
          <w:b/>
          <w:spacing w:val="1"/>
          <w:w w:val="99"/>
        </w:rPr>
        <w:t>t</w:t>
      </w:r>
      <w:r>
        <w:rPr>
          <w:rFonts w:ascii="Arial" w:eastAsia="Arial" w:hAnsi="Arial" w:cs="Arial"/>
          <w:b/>
          <w:spacing w:val="4"/>
          <w:w w:val="99"/>
        </w:rPr>
        <w:t>w</w:t>
      </w:r>
      <w:r>
        <w:rPr>
          <w:rFonts w:ascii="Arial" w:eastAsia="Arial" w:hAnsi="Arial" w:cs="Arial"/>
          <w:b/>
          <w:w w:val="99"/>
        </w:rPr>
        <w:t>een</w:t>
      </w:r>
    </w:p>
    <w:p w14:paraId="6B3157D5" w14:textId="77777777" w:rsidR="00BF00CF" w:rsidRDefault="001741AE">
      <w:pPr>
        <w:ind w:left="901" w:right="119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10 s</w:t>
      </w:r>
      <w:r>
        <w:rPr>
          <w:rFonts w:ascii="Arial" w:eastAsia="Arial" w:hAnsi="Arial" w:cs="Arial"/>
          <w:b/>
          <w:spacing w:val="1"/>
        </w:rPr>
        <w:t>tud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nt</w:t>
      </w:r>
      <w:r>
        <w:rPr>
          <w:rFonts w:ascii="Arial" w:eastAsia="Arial" w:hAnsi="Arial" w:cs="Arial"/>
          <w:b/>
        </w:rPr>
        <w:t>s’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ea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yl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1"/>
        </w:rPr>
        <w:t>th</w:t>
      </w:r>
      <w:r>
        <w:rPr>
          <w:rFonts w:ascii="Arial" w:eastAsia="Arial" w:hAnsi="Arial" w:cs="Arial"/>
          <w:b/>
        </w:rPr>
        <w:t>eir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ce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e</w:t>
      </w:r>
      <w:r>
        <w:rPr>
          <w:rFonts w:ascii="Arial" w:eastAsia="Arial" w:hAnsi="Arial" w:cs="Arial"/>
          <w:b/>
          <w:spacing w:val="2"/>
          <w:w w:val="99"/>
        </w:rPr>
        <w:t>r</w:t>
      </w:r>
      <w:r>
        <w:rPr>
          <w:rFonts w:ascii="Arial" w:eastAsia="Arial" w:hAnsi="Arial" w:cs="Arial"/>
          <w:b/>
          <w:spacing w:val="1"/>
          <w:w w:val="99"/>
        </w:rPr>
        <w:t>fo</w:t>
      </w:r>
      <w:r>
        <w:rPr>
          <w:rFonts w:ascii="Arial" w:eastAsia="Arial" w:hAnsi="Arial" w:cs="Arial"/>
          <w:b/>
          <w:spacing w:val="-1"/>
          <w:w w:val="99"/>
        </w:rPr>
        <w:t>r</w:t>
      </w:r>
      <w:r>
        <w:rPr>
          <w:rFonts w:ascii="Arial" w:eastAsia="Arial" w:hAnsi="Arial" w:cs="Arial"/>
          <w:b/>
          <w:spacing w:val="1"/>
          <w:w w:val="99"/>
        </w:rPr>
        <w:t>m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1"/>
          <w:w w:val="99"/>
        </w:rPr>
        <w:t>n</w:t>
      </w:r>
      <w:r>
        <w:rPr>
          <w:rFonts w:ascii="Arial" w:eastAsia="Arial" w:hAnsi="Arial" w:cs="Arial"/>
          <w:b/>
          <w:spacing w:val="2"/>
          <w:w w:val="99"/>
        </w:rPr>
        <w:t>c</w:t>
      </w:r>
      <w:r>
        <w:rPr>
          <w:rFonts w:ascii="Arial" w:eastAsia="Arial" w:hAnsi="Arial" w:cs="Arial"/>
          <w:b/>
          <w:w w:val="99"/>
        </w:rPr>
        <w:t>e</w:t>
      </w:r>
    </w:p>
    <w:p w14:paraId="5F037BF1" w14:textId="77777777" w:rsidR="00BF00CF" w:rsidRDefault="00BF00CF">
      <w:pPr>
        <w:spacing w:before="9" w:line="220" w:lineRule="exact"/>
        <w:rPr>
          <w:sz w:val="22"/>
          <w:szCs w:val="22"/>
        </w:rPr>
      </w:pPr>
    </w:p>
    <w:p w14:paraId="23B6A63E" w14:textId="77777777" w:rsidR="00BF00CF" w:rsidRDefault="001741AE">
      <w:pPr>
        <w:ind w:right="263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ents the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 of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on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betw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Gr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’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 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Med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aph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Z-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engt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0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obt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ed</w:t>
      </w:r>
      <w:proofErr w:type="gramEnd"/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t  on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 on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betw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 xml:space="preserve">ade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10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’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e.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whe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′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ant, wh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 whe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betw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 and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 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ount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(G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14:paraId="31145C43" w14:textId="77777777" w:rsidR="00BF00CF" w:rsidRDefault="001741AE">
      <w:pPr>
        <w:ind w:right="209" w:firstLine="720"/>
        <w:jc w:val="both"/>
        <w:rPr>
          <w:rFonts w:ascii="Arial" w:eastAsia="Arial" w:hAnsi="Arial" w:cs="Arial"/>
        </w:rPr>
        <w:sectPr w:rsidR="00BF00CF" w:rsidSect="00797628">
          <w:type w:val="continuous"/>
          <w:pgSz w:w="12240" w:h="15840"/>
          <w:pgMar w:top="1380" w:right="1720" w:bottom="280" w:left="1240" w:header="720" w:footer="720" w:gutter="0"/>
          <w:cols w:num="2" w:space="720" w:equalWidth="0">
            <w:col w:w="416" w:space="360"/>
            <w:col w:w="8504"/>
          </w:cols>
          <w:docGrid w:linePitch="272"/>
        </w:sectPr>
      </w:pP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ly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teps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ir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 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ta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7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teps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teps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to 4.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tep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ents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10.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tep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2,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tudent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 xml:space="preserve">’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towa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Mea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tep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3</w:t>
      </w:r>
    </w:p>
    <w:p w14:paraId="7524319B" w14:textId="77777777" w:rsidR="00BF00CF" w:rsidRDefault="001741AE">
      <w:pPr>
        <w:spacing w:before="72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lastRenderedPageBreak/>
        <w:t>4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1</w:t>
      </w:r>
    </w:p>
    <w:p w14:paraId="088FFB27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2</w:t>
      </w:r>
    </w:p>
    <w:p w14:paraId="16A2B3C1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3</w:t>
      </w:r>
    </w:p>
    <w:p w14:paraId="7AD6A982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4</w:t>
      </w:r>
    </w:p>
    <w:p w14:paraId="1831DB7D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5</w:t>
      </w:r>
    </w:p>
    <w:p w14:paraId="4BBDF63E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6</w:t>
      </w:r>
    </w:p>
    <w:p w14:paraId="519C8C54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7</w:t>
      </w:r>
    </w:p>
    <w:p w14:paraId="7DC04A41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8</w:t>
      </w:r>
    </w:p>
    <w:p w14:paraId="54ED945A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9</w:t>
      </w:r>
    </w:p>
    <w:p w14:paraId="39611A89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0</w:t>
      </w:r>
    </w:p>
    <w:p w14:paraId="5D43CB71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1</w:t>
      </w:r>
    </w:p>
    <w:p w14:paraId="0CE08772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2</w:t>
      </w:r>
    </w:p>
    <w:p w14:paraId="1CB8C847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3</w:t>
      </w:r>
    </w:p>
    <w:p w14:paraId="77E8178B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4</w:t>
      </w:r>
    </w:p>
    <w:p w14:paraId="1DDC21D7" w14:textId="77777777" w:rsidR="00BF00CF" w:rsidRDefault="001741AE">
      <w:pPr>
        <w:spacing w:before="80"/>
        <w:ind w:right="264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ents</w:t>
      </w:r>
      <w:r>
        <w:rPr>
          <w:rFonts w:ascii="Arial" w:eastAsia="Arial" w:hAnsi="Arial" w:cs="Arial"/>
          <w:spacing w:val="54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proofErr w:type="gramEnd"/>
      <w:r>
        <w:rPr>
          <w:rFonts w:ascii="Arial" w:eastAsia="Arial" w:hAnsi="Arial" w:cs="Arial"/>
        </w:rPr>
        <w:t xml:space="preserve">  of  the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ana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1"/>
        </w:rPr>
        <w:t>sis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ugg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 xml:space="preserve">that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 an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ly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 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aph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pat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a, b,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fou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d, 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210AEFC7" w14:textId="77777777" w:rsidR="00BF00CF" w:rsidRDefault="001741AE">
      <w:pPr>
        <w:ind w:right="261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ana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1"/>
        </w:rPr>
        <w:t>sis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ugg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 that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10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’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’ 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other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pone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ts 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>ir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fa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 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tep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denot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c’)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10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was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een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e. </w:t>
      </w:r>
      <w:r>
        <w:rPr>
          <w:rFonts w:ascii="Arial" w:eastAsia="Arial" w:hAnsi="Arial" w:cs="Arial"/>
          <w:spacing w:val="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ound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 xml:space="preserve">at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˂</w:t>
      </w:r>
      <w:r>
        <w:rPr>
          <w:rFonts w:ascii="Arial" w:eastAsia="Arial" w:hAnsi="Arial" w:cs="Arial"/>
        </w:rPr>
        <w:t>0.0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</w:p>
    <w:p w14:paraId="3B9D6163" w14:textId="77777777" w:rsidR="00BF00CF" w:rsidRDefault="00BF00CF">
      <w:pPr>
        <w:spacing w:before="8" w:line="220" w:lineRule="exact"/>
        <w:rPr>
          <w:sz w:val="22"/>
          <w:szCs w:val="22"/>
        </w:rPr>
      </w:pPr>
    </w:p>
    <w:p w14:paraId="1FADE05E" w14:textId="77777777" w:rsidR="00BF00CF" w:rsidRDefault="001741AE">
      <w:pPr>
        <w:spacing w:line="220" w:lineRule="exact"/>
        <w:ind w:left="324"/>
        <w:rPr>
          <w:rFonts w:ascii="Arial" w:eastAsia="Arial" w:hAnsi="Arial" w:cs="Arial"/>
        </w:rPr>
        <w:sectPr w:rsidR="00BF00CF" w:rsidSect="00797628">
          <w:pgSz w:w="12240" w:h="15840"/>
          <w:pgMar w:top="1360" w:right="1720" w:bottom="280" w:left="1240" w:header="720" w:footer="720" w:gutter="0"/>
          <w:cols w:num="2" w:space="720" w:equalWidth="0">
            <w:col w:w="416" w:space="360"/>
            <w:col w:w="8504"/>
          </w:cols>
          <w:docGrid w:linePitch="272"/>
        </w:sectPr>
      </w:pPr>
      <w:r>
        <w:rPr>
          <w:rFonts w:ascii="Arial" w:eastAsia="Arial" w:hAnsi="Arial" w:cs="Arial"/>
          <w:b/>
          <w:spacing w:val="1"/>
        </w:rPr>
        <w:t>Th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es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f</w:t>
      </w:r>
      <w:r>
        <w:rPr>
          <w:rFonts w:ascii="Arial" w:eastAsia="Arial" w:hAnsi="Arial" w:cs="Arial"/>
          <w:b/>
          <w:spacing w:val="-1"/>
        </w:rPr>
        <w:t xml:space="preserve"> 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ic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4"/>
        </w:rPr>
        <w:t>A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lys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"/>
        </w:rPr>
        <w:t xml:space="preserve"> P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es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ce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1"/>
        </w:rPr>
        <w:t>(o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3"/>
        </w:rPr>
        <w:t>b</w:t>
      </w:r>
      <w:r>
        <w:rPr>
          <w:rFonts w:ascii="Arial" w:eastAsia="Arial" w:hAnsi="Arial" w:cs="Arial"/>
          <w:b/>
        </w:rPr>
        <w:t>se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</w:rPr>
        <w:t>e)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f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2"/>
        </w:rPr>
        <w:t>M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ia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1"/>
        </w:rPr>
        <w:t>ff</w:t>
      </w:r>
      <w:r>
        <w:rPr>
          <w:rFonts w:ascii="Arial" w:eastAsia="Arial" w:hAnsi="Arial" w:cs="Arial"/>
          <w:b/>
        </w:rPr>
        <w:t>ect</w:t>
      </w:r>
    </w:p>
    <w:p w14:paraId="6C8541F9" w14:textId="77777777" w:rsidR="00BF00CF" w:rsidRDefault="00BF00CF">
      <w:pPr>
        <w:spacing w:before="1" w:line="180" w:lineRule="exact"/>
        <w:rPr>
          <w:sz w:val="19"/>
          <w:szCs w:val="19"/>
        </w:rPr>
        <w:sectPr w:rsidR="00BF00CF" w:rsidSect="00797628">
          <w:type w:val="continuous"/>
          <w:pgSz w:w="12240" w:h="15840"/>
          <w:pgMar w:top="1380" w:right="1720" w:bottom="280" w:left="1240" w:header="720" w:footer="720" w:gutter="0"/>
          <w:cols w:space="720"/>
          <w:docGrid w:linePitch="272"/>
        </w:sectPr>
      </w:pPr>
    </w:p>
    <w:p w14:paraId="4F40E6C4" w14:textId="77777777" w:rsidR="00BF00CF" w:rsidRDefault="001741AE">
      <w:pPr>
        <w:spacing w:before="33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5</w:t>
      </w:r>
    </w:p>
    <w:p w14:paraId="07E1CA0B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6</w:t>
      </w:r>
    </w:p>
    <w:p w14:paraId="7C10BD7E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7</w:t>
      </w:r>
    </w:p>
    <w:p w14:paraId="29427F24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8</w:t>
      </w:r>
    </w:p>
    <w:p w14:paraId="77143EFF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9</w:t>
      </w:r>
    </w:p>
    <w:p w14:paraId="5EC1C24F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0</w:t>
      </w:r>
    </w:p>
    <w:p w14:paraId="4A482C56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1</w:t>
      </w:r>
    </w:p>
    <w:p w14:paraId="4DD9BEB3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2</w:t>
      </w:r>
    </w:p>
    <w:p w14:paraId="3575C29A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3</w:t>
      </w:r>
    </w:p>
    <w:p w14:paraId="01B7652A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4</w:t>
      </w:r>
    </w:p>
    <w:p w14:paraId="73B0C037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5</w:t>
      </w:r>
    </w:p>
    <w:p w14:paraId="5ECAF485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6</w:t>
      </w:r>
    </w:p>
    <w:p w14:paraId="2B136A82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7</w:t>
      </w:r>
    </w:p>
    <w:p w14:paraId="22E9CF0D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8</w:t>
      </w:r>
    </w:p>
    <w:p w14:paraId="7EB8E6AF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9</w:t>
      </w:r>
    </w:p>
    <w:p w14:paraId="1676B3EC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0</w:t>
      </w:r>
    </w:p>
    <w:p w14:paraId="62E13162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1</w:t>
      </w:r>
    </w:p>
    <w:p w14:paraId="743075D5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2</w:t>
      </w:r>
    </w:p>
    <w:p w14:paraId="0225688A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3</w:t>
      </w:r>
    </w:p>
    <w:p w14:paraId="702828DB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4</w:t>
      </w:r>
    </w:p>
    <w:p w14:paraId="4FB458A4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5</w:t>
      </w:r>
    </w:p>
    <w:p w14:paraId="54B95887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6</w:t>
      </w:r>
    </w:p>
    <w:p w14:paraId="658621C9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7</w:t>
      </w:r>
    </w:p>
    <w:p w14:paraId="65CB07B1" w14:textId="77777777" w:rsidR="00BF00CF" w:rsidRDefault="001741AE">
      <w:pPr>
        <w:spacing w:before="41"/>
        <w:ind w:right="263" w:firstLine="720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2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9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ents</w:t>
      </w:r>
      <w:proofErr w:type="gramEnd"/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t  of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ly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e)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Mea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putat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hown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tab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8.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1"/>
        </w:rPr>
        <w:t>-v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4.48,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˂</w:t>
      </w:r>
      <w:r>
        <w:rPr>
          <w:rFonts w:ascii="Arial" w:eastAsia="Arial" w:hAnsi="Arial" w:cs="Arial"/>
        </w:rPr>
        <w:t>0.0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eans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’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proofErr w:type="gram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on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  up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e.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add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’ 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</w:p>
    <w:p w14:paraId="38F2EBD1" w14:textId="77777777" w:rsidR="00BF00CF" w:rsidRDefault="001741AE">
      <w:pPr>
        <w:ind w:right="206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ly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dden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201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a 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ega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oted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 qu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rs</w:t>
      </w:r>
      <w:proofErr w:type="gramEnd"/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2024)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Dete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Cog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enta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ewo</w:t>
      </w:r>
      <w:r>
        <w:rPr>
          <w:rFonts w:ascii="Arial" w:eastAsia="Arial" w:hAnsi="Arial" w:cs="Arial"/>
          <w:spacing w:val="1"/>
        </w:rPr>
        <w:t>rk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und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tand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 the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Mo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Lee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Dete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pha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ponents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ugge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upp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sk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em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y wh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Cog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ther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pha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iz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of 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hap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on.</w:t>
      </w:r>
    </w:p>
    <w:p w14:paraId="5A4D7496" w14:textId="77777777" w:rsidR="00BF00CF" w:rsidRDefault="00BF00CF">
      <w:pPr>
        <w:spacing w:before="8" w:line="220" w:lineRule="exact"/>
        <w:rPr>
          <w:sz w:val="22"/>
          <w:szCs w:val="22"/>
        </w:rPr>
      </w:pPr>
    </w:p>
    <w:p w14:paraId="687E7927" w14:textId="77777777" w:rsidR="00BF00CF" w:rsidRDefault="001741AE">
      <w:pPr>
        <w:rPr>
          <w:rFonts w:ascii="Arial" w:eastAsia="Arial" w:hAnsi="Arial" w:cs="Arial"/>
        </w:rPr>
      </w:pPr>
      <w:r>
        <w:pict w14:anchorId="3346903B">
          <v:group id="_x0000_s1055" style="position:absolute;margin-left:103.05pt;margin-top:24.65pt;width:405.9pt;height:0;z-index:-1622;mso-position-horizontal-relative:page" coordorigin="2061,493" coordsize="8118,0">
            <v:shape id="_x0000_s1056" style="position:absolute;left:2061;top:493;width:8118;height:0" coordorigin="2061,493" coordsize="8118,0" path="m2061,493r8118,e" filled="f" strokeweight=".4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9. 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on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</w:p>
    <w:p w14:paraId="56FAC521" w14:textId="77777777" w:rsidR="00BF00CF" w:rsidRDefault="001741AE">
      <w:pPr>
        <w:spacing w:before="10" w:line="220" w:lineRule="exact"/>
        <w:ind w:left="859"/>
        <w:rPr>
          <w:rFonts w:ascii="Arial" w:eastAsia="Arial" w:hAnsi="Arial" w:cs="Arial"/>
        </w:rPr>
        <w:sectPr w:rsidR="00BF00CF" w:rsidSect="00797628">
          <w:type w:val="continuous"/>
          <w:pgSz w:w="12240" w:h="15840"/>
          <w:pgMar w:top="1380" w:right="1720" w:bottom="280" w:left="1240" w:header="720" w:footer="720" w:gutter="0"/>
          <w:cols w:num="2" w:space="720" w:equalWidth="0">
            <w:col w:w="416" w:space="360"/>
            <w:col w:w="8504"/>
          </w:cols>
          <w:docGrid w:linePitch="272"/>
        </w:sectPr>
      </w:pPr>
      <w:r>
        <w:pict w14:anchorId="3518022C">
          <v:group id="_x0000_s1053" style="position:absolute;left:0;text-align:left;margin-left:103.05pt;margin-top:.25pt;width:405.9pt;height:0;z-index:-1623;mso-position-horizontal-relative:page" coordorigin="2061,5" coordsize="8118,0">
            <v:shape id="_x0000_s1054" style="position:absolute;left:2061;top:5;width:8118;height:0" coordorigin="2061,5" coordsize="8118,0" path="m2061,5r8118,e" filled="f" strokeweight=".4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position w:val="-1"/>
        </w:rPr>
        <w:t>C</w:t>
      </w:r>
      <w:r>
        <w:rPr>
          <w:rFonts w:ascii="Arial" w:eastAsia="Arial" w:hAnsi="Arial" w:cs="Arial"/>
          <w:b/>
          <w:spacing w:val="1"/>
          <w:position w:val="-1"/>
        </w:rPr>
        <w:t>omb</w:t>
      </w:r>
      <w:r>
        <w:rPr>
          <w:rFonts w:ascii="Arial" w:eastAsia="Arial" w:hAnsi="Arial" w:cs="Arial"/>
          <w:b/>
          <w:position w:val="-1"/>
        </w:rPr>
        <w:t>i</w:t>
      </w:r>
      <w:r>
        <w:rPr>
          <w:rFonts w:ascii="Arial" w:eastAsia="Arial" w:hAnsi="Arial" w:cs="Arial"/>
          <w:b/>
          <w:spacing w:val="1"/>
          <w:position w:val="-1"/>
        </w:rPr>
        <w:t>n</w:t>
      </w:r>
      <w:r>
        <w:rPr>
          <w:rFonts w:ascii="Arial" w:eastAsia="Arial" w:hAnsi="Arial" w:cs="Arial"/>
          <w:b/>
          <w:position w:val="-1"/>
        </w:rPr>
        <w:t>a</w:t>
      </w:r>
      <w:r>
        <w:rPr>
          <w:rFonts w:ascii="Arial" w:eastAsia="Arial" w:hAnsi="Arial" w:cs="Arial"/>
          <w:b/>
          <w:spacing w:val="1"/>
          <w:position w:val="-1"/>
        </w:rPr>
        <w:t>t</w:t>
      </w:r>
      <w:r>
        <w:rPr>
          <w:rFonts w:ascii="Arial" w:eastAsia="Arial" w:hAnsi="Arial" w:cs="Arial"/>
          <w:b/>
          <w:position w:val="-1"/>
        </w:rPr>
        <w:t>i</w:t>
      </w:r>
      <w:r>
        <w:rPr>
          <w:rFonts w:ascii="Arial" w:eastAsia="Arial" w:hAnsi="Arial" w:cs="Arial"/>
          <w:b/>
          <w:spacing w:val="1"/>
          <w:position w:val="-1"/>
        </w:rPr>
        <w:t>o</w:t>
      </w:r>
      <w:r>
        <w:rPr>
          <w:rFonts w:ascii="Arial" w:eastAsia="Arial" w:hAnsi="Arial" w:cs="Arial"/>
          <w:b/>
          <w:position w:val="-1"/>
        </w:rPr>
        <w:t>n</w:t>
      </w:r>
      <w:r>
        <w:rPr>
          <w:rFonts w:ascii="Arial" w:eastAsia="Arial" w:hAnsi="Arial" w:cs="Arial"/>
          <w:b/>
          <w:spacing w:val="-11"/>
          <w:position w:val="-1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</w:rPr>
        <w:t>o</w:t>
      </w:r>
      <w:r>
        <w:rPr>
          <w:rFonts w:ascii="Arial" w:eastAsia="Arial" w:hAnsi="Arial" w:cs="Arial"/>
          <w:b/>
          <w:position w:val="-1"/>
        </w:rPr>
        <w:t>f</w:t>
      </w:r>
      <w:r>
        <w:rPr>
          <w:rFonts w:ascii="Arial" w:eastAsia="Arial" w:hAnsi="Arial" w:cs="Arial"/>
          <w:b/>
          <w:spacing w:val="-1"/>
          <w:position w:val="-1"/>
        </w:rPr>
        <w:t xml:space="preserve"> V</w:t>
      </w:r>
      <w:r>
        <w:rPr>
          <w:rFonts w:ascii="Arial" w:eastAsia="Arial" w:hAnsi="Arial" w:cs="Arial"/>
          <w:b/>
          <w:position w:val="-1"/>
        </w:rPr>
        <w:t>a</w:t>
      </w:r>
      <w:r>
        <w:rPr>
          <w:rFonts w:ascii="Arial" w:eastAsia="Arial" w:hAnsi="Arial" w:cs="Arial"/>
          <w:b/>
          <w:spacing w:val="2"/>
          <w:position w:val="-1"/>
        </w:rPr>
        <w:t>r</w:t>
      </w:r>
      <w:r>
        <w:rPr>
          <w:rFonts w:ascii="Arial" w:eastAsia="Arial" w:hAnsi="Arial" w:cs="Arial"/>
          <w:b/>
          <w:position w:val="-1"/>
        </w:rPr>
        <w:t>ia</w:t>
      </w:r>
      <w:r>
        <w:rPr>
          <w:rFonts w:ascii="Arial" w:eastAsia="Arial" w:hAnsi="Arial" w:cs="Arial"/>
          <w:b/>
          <w:spacing w:val="1"/>
          <w:position w:val="-1"/>
        </w:rPr>
        <w:t>b</w:t>
      </w:r>
      <w:r>
        <w:rPr>
          <w:rFonts w:ascii="Arial" w:eastAsia="Arial" w:hAnsi="Arial" w:cs="Arial"/>
          <w:b/>
          <w:position w:val="-1"/>
        </w:rPr>
        <w:t>l</w:t>
      </w:r>
      <w:r>
        <w:rPr>
          <w:rFonts w:ascii="Arial" w:eastAsia="Arial" w:hAnsi="Arial" w:cs="Arial"/>
          <w:b/>
          <w:spacing w:val="2"/>
          <w:position w:val="-1"/>
        </w:rPr>
        <w:t>e</w:t>
      </w:r>
      <w:r>
        <w:rPr>
          <w:rFonts w:ascii="Arial" w:eastAsia="Arial" w:hAnsi="Arial" w:cs="Arial"/>
          <w:b/>
          <w:position w:val="-1"/>
        </w:rPr>
        <w:t xml:space="preserve">s                  </w:t>
      </w:r>
      <w:r>
        <w:rPr>
          <w:rFonts w:ascii="Arial" w:eastAsia="Arial" w:hAnsi="Arial" w:cs="Arial"/>
          <w:b/>
          <w:spacing w:val="9"/>
          <w:position w:val="-1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</w:rPr>
        <w:t>S</w:t>
      </w:r>
      <w:r>
        <w:rPr>
          <w:rFonts w:ascii="Arial" w:eastAsia="Arial" w:hAnsi="Arial" w:cs="Arial"/>
          <w:b/>
          <w:spacing w:val="1"/>
          <w:position w:val="-1"/>
        </w:rPr>
        <w:t>ob</w:t>
      </w:r>
      <w:r>
        <w:rPr>
          <w:rFonts w:ascii="Arial" w:eastAsia="Arial" w:hAnsi="Arial" w:cs="Arial"/>
          <w:b/>
          <w:position w:val="-1"/>
        </w:rPr>
        <w:t>el</w:t>
      </w:r>
      <w:r>
        <w:rPr>
          <w:rFonts w:ascii="Arial" w:eastAsia="Arial" w:hAnsi="Arial" w:cs="Arial"/>
          <w:b/>
          <w:spacing w:val="-3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 xml:space="preserve">z       </w:t>
      </w:r>
      <w:r>
        <w:rPr>
          <w:rFonts w:ascii="Arial" w:eastAsia="Arial" w:hAnsi="Arial" w:cs="Arial"/>
          <w:b/>
          <w:spacing w:val="42"/>
          <w:position w:val="-1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</w:rPr>
        <w:t>p-</w:t>
      </w:r>
      <w:r>
        <w:rPr>
          <w:rFonts w:ascii="Arial" w:eastAsia="Arial" w:hAnsi="Arial" w:cs="Arial"/>
          <w:b/>
          <w:position w:val="-1"/>
        </w:rPr>
        <w:t>val</w:t>
      </w:r>
      <w:r>
        <w:rPr>
          <w:rFonts w:ascii="Arial" w:eastAsia="Arial" w:hAnsi="Arial" w:cs="Arial"/>
          <w:b/>
          <w:spacing w:val="1"/>
          <w:position w:val="-1"/>
        </w:rPr>
        <w:t>u</w:t>
      </w:r>
      <w:r>
        <w:rPr>
          <w:rFonts w:ascii="Arial" w:eastAsia="Arial" w:hAnsi="Arial" w:cs="Arial"/>
          <w:b/>
          <w:position w:val="-1"/>
        </w:rPr>
        <w:t xml:space="preserve">e          </w:t>
      </w:r>
      <w:r>
        <w:rPr>
          <w:rFonts w:ascii="Arial" w:eastAsia="Arial" w:hAnsi="Arial" w:cs="Arial"/>
          <w:b/>
          <w:spacing w:val="5"/>
          <w:position w:val="-1"/>
        </w:rPr>
        <w:t xml:space="preserve"> </w:t>
      </w:r>
      <w:r>
        <w:rPr>
          <w:rFonts w:ascii="Arial" w:eastAsia="Arial" w:hAnsi="Arial" w:cs="Arial"/>
          <w:b/>
          <w:spacing w:val="2"/>
          <w:position w:val="-1"/>
        </w:rPr>
        <w:t>M</w:t>
      </w:r>
      <w:r>
        <w:rPr>
          <w:rFonts w:ascii="Arial" w:eastAsia="Arial" w:hAnsi="Arial" w:cs="Arial"/>
          <w:b/>
          <w:position w:val="-1"/>
        </w:rPr>
        <w:t>e</w:t>
      </w:r>
      <w:r>
        <w:rPr>
          <w:rFonts w:ascii="Arial" w:eastAsia="Arial" w:hAnsi="Arial" w:cs="Arial"/>
          <w:b/>
          <w:spacing w:val="1"/>
          <w:position w:val="-1"/>
        </w:rPr>
        <w:t>d</w:t>
      </w:r>
      <w:r>
        <w:rPr>
          <w:rFonts w:ascii="Arial" w:eastAsia="Arial" w:hAnsi="Arial" w:cs="Arial"/>
          <w:b/>
          <w:position w:val="-1"/>
        </w:rPr>
        <w:t>ia</w:t>
      </w:r>
      <w:r>
        <w:rPr>
          <w:rFonts w:ascii="Arial" w:eastAsia="Arial" w:hAnsi="Arial" w:cs="Arial"/>
          <w:b/>
          <w:spacing w:val="1"/>
          <w:position w:val="-1"/>
        </w:rPr>
        <w:t>t</w:t>
      </w:r>
      <w:r>
        <w:rPr>
          <w:rFonts w:ascii="Arial" w:eastAsia="Arial" w:hAnsi="Arial" w:cs="Arial"/>
          <w:b/>
          <w:position w:val="-1"/>
        </w:rPr>
        <w:t>i</w:t>
      </w:r>
      <w:r>
        <w:rPr>
          <w:rFonts w:ascii="Arial" w:eastAsia="Arial" w:hAnsi="Arial" w:cs="Arial"/>
          <w:b/>
          <w:spacing w:val="1"/>
          <w:position w:val="-1"/>
        </w:rPr>
        <w:t>o</w:t>
      </w:r>
      <w:r>
        <w:rPr>
          <w:rFonts w:ascii="Arial" w:eastAsia="Arial" w:hAnsi="Arial" w:cs="Arial"/>
          <w:b/>
          <w:position w:val="-1"/>
        </w:rPr>
        <w:t>n</w:t>
      </w:r>
    </w:p>
    <w:p w14:paraId="6D695568" w14:textId="77777777" w:rsidR="00BF00CF" w:rsidRDefault="00BF00CF">
      <w:pPr>
        <w:spacing w:before="9" w:line="160" w:lineRule="exact"/>
        <w:rPr>
          <w:sz w:val="17"/>
          <w:szCs w:val="17"/>
        </w:rPr>
      </w:pPr>
    </w:p>
    <w:p w14:paraId="7CFE6F7D" w14:textId="77777777" w:rsidR="00BF00CF" w:rsidRDefault="00BF00CF">
      <w:pPr>
        <w:spacing w:line="200" w:lineRule="exact"/>
      </w:pPr>
    </w:p>
    <w:p w14:paraId="4808003A" w14:textId="77777777" w:rsidR="00BF00CF" w:rsidRDefault="00BF00CF">
      <w:pPr>
        <w:spacing w:line="200" w:lineRule="exact"/>
      </w:pPr>
    </w:p>
    <w:p w14:paraId="75FD879C" w14:textId="77777777" w:rsidR="00BF00CF" w:rsidRDefault="00BF00CF">
      <w:pPr>
        <w:spacing w:line="200" w:lineRule="exact"/>
      </w:pPr>
    </w:p>
    <w:p w14:paraId="1A486402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pict w14:anchorId="75182A8C">
          <v:group id="_x0000_s1051" style="position:absolute;left:0;text-align:left;margin-left:103.05pt;margin-top:.2pt;width:405.9pt;height:0;z-index:-1621;mso-position-horizontal-relative:page" coordorigin="2061,4" coordsize="8118,0">
            <v:shape id="_x0000_s1052" style="position:absolute;left:2061;top:4;width:8118;height:0" coordorigin="2061,4" coordsize="8118,0" path="m2061,4r8118,e" filled="f" strokeweight=".48pt">
              <v:path arrowok="t"/>
            </v:shape>
            <w10:wrap anchorx="page"/>
          </v:group>
        </w:pict>
      </w:r>
      <w:r>
        <w:rPr>
          <w:spacing w:val="1"/>
          <w:position w:val="-1"/>
          <w:sz w:val="21"/>
          <w:szCs w:val="21"/>
        </w:rPr>
        <w:t>4</w:t>
      </w:r>
      <w:r>
        <w:rPr>
          <w:spacing w:val="-2"/>
          <w:position w:val="-1"/>
          <w:sz w:val="21"/>
          <w:szCs w:val="21"/>
        </w:rPr>
        <w:t>7</w:t>
      </w:r>
      <w:r>
        <w:rPr>
          <w:position w:val="-1"/>
          <w:sz w:val="21"/>
          <w:szCs w:val="21"/>
        </w:rPr>
        <w:t>8</w:t>
      </w:r>
    </w:p>
    <w:p w14:paraId="66316FC6" w14:textId="77777777" w:rsidR="00BF00CF" w:rsidRDefault="001741AE">
      <w:pPr>
        <w:spacing w:before="34" w:line="258" w:lineRule="auto"/>
        <w:ind w:right="-3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10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→ 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 xml:space="preserve">→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</w:p>
    <w:p w14:paraId="1199F0F9" w14:textId="77777777" w:rsidR="00BF00CF" w:rsidRDefault="001741AE">
      <w:pPr>
        <w:spacing w:before="3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4.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84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 xml:space="preserve">10       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˂</w:t>
      </w:r>
      <w:r>
        <w:rPr>
          <w:rFonts w:ascii="Arial" w:eastAsia="Arial" w:hAnsi="Arial" w:cs="Arial"/>
        </w:rPr>
        <w:t xml:space="preserve">0.05              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al</w:t>
      </w:r>
    </w:p>
    <w:p w14:paraId="59BE4577" w14:textId="77777777" w:rsidR="00BF00CF" w:rsidRDefault="001741AE">
      <w:pPr>
        <w:spacing w:before="17"/>
        <w:ind w:left="2606"/>
        <w:rPr>
          <w:rFonts w:ascii="Arial" w:eastAsia="Arial" w:hAnsi="Arial" w:cs="Arial"/>
        </w:rPr>
        <w:sectPr w:rsidR="00BF00CF" w:rsidSect="00797628">
          <w:type w:val="continuous"/>
          <w:pgSz w:w="12240" w:h="15840"/>
          <w:pgMar w:top="1380" w:right="1720" w:bottom="280" w:left="1240" w:header="720" w:footer="720" w:gutter="0"/>
          <w:cols w:num="3" w:space="720" w:equalWidth="0">
            <w:col w:w="416" w:space="514"/>
            <w:col w:w="3757" w:space="362"/>
            <w:col w:w="4231"/>
          </w:cols>
          <w:docGrid w:linePitch="272"/>
        </w:sectPr>
      </w:pPr>
      <w:r>
        <w:rPr>
          <w:rFonts w:ascii="Arial" w:eastAsia="Arial" w:hAnsi="Arial" w:cs="Arial"/>
        </w:rPr>
        <w:t>Med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</w:p>
    <w:p w14:paraId="737BCB3B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9</w:t>
      </w:r>
    </w:p>
    <w:p w14:paraId="6F3090F0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0</w:t>
      </w:r>
    </w:p>
    <w:p w14:paraId="353546CB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1</w:t>
      </w:r>
    </w:p>
    <w:p w14:paraId="57E99A1C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2</w:t>
      </w:r>
    </w:p>
    <w:p w14:paraId="37C9FF23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3</w:t>
      </w:r>
    </w:p>
    <w:p w14:paraId="5B4DA8D2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4</w:t>
      </w:r>
    </w:p>
    <w:p w14:paraId="4D526897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5</w:t>
      </w:r>
    </w:p>
    <w:p w14:paraId="6D833CB3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6</w:t>
      </w:r>
    </w:p>
    <w:p w14:paraId="5EBC82AE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7</w:t>
      </w:r>
    </w:p>
    <w:p w14:paraId="00EE3D88" w14:textId="77777777" w:rsidR="00BF00CF" w:rsidRDefault="001741AE">
      <w:pPr>
        <w:spacing w:before="1"/>
        <w:ind w:right="263" w:firstLine="720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Mo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8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puted</w:t>
      </w:r>
      <w:proofErr w:type="gramEnd"/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iz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for  the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een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betw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ee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hown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0.8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81.0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  <w:spacing w:val="1"/>
        </w:rPr>
        <w:t>%</w:t>
      </w:r>
      <w:r>
        <w:rPr>
          <w:rFonts w:ascii="Arial" w:eastAsia="Arial" w:hAnsi="Arial" w:cs="Arial"/>
        </w:rPr>
        <w:t>) was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hown</w:t>
      </w:r>
      <w:r>
        <w:rPr>
          <w:rFonts w:ascii="Arial" w:eastAsia="Arial" w:hAnsi="Arial" w:cs="Arial"/>
          <w:spacing w:val="1"/>
        </w:rPr>
        <w:t xml:space="preserve"> Gr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10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Mea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 the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>ir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0.1</w:t>
      </w:r>
      <w:r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</w:rPr>
        <w:t xml:space="preserve">8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18.8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  <w:spacing w:val="1"/>
        </w:rPr>
        <w:t>%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obt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 beta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betw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’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*</w:t>
      </w:r>
      <w:r>
        <w:rPr>
          <w:rFonts w:ascii="Arial" w:eastAsia="Arial" w:hAnsi="Arial" w:cs="Arial"/>
        </w:rPr>
        <w:t>b,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whe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“</w:t>
      </w:r>
      <w:r>
        <w:rPr>
          <w:rFonts w:ascii="Arial" w:eastAsia="Arial" w:hAnsi="Arial" w:cs="Arial"/>
        </w:rPr>
        <w:t>a”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path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</w:p>
    <w:p w14:paraId="4EBB4899" w14:textId="77777777" w:rsidR="00BF00CF" w:rsidRDefault="001741AE">
      <w:pPr>
        <w:spacing w:before="1"/>
        <w:ind w:right="263"/>
        <w:jc w:val="both"/>
        <w:rPr>
          <w:rFonts w:ascii="Arial" w:eastAsia="Arial" w:hAnsi="Arial" w:cs="Arial"/>
        </w:rPr>
        <w:sectPr w:rsidR="00BF00CF" w:rsidSect="00797628">
          <w:type w:val="continuous"/>
          <w:pgSz w:w="12240" w:h="15840"/>
          <w:pgMar w:top="1380" w:right="1720" w:bottom="280" w:left="1240" w:header="720" w:footer="720" w:gutter="0"/>
          <w:cols w:num="2" w:space="720" w:equalWidth="0">
            <w:col w:w="416" w:space="360"/>
            <w:col w:w="8504"/>
          </w:cols>
          <w:docGrid w:linePitch="272"/>
        </w:sectPr>
      </w:pPr>
      <w:r>
        <w:rPr>
          <w:rFonts w:ascii="Arial" w:eastAsia="Arial" w:hAnsi="Arial" w:cs="Arial"/>
        </w:rPr>
        <w:t>→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r'</w:t>
      </w:r>
      <w:r>
        <w:rPr>
          <w:rFonts w:ascii="Arial" w:eastAsia="Arial" w:hAnsi="Arial" w:cs="Arial"/>
        </w:rPr>
        <w:t>s 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“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”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path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betw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r'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→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get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0.8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a)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0.2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total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>ir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0.18</w:t>
      </w:r>
      <w:r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s</w:t>
      </w:r>
    </w:p>
    <w:p w14:paraId="01DCE649" w14:textId="77777777" w:rsidR="00BF00CF" w:rsidRDefault="001741AE">
      <w:pPr>
        <w:spacing w:before="72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lastRenderedPageBreak/>
        <w:t>4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8</w:t>
      </w:r>
    </w:p>
    <w:p w14:paraId="127B2F27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9</w:t>
      </w:r>
    </w:p>
    <w:p w14:paraId="1ACC9A3A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0</w:t>
      </w:r>
    </w:p>
    <w:p w14:paraId="3645703F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1</w:t>
      </w:r>
    </w:p>
    <w:p w14:paraId="20EFFE2D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2</w:t>
      </w:r>
    </w:p>
    <w:p w14:paraId="31F6BD4B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3</w:t>
      </w:r>
    </w:p>
    <w:p w14:paraId="61C8C1E2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4</w:t>
      </w:r>
    </w:p>
    <w:p w14:paraId="6DC2DA8F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5</w:t>
      </w:r>
    </w:p>
    <w:p w14:paraId="67478985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6</w:t>
      </w:r>
    </w:p>
    <w:p w14:paraId="3E73B0F9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7</w:t>
      </w:r>
    </w:p>
    <w:p w14:paraId="77590B62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8</w:t>
      </w:r>
    </w:p>
    <w:p w14:paraId="2E16A105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4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9</w:t>
      </w:r>
    </w:p>
    <w:p w14:paraId="352BFE61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0</w:t>
      </w:r>
    </w:p>
    <w:p w14:paraId="73CAA69A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1</w:t>
      </w:r>
    </w:p>
    <w:p w14:paraId="40665A35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2</w:t>
      </w:r>
    </w:p>
    <w:p w14:paraId="319F6B43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3</w:t>
      </w:r>
    </w:p>
    <w:p w14:paraId="4BE2B22B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4</w:t>
      </w:r>
    </w:p>
    <w:p w14:paraId="52DA0ABD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5</w:t>
      </w:r>
    </w:p>
    <w:p w14:paraId="11DADCD0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6</w:t>
      </w:r>
    </w:p>
    <w:p w14:paraId="1455DD79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7</w:t>
      </w:r>
    </w:p>
    <w:p w14:paraId="3D1E307E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8</w:t>
      </w:r>
    </w:p>
    <w:p w14:paraId="4A371AD4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9</w:t>
      </w:r>
    </w:p>
    <w:p w14:paraId="3F0D14AD" w14:textId="77777777" w:rsidR="00BF00CF" w:rsidRDefault="00BF00CF">
      <w:pPr>
        <w:spacing w:before="19" w:line="200" w:lineRule="exact"/>
      </w:pPr>
    </w:p>
    <w:p w14:paraId="73DF0CA2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position w:val="-1"/>
          <w:sz w:val="21"/>
          <w:szCs w:val="21"/>
        </w:rPr>
        <w:t>5</w:t>
      </w:r>
      <w:r>
        <w:rPr>
          <w:spacing w:val="-2"/>
          <w:position w:val="-1"/>
          <w:sz w:val="21"/>
          <w:szCs w:val="21"/>
        </w:rPr>
        <w:t>1</w:t>
      </w:r>
      <w:r>
        <w:rPr>
          <w:position w:val="-1"/>
          <w:sz w:val="21"/>
          <w:szCs w:val="21"/>
        </w:rPr>
        <w:t>0</w:t>
      </w:r>
    </w:p>
    <w:p w14:paraId="4EF4903F" w14:textId="77777777" w:rsidR="00BF00CF" w:rsidRDefault="001741AE">
      <w:pPr>
        <w:spacing w:before="85" w:line="220" w:lineRule="exact"/>
        <w:ind w:right="264"/>
        <w:jc w:val="both"/>
        <w:rPr>
          <w:rFonts w:ascii="Arial" w:eastAsia="Arial" w:hAnsi="Arial" w:cs="Arial"/>
        </w:rPr>
      </w:pPr>
      <w:r>
        <w:br w:type="column"/>
      </w:r>
      <w:proofErr w:type="gramStart"/>
      <w:r>
        <w:rPr>
          <w:rFonts w:ascii="Arial" w:eastAsia="Arial" w:hAnsi="Arial" w:cs="Arial"/>
        </w:rPr>
        <w:t xml:space="preserve">that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ut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87.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 xml:space="preserve">%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total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  of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 xml:space="preserve">ade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10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goes th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ough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r'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</w:p>
    <w:p w14:paraId="174EA239" w14:textId="77777777" w:rsidR="00BF00CF" w:rsidRDefault="001741AE">
      <w:pPr>
        <w:spacing w:before="1" w:line="220" w:lineRule="exact"/>
        <w:ind w:right="263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hows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r'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to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of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tudent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0.2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6.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eans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 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’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'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0.8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</w:rPr>
        <w:t>3,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 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</w:p>
    <w:p w14:paraId="3EB2164F" w14:textId="77777777" w:rsidR="00BF00CF" w:rsidRDefault="001741AE">
      <w:pPr>
        <w:spacing w:line="220" w:lineRule="exact"/>
        <w:ind w:right="2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'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</w:p>
    <w:p w14:paraId="510EB7FA" w14:textId="77777777" w:rsidR="00BF00CF" w:rsidRDefault="001741AE">
      <w:pPr>
        <w:ind w:right="2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0.2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6.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iz</w:t>
      </w:r>
      <w:r>
        <w:rPr>
          <w:rFonts w:ascii="Arial" w:eastAsia="Arial" w:hAnsi="Arial" w:cs="Arial"/>
        </w:rPr>
        <w:t>e dete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tent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 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pat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total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1.0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beta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’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towa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ded</w:t>
      </w:r>
      <w:r>
        <w:rPr>
          <w:rFonts w:ascii="Arial" w:eastAsia="Arial" w:hAnsi="Arial" w:cs="Arial"/>
          <w:spacing w:val="49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 the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 whe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0.8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0.1</w:t>
      </w:r>
      <w:r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get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total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 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 1.00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.</w:t>
      </w:r>
    </w:p>
    <w:p w14:paraId="3CB4E583" w14:textId="77777777" w:rsidR="00BF00CF" w:rsidRDefault="001741AE">
      <w:pPr>
        <w:ind w:right="264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ate that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Gr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 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on 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e;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e, 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r'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betw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Mo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’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ps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r'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10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02D59774" w14:textId="77777777" w:rsidR="00BF00CF" w:rsidRDefault="00BF00CF">
      <w:pPr>
        <w:spacing w:before="11" w:line="220" w:lineRule="exact"/>
        <w:rPr>
          <w:sz w:val="22"/>
          <w:szCs w:val="22"/>
        </w:rPr>
      </w:pPr>
    </w:p>
    <w:p w14:paraId="571FEDD8" w14:textId="77777777" w:rsidR="00BF00CF" w:rsidRDefault="001741AE">
      <w:pPr>
        <w:ind w:left="720"/>
        <w:rPr>
          <w:rFonts w:ascii="Arial" w:eastAsia="Arial" w:hAnsi="Arial" w:cs="Arial"/>
        </w:rPr>
        <w:sectPr w:rsidR="00BF00CF" w:rsidSect="00797628">
          <w:pgSz w:w="12240" w:h="15840"/>
          <w:pgMar w:top="1360" w:right="1720" w:bottom="280" w:left="1240" w:header="720" w:footer="720" w:gutter="0"/>
          <w:cols w:num="2" w:space="720" w:equalWidth="0">
            <w:col w:w="416" w:space="360"/>
            <w:col w:w="8504"/>
          </w:cols>
          <w:docGrid w:linePitch="272"/>
        </w:sectPr>
      </w:pP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aph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.</w:t>
      </w:r>
    </w:p>
    <w:p w14:paraId="7EF453DB" w14:textId="77777777" w:rsidR="00BF00CF" w:rsidRDefault="00BF00CF">
      <w:pPr>
        <w:spacing w:before="6" w:line="180" w:lineRule="exact"/>
        <w:rPr>
          <w:sz w:val="19"/>
          <w:szCs w:val="19"/>
        </w:rPr>
        <w:sectPr w:rsidR="00BF00CF" w:rsidSect="00797628">
          <w:type w:val="continuous"/>
          <w:pgSz w:w="12240" w:h="15840"/>
          <w:pgMar w:top="1380" w:right="1720" w:bottom="280" w:left="1240" w:header="720" w:footer="720" w:gutter="0"/>
          <w:cols w:space="720"/>
          <w:docGrid w:linePitch="272"/>
        </w:sectPr>
      </w:pPr>
    </w:p>
    <w:p w14:paraId="7E41E7F9" w14:textId="77777777" w:rsidR="00BF00CF" w:rsidRDefault="001741AE">
      <w:pPr>
        <w:spacing w:before="33" w:line="140" w:lineRule="exact"/>
        <w:ind w:left="1186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  <w:position w:val="-6"/>
        </w:rPr>
        <w:t>G</w:t>
      </w:r>
      <w:r>
        <w:rPr>
          <w:rFonts w:ascii="Arial" w:eastAsia="Arial" w:hAnsi="Arial" w:cs="Arial"/>
          <w:b/>
          <w:spacing w:val="-1"/>
          <w:position w:val="-6"/>
        </w:rPr>
        <w:t>r</w:t>
      </w:r>
      <w:r>
        <w:rPr>
          <w:rFonts w:ascii="Arial" w:eastAsia="Arial" w:hAnsi="Arial" w:cs="Arial"/>
          <w:b/>
          <w:position w:val="-6"/>
        </w:rPr>
        <w:t>a</w:t>
      </w:r>
      <w:r>
        <w:rPr>
          <w:rFonts w:ascii="Arial" w:eastAsia="Arial" w:hAnsi="Arial" w:cs="Arial"/>
          <w:b/>
          <w:spacing w:val="1"/>
          <w:position w:val="-6"/>
        </w:rPr>
        <w:t>d</w:t>
      </w:r>
      <w:r>
        <w:rPr>
          <w:rFonts w:ascii="Arial" w:eastAsia="Arial" w:hAnsi="Arial" w:cs="Arial"/>
          <w:b/>
          <w:position w:val="-6"/>
        </w:rPr>
        <w:t>e</w:t>
      </w:r>
      <w:r>
        <w:rPr>
          <w:rFonts w:ascii="Arial" w:eastAsia="Arial" w:hAnsi="Arial" w:cs="Arial"/>
          <w:b/>
          <w:spacing w:val="-4"/>
          <w:position w:val="-6"/>
        </w:rPr>
        <w:t xml:space="preserve"> </w:t>
      </w:r>
      <w:r>
        <w:rPr>
          <w:rFonts w:ascii="Arial" w:eastAsia="Arial" w:hAnsi="Arial" w:cs="Arial"/>
          <w:b/>
          <w:position w:val="-6"/>
        </w:rPr>
        <w:t>10</w:t>
      </w:r>
      <w:r>
        <w:rPr>
          <w:rFonts w:ascii="Arial" w:eastAsia="Arial" w:hAnsi="Arial" w:cs="Arial"/>
          <w:b/>
          <w:spacing w:val="-2"/>
          <w:position w:val="-6"/>
        </w:rPr>
        <w:t xml:space="preserve"> </w:t>
      </w:r>
      <w:r>
        <w:rPr>
          <w:rFonts w:ascii="Arial" w:eastAsia="Arial" w:hAnsi="Arial" w:cs="Arial"/>
          <w:b/>
          <w:spacing w:val="-1"/>
          <w:position w:val="-6"/>
        </w:rPr>
        <w:t>S</w:t>
      </w:r>
      <w:r>
        <w:rPr>
          <w:rFonts w:ascii="Arial" w:eastAsia="Arial" w:hAnsi="Arial" w:cs="Arial"/>
          <w:b/>
          <w:spacing w:val="1"/>
          <w:position w:val="-6"/>
        </w:rPr>
        <w:t>tud</w:t>
      </w:r>
      <w:r>
        <w:rPr>
          <w:rFonts w:ascii="Arial" w:eastAsia="Arial" w:hAnsi="Arial" w:cs="Arial"/>
          <w:b/>
          <w:position w:val="-6"/>
        </w:rPr>
        <w:t>e</w:t>
      </w:r>
      <w:r>
        <w:rPr>
          <w:rFonts w:ascii="Arial" w:eastAsia="Arial" w:hAnsi="Arial" w:cs="Arial"/>
          <w:b/>
          <w:spacing w:val="1"/>
          <w:position w:val="-6"/>
        </w:rPr>
        <w:t>nt</w:t>
      </w:r>
      <w:r>
        <w:rPr>
          <w:rFonts w:ascii="Arial" w:eastAsia="Arial" w:hAnsi="Arial" w:cs="Arial"/>
          <w:b/>
          <w:spacing w:val="2"/>
          <w:position w:val="-6"/>
        </w:rPr>
        <w:t>s</w:t>
      </w:r>
      <w:r>
        <w:rPr>
          <w:rFonts w:ascii="Arial" w:eastAsia="Arial" w:hAnsi="Arial" w:cs="Arial"/>
          <w:b/>
          <w:position w:val="-6"/>
        </w:rPr>
        <w:t>’</w:t>
      </w:r>
    </w:p>
    <w:p w14:paraId="416D3F8E" w14:textId="77777777" w:rsidR="00BF00CF" w:rsidRDefault="001741AE">
      <w:pPr>
        <w:spacing w:before="57" w:line="120" w:lineRule="exact"/>
        <w:rPr>
          <w:rFonts w:ascii="Arial" w:eastAsia="Arial" w:hAnsi="Arial" w:cs="Arial"/>
        </w:rPr>
        <w:sectPr w:rsidR="00BF00CF" w:rsidSect="00797628">
          <w:type w:val="continuous"/>
          <w:pgSz w:w="12240" w:h="15840"/>
          <w:pgMar w:top="1380" w:right="1720" w:bottom="280" w:left="1240" w:header="720" w:footer="720" w:gutter="0"/>
          <w:cols w:num="2" w:space="720" w:equalWidth="0">
            <w:col w:w="3008" w:space="604"/>
            <w:col w:w="5668"/>
          </w:cols>
          <w:docGrid w:linePitch="272"/>
        </w:sectPr>
      </w:pPr>
      <w:r>
        <w:br w:type="column"/>
      </w:r>
      <w:r w:rsidRPr="0038251E">
        <w:rPr>
          <w:rFonts w:ascii="Arial" w:eastAsia="Arial" w:hAnsi="Arial" w:cs="Arial"/>
          <w:position w:val="-8"/>
          <w:sz w:val="24"/>
          <w:szCs w:val="24"/>
        </w:rPr>
        <w:t>1.0</w:t>
      </w:r>
      <w:r w:rsidRPr="0038251E">
        <w:rPr>
          <w:rFonts w:ascii="Arial" w:eastAsia="Arial" w:hAnsi="Arial" w:cs="Arial"/>
          <w:spacing w:val="2"/>
          <w:position w:val="-8"/>
          <w:sz w:val="24"/>
          <w:szCs w:val="24"/>
        </w:rPr>
        <w:t>0</w:t>
      </w:r>
      <w:r w:rsidRPr="0038251E">
        <w:rPr>
          <w:rFonts w:ascii="Arial" w:eastAsia="Arial" w:hAnsi="Arial" w:cs="Arial"/>
          <w:position w:val="-8"/>
          <w:sz w:val="24"/>
          <w:szCs w:val="24"/>
        </w:rPr>
        <w:t>0</w:t>
      </w:r>
      <w:r w:rsidRPr="0038251E">
        <w:rPr>
          <w:rFonts w:ascii="Arial" w:eastAsia="Arial" w:hAnsi="Arial" w:cs="Arial"/>
          <w:spacing w:val="-1"/>
          <w:position w:val="-8"/>
          <w:sz w:val="24"/>
          <w:szCs w:val="24"/>
        </w:rPr>
        <w:t>*</w:t>
      </w:r>
      <w:r w:rsidRPr="0038251E">
        <w:rPr>
          <w:rFonts w:ascii="Arial" w:eastAsia="Arial" w:hAnsi="Arial" w:cs="Arial"/>
          <w:spacing w:val="2"/>
          <w:position w:val="-8"/>
          <w:sz w:val="24"/>
          <w:szCs w:val="24"/>
        </w:rPr>
        <w:t>*</w:t>
      </w:r>
      <w:r w:rsidRPr="0038251E">
        <w:rPr>
          <w:rFonts w:ascii="Arial" w:eastAsia="Arial" w:hAnsi="Arial" w:cs="Arial"/>
          <w:position w:val="-8"/>
          <w:sz w:val="24"/>
          <w:szCs w:val="24"/>
        </w:rPr>
        <w:t>*</w:t>
      </w:r>
      <w:r w:rsidRPr="0038251E">
        <w:rPr>
          <w:rFonts w:ascii="Arial" w:eastAsia="Arial" w:hAnsi="Arial" w:cs="Arial"/>
          <w:spacing w:val="-5"/>
          <w:position w:val="-8"/>
          <w:sz w:val="24"/>
          <w:szCs w:val="24"/>
        </w:rPr>
        <w:t xml:space="preserve"> </w:t>
      </w:r>
      <w:r w:rsidRPr="0038251E">
        <w:rPr>
          <w:rFonts w:ascii="Arial" w:eastAsia="Arial" w:hAnsi="Arial" w:cs="Arial"/>
          <w:position w:val="-8"/>
          <w:sz w:val="24"/>
          <w:szCs w:val="24"/>
        </w:rPr>
        <w:t>[</w:t>
      </w:r>
      <w:r w:rsidRPr="0038251E">
        <w:rPr>
          <w:rFonts w:ascii="Arial" w:eastAsia="Arial" w:hAnsi="Arial" w:cs="Arial"/>
          <w:spacing w:val="1"/>
          <w:position w:val="-8"/>
          <w:sz w:val="24"/>
          <w:szCs w:val="24"/>
        </w:rPr>
        <w:t>c</w:t>
      </w:r>
      <w:r w:rsidRPr="0038251E">
        <w:rPr>
          <w:rFonts w:ascii="Arial" w:eastAsia="Arial" w:hAnsi="Arial" w:cs="Arial"/>
          <w:position w:val="-8"/>
          <w:sz w:val="24"/>
          <w:szCs w:val="24"/>
        </w:rPr>
        <w:t>]</w:t>
      </w:r>
    </w:p>
    <w:p w14:paraId="172C0D6B" w14:textId="77777777" w:rsidR="00BF00CF" w:rsidRDefault="001741AE">
      <w:pPr>
        <w:spacing w:before="35"/>
        <w:ind w:left="109" w:right="-52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1</w:t>
      </w:r>
    </w:p>
    <w:p w14:paraId="100B8BC1" w14:textId="77777777" w:rsidR="00BF00CF" w:rsidRDefault="00BF00CF">
      <w:pPr>
        <w:spacing w:line="200" w:lineRule="exact"/>
      </w:pPr>
    </w:p>
    <w:p w14:paraId="25FD2256" w14:textId="77777777" w:rsidR="00BF00CF" w:rsidRDefault="00BF00CF">
      <w:pPr>
        <w:spacing w:before="19" w:line="200" w:lineRule="exact"/>
      </w:pPr>
    </w:p>
    <w:p w14:paraId="7B1B120F" w14:textId="77777777" w:rsidR="00BF00CF" w:rsidRDefault="001741AE">
      <w:pPr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2</w:t>
      </w:r>
    </w:p>
    <w:p w14:paraId="5890BAF7" w14:textId="77777777" w:rsidR="00BF00CF" w:rsidRDefault="00BF00CF">
      <w:pPr>
        <w:spacing w:line="200" w:lineRule="exact"/>
      </w:pPr>
    </w:p>
    <w:p w14:paraId="436176C3" w14:textId="77777777" w:rsidR="00BF00CF" w:rsidRDefault="00BF00CF">
      <w:pPr>
        <w:spacing w:before="19" w:line="200" w:lineRule="exact"/>
      </w:pPr>
    </w:p>
    <w:p w14:paraId="0D15F94D" w14:textId="77777777" w:rsidR="00BF00CF" w:rsidRDefault="001741AE">
      <w:pPr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3</w:t>
      </w:r>
    </w:p>
    <w:p w14:paraId="1F09A603" w14:textId="77777777" w:rsidR="00BF00CF" w:rsidRDefault="00BF00CF">
      <w:pPr>
        <w:spacing w:line="200" w:lineRule="exact"/>
      </w:pPr>
    </w:p>
    <w:p w14:paraId="50328CEB" w14:textId="77777777" w:rsidR="00BF00CF" w:rsidRDefault="00BF00CF">
      <w:pPr>
        <w:spacing w:before="19" w:line="200" w:lineRule="exact"/>
      </w:pPr>
    </w:p>
    <w:p w14:paraId="3E54E651" w14:textId="77777777" w:rsidR="00BF00CF" w:rsidRDefault="001741AE">
      <w:pPr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4</w:t>
      </w:r>
    </w:p>
    <w:p w14:paraId="5A148E30" w14:textId="77777777" w:rsidR="00BF00CF" w:rsidRDefault="00BF00CF">
      <w:pPr>
        <w:spacing w:before="8" w:line="180" w:lineRule="exact"/>
        <w:rPr>
          <w:sz w:val="18"/>
          <w:szCs w:val="18"/>
        </w:rPr>
      </w:pPr>
    </w:p>
    <w:p w14:paraId="619F9C54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position w:val="-1"/>
          <w:sz w:val="21"/>
          <w:szCs w:val="21"/>
        </w:rPr>
        <w:t>5</w:t>
      </w:r>
      <w:r>
        <w:rPr>
          <w:spacing w:val="-2"/>
          <w:position w:val="-1"/>
          <w:sz w:val="21"/>
          <w:szCs w:val="21"/>
        </w:rPr>
        <w:t>1</w:t>
      </w:r>
      <w:r>
        <w:rPr>
          <w:position w:val="-1"/>
          <w:sz w:val="21"/>
          <w:szCs w:val="21"/>
        </w:rPr>
        <w:t>5</w:t>
      </w:r>
    </w:p>
    <w:p w14:paraId="433D3B00" w14:textId="77777777" w:rsidR="00BF00CF" w:rsidRDefault="001741AE">
      <w:pPr>
        <w:spacing w:line="300" w:lineRule="exact"/>
        <w:ind w:left="-42" w:right="489"/>
        <w:jc w:val="center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spacing w:val="1"/>
          <w:position w:val="-2"/>
        </w:rPr>
        <w:t>L</w:t>
      </w:r>
      <w:r>
        <w:rPr>
          <w:rFonts w:ascii="Arial" w:eastAsia="Arial" w:hAnsi="Arial" w:cs="Arial"/>
          <w:b/>
          <w:position w:val="-2"/>
        </w:rPr>
        <w:t>ea</w:t>
      </w:r>
      <w:r>
        <w:rPr>
          <w:rFonts w:ascii="Arial" w:eastAsia="Arial" w:hAnsi="Arial" w:cs="Arial"/>
          <w:b/>
          <w:spacing w:val="2"/>
          <w:position w:val="-2"/>
        </w:rPr>
        <w:t>r</w:t>
      </w:r>
      <w:r>
        <w:rPr>
          <w:rFonts w:ascii="Arial" w:eastAsia="Arial" w:hAnsi="Arial" w:cs="Arial"/>
          <w:b/>
          <w:spacing w:val="1"/>
          <w:position w:val="-2"/>
        </w:rPr>
        <w:t>n</w:t>
      </w:r>
      <w:r>
        <w:rPr>
          <w:rFonts w:ascii="Arial" w:eastAsia="Arial" w:hAnsi="Arial" w:cs="Arial"/>
          <w:b/>
          <w:position w:val="-2"/>
        </w:rPr>
        <w:t>i</w:t>
      </w:r>
      <w:r>
        <w:rPr>
          <w:rFonts w:ascii="Arial" w:eastAsia="Arial" w:hAnsi="Arial" w:cs="Arial"/>
          <w:b/>
          <w:spacing w:val="1"/>
          <w:position w:val="-2"/>
        </w:rPr>
        <w:t>n</w:t>
      </w:r>
      <w:r>
        <w:rPr>
          <w:rFonts w:ascii="Arial" w:eastAsia="Arial" w:hAnsi="Arial" w:cs="Arial"/>
          <w:b/>
          <w:position w:val="-2"/>
        </w:rPr>
        <w:t>g</w:t>
      </w:r>
      <w:r>
        <w:rPr>
          <w:rFonts w:ascii="Arial" w:eastAsia="Arial" w:hAnsi="Arial" w:cs="Arial"/>
          <w:b/>
          <w:spacing w:val="-7"/>
          <w:position w:val="-2"/>
        </w:rPr>
        <w:t xml:space="preserve"> </w:t>
      </w:r>
      <w:r>
        <w:rPr>
          <w:rFonts w:ascii="Arial" w:eastAsia="Arial" w:hAnsi="Arial" w:cs="Arial"/>
          <w:b/>
          <w:spacing w:val="-1"/>
          <w:position w:val="-2"/>
        </w:rPr>
        <w:t>S</w:t>
      </w:r>
      <w:r>
        <w:rPr>
          <w:rFonts w:ascii="Arial" w:eastAsia="Arial" w:hAnsi="Arial" w:cs="Arial"/>
          <w:b/>
          <w:spacing w:val="1"/>
          <w:position w:val="-2"/>
        </w:rPr>
        <w:t>t</w:t>
      </w:r>
      <w:r>
        <w:rPr>
          <w:rFonts w:ascii="Arial" w:eastAsia="Arial" w:hAnsi="Arial" w:cs="Arial"/>
          <w:b/>
          <w:position w:val="-2"/>
        </w:rPr>
        <w:t>yl</w:t>
      </w:r>
      <w:r>
        <w:rPr>
          <w:rFonts w:ascii="Arial" w:eastAsia="Arial" w:hAnsi="Arial" w:cs="Arial"/>
          <w:b/>
          <w:spacing w:val="2"/>
          <w:position w:val="-2"/>
        </w:rPr>
        <w:t>e</w:t>
      </w:r>
      <w:r>
        <w:rPr>
          <w:rFonts w:ascii="Arial" w:eastAsia="Arial" w:hAnsi="Arial" w:cs="Arial"/>
          <w:b/>
          <w:position w:val="-2"/>
        </w:rPr>
        <w:t xml:space="preserve">s                                                                    </w:t>
      </w:r>
      <w:r>
        <w:rPr>
          <w:rFonts w:ascii="Arial" w:eastAsia="Arial" w:hAnsi="Arial" w:cs="Arial"/>
          <w:b/>
          <w:spacing w:val="48"/>
          <w:position w:val="-2"/>
        </w:rPr>
        <w:t xml:space="preserve"> </w:t>
      </w:r>
      <w:r>
        <w:rPr>
          <w:rFonts w:ascii="Arial" w:eastAsia="Arial" w:hAnsi="Arial" w:cs="Arial"/>
          <w:b/>
          <w:spacing w:val="-1"/>
          <w:position w:val="8"/>
        </w:rPr>
        <w:t>S</w:t>
      </w:r>
      <w:r>
        <w:rPr>
          <w:rFonts w:ascii="Arial" w:eastAsia="Arial" w:hAnsi="Arial" w:cs="Arial"/>
          <w:b/>
          <w:position w:val="8"/>
        </w:rPr>
        <w:t>c</w:t>
      </w:r>
      <w:r>
        <w:rPr>
          <w:rFonts w:ascii="Arial" w:eastAsia="Arial" w:hAnsi="Arial" w:cs="Arial"/>
          <w:b/>
          <w:spacing w:val="2"/>
          <w:position w:val="8"/>
        </w:rPr>
        <w:t>i</w:t>
      </w:r>
      <w:r>
        <w:rPr>
          <w:rFonts w:ascii="Arial" w:eastAsia="Arial" w:hAnsi="Arial" w:cs="Arial"/>
          <w:b/>
          <w:position w:val="8"/>
        </w:rPr>
        <w:t>e</w:t>
      </w:r>
      <w:r>
        <w:rPr>
          <w:rFonts w:ascii="Arial" w:eastAsia="Arial" w:hAnsi="Arial" w:cs="Arial"/>
          <w:b/>
          <w:spacing w:val="1"/>
          <w:position w:val="8"/>
        </w:rPr>
        <w:t>n</w:t>
      </w:r>
      <w:r>
        <w:rPr>
          <w:rFonts w:ascii="Arial" w:eastAsia="Arial" w:hAnsi="Arial" w:cs="Arial"/>
          <w:b/>
          <w:position w:val="8"/>
        </w:rPr>
        <w:t>ce</w:t>
      </w:r>
      <w:r>
        <w:rPr>
          <w:rFonts w:ascii="Arial" w:eastAsia="Arial" w:hAnsi="Arial" w:cs="Arial"/>
          <w:b/>
          <w:spacing w:val="-6"/>
          <w:position w:val="8"/>
        </w:rPr>
        <w:t xml:space="preserve"> </w:t>
      </w:r>
      <w:r>
        <w:rPr>
          <w:rFonts w:ascii="Arial" w:eastAsia="Arial" w:hAnsi="Arial" w:cs="Arial"/>
          <w:b/>
          <w:spacing w:val="-1"/>
          <w:w w:val="99"/>
          <w:position w:val="8"/>
        </w:rPr>
        <w:t>P</w:t>
      </w:r>
      <w:r>
        <w:rPr>
          <w:rFonts w:ascii="Arial" w:eastAsia="Arial" w:hAnsi="Arial" w:cs="Arial"/>
          <w:b/>
          <w:w w:val="99"/>
          <w:position w:val="8"/>
        </w:rPr>
        <w:t>e</w:t>
      </w:r>
      <w:r>
        <w:rPr>
          <w:rFonts w:ascii="Arial" w:eastAsia="Arial" w:hAnsi="Arial" w:cs="Arial"/>
          <w:b/>
          <w:spacing w:val="2"/>
          <w:w w:val="99"/>
          <w:position w:val="8"/>
        </w:rPr>
        <w:t>r</w:t>
      </w:r>
      <w:r>
        <w:rPr>
          <w:rFonts w:ascii="Arial" w:eastAsia="Arial" w:hAnsi="Arial" w:cs="Arial"/>
          <w:b/>
          <w:spacing w:val="1"/>
          <w:w w:val="99"/>
          <w:position w:val="8"/>
        </w:rPr>
        <w:t>fo</w:t>
      </w:r>
      <w:r>
        <w:rPr>
          <w:rFonts w:ascii="Arial" w:eastAsia="Arial" w:hAnsi="Arial" w:cs="Arial"/>
          <w:b/>
          <w:spacing w:val="-1"/>
          <w:w w:val="99"/>
          <w:position w:val="8"/>
        </w:rPr>
        <w:t>r</w:t>
      </w:r>
      <w:r>
        <w:rPr>
          <w:rFonts w:ascii="Arial" w:eastAsia="Arial" w:hAnsi="Arial" w:cs="Arial"/>
          <w:b/>
          <w:spacing w:val="1"/>
          <w:w w:val="99"/>
          <w:position w:val="8"/>
        </w:rPr>
        <w:t>m</w:t>
      </w:r>
      <w:r>
        <w:rPr>
          <w:rFonts w:ascii="Arial" w:eastAsia="Arial" w:hAnsi="Arial" w:cs="Arial"/>
          <w:b/>
          <w:w w:val="99"/>
          <w:position w:val="8"/>
        </w:rPr>
        <w:t>a</w:t>
      </w:r>
      <w:r>
        <w:rPr>
          <w:rFonts w:ascii="Arial" w:eastAsia="Arial" w:hAnsi="Arial" w:cs="Arial"/>
          <w:b/>
          <w:spacing w:val="1"/>
          <w:w w:val="99"/>
          <w:position w:val="8"/>
        </w:rPr>
        <w:t>n</w:t>
      </w:r>
      <w:r>
        <w:rPr>
          <w:rFonts w:ascii="Arial" w:eastAsia="Arial" w:hAnsi="Arial" w:cs="Arial"/>
          <w:b/>
          <w:spacing w:val="2"/>
          <w:w w:val="99"/>
          <w:position w:val="8"/>
        </w:rPr>
        <w:t>c</w:t>
      </w:r>
      <w:r>
        <w:rPr>
          <w:rFonts w:ascii="Arial" w:eastAsia="Arial" w:hAnsi="Arial" w:cs="Arial"/>
          <w:b/>
          <w:w w:val="99"/>
          <w:position w:val="8"/>
        </w:rPr>
        <w:t>e</w:t>
      </w:r>
    </w:p>
    <w:p w14:paraId="1F0D4BD7" w14:textId="77777777" w:rsidR="00BF00CF" w:rsidRDefault="001741AE">
      <w:pPr>
        <w:spacing w:before="95"/>
        <w:ind w:left="22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0.8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**</w:t>
      </w:r>
      <w:r>
        <w:rPr>
          <w:rFonts w:ascii="Arial" w:eastAsia="Arial" w:hAnsi="Arial" w:cs="Arial"/>
        </w:rPr>
        <w:t>*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]</w:t>
      </w:r>
    </w:p>
    <w:p w14:paraId="5C232C9A" w14:textId="77777777" w:rsidR="00BF00CF" w:rsidRDefault="00BF00CF">
      <w:pPr>
        <w:spacing w:before="6" w:line="100" w:lineRule="exact"/>
        <w:rPr>
          <w:sz w:val="11"/>
          <w:szCs w:val="11"/>
        </w:rPr>
      </w:pPr>
    </w:p>
    <w:p w14:paraId="4C73044F" w14:textId="77777777" w:rsidR="00BF00CF" w:rsidRDefault="00BF00CF">
      <w:pPr>
        <w:spacing w:line="200" w:lineRule="exact"/>
      </w:pPr>
    </w:p>
    <w:p w14:paraId="737927E8" w14:textId="77777777" w:rsidR="00BF00CF" w:rsidRDefault="00BF00CF">
      <w:pPr>
        <w:spacing w:line="200" w:lineRule="exact"/>
      </w:pPr>
    </w:p>
    <w:p w14:paraId="09FCEDFD" w14:textId="77777777" w:rsidR="00BF00CF" w:rsidRDefault="00BF00CF">
      <w:pPr>
        <w:spacing w:line="200" w:lineRule="exact"/>
      </w:pPr>
    </w:p>
    <w:p w14:paraId="4742BC61" w14:textId="77777777" w:rsidR="00BF00CF" w:rsidRDefault="00BF00CF">
      <w:pPr>
        <w:spacing w:line="200" w:lineRule="exact"/>
      </w:pPr>
    </w:p>
    <w:p w14:paraId="6641BB4A" w14:textId="77777777" w:rsidR="00BF00CF" w:rsidRDefault="00BF00CF">
      <w:pPr>
        <w:spacing w:line="200" w:lineRule="exact"/>
      </w:pPr>
    </w:p>
    <w:p w14:paraId="02BAEEDD" w14:textId="77777777" w:rsidR="00BF00CF" w:rsidRDefault="001741AE">
      <w:pPr>
        <w:ind w:left="48"/>
        <w:rPr>
          <w:rFonts w:ascii="Arial" w:eastAsia="Arial" w:hAnsi="Arial" w:cs="Arial"/>
        </w:rPr>
      </w:pPr>
      <w:r>
        <w:pict w14:anchorId="3B253186">
          <v:shape id="_x0000_s1050" type="#_x0000_t202" style="position:absolute;left:0;text-align:left;margin-left:164.45pt;margin-top:-40.5pt;width:80.85pt;height:66.9pt;z-index:-1620;mso-position-horizontal-relative:page" filled="f" stroked="f">
            <v:textbox inset="0,0,0,0">
              <w:txbxContent>
                <w:p w14:paraId="6DA2F3E8" w14:textId="77777777" w:rsidR="00BF00CF" w:rsidRDefault="00BF00CF">
                  <w:pPr>
                    <w:spacing w:line="200" w:lineRule="exact"/>
                  </w:pPr>
                </w:p>
                <w:p w14:paraId="1F73FA41" w14:textId="77777777" w:rsidR="00BF00CF" w:rsidRDefault="00BF00CF">
                  <w:pPr>
                    <w:spacing w:line="200" w:lineRule="exact"/>
                  </w:pPr>
                </w:p>
                <w:p w14:paraId="3F54438A" w14:textId="77777777" w:rsidR="00BF00CF" w:rsidRDefault="00BF00CF">
                  <w:pPr>
                    <w:spacing w:line="200" w:lineRule="exact"/>
                  </w:pPr>
                </w:p>
                <w:p w14:paraId="1EAFDA41" w14:textId="77777777" w:rsidR="00BF00CF" w:rsidRDefault="00BF00CF">
                  <w:pPr>
                    <w:spacing w:before="10" w:line="200" w:lineRule="exact"/>
                  </w:pPr>
                </w:p>
                <w:p w14:paraId="5B54B046" w14:textId="77777777" w:rsidR="00BF00CF" w:rsidRDefault="001741AE">
                  <w:pPr>
                    <w:ind w:left="6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*  a</w:t>
                  </w:r>
                </w:p>
              </w:txbxContent>
            </v:textbox>
            <w10:wrap anchorx="page"/>
          </v:shape>
        </w:pict>
      </w:r>
      <w:r>
        <w:pict w14:anchorId="1CE9B47A">
          <v:shape id="_x0000_s1049" type="#_x0000_t202" style="position:absolute;left:0;text-align:left;margin-left:379.9pt;margin-top:-40.55pt;width:70.25pt;height:68pt;z-index:-1619;mso-position-horizontal-relative:page" filled="f" stroked="f">
            <v:textbox inset="0,0,0,0">
              <w:txbxContent>
                <w:p w14:paraId="794261B0" w14:textId="77777777" w:rsidR="00BF00CF" w:rsidRDefault="00BF00CF">
                  <w:pPr>
                    <w:spacing w:line="200" w:lineRule="exact"/>
                  </w:pPr>
                </w:p>
                <w:p w14:paraId="02AA86BE" w14:textId="77777777" w:rsidR="00BF00CF" w:rsidRDefault="00BF00CF">
                  <w:pPr>
                    <w:spacing w:line="200" w:lineRule="exact"/>
                  </w:pPr>
                </w:p>
                <w:p w14:paraId="62FFC66B" w14:textId="77777777" w:rsidR="00BF00CF" w:rsidRDefault="00BF00CF">
                  <w:pPr>
                    <w:spacing w:line="200" w:lineRule="exact"/>
                  </w:pPr>
                </w:p>
                <w:p w14:paraId="096BD4D6" w14:textId="77777777" w:rsidR="00BF00CF" w:rsidRDefault="00BF00CF">
                  <w:pPr>
                    <w:spacing w:before="19" w:line="240" w:lineRule="exact"/>
                    <w:rPr>
                      <w:sz w:val="24"/>
                      <w:szCs w:val="24"/>
                    </w:rPr>
                  </w:pPr>
                </w:p>
                <w:p w14:paraId="08D0D7AF" w14:textId="77777777" w:rsidR="00BF00CF" w:rsidRDefault="001741AE">
                  <w:pPr>
                    <w:ind w:left="881" w:right="-25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0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2</w:t>
                  </w:r>
                  <w:r>
                    <w:rPr>
                      <w:rFonts w:ascii="Arial" w:eastAsia="Arial" w:hAnsi="Arial" w:cs="Arial"/>
                      <w:spacing w:val="2"/>
                    </w:rPr>
                    <w:t>1</w:t>
                  </w:r>
                  <w:r>
                    <w:rPr>
                      <w:rFonts w:ascii="Arial" w:eastAsia="Arial" w:hAnsi="Arial" w:cs="Arial"/>
                    </w:rPr>
                    <w:t>6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</w:rPr>
        <w:t>0.8</w:t>
      </w:r>
      <w:r>
        <w:rPr>
          <w:rFonts w:ascii="Arial" w:eastAsia="Arial" w:hAnsi="Arial" w:cs="Arial"/>
          <w:spacing w:val="2"/>
        </w:rPr>
        <w:t>73</w:t>
      </w:r>
      <w:r>
        <w:rPr>
          <w:rFonts w:ascii="Arial" w:eastAsia="Arial" w:hAnsi="Arial" w:cs="Arial"/>
          <w:spacing w:val="-1"/>
        </w:rPr>
        <w:t>*</w:t>
      </w:r>
      <w:proofErr w:type="gramStart"/>
      <w:r>
        <w:rPr>
          <w:rFonts w:ascii="Arial" w:eastAsia="Arial" w:hAnsi="Arial" w:cs="Arial"/>
        </w:rPr>
        <w:t xml:space="preserve">*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[</w:t>
      </w:r>
      <w:proofErr w:type="gramEnd"/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 xml:space="preserve">]                                                                                       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position w:val="-5"/>
        </w:rPr>
        <w:t xml:space="preserve">.     </w:t>
      </w:r>
      <w:r>
        <w:rPr>
          <w:rFonts w:ascii="Arial" w:eastAsia="Arial" w:hAnsi="Arial" w:cs="Arial"/>
          <w:spacing w:val="3"/>
          <w:position w:val="-5"/>
        </w:rPr>
        <w:t xml:space="preserve"> </w:t>
      </w:r>
      <w:r>
        <w:rPr>
          <w:rFonts w:ascii="Arial" w:eastAsia="Arial" w:hAnsi="Arial" w:cs="Arial"/>
          <w:spacing w:val="-1"/>
          <w:position w:val="-5"/>
        </w:rPr>
        <w:t>**</w:t>
      </w:r>
      <w:r>
        <w:rPr>
          <w:rFonts w:ascii="Arial" w:eastAsia="Arial" w:hAnsi="Arial" w:cs="Arial"/>
          <w:position w:val="-5"/>
        </w:rPr>
        <w:t>* [b]</w:t>
      </w:r>
    </w:p>
    <w:p w14:paraId="586A33C1" w14:textId="77777777" w:rsidR="00BF00CF" w:rsidRDefault="001741AE">
      <w:pPr>
        <w:spacing w:line="220" w:lineRule="exact"/>
        <w:ind w:left="2701" w:right="329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eac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’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1"/>
          <w:w w:val="99"/>
        </w:rPr>
        <w:t>T</w:t>
      </w:r>
      <w:r>
        <w:rPr>
          <w:rFonts w:ascii="Arial" w:eastAsia="Arial" w:hAnsi="Arial" w:cs="Arial"/>
          <w:b/>
          <w:w w:val="99"/>
        </w:rPr>
        <w:t>eac</w:t>
      </w:r>
      <w:r>
        <w:rPr>
          <w:rFonts w:ascii="Arial" w:eastAsia="Arial" w:hAnsi="Arial" w:cs="Arial"/>
          <w:b/>
          <w:spacing w:val="1"/>
          <w:w w:val="99"/>
        </w:rPr>
        <w:t>h</w:t>
      </w:r>
      <w:r>
        <w:rPr>
          <w:rFonts w:ascii="Arial" w:eastAsia="Arial" w:hAnsi="Arial" w:cs="Arial"/>
          <w:b/>
          <w:w w:val="99"/>
        </w:rPr>
        <w:t>i</w:t>
      </w:r>
      <w:r>
        <w:rPr>
          <w:rFonts w:ascii="Arial" w:eastAsia="Arial" w:hAnsi="Arial" w:cs="Arial"/>
          <w:b/>
          <w:spacing w:val="1"/>
          <w:w w:val="99"/>
        </w:rPr>
        <w:t>n</w:t>
      </w:r>
      <w:r>
        <w:rPr>
          <w:rFonts w:ascii="Arial" w:eastAsia="Arial" w:hAnsi="Arial" w:cs="Arial"/>
          <w:b/>
          <w:w w:val="99"/>
        </w:rPr>
        <w:t>g</w:t>
      </w:r>
    </w:p>
    <w:p w14:paraId="7D50580A" w14:textId="77777777" w:rsidR="00BF00CF" w:rsidRDefault="001741AE">
      <w:pPr>
        <w:ind w:left="3035" w:right="3626"/>
        <w:jc w:val="center"/>
        <w:rPr>
          <w:rFonts w:ascii="Arial" w:eastAsia="Arial" w:hAnsi="Arial" w:cs="Arial"/>
        </w:rPr>
        <w:sectPr w:rsidR="00BF00CF" w:rsidSect="00797628">
          <w:type w:val="continuous"/>
          <w:pgSz w:w="12240" w:h="15840"/>
          <w:pgMar w:top="1380" w:right="1720" w:bottom="280" w:left="1240" w:header="720" w:footer="720" w:gutter="0"/>
          <w:cols w:num="2" w:space="720" w:equalWidth="0">
            <w:col w:w="423" w:space="929"/>
            <w:col w:w="7928"/>
          </w:cols>
          <w:docGrid w:linePitch="272"/>
        </w:sectPr>
      </w:pPr>
      <w:r>
        <w:pict w14:anchorId="4CBD7B25">
          <v:group id="_x0000_s1027" style="position:absolute;left:0;text-align:left;margin-left:101.95pt;margin-top:-144.8pt;width:410.1pt;height:182.95pt;z-index:-1618;mso-position-horizontal-relative:page" coordorigin="2039,-2896" coordsize="8202,3658">
            <v:shape id="_x0000_s1048" style="position:absolute;left:4856;top:-848;width:2801;height:1610" coordorigin="4856,-848" coordsize="2801,1610" path="m4876,-808r,1530l4896,742r2733,l7649,762r-2773,l4876,-808xe" fillcolor="black" stroked="f">
              <v:path arrowok="t"/>
            </v:shape>
            <v:shape id="_x0000_s1047" style="position:absolute;left:4856;top:-848;width:2801;height:1610" coordorigin="4856,-848" coordsize="2801,1610" path="m7649,-808r-20,-20l7649,-848r8,2l7649,722r,-1530xe" fillcolor="black" stroked="f">
              <v:path arrowok="t"/>
            </v:shape>
            <v:shape id="_x0000_s1046" style="position:absolute;left:4856;top:-848;width:2801;height:1610" coordorigin="4856,-848" coordsize="2801,1610" path="m7669,-828r,1570l7667,750r-4,6l7657,761r-8,1l7629,742r-2733,l4876,722r,-1530l4876,762r-8,-1l4862,756r-4,-6l4856,742r,-1570l4858,-835r4,-7l4868,-846r8,-2l7649,-848r-2753,20l4896,722r2753,l7657,-846r6,4l7667,-835r2,7xe" fillcolor="black" stroked="f">
              <v:path arrowok="t"/>
            </v:shape>
            <v:shape id="_x0000_s1045" style="position:absolute;left:4856;top:-848;width:2801;height:1610" coordorigin="4856,-848" coordsize="2801,1610" path="m7649,722r-20,l7629,-808r-2733,l4896,-828r2753,-20l7629,-828r20,20l7649,722xe" fillcolor="black" stroked="f">
              <v:path arrowok="t"/>
            </v:shape>
            <v:shape id="_x0000_s1044" style="position:absolute;left:2049;top:-2886;width:2565;height:1645" coordorigin="2049,-2886" coordsize="2565,1645" path="m2069,-2846r,1565l2089,-1261r2497,l4606,-1241r-2537,l2069,-2846xe" fillcolor="black" stroked="f">
              <v:path arrowok="t"/>
            </v:shape>
            <v:shape id="_x0000_s1043" style="position:absolute;left:2049;top:-2886;width:2565;height:1645" coordorigin="2049,-2886" coordsize="2565,1645" path="m4606,-2846r-20,-20l4606,-2886r8,2l4606,-1281r,-1565xe" fillcolor="black" stroked="f">
              <v:path arrowok="t"/>
            </v:shape>
            <v:shape id="_x0000_s1042" style="position:absolute;left:2049;top:-2886;width:2565;height:1645" coordorigin="2049,-2886" coordsize="2565,1645" path="m4626,-2866r,1605l4624,-1253r-4,6l4614,-1242r-8,1l4586,-1261r-2497,l2069,-1281r,-1565l2069,-1241r-8,-1l2055,-1247r-4,-6l2049,-1261r,-1605l2051,-2873r4,-7l2061,-2884r8,-2l4606,-2886r-2517,20l2089,-1281r2517,l4614,-2884r6,4l4624,-2873r2,7xe" fillcolor="black" stroked="f">
              <v:path arrowok="t"/>
            </v:shape>
            <v:shape id="_x0000_s1041" style="position:absolute;left:2049;top:-2886;width:2565;height:1645" coordorigin="2049,-2886" coordsize="2565,1645" path="m4606,-1281r-20,l4586,-2846r-2497,l2089,-2866r2517,-20l4586,-2866r20,20l4606,-1281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3289;top:-1314;width:1617;height:1338">
              <v:imagedata r:id="rId13" o:title=""/>
            </v:shape>
            <v:shape id="_x0000_s1039" style="position:absolute;left:7703;top:-2847;width:2528;height:1582" coordorigin="7703,-2847" coordsize="2528,1582" path="m7723,-2807r,1502l7743,-1285r2460,l10223,-1265r-2500,l7723,-2807xe" fillcolor="black" stroked="f">
              <v:path arrowok="t"/>
            </v:shape>
            <v:shape id="_x0000_s1038" style="position:absolute;left:7703;top:-2847;width:2528;height:1582" coordorigin="7703,-2847" coordsize="2528,1582" path="m10223,-2807r-20,-20l10223,-2847r8,2l10223,-1305r,-1502xe" fillcolor="black" stroked="f">
              <v:path arrowok="t"/>
            </v:shape>
            <v:shape id="_x0000_s1037" style="position:absolute;left:7703;top:-2847;width:2528;height:1582" coordorigin="7703,-2847" coordsize="2528,1582" path="m10243,-2827r,1542l10241,-1277r-4,6l10231,-1266r-8,1l10203,-1285r-2460,l7723,-1305r,-1502l7723,-1265r-8,-1l7709,-1271r-4,-6l7703,-1285r,-1542l7705,-2834r4,-7l7715,-2845r8,-2l10223,-2847r-2480,20l7743,-1305r2480,l10231,-2845r6,4l10241,-2834r2,7xe" fillcolor="black" stroked="f">
              <v:path arrowok="t"/>
            </v:shape>
            <v:shape id="_x0000_s1036" style="position:absolute;left:7703;top:-2847;width:2528;height:1582" coordorigin="7703,-2847" coordsize="2528,1582" path="m10223,-1305r-20,l10203,-2807r-2460,l7743,-2827r2480,-20l10203,-2827r20,20l10223,-1305xe" fillcolor="black" stroked="f">
              <v:path arrowok="t"/>
            </v:shape>
            <v:shape id="_x0000_s1035" type="#_x0000_t75" style="position:absolute;left:7598;top:-1315;width:1405;height:1360">
              <v:imagedata r:id="rId14" o:title=""/>
            </v:shape>
            <v:shape id="_x0000_s1034" style="position:absolute;left:4610;top:-2025;width:3017;height:0" coordorigin="4610,-2025" coordsize="3017,0" path="m4610,-2025r3017,e" filled="f" strokeweight="3.1pt">
              <v:path arrowok="t"/>
            </v:shape>
            <v:shape id="_x0000_s1033" style="position:absolute;left:4590;top:-2106;width:3056;height:160" coordorigin="4590,-2106" coordsize="3056,160" path="m4610,-1976r-8,-1l4596,-1982r-4,-6l4590,-1996r,-60l4592,-2063r4,-7l4602,-2074r8,-2l4610,-2016r20,20l7606,-1976r-2996,xe" fillcolor="black" stroked="f">
              <v:path arrowok="t"/>
            </v:shape>
            <v:shape id="_x0000_s1032" style="position:absolute;left:4590;top:-2106;width:3056;height:160" coordorigin="4590,-2106" coordsize="3056,160" path="m7646,-1996r-2,-7l7644,-2048r-4,6l7634,-2014r-8,38l7606,-1966r,-10l4630,-1996r-20,-20l4610,-2076r2996,l4630,-2056r,40l7606,-2016r,20l7626,-2016r8,-21l7646,-2086r,90xe" fillcolor="black" stroked="f">
              <v:path arrowok="t"/>
            </v:shape>
            <v:shape id="_x0000_s1031" style="position:absolute;left:4590;top:-2106;width:3056;height:160" coordorigin="4590,-2106" coordsize="3056,160" path="m7606,-2016r,-40l7606,-2036r-2976,l4630,-2056r2976,-20l7626,-2076r,40l7634,-2037r-8,21l7606,-1996r,-20xe" fillcolor="black" stroked="f">
              <v:path arrowok="t"/>
            </v:shape>
            <v:shape id="_x0000_s1030" style="position:absolute;left:4590;top:-2106;width:3056;height:160" coordorigin="4590,-2106" coordsize="3056,160" path="m7646,-2086r-12,49l7626,-2036r,-40l7606,-2076r,-10l7606,-2090r4,-8l7616,-2103r4,-2l7624,-2106r4,l7632,-2105r7,4l7644,-2094r2,4l7646,-2086xe" fillcolor="black" stroked="f">
              <v:path arrowok="t"/>
            </v:shape>
            <v:shape id="_x0000_s1029" style="position:absolute;left:4590;top:-2106;width:3056;height:160" coordorigin="4590,-2106" coordsize="3056,160" path="m7646,-1966r,4l7642,-1954r-6,6l7632,-1947r-4,1l7624,-1946r-4,-1l7613,-1951r-5,-7l7606,-1962r,-4l7626,-1976r8,-38l7640,-2010r4,7l7646,-1996r,30xe" fillcolor="black" stroked="f">
              <v:path arrowok="t"/>
            </v:shape>
            <v:shape id="_x0000_s1028" style="position:absolute;left:4590;top:-2106;width:3056;height:160" coordorigin="4590,-2106" coordsize="3056,160" path="m7640,-2010r-6,-4l7640,-2042r4,-6l7644,-2003r-4,-7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w w:val="99"/>
        </w:rPr>
        <w:t>C</w:t>
      </w:r>
      <w:r>
        <w:rPr>
          <w:rFonts w:ascii="Arial" w:eastAsia="Arial" w:hAnsi="Arial" w:cs="Arial"/>
          <w:b/>
          <w:spacing w:val="1"/>
          <w:w w:val="99"/>
        </w:rPr>
        <w:t>omp</w:t>
      </w:r>
      <w:r>
        <w:rPr>
          <w:rFonts w:ascii="Arial" w:eastAsia="Arial" w:hAnsi="Arial" w:cs="Arial"/>
          <w:b/>
          <w:w w:val="99"/>
        </w:rPr>
        <w:t>e</w:t>
      </w:r>
      <w:r>
        <w:rPr>
          <w:rFonts w:ascii="Arial" w:eastAsia="Arial" w:hAnsi="Arial" w:cs="Arial"/>
          <w:b/>
          <w:spacing w:val="1"/>
          <w:w w:val="99"/>
        </w:rPr>
        <w:t>t</w:t>
      </w:r>
      <w:r>
        <w:rPr>
          <w:rFonts w:ascii="Arial" w:eastAsia="Arial" w:hAnsi="Arial" w:cs="Arial"/>
          <w:b/>
          <w:w w:val="99"/>
        </w:rPr>
        <w:t>e</w:t>
      </w:r>
      <w:r>
        <w:rPr>
          <w:rFonts w:ascii="Arial" w:eastAsia="Arial" w:hAnsi="Arial" w:cs="Arial"/>
          <w:b/>
          <w:spacing w:val="1"/>
          <w:w w:val="99"/>
        </w:rPr>
        <w:t>n</w:t>
      </w:r>
      <w:r>
        <w:rPr>
          <w:rFonts w:ascii="Arial" w:eastAsia="Arial" w:hAnsi="Arial" w:cs="Arial"/>
          <w:b/>
          <w:w w:val="99"/>
        </w:rPr>
        <w:t>ce</w:t>
      </w:r>
    </w:p>
    <w:p w14:paraId="0E4E822E" w14:textId="77777777" w:rsidR="00BF00CF" w:rsidRDefault="00BF00CF">
      <w:pPr>
        <w:spacing w:line="180" w:lineRule="exact"/>
        <w:rPr>
          <w:sz w:val="19"/>
          <w:szCs w:val="19"/>
        </w:rPr>
      </w:pPr>
    </w:p>
    <w:p w14:paraId="74E4CCA4" w14:textId="77777777" w:rsidR="00BF00CF" w:rsidRDefault="00BF00CF">
      <w:pPr>
        <w:spacing w:line="200" w:lineRule="exact"/>
        <w:sectPr w:rsidR="00BF00CF" w:rsidSect="00797628">
          <w:type w:val="continuous"/>
          <w:pgSz w:w="12240" w:h="15840"/>
          <w:pgMar w:top="1380" w:right="1720" w:bottom="280" w:left="1240" w:header="720" w:footer="720" w:gutter="0"/>
          <w:cols w:space="720"/>
          <w:docGrid w:linePitch="272"/>
        </w:sectPr>
      </w:pPr>
    </w:p>
    <w:p w14:paraId="088B96AF" w14:textId="77777777" w:rsidR="00BF00CF" w:rsidRDefault="001741AE">
      <w:pPr>
        <w:spacing w:before="33" w:line="220" w:lineRule="exact"/>
        <w:ind w:left="102" w:right="-52"/>
        <w:rPr>
          <w:sz w:val="21"/>
          <w:szCs w:val="21"/>
        </w:rPr>
      </w:pPr>
      <w:r>
        <w:rPr>
          <w:spacing w:val="1"/>
          <w:position w:val="-1"/>
          <w:sz w:val="21"/>
          <w:szCs w:val="21"/>
        </w:rPr>
        <w:t>5</w:t>
      </w:r>
      <w:r>
        <w:rPr>
          <w:spacing w:val="-2"/>
          <w:position w:val="-1"/>
          <w:sz w:val="21"/>
          <w:szCs w:val="21"/>
        </w:rPr>
        <w:t>1</w:t>
      </w:r>
      <w:r>
        <w:rPr>
          <w:position w:val="-1"/>
          <w:sz w:val="21"/>
          <w:szCs w:val="21"/>
        </w:rPr>
        <w:t>6</w:t>
      </w:r>
    </w:p>
    <w:p w14:paraId="6E2068A6" w14:textId="77777777" w:rsidR="00BF00CF" w:rsidRDefault="001741AE">
      <w:pPr>
        <w:spacing w:before="41" w:line="220" w:lineRule="exact"/>
        <w:rPr>
          <w:rFonts w:ascii="Arial" w:eastAsia="Arial" w:hAnsi="Arial" w:cs="Arial"/>
        </w:rPr>
        <w:sectPr w:rsidR="00BF00CF" w:rsidSect="00797628">
          <w:type w:val="continuous"/>
          <w:pgSz w:w="12240" w:h="15840"/>
          <w:pgMar w:top="1380" w:right="1720" w:bottom="280" w:left="1240" w:header="720" w:footer="720" w:gutter="0"/>
          <w:cols w:num="2" w:space="720" w:equalWidth="0">
            <w:col w:w="416" w:space="1716"/>
            <w:col w:w="7148"/>
          </w:cols>
          <w:docGrid w:linePitch="272"/>
        </w:sectPr>
      </w:pPr>
      <w:r>
        <w:br w:type="column"/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1. Med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aph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dy</w:t>
      </w:r>
    </w:p>
    <w:p w14:paraId="6C5BA788" w14:textId="77777777" w:rsidR="00BF00CF" w:rsidRDefault="00BF00CF">
      <w:pPr>
        <w:spacing w:before="7" w:line="180" w:lineRule="exact"/>
        <w:rPr>
          <w:sz w:val="19"/>
          <w:szCs w:val="19"/>
        </w:rPr>
      </w:pPr>
    </w:p>
    <w:p w14:paraId="1336F6BC" w14:textId="77777777" w:rsidR="00BF00CF" w:rsidRDefault="00BF00CF">
      <w:pPr>
        <w:spacing w:line="200" w:lineRule="exact"/>
        <w:sectPr w:rsidR="00BF00CF" w:rsidSect="00797628">
          <w:type w:val="continuous"/>
          <w:pgSz w:w="12240" w:h="15840"/>
          <w:pgMar w:top="1380" w:right="1720" w:bottom="280" w:left="1240" w:header="720" w:footer="720" w:gutter="0"/>
          <w:cols w:space="720"/>
          <w:docGrid w:linePitch="272"/>
        </w:sectPr>
      </w:pPr>
    </w:p>
    <w:p w14:paraId="3EA4342F" w14:textId="77777777" w:rsidR="00BF00CF" w:rsidRDefault="001741AE">
      <w:pPr>
        <w:spacing w:before="45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7</w:t>
      </w:r>
    </w:p>
    <w:p w14:paraId="3C72B728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8</w:t>
      </w:r>
    </w:p>
    <w:p w14:paraId="17E94955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9</w:t>
      </w:r>
    </w:p>
    <w:p w14:paraId="6BAF0683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0</w:t>
      </w:r>
    </w:p>
    <w:p w14:paraId="3499B81E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1</w:t>
      </w:r>
    </w:p>
    <w:p w14:paraId="0839195D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2</w:t>
      </w:r>
    </w:p>
    <w:p w14:paraId="118EBCAF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3</w:t>
      </w:r>
    </w:p>
    <w:p w14:paraId="2BE94C62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4</w:t>
      </w:r>
    </w:p>
    <w:p w14:paraId="30241808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5</w:t>
      </w:r>
    </w:p>
    <w:p w14:paraId="73BAA8DE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6</w:t>
      </w:r>
    </w:p>
    <w:p w14:paraId="5AED552B" w14:textId="77777777" w:rsidR="00BF00CF" w:rsidRDefault="001741AE">
      <w:pPr>
        <w:spacing w:before="32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b/>
          <w:sz w:val="22"/>
          <w:szCs w:val="22"/>
        </w:rPr>
        <w:t xml:space="preserve">5.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NC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US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ON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REC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END</w:t>
      </w:r>
      <w:r>
        <w:rPr>
          <w:rFonts w:ascii="Arial" w:eastAsia="Arial" w:hAnsi="Arial" w:cs="Arial"/>
          <w:b/>
          <w:spacing w:val="-4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S</w:t>
      </w:r>
    </w:p>
    <w:p w14:paraId="5DE92AA9" w14:textId="77777777" w:rsidR="00BF00CF" w:rsidRDefault="00BF00CF">
      <w:pPr>
        <w:spacing w:before="11" w:line="220" w:lineRule="exact"/>
        <w:rPr>
          <w:sz w:val="22"/>
          <w:szCs w:val="22"/>
        </w:rPr>
      </w:pPr>
    </w:p>
    <w:p w14:paraId="55167FA4" w14:textId="77777777" w:rsidR="00BF00CF" w:rsidRDefault="001741A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on</w:t>
      </w:r>
      <w:r>
        <w:rPr>
          <w:rFonts w:ascii="Arial" w:eastAsia="Arial" w:hAnsi="Arial" w:cs="Arial"/>
          <w:b/>
        </w:rPr>
        <w:t>cl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si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</w:p>
    <w:p w14:paraId="5B2BA625" w14:textId="77777777" w:rsidR="00BF00CF" w:rsidRDefault="00BF00CF">
      <w:pPr>
        <w:spacing w:before="11" w:line="220" w:lineRule="exact"/>
        <w:rPr>
          <w:sz w:val="22"/>
          <w:szCs w:val="22"/>
        </w:rPr>
      </w:pPr>
    </w:p>
    <w:p w14:paraId="3491C50A" w14:textId="77777777" w:rsidR="00BF00CF" w:rsidRDefault="001741AE">
      <w:pPr>
        <w:ind w:right="263" w:firstLine="720"/>
        <w:jc w:val="both"/>
        <w:rPr>
          <w:rFonts w:ascii="Arial" w:eastAsia="Arial" w:hAnsi="Arial" w:cs="Arial"/>
        </w:rPr>
        <w:sectPr w:rsidR="00BF00CF" w:rsidSect="00797628">
          <w:type w:val="continuous"/>
          <w:pgSz w:w="12240" w:h="15840"/>
          <w:pgMar w:top="1380" w:right="1720" w:bottom="280" w:left="1240" w:header="720" w:footer="720" w:gutter="0"/>
          <w:cols w:num="2" w:space="720" w:equalWidth="0">
            <w:col w:w="416" w:space="360"/>
            <w:col w:w="8504"/>
          </w:cols>
          <w:docGrid w:linePitch="272"/>
        </w:sect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ated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ed that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’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ten,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 was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ten,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aud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 was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ten,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ten,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 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ly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nwh</w:t>
      </w:r>
      <w:r>
        <w:rPr>
          <w:rFonts w:ascii="Arial" w:eastAsia="Arial" w:hAnsi="Arial" w:cs="Arial"/>
          <w:spacing w:val="1"/>
        </w:rPr>
        <w:t>il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ts 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nt, 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</w:p>
    <w:p w14:paraId="5740E42D" w14:textId="77777777" w:rsidR="00BF00CF" w:rsidRDefault="001741AE">
      <w:pPr>
        <w:spacing w:before="72"/>
        <w:ind w:left="142" w:right="-52"/>
        <w:rPr>
          <w:sz w:val="21"/>
          <w:szCs w:val="21"/>
        </w:rPr>
      </w:pPr>
      <w:r>
        <w:rPr>
          <w:spacing w:val="1"/>
          <w:sz w:val="21"/>
          <w:szCs w:val="21"/>
        </w:rPr>
        <w:lastRenderedPageBreak/>
        <w:t>5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7</w:t>
      </w:r>
    </w:p>
    <w:p w14:paraId="6F7E807D" w14:textId="77777777" w:rsidR="00BF00CF" w:rsidRDefault="001741AE">
      <w:pPr>
        <w:spacing w:line="220" w:lineRule="exact"/>
        <w:ind w:left="142" w:right="-52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8</w:t>
      </w:r>
    </w:p>
    <w:p w14:paraId="63143C0F" w14:textId="77777777" w:rsidR="00BF00CF" w:rsidRDefault="001741AE">
      <w:pPr>
        <w:spacing w:line="220" w:lineRule="exact"/>
        <w:ind w:left="142" w:right="-52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9</w:t>
      </w:r>
    </w:p>
    <w:p w14:paraId="1A510702" w14:textId="77777777" w:rsidR="00BF00CF" w:rsidRDefault="001741AE">
      <w:pPr>
        <w:spacing w:line="220" w:lineRule="exact"/>
        <w:ind w:left="142" w:right="-52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0</w:t>
      </w:r>
    </w:p>
    <w:p w14:paraId="31869F5C" w14:textId="77777777" w:rsidR="00BF00CF" w:rsidRDefault="001741AE">
      <w:pPr>
        <w:spacing w:line="220" w:lineRule="exact"/>
        <w:ind w:left="142" w:right="-52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1</w:t>
      </w:r>
    </w:p>
    <w:p w14:paraId="149C58C7" w14:textId="77777777" w:rsidR="00BF00CF" w:rsidRDefault="001741AE">
      <w:pPr>
        <w:spacing w:line="220" w:lineRule="exact"/>
        <w:ind w:left="142" w:right="-52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2</w:t>
      </w:r>
    </w:p>
    <w:p w14:paraId="4D06814A" w14:textId="77777777" w:rsidR="00BF00CF" w:rsidRDefault="001741AE">
      <w:pPr>
        <w:spacing w:line="220" w:lineRule="exact"/>
        <w:ind w:left="142" w:right="-52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3</w:t>
      </w:r>
    </w:p>
    <w:p w14:paraId="0D9ADA2A" w14:textId="77777777" w:rsidR="00BF00CF" w:rsidRDefault="001741AE">
      <w:pPr>
        <w:spacing w:line="220" w:lineRule="exact"/>
        <w:ind w:left="142" w:right="-52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4</w:t>
      </w:r>
    </w:p>
    <w:p w14:paraId="08B02E6A" w14:textId="77777777" w:rsidR="00BF00CF" w:rsidRDefault="001741AE">
      <w:pPr>
        <w:spacing w:line="220" w:lineRule="exact"/>
        <w:ind w:left="142" w:right="-52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5</w:t>
      </w:r>
    </w:p>
    <w:p w14:paraId="69F151FA" w14:textId="77777777" w:rsidR="00BF00CF" w:rsidRDefault="001741AE">
      <w:pPr>
        <w:spacing w:line="220" w:lineRule="exact"/>
        <w:ind w:left="142" w:right="-52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6</w:t>
      </w:r>
    </w:p>
    <w:p w14:paraId="69E2C9DF" w14:textId="77777777" w:rsidR="00BF00CF" w:rsidRDefault="001741AE">
      <w:pPr>
        <w:spacing w:line="220" w:lineRule="exact"/>
        <w:ind w:left="142" w:right="-52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7</w:t>
      </w:r>
    </w:p>
    <w:p w14:paraId="3C6758FD" w14:textId="77777777" w:rsidR="00BF00CF" w:rsidRDefault="001741AE">
      <w:pPr>
        <w:spacing w:line="220" w:lineRule="exact"/>
        <w:ind w:left="142" w:right="-52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8</w:t>
      </w:r>
    </w:p>
    <w:p w14:paraId="63CDA7BE" w14:textId="77777777" w:rsidR="00BF00CF" w:rsidRDefault="001741AE">
      <w:pPr>
        <w:spacing w:line="220" w:lineRule="exact"/>
        <w:ind w:left="142" w:right="-52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9</w:t>
      </w:r>
    </w:p>
    <w:p w14:paraId="63A908F3" w14:textId="77777777" w:rsidR="00BF00CF" w:rsidRDefault="001741AE">
      <w:pPr>
        <w:spacing w:line="220" w:lineRule="exact"/>
        <w:ind w:left="142" w:right="-52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0</w:t>
      </w:r>
    </w:p>
    <w:p w14:paraId="66C945D1" w14:textId="77777777" w:rsidR="00BF00CF" w:rsidRDefault="001741AE">
      <w:pPr>
        <w:spacing w:line="220" w:lineRule="exact"/>
        <w:ind w:left="142" w:right="-52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1</w:t>
      </w:r>
    </w:p>
    <w:p w14:paraId="52884036" w14:textId="77777777" w:rsidR="00BF00CF" w:rsidRDefault="001741AE">
      <w:pPr>
        <w:spacing w:line="220" w:lineRule="exact"/>
        <w:ind w:left="142" w:right="-52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2</w:t>
      </w:r>
    </w:p>
    <w:p w14:paraId="501436ED" w14:textId="77777777" w:rsidR="00BF00CF" w:rsidRDefault="001741AE">
      <w:pPr>
        <w:spacing w:line="220" w:lineRule="exact"/>
        <w:ind w:left="142" w:right="-52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3</w:t>
      </w:r>
    </w:p>
    <w:p w14:paraId="328BFDBC" w14:textId="77777777" w:rsidR="00BF00CF" w:rsidRDefault="001741AE">
      <w:pPr>
        <w:spacing w:line="220" w:lineRule="exact"/>
        <w:ind w:left="142" w:right="-52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4</w:t>
      </w:r>
    </w:p>
    <w:p w14:paraId="3F91F4C2" w14:textId="77777777" w:rsidR="00BF00CF" w:rsidRDefault="001741AE">
      <w:pPr>
        <w:spacing w:line="220" w:lineRule="exact"/>
        <w:ind w:left="142" w:right="-52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5</w:t>
      </w:r>
    </w:p>
    <w:p w14:paraId="5D6779B0" w14:textId="77777777" w:rsidR="00BF00CF" w:rsidRDefault="001741AE">
      <w:pPr>
        <w:spacing w:line="220" w:lineRule="exact"/>
        <w:ind w:left="142" w:right="-52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6</w:t>
      </w:r>
    </w:p>
    <w:p w14:paraId="65B42C27" w14:textId="77777777" w:rsidR="00BF00CF" w:rsidRDefault="001741AE">
      <w:pPr>
        <w:spacing w:before="8"/>
        <w:ind w:left="142" w:right="-52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7</w:t>
      </w:r>
    </w:p>
    <w:p w14:paraId="4C0EBE7E" w14:textId="77777777" w:rsidR="00BF00CF" w:rsidRDefault="001741AE">
      <w:pPr>
        <w:spacing w:line="220" w:lineRule="exact"/>
        <w:ind w:left="142" w:right="-52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8</w:t>
      </w:r>
    </w:p>
    <w:p w14:paraId="6CAEB7F2" w14:textId="77777777" w:rsidR="00BF00CF" w:rsidRDefault="001741AE">
      <w:pPr>
        <w:spacing w:line="220" w:lineRule="exact"/>
        <w:ind w:left="142" w:right="-52"/>
        <w:rPr>
          <w:sz w:val="21"/>
          <w:szCs w:val="21"/>
        </w:rPr>
      </w:pPr>
      <w:r>
        <w:pict w14:anchorId="1C2A1794">
          <v:shape id="_x0000_s1026" type="#_x0000_t202" style="position:absolute;left:0;text-align:left;margin-left:65.1pt;margin-top:11.2pt;width:448.15pt;height:352.65pt;z-index:-1617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14"/>
                    <w:gridCol w:w="643"/>
                    <w:gridCol w:w="7606"/>
                  </w:tblGrid>
                  <w:tr w:rsidR="00BF00CF" w14:paraId="20710C87" w14:textId="77777777">
                    <w:trPr>
                      <w:trHeight w:hRule="exact" w:val="471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22EB6BE" w14:textId="77777777" w:rsidR="00BF00CF" w:rsidRDefault="001741AE">
                        <w:pPr>
                          <w:spacing w:line="220" w:lineRule="exact"/>
                          <w:ind w:left="4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pacing w:val="1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spacing w:val="-2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sz w:val="21"/>
                            <w:szCs w:val="21"/>
                          </w:rPr>
                          <w:t>0</w:t>
                        </w:r>
                      </w:p>
                      <w:p w14:paraId="152560D5" w14:textId="77777777" w:rsidR="00BF00CF" w:rsidRDefault="001741AE">
                        <w:pPr>
                          <w:spacing w:line="220" w:lineRule="exact"/>
                          <w:ind w:left="4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pacing w:val="1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spacing w:val="-2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sz w:val="21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6007BA2" w14:textId="77777777" w:rsidR="00BF00CF" w:rsidRDefault="001741AE">
                        <w:pPr>
                          <w:spacing w:before="1"/>
                          <w:ind w:left="36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1.</w:t>
                        </w:r>
                      </w:p>
                    </w:tc>
                    <w:tc>
                      <w:tcPr>
                        <w:tcW w:w="7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93CECA" w14:textId="77777777" w:rsidR="00BF00CF" w:rsidRDefault="001741AE">
                        <w:pPr>
                          <w:spacing w:before="1"/>
                          <w:ind w:left="78" w:right="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ne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</w:rPr>
                          <w:t>et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2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got</w:t>
                        </w:r>
                        <w:r>
                          <w:rPr>
                            <w:rFonts w:ascii="Arial" w:eastAsia="Arial" w:hAnsi="Arial" w:cs="Arial"/>
                            <w:spacing w:val="2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3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ow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2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ean,</w:t>
                        </w:r>
                        <w:r>
                          <w:rPr>
                            <w:rFonts w:ascii="Arial" w:eastAsia="Arial" w:hAnsi="Arial" w:cs="Arial"/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3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tudy</w:t>
                        </w:r>
                        <w:r>
                          <w:rPr>
                            <w:rFonts w:ascii="Arial" w:eastAsia="Arial" w:hAnsi="Arial" w:cs="Arial"/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mm</w:t>
                        </w:r>
                        <w:r>
                          <w:rPr>
                            <w:rFonts w:ascii="Arial" w:eastAsia="Arial" w:hAnsi="Arial" w:cs="Arial"/>
                          </w:rPr>
                          <w:t>ends</w:t>
                        </w:r>
                        <w:r>
                          <w:rPr>
                            <w:rFonts w:ascii="Arial" w:eastAsia="Arial" w:hAnsi="Arial" w:cs="Arial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that</w:t>
                        </w:r>
                        <w:r>
                          <w:rPr>
                            <w:rFonts w:ascii="Arial" w:eastAsia="Arial" w:hAnsi="Arial" w:cs="Arial"/>
                            <w:spacing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e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hou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d 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be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a 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us 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on 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onal 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ent 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og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s 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as 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em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ented 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to</w:t>
                        </w:r>
                      </w:p>
                    </w:tc>
                  </w:tr>
                  <w:tr w:rsidR="00BF00CF" w14:paraId="3ED4B566" w14:textId="77777777">
                    <w:trPr>
                      <w:trHeight w:hRule="exact" w:val="230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BFA554F" w14:textId="77777777" w:rsidR="00BF00CF" w:rsidRDefault="001741AE">
                        <w:pPr>
                          <w:spacing w:line="220" w:lineRule="exact"/>
                          <w:ind w:left="4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pacing w:val="1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spacing w:val="-2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sz w:val="21"/>
                            <w:szCs w:val="21"/>
                          </w:rPr>
                          <w:t>2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DA78F5E" w14:textId="77777777" w:rsidR="00BF00CF" w:rsidRDefault="00BF00CF"/>
                    </w:tc>
                    <w:tc>
                      <w:tcPr>
                        <w:tcW w:w="7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033D08E" w14:textId="77777777" w:rsidR="00BF00CF" w:rsidRDefault="001741AE">
                        <w:pPr>
                          <w:spacing w:line="220" w:lineRule="exact"/>
                          <w:ind w:left="7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tea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rs</w:t>
                        </w:r>
                        <w:r>
                          <w:rPr>
                            <w:rFonts w:ascii="Arial" w:eastAsia="Arial" w:hAnsi="Arial" w:cs="Arial"/>
                          </w:rPr>
                          <w:t>'</w:t>
                        </w:r>
                        <w:r>
                          <w:rPr>
                            <w:rFonts w:ascii="Arial" w:eastAsia="Arial" w:hAnsi="Arial" w:cs="Arial"/>
                            <w:spacing w:val="2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</w:rPr>
                          <w:t>nal</w:t>
                        </w:r>
                        <w:r>
                          <w:rPr>
                            <w:rFonts w:ascii="Arial" w:eastAsia="Arial" w:hAnsi="Arial" w:cs="Arial"/>
                            <w:spacing w:val="2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ateg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2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that</w:t>
                        </w:r>
                        <w:r>
                          <w:rPr>
                            <w:rFonts w:ascii="Arial" w:eastAsia="Arial" w:hAnsi="Arial" w:cs="Arial"/>
                            <w:spacing w:val="3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3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to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iz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to</w:t>
                        </w:r>
                        <w:r>
                          <w:rPr>
                            <w:rFonts w:ascii="Arial" w:eastAsia="Arial" w:hAnsi="Arial" w:cs="Arial"/>
                            <w:spacing w:val="3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ff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ent</w:t>
                        </w:r>
                        <w:r>
                          <w:rPr>
                            <w:rFonts w:ascii="Arial" w:eastAsia="Arial" w:hAnsi="Arial" w:cs="Arial"/>
                            <w:spacing w:val="2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</w:rPr>
                          <w:t>g</w:t>
                        </w:r>
                      </w:p>
                    </w:tc>
                  </w:tr>
                  <w:tr w:rsidR="00BF00CF" w14:paraId="7AC8A5BE" w14:textId="77777777">
                    <w:trPr>
                      <w:trHeight w:hRule="exact" w:val="230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13FCD6B" w14:textId="77777777" w:rsidR="00BF00CF" w:rsidRDefault="001741AE">
                        <w:pPr>
                          <w:spacing w:line="220" w:lineRule="exact"/>
                          <w:ind w:left="4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pacing w:val="1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spacing w:val="-2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sz w:val="21"/>
                            <w:szCs w:val="21"/>
                          </w:rPr>
                          <w:t>3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7B840AA" w14:textId="77777777" w:rsidR="00BF00CF" w:rsidRDefault="00BF00CF"/>
                    </w:tc>
                    <w:tc>
                      <w:tcPr>
                        <w:tcW w:w="7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295757A" w14:textId="77777777" w:rsidR="00BF00CF" w:rsidRDefault="001741AE">
                        <w:pPr>
                          <w:spacing w:line="220" w:lineRule="exact"/>
                          <w:ind w:left="7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 xml:space="preserve"> s</w:t>
                        </w:r>
                        <w:r>
                          <w:rPr>
                            <w:rFonts w:ascii="Arial" w:eastAsia="Arial" w:hAnsi="Arial" w:cs="Arial"/>
                          </w:rPr>
                          <w:t>pe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us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bo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ng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</w:rPr>
                          <w:t>ag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em</w:t>
                        </w:r>
                        <w:r>
                          <w:rPr>
                            <w:rFonts w:ascii="Arial" w:eastAsia="Arial" w:hAnsi="Arial" w:cs="Arial"/>
                          </w:rPr>
                          <w:t>ent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ong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ne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</w:rPr>
                          <w:t>et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ea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s</w:t>
                        </w:r>
                      </w:p>
                    </w:tc>
                  </w:tr>
                  <w:tr w:rsidR="00BF00CF" w14:paraId="68FD93F3" w14:textId="77777777">
                    <w:trPr>
                      <w:trHeight w:hRule="exact" w:val="229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8B5910" w14:textId="77777777" w:rsidR="00BF00CF" w:rsidRDefault="001741AE">
                        <w:pPr>
                          <w:spacing w:line="220" w:lineRule="exact"/>
                          <w:ind w:left="4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pacing w:val="1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spacing w:val="-2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sz w:val="21"/>
                            <w:szCs w:val="21"/>
                          </w:rPr>
                          <w:t>4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2E4C282" w14:textId="77777777" w:rsidR="00BF00CF" w:rsidRDefault="00BF00CF"/>
                    </w:tc>
                    <w:tc>
                      <w:tcPr>
                        <w:tcW w:w="7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D06CD44" w14:textId="77777777" w:rsidR="00BF00CF" w:rsidRDefault="001741AE">
                        <w:pPr>
                          <w:spacing w:line="220" w:lineRule="exact"/>
                          <w:ind w:left="7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spacing w:val="2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ng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ety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of</w:t>
                        </w:r>
                        <w:r>
                          <w:rPr>
                            <w:rFonts w:ascii="Arial" w:eastAsia="Arial" w:hAnsi="Arial" w:cs="Arial"/>
                            <w:spacing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ha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s-</w:t>
                        </w:r>
                        <w:r>
                          <w:rPr>
                            <w:rFonts w:ascii="Arial" w:eastAsia="Arial" w:hAnsi="Arial" w:cs="Arial"/>
                          </w:rPr>
                          <w:t>on,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ent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</w:rPr>
                          <w:t>ba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ed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that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ou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d</w:t>
                        </w:r>
                      </w:p>
                    </w:tc>
                  </w:tr>
                  <w:tr w:rsidR="00BF00CF" w14:paraId="41B1DDFD" w14:textId="77777777">
                    <w:trPr>
                      <w:trHeight w:hRule="exact" w:val="229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321C0D8" w14:textId="77777777" w:rsidR="00BF00CF" w:rsidRDefault="001741AE">
                        <w:pPr>
                          <w:spacing w:line="220" w:lineRule="exact"/>
                          <w:ind w:left="4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pacing w:val="1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spacing w:val="-2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sz w:val="21"/>
                            <w:szCs w:val="21"/>
                          </w:rPr>
                          <w:t>5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F00A11" w14:textId="77777777" w:rsidR="00BF00CF" w:rsidRDefault="00BF00CF"/>
                    </w:tc>
                    <w:tc>
                      <w:tcPr>
                        <w:tcW w:w="7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3BF01B9" w14:textId="77777777" w:rsidR="00BF00CF" w:rsidRDefault="001741AE">
                        <w:pPr>
                          <w:spacing w:line="220" w:lineRule="exact"/>
                          <w:ind w:left="7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he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ne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ne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pe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bett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n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e.</w:t>
                        </w:r>
                      </w:p>
                    </w:tc>
                  </w:tr>
                  <w:tr w:rsidR="00BF00CF" w14:paraId="44435C91" w14:textId="77777777">
                    <w:trPr>
                      <w:trHeight w:hRule="exact" w:val="230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F9E0D32" w14:textId="77777777" w:rsidR="00BF00CF" w:rsidRDefault="001741AE">
                        <w:pPr>
                          <w:spacing w:line="220" w:lineRule="exact"/>
                          <w:ind w:left="4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pacing w:val="1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spacing w:val="-2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sz w:val="21"/>
                            <w:szCs w:val="21"/>
                          </w:rPr>
                          <w:t>6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D6D32A5" w14:textId="77777777" w:rsidR="00BF00CF" w:rsidRDefault="001741AE">
                        <w:pPr>
                          <w:spacing w:line="220" w:lineRule="exact"/>
                          <w:ind w:left="36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2.</w:t>
                        </w:r>
                      </w:p>
                    </w:tc>
                    <w:tc>
                      <w:tcPr>
                        <w:tcW w:w="7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13CCAF7" w14:textId="77777777" w:rsidR="00BF00CF" w:rsidRDefault="001741AE">
                        <w:pPr>
                          <w:spacing w:line="220" w:lineRule="exact"/>
                          <w:ind w:left="7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</w:rPr>
                          <w:t>he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il</w:t>
                        </w:r>
                        <w:r>
                          <w:rPr>
                            <w:rFonts w:ascii="Arial" w:eastAsia="Arial" w:hAnsi="Arial" w:cs="Arial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nu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ber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of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ne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who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fa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to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il</w:t>
                        </w:r>
                        <w:r>
                          <w:rPr>
                            <w:rFonts w:ascii="Arial" w:eastAsia="Arial" w:hAnsi="Arial" w:cs="Arial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pe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ci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e,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tha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</w:rPr>
                          <w:t>s</w:t>
                        </w:r>
                      </w:p>
                    </w:tc>
                  </w:tr>
                  <w:tr w:rsidR="00BF00CF" w14:paraId="60CD2719" w14:textId="77777777">
                    <w:trPr>
                      <w:trHeight w:hRule="exact" w:val="230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74303CF" w14:textId="77777777" w:rsidR="00BF00CF" w:rsidRDefault="001741AE">
                        <w:pPr>
                          <w:spacing w:line="220" w:lineRule="exact"/>
                          <w:ind w:left="4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pacing w:val="1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spacing w:val="-2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sz w:val="21"/>
                            <w:szCs w:val="21"/>
                          </w:rPr>
                          <w:t>7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0F613F0" w14:textId="77777777" w:rsidR="00BF00CF" w:rsidRDefault="00BF00CF"/>
                    </w:tc>
                    <w:tc>
                      <w:tcPr>
                        <w:tcW w:w="7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B679BB4" w14:textId="77777777" w:rsidR="00BF00CF" w:rsidRDefault="001741AE">
                        <w:pPr>
                          <w:spacing w:line="220" w:lineRule="exact"/>
                          <w:ind w:left="78"/>
                          <w:rPr>
                            <w:rFonts w:ascii="Arial" w:eastAsia="Arial" w:hAnsi="Arial" w:cs="Arial"/>
                          </w:rPr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</w:rPr>
                          <w:t xml:space="preserve">why 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s 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mm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ended 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to 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e 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tea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rs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' 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tea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ng 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sk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ill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s 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o 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that 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they 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an</w:t>
                        </w:r>
                      </w:p>
                    </w:tc>
                  </w:tr>
                  <w:tr w:rsidR="00BF00CF" w14:paraId="4C49ACED" w14:textId="77777777">
                    <w:trPr>
                      <w:trHeight w:hRule="exact" w:val="230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961DAB3" w14:textId="77777777" w:rsidR="00BF00CF" w:rsidRDefault="001741AE">
                        <w:pPr>
                          <w:spacing w:line="220" w:lineRule="exact"/>
                          <w:ind w:left="4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pacing w:val="1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spacing w:val="-2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sz w:val="21"/>
                            <w:szCs w:val="21"/>
                          </w:rPr>
                          <w:t>8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A0FDF17" w14:textId="77777777" w:rsidR="00BF00CF" w:rsidRDefault="00BF00CF"/>
                    </w:tc>
                    <w:tc>
                      <w:tcPr>
                        <w:tcW w:w="7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DEE5BEF" w14:textId="77777777" w:rsidR="00BF00CF" w:rsidRDefault="001741AE">
                        <w:pPr>
                          <w:spacing w:line="220" w:lineRule="exact"/>
                          <w:ind w:left="7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cc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ss</w:t>
                        </w:r>
                        <w:r>
                          <w:rPr>
                            <w:rFonts w:ascii="Arial" w:eastAsia="Arial" w:hAnsi="Arial" w:cs="Arial"/>
                          </w:rPr>
                          <w:t>fu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ll</w:t>
                        </w:r>
                        <w:r>
                          <w:rPr>
                            <w:rFonts w:ascii="Arial" w:eastAsia="Arial" w:hAnsi="Arial" w:cs="Arial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 xml:space="preserve"> i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ateg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that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upp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t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ed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and</w:t>
                        </w:r>
                      </w:p>
                    </w:tc>
                  </w:tr>
                  <w:tr w:rsidR="00BF00CF" w14:paraId="25A943C2" w14:textId="77777777">
                    <w:trPr>
                      <w:trHeight w:hRule="exact" w:val="230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17BD66A" w14:textId="77777777" w:rsidR="00BF00CF" w:rsidRDefault="001741AE">
                        <w:pPr>
                          <w:spacing w:line="220" w:lineRule="exact"/>
                          <w:ind w:left="4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pacing w:val="1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spacing w:val="-2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sz w:val="21"/>
                            <w:szCs w:val="21"/>
                          </w:rPr>
                          <w:t>9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DD83F0" w14:textId="77777777" w:rsidR="00BF00CF" w:rsidRDefault="00BF00CF"/>
                    </w:tc>
                    <w:tc>
                      <w:tcPr>
                        <w:tcW w:w="7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B1B6973" w14:textId="77777777" w:rsidR="00BF00CF" w:rsidRDefault="001741AE">
                        <w:pPr>
                          <w:spacing w:line="220" w:lineRule="exact"/>
                          <w:ind w:left="7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he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tude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</w:rPr>
                          <w:t>ts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bett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wh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ng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tho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ne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who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pe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m</w:t>
                        </w:r>
                      </w:p>
                    </w:tc>
                  </w:tr>
                  <w:tr w:rsidR="00BF00CF" w14:paraId="11795EB6" w14:textId="77777777">
                    <w:trPr>
                      <w:trHeight w:hRule="exact" w:val="229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99414A" w14:textId="77777777" w:rsidR="00BF00CF" w:rsidRDefault="001741AE">
                        <w:pPr>
                          <w:spacing w:line="220" w:lineRule="exact"/>
                          <w:ind w:left="4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pacing w:val="1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spacing w:val="-2"/>
                            <w:sz w:val="21"/>
                            <w:szCs w:val="21"/>
                          </w:rPr>
                          <w:t>6</w:t>
                        </w:r>
                        <w:r>
                          <w:rPr>
                            <w:sz w:val="21"/>
                            <w:szCs w:val="21"/>
                          </w:rPr>
                          <w:t>0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76AAF97" w14:textId="77777777" w:rsidR="00BF00CF" w:rsidRDefault="00BF00CF"/>
                    </w:tc>
                    <w:tc>
                      <w:tcPr>
                        <w:tcW w:w="7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2DF096D" w14:textId="77777777" w:rsidR="00BF00CF" w:rsidRDefault="001741AE">
                        <w:pPr>
                          <w:spacing w:line="220" w:lineRule="exact"/>
                          <w:ind w:left="7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to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ily</w:t>
                        </w:r>
                        <w:r>
                          <w:rPr>
                            <w:rFonts w:ascii="Arial" w:eastAsia="Arial" w:hAnsi="Arial" w:cs="Arial"/>
                          </w:rPr>
                          <w:t>.</w:t>
                        </w:r>
                      </w:p>
                    </w:tc>
                  </w:tr>
                  <w:tr w:rsidR="00BF00CF" w14:paraId="06245500" w14:textId="77777777">
                    <w:trPr>
                      <w:trHeight w:hRule="exact" w:val="229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83323DC" w14:textId="77777777" w:rsidR="00BF00CF" w:rsidRDefault="001741AE">
                        <w:pPr>
                          <w:spacing w:line="220" w:lineRule="exact"/>
                          <w:ind w:left="4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pacing w:val="1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spacing w:val="-2"/>
                            <w:sz w:val="21"/>
                            <w:szCs w:val="21"/>
                          </w:rPr>
                          <w:t>6</w:t>
                        </w:r>
                        <w:r>
                          <w:rPr>
                            <w:sz w:val="21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CF3B485" w14:textId="77777777" w:rsidR="00BF00CF" w:rsidRDefault="001741AE">
                        <w:pPr>
                          <w:spacing w:line="220" w:lineRule="exact"/>
                          <w:ind w:left="36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3.</w:t>
                        </w:r>
                      </w:p>
                    </w:tc>
                    <w:tc>
                      <w:tcPr>
                        <w:tcW w:w="7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C612710" w14:textId="77777777" w:rsidR="00BF00CF" w:rsidRDefault="001741AE">
                        <w:pPr>
                          <w:spacing w:line="220" w:lineRule="exact"/>
                          <w:ind w:left="78"/>
                          <w:rPr>
                            <w:rFonts w:ascii="Arial" w:eastAsia="Arial" w:hAnsi="Arial" w:cs="Arial"/>
                          </w:rPr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he 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tudy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ound 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ea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rc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h 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peten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e 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as 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the 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wea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t 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ong 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of 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ri</w:t>
                        </w:r>
                        <w:r>
                          <w:rPr>
                            <w:rFonts w:ascii="Arial" w:eastAsia="Arial" w:hAnsi="Arial" w:cs="Arial"/>
                          </w:rPr>
                          <w:t>ab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es 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</w:p>
                    </w:tc>
                  </w:tr>
                  <w:tr w:rsidR="00BF00CF" w14:paraId="1FC57066" w14:textId="77777777">
                    <w:trPr>
                      <w:trHeight w:hRule="exact" w:val="230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ADD9FB7" w14:textId="77777777" w:rsidR="00BF00CF" w:rsidRDefault="001741AE">
                        <w:pPr>
                          <w:spacing w:line="220" w:lineRule="exact"/>
                          <w:ind w:left="4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pacing w:val="1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spacing w:val="-2"/>
                            <w:sz w:val="21"/>
                            <w:szCs w:val="21"/>
                          </w:rPr>
                          <w:t>6</w:t>
                        </w:r>
                        <w:r>
                          <w:rPr>
                            <w:sz w:val="21"/>
                            <w:szCs w:val="21"/>
                          </w:rPr>
                          <w:t>2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3450A97" w14:textId="77777777" w:rsidR="00BF00CF" w:rsidRDefault="00BF00CF"/>
                    </w:tc>
                    <w:tc>
                      <w:tcPr>
                        <w:tcW w:w="7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AB43E43" w14:textId="77777777" w:rsidR="00BF00CF" w:rsidRDefault="001741AE">
                        <w:pPr>
                          <w:spacing w:line="220" w:lineRule="exact"/>
                          <w:ind w:left="7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tea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rs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</w:rPr>
                          <w:t xml:space="preserve">’ 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tea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ng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peten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e, 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e, 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t 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s </w:t>
                        </w:r>
                        <w:r>
                          <w:rPr>
                            <w:rFonts w:ascii="Arial" w:eastAsia="Arial" w:hAnsi="Arial" w:cs="Arial"/>
                            <w:spacing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mm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ended 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to 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cr</w:t>
                        </w:r>
                        <w:r>
                          <w:rPr>
                            <w:rFonts w:ascii="Arial" w:eastAsia="Arial" w:hAnsi="Arial" w:cs="Arial"/>
                          </w:rPr>
                          <w:t>ea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e 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the</w:t>
                        </w:r>
                      </w:p>
                    </w:tc>
                  </w:tr>
                  <w:tr w:rsidR="00BF00CF" w14:paraId="511E53E1" w14:textId="77777777">
                    <w:trPr>
                      <w:trHeight w:hRule="exact" w:val="230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475CDA5" w14:textId="77777777" w:rsidR="00BF00CF" w:rsidRDefault="001741AE">
                        <w:pPr>
                          <w:spacing w:line="220" w:lineRule="exact"/>
                          <w:ind w:left="4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pacing w:val="1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spacing w:val="-2"/>
                            <w:sz w:val="21"/>
                            <w:szCs w:val="21"/>
                          </w:rPr>
                          <w:t>6</w:t>
                        </w:r>
                        <w:r>
                          <w:rPr>
                            <w:sz w:val="21"/>
                            <w:szCs w:val="21"/>
                          </w:rPr>
                          <w:t>3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5F35EA" w14:textId="77777777" w:rsidR="00BF00CF" w:rsidRDefault="00BF00CF"/>
                    </w:tc>
                    <w:tc>
                      <w:tcPr>
                        <w:tcW w:w="7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DA43F53" w14:textId="77777777" w:rsidR="00BF00CF" w:rsidRDefault="001741AE">
                        <w:pPr>
                          <w:spacing w:line="220" w:lineRule="exact"/>
                          <w:ind w:left="7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tea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rs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</w:rPr>
                          <w:t xml:space="preserve">' </w:t>
                        </w:r>
                        <w:r>
                          <w:rPr>
                            <w:rFonts w:ascii="Arial" w:eastAsia="Arial" w:hAnsi="Arial" w:cs="Arial"/>
                            <w:spacing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ea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rc</w:t>
                        </w:r>
                        <w:r>
                          <w:rPr>
                            <w:rFonts w:ascii="Arial" w:eastAsia="Arial" w:hAnsi="Arial" w:cs="Arial"/>
                          </w:rPr>
                          <w:t>h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3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peten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y </w:t>
                        </w:r>
                        <w:r>
                          <w:rPr>
                            <w:rFonts w:ascii="Arial" w:eastAsia="Arial" w:hAnsi="Arial" w:cs="Arial"/>
                            <w:spacing w:val="3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ou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h </w:t>
                        </w:r>
                        <w:r>
                          <w:rPr>
                            <w:rFonts w:ascii="Arial" w:eastAsia="Arial" w:hAnsi="Arial" w:cs="Arial"/>
                            <w:spacing w:val="3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ed </w:t>
                        </w:r>
                        <w:r>
                          <w:rPr>
                            <w:rFonts w:ascii="Arial" w:eastAsia="Arial" w:hAnsi="Arial" w:cs="Arial"/>
                            <w:spacing w:val="3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onal </w:t>
                        </w:r>
                        <w:r>
                          <w:rPr>
                            <w:rFonts w:ascii="Arial" w:eastAsia="Arial" w:hAnsi="Arial" w:cs="Arial"/>
                            <w:spacing w:val="3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op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ent </w:t>
                        </w:r>
                        <w:r>
                          <w:rPr>
                            <w:rFonts w:ascii="Arial" w:eastAsia="Arial" w:hAnsi="Arial" w:cs="Arial"/>
                            <w:spacing w:val="2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to</w:t>
                        </w:r>
                      </w:p>
                    </w:tc>
                  </w:tr>
                  <w:tr w:rsidR="00BF00CF" w14:paraId="637E7CFA" w14:textId="77777777">
                    <w:trPr>
                      <w:trHeight w:hRule="exact" w:val="230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384BAFA" w14:textId="77777777" w:rsidR="00BF00CF" w:rsidRDefault="001741AE">
                        <w:pPr>
                          <w:spacing w:line="220" w:lineRule="exact"/>
                          <w:ind w:left="4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pacing w:val="1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spacing w:val="-2"/>
                            <w:sz w:val="21"/>
                            <w:szCs w:val="21"/>
                          </w:rPr>
                          <w:t>6</w:t>
                        </w:r>
                        <w:r>
                          <w:rPr>
                            <w:sz w:val="21"/>
                            <w:szCs w:val="21"/>
                          </w:rPr>
                          <w:t>4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05D34C" w14:textId="77777777" w:rsidR="00BF00CF" w:rsidRDefault="00BF00CF"/>
                    </w:tc>
                    <w:tc>
                      <w:tcPr>
                        <w:tcW w:w="7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87F995" w14:textId="77777777" w:rsidR="00BF00CF" w:rsidRDefault="001741AE">
                        <w:pPr>
                          <w:spacing w:line="220" w:lineRule="exact"/>
                          <w:ind w:left="7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tea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ng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</w:rPr>
                          <w:t>fe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and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tude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'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ent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pe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e.</w:t>
                        </w:r>
                      </w:p>
                    </w:tc>
                  </w:tr>
                  <w:tr w:rsidR="00BF00CF" w14:paraId="48BE9B29" w14:textId="77777777">
                    <w:trPr>
                      <w:trHeight w:hRule="exact" w:val="230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68D7756" w14:textId="77777777" w:rsidR="00BF00CF" w:rsidRDefault="001741AE">
                        <w:pPr>
                          <w:spacing w:line="220" w:lineRule="exact"/>
                          <w:ind w:left="4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pacing w:val="1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spacing w:val="-2"/>
                            <w:sz w:val="21"/>
                            <w:szCs w:val="21"/>
                          </w:rPr>
                          <w:t>6</w:t>
                        </w:r>
                        <w:r>
                          <w:rPr>
                            <w:sz w:val="21"/>
                            <w:szCs w:val="21"/>
                          </w:rPr>
                          <w:t>5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C27E306" w14:textId="77777777" w:rsidR="00BF00CF" w:rsidRDefault="001741AE">
                        <w:pPr>
                          <w:spacing w:line="220" w:lineRule="exact"/>
                          <w:ind w:left="36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4.</w:t>
                        </w:r>
                      </w:p>
                    </w:tc>
                    <w:tc>
                      <w:tcPr>
                        <w:tcW w:w="7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13D53A5" w14:textId="77777777" w:rsidR="00BF00CF" w:rsidRDefault="001741AE">
                        <w:pPr>
                          <w:spacing w:line="220" w:lineRule="exact"/>
                          <w:ind w:left="7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gn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ant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was</w:t>
                        </w:r>
                        <w:r>
                          <w:rPr>
                            <w:rFonts w:ascii="Arial" w:eastAsia="Arial" w:hAnsi="Arial" w:cs="Arial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found</w:t>
                        </w:r>
                        <w:r>
                          <w:rPr>
                            <w:rFonts w:ascii="Arial" w:eastAsia="Arial" w:hAnsi="Arial" w:cs="Arial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betw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Gr</w:t>
                        </w:r>
                        <w:r>
                          <w:rPr>
                            <w:rFonts w:ascii="Arial" w:eastAsia="Arial" w:hAnsi="Arial" w:cs="Arial"/>
                          </w:rPr>
                          <w:t>ade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10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tude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</w:rPr>
                          <w:t>g</w:t>
                        </w:r>
                      </w:p>
                    </w:tc>
                  </w:tr>
                  <w:tr w:rsidR="00BF00CF" w14:paraId="510E3E43" w14:textId="77777777">
                    <w:trPr>
                      <w:trHeight w:hRule="exact" w:val="229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35352E7" w14:textId="77777777" w:rsidR="00BF00CF" w:rsidRDefault="001741AE">
                        <w:pPr>
                          <w:spacing w:line="220" w:lineRule="exact"/>
                          <w:ind w:left="4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pacing w:val="1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spacing w:val="-2"/>
                            <w:sz w:val="21"/>
                            <w:szCs w:val="21"/>
                          </w:rPr>
                          <w:t>6</w:t>
                        </w:r>
                        <w:r>
                          <w:rPr>
                            <w:sz w:val="21"/>
                            <w:szCs w:val="21"/>
                          </w:rPr>
                          <w:t>6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EA04E0C" w14:textId="77777777" w:rsidR="00BF00CF" w:rsidRDefault="00BF00CF"/>
                    </w:tc>
                    <w:tc>
                      <w:tcPr>
                        <w:tcW w:w="7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6DEEBF1" w14:textId="77777777" w:rsidR="00BF00CF" w:rsidRDefault="001741AE">
                        <w:pPr>
                          <w:spacing w:line="220" w:lineRule="exact"/>
                          <w:ind w:left="7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4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and</w:t>
                        </w:r>
                        <w:r>
                          <w:rPr>
                            <w:rFonts w:ascii="Arial" w:eastAsia="Arial" w:hAnsi="Arial" w:cs="Arial"/>
                            <w:spacing w:val="5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5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ci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pe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e,</w:t>
                        </w:r>
                        <w:r>
                          <w:rPr>
                            <w:rFonts w:ascii="Arial" w:eastAsia="Arial" w:hAnsi="Arial" w:cs="Arial"/>
                            <w:spacing w:val="4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sc</w:t>
                        </w:r>
                        <w:r>
                          <w:rPr>
                            <w:rFonts w:ascii="Arial" w:eastAsia="Arial" w:hAnsi="Arial" w:cs="Arial"/>
                          </w:rPr>
                          <w:t>hoo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5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hou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4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5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ha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5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5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ont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</w:rPr>
                          <w:t>uo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</w:rPr>
                          <w:t>s</w:t>
                        </w:r>
                      </w:p>
                    </w:tc>
                  </w:tr>
                  <w:tr w:rsidR="00BF00CF" w14:paraId="19FC2D86" w14:textId="77777777">
                    <w:trPr>
                      <w:trHeight w:hRule="exact" w:val="229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A7775A5" w14:textId="77777777" w:rsidR="00BF00CF" w:rsidRDefault="001741AE">
                        <w:pPr>
                          <w:spacing w:line="220" w:lineRule="exact"/>
                          <w:ind w:left="4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pacing w:val="1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spacing w:val="-2"/>
                            <w:sz w:val="21"/>
                            <w:szCs w:val="21"/>
                          </w:rPr>
                          <w:t>6</w:t>
                        </w:r>
                        <w:r>
                          <w:rPr>
                            <w:sz w:val="21"/>
                            <w:szCs w:val="21"/>
                          </w:rPr>
                          <w:t>7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3E90499" w14:textId="77777777" w:rsidR="00BF00CF" w:rsidRDefault="00BF00CF"/>
                    </w:tc>
                    <w:tc>
                      <w:tcPr>
                        <w:tcW w:w="7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D622A43" w14:textId="77777777" w:rsidR="00BF00CF" w:rsidRDefault="001741AE">
                        <w:pPr>
                          <w:spacing w:line="220" w:lineRule="exact"/>
                          <w:ind w:left="7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op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ent</w:t>
                        </w:r>
                        <w:r>
                          <w:rPr>
                            <w:rFonts w:ascii="Arial" w:eastAsia="Arial" w:hAnsi="Arial" w:cs="Arial"/>
                            <w:spacing w:val="3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of</w:t>
                        </w:r>
                        <w:r>
                          <w:rPr>
                            <w:rFonts w:ascii="Arial" w:eastAsia="Arial" w:hAnsi="Arial" w:cs="Arial"/>
                            <w:spacing w:val="4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ff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ent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</w:rPr>
                          <w:t>ed</w:t>
                        </w:r>
                        <w:r>
                          <w:rPr>
                            <w:rFonts w:ascii="Arial" w:eastAsia="Arial" w:hAnsi="Arial" w:cs="Arial"/>
                            <w:spacing w:val="3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4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that</w:t>
                        </w:r>
                        <w:r>
                          <w:rPr>
                            <w:rFonts w:ascii="Arial" w:eastAsia="Arial" w:hAnsi="Arial" w:cs="Arial"/>
                            <w:spacing w:val="4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ate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4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to</w:t>
                        </w:r>
                        <w:r>
                          <w:rPr>
                            <w:rFonts w:ascii="Arial" w:eastAsia="Arial" w:hAnsi="Arial" w:cs="Arial"/>
                            <w:spacing w:val="4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rs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4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4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of</w:t>
                        </w:r>
                      </w:p>
                    </w:tc>
                  </w:tr>
                  <w:tr w:rsidR="00BF00CF" w14:paraId="00E14E5D" w14:textId="77777777">
                    <w:trPr>
                      <w:trHeight w:hRule="exact" w:val="230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A6B37B5" w14:textId="77777777" w:rsidR="00BF00CF" w:rsidRDefault="001741AE">
                        <w:pPr>
                          <w:spacing w:line="220" w:lineRule="exact"/>
                          <w:ind w:left="4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pacing w:val="1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spacing w:val="-2"/>
                            <w:sz w:val="21"/>
                            <w:szCs w:val="21"/>
                          </w:rPr>
                          <w:t>6</w:t>
                        </w:r>
                        <w:r>
                          <w:rPr>
                            <w:sz w:val="21"/>
                            <w:szCs w:val="21"/>
                          </w:rPr>
                          <w:t>8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450646" w14:textId="77777777" w:rsidR="00BF00CF" w:rsidRDefault="00BF00CF"/>
                    </w:tc>
                    <w:tc>
                      <w:tcPr>
                        <w:tcW w:w="7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90E9E72" w14:textId="77777777" w:rsidR="00BF00CF" w:rsidRDefault="001741AE">
                        <w:pPr>
                          <w:spacing w:line="220" w:lineRule="exact"/>
                          <w:ind w:left="7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Gr</w:t>
                        </w:r>
                        <w:r>
                          <w:rPr>
                            <w:rFonts w:ascii="Arial" w:eastAsia="Arial" w:hAnsi="Arial" w:cs="Arial"/>
                          </w:rPr>
                          <w:t>ade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10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tude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and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to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ont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</w:rPr>
                          <w:t>ua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ci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pe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e.</w:t>
                        </w:r>
                      </w:p>
                    </w:tc>
                  </w:tr>
                  <w:tr w:rsidR="00BF00CF" w14:paraId="02227609" w14:textId="77777777">
                    <w:trPr>
                      <w:trHeight w:hRule="exact" w:val="230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87FC2E" w14:textId="77777777" w:rsidR="00BF00CF" w:rsidRDefault="001741AE">
                        <w:pPr>
                          <w:spacing w:line="220" w:lineRule="exact"/>
                          <w:ind w:left="4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pacing w:val="1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spacing w:val="-2"/>
                            <w:sz w:val="21"/>
                            <w:szCs w:val="21"/>
                          </w:rPr>
                          <w:t>6</w:t>
                        </w:r>
                        <w:r>
                          <w:rPr>
                            <w:sz w:val="21"/>
                            <w:szCs w:val="21"/>
                          </w:rPr>
                          <w:t>9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1E26BF9" w14:textId="77777777" w:rsidR="00BF00CF" w:rsidRDefault="001741AE">
                        <w:pPr>
                          <w:spacing w:line="220" w:lineRule="exact"/>
                          <w:ind w:left="36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5.</w:t>
                        </w:r>
                      </w:p>
                    </w:tc>
                    <w:tc>
                      <w:tcPr>
                        <w:tcW w:w="7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654E6AF" w14:textId="77777777" w:rsidR="00BF00CF" w:rsidRDefault="001741AE">
                        <w:pPr>
                          <w:spacing w:line="220" w:lineRule="exact"/>
                          <w:ind w:left="7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</w:rPr>
                          <w:t>he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gn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ant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was</w:t>
                        </w:r>
                        <w:r>
                          <w:rPr>
                            <w:rFonts w:ascii="Arial" w:eastAsia="Arial" w:hAnsi="Arial" w:cs="Arial"/>
                            <w:spacing w:val="2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found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betw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Gr</w:t>
                        </w:r>
                        <w:r>
                          <w:rPr>
                            <w:rFonts w:ascii="Arial" w:eastAsia="Arial" w:hAnsi="Arial" w:cs="Arial"/>
                          </w:rPr>
                          <w:t>ade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10</w:t>
                        </w:r>
                        <w:r>
                          <w:rPr>
                            <w:rFonts w:ascii="Arial" w:eastAsia="Arial" w:hAnsi="Arial" w:cs="Arial"/>
                            <w:spacing w:val="2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tuden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</w:rPr>
                          <w:t>s</w:t>
                        </w:r>
                      </w:p>
                    </w:tc>
                  </w:tr>
                  <w:tr w:rsidR="00BF00CF" w14:paraId="2579F9C2" w14:textId="77777777">
                    <w:trPr>
                      <w:trHeight w:hRule="exact" w:val="230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F16DC0E" w14:textId="77777777" w:rsidR="00BF00CF" w:rsidRDefault="001741AE">
                        <w:pPr>
                          <w:spacing w:line="220" w:lineRule="exact"/>
                          <w:ind w:left="4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pacing w:val="1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spacing w:val="-2"/>
                            <w:sz w:val="21"/>
                            <w:szCs w:val="21"/>
                          </w:rPr>
                          <w:t>7</w:t>
                        </w:r>
                        <w:r>
                          <w:rPr>
                            <w:sz w:val="21"/>
                            <w:szCs w:val="21"/>
                          </w:rPr>
                          <w:t>0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B050C69" w14:textId="77777777" w:rsidR="00BF00CF" w:rsidRDefault="00BF00CF"/>
                    </w:tc>
                    <w:tc>
                      <w:tcPr>
                        <w:tcW w:w="7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BB9E458" w14:textId="77777777" w:rsidR="00BF00CF" w:rsidRDefault="001741AE">
                        <w:pPr>
                          <w:spacing w:line="220" w:lineRule="exact"/>
                          <w:ind w:left="7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and</w:t>
                        </w:r>
                        <w:r>
                          <w:rPr>
                            <w:rFonts w:ascii="Arial" w:eastAsia="Arial" w:hAnsi="Arial" w:cs="Arial"/>
                            <w:spacing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tea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he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rs</w:t>
                        </w:r>
                        <w:r>
                          <w:rPr>
                            <w:rFonts w:ascii="Arial" w:eastAsia="Arial" w:hAnsi="Arial" w:cs="Arial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pacing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tea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ng</w:t>
                        </w:r>
                        <w:r>
                          <w:rPr>
                            <w:rFonts w:ascii="Arial" w:eastAsia="Arial" w:hAnsi="Arial" w:cs="Arial"/>
                            <w:spacing w:val="2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peten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e,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3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ou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</w:rPr>
                          <w:t>ed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to</w:t>
                        </w:r>
                        <w:r>
                          <w:rPr>
                            <w:rFonts w:ascii="Arial" w:eastAsia="Arial" w:hAnsi="Arial" w:cs="Arial"/>
                            <w:spacing w:val="2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ont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nu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y</w:t>
                        </w:r>
                      </w:p>
                    </w:tc>
                  </w:tr>
                  <w:tr w:rsidR="00BF00CF" w14:paraId="72CA7A67" w14:textId="77777777">
                    <w:trPr>
                      <w:trHeight w:hRule="exact" w:val="230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36F4FA2" w14:textId="77777777" w:rsidR="00BF00CF" w:rsidRDefault="001741AE">
                        <w:pPr>
                          <w:spacing w:line="220" w:lineRule="exact"/>
                          <w:ind w:left="4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pacing w:val="1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spacing w:val="-2"/>
                            <w:sz w:val="21"/>
                            <w:szCs w:val="21"/>
                          </w:rPr>
                          <w:t>7</w:t>
                        </w:r>
                        <w:r>
                          <w:rPr>
                            <w:sz w:val="21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4ED09E" w14:textId="77777777" w:rsidR="00BF00CF" w:rsidRDefault="00BF00CF"/>
                    </w:tc>
                    <w:tc>
                      <w:tcPr>
                        <w:tcW w:w="7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AA62447" w14:textId="77777777" w:rsidR="00BF00CF" w:rsidRDefault="001741AE">
                        <w:pPr>
                          <w:spacing w:line="220" w:lineRule="exact"/>
                          <w:ind w:left="78"/>
                          <w:rPr>
                            <w:rFonts w:ascii="Arial" w:eastAsia="Arial" w:hAnsi="Arial" w:cs="Arial"/>
                          </w:rPr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em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ent </w:t>
                        </w:r>
                        <w:r>
                          <w:rPr>
                            <w:rFonts w:ascii="Arial" w:eastAsia="Arial" w:hAnsi="Arial" w:cs="Arial"/>
                            <w:spacing w:val="3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any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4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ed </w:t>
                        </w:r>
                        <w:r>
                          <w:rPr>
                            <w:rFonts w:ascii="Arial" w:eastAsia="Arial" w:hAnsi="Arial" w:cs="Arial"/>
                            <w:spacing w:val="3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onal </w:t>
                        </w:r>
                        <w:r>
                          <w:rPr>
                            <w:rFonts w:ascii="Arial" w:eastAsia="Arial" w:hAnsi="Arial" w:cs="Arial"/>
                            <w:spacing w:val="3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ent </w:t>
                        </w:r>
                        <w:r>
                          <w:rPr>
                            <w:rFonts w:ascii="Arial" w:eastAsia="Arial" w:hAnsi="Arial" w:cs="Arial"/>
                            <w:spacing w:val="3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og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s </w:t>
                        </w:r>
                        <w:r>
                          <w:rPr>
                            <w:rFonts w:ascii="Arial" w:eastAsia="Arial" w:hAnsi="Arial" w:cs="Arial"/>
                            <w:spacing w:val="3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ou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h </w:t>
                        </w:r>
                        <w:r>
                          <w:rPr>
                            <w:rFonts w:ascii="Arial" w:eastAsia="Arial" w:hAnsi="Arial" w:cs="Arial"/>
                            <w:spacing w:val="3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na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,</w:t>
                        </w:r>
                      </w:p>
                    </w:tc>
                  </w:tr>
                  <w:tr w:rsidR="00BF00CF" w14:paraId="06C89592" w14:textId="77777777">
                    <w:trPr>
                      <w:trHeight w:hRule="exact" w:val="229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CC6AD9D" w14:textId="77777777" w:rsidR="00BF00CF" w:rsidRDefault="001741AE">
                        <w:pPr>
                          <w:spacing w:line="220" w:lineRule="exact"/>
                          <w:ind w:left="4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pacing w:val="1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spacing w:val="-2"/>
                            <w:sz w:val="21"/>
                            <w:szCs w:val="21"/>
                          </w:rPr>
                          <w:t>7</w:t>
                        </w:r>
                        <w:r>
                          <w:rPr>
                            <w:sz w:val="21"/>
                            <w:szCs w:val="21"/>
                          </w:rPr>
                          <w:t>2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CFF44F7" w14:textId="77777777" w:rsidR="00BF00CF" w:rsidRDefault="00BF00CF"/>
                    </w:tc>
                    <w:tc>
                      <w:tcPr>
                        <w:tcW w:w="7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80584E7" w14:textId="77777777" w:rsidR="00BF00CF" w:rsidRDefault="001741AE">
                        <w:pPr>
                          <w:spacing w:line="220" w:lineRule="exact"/>
                          <w:ind w:left="78"/>
                          <w:rPr>
                            <w:rFonts w:ascii="Arial" w:eastAsia="Arial" w:hAnsi="Arial" w:cs="Arial"/>
                          </w:rPr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ng 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and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wo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rks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hop 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to </w:t>
                        </w:r>
                        <w:r>
                          <w:rPr>
                            <w:rFonts w:ascii="Arial" w:eastAsia="Arial" w:hAnsi="Arial" w:cs="Arial"/>
                            <w:spacing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de 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tea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s 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th 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tea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ng 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y 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that 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</w:p>
                    </w:tc>
                  </w:tr>
                  <w:tr w:rsidR="00BF00CF" w14:paraId="4C71162F" w14:textId="77777777">
                    <w:trPr>
                      <w:trHeight w:hRule="exact" w:val="229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81EBB0F" w14:textId="77777777" w:rsidR="00BF00CF" w:rsidRDefault="001741AE">
                        <w:pPr>
                          <w:spacing w:line="220" w:lineRule="exact"/>
                          <w:ind w:left="4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pacing w:val="1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spacing w:val="-2"/>
                            <w:sz w:val="21"/>
                            <w:szCs w:val="21"/>
                          </w:rPr>
                          <w:t>7</w:t>
                        </w:r>
                        <w:r>
                          <w:rPr>
                            <w:sz w:val="21"/>
                            <w:szCs w:val="21"/>
                          </w:rPr>
                          <w:t>3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DFB110E" w14:textId="77777777" w:rsidR="00BF00CF" w:rsidRDefault="00BF00CF"/>
                    </w:tc>
                    <w:tc>
                      <w:tcPr>
                        <w:tcW w:w="7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3CA216D" w14:textId="77777777" w:rsidR="00BF00CF" w:rsidRDefault="001741AE">
                        <w:pPr>
                          <w:spacing w:line="220" w:lineRule="exact"/>
                          <w:ind w:left="7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ap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op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</w:rPr>
                          <w:t>te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for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 xml:space="preserve"> l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ne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ff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ent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.</w:t>
                        </w:r>
                      </w:p>
                    </w:tc>
                  </w:tr>
                  <w:tr w:rsidR="00BF00CF" w14:paraId="2700C98C" w14:textId="77777777">
                    <w:trPr>
                      <w:trHeight w:hRule="exact" w:val="230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96CDCC5" w14:textId="77777777" w:rsidR="00BF00CF" w:rsidRDefault="001741AE">
                        <w:pPr>
                          <w:spacing w:line="220" w:lineRule="exact"/>
                          <w:ind w:left="4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pacing w:val="1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spacing w:val="-2"/>
                            <w:sz w:val="21"/>
                            <w:szCs w:val="21"/>
                          </w:rPr>
                          <w:t>7</w:t>
                        </w:r>
                        <w:r>
                          <w:rPr>
                            <w:sz w:val="21"/>
                            <w:szCs w:val="21"/>
                          </w:rPr>
                          <w:t>4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05E4749" w14:textId="77777777" w:rsidR="00BF00CF" w:rsidRDefault="001741AE">
                        <w:pPr>
                          <w:spacing w:line="220" w:lineRule="exact"/>
                          <w:ind w:left="36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6.</w:t>
                        </w:r>
                      </w:p>
                    </w:tc>
                    <w:tc>
                      <w:tcPr>
                        <w:tcW w:w="7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BE18D91" w14:textId="77777777" w:rsidR="00BF00CF" w:rsidRDefault="001741AE">
                        <w:pPr>
                          <w:spacing w:line="220" w:lineRule="exact"/>
                          <w:ind w:left="7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3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gn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ant</w:t>
                        </w:r>
                        <w:r>
                          <w:rPr>
                            <w:rFonts w:ascii="Arial" w:eastAsia="Arial" w:hAnsi="Arial" w:cs="Arial"/>
                            <w:spacing w:val="3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was</w:t>
                        </w:r>
                        <w:r>
                          <w:rPr>
                            <w:rFonts w:ascii="Arial" w:eastAsia="Arial" w:hAnsi="Arial" w:cs="Arial"/>
                            <w:spacing w:val="3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found</w:t>
                        </w:r>
                        <w:r>
                          <w:rPr>
                            <w:rFonts w:ascii="Arial" w:eastAsia="Arial" w:hAnsi="Arial" w:cs="Arial"/>
                            <w:spacing w:val="3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betw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3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tea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rs</w:t>
                        </w:r>
                        <w:r>
                          <w:rPr>
                            <w:rFonts w:ascii="Arial" w:eastAsia="Arial" w:hAnsi="Arial" w:cs="Arial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pacing w:val="3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tea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ng</w:t>
                        </w:r>
                        <w:r>
                          <w:rPr>
                            <w:rFonts w:ascii="Arial" w:eastAsia="Arial" w:hAnsi="Arial" w:cs="Arial"/>
                            <w:spacing w:val="3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peten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e,</w:t>
                        </w:r>
                      </w:p>
                    </w:tc>
                  </w:tr>
                  <w:tr w:rsidR="00BF00CF" w14:paraId="3DDF9CE8" w14:textId="77777777">
                    <w:trPr>
                      <w:trHeight w:hRule="exact" w:val="230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440B97A" w14:textId="77777777" w:rsidR="00BF00CF" w:rsidRDefault="001741AE">
                        <w:pPr>
                          <w:spacing w:line="220" w:lineRule="exact"/>
                          <w:ind w:left="4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pacing w:val="1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spacing w:val="-2"/>
                            <w:sz w:val="21"/>
                            <w:szCs w:val="21"/>
                          </w:rPr>
                          <w:t>7</w:t>
                        </w:r>
                        <w:r>
                          <w:rPr>
                            <w:sz w:val="21"/>
                            <w:szCs w:val="21"/>
                          </w:rPr>
                          <w:t>5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2187150" w14:textId="77777777" w:rsidR="00BF00CF" w:rsidRDefault="00BF00CF"/>
                    </w:tc>
                    <w:tc>
                      <w:tcPr>
                        <w:tcW w:w="7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EBFC46F" w14:textId="77777777" w:rsidR="00BF00CF" w:rsidRDefault="001741AE">
                        <w:pPr>
                          <w:spacing w:line="220" w:lineRule="exact"/>
                          <w:ind w:left="78"/>
                          <w:rPr>
                            <w:rFonts w:ascii="Arial" w:eastAsia="Arial" w:hAnsi="Arial" w:cs="Arial"/>
                          </w:rPr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</w:rPr>
                          <w:t xml:space="preserve">the 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tudy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ther 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mm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nds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to 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t 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by 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ng 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any 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upp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t 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em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s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</w:rPr>
                          <w:t>or</w:t>
                        </w:r>
                      </w:p>
                    </w:tc>
                  </w:tr>
                  <w:tr w:rsidR="00BF00CF" w14:paraId="069BD129" w14:textId="77777777">
                    <w:trPr>
                      <w:trHeight w:hRule="exact" w:val="230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934E2B" w14:textId="77777777" w:rsidR="00BF00CF" w:rsidRDefault="001741AE">
                        <w:pPr>
                          <w:spacing w:line="220" w:lineRule="exact"/>
                          <w:ind w:left="4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pacing w:val="1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spacing w:val="-2"/>
                            <w:sz w:val="21"/>
                            <w:szCs w:val="21"/>
                          </w:rPr>
                          <w:t>7</w:t>
                        </w:r>
                        <w:r>
                          <w:rPr>
                            <w:sz w:val="21"/>
                            <w:szCs w:val="21"/>
                          </w:rPr>
                          <w:t>6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C2A91F4" w14:textId="77777777" w:rsidR="00BF00CF" w:rsidRDefault="00BF00CF"/>
                    </w:tc>
                    <w:tc>
                      <w:tcPr>
                        <w:tcW w:w="7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82DF850" w14:textId="77777777" w:rsidR="00BF00CF" w:rsidRDefault="001741AE">
                        <w:pPr>
                          <w:spacing w:line="220" w:lineRule="exact"/>
                          <w:ind w:left="7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onal</w:t>
                        </w:r>
                        <w:r>
                          <w:rPr>
                            <w:rFonts w:ascii="Arial" w:eastAsia="Arial" w:hAnsi="Arial" w:cs="Arial"/>
                            <w:spacing w:val="3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ad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ent</w:t>
                        </w:r>
                        <w:r>
                          <w:rPr>
                            <w:rFonts w:ascii="Arial" w:eastAsia="Arial" w:hAnsi="Arial" w:cs="Arial"/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to</w:t>
                        </w:r>
                        <w:r>
                          <w:rPr>
                            <w:rFonts w:ascii="Arial" w:eastAsia="Arial" w:hAnsi="Arial" w:cs="Arial"/>
                            <w:spacing w:val="3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3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tea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rs</w:t>
                        </w:r>
                        <w:r>
                          <w:rPr>
                            <w:rFonts w:ascii="Arial" w:eastAsia="Arial" w:hAnsi="Arial" w:cs="Arial"/>
                          </w:rPr>
                          <w:t>'</w:t>
                        </w:r>
                        <w:r>
                          <w:rPr>
                            <w:rFonts w:ascii="Arial" w:eastAsia="Arial" w:hAnsi="Arial" w:cs="Arial"/>
                            <w:spacing w:val="3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tea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3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sk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ill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3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wh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3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y</w:t>
                        </w:r>
                      </w:p>
                    </w:tc>
                  </w:tr>
                  <w:tr w:rsidR="00BF00CF" w14:paraId="73B34CCB" w14:textId="77777777">
                    <w:trPr>
                      <w:trHeight w:hRule="exact" w:val="241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2B3B8EF" w14:textId="77777777" w:rsidR="00BF00CF" w:rsidRDefault="001741AE">
                        <w:pPr>
                          <w:spacing w:line="220" w:lineRule="exact"/>
                          <w:ind w:left="4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pacing w:val="1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spacing w:val="-2"/>
                            <w:sz w:val="21"/>
                            <w:szCs w:val="21"/>
                          </w:rPr>
                          <w:t>7</w:t>
                        </w:r>
                        <w:r>
                          <w:rPr>
                            <w:sz w:val="21"/>
                            <w:szCs w:val="21"/>
                          </w:rPr>
                          <w:t>7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3CA74A6" w14:textId="77777777" w:rsidR="00BF00CF" w:rsidRDefault="00BF00CF"/>
                    </w:tc>
                    <w:tc>
                      <w:tcPr>
                        <w:tcW w:w="7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E9FD9D" w14:textId="77777777" w:rsidR="00BF00CF" w:rsidRDefault="001741AE">
                        <w:pPr>
                          <w:spacing w:line="220" w:lineRule="exact"/>
                          <w:ind w:left="7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be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tude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'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pe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n any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ent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d.</w:t>
                        </w:r>
                      </w:p>
                    </w:tc>
                  </w:tr>
                  <w:tr w:rsidR="00BF00CF" w14:paraId="5533F7DA" w14:textId="77777777">
                    <w:trPr>
                      <w:trHeight w:hRule="exact" w:val="272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0960301" w14:textId="77777777" w:rsidR="00BF00CF" w:rsidRDefault="001741AE">
                        <w:pPr>
                          <w:spacing w:before="25"/>
                          <w:ind w:left="4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pacing w:val="1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spacing w:val="-2"/>
                            <w:sz w:val="21"/>
                            <w:szCs w:val="21"/>
                          </w:rPr>
                          <w:t>7</w:t>
                        </w:r>
                        <w:r>
                          <w:rPr>
                            <w:sz w:val="21"/>
                            <w:szCs w:val="21"/>
                          </w:rPr>
                          <w:t>8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5FE0F8F" w14:textId="77777777" w:rsidR="00BF00CF" w:rsidRDefault="001741AE">
                        <w:pPr>
                          <w:spacing w:line="260" w:lineRule="exact"/>
                          <w:ind w:left="360"/>
                          <w:rPr>
                            <w:rFonts w:ascii="Tahoma" w:eastAsia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eastAsia="Tahoma" w:hAnsi="Tahoma" w:cs="Tahoma"/>
                            <w:spacing w:val="1"/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rFonts w:ascii="Tahoma" w:eastAsia="Tahoma" w:hAnsi="Tahoma" w:cs="Tahoma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7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EA7C4C2" w14:textId="77777777" w:rsidR="00BF00CF" w:rsidRDefault="001741AE">
                        <w:pPr>
                          <w:spacing w:before="34"/>
                          <w:ind w:left="7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ed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3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2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2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2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ed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ng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</w:rPr>
                          <w:t>fe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cr</w:t>
                        </w:r>
                        <w:r>
                          <w:rPr>
                            <w:rFonts w:ascii="Arial" w:eastAsia="Arial" w:hAnsi="Arial" w:cs="Arial"/>
                          </w:rPr>
                          <w:t>eates</w:t>
                        </w:r>
                        <w:r>
                          <w:rPr>
                            <w:rFonts w:ascii="Arial" w:eastAsia="Arial" w:hAnsi="Arial" w:cs="Arial"/>
                            <w:spacing w:val="2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gn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ant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to</w:t>
                        </w:r>
                        <w:r>
                          <w:rPr>
                            <w:rFonts w:ascii="Arial" w:eastAsia="Arial" w:hAnsi="Arial" w:cs="Arial"/>
                            <w:spacing w:val="2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the</w:t>
                        </w:r>
                      </w:p>
                    </w:tc>
                  </w:tr>
                  <w:tr w:rsidR="00BF00CF" w14:paraId="783CFC91" w14:textId="77777777">
                    <w:trPr>
                      <w:trHeight w:hRule="exact" w:val="319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5B85AEF" w14:textId="77777777" w:rsidR="00BF00CF" w:rsidRDefault="001741AE">
                        <w:pPr>
                          <w:spacing w:line="220" w:lineRule="exact"/>
                          <w:ind w:left="4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pacing w:val="1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spacing w:val="-2"/>
                            <w:sz w:val="21"/>
                            <w:szCs w:val="21"/>
                          </w:rPr>
                          <w:t>7</w:t>
                        </w:r>
                        <w:r>
                          <w:rPr>
                            <w:sz w:val="21"/>
                            <w:szCs w:val="21"/>
                          </w:rPr>
                          <w:t>9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C855C83" w14:textId="77777777" w:rsidR="00BF00CF" w:rsidRDefault="00BF00CF"/>
                    </w:tc>
                    <w:tc>
                      <w:tcPr>
                        <w:tcW w:w="7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33AF7B0" w14:textId="77777777" w:rsidR="00BF00CF" w:rsidRDefault="001741AE">
                        <w:pPr>
                          <w:spacing w:line="220" w:lineRule="exact"/>
                          <w:ind w:left="7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oth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ab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eans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tudy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gn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ant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mm</w:t>
                        </w:r>
                        <w:r>
                          <w:rPr>
                            <w:rFonts w:ascii="Arial" w:eastAsia="Arial" w:hAnsi="Arial" w:cs="Arial"/>
                          </w:rPr>
                          <w:t>ends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ont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</w:rPr>
                          <w:t>uo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</w:rPr>
                          <w:t>s</w:t>
                        </w:r>
                      </w:p>
                    </w:tc>
                  </w:tr>
                </w:tbl>
                <w:p w14:paraId="56B23A84" w14:textId="77777777" w:rsidR="00BF00CF" w:rsidRDefault="00BF00CF"/>
              </w:txbxContent>
            </v:textbox>
            <w10:wrap anchorx="page"/>
          </v:shape>
        </w:pict>
      </w: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9</w:t>
      </w:r>
    </w:p>
    <w:p w14:paraId="05D3A665" w14:textId="77777777" w:rsidR="00BF00CF" w:rsidRDefault="001741AE">
      <w:pPr>
        <w:spacing w:before="85" w:line="220" w:lineRule="exact"/>
        <w:ind w:right="265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nal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nt.</w:t>
      </w:r>
    </w:p>
    <w:p w14:paraId="23A31E53" w14:textId="77777777" w:rsidR="00BF00CF" w:rsidRDefault="001741AE">
      <w:pPr>
        <w:spacing w:before="1" w:line="220" w:lineRule="exact"/>
        <w:ind w:right="261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e, 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ound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betw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’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e. </w:t>
      </w:r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ound betw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Gr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on, 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betw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</w:p>
    <w:p w14:paraId="43CF2161" w14:textId="77777777" w:rsidR="00BF00CF" w:rsidRDefault="001741AE">
      <w:pPr>
        <w:spacing w:line="220" w:lineRule="exact"/>
        <w:ind w:right="2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tudents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ound.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Mo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hown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betw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the</w:t>
      </w:r>
    </w:p>
    <w:p w14:paraId="7C406E29" w14:textId="77777777" w:rsidR="00BF00CF" w:rsidRDefault="001741AE">
      <w:pPr>
        <w:ind w:right="2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’ 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0.05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4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ound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that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 xml:space="preserve">ade  10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Hen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due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 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ound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ant.</w:t>
      </w:r>
    </w:p>
    <w:p w14:paraId="4ECF18A0" w14:textId="77777777" w:rsidR="00BF00CF" w:rsidRDefault="001741AE">
      <w:pPr>
        <w:spacing w:before="1" w:line="220" w:lineRule="exact"/>
        <w:ind w:right="264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upp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50"/>
        </w:rPr>
        <w:t xml:space="preserve"> </w:t>
      </w:r>
      <w:proofErr w:type="gramStart"/>
      <w:r>
        <w:rPr>
          <w:rFonts w:ascii="Arial" w:eastAsia="Arial" w:hAnsi="Arial" w:cs="Arial"/>
        </w:rPr>
        <w:t>et 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proofErr w:type="gramEnd"/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Dete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pha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e, and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hoo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 xml:space="preserve">they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  the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g,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 and 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Hong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</w:p>
    <w:p w14:paraId="79F0842B" w14:textId="77777777" w:rsidR="00BF00CF" w:rsidRDefault="001741AE">
      <w:pPr>
        <w:spacing w:line="220" w:lineRule="exact"/>
        <w:ind w:right="2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em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2"/>
        </w:rPr>
        <w:t>em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</w:p>
    <w:p w14:paraId="1B0B61DB" w14:textId="77777777" w:rsidR="00BF00CF" w:rsidRDefault="001741AE">
      <w:pPr>
        <w:ind w:right="414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futu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1EB5C855" w14:textId="77777777" w:rsidR="00BF00CF" w:rsidRDefault="00BF00CF">
      <w:pPr>
        <w:spacing w:before="15" w:line="240" w:lineRule="exact"/>
        <w:rPr>
          <w:sz w:val="24"/>
          <w:szCs w:val="24"/>
        </w:rPr>
      </w:pPr>
    </w:p>
    <w:p w14:paraId="3ED31A14" w14:textId="77777777" w:rsidR="00BF00CF" w:rsidRDefault="001741AE">
      <w:pPr>
        <w:ind w:right="6798"/>
        <w:jc w:val="both"/>
        <w:rPr>
          <w:rFonts w:ascii="Arial" w:eastAsia="Arial" w:hAnsi="Arial" w:cs="Arial"/>
        </w:rPr>
        <w:sectPr w:rsidR="00BF00CF" w:rsidSect="00797628">
          <w:pgSz w:w="12240" w:h="15840"/>
          <w:pgMar w:top="1360" w:right="1720" w:bottom="280" w:left="1200" w:header="720" w:footer="720" w:gutter="0"/>
          <w:cols w:num="2" w:space="720" w:equalWidth="0">
            <w:col w:w="456" w:space="360"/>
            <w:col w:w="8504"/>
          </w:cols>
          <w:docGrid w:linePitch="272"/>
        </w:sectPr>
      </w:pPr>
      <w:r>
        <w:rPr>
          <w:rFonts w:ascii="Arial" w:eastAsia="Arial" w:hAnsi="Arial" w:cs="Arial"/>
          <w:b/>
        </w:rPr>
        <w:t>Rec</w:t>
      </w:r>
      <w:r>
        <w:rPr>
          <w:rFonts w:ascii="Arial" w:eastAsia="Arial" w:hAnsi="Arial" w:cs="Arial"/>
          <w:b/>
          <w:spacing w:val="1"/>
        </w:rPr>
        <w:t>omm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1"/>
        </w:rPr>
        <w:t>nd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</w:p>
    <w:p w14:paraId="439C49C2" w14:textId="77777777" w:rsidR="00BF00CF" w:rsidRDefault="00BF00CF">
      <w:pPr>
        <w:spacing w:before="9" w:line="80" w:lineRule="exact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"/>
        <w:gridCol w:w="643"/>
        <w:gridCol w:w="7604"/>
      </w:tblGrid>
      <w:tr w:rsidR="00BF00CF" w14:paraId="36B6581A" w14:textId="77777777">
        <w:trPr>
          <w:trHeight w:hRule="exact" w:val="319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DC65ECF" w14:textId="77777777" w:rsidR="00BF00CF" w:rsidRDefault="001741AE">
            <w:pPr>
              <w:spacing w:before="73"/>
              <w:ind w:left="4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5</w:t>
            </w:r>
            <w:r>
              <w:rPr>
                <w:spacing w:val="-2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1E30020B" w14:textId="77777777" w:rsidR="00BF00CF" w:rsidRDefault="00BF00CF"/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</w:tcPr>
          <w:p w14:paraId="32CB277B" w14:textId="77777777" w:rsidR="00BF00CF" w:rsidRDefault="001741AE">
            <w:pPr>
              <w:spacing w:before="81"/>
              <w:ind w:left="7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tab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4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 xml:space="preserve">of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eat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 xml:space="preserve"> f</w:t>
            </w:r>
            <w:r>
              <w:rPr>
                <w:rFonts w:ascii="Arial" w:eastAsia="Arial" w:hAnsi="Arial" w:cs="Arial"/>
              </w:rPr>
              <w:t>ounda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tea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peten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5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of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tea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54"/>
              </w:rPr>
              <w:t xml:space="preserve"> </w:t>
            </w:r>
            <w:r>
              <w:rPr>
                <w:rFonts w:ascii="Arial" w:eastAsia="Arial" w:hAnsi="Arial" w:cs="Arial"/>
              </w:rPr>
              <w:t>that</w:t>
            </w:r>
          </w:p>
        </w:tc>
      </w:tr>
      <w:tr w:rsidR="00BF00CF" w14:paraId="7D8FA00A" w14:textId="77777777">
        <w:trPr>
          <w:trHeight w:hRule="exact" w:val="229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0C5E9CB0" w14:textId="77777777" w:rsidR="00BF00CF" w:rsidRDefault="001741AE">
            <w:pPr>
              <w:spacing w:line="220" w:lineRule="exact"/>
              <w:ind w:left="4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5</w:t>
            </w:r>
            <w:r>
              <w:rPr>
                <w:spacing w:val="-2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24ADCB1B" w14:textId="77777777" w:rsidR="00BF00CF" w:rsidRDefault="00BF00CF"/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</w:tcPr>
          <w:p w14:paraId="3A558301" w14:textId="77777777" w:rsidR="00BF00CF" w:rsidRDefault="001741AE">
            <w:pPr>
              <w:spacing w:line="220" w:lineRule="exact"/>
              <w:ind w:left="78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 xml:space="preserve">ht </w:t>
            </w:r>
            <w:r>
              <w:rPr>
                <w:rFonts w:ascii="Arial" w:eastAsia="Arial" w:hAnsi="Arial" w:cs="Arial"/>
                <w:spacing w:val="34"/>
              </w:rPr>
              <w:t xml:space="preserve"> </w:t>
            </w:r>
            <w:r>
              <w:rPr>
                <w:rFonts w:ascii="Arial" w:eastAsia="Arial" w:hAnsi="Arial" w:cs="Arial"/>
              </w:rPr>
              <w:t>them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38"/>
              </w:rPr>
              <w:t xml:space="preserve"> </w:t>
            </w:r>
            <w:r>
              <w:rPr>
                <w:rFonts w:ascii="Arial" w:eastAsia="Arial" w:hAnsi="Arial" w:cs="Arial"/>
              </w:rPr>
              <w:t>awa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4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aft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36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fe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33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to </w:t>
            </w:r>
            <w:r>
              <w:rPr>
                <w:rFonts w:ascii="Arial" w:eastAsia="Arial" w:hAnsi="Arial" w:cs="Arial"/>
                <w:spacing w:val="3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ub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tan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</w:p>
        </w:tc>
      </w:tr>
      <w:tr w:rsidR="00BF00CF" w14:paraId="5707F1B1" w14:textId="77777777">
        <w:trPr>
          <w:trHeight w:hRule="exact" w:val="23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09FBA84E" w14:textId="77777777" w:rsidR="00BF00CF" w:rsidRDefault="001741AE">
            <w:pPr>
              <w:spacing w:line="220" w:lineRule="exact"/>
              <w:ind w:left="4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5</w:t>
            </w:r>
            <w:r>
              <w:rPr>
                <w:spacing w:val="-2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167477CE" w14:textId="77777777" w:rsidR="00BF00CF" w:rsidRDefault="00BF00CF"/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</w:tcPr>
          <w:p w14:paraId="0D24C78C" w14:textId="77777777" w:rsidR="00BF00CF" w:rsidRDefault="001741AE">
            <w:pPr>
              <w:spacing w:line="220" w:lineRule="exact"/>
              <w:ind w:left="78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ed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way 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of 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that </w:t>
            </w:r>
            <w:r>
              <w:rPr>
                <w:rFonts w:ascii="Arial" w:eastAsia="Arial" w:hAnsi="Arial" w:cs="Arial"/>
                <w:spacing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</w:rPr>
              <w:t>po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</w:p>
        </w:tc>
      </w:tr>
      <w:tr w:rsidR="00BF00CF" w14:paraId="24D2A846" w14:textId="77777777">
        <w:trPr>
          <w:trHeight w:hRule="exact" w:val="241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66CFF71A" w14:textId="77777777" w:rsidR="00BF00CF" w:rsidRDefault="001741AE">
            <w:pPr>
              <w:spacing w:line="220" w:lineRule="exact"/>
              <w:ind w:left="4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5</w:t>
            </w:r>
            <w:r>
              <w:rPr>
                <w:spacing w:val="-2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53479E8C" w14:textId="77777777" w:rsidR="00BF00CF" w:rsidRDefault="00BF00CF"/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</w:tcPr>
          <w:p w14:paraId="7D9A5598" w14:textId="77777777" w:rsidR="00BF00CF" w:rsidRDefault="001741AE">
            <w:pPr>
              <w:spacing w:line="220" w:lineRule="exact"/>
              <w:ind w:left="7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1"/>
              </w:rPr>
              <w:t xml:space="preserve"> 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1"/>
              </w:rPr>
              <w:t>rs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BF00CF" w14:paraId="4B9DE456" w14:textId="77777777">
        <w:trPr>
          <w:trHeight w:hRule="exact" w:val="273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408E493D" w14:textId="77777777" w:rsidR="00BF00CF" w:rsidRDefault="001741AE">
            <w:pPr>
              <w:spacing w:before="25"/>
              <w:ind w:left="4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5</w:t>
            </w:r>
            <w:r>
              <w:rPr>
                <w:spacing w:val="-2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2D9C91C3" w14:textId="77777777" w:rsidR="00BF00CF" w:rsidRDefault="001741AE">
            <w:pPr>
              <w:spacing w:line="260" w:lineRule="exact"/>
              <w:ind w:left="36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8</w:t>
            </w:r>
            <w:r>
              <w:rPr>
                <w:rFonts w:ascii="Tahoma" w:eastAsia="Tahoma" w:hAnsi="Tahoma" w:cs="Tahoma"/>
                <w:sz w:val="24"/>
                <w:szCs w:val="24"/>
              </w:rPr>
              <w:t>.</w:t>
            </w: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</w:tcPr>
          <w:p w14:paraId="6A90AF31" w14:textId="77777777" w:rsidR="00BF00CF" w:rsidRDefault="001741AE">
            <w:pPr>
              <w:spacing w:before="34"/>
              <w:ind w:left="7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4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ea</w:t>
            </w:r>
            <w:r>
              <w:rPr>
                <w:rFonts w:ascii="Arial" w:eastAsia="Arial" w:hAnsi="Arial" w:cs="Arial"/>
                <w:spacing w:val="1"/>
              </w:rPr>
              <w:t>rc</w:t>
            </w:r>
            <w:r>
              <w:rPr>
                <w:rFonts w:ascii="Arial" w:eastAsia="Arial" w:hAnsi="Arial" w:cs="Arial"/>
              </w:rPr>
              <w:t>her</w:t>
            </w:r>
            <w:r>
              <w:rPr>
                <w:rFonts w:ascii="Arial" w:eastAsia="Arial" w:hAnsi="Arial" w:cs="Arial"/>
                <w:spacing w:val="3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mm</w:t>
            </w:r>
            <w:r>
              <w:rPr>
                <w:rFonts w:ascii="Arial" w:eastAsia="Arial" w:hAnsi="Arial" w:cs="Arial"/>
              </w:rPr>
              <w:t>ends</w:t>
            </w:r>
            <w:r>
              <w:rPr>
                <w:rFonts w:ascii="Arial" w:eastAsia="Arial" w:hAnsi="Arial" w:cs="Arial"/>
                <w:spacing w:val="3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ther</w:t>
            </w:r>
            <w:r>
              <w:rPr>
                <w:rFonts w:ascii="Arial" w:eastAsia="Arial" w:hAnsi="Arial" w:cs="Arial"/>
                <w:spacing w:val="4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tudy</w:t>
            </w:r>
            <w:r>
              <w:rPr>
                <w:rFonts w:ascii="Arial" w:eastAsia="Arial" w:hAnsi="Arial" w:cs="Arial"/>
                <w:spacing w:val="47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47"/>
              </w:rPr>
              <w:t xml:space="preserve"> 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ther</w:t>
            </w:r>
            <w:r>
              <w:rPr>
                <w:rFonts w:ascii="Arial" w:eastAsia="Arial" w:hAnsi="Arial" w:cs="Arial"/>
                <w:spacing w:val="4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ea</w:t>
            </w:r>
            <w:r>
              <w:rPr>
                <w:rFonts w:ascii="Arial" w:eastAsia="Arial" w:hAnsi="Arial" w:cs="Arial"/>
                <w:spacing w:val="1"/>
              </w:rPr>
              <w:t>rc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40"/>
              </w:rPr>
              <w:t xml:space="preserve"> </w:t>
            </w:r>
            <w:r>
              <w:rPr>
                <w:rFonts w:ascii="Arial" w:eastAsia="Arial" w:hAnsi="Arial" w:cs="Arial"/>
              </w:rPr>
              <w:t>that</w:t>
            </w:r>
            <w:r>
              <w:rPr>
                <w:rFonts w:ascii="Arial" w:eastAsia="Arial" w:hAnsi="Arial" w:cs="Arial"/>
                <w:spacing w:val="49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ow</w:t>
            </w:r>
            <w:r>
              <w:rPr>
                <w:rFonts w:ascii="Arial" w:eastAsia="Arial" w:hAnsi="Arial" w:cs="Arial"/>
                <w:spacing w:val="4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ger</w:t>
            </w:r>
          </w:p>
        </w:tc>
      </w:tr>
      <w:tr w:rsidR="00BF00CF" w14:paraId="1083C8AE" w14:textId="77777777">
        <w:trPr>
          <w:trHeight w:hRule="exact" w:val="23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034D828D" w14:textId="77777777" w:rsidR="00BF00CF" w:rsidRDefault="001741AE">
            <w:pPr>
              <w:spacing w:line="220" w:lineRule="exact"/>
              <w:ind w:left="4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5</w:t>
            </w:r>
            <w:r>
              <w:rPr>
                <w:spacing w:val="-2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4F95FD64" w14:textId="77777777" w:rsidR="00BF00CF" w:rsidRDefault="00BF00CF"/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</w:tcPr>
          <w:p w14:paraId="4826B893" w14:textId="77777777" w:rsidR="00BF00CF" w:rsidRDefault="001741AE">
            <w:pPr>
              <w:spacing w:line="220" w:lineRule="exact"/>
              <w:ind w:left="7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ope</w:t>
            </w:r>
            <w:r>
              <w:rPr>
                <w:rFonts w:ascii="Arial" w:eastAsia="Arial" w:hAnsi="Arial" w:cs="Arial"/>
                <w:spacing w:val="47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5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52"/>
              </w:rPr>
              <w:t xml:space="preserve"> </w:t>
            </w:r>
            <w:r>
              <w:rPr>
                <w:rFonts w:ascii="Arial" w:eastAsia="Arial" w:hAnsi="Arial" w:cs="Arial"/>
              </w:rPr>
              <w:t>out</w:t>
            </w:r>
            <w:r>
              <w:rPr>
                <w:rFonts w:ascii="Arial" w:eastAsia="Arial" w:hAnsi="Arial" w:cs="Arial"/>
                <w:spacing w:val="50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5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46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fe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48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51"/>
              </w:rPr>
              <w:t xml:space="preserve"> </w:t>
            </w:r>
            <w:r>
              <w:rPr>
                <w:rFonts w:ascii="Arial" w:eastAsia="Arial" w:hAnsi="Arial" w:cs="Arial"/>
              </w:rPr>
              <w:t>tea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’</w:t>
            </w:r>
            <w:r>
              <w:rPr>
                <w:rFonts w:ascii="Arial" w:eastAsia="Arial" w:hAnsi="Arial" w:cs="Arial"/>
                <w:spacing w:val="43"/>
              </w:rPr>
              <w:t xml:space="preserve"> </w:t>
            </w:r>
            <w:r>
              <w:rPr>
                <w:rFonts w:ascii="Arial" w:eastAsia="Arial" w:hAnsi="Arial" w:cs="Arial"/>
              </w:rPr>
              <w:t>tea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4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peten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3"/>
              </w:rPr>
              <w:t xml:space="preserve"> 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50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</w:p>
        </w:tc>
      </w:tr>
      <w:tr w:rsidR="00BF00CF" w14:paraId="0793CA55" w14:textId="77777777">
        <w:trPr>
          <w:trHeight w:hRule="exact" w:val="229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2AB6768E" w14:textId="77777777" w:rsidR="00BF00CF" w:rsidRDefault="001741AE">
            <w:pPr>
              <w:spacing w:line="220" w:lineRule="exact"/>
              <w:ind w:left="4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5</w:t>
            </w:r>
            <w:r>
              <w:rPr>
                <w:spacing w:val="-2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34EEFA08" w14:textId="77777777" w:rsidR="00BF00CF" w:rsidRDefault="00BF00CF"/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</w:tcPr>
          <w:p w14:paraId="4EFAD395" w14:textId="77777777" w:rsidR="00BF00CF" w:rsidRDefault="001741AE">
            <w:pPr>
              <w:spacing w:line="220" w:lineRule="exact"/>
              <w:ind w:left="78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p </w:t>
            </w:r>
            <w:r>
              <w:rPr>
                <w:rFonts w:ascii="Arial" w:eastAsia="Arial" w:hAnsi="Arial" w:cs="Arial"/>
                <w:spacing w:val="49"/>
              </w:rPr>
              <w:t xml:space="preserve"> </w:t>
            </w:r>
            <w:r>
              <w:rPr>
                <w:rFonts w:ascii="Arial" w:eastAsia="Arial" w:hAnsi="Arial" w:cs="Arial"/>
              </w:rPr>
              <w:t>betw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en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5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Gr</w:t>
            </w:r>
            <w:r>
              <w:rPr>
                <w:rFonts w:ascii="Arial" w:eastAsia="Arial" w:hAnsi="Arial" w:cs="Arial"/>
              </w:rPr>
              <w:t xml:space="preserve">ade </w:t>
            </w:r>
            <w:r>
              <w:rPr>
                <w:rFonts w:ascii="Arial" w:eastAsia="Arial" w:hAnsi="Arial" w:cs="Arial"/>
                <w:spacing w:val="5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10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tude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 xml:space="preserve">’ </w:t>
            </w:r>
            <w:r>
              <w:rPr>
                <w:rFonts w:ascii="Arial" w:eastAsia="Arial" w:hAnsi="Arial" w:cs="Arial"/>
                <w:spacing w:val="4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5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53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and </w:t>
            </w:r>
            <w:r>
              <w:rPr>
                <w:rFonts w:ascii="Arial" w:eastAsia="Arial" w:hAnsi="Arial" w:cs="Arial"/>
                <w:spacing w:val="54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5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</w:p>
        </w:tc>
      </w:tr>
      <w:tr w:rsidR="00BF00CF" w14:paraId="787D7EEA" w14:textId="77777777">
        <w:trPr>
          <w:trHeight w:hRule="exact" w:val="229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4BC5D221" w14:textId="77777777" w:rsidR="00BF00CF" w:rsidRDefault="001741AE">
            <w:pPr>
              <w:spacing w:line="220" w:lineRule="exact"/>
              <w:ind w:left="4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5</w:t>
            </w:r>
            <w:r>
              <w:rPr>
                <w:spacing w:val="-2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7F1B1F1D" w14:textId="77777777" w:rsidR="00BF00CF" w:rsidRDefault="00BF00CF"/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</w:tcPr>
          <w:p w14:paraId="4E85A7A7" w14:textId="77777777" w:rsidR="00BF00CF" w:rsidRDefault="001741AE">
            <w:pPr>
              <w:spacing w:line="220" w:lineRule="exact"/>
              <w:ind w:left="7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der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ther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of th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s</w:t>
            </w:r>
            <w:r>
              <w:rPr>
                <w:rFonts w:ascii="Arial" w:eastAsia="Arial" w:hAnsi="Arial" w:cs="Arial"/>
              </w:rPr>
              <w:t>tud</w:t>
            </w: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BF00CF" w14:paraId="66340B15" w14:textId="77777777">
        <w:trPr>
          <w:trHeight w:hRule="exact" w:val="241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017AE1A1" w14:textId="77777777" w:rsidR="00BF00CF" w:rsidRDefault="001741AE">
            <w:pPr>
              <w:spacing w:line="220" w:lineRule="exact"/>
              <w:ind w:left="4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5</w:t>
            </w:r>
            <w:r>
              <w:rPr>
                <w:spacing w:val="-2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622E9276" w14:textId="77777777" w:rsidR="00BF00CF" w:rsidRDefault="00BF00CF"/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</w:tcPr>
          <w:p w14:paraId="2FB5A2D1" w14:textId="77777777" w:rsidR="00BF00CF" w:rsidRDefault="00BF00CF"/>
        </w:tc>
      </w:tr>
    </w:tbl>
    <w:p w14:paraId="759A18B1" w14:textId="77777777" w:rsidR="00BF00CF" w:rsidRDefault="00BF00CF">
      <w:pPr>
        <w:sectPr w:rsidR="00BF00CF" w:rsidSect="00797628">
          <w:pgSz w:w="12240" w:h="15840"/>
          <w:pgMar w:top="1260" w:right="1720" w:bottom="280" w:left="1200" w:header="720" w:footer="720" w:gutter="0"/>
          <w:cols w:space="720"/>
          <w:docGrid w:linePitch="272"/>
        </w:sectPr>
      </w:pPr>
    </w:p>
    <w:p w14:paraId="33B22601" w14:textId="77777777" w:rsidR="00BF00CF" w:rsidRDefault="001741AE">
      <w:pPr>
        <w:spacing w:line="200" w:lineRule="exact"/>
        <w:ind w:left="142" w:right="-44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9</w:t>
      </w:r>
    </w:p>
    <w:p w14:paraId="5468B6D3" w14:textId="77777777" w:rsidR="00BF00CF" w:rsidRDefault="001741AE">
      <w:pPr>
        <w:spacing w:line="220" w:lineRule="exact"/>
        <w:ind w:left="142" w:right="-44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0</w:t>
      </w:r>
    </w:p>
    <w:p w14:paraId="503A9AE9" w14:textId="77777777" w:rsidR="00BF00CF" w:rsidRDefault="001741AE">
      <w:pPr>
        <w:spacing w:line="220" w:lineRule="exact"/>
        <w:ind w:left="142" w:right="-44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1</w:t>
      </w:r>
    </w:p>
    <w:p w14:paraId="7355C9D0" w14:textId="77777777" w:rsidR="00BF00CF" w:rsidRDefault="001741AE">
      <w:pPr>
        <w:spacing w:line="220" w:lineRule="exact"/>
        <w:ind w:left="142" w:right="-44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2</w:t>
      </w:r>
    </w:p>
    <w:p w14:paraId="3D2C235A" w14:textId="77777777" w:rsidR="00BF00CF" w:rsidRDefault="001741AE">
      <w:pPr>
        <w:spacing w:line="220" w:lineRule="exact"/>
        <w:ind w:left="142" w:right="-44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3</w:t>
      </w:r>
    </w:p>
    <w:p w14:paraId="61551806" w14:textId="77777777" w:rsidR="00BF00CF" w:rsidRDefault="001741AE">
      <w:pPr>
        <w:spacing w:line="220" w:lineRule="exact"/>
        <w:ind w:left="142" w:right="-44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4</w:t>
      </w:r>
    </w:p>
    <w:p w14:paraId="18878057" w14:textId="77777777" w:rsidR="00BF00CF" w:rsidRDefault="001741AE">
      <w:pPr>
        <w:spacing w:line="220" w:lineRule="exact"/>
        <w:ind w:left="142" w:right="-44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5</w:t>
      </w:r>
    </w:p>
    <w:p w14:paraId="21533B23" w14:textId="77777777" w:rsidR="00BF00CF" w:rsidRDefault="001741AE">
      <w:pPr>
        <w:spacing w:line="220" w:lineRule="exact"/>
        <w:ind w:left="142" w:right="-44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6</w:t>
      </w:r>
    </w:p>
    <w:p w14:paraId="111063AB" w14:textId="77777777" w:rsidR="00BF00CF" w:rsidRDefault="001741AE">
      <w:pPr>
        <w:spacing w:line="220" w:lineRule="exact"/>
        <w:ind w:left="142" w:right="-44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7</w:t>
      </w:r>
    </w:p>
    <w:p w14:paraId="3CCC4235" w14:textId="77777777" w:rsidR="00BF00CF" w:rsidRDefault="001741AE">
      <w:pPr>
        <w:spacing w:line="220" w:lineRule="exact"/>
        <w:ind w:left="142" w:right="-44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8</w:t>
      </w:r>
    </w:p>
    <w:p w14:paraId="0314AFBE" w14:textId="77777777" w:rsidR="00BF00CF" w:rsidRDefault="001741AE">
      <w:pPr>
        <w:spacing w:line="220" w:lineRule="exact"/>
        <w:ind w:left="142" w:right="-44"/>
        <w:rPr>
          <w:sz w:val="21"/>
          <w:szCs w:val="21"/>
        </w:rPr>
      </w:pPr>
      <w:r>
        <w:rPr>
          <w:spacing w:val="1"/>
          <w:sz w:val="21"/>
          <w:szCs w:val="21"/>
        </w:rPr>
        <w:t>5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9</w:t>
      </w:r>
    </w:p>
    <w:p w14:paraId="4BA6C040" w14:textId="77777777" w:rsidR="00BF00CF" w:rsidRDefault="001741AE">
      <w:pPr>
        <w:spacing w:line="220" w:lineRule="exact"/>
        <w:ind w:left="142" w:right="-44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0</w:t>
      </w:r>
    </w:p>
    <w:p w14:paraId="572A21E1" w14:textId="77777777" w:rsidR="00BF00CF" w:rsidRDefault="001741AE">
      <w:pPr>
        <w:spacing w:line="220" w:lineRule="exact"/>
        <w:ind w:left="142" w:right="-44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1</w:t>
      </w:r>
    </w:p>
    <w:p w14:paraId="0662A24A" w14:textId="77777777" w:rsidR="00BF00CF" w:rsidRDefault="001741AE">
      <w:pPr>
        <w:spacing w:line="220" w:lineRule="exact"/>
        <w:ind w:left="142" w:right="-44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2</w:t>
      </w:r>
    </w:p>
    <w:p w14:paraId="10F8936E" w14:textId="77777777" w:rsidR="00BF00CF" w:rsidRDefault="001741AE">
      <w:pPr>
        <w:spacing w:line="220" w:lineRule="exact"/>
        <w:ind w:left="142" w:right="-44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3</w:t>
      </w:r>
    </w:p>
    <w:p w14:paraId="2B3C8C53" w14:textId="77777777" w:rsidR="00BF00CF" w:rsidRDefault="001741AE">
      <w:pPr>
        <w:spacing w:line="220" w:lineRule="exact"/>
        <w:ind w:left="142" w:right="-44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4</w:t>
      </w:r>
    </w:p>
    <w:p w14:paraId="4CE009D1" w14:textId="77777777" w:rsidR="00BF00CF" w:rsidRDefault="001741AE">
      <w:pPr>
        <w:spacing w:line="220" w:lineRule="exact"/>
        <w:ind w:left="142" w:right="-44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5</w:t>
      </w:r>
    </w:p>
    <w:p w14:paraId="49E58392" w14:textId="77777777" w:rsidR="00BF00CF" w:rsidRDefault="001741AE">
      <w:pPr>
        <w:spacing w:line="220" w:lineRule="exact"/>
        <w:ind w:left="142" w:right="-44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6</w:t>
      </w:r>
    </w:p>
    <w:p w14:paraId="04F5606B" w14:textId="77777777" w:rsidR="00BF00CF" w:rsidRDefault="001741AE">
      <w:pPr>
        <w:spacing w:line="220" w:lineRule="exact"/>
        <w:ind w:left="142" w:right="-44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7</w:t>
      </w:r>
    </w:p>
    <w:p w14:paraId="54809D52" w14:textId="77777777" w:rsidR="00BF00CF" w:rsidRDefault="001741AE">
      <w:pPr>
        <w:spacing w:line="220" w:lineRule="exact"/>
        <w:ind w:left="142" w:right="-44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8</w:t>
      </w:r>
    </w:p>
    <w:p w14:paraId="65203252" w14:textId="77777777" w:rsidR="00BF00CF" w:rsidRDefault="001741AE">
      <w:pPr>
        <w:spacing w:line="220" w:lineRule="exact"/>
        <w:ind w:left="142" w:right="-44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9</w:t>
      </w:r>
    </w:p>
    <w:p w14:paraId="1F376455" w14:textId="77777777" w:rsidR="00BF00CF" w:rsidRDefault="001741AE">
      <w:pPr>
        <w:spacing w:line="220" w:lineRule="exact"/>
        <w:ind w:left="142" w:right="-44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0</w:t>
      </w:r>
    </w:p>
    <w:p w14:paraId="2B10E3FA" w14:textId="77777777" w:rsidR="00BF00CF" w:rsidRDefault="001741AE">
      <w:pPr>
        <w:spacing w:line="220" w:lineRule="exact"/>
        <w:ind w:left="149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1</w:t>
      </w:r>
    </w:p>
    <w:p w14:paraId="4206B228" w14:textId="77777777" w:rsidR="00BF00CF" w:rsidRDefault="001741AE">
      <w:pPr>
        <w:spacing w:line="220" w:lineRule="exact"/>
        <w:ind w:left="142" w:right="-44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2</w:t>
      </w:r>
    </w:p>
    <w:p w14:paraId="15ED7530" w14:textId="77777777" w:rsidR="00BF00CF" w:rsidRDefault="001741AE">
      <w:pPr>
        <w:spacing w:line="220" w:lineRule="exact"/>
        <w:ind w:left="142" w:right="-44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3</w:t>
      </w:r>
    </w:p>
    <w:p w14:paraId="51B55EF2" w14:textId="77777777" w:rsidR="00BF00CF" w:rsidRDefault="001741AE">
      <w:pPr>
        <w:spacing w:line="220" w:lineRule="exact"/>
        <w:ind w:left="142" w:right="-44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4</w:t>
      </w:r>
    </w:p>
    <w:p w14:paraId="36083FB5" w14:textId="77777777" w:rsidR="00BF00CF" w:rsidRDefault="001741AE">
      <w:pPr>
        <w:spacing w:line="220" w:lineRule="exact"/>
        <w:ind w:left="142" w:right="-44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5</w:t>
      </w:r>
    </w:p>
    <w:p w14:paraId="7580DBC4" w14:textId="77777777" w:rsidR="00BF00CF" w:rsidRDefault="001741AE">
      <w:pPr>
        <w:spacing w:line="220" w:lineRule="exact"/>
        <w:ind w:left="142" w:right="-44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6</w:t>
      </w:r>
    </w:p>
    <w:p w14:paraId="6B7BE650" w14:textId="77777777" w:rsidR="00BF00CF" w:rsidRDefault="001741AE">
      <w:pPr>
        <w:spacing w:line="220" w:lineRule="exact"/>
        <w:ind w:left="142" w:right="-44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7</w:t>
      </w:r>
    </w:p>
    <w:p w14:paraId="0B3F6B80" w14:textId="77777777" w:rsidR="00BF00CF" w:rsidRDefault="001741AE">
      <w:pPr>
        <w:spacing w:line="220" w:lineRule="exact"/>
        <w:ind w:left="142" w:right="-44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8</w:t>
      </w:r>
    </w:p>
    <w:p w14:paraId="1B0BB849" w14:textId="77777777" w:rsidR="00BF00CF" w:rsidRDefault="001741AE">
      <w:pPr>
        <w:spacing w:line="220" w:lineRule="exact"/>
        <w:ind w:left="142" w:right="-44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9</w:t>
      </w:r>
    </w:p>
    <w:p w14:paraId="2BA9977F" w14:textId="77777777" w:rsidR="00BF00CF" w:rsidRDefault="001741AE">
      <w:pPr>
        <w:spacing w:line="220" w:lineRule="exact"/>
        <w:ind w:left="142" w:right="-44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0</w:t>
      </w:r>
    </w:p>
    <w:p w14:paraId="2425A7D9" w14:textId="77777777" w:rsidR="00BF00CF" w:rsidRDefault="001741AE">
      <w:pPr>
        <w:spacing w:line="220" w:lineRule="exact"/>
        <w:ind w:left="142" w:right="-44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1</w:t>
      </w:r>
    </w:p>
    <w:p w14:paraId="53A4F8F6" w14:textId="77777777" w:rsidR="00BF00CF" w:rsidRDefault="001741AE">
      <w:pPr>
        <w:spacing w:line="220" w:lineRule="exact"/>
        <w:ind w:left="142" w:right="-44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2</w:t>
      </w:r>
    </w:p>
    <w:p w14:paraId="7AEFD9FE" w14:textId="77777777" w:rsidR="00BF00CF" w:rsidRDefault="001741AE">
      <w:pPr>
        <w:spacing w:line="220" w:lineRule="exact"/>
        <w:ind w:left="142" w:right="-44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3</w:t>
      </w:r>
    </w:p>
    <w:p w14:paraId="5E8AE34D" w14:textId="77777777" w:rsidR="00BF00CF" w:rsidRDefault="001741AE">
      <w:pPr>
        <w:spacing w:before="3"/>
        <w:ind w:left="142" w:right="-44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4</w:t>
      </w:r>
    </w:p>
    <w:p w14:paraId="113EEEE5" w14:textId="77777777" w:rsidR="00BF00CF" w:rsidRDefault="001741AE">
      <w:pPr>
        <w:spacing w:before="3"/>
        <w:ind w:left="142" w:right="-44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5</w:t>
      </w:r>
    </w:p>
    <w:p w14:paraId="365F8C93" w14:textId="77777777" w:rsidR="00BF00CF" w:rsidRDefault="001741AE">
      <w:pPr>
        <w:spacing w:line="220" w:lineRule="exact"/>
        <w:ind w:left="142" w:right="-44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6</w:t>
      </w:r>
    </w:p>
    <w:p w14:paraId="0AA0C4E3" w14:textId="77777777" w:rsidR="00BF00CF" w:rsidRDefault="001741AE">
      <w:pPr>
        <w:spacing w:line="220" w:lineRule="exact"/>
        <w:ind w:left="142" w:right="-44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7</w:t>
      </w:r>
    </w:p>
    <w:p w14:paraId="54ADF801" w14:textId="77777777" w:rsidR="00BF00CF" w:rsidRDefault="001741AE">
      <w:pPr>
        <w:spacing w:line="220" w:lineRule="exact"/>
        <w:ind w:left="142" w:right="-44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8</w:t>
      </w:r>
    </w:p>
    <w:p w14:paraId="31101967" w14:textId="77777777" w:rsidR="00BF00CF" w:rsidRDefault="001741AE">
      <w:pPr>
        <w:spacing w:line="220" w:lineRule="exact"/>
        <w:ind w:left="142" w:right="-44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9</w:t>
      </w:r>
    </w:p>
    <w:p w14:paraId="51AB527E" w14:textId="77777777" w:rsidR="00BF00CF" w:rsidRDefault="001741AE">
      <w:pPr>
        <w:spacing w:line="220" w:lineRule="exact"/>
        <w:ind w:left="142" w:right="-44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0</w:t>
      </w:r>
    </w:p>
    <w:p w14:paraId="34888FF4" w14:textId="77777777" w:rsidR="00BF00CF" w:rsidRDefault="001741AE">
      <w:pPr>
        <w:spacing w:line="220" w:lineRule="exact"/>
        <w:ind w:left="142" w:right="-44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1</w:t>
      </w:r>
    </w:p>
    <w:p w14:paraId="760757DB" w14:textId="77777777" w:rsidR="00BF00CF" w:rsidRDefault="001741AE">
      <w:pPr>
        <w:spacing w:line="220" w:lineRule="exact"/>
        <w:ind w:left="142" w:right="-44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2</w:t>
      </w:r>
    </w:p>
    <w:p w14:paraId="1CC48A19" w14:textId="1C642148" w:rsidR="00BF00CF" w:rsidRDefault="001741AE" w:rsidP="00797628">
      <w:pPr>
        <w:spacing w:line="200" w:lineRule="exact"/>
        <w:rPr>
          <w:rFonts w:ascii="Arial" w:eastAsia="Arial" w:hAnsi="Arial" w:cs="Arial"/>
          <w:w w:val="99"/>
        </w:rPr>
      </w:pPr>
      <w:r>
        <w:br w:type="column"/>
      </w:r>
    </w:p>
    <w:p w14:paraId="797FE471" w14:textId="77777777" w:rsidR="00097319" w:rsidRDefault="00097319">
      <w:pPr>
        <w:ind w:left="683" w:right="523"/>
        <w:jc w:val="center"/>
        <w:rPr>
          <w:rFonts w:ascii="Arial" w:eastAsia="Arial" w:hAnsi="Arial" w:cs="Arial"/>
          <w:w w:val="99"/>
        </w:rPr>
      </w:pPr>
    </w:p>
    <w:p w14:paraId="51261DD8" w14:textId="77777777" w:rsidR="00097319" w:rsidRDefault="00097319">
      <w:pPr>
        <w:ind w:left="683" w:right="523"/>
        <w:jc w:val="center"/>
        <w:rPr>
          <w:rFonts w:ascii="Arial" w:eastAsia="Arial" w:hAnsi="Arial" w:cs="Arial"/>
          <w:w w:val="99"/>
        </w:rPr>
      </w:pPr>
      <w:bookmarkStart w:id="0" w:name="_GoBack"/>
      <w:bookmarkEnd w:id="0"/>
    </w:p>
    <w:p w14:paraId="1F9FA0D4" w14:textId="77777777" w:rsidR="00097319" w:rsidRPr="00097319" w:rsidRDefault="00097319" w:rsidP="00097319">
      <w:pPr>
        <w:spacing w:after="200" w:line="276" w:lineRule="auto"/>
        <w:jc w:val="both"/>
        <w:outlineLvl w:val="0"/>
        <w:rPr>
          <w:rFonts w:ascii="Arial" w:eastAsiaTheme="minorEastAsia" w:hAnsi="Arial" w:cs="Arial"/>
          <w:sz w:val="22"/>
          <w:szCs w:val="22"/>
          <w:lang w:val="en-GB" w:eastAsia="en-GB"/>
        </w:rPr>
      </w:pPr>
      <w:r w:rsidRPr="00097319">
        <w:rPr>
          <w:rFonts w:ascii="Arial" w:eastAsiaTheme="minorEastAsia" w:hAnsi="Arial" w:cs="Arial"/>
          <w:b/>
          <w:bCs/>
          <w:sz w:val="22"/>
          <w:szCs w:val="22"/>
          <w:lang w:val="en-GB" w:eastAsia="en-GB"/>
        </w:rPr>
        <w:t>COMPETING INTERESTS DISCLAIMER:</w:t>
      </w:r>
    </w:p>
    <w:p w14:paraId="49E9ADFF" w14:textId="77777777" w:rsidR="00097319" w:rsidRPr="00097319" w:rsidRDefault="00097319" w:rsidP="00097319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  <w:r w:rsidRPr="00097319"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2CFDF2F4" w14:textId="77777777" w:rsidR="00097319" w:rsidRDefault="00097319">
      <w:pPr>
        <w:ind w:left="683" w:right="523"/>
        <w:jc w:val="center"/>
        <w:rPr>
          <w:rFonts w:ascii="Arial" w:eastAsia="Arial" w:hAnsi="Arial" w:cs="Arial"/>
        </w:rPr>
      </w:pPr>
    </w:p>
    <w:p w14:paraId="3AF2A50B" w14:textId="77777777" w:rsidR="00BF00CF" w:rsidRDefault="00BF00CF">
      <w:pPr>
        <w:spacing w:before="8" w:line="220" w:lineRule="exact"/>
        <w:rPr>
          <w:sz w:val="22"/>
          <w:szCs w:val="22"/>
        </w:rPr>
      </w:pPr>
    </w:p>
    <w:p w14:paraId="09B2672C" w14:textId="77777777" w:rsidR="00BF00CF" w:rsidRDefault="001741A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NC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S</w:t>
      </w:r>
    </w:p>
    <w:p w14:paraId="1C2CC419" w14:textId="77777777" w:rsidR="00BF00CF" w:rsidRDefault="00BF00CF">
      <w:pPr>
        <w:spacing w:before="11" w:line="220" w:lineRule="exact"/>
        <w:rPr>
          <w:sz w:val="22"/>
          <w:szCs w:val="22"/>
        </w:rPr>
      </w:pPr>
    </w:p>
    <w:p w14:paraId="7C6BC700" w14:textId="77777777" w:rsidR="00BF00CF" w:rsidRDefault="001741AE">
      <w:pPr>
        <w:ind w:left="540" w:right="266" w:hanging="5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Cao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R.,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Cub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o, L.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L.,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R.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2021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em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Nu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</w:rPr>
        <w:t>01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14:paraId="4DBE359F" w14:textId="77777777" w:rsidR="00BF00CF" w:rsidRDefault="001741AE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du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</w:p>
    <w:p w14:paraId="151C00E3" w14:textId="77777777" w:rsidR="00BF00CF" w:rsidRDefault="001741AE">
      <w:pPr>
        <w:ind w:left="54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ent,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78,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102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45.</w:t>
      </w:r>
    </w:p>
    <w:p w14:paraId="6E5ABC0F" w14:textId="77777777" w:rsidR="00BF00CF" w:rsidRDefault="001741AE">
      <w:pPr>
        <w:spacing w:before="1" w:line="220" w:lineRule="exact"/>
        <w:ind w:left="540" w:right="264" w:hanging="5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ett, M.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R.,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Mo</w:t>
      </w:r>
      <w:r>
        <w:rPr>
          <w:rFonts w:ascii="Arial" w:eastAsia="Arial" w:hAnsi="Arial" w:cs="Arial"/>
          <w:spacing w:val="1"/>
        </w:rPr>
        <w:t>js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R.,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egu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ssr</w:t>
      </w:r>
      <w:r>
        <w:rPr>
          <w:rFonts w:ascii="Arial" w:eastAsia="Arial" w:hAnsi="Arial" w:cs="Arial"/>
        </w:rPr>
        <w:t>oo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ent 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and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2"/>
        </w:rPr>
        <w:t>em</w:t>
      </w:r>
      <w:r>
        <w:rPr>
          <w:rFonts w:ascii="Arial" w:eastAsia="Arial" w:hAnsi="Arial" w:cs="Arial"/>
        </w:rPr>
        <w:t>ent.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35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487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</w:rPr>
        <w:t>9.</w:t>
      </w:r>
    </w:p>
    <w:p w14:paraId="29ED831D" w14:textId="77777777" w:rsidR="00BF00CF" w:rsidRDefault="001741AE">
      <w:pPr>
        <w:spacing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L.,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add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</w:p>
    <w:p w14:paraId="17CBA629" w14:textId="77777777" w:rsidR="00BF00CF" w:rsidRDefault="001741AE">
      <w:pPr>
        <w:ind w:left="-17" w:right="280" w:firstLine="9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Lea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38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56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70.</w:t>
      </w:r>
      <w:r>
        <w:rPr>
          <w:rFonts w:ascii="Arial" w:eastAsia="Arial" w:hAnsi="Arial" w:cs="Arial"/>
          <w:spacing w:val="-6"/>
        </w:rPr>
        <w:t xml:space="preserve"> </w:t>
      </w:r>
      <w:proofErr w:type="gramStart"/>
      <w:r>
        <w:rPr>
          <w:rFonts w:ascii="Arial" w:eastAsia="Arial" w:hAnsi="Arial" w:cs="Arial"/>
          <w:w w:val="99"/>
        </w:rPr>
        <w:t>Ca</w:t>
      </w:r>
      <w:r>
        <w:rPr>
          <w:rFonts w:ascii="Arial" w:eastAsia="Arial" w:hAnsi="Arial" w:cs="Arial"/>
          <w:spacing w:val="1"/>
          <w:w w:val="99"/>
        </w:rPr>
        <w:t>r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2"/>
          <w:w w:val="99"/>
        </w:rPr>
        <w:t>o</w:t>
      </w:r>
      <w:r>
        <w:rPr>
          <w:rFonts w:ascii="Arial" w:eastAsia="Arial" w:hAnsi="Arial" w:cs="Arial"/>
          <w:w w:val="99"/>
        </w:rPr>
        <w:t>n,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pacing w:val="-15"/>
        </w:rPr>
        <w:t xml:space="preserve"> </w:t>
      </w:r>
      <w:proofErr w:type="gramEnd"/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2024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34"/>
        </w:rPr>
        <w:t xml:space="preserve"> </w:t>
      </w:r>
      <w:proofErr w:type="gramStart"/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w w:val="99"/>
        </w:rPr>
        <w:t>L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2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r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y</w:t>
      </w:r>
    </w:p>
    <w:p w14:paraId="7AB23654" w14:textId="77777777" w:rsidR="00BF00CF" w:rsidRDefault="001741AE">
      <w:pPr>
        <w:ind w:left="540" w:right="26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ssr</w:t>
      </w:r>
      <w:r>
        <w:rPr>
          <w:rFonts w:ascii="Arial" w:eastAsia="Arial" w:hAnsi="Arial" w:cs="Arial"/>
        </w:rPr>
        <w:t>oo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dy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wo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ten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ssr</w:t>
      </w:r>
      <w:r>
        <w:rPr>
          <w:rFonts w:ascii="Arial" w:eastAsia="Arial" w:hAnsi="Arial" w:cs="Arial"/>
        </w:rPr>
        <w:t>oo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14:paraId="21DB20A4" w14:textId="77777777" w:rsidR="00BF00CF" w:rsidRDefault="001741AE">
      <w:pPr>
        <w:spacing w:before="5" w:line="220" w:lineRule="exact"/>
        <w:ind w:left="540" w:right="265" w:hanging="5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.  </w:t>
      </w:r>
      <w:r>
        <w:rPr>
          <w:rFonts w:ascii="Arial" w:eastAsia="Arial" w:hAnsi="Arial" w:cs="Arial"/>
          <w:spacing w:val="4"/>
        </w:rPr>
        <w:t>W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201</w:t>
      </w:r>
      <w:r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9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and 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ed</w:t>
      </w:r>
      <w:proofErr w:type="gramEnd"/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ethods ap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5th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ed.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6E7FEB3F" w14:textId="77777777" w:rsidR="00BF00CF" w:rsidRDefault="001741AE">
      <w:pPr>
        <w:spacing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rli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amm</w:t>
      </w:r>
      <w:r>
        <w:rPr>
          <w:rFonts w:ascii="Arial" w:eastAsia="Arial" w:hAnsi="Arial" w:cs="Arial"/>
        </w:rPr>
        <w:t>ond,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 xml:space="preserve">L.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2"/>
        </w:rPr>
        <w:t>20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 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ep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rk</w:t>
      </w:r>
      <w:r>
        <w:rPr>
          <w:rFonts w:ascii="Arial" w:eastAsia="Arial" w:hAnsi="Arial" w:cs="Arial"/>
        </w:rPr>
        <w:t>.</w:t>
      </w:r>
    </w:p>
    <w:p w14:paraId="3C70CE84" w14:textId="77777777" w:rsidR="00BF00CF" w:rsidRDefault="001741AE">
      <w:pPr>
        <w:ind w:left="54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.</w:t>
      </w:r>
    </w:p>
    <w:p w14:paraId="4EAF76E4" w14:textId="77777777" w:rsidR="00BF00CF" w:rsidRDefault="001741A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R.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</w:p>
    <w:p w14:paraId="3C70F9F8" w14:textId="77777777" w:rsidR="00BF00CF" w:rsidRDefault="001741AE">
      <w:pPr>
        <w:ind w:left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Road: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Req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ents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pp.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331-</w:t>
      </w:r>
    </w:p>
    <w:p w14:paraId="55328392" w14:textId="77777777" w:rsidR="00BF00CF" w:rsidRDefault="001741AE">
      <w:pPr>
        <w:ind w:left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34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e: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</w:p>
    <w:p w14:paraId="0DEE6823" w14:textId="77777777" w:rsidR="00BF00CF" w:rsidRDefault="001741AE">
      <w:pPr>
        <w:spacing w:before="1" w:line="220" w:lineRule="exact"/>
        <w:ind w:left="540" w:right="262" w:hanging="54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Dep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m 008,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Mu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s-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Ma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2"/>
        </w:rPr>
        <w:t>em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PS</w:t>
      </w:r>
      <w:r>
        <w:rPr>
          <w:rFonts w:ascii="Arial" w:eastAsia="Arial" w:hAnsi="Arial" w:cs="Arial"/>
          <w:spacing w:val="1"/>
        </w:rPr>
        <w:t>T)</w:t>
      </w:r>
      <w:r>
        <w:rPr>
          <w:rFonts w:ascii="Arial" w:eastAsia="Arial" w:hAnsi="Arial" w:cs="Arial"/>
        </w:rPr>
        <w:t>.</w:t>
      </w:r>
    </w:p>
    <w:p w14:paraId="0E1DB001" w14:textId="77777777" w:rsidR="00BF00CF" w:rsidRDefault="001741AE">
      <w:pPr>
        <w:spacing w:before="19" w:line="210" w:lineRule="auto"/>
        <w:ind w:left="540" w:right="256" w:hanging="5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200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 xml:space="preserve">ent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em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MS PGothic" w:eastAsia="MS PGothic" w:hAnsi="MS PGothic" w:cs="MS PGothic"/>
          <w:spacing w:val="1"/>
        </w:rPr>
        <w:t>‐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ege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Cou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ng,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</w:p>
    <w:p w14:paraId="23F5CD10" w14:textId="77777777" w:rsidR="00BF00CF" w:rsidRDefault="001741AE">
      <w:pPr>
        <w:spacing w:before="20"/>
        <w:ind w:left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64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.</w:t>
      </w:r>
    </w:p>
    <w:p w14:paraId="27C8A938" w14:textId="77777777" w:rsidR="00BF00CF" w:rsidRDefault="001741AE">
      <w:pPr>
        <w:spacing w:before="1"/>
        <w:ind w:left="540" w:right="262" w:hanging="5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ah,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2025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-Gr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em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</w:t>
      </w:r>
      <w:proofErr w:type="gramStart"/>
      <w:r>
        <w:rPr>
          <w:rFonts w:ascii="Arial" w:eastAsia="Arial" w:hAnsi="Arial" w:cs="Arial"/>
        </w:rPr>
        <w:t>In</w:t>
      </w:r>
      <w:proofErr w:type="gramEnd"/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 Co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eho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Inte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9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ent,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118,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41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.</w:t>
      </w:r>
    </w:p>
    <w:p w14:paraId="74A3DC7B" w14:textId="77777777" w:rsidR="00097319" w:rsidRDefault="00097319">
      <w:pPr>
        <w:spacing w:before="1"/>
        <w:ind w:left="540" w:right="262" w:hanging="540"/>
        <w:jc w:val="both"/>
        <w:rPr>
          <w:rFonts w:ascii="Arial" w:eastAsia="Arial" w:hAnsi="Arial" w:cs="Arial"/>
        </w:rPr>
      </w:pPr>
    </w:p>
    <w:p w14:paraId="1870F207" w14:textId="0AA2A36C" w:rsidR="00BF00CF" w:rsidRDefault="00BF00CF">
      <w:pPr>
        <w:ind w:left="540"/>
        <w:rPr>
          <w:rFonts w:ascii="Arial" w:eastAsia="Arial" w:hAnsi="Arial" w:cs="Arial"/>
        </w:rPr>
        <w:sectPr w:rsidR="00BF00CF" w:rsidSect="00797628">
          <w:type w:val="continuous"/>
          <w:pgSz w:w="12240" w:h="15840"/>
          <w:pgMar w:top="1380" w:right="1720" w:bottom="280" w:left="1200" w:header="720" w:footer="720" w:gutter="0"/>
          <w:cols w:num="2" w:space="720" w:equalWidth="0">
            <w:col w:w="463" w:space="353"/>
            <w:col w:w="8504"/>
          </w:cols>
          <w:docGrid w:linePitch="272"/>
        </w:sectPr>
      </w:pPr>
    </w:p>
    <w:p w14:paraId="4001B4E2" w14:textId="77777777" w:rsidR="00BF00CF" w:rsidRDefault="001741AE">
      <w:pPr>
        <w:spacing w:before="72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lastRenderedPageBreak/>
        <w:t>6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3</w:t>
      </w:r>
    </w:p>
    <w:p w14:paraId="1C8520BD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4</w:t>
      </w:r>
    </w:p>
    <w:p w14:paraId="3A45B5F2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5</w:t>
      </w:r>
    </w:p>
    <w:p w14:paraId="1F61E31A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6</w:t>
      </w:r>
    </w:p>
    <w:p w14:paraId="09521C4A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7</w:t>
      </w:r>
    </w:p>
    <w:p w14:paraId="2E13ED12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8</w:t>
      </w:r>
    </w:p>
    <w:p w14:paraId="4D7A8921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9</w:t>
      </w:r>
    </w:p>
    <w:p w14:paraId="70EB9CAA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0</w:t>
      </w:r>
    </w:p>
    <w:p w14:paraId="19E61242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1</w:t>
      </w:r>
    </w:p>
    <w:p w14:paraId="2A57220E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2</w:t>
      </w:r>
    </w:p>
    <w:p w14:paraId="6BC22FC7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3</w:t>
      </w:r>
    </w:p>
    <w:p w14:paraId="13AFC415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4</w:t>
      </w:r>
    </w:p>
    <w:p w14:paraId="59020490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5</w:t>
      </w:r>
    </w:p>
    <w:p w14:paraId="3D75E539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6</w:t>
      </w:r>
    </w:p>
    <w:p w14:paraId="6EE79E89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7</w:t>
      </w:r>
    </w:p>
    <w:p w14:paraId="46B9DE03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8</w:t>
      </w:r>
    </w:p>
    <w:p w14:paraId="6386F6D3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9</w:t>
      </w:r>
    </w:p>
    <w:p w14:paraId="4BB7DF68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0</w:t>
      </w:r>
    </w:p>
    <w:p w14:paraId="6802820E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1</w:t>
      </w:r>
    </w:p>
    <w:p w14:paraId="434434CB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2</w:t>
      </w:r>
    </w:p>
    <w:p w14:paraId="2AAA2431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3</w:t>
      </w:r>
    </w:p>
    <w:p w14:paraId="5C3B3A79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4</w:t>
      </w:r>
    </w:p>
    <w:p w14:paraId="673F2984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5</w:t>
      </w:r>
    </w:p>
    <w:p w14:paraId="7D28ACED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6</w:t>
      </w:r>
    </w:p>
    <w:p w14:paraId="1C7F0998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7</w:t>
      </w:r>
    </w:p>
    <w:p w14:paraId="509FCBAF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8</w:t>
      </w:r>
    </w:p>
    <w:p w14:paraId="1D55CCA5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9</w:t>
      </w:r>
    </w:p>
    <w:p w14:paraId="7F98A822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0</w:t>
      </w:r>
    </w:p>
    <w:p w14:paraId="1E772A86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1</w:t>
      </w:r>
    </w:p>
    <w:p w14:paraId="5CA7080E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2</w:t>
      </w:r>
    </w:p>
    <w:p w14:paraId="0EECF5D4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3</w:t>
      </w:r>
    </w:p>
    <w:p w14:paraId="339F7958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4</w:t>
      </w:r>
    </w:p>
    <w:p w14:paraId="07FEE8B5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5</w:t>
      </w:r>
    </w:p>
    <w:p w14:paraId="59322305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6</w:t>
      </w:r>
    </w:p>
    <w:p w14:paraId="73766AA7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7</w:t>
      </w:r>
    </w:p>
    <w:p w14:paraId="20E681D4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8</w:t>
      </w:r>
    </w:p>
    <w:p w14:paraId="460F70EA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9</w:t>
      </w:r>
    </w:p>
    <w:p w14:paraId="596BA51C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0</w:t>
      </w:r>
    </w:p>
    <w:p w14:paraId="11AA16CA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1</w:t>
      </w:r>
    </w:p>
    <w:p w14:paraId="45390146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2</w:t>
      </w:r>
    </w:p>
    <w:p w14:paraId="36F2B59E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3</w:t>
      </w:r>
    </w:p>
    <w:p w14:paraId="182E4A6A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4</w:t>
      </w:r>
    </w:p>
    <w:p w14:paraId="42E97A15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5</w:t>
      </w:r>
    </w:p>
    <w:p w14:paraId="11FD4C9A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6</w:t>
      </w:r>
    </w:p>
    <w:p w14:paraId="3D7062AC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7</w:t>
      </w:r>
    </w:p>
    <w:p w14:paraId="1B863934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8</w:t>
      </w:r>
    </w:p>
    <w:p w14:paraId="074D35C5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9</w:t>
      </w:r>
    </w:p>
    <w:p w14:paraId="38146AAF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0</w:t>
      </w:r>
    </w:p>
    <w:p w14:paraId="024D842F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1</w:t>
      </w:r>
    </w:p>
    <w:p w14:paraId="72D4B2EC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2</w:t>
      </w:r>
    </w:p>
    <w:p w14:paraId="64E0FC40" w14:textId="77777777" w:rsidR="00BF00CF" w:rsidRDefault="001741AE">
      <w:pPr>
        <w:spacing w:line="220" w:lineRule="exact"/>
        <w:ind w:left="102" w:right="-52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3</w:t>
      </w:r>
    </w:p>
    <w:p w14:paraId="2639FF0A" w14:textId="77777777" w:rsidR="00BF00CF" w:rsidRDefault="001741AE">
      <w:pPr>
        <w:spacing w:before="81"/>
        <w:ind w:left="540" w:right="263" w:hanging="540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I.,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G</w:t>
      </w:r>
      <w:r>
        <w:rPr>
          <w:rFonts w:ascii="Arial" w:eastAsia="Arial" w:hAnsi="Arial" w:cs="Arial"/>
        </w:rPr>
        <w:t>ender D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2"/>
        </w:rPr>
        <w:t>nam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proofErr w:type="gramStart"/>
      <w:r>
        <w:rPr>
          <w:rFonts w:ascii="Arial" w:eastAsia="Arial" w:hAnsi="Arial" w:cs="Arial"/>
        </w:rPr>
        <w:t>In</w:t>
      </w:r>
      <w:proofErr w:type="gramEnd"/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2"/>
        </w:rPr>
        <w:t>be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Dete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al Cog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pute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14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103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</w:rPr>
        <w:t>68.</w:t>
      </w:r>
    </w:p>
    <w:p w14:paraId="19F9E9AB" w14:textId="77777777" w:rsidR="00BF00CF" w:rsidRDefault="001741AE">
      <w:pPr>
        <w:spacing w:before="1"/>
        <w:ind w:left="540" w:right="263" w:hanging="5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N.,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C.,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Cab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R.,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to,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...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&amp; </w:t>
      </w:r>
      <w:proofErr w:type="spellStart"/>
      <w:proofErr w:type="gramStart"/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N.</w:t>
      </w:r>
      <w:proofErr w:type="gram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L.  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n  </w:t>
      </w:r>
      <w:r>
        <w:rPr>
          <w:rFonts w:ascii="Arial" w:eastAsia="Arial" w:hAnsi="Arial" w:cs="Arial"/>
          <w:spacing w:val="1"/>
        </w:rPr>
        <w:t xml:space="preserve"> </w:t>
      </w:r>
      <w:proofErr w:type="gramStart"/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 xml:space="preserve">ong 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enth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. Inte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J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Mu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23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24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1.</w:t>
      </w:r>
    </w:p>
    <w:p w14:paraId="23860017" w14:textId="77777777" w:rsidR="00BF00CF" w:rsidRDefault="001741AE">
      <w:pPr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H.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Mu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Inte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iz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</w:p>
    <w:p w14:paraId="66BE4A52" w14:textId="77777777" w:rsidR="00BF00CF" w:rsidRDefault="001741AE">
      <w:pPr>
        <w:ind w:left="540" w:right="642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.</w:t>
      </w:r>
    </w:p>
    <w:p w14:paraId="2D360F12" w14:textId="77777777" w:rsidR="00BF00CF" w:rsidRDefault="001741AE">
      <w:pPr>
        <w:ind w:left="540" w:right="264" w:hanging="54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n,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.</w:t>
      </w:r>
      <w:proofErr w:type="gram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gbe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u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.,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&amp;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Low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2023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6"/>
        </w:rPr>
        <w:t xml:space="preserve"> </w:t>
      </w:r>
      <w:proofErr w:type="gramStart"/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 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>ir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 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qua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es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path 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ode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: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 xml:space="preserve">c  </w:t>
      </w:r>
      <w:r>
        <w:rPr>
          <w:rFonts w:ascii="Arial" w:eastAsia="Arial" w:hAnsi="Arial" w:cs="Arial"/>
          <w:spacing w:val="9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ept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4"/>
        </w:rPr>
        <w:t xml:space="preserve"> </w:t>
      </w:r>
      <w:proofErr w:type="gramEnd"/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ethod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 xml:space="preserve">al  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 xml:space="preserve">ues 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and ap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pp.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228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Cha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g.</w:t>
      </w:r>
    </w:p>
    <w:p w14:paraId="0DECF2DE" w14:textId="77777777" w:rsidR="00BF00CF" w:rsidRDefault="001741AE">
      <w:pPr>
        <w:ind w:left="540" w:right="263" w:hanging="5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, R.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H.,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ng,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X</w:t>
      </w:r>
      <w:r>
        <w:rPr>
          <w:rFonts w:ascii="Arial" w:eastAsia="Arial" w:hAnsi="Arial" w:cs="Arial"/>
        </w:rPr>
        <w:t>. L.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betw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 and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pto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ado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ent and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35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206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207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.</w:t>
      </w:r>
    </w:p>
    <w:p w14:paraId="562DF382" w14:textId="77777777" w:rsidR="00BF00CF" w:rsidRDefault="001741AE">
      <w:pPr>
        <w:ind w:left="540" w:right="263" w:hanging="5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.,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M.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M.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Hab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., &amp;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M.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2023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'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Read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 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a: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ric</w:t>
      </w:r>
      <w:r>
        <w:rPr>
          <w:rFonts w:ascii="Arial" w:eastAsia="Arial" w:hAnsi="Arial" w:cs="Arial"/>
        </w:rPr>
        <w:t>al In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855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</w:rPr>
        <w:t>7.</w:t>
      </w:r>
    </w:p>
    <w:p w14:paraId="3BE3994B" w14:textId="77777777" w:rsidR="00BF00CF" w:rsidRDefault="001741AE">
      <w:pPr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gramEnd"/>
      <w:r>
        <w:rPr>
          <w:rFonts w:ascii="Arial" w:eastAsia="Arial" w:hAnsi="Arial" w:cs="Arial"/>
        </w:rPr>
        <w:t>201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2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 xml:space="preserve">ends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Inte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nal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Mat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(T</w:t>
      </w:r>
      <w:r>
        <w:rPr>
          <w:rFonts w:ascii="Arial" w:eastAsia="Arial" w:hAnsi="Arial" w:cs="Arial"/>
        </w:rPr>
        <w:t>IM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9.</w:t>
      </w:r>
    </w:p>
    <w:p w14:paraId="257CAEA2" w14:textId="77777777" w:rsidR="00BF00CF" w:rsidRDefault="001741AE">
      <w:pPr>
        <w:ind w:left="540" w:right="155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em</w:t>
      </w:r>
      <w:r>
        <w:rPr>
          <w:rFonts w:ascii="Arial" w:eastAsia="Arial" w:hAnsi="Arial" w:cs="Arial"/>
        </w:rPr>
        <w:t>ent.</w:t>
      </w:r>
    </w:p>
    <w:p w14:paraId="3B445544" w14:textId="77777777" w:rsidR="00BF00CF" w:rsidRDefault="001741AE">
      <w:pPr>
        <w:ind w:left="540" w:right="265" w:hanging="5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ohn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t ap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her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hno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29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123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35.</w:t>
      </w:r>
    </w:p>
    <w:p w14:paraId="4787F86E" w14:textId="77777777" w:rsidR="00BF00CF" w:rsidRDefault="001741AE">
      <w:pPr>
        <w:spacing w:before="5" w:line="220" w:lineRule="exact"/>
        <w:ind w:left="540" w:right="264" w:hanging="5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ohn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R.,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Lee,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 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ed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42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345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</w:rPr>
        <w:t>0.</w:t>
      </w:r>
    </w:p>
    <w:p w14:paraId="46526EEC" w14:textId="77777777" w:rsidR="00BF00CF" w:rsidRDefault="001741AE">
      <w:pPr>
        <w:spacing w:line="220" w:lineRule="exact"/>
        <w:ind w:left="540" w:right="265" w:hanging="5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tew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Mo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apes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hno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y and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 xml:space="preserve"> 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ent: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bou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hu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peda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nal 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utdo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24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53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552.</w:t>
      </w:r>
    </w:p>
    <w:p w14:paraId="63764134" w14:textId="77777777" w:rsidR="00BF00CF" w:rsidRDefault="001741AE">
      <w:pPr>
        <w:spacing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2024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Lan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Inqu</w:t>
      </w:r>
      <w:r>
        <w:rPr>
          <w:rFonts w:ascii="Arial" w:eastAsia="Arial" w:hAnsi="Arial" w:cs="Arial"/>
          <w:spacing w:val="1"/>
        </w:rPr>
        <w:t>ir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her</w:t>
      </w:r>
    </w:p>
    <w:p w14:paraId="4AB05031" w14:textId="77777777" w:rsidR="00BF00CF" w:rsidRDefault="001741AE">
      <w:pPr>
        <w:spacing w:before="5" w:line="220" w:lineRule="exact"/>
        <w:ind w:right="264" w:firstLine="54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Cont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hn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(T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3"/>
        </w:rPr>
        <w:t>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M.,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R.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2024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14:paraId="69013BA5" w14:textId="77777777" w:rsidR="00BF00CF" w:rsidRDefault="001741AE">
      <w:pPr>
        <w:spacing w:line="220" w:lineRule="exact"/>
        <w:ind w:left="540" w:right="2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on: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entat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 Cu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 Inn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30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</w:rPr>
        <w:t>–31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.</w:t>
      </w:r>
    </w:p>
    <w:p w14:paraId="6F5A0C98" w14:textId="77777777" w:rsidR="00BF00CF" w:rsidRDefault="001741AE">
      <w:pPr>
        <w:spacing w:line="220" w:lineRule="exact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b,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D.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6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proofErr w:type="gramEnd"/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Lea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and</w:t>
      </w:r>
    </w:p>
    <w:p w14:paraId="6CA21362" w14:textId="77777777" w:rsidR="00BF00CF" w:rsidRDefault="001741AE">
      <w:pPr>
        <w:ind w:left="540" w:right="49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ent.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</w:p>
    <w:p w14:paraId="20CE93A9" w14:textId="77777777" w:rsidR="00BF00CF" w:rsidRDefault="001741AE">
      <w:pPr>
        <w:spacing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2020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</w:p>
    <w:p w14:paraId="30037404" w14:textId="77777777" w:rsidR="00BF00CF" w:rsidRDefault="001741AE">
      <w:pPr>
        <w:ind w:left="540" w:right="554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0F868B15" w14:textId="77777777" w:rsidR="00BF00CF" w:rsidRDefault="001741AE">
      <w:pPr>
        <w:ind w:left="540" w:right="263" w:hanging="5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M.,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D.,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R.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al 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  </w:t>
      </w:r>
      <w:r>
        <w:rPr>
          <w:rFonts w:ascii="Arial" w:eastAsia="Arial" w:hAnsi="Arial" w:cs="Arial"/>
          <w:spacing w:val="1"/>
        </w:rPr>
        <w:t xml:space="preserve"> sk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 xml:space="preserve">s  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al 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of 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em</w:t>
      </w:r>
      <w:r>
        <w:rPr>
          <w:rFonts w:ascii="Arial" w:eastAsia="Arial" w:hAnsi="Arial" w:cs="Arial"/>
        </w:rPr>
        <w:t>enta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y   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hool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19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14:paraId="37925F00" w14:textId="77777777" w:rsidR="00BF00CF" w:rsidRDefault="001741A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4"/>
        </w:rPr>
        <w:t>W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X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4"/>
        </w:rPr>
        <w:t>W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M.,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Chan,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H.,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...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Cha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2024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14:paraId="05534996" w14:textId="77777777" w:rsidR="00BF00CF" w:rsidRDefault="001741AE">
      <w:pPr>
        <w:spacing w:before="1" w:line="220" w:lineRule="exact"/>
        <w:ind w:left="540" w:right="2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Hong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ent: a qu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nee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ef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ts th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dete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Cog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16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</w:p>
    <w:p w14:paraId="673AB703" w14:textId="77777777" w:rsidR="00BF00CF" w:rsidRDefault="001741AE">
      <w:pPr>
        <w:spacing w:line="220" w:lineRule="exact"/>
        <w:ind w:left="540" w:right="743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34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7.</w:t>
      </w:r>
    </w:p>
    <w:p w14:paraId="528BDEC8" w14:textId="77777777" w:rsidR="00BF00CF" w:rsidRDefault="001741AE">
      <w:pPr>
        <w:ind w:left="540" w:right="264" w:hanging="54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vr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L.,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201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-sc</w:t>
      </w:r>
      <w:r>
        <w:rPr>
          <w:rFonts w:ascii="Arial" w:eastAsia="Arial" w:hAnsi="Arial" w:cs="Arial"/>
        </w:rPr>
        <w:t>affo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sk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ough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Inte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41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</w:p>
    <w:p w14:paraId="5AEE7FB0" w14:textId="77777777" w:rsidR="00BF00CF" w:rsidRDefault="001741AE">
      <w:pPr>
        <w:spacing w:line="220" w:lineRule="exact"/>
        <w:ind w:left="540" w:right="692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26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26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</w:rPr>
        <w:t>4.</w:t>
      </w:r>
    </w:p>
    <w:p w14:paraId="0AA56566" w14:textId="77777777" w:rsidR="00BF00CF" w:rsidRDefault="001741AE">
      <w:pPr>
        <w:ind w:left="540" w:right="263" w:hanging="540"/>
        <w:jc w:val="both"/>
        <w:rPr>
          <w:rFonts w:ascii="Arial" w:eastAsia="Arial" w:hAnsi="Arial" w:cs="Arial"/>
        </w:rPr>
        <w:sectPr w:rsidR="00BF00CF" w:rsidSect="00797628">
          <w:pgSz w:w="12240" w:h="15840"/>
          <w:pgMar w:top="1360" w:right="1720" w:bottom="280" w:left="1240" w:header="720" w:footer="720" w:gutter="0"/>
          <w:cols w:num="2" w:space="720" w:equalWidth="0">
            <w:col w:w="416" w:space="360"/>
            <w:col w:w="8504"/>
          </w:cols>
          <w:docGrid w:linePitch="272"/>
        </w:sect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ng,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han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X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2020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ent and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 Met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ly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hno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29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18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195.</w:t>
      </w:r>
    </w:p>
    <w:p w14:paraId="062FA119" w14:textId="77777777" w:rsidR="00BF00CF" w:rsidRDefault="001741AE">
      <w:pPr>
        <w:spacing w:before="72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lastRenderedPageBreak/>
        <w:t>6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4</w:t>
      </w:r>
    </w:p>
    <w:p w14:paraId="6C43E18B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5</w:t>
      </w:r>
    </w:p>
    <w:p w14:paraId="03308ACF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6</w:t>
      </w:r>
    </w:p>
    <w:p w14:paraId="7849DDAB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7</w:t>
      </w:r>
    </w:p>
    <w:p w14:paraId="44C9EB59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8</w:t>
      </w:r>
    </w:p>
    <w:p w14:paraId="11569A6A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9</w:t>
      </w:r>
    </w:p>
    <w:p w14:paraId="426E8942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0</w:t>
      </w:r>
    </w:p>
    <w:p w14:paraId="25947E06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1</w:t>
      </w:r>
    </w:p>
    <w:p w14:paraId="4CB365E0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2</w:t>
      </w:r>
    </w:p>
    <w:p w14:paraId="195816F9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3</w:t>
      </w:r>
    </w:p>
    <w:p w14:paraId="637604B4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4</w:t>
      </w:r>
    </w:p>
    <w:p w14:paraId="419F5AB6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5</w:t>
      </w:r>
    </w:p>
    <w:p w14:paraId="1967D27C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6</w:t>
      </w:r>
    </w:p>
    <w:p w14:paraId="3F0294C5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7</w:t>
      </w:r>
    </w:p>
    <w:p w14:paraId="61122C78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8</w:t>
      </w:r>
    </w:p>
    <w:p w14:paraId="1140EECF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6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9</w:t>
      </w:r>
    </w:p>
    <w:p w14:paraId="03162E4E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7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0</w:t>
      </w:r>
    </w:p>
    <w:p w14:paraId="04FB152C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7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1</w:t>
      </w:r>
    </w:p>
    <w:p w14:paraId="2F67DA42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7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2</w:t>
      </w:r>
    </w:p>
    <w:p w14:paraId="3E2CD2F6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7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3</w:t>
      </w:r>
    </w:p>
    <w:p w14:paraId="58A5EC6A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7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4</w:t>
      </w:r>
    </w:p>
    <w:p w14:paraId="706B73C6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7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5</w:t>
      </w:r>
    </w:p>
    <w:p w14:paraId="654567E4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7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6</w:t>
      </w:r>
    </w:p>
    <w:p w14:paraId="32AF8480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7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7</w:t>
      </w:r>
    </w:p>
    <w:p w14:paraId="127AE0D8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7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8</w:t>
      </w:r>
    </w:p>
    <w:p w14:paraId="0F1076BE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7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9</w:t>
      </w:r>
    </w:p>
    <w:p w14:paraId="05A81A50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7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0</w:t>
      </w:r>
    </w:p>
    <w:p w14:paraId="1D0626E3" w14:textId="77777777" w:rsidR="00BF00CF" w:rsidRDefault="001741AE">
      <w:pPr>
        <w:spacing w:line="220" w:lineRule="exact"/>
        <w:ind w:left="109" w:right="-52"/>
        <w:rPr>
          <w:sz w:val="21"/>
          <w:szCs w:val="21"/>
        </w:rPr>
      </w:pPr>
      <w:r>
        <w:rPr>
          <w:spacing w:val="1"/>
          <w:sz w:val="21"/>
          <w:szCs w:val="21"/>
        </w:rPr>
        <w:t>7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1</w:t>
      </w:r>
    </w:p>
    <w:p w14:paraId="100E924F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7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2</w:t>
      </w:r>
    </w:p>
    <w:p w14:paraId="1A0F8AE3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7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3</w:t>
      </w:r>
    </w:p>
    <w:p w14:paraId="614FE40E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7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4</w:t>
      </w:r>
    </w:p>
    <w:p w14:paraId="50ECD2C3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7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5</w:t>
      </w:r>
    </w:p>
    <w:p w14:paraId="285E6F56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7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6</w:t>
      </w:r>
    </w:p>
    <w:p w14:paraId="49E210AE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7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7</w:t>
      </w:r>
    </w:p>
    <w:p w14:paraId="00A6C645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7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8</w:t>
      </w:r>
    </w:p>
    <w:p w14:paraId="1910FD7D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7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9</w:t>
      </w:r>
    </w:p>
    <w:p w14:paraId="3BD975A2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7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0</w:t>
      </w:r>
    </w:p>
    <w:p w14:paraId="2082A94C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7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1</w:t>
      </w:r>
    </w:p>
    <w:p w14:paraId="4FA597E2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7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2</w:t>
      </w:r>
    </w:p>
    <w:p w14:paraId="1EC099B0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7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3</w:t>
      </w:r>
    </w:p>
    <w:p w14:paraId="5DD4AD95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7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4</w:t>
      </w:r>
    </w:p>
    <w:p w14:paraId="43141342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7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5</w:t>
      </w:r>
    </w:p>
    <w:p w14:paraId="7433948E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7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6</w:t>
      </w:r>
    </w:p>
    <w:p w14:paraId="79D6F3A8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7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7</w:t>
      </w:r>
    </w:p>
    <w:p w14:paraId="464E7FC6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7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8</w:t>
      </w:r>
    </w:p>
    <w:p w14:paraId="4C889FA1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7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9</w:t>
      </w:r>
    </w:p>
    <w:p w14:paraId="3060AF04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7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0</w:t>
      </w:r>
    </w:p>
    <w:p w14:paraId="082709E4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7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1</w:t>
      </w:r>
    </w:p>
    <w:p w14:paraId="5CB336B5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7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2</w:t>
      </w:r>
    </w:p>
    <w:p w14:paraId="6246B783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7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3</w:t>
      </w:r>
    </w:p>
    <w:p w14:paraId="4DFAFCCC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7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4</w:t>
      </w:r>
    </w:p>
    <w:p w14:paraId="30C100A4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7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5</w:t>
      </w:r>
    </w:p>
    <w:p w14:paraId="774267F2" w14:textId="77777777" w:rsidR="00BF00CF" w:rsidRDefault="001741AE">
      <w:pPr>
        <w:spacing w:line="220" w:lineRule="exact"/>
        <w:ind w:left="102" w:right="-44"/>
        <w:rPr>
          <w:sz w:val="21"/>
          <w:szCs w:val="21"/>
        </w:rPr>
      </w:pPr>
      <w:r>
        <w:rPr>
          <w:spacing w:val="1"/>
          <w:sz w:val="21"/>
          <w:szCs w:val="21"/>
        </w:rPr>
        <w:t>7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6</w:t>
      </w:r>
    </w:p>
    <w:p w14:paraId="499A9CFC" w14:textId="77777777" w:rsidR="00BF00CF" w:rsidRDefault="001741AE">
      <w:pPr>
        <w:spacing w:before="85" w:line="220" w:lineRule="exact"/>
        <w:ind w:left="540" w:right="264" w:hanging="540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L.,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gh,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R.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on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 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on.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Inte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ent,</w:t>
      </w:r>
    </w:p>
    <w:p w14:paraId="4B8542F1" w14:textId="77777777" w:rsidR="00BF00CF" w:rsidRDefault="001741AE">
      <w:pPr>
        <w:spacing w:line="220" w:lineRule="exact"/>
        <w:ind w:left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81,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102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41.</w:t>
      </w:r>
    </w:p>
    <w:p w14:paraId="5265F7C2" w14:textId="77777777" w:rsidR="00BF00CF" w:rsidRDefault="001741AE">
      <w:pPr>
        <w:ind w:right="26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R.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2020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n: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proofErr w:type="gramStart"/>
      <w:r>
        <w:rPr>
          <w:rFonts w:ascii="Arial" w:eastAsia="Arial" w:hAnsi="Arial" w:cs="Arial"/>
        </w:rPr>
        <w:t>Into</w:t>
      </w:r>
      <w:proofErr w:type="gramEnd"/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 Mo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M.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t:</w:t>
      </w:r>
      <w:r>
        <w:rPr>
          <w:rFonts w:ascii="Arial" w:eastAsia="Arial" w:hAnsi="Arial" w:cs="Arial"/>
          <w:spacing w:val="-1"/>
        </w:rPr>
        <w:t xml:space="preserve"> 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'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p. 228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 Na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Inte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</w:p>
    <w:p w14:paraId="2CDEB002" w14:textId="77777777" w:rsidR="00BF00CF" w:rsidRDefault="001741AE">
      <w:pPr>
        <w:spacing w:line="220" w:lineRule="exact"/>
        <w:ind w:left="54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390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6.</w:t>
      </w:r>
    </w:p>
    <w:p w14:paraId="76131118" w14:textId="77777777" w:rsidR="00BF00CF" w:rsidRDefault="001741AE">
      <w:pPr>
        <w:ind w:left="540" w:right="263" w:hanging="5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Nuñe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C.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Hu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 Ma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2"/>
        </w:rPr>
        <w:t>em</w:t>
      </w:r>
      <w:r>
        <w:rPr>
          <w:rFonts w:ascii="Arial" w:eastAsia="Arial" w:hAnsi="Arial" w:cs="Arial"/>
        </w:rPr>
        <w:t xml:space="preserve">ent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as </w:t>
      </w:r>
      <w:proofErr w:type="gram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her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2"/>
        </w:rPr>
        <w:t>mm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ent  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 xml:space="preserve">ong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gao Del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mm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14:paraId="5483B3CA" w14:textId="77777777" w:rsidR="00BF00CF" w:rsidRDefault="001741AE">
      <w:pPr>
        <w:spacing w:before="5" w:line="220" w:lineRule="exact"/>
        <w:ind w:left="540" w:right="264" w:hanging="5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Ru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R.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201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ng: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103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18</w:t>
      </w:r>
      <w:r>
        <w:rPr>
          <w:rFonts w:ascii="Arial" w:eastAsia="Arial" w:hAnsi="Arial" w:cs="Arial"/>
          <w:spacing w:val="2"/>
        </w:rPr>
        <w:t>7–</w:t>
      </w:r>
      <w:r>
        <w:rPr>
          <w:rFonts w:ascii="Arial" w:eastAsia="Arial" w:hAnsi="Arial" w:cs="Arial"/>
        </w:rPr>
        <w:t>205.</w:t>
      </w:r>
    </w:p>
    <w:p w14:paraId="5B951FC7" w14:textId="77777777" w:rsidR="00BF00CF" w:rsidRDefault="001741AE">
      <w:pPr>
        <w:spacing w:line="220" w:lineRule="exact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d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at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g.</w:t>
      </w:r>
    </w:p>
    <w:p w14:paraId="02F0F581" w14:textId="77777777" w:rsidR="00BF00CF" w:rsidRDefault="001741AE">
      <w:pPr>
        <w:ind w:left="540" w:right="263" w:hanging="5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.,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D. M.,</w:t>
      </w:r>
      <w:r>
        <w:rPr>
          <w:rFonts w:ascii="Arial" w:eastAsia="Arial" w:hAnsi="Arial" w:cs="Arial"/>
          <w:spacing w:val="-1"/>
        </w:rPr>
        <w:t xml:space="preserve"> 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ab,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H.,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 the 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em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peten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pan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hool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Ment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th,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12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38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52.</w:t>
      </w:r>
    </w:p>
    <w:p w14:paraId="71071207" w14:textId="77777777" w:rsidR="00BF00CF" w:rsidRDefault="001741AE">
      <w:pPr>
        <w:spacing w:before="5" w:line="220" w:lineRule="exact"/>
        <w:ind w:left="540" w:right="264" w:hanging="5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201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and en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ent.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 Rou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ge.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67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90.</w:t>
      </w:r>
    </w:p>
    <w:p w14:paraId="374B9147" w14:textId="77777777" w:rsidR="00BF00CF" w:rsidRDefault="001741AE">
      <w:pPr>
        <w:spacing w:line="220" w:lineRule="exact"/>
        <w:ind w:left="540" w:right="264" w:hanging="5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201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and en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ent.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 Rou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ge.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67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90.</w:t>
      </w:r>
    </w:p>
    <w:p w14:paraId="69112F93" w14:textId="77777777" w:rsidR="00BF00CF" w:rsidRDefault="001741AE">
      <w:pPr>
        <w:spacing w:line="220" w:lineRule="exact"/>
        <w:ind w:left="540" w:right="264" w:hanging="5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pou</w:t>
      </w:r>
      <w:r>
        <w:rPr>
          <w:rFonts w:ascii="Arial" w:eastAsia="Arial" w:hAnsi="Arial" w:cs="Arial"/>
          <w:spacing w:val="1"/>
        </w:rPr>
        <w:t>r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2021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proofErr w:type="spellStart"/>
      <w:r>
        <w:rPr>
          <w:rFonts w:ascii="Arial" w:eastAsia="Arial" w:hAnsi="Arial" w:cs="Arial"/>
        </w:rPr>
        <w:t>phe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enog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 xml:space="preserve">ent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Hea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 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ge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11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26.</w:t>
      </w:r>
    </w:p>
    <w:p w14:paraId="535B11FD" w14:textId="77777777" w:rsidR="00BF00CF" w:rsidRDefault="001741AE">
      <w:pPr>
        <w:spacing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ad,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M.,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lr</w:t>
      </w:r>
      <w:r>
        <w:rPr>
          <w:rFonts w:ascii="Arial" w:eastAsia="Arial" w:hAnsi="Arial" w:cs="Arial"/>
          <w:spacing w:val="-1"/>
        </w:rPr>
        <w:t>iz</w:t>
      </w:r>
      <w:r>
        <w:rPr>
          <w:rFonts w:ascii="Arial" w:eastAsia="Arial" w:hAnsi="Arial" w:cs="Arial"/>
          <w:spacing w:val="2"/>
        </w:rPr>
        <w:t>q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M.,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2"/>
        </w:rPr>
        <w:t>am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Moh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...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Az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.</w:t>
      </w:r>
    </w:p>
    <w:p w14:paraId="67CDECDA" w14:textId="77777777" w:rsidR="00BF00CF" w:rsidRDefault="001741AE">
      <w:pPr>
        <w:ind w:left="540" w:right="26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2021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3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proofErr w:type="spellEnd"/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e: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 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apa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hno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67,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1017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</w:rPr>
        <w:t>6.</w:t>
      </w:r>
    </w:p>
    <w:p w14:paraId="62044E25" w14:textId="77777777" w:rsidR="00BF00CF" w:rsidRDefault="001741AE">
      <w:pPr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ug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eb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</w:p>
    <w:p w14:paraId="5A36D14F" w14:textId="77777777" w:rsidR="00BF00CF" w:rsidRDefault="001741AE">
      <w:pPr>
        <w:ind w:left="54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14:paraId="0408A4CF" w14:textId="77777777" w:rsidR="00BF00CF" w:rsidRDefault="001741AE">
      <w:pPr>
        <w:spacing w:before="5" w:line="220" w:lineRule="exact"/>
        <w:ind w:left="540" w:right="264" w:hanging="5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2022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 xml:space="preserve">. 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 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115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12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138.</w:t>
      </w:r>
    </w:p>
    <w:p w14:paraId="5AA75C42" w14:textId="77777777" w:rsidR="00BF00CF" w:rsidRDefault="001741AE">
      <w:pPr>
        <w:spacing w:line="220" w:lineRule="exact"/>
        <w:ind w:left="540" w:right="265" w:hanging="5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2020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ough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Inq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 Le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nal 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15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45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.</w:t>
      </w:r>
    </w:p>
    <w:p w14:paraId="618B3F9E" w14:textId="77777777" w:rsidR="00BF00CF" w:rsidRDefault="001741AE">
      <w:pPr>
        <w:spacing w:line="220" w:lineRule="exact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.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2020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3"/>
        </w:rPr>
        <w:t xml:space="preserve"> </w:t>
      </w:r>
      <w:proofErr w:type="gramStart"/>
      <w:r>
        <w:rPr>
          <w:rFonts w:ascii="Arial" w:eastAsia="Arial" w:hAnsi="Arial" w:cs="Arial"/>
        </w:rPr>
        <w:t>Unde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Lea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ato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nal</w:t>
      </w:r>
    </w:p>
    <w:p w14:paraId="361482F7" w14:textId="77777777" w:rsidR="00BF00CF" w:rsidRDefault="001741AE">
      <w:pPr>
        <w:ind w:left="54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g.</w:t>
      </w:r>
    </w:p>
    <w:p w14:paraId="4BF10D27" w14:textId="77777777" w:rsidR="00BF00CF" w:rsidRDefault="001741AE">
      <w:pPr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. L., &amp;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Rag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14:paraId="79927FAF" w14:textId="77777777" w:rsidR="00BF00CF" w:rsidRDefault="001741AE">
      <w:pPr>
        <w:spacing w:before="1" w:line="220" w:lineRule="exact"/>
        <w:ind w:right="261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rk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2021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ssr</w:t>
      </w:r>
      <w:r>
        <w:rPr>
          <w:rFonts w:ascii="Arial" w:eastAsia="Arial" w:hAnsi="Arial" w:cs="Arial"/>
        </w:rPr>
        <w:t>oo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Rou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ge.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201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but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ather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ed</w:t>
      </w:r>
    </w:p>
    <w:p w14:paraId="043959B5" w14:textId="77777777" w:rsidR="00BF00CF" w:rsidRDefault="001741AE">
      <w:pPr>
        <w:spacing w:line="220" w:lineRule="exact"/>
        <w:ind w:right="261" w:firstLine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way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 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B</w:t>
      </w:r>
      <w:r>
        <w:rPr>
          <w:rFonts w:ascii="Arial" w:eastAsia="Arial" w:hAnsi="Arial" w:cs="Arial"/>
        </w:rPr>
        <w:t>ook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 xml:space="preserve">34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56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53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L.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Mo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7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proofErr w:type="gramEnd"/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</w:p>
    <w:p w14:paraId="2733356B" w14:textId="77777777" w:rsidR="00BF00CF" w:rsidRDefault="001741AE">
      <w:pPr>
        <w:spacing w:line="220" w:lineRule="exact"/>
        <w:ind w:left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nants</w:t>
      </w:r>
      <w:r>
        <w:rPr>
          <w:rFonts w:ascii="Arial" w:eastAsia="Arial" w:hAnsi="Arial" w:cs="Arial"/>
          <w:spacing w:val="-11"/>
        </w:rPr>
        <w:t xml:space="preserve"> </w:t>
      </w:r>
      <w:proofErr w:type="gramStart"/>
      <w:r>
        <w:rPr>
          <w:rFonts w:ascii="Arial" w:eastAsia="Arial" w:hAnsi="Arial" w:cs="Arial"/>
        </w:rPr>
        <w:t>In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 Ind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14:paraId="72951A57" w14:textId="77777777" w:rsidR="00BF00CF" w:rsidRDefault="001741AE">
      <w:pPr>
        <w:spacing w:before="1"/>
        <w:ind w:left="540" w:right="264" w:hanging="54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anga</w:t>
      </w:r>
      <w:proofErr w:type="spellEnd"/>
      <w:r>
        <w:rPr>
          <w:rFonts w:ascii="Arial" w:eastAsia="Arial" w:hAnsi="Arial" w:cs="Arial"/>
        </w:rPr>
        <w:t>, C.,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F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on,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L.,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Nap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proofErr w:type="gramStart"/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gh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hool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  of 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Mad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hoo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Netw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40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</w:rPr>
        <w:t>.</w:t>
      </w:r>
    </w:p>
    <w:p w14:paraId="5D207EF4" w14:textId="77777777" w:rsidR="00BF00CF" w:rsidRDefault="001741AE">
      <w:pPr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Tsc</w:t>
      </w:r>
      <w:r>
        <w:rPr>
          <w:rFonts w:ascii="Arial" w:eastAsia="Arial" w:hAnsi="Arial" w:cs="Arial"/>
        </w:rPr>
        <w:t>hanne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Mo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M.,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43"/>
        </w:rPr>
        <w:t xml:space="preserve"> </w:t>
      </w:r>
      <w:proofErr w:type="spellStart"/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Matt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ful</w:t>
      </w:r>
    </w:p>
    <w:p w14:paraId="42B34084" w14:textId="77777777" w:rsidR="00BF00CF" w:rsidRDefault="001741AE">
      <w:pPr>
        <w:ind w:left="54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.</w:t>
      </w:r>
    </w:p>
    <w:p w14:paraId="71BED4AD" w14:textId="77777777" w:rsidR="00BF00CF" w:rsidRDefault="001741AE">
      <w:pPr>
        <w:ind w:left="540" w:right="264" w:hanging="54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Une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Note: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Rep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 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14:paraId="40F1F10D" w14:textId="77777777" w:rsidR="00BF00CF" w:rsidRDefault="001741AE">
      <w:pPr>
        <w:spacing w:before="1" w:line="220" w:lineRule="exact"/>
        <w:ind w:left="540" w:right="264" w:hanging="5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4"/>
        </w:rPr>
        <w:t>W</w:t>
      </w:r>
      <w:r>
        <w:rPr>
          <w:rFonts w:ascii="Arial" w:eastAsia="Arial" w:hAnsi="Arial" w:cs="Arial"/>
          <w:spacing w:val="-1"/>
        </w:rPr>
        <w:t>illi</w:t>
      </w:r>
      <w:r>
        <w:rPr>
          <w:rFonts w:ascii="Arial" w:eastAsia="Arial" w:hAnsi="Arial" w:cs="Arial"/>
          <w:spacing w:val="2"/>
        </w:rPr>
        <w:t>am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betw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ent: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0"/>
        </w:rPr>
        <w:t xml:space="preserve"> </w:t>
      </w:r>
      <w:proofErr w:type="gramStart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  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proofErr w:type="gramEnd"/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Inte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 xml:space="preserve">43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78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805.</w:t>
      </w:r>
    </w:p>
    <w:p w14:paraId="1CB95179" w14:textId="77777777" w:rsidR="00BF00CF" w:rsidRDefault="001741AE">
      <w:pPr>
        <w:spacing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han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202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ent: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</w:p>
    <w:p w14:paraId="0C7748F4" w14:textId="77777777" w:rsidR="00BF00CF" w:rsidRDefault="001741AE">
      <w:pPr>
        <w:spacing w:line="220" w:lineRule="exact"/>
        <w:ind w:left="54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hno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29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51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–52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.</w:t>
      </w:r>
    </w:p>
    <w:sectPr w:rsidR="00BF00CF" w:rsidSect="00797628">
      <w:pgSz w:w="12240" w:h="15840"/>
      <w:pgMar w:top="1360" w:right="1720" w:bottom="280" w:left="1240" w:header="720" w:footer="720" w:gutter="0"/>
      <w:cols w:num="2" w:space="720" w:equalWidth="0">
        <w:col w:w="423" w:space="353"/>
        <w:col w:w="8504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427D4" w14:textId="77777777" w:rsidR="001741AE" w:rsidRDefault="001741AE" w:rsidP="00797628">
      <w:r>
        <w:separator/>
      </w:r>
    </w:p>
  </w:endnote>
  <w:endnote w:type="continuationSeparator" w:id="0">
    <w:p w14:paraId="64969398" w14:textId="77777777" w:rsidR="001741AE" w:rsidRDefault="001741AE" w:rsidP="0079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2270F" w14:textId="77777777" w:rsidR="00797628" w:rsidRDefault="007976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530BB" w14:textId="77777777" w:rsidR="00797628" w:rsidRDefault="007976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26083" w14:textId="77777777" w:rsidR="00797628" w:rsidRDefault="007976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0E542" w14:textId="77777777" w:rsidR="001741AE" w:rsidRDefault="001741AE" w:rsidP="00797628">
      <w:r>
        <w:separator/>
      </w:r>
    </w:p>
  </w:footnote>
  <w:footnote w:type="continuationSeparator" w:id="0">
    <w:p w14:paraId="35CDBAE5" w14:textId="77777777" w:rsidR="001741AE" w:rsidRDefault="001741AE" w:rsidP="00797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E35B6" w14:textId="1548ADD7" w:rsidR="00797628" w:rsidRDefault="00797628">
    <w:pPr>
      <w:pStyle w:val="Header"/>
    </w:pPr>
    <w:r>
      <w:rPr>
        <w:noProof/>
      </w:rPr>
      <w:pict w14:anchorId="23EB4F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4152422" o:spid="_x0000_s2050" type="#_x0000_t136" style="position:absolute;margin-left:0;margin-top:0;width:591.3pt;height:65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3A6C1" w14:textId="42367E2C" w:rsidR="00797628" w:rsidRDefault="00797628">
    <w:pPr>
      <w:pStyle w:val="Header"/>
    </w:pPr>
    <w:r>
      <w:rPr>
        <w:noProof/>
      </w:rPr>
      <w:pict w14:anchorId="4290A5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4152423" o:spid="_x0000_s2051" type="#_x0000_t136" style="position:absolute;margin-left:0;margin-top:0;width:591.3pt;height:65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04127" w14:textId="4F34C483" w:rsidR="00797628" w:rsidRDefault="00797628">
    <w:pPr>
      <w:pStyle w:val="Header"/>
    </w:pPr>
    <w:r>
      <w:rPr>
        <w:noProof/>
      </w:rPr>
      <w:pict w14:anchorId="6639B7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4152421" o:spid="_x0000_s2049" type="#_x0000_t136" style="position:absolute;margin-left:0;margin-top:0;width:591.3pt;height:65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B7412"/>
    <w:multiLevelType w:val="multilevel"/>
    <w:tmpl w:val="48FC7D1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0CF"/>
    <w:rsid w:val="0001215F"/>
    <w:rsid w:val="00097319"/>
    <w:rsid w:val="001741AE"/>
    <w:rsid w:val="002637DA"/>
    <w:rsid w:val="0038251E"/>
    <w:rsid w:val="003B0883"/>
    <w:rsid w:val="005D6AF5"/>
    <w:rsid w:val="00680F4E"/>
    <w:rsid w:val="00797628"/>
    <w:rsid w:val="00930776"/>
    <w:rsid w:val="00BF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7F283E9"/>
  <w15:docId w15:val="{BDD3D75C-078D-4E15-BD1C-4BAFD32B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D6A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AF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08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76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628"/>
  </w:style>
  <w:style w:type="paragraph" w:styleId="Footer">
    <w:name w:val="footer"/>
    <w:basedOn w:val="Normal"/>
    <w:link w:val="FooterChar"/>
    <w:uiPriority w:val="99"/>
    <w:unhideWhenUsed/>
    <w:rsid w:val="007976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8445</Words>
  <Characters>48137</Characters>
  <Application>Microsoft Office Word</Application>
  <DocSecurity>0</DocSecurity>
  <Lines>401</Lines>
  <Paragraphs>112</Paragraphs>
  <ScaleCrop>false</ScaleCrop>
  <Company/>
  <LinksUpToDate>false</LinksUpToDate>
  <CharactersWithSpaces>56470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1084</cp:lastModifiedBy>
  <cp:revision>22</cp:revision>
  <dcterms:created xsi:type="dcterms:W3CDTF">2025-10-23T07:54:00Z</dcterms:created>
  <dcterms:modified xsi:type="dcterms:W3CDTF">2025-10-23T10:55:00Z</dcterms:modified>
</cp:coreProperties>
</file>