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1C3FE" w14:textId="3C9B9494" w:rsidR="00E85BF6" w:rsidRPr="00256715" w:rsidRDefault="00256715">
      <w:pPr>
        <w:spacing w:before="9" w:line="280" w:lineRule="exact"/>
        <w:rPr>
          <w:sz w:val="28"/>
          <w:szCs w:val="28"/>
          <w:u w:val="single"/>
        </w:rPr>
      </w:pPr>
      <w:r w:rsidRPr="00256715">
        <w:rPr>
          <w:sz w:val="28"/>
          <w:szCs w:val="28"/>
          <w:u w:val="single"/>
        </w:rPr>
        <w:t>Original Research Article</w:t>
      </w:r>
    </w:p>
    <w:p w14:paraId="4BF030F1" w14:textId="77777777" w:rsidR="00256715" w:rsidRDefault="00256715">
      <w:pPr>
        <w:spacing w:before="22" w:line="360" w:lineRule="exact"/>
        <w:ind w:left="426" w:right="450"/>
        <w:jc w:val="center"/>
        <w:rPr>
          <w:b/>
          <w:sz w:val="32"/>
          <w:szCs w:val="32"/>
        </w:rPr>
      </w:pPr>
    </w:p>
    <w:p w14:paraId="7DF8C3E2" w14:textId="6C7E7F8D" w:rsidR="00E85BF6" w:rsidRDefault="0056344A">
      <w:pPr>
        <w:spacing w:before="22" w:line="360" w:lineRule="exact"/>
        <w:ind w:left="426" w:right="450"/>
        <w:jc w:val="center"/>
        <w:rPr>
          <w:b/>
          <w:w w:val="99"/>
          <w:sz w:val="32"/>
          <w:szCs w:val="32"/>
        </w:rPr>
      </w:pPr>
      <w:r>
        <w:rPr>
          <w:b/>
          <w:sz w:val="32"/>
          <w:szCs w:val="32"/>
        </w:rPr>
        <w:t>C</w:t>
      </w:r>
      <w:r>
        <w:rPr>
          <w:b/>
          <w:spacing w:val="1"/>
          <w:sz w:val="32"/>
          <w:szCs w:val="32"/>
        </w:rPr>
        <w:t>o</w:t>
      </w:r>
      <w:r>
        <w:rPr>
          <w:b/>
          <w:sz w:val="32"/>
          <w:szCs w:val="32"/>
        </w:rPr>
        <w:t>m</w:t>
      </w:r>
      <w:r>
        <w:rPr>
          <w:b/>
          <w:spacing w:val="1"/>
          <w:sz w:val="32"/>
          <w:szCs w:val="32"/>
        </w:rPr>
        <w:t>m</w:t>
      </w:r>
      <w:r>
        <w:rPr>
          <w:b/>
          <w:sz w:val="32"/>
          <w:szCs w:val="32"/>
        </w:rPr>
        <w:t>unit</w:t>
      </w:r>
      <w:r>
        <w:rPr>
          <w:b/>
          <w:spacing w:val="1"/>
          <w:sz w:val="32"/>
          <w:szCs w:val="32"/>
        </w:rPr>
        <w:t>y</w:t>
      </w:r>
      <w:r>
        <w:rPr>
          <w:b/>
          <w:spacing w:val="-1"/>
          <w:sz w:val="32"/>
          <w:szCs w:val="32"/>
        </w:rPr>
        <w:t>-</w:t>
      </w:r>
      <w:r>
        <w:rPr>
          <w:b/>
          <w:sz w:val="32"/>
          <w:szCs w:val="32"/>
        </w:rPr>
        <w:t>en</w:t>
      </w:r>
      <w:r>
        <w:rPr>
          <w:b/>
          <w:spacing w:val="1"/>
          <w:sz w:val="32"/>
          <w:szCs w:val="32"/>
        </w:rPr>
        <w:t>g</w:t>
      </w:r>
      <w:r>
        <w:rPr>
          <w:b/>
          <w:spacing w:val="3"/>
          <w:sz w:val="32"/>
          <w:szCs w:val="32"/>
        </w:rPr>
        <w:t>a</w:t>
      </w:r>
      <w:r>
        <w:rPr>
          <w:b/>
          <w:spacing w:val="1"/>
          <w:sz w:val="32"/>
          <w:szCs w:val="32"/>
        </w:rPr>
        <w:t>g</w:t>
      </w:r>
      <w:r>
        <w:rPr>
          <w:b/>
          <w:sz w:val="32"/>
          <w:szCs w:val="32"/>
        </w:rPr>
        <w:t>ed</w:t>
      </w:r>
      <w:r>
        <w:rPr>
          <w:b/>
          <w:spacing w:val="-29"/>
          <w:sz w:val="32"/>
          <w:szCs w:val="32"/>
        </w:rPr>
        <w:t xml:space="preserve"> </w:t>
      </w:r>
      <w:r>
        <w:rPr>
          <w:b/>
          <w:sz w:val="32"/>
          <w:szCs w:val="32"/>
        </w:rPr>
        <w:t>learning</w:t>
      </w:r>
      <w:r>
        <w:rPr>
          <w:b/>
          <w:spacing w:val="-9"/>
          <w:sz w:val="32"/>
          <w:szCs w:val="32"/>
        </w:rPr>
        <w:t xml:space="preserve"> </w:t>
      </w:r>
      <w:r>
        <w:rPr>
          <w:b/>
          <w:sz w:val="32"/>
          <w:szCs w:val="32"/>
        </w:rPr>
        <w:t>ini</w:t>
      </w:r>
      <w:r>
        <w:rPr>
          <w:b/>
          <w:spacing w:val="1"/>
          <w:sz w:val="32"/>
          <w:szCs w:val="32"/>
        </w:rPr>
        <w:t>t</w:t>
      </w:r>
      <w:r>
        <w:rPr>
          <w:b/>
          <w:spacing w:val="2"/>
          <w:sz w:val="32"/>
          <w:szCs w:val="32"/>
        </w:rPr>
        <w:t>i</w:t>
      </w:r>
      <w:r>
        <w:rPr>
          <w:b/>
          <w:spacing w:val="1"/>
          <w:sz w:val="32"/>
          <w:szCs w:val="32"/>
        </w:rPr>
        <w:t>a</w:t>
      </w:r>
      <w:r>
        <w:rPr>
          <w:b/>
          <w:sz w:val="32"/>
          <w:szCs w:val="32"/>
        </w:rPr>
        <w:t>tives</w:t>
      </w:r>
      <w:r>
        <w:rPr>
          <w:b/>
          <w:spacing w:val="-12"/>
          <w:sz w:val="32"/>
          <w:szCs w:val="32"/>
        </w:rPr>
        <w:t xml:space="preserve"> </w:t>
      </w:r>
      <w:r>
        <w:rPr>
          <w:b/>
          <w:spacing w:val="-1"/>
          <w:sz w:val="32"/>
          <w:szCs w:val="32"/>
        </w:rPr>
        <w:t>t</w:t>
      </w:r>
      <w:r>
        <w:rPr>
          <w:b/>
          <w:sz w:val="32"/>
          <w:szCs w:val="32"/>
        </w:rPr>
        <w:t>h</w:t>
      </w:r>
      <w:r>
        <w:rPr>
          <w:b/>
          <w:spacing w:val="1"/>
          <w:sz w:val="32"/>
          <w:szCs w:val="32"/>
        </w:rPr>
        <w:t>a</w:t>
      </w:r>
      <w:r>
        <w:rPr>
          <w:b/>
          <w:sz w:val="32"/>
          <w:szCs w:val="32"/>
        </w:rPr>
        <w:t>t</w:t>
      </w:r>
      <w:r>
        <w:rPr>
          <w:b/>
          <w:spacing w:val="-7"/>
          <w:sz w:val="32"/>
          <w:szCs w:val="32"/>
        </w:rPr>
        <w:t xml:space="preserve"> </w:t>
      </w:r>
      <w:r>
        <w:rPr>
          <w:b/>
          <w:sz w:val="32"/>
          <w:szCs w:val="32"/>
        </w:rPr>
        <w:t>su</w:t>
      </w:r>
      <w:r>
        <w:rPr>
          <w:b/>
          <w:spacing w:val="3"/>
          <w:sz w:val="32"/>
          <w:szCs w:val="32"/>
        </w:rPr>
        <w:t>p</w:t>
      </w:r>
      <w:r>
        <w:rPr>
          <w:b/>
          <w:sz w:val="32"/>
          <w:szCs w:val="32"/>
        </w:rPr>
        <w:t>p</w:t>
      </w:r>
      <w:r>
        <w:rPr>
          <w:b/>
          <w:spacing w:val="1"/>
          <w:sz w:val="32"/>
          <w:szCs w:val="32"/>
        </w:rPr>
        <w:t>o</w:t>
      </w:r>
      <w:r>
        <w:rPr>
          <w:b/>
          <w:sz w:val="32"/>
          <w:szCs w:val="32"/>
        </w:rPr>
        <w:t>rt</w:t>
      </w:r>
      <w:r>
        <w:rPr>
          <w:b/>
          <w:spacing w:val="-12"/>
          <w:sz w:val="32"/>
          <w:szCs w:val="32"/>
        </w:rPr>
        <w:t xml:space="preserve"> </w:t>
      </w:r>
      <w:r>
        <w:rPr>
          <w:b/>
          <w:sz w:val="32"/>
          <w:szCs w:val="32"/>
        </w:rPr>
        <w:t>the</w:t>
      </w:r>
      <w:r>
        <w:rPr>
          <w:b/>
          <w:spacing w:val="-3"/>
          <w:sz w:val="32"/>
          <w:szCs w:val="32"/>
        </w:rPr>
        <w:t xml:space="preserve"> </w:t>
      </w:r>
      <w:r>
        <w:rPr>
          <w:b/>
          <w:w w:val="99"/>
          <w:sz w:val="32"/>
          <w:szCs w:val="32"/>
        </w:rPr>
        <w:t xml:space="preserve">UN </w:t>
      </w:r>
      <w:r>
        <w:rPr>
          <w:b/>
          <w:sz w:val="32"/>
          <w:szCs w:val="32"/>
        </w:rPr>
        <w:t>SD</w:t>
      </w:r>
      <w:r>
        <w:rPr>
          <w:b/>
          <w:spacing w:val="-1"/>
          <w:sz w:val="32"/>
          <w:szCs w:val="32"/>
        </w:rPr>
        <w:t>G</w:t>
      </w:r>
      <w:r>
        <w:rPr>
          <w:b/>
          <w:sz w:val="32"/>
          <w:szCs w:val="32"/>
        </w:rPr>
        <w:t>s:</w:t>
      </w:r>
      <w:r>
        <w:rPr>
          <w:b/>
          <w:spacing w:val="-7"/>
          <w:sz w:val="32"/>
          <w:szCs w:val="32"/>
        </w:rPr>
        <w:t xml:space="preserve"> </w:t>
      </w:r>
      <w:r>
        <w:rPr>
          <w:b/>
          <w:sz w:val="32"/>
          <w:szCs w:val="32"/>
        </w:rPr>
        <w:t>A</w:t>
      </w:r>
      <w:r>
        <w:rPr>
          <w:b/>
          <w:spacing w:val="-2"/>
          <w:sz w:val="32"/>
          <w:szCs w:val="32"/>
        </w:rPr>
        <w:t xml:space="preserve"> </w:t>
      </w:r>
      <w:r>
        <w:rPr>
          <w:b/>
          <w:sz w:val="32"/>
          <w:szCs w:val="32"/>
        </w:rPr>
        <w:t>c</w:t>
      </w:r>
      <w:r>
        <w:rPr>
          <w:b/>
          <w:spacing w:val="1"/>
          <w:sz w:val="32"/>
          <w:szCs w:val="32"/>
        </w:rPr>
        <w:t>a</w:t>
      </w:r>
      <w:r>
        <w:rPr>
          <w:b/>
          <w:sz w:val="32"/>
          <w:szCs w:val="32"/>
        </w:rPr>
        <w:t>se</w:t>
      </w:r>
      <w:r>
        <w:rPr>
          <w:b/>
          <w:spacing w:val="-6"/>
          <w:sz w:val="32"/>
          <w:szCs w:val="32"/>
        </w:rPr>
        <w:t xml:space="preserve"> </w:t>
      </w:r>
      <w:r>
        <w:rPr>
          <w:b/>
          <w:sz w:val="32"/>
          <w:szCs w:val="32"/>
        </w:rPr>
        <w:t>st</w:t>
      </w:r>
      <w:r>
        <w:rPr>
          <w:b/>
          <w:spacing w:val="2"/>
          <w:sz w:val="32"/>
          <w:szCs w:val="32"/>
        </w:rPr>
        <w:t>u</w:t>
      </w:r>
      <w:r>
        <w:rPr>
          <w:b/>
          <w:sz w:val="32"/>
          <w:szCs w:val="32"/>
        </w:rPr>
        <w:t>dy</w:t>
      </w:r>
      <w:r>
        <w:rPr>
          <w:b/>
          <w:spacing w:val="-7"/>
          <w:sz w:val="32"/>
          <w:szCs w:val="32"/>
        </w:rPr>
        <w:t xml:space="preserve"> </w:t>
      </w:r>
      <w:r>
        <w:rPr>
          <w:b/>
          <w:sz w:val="32"/>
          <w:szCs w:val="32"/>
        </w:rPr>
        <w:t>of</w:t>
      </w:r>
      <w:r>
        <w:rPr>
          <w:b/>
          <w:spacing w:val="-3"/>
          <w:sz w:val="32"/>
          <w:szCs w:val="32"/>
        </w:rPr>
        <w:t xml:space="preserve"> </w:t>
      </w:r>
      <w:r>
        <w:rPr>
          <w:b/>
          <w:spacing w:val="-1"/>
          <w:sz w:val="32"/>
          <w:szCs w:val="32"/>
        </w:rPr>
        <w:t>t</w:t>
      </w:r>
      <w:r>
        <w:rPr>
          <w:b/>
          <w:sz w:val="32"/>
          <w:szCs w:val="32"/>
        </w:rPr>
        <w:t>wo</w:t>
      </w:r>
      <w:r>
        <w:rPr>
          <w:b/>
          <w:spacing w:val="-5"/>
          <w:sz w:val="32"/>
          <w:szCs w:val="32"/>
        </w:rPr>
        <w:t xml:space="preserve"> </w:t>
      </w:r>
      <w:r>
        <w:rPr>
          <w:b/>
          <w:sz w:val="32"/>
          <w:szCs w:val="32"/>
        </w:rPr>
        <w:t>Ind</w:t>
      </w:r>
      <w:r>
        <w:rPr>
          <w:b/>
          <w:spacing w:val="1"/>
          <w:sz w:val="32"/>
          <w:szCs w:val="32"/>
        </w:rPr>
        <w:t>o</w:t>
      </w:r>
      <w:r>
        <w:rPr>
          <w:b/>
          <w:spacing w:val="2"/>
          <w:sz w:val="32"/>
          <w:szCs w:val="32"/>
        </w:rPr>
        <w:t>n</w:t>
      </w:r>
      <w:r>
        <w:rPr>
          <w:b/>
          <w:sz w:val="32"/>
          <w:szCs w:val="32"/>
        </w:rPr>
        <w:t>esi</w:t>
      </w:r>
      <w:r>
        <w:rPr>
          <w:b/>
          <w:spacing w:val="2"/>
          <w:sz w:val="32"/>
          <w:szCs w:val="32"/>
        </w:rPr>
        <w:t>a</w:t>
      </w:r>
      <w:r>
        <w:rPr>
          <w:b/>
          <w:sz w:val="32"/>
          <w:szCs w:val="32"/>
        </w:rPr>
        <w:t>n</w:t>
      </w:r>
      <w:r>
        <w:rPr>
          <w:b/>
          <w:spacing w:val="-15"/>
          <w:sz w:val="32"/>
          <w:szCs w:val="32"/>
        </w:rPr>
        <w:t xml:space="preserve"> </w:t>
      </w:r>
      <w:r>
        <w:rPr>
          <w:b/>
          <w:spacing w:val="-2"/>
          <w:w w:val="99"/>
          <w:sz w:val="32"/>
          <w:szCs w:val="32"/>
        </w:rPr>
        <w:t>H</w:t>
      </w:r>
      <w:r>
        <w:rPr>
          <w:b/>
          <w:w w:val="99"/>
          <w:sz w:val="32"/>
          <w:szCs w:val="32"/>
        </w:rPr>
        <w:t>E</w:t>
      </w:r>
      <w:r>
        <w:rPr>
          <w:b/>
          <w:spacing w:val="1"/>
          <w:w w:val="99"/>
          <w:sz w:val="32"/>
          <w:szCs w:val="32"/>
        </w:rPr>
        <w:t>I</w:t>
      </w:r>
      <w:r>
        <w:rPr>
          <w:b/>
          <w:w w:val="99"/>
          <w:sz w:val="32"/>
          <w:szCs w:val="32"/>
        </w:rPr>
        <w:t>s</w:t>
      </w:r>
    </w:p>
    <w:p w14:paraId="67CF221F" w14:textId="77777777" w:rsidR="00BC56DF" w:rsidRDefault="00BC56DF">
      <w:pPr>
        <w:spacing w:before="22" w:line="360" w:lineRule="exact"/>
        <w:ind w:left="426" w:right="450"/>
        <w:jc w:val="center"/>
        <w:rPr>
          <w:sz w:val="32"/>
          <w:szCs w:val="32"/>
        </w:rPr>
      </w:pPr>
    </w:p>
    <w:p w14:paraId="58D2E025" w14:textId="77777777" w:rsidR="00BC56DF" w:rsidRDefault="00BC56DF">
      <w:pPr>
        <w:spacing w:before="22" w:line="360" w:lineRule="exact"/>
        <w:ind w:left="426" w:right="450"/>
        <w:jc w:val="center"/>
        <w:rPr>
          <w:sz w:val="32"/>
          <w:szCs w:val="32"/>
        </w:rPr>
      </w:pPr>
    </w:p>
    <w:p w14:paraId="3B624E0D" w14:textId="77777777" w:rsidR="00BC56DF" w:rsidRDefault="00BC56DF">
      <w:pPr>
        <w:spacing w:before="22" w:line="360" w:lineRule="exact"/>
        <w:ind w:left="426" w:right="450"/>
        <w:jc w:val="center"/>
        <w:rPr>
          <w:sz w:val="32"/>
          <w:szCs w:val="32"/>
        </w:rPr>
      </w:pPr>
    </w:p>
    <w:p w14:paraId="043CE645" w14:textId="77777777" w:rsidR="00BC56DF" w:rsidRDefault="00BC56DF">
      <w:pPr>
        <w:spacing w:before="22" w:line="360" w:lineRule="exact"/>
        <w:ind w:left="426" w:right="450"/>
        <w:jc w:val="center"/>
        <w:rPr>
          <w:sz w:val="32"/>
          <w:szCs w:val="32"/>
        </w:rPr>
      </w:pPr>
    </w:p>
    <w:p w14:paraId="4B7FA26C" w14:textId="77777777" w:rsidR="00E85BF6" w:rsidRDefault="00E85BF6">
      <w:pPr>
        <w:spacing w:before="5" w:line="140" w:lineRule="exact"/>
        <w:rPr>
          <w:sz w:val="15"/>
          <w:szCs w:val="15"/>
        </w:rPr>
      </w:pPr>
    </w:p>
    <w:p w14:paraId="7A86E3AB" w14:textId="77777777" w:rsidR="00E85BF6" w:rsidRDefault="00E85BF6">
      <w:pPr>
        <w:spacing w:line="200" w:lineRule="exact"/>
      </w:pPr>
    </w:p>
    <w:p w14:paraId="23D9208B" w14:textId="77777777" w:rsidR="00E85BF6" w:rsidRDefault="00E85BF6">
      <w:pPr>
        <w:spacing w:line="200" w:lineRule="exact"/>
      </w:pPr>
    </w:p>
    <w:p w14:paraId="5BC22D11" w14:textId="77777777" w:rsidR="00E85BF6" w:rsidRDefault="00E85BF6">
      <w:pPr>
        <w:spacing w:line="200" w:lineRule="exact"/>
      </w:pPr>
    </w:p>
    <w:p w14:paraId="4347C456" w14:textId="77777777" w:rsidR="00E85BF6" w:rsidRDefault="0056344A">
      <w:pPr>
        <w:ind w:left="100" w:right="76"/>
        <w:jc w:val="both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bs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ra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t</w:t>
      </w:r>
      <w:r>
        <w:rPr>
          <w:sz w:val="22"/>
          <w:szCs w:val="22"/>
        </w:rPr>
        <w:t>:</w:t>
      </w:r>
      <w:r>
        <w:rPr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uc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r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og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proofErr w:type="spellEnd"/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ont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3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han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og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aph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3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ey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nd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s</w:t>
      </w:r>
      <w:r>
        <w:rPr>
          <w:sz w:val="22"/>
          <w:szCs w:val="22"/>
        </w:rPr>
        <w:t>t and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ond 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and</w:t>
      </w:r>
      <w:r>
        <w:rPr>
          <w:spacing w:val="1"/>
          <w:sz w:val="22"/>
          <w:szCs w:val="22"/>
        </w:rPr>
        <w:t xml:space="preserve"> 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</w:t>
      </w:r>
      <w:r>
        <w:rPr>
          <w:spacing w:val="5"/>
          <w:sz w:val="22"/>
          <w:szCs w:val="22"/>
        </w:rPr>
        <w:t>h</w:t>
      </w:r>
      <w:r>
        <w:rPr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c eng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 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ty</w:t>
      </w:r>
      <w:r>
        <w:rPr>
          <w:spacing w:val="-2"/>
          <w:sz w:val="22"/>
          <w:szCs w:val="22"/>
        </w:rPr>
        <w:t>-b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ng, 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ng, and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nnov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og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proofErr w:type="spellEnd"/>
      <w:r>
        <w:rPr>
          <w:sz w:val="22"/>
          <w:szCs w:val="22"/>
        </w:rPr>
        <w:t xml:space="preserve"> and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r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nvo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ps dev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op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and eng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z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3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gn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z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nt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es</w:t>
      </w:r>
      <w:r>
        <w:rPr>
          <w:sz w:val="22"/>
          <w:szCs w:val="22"/>
        </w:rPr>
        <w:t>pons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ho</w:t>
      </w:r>
      <w:r>
        <w:rPr>
          <w:spacing w:val="3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 so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54"/>
          <w:sz w:val="22"/>
          <w:szCs w:val="22"/>
        </w:rPr>
        <w:t xml:space="preserve"> </w:t>
      </w:r>
      <w:proofErr w:type="gramStart"/>
      <w:r>
        <w:rPr>
          <w:spacing w:val="1"/>
          <w:sz w:val="22"/>
          <w:szCs w:val="22"/>
        </w:rPr>
        <w:t>im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proofErr w:type="gram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ang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.</w:t>
      </w:r>
      <w:r>
        <w:rPr>
          <w:spacing w:val="53"/>
          <w:sz w:val="22"/>
          <w:szCs w:val="22"/>
        </w:rPr>
        <w:t xml:space="preserve"> </w:t>
      </w:r>
      <w:proofErr w:type="gramStart"/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 xml:space="preserve">n 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proofErr w:type="gram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, 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4"/>
          <w:sz w:val="22"/>
          <w:szCs w:val="22"/>
        </w:rPr>
        <w:t>y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eng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ged</w:t>
      </w:r>
      <w:r>
        <w:rPr>
          <w:spacing w:val="5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ng 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)</w:t>
      </w:r>
      <w:r>
        <w:rPr>
          <w:spacing w:val="5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 as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- en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ea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ed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bove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on. This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ex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 ap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 of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gher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edu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er</w:t>
      </w:r>
      <w:r>
        <w:rPr>
          <w:spacing w:val="1"/>
          <w:sz w:val="22"/>
          <w:szCs w:val="22"/>
        </w:rPr>
        <w:t>mi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EL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gned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s,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ong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 xml:space="preserve">t </w:t>
      </w:r>
      <w:proofErr w:type="gramStart"/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gn 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proofErr w:type="gramEnd"/>
      <w:r>
        <w:rPr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 xml:space="preserve">N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 xml:space="preserve">s 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t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of 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r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y 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gend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. </w:t>
      </w:r>
      <w:r>
        <w:rPr>
          <w:spacing w:val="1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This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pap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proofErr w:type="gramEnd"/>
      <w:r>
        <w:rPr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 obs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va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om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3"/>
          <w:sz w:val="22"/>
          <w:szCs w:val="22"/>
        </w:rPr>
        <w:t>l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ex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 xml:space="preserve">EL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1"/>
          <w:sz w:val="22"/>
          <w:szCs w:val="22"/>
        </w:rPr>
        <w:t xml:space="preserve"> t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ndone</w:t>
      </w:r>
      <w:r>
        <w:rPr>
          <w:spacing w:val="1"/>
          <w:sz w:val="22"/>
          <w:szCs w:val="22"/>
        </w:rPr>
        <w:t>si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 have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nco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by 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cu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of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ed</w:t>
      </w:r>
      <w:r>
        <w:rPr>
          <w:spacing w:val="4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es</w:t>
      </w:r>
      <w:r>
        <w:rPr>
          <w:spacing w:val="4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4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5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4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ch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4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4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5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5"/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 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s.</w:t>
      </w:r>
    </w:p>
    <w:p w14:paraId="3343E4F2" w14:textId="77777777" w:rsidR="00E85BF6" w:rsidRDefault="00E85BF6">
      <w:pPr>
        <w:spacing w:before="13" w:line="240" w:lineRule="exact"/>
        <w:rPr>
          <w:sz w:val="24"/>
          <w:szCs w:val="24"/>
        </w:rPr>
      </w:pPr>
    </w:p>
    <w:p w14:paraId="4EB2D940" w14:textId="77777777" w:rsidR="00E85BF6" w:rsidRDefault="0056344A">
      <w:pPr>
        <w:ind w:left="100" w:right="1402"/>
        <w:jc w:val="both"/>
        <w:rPr>
          <w:sz w:val="22"/>
          <w:szCs w:val="22"/>
        </w:rPr>
      </w:pPr>
      <w:r>
        <w:rPr>
          <w:b/>
          <w:spacing w:val="1"/>
          <w:sz w:val="22"/>
          <w:szCs w:val="22"/>
        </w:rPr>
        <w:t>K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y</w:t>
      </w:r>
      <w:r>
        <w:rPr>
          <w:b/>
          <w:spacing w:val="1"/>
          <w:sz w:val="22"/>
          <w:szCs w:val="22"/>
        </w:rPr>
        <w:t>w</w:t>
      </w:r>
      <w:r>
        <w:rPr>
          <w:b/>
          <w:sz w:val="22"/>
          <w:szCs w:val="22"/>
        </w:rPr>
        <w:t>or</w:t>
      </w:r>
      <w:r>
        <w:rPr>
          <w:b/>
          <w:spacing w:val="-2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s</w:t>
      </w:r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uc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on,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ndone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on, 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ng,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</w:t>
      </w:r>
    </w:p>
    <w:p w14:paraId="3E455513" w14:textId="77777777" w:rsidR="00E85BF6" w:rsidRDefault="00E85BF6">
      <w:pPr>
        <w:spacing w:before="5" w:line="100" w:lineRule="exact"/>
        <w:rPr>
          <w:sz w:val="10"/>
          <w:szCs w:val="10"/>
        </w:rPr>
      </w:pPr>
      <w:bookmarkStart w:id="0" w:name="_GoBack"/>
      <w:bookmarkEnd w:id="0"/>
    </w:p>
    <w:p w14:paraId="04DD982B" w14:textId="77777777" w:rsidR="00E85BF6" w:rsidRDefault="00E85BF6">
      <w:pPr>
        <w:spacing w:line="200" w:lineRule="exact"/>
      </w:pPr>
    </w:p>
    <w:p w14:paraId="44234A11" w14:textId="77777777" w:rsidR="00E85BF6" w:rsidRDefault="00E85BF6">
      <w:pPr>
        <w:spacing w:line="200" w:lineRule="exact"/>
      </w:pPr>
    </w:p>
    <w:p w14:paraId="18DD3A9B" w14:textId="77777777" w:rsidR="00E85BF6" w:rsidRDefault="0056344A">
      <w:pPr>
        <w:ind w:left="100" w:right="7193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1.         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z w:val="22"/>
          <w:szCs w:val="22"/>
        </w:rPr>
        <w:t>In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rod</w:t>
      </w:r>
      <w:r>
        <w:rPr>
          <w:b/>
          <w:spacing w:val="-3"/>
          <w:sz w:val="22"/>
          <w:szCs w:val="22"/>
        </w:rPr>
        <w:t>u</w:t>
      </w:r>
      <w:r>
        <w:rPr>
          <w:b/>
          <w:sz w:val="22"/>
          <w:szCs w:val="22"/>
        </w:rPr>
        <w:t>c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on</w:t>
      </w:r>
    </w:p>
    <w:p w14:paraId="7A1E0A45" w14:textId="77777777" w:rsidR="00E85BF6" w:rsidRDefault="00E85BF6">
      <w:pPr>
        <w:spacing w:before="13" w:line="240" w:lineRule="exact"/>
        <w:rPr>
          <w:sz w:val="24"/>
          <w:szCs w:val="24"/>
        </w:rPr>
      </w:pPr>
    </w:p>
    <w:p w14:paraId="6D7D0195" w14:textId="77777777" w:rsidR="00E85BF6" w:rsidRDefault="0056344A">
      <w:pPr>
        <w:ind w:left="100" w:right="79" w:firstLine="720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proofErr w:type="spellStart"/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 edu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ons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s)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 edu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ond 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ew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kno</w:t>
      </w:r>
      <w:r>
        <w:rPr>
          <w:spacing w:val="-1"/>
          <w:sz w:val="22"/>
          <w:szCs w:val="22"/>
        </w:rPr>
        <w:t>wl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(i</w:t>
      </w:r>
      <w:r>
        <w:rPr>
          <w:sz w:val="22"/>
          <w:szCs w:val="22"/>
        </w:rPr>
        <w:t>.e.</w:t>
      </w:r>
      <w:r>
        <w:rPr>
          <w:spacing w:val="3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ch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3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va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on)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UN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SC</w:t>
      </w:r>
      <w:r>
        <w:rPr>
          <w:sz w:val="22"/>
          <w:szCs w:val="22"/>
        </w:rPr>
        <w:t>O</w:t>
      </w:r>
      <w:r>
        <w:rPr>
          <w:spacing w:val="4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4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</w:t>
      </w:r>
      <w:r>
        <w:rPr>
          <w:spacing w:val="1"/>
          <w:sz w:val="22"/>
          <w:szCs w:val="22"/>
        </w:rPr>
        <w:t>if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ong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ng,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>
        <w:rPr>
          <w:spacing w:val="-2"/>
          <w:sz w:val="22"/>
          <w:szCs w:val="22"/>
        </w:rPr>
        <w:t>3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t</w:t>
      </w:r>
      <w:r>
        <w:rPr>
          <w:spacing w:val="3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 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edu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2"/>
          <w:sz w:val="22"/>
          <w:szCs w:val="22"/>
        </w:rPr>
        <w:t>y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eng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al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ocu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es on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 enga</w:t>
      </w:r>
      <w:r>
        <w:rPr>
          <w:spacing w:val="-2"/>
          <w:sz w:val="22"/>
          <w:szCs w:val="22"/>
        </w:rPr>
        <w:t>ge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ga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</w:t>
      </w:r>
      <w:proofErr w:type="spellEnd"/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ons,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 con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good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(</w:t>
      </w:r>
      <w:proofErr w:type="spellStart"/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apu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2022; Mon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ir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.,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>
        <w:rPr>
          <w:spacing w:val="-2"/>
          <w:sz w:val="22"/>
          <w:szCs w:val="22"/>
        </w:rPr>
        <w:t>1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 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shou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d </w:t>
      </w:r>
      <w:r>
        <w:rPr>
          <w:sz w:val="22"/>
          <w:szCs w:val="22"/>
        </w:rPr>
        <w:t>not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ust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eg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ded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nds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pacing w:val="7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4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es</w:t>
      </w:r>
      <w:proofErr w:type="spellEnd"/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ce</w:t>
      </w:r>
      <w:r>
        <w:rPr>
          <w:spacing w:val="4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ho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4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ver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es</w:t>
      </w:r>
      <w:r>
        <w:rPr>
          <w:spacing w:val="4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4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ndu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y ne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ds,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ho 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al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.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now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ga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ons</w:t>
      </w:r>
      <w:proofErr w:type="spellEnd"/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 and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can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“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oc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or</w:t>
      </w:r>
      <w:r>
        <w:rPr>
          <w:spacing w:val="1"/>
          <w:sz w:val="22"/>
          <w:szCs w:val="22"/>
        </w:rPr>
        <w:t>m</w:t>
      </w:r>
      <w:r>
        <w:rPr>
          <w:spacing w:val="8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”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proofErr w:type="gramStart"/>
      <w:r>
        <w:rPr>
          <w:sz w:val="22"/>
          <w:szCs w:val="22"/>
        </w:rPr>
        <w:t>nu</w:t>
      </w:r>
      <w:r>
        <w:rPr>
          <w:spacing w:val="1"/>
          <w:sz w:val="22"/>
          <w:szCs w:val="22"/>
        </w:rPr>
        <w:t>rt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  and</w:t>
      </w:r>
      <w:proofErr w:type="gramEnd"/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 xml:space="preserve">ed 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ne</w:t>
      </w:r>
      <w:r>
        <w:rPr>
          <w:spacing w:val="-1"/>
          <w:sz w:val="22"/>
          <w:szCs w:val="22"/>
        </w:rPr>
        <w:t>l</w:t>
      </w:r>
      <w:r>
        <w:rPr>
          <w:spacing w:val="4"/>
          <w:sz w:val="22"/>
          <w:szCs w:val="22"/>
        </w:rPr>
        <w:t>l</w:t>
      </w:r>
      <w:r>
        <w:rPr>
          <w:spacing w:val="-2"/>
          <w:sz w:val="22"/>
          <w:szCs w:val="22"/>
        </w:rPr>
        <w:t>-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aug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on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&amp; 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Păune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,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>
        <w:rPr>
          <w:spacing w:val="-2"/>
          <w:sz w:val="22"/>
          <w:szCs w:val="22"/>
        </w:rPr>
        <w:t>2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 xml:space="preserve">. </w:t>
      </w:r>
      <w:r>
        <w:rPr>
          <w:spacing w:val="2"/>
          <w:sz w:val="22"/>
          <w:szCs w:val="22"/>
        </w:rPr>
        <w:t xml:space="preserve"> </w:t>
      </w:r>
      <w:proofErr w:type="gramStart"/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y,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proofErr w:type="gramEnd"/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 </w:t>
      </w:r>
      <w:proofErr w:type="spellStart"/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</w:t>
      </w:r>
      <w:proofErr w:type="spellEnd"/>
      <w:r>
        <w:rPr>
          <w:sz w:val="22"/>
          <w:szCs w:val="22"/>
        </w:rPr>
        <w:t xml:space="preserve"> 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e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of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  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ag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  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5"/>
          <w:sz w:val="22"/>
          <w:szCs w:val="22"/>
        </w:rPr>
        <w:t>y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gag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  pe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agogy 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 dev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op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ic</w:t>
      </w:r>
      <w:r>
        <w:rPr>
          <w:spacing w:val="-2"/>
          <w:sz w:val="22"/>
          <w:szCs w:val="22"/>
        </w:rPr>
        <w:t>-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3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spon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adu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proofErr w:type="spellStart"/>
      <w:r>
        <w:rPr>
          <w:spacing w:val="-2"/>
          <w:sz w:val="22"/>
          <w:szCs w:val="22"/>
        </w:rPr>
        <w:t>J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da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&amp;</w:t>
      </w:r>
      <w:r>
        <w:rPr>
          <w:spacing w:val="3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nneg</w:t>
      </w:r>
      <w:r>
        <w:rPr>
          <w:spacing w:val="-2"/>
          <w:sz w:val="22"/>
          <w:szCs w:val="22"/>
        </w:rPr>
        <w:t>a</w:t>
      </w:r>
      <w:proofErr w:type="spellEnd"/>
      <w:r>
        <w:rPr>
          <w:sz w:val="22"/>
          <w:szCs w:val="22"/>
        </w:rPr>
        <w:t>,</w:t>
      </w:r>
    </w:p>
    <w:p w14:paraId="6FB2AF88" w14:textId="77777777" w:rsidR="00E85BF6" w:rsidRDefault="0056344A">
      <w:pPr>
        <w:spacing w:before="1" w:line="240" w:lineRule="exact"/>
        <w:ind w:left="100" w:right="78"/>
        <w:jc w:val="both"/>
        <w:rPr>
          <w:sz w:val="22"/>
          <w:szCs w:val="22"/>
        </w:rPr>
      </w:pPr>
      <w:r>
        <w:rPr>
          <w:sz w:val="22"/>
          <w:szCs w:val="22"/>
        </w:rPr>
        <w:t>2022;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7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gh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po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ir</w:t>
      </w:r>
      <w:r>
        <w:rPr>
          <w:sz w:val="22"/>
          <w:szCs w:val="22"/>
        </w:rPr>
        <w:t xml:space="preserve">d 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 ag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nda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h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 su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n,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ve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on,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</w:p>
    <w:p w14:paraId="3504DEBB" w14:textId="77777777" w:rsidR="00E85BF6" w:rsidRDefault="0056344A">
      <w:pPr>
        <w:spacing w:line="240" w:lineRule="exact"/>
        <w:ind w:left="100" w:right="1265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 u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UN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Sus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ev</w:t>
      </w:r>
      <w:r>
        <w:rPr>
          <w:spacing w:val="1"/>
          <w:sz w:val="22"/>
          <w:szCs w:val="22"/>
        </w:rPr>
        <w:t>el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16E17C2F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as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er</w:t>
      </w:r>
      <w:r>
        <w:rPr>
          <w:sz w:val="22"/>
          <w:szCs w:val="22"/>
        </w:rPr>
        <w:t>ged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“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d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aneo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3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s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</w:p>
    <w:p w14:paraId="6365DF27" w14:textId="77777777" w:rsidR="00E85BF6" w:rsidRDefault="0056344A">
      <w:pPr>
        <w:spacing w:before="1"/>
        <w:ind w:left="100" w:right="82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aug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vo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>r 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”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(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09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ough 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4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ar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uden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 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se co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ext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 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 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ce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 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ed 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 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eou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ough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xp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 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z w:val="22"/>
          <w:szCs w:val="22"/>
        </w:rPr>
        <w:lastRenderedPageBreak/>
        <w:t>au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and 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 a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 pa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dd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m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 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 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g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Spec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2001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s’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sk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kno</w:t>
      </w:r>
      <w:r>
        <w:rPr>
          <w:spacing w:val="-1"/>
          <w:sz w:val="22"/>
          <w:szCs w:val="22"/>
        </w:rPr>
        <w:t>wl</w:t>
      </w:r>
      <w:r>
        <w:rPr>
          <w:sz w:val="22"/>
          <w:szCs w:val="22"/>
        </w:rPr>
        <w:t>edge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ee</w:t>
      </w:r>
      <w:r>
        <w:rPr>
          <w:sz w:val="22"/>
          <w:szCs w:val="22"/>
        </w:rPr>
        <w:t>ded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pu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c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e.</w:t>
      </w:r>
    </w:p>
    <w:p w14:paraId="562ED154" w14:textId="77777777" w:rsidR="00E85BF6" w:rsidRDefault="0056344A">
      <w:pPr>
        <w:spacing w:before="5" w:line="240" w:lineRule="exact"/>
        <w:ind w:left="100" w:right="80" w:firstLine="720"/>
        <w:jc w:val="both"/>
        <w:rPr>
          <w:sz w:val="22"/>
          <w:szCs w:val="22"/>
        </w:rPr>
        <w:sectPr w:rsidR="00E85BF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60"/>
          <w:pgMar w:top="1120" w:right="1320" w:bottom="280" w:left="1340" w:header="743" w:footer="1001" w:gutter="0"/>
          <w:pgNumType w:start="1"/>
          <w:cols w:space="720"/>
        </w:sectPr>
      </w:pPr>
      <w:r>
        <w:rPr>
          <w:sz w:val="22"/>
          <w:szCs w:val="22"/>
        </w:rPr>
        <w:t>Soc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nnov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ew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phen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rf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198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proofErr w:type="spellStart"/>
      <w:r>
        <w:rPr>
          <w:spacing w:val="-1"/>
          <w:sz w:val="22"/>
          <w:szCs w:val="22"/>
        </w:rPr>
        <w:t>K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>, 202</w:t>
      </w:r>
      <w:r>
        <w:rPr>
          <w:spacing w:val="-2"/>
          <w:sz w:val="22"/>
          <w:szCs w:val="22"/>
        </w:rPr>
        <w:t>3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 xml:space="preserve">.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nno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nv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nov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 on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and so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ups,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proofErr w:type="spellStart"/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ayuo</w:t>
      </w:r>
      <w:proofErr w:type="spellEnd"/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.,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>
        <w:rPr>
          <w:spacing w:val="-2"/>
          <w:sz w:val="22"/>
          <w:szCs w:val="22"/>
        </w:rPr>
        <w:t>0</w:t>
      </w:r>
      <w:r>
        <w:rPr>
          <w:spacing w:val="6"/>
          <w:sz w:val="22"/>
          <w:szCs w:val="22"/>
        </w:rPr>
        <w:t>)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nco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“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</w:p>
    <w:p w14:paraId="5D216E83" w14:textId="77777777" w:rsidR="00E85BF6" w:rsidRDefault="00E85BF6">
      <w:pPr>
        <w:spacing w:before="14" w:line="260" w:lineRule="exact"/>
        <w:rPr>
          <w:sz w:val="26"/>
          <w:szCs w:val="26"/>
        </w:rPr>
      </w:pPr>
    </w:p>
    <w:p w14:paraId="6699801D" w14:textId="77777777" w:rsidR="00E85BF6" w:rsidRDefault="0056344A">
      <w:pPr>
        <w:spacing w:before="32"/>
        <w:ind w:left="100" w:right="78"/>
        <w:jc w:val="both"/>
        <w:rPr>
          <w:sz w:val="22"/>
          <w:szCs w:val="22"/>
        </w:rPr>
      </w:pPr>
      <w:r>
        <w:rPr>
          <w:sz w:val="22"/>
          <w:szCs w:val="22"/>
        </w:rPr>
        <w:t>of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ben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ub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go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d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eo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</w:t>
      </w:r>
      <w:proofErr w:type="spellEnd"/>
      <w:r>
        <w:rPr>
          <w:sz w:val="22"/>
          <w:szCs w:val="22"/>
        </w:rPr>
        <w:t>,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mm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s,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gen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” </w:t>
      </w:r>
      <w:r>
        <w:rPr>
          <w:spacing w:val="1"/>
          <w:sz w:val="22"/>
          <w:szCs w:val="22"/>
        </w:rPr>
        <w:t>(</w:t>
      </w:r>
      <w:proofErr w:type="spellStart"/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., 2022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 xml:space="preserve">.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 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 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 us</w:t>
      </w:r>
      <w:r>
        <w:rPr>
          <w:spacing w:val="-2"/>
          <w:sz w:val="22"/>
          <w:szCs w:val="22"/>
        </w:rPr>
        <w:t>e</w:t>
      </w:r>
      <w:r>
        <w:rPr>
          <w:spacing w:val="9"/>
          <w:sz w:val="22"/>
          <w:szCs w:val="22"/>
        </w:rPr>
        <w:t>r</w:t>
      </w:r>
      <w:r>
        <w:rPr>
          <w:spacing w:val="-2"/>
          <w:sz w:val="22"/>
          <w:szCs w:val="22"/>
        </w:rPr>
        <w:t>-</w:t>
      </w:r>
      <w:proofErr w:type="spellStart"/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ed</w:t>
      </w:r>
      <w:proofErr w:type="spellEnd"/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ve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s,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ver</w:t>
      </w:r>
      <w:r>
        <w:rPr>
          <w:spacing w:val="3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ou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eng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er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im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ct</w:t>
      </w:r>
      <w:r>
        <w:rPr>
          <w:sz w:val="22"/>
          <w:szCs w:val="22"/>
        </w:rPr>
        <w:t>.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, so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nno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nt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5"/>
          <w:sz w:val="22"/>
          <w:szCs w:val="22"/>
        </w:rPr>
        <w:t>d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us</w:t>
      </w:r>
      <w:r>
        <w:rPr>
          <w:spacing w:val="-2"/>
          <w:sz w:val="22"/>
          <w:szCs w:val="22"/>
        </w:rPr>
        <w:t>er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p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t and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lf</w:t>
      </w:r>
      <w:r>
        <w:rPr>
          <w:spacing w:val="-2"/>
          <w:sz w:val="22"/>
          <w:szCs w:val="22"/>
        </w:rPr>
        <w:t>-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proofErr w:type="spellStart"/>
      <w:r>
        <w:rPr>
          <w:spacing w:val="-1"/>
          <w:sz w:val="22"/>
          <w:szCs w:val="22"/>
        </w:rPr>
        <w:t>K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ev</w:t>
      </w:r>
      <w:proofErr w:type="spellEnd"/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., 201</w:t>
      </w:r>
      <w:r>
        <w:rPr>
          <w:spacing w:val="-2"/>
          <w:sz w:val="22"/>
          <w:szCs w:val="22"/>
        </w:rPr>
        <w:t>9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29D4C149" w14:textId="77777777" w:rsidR="00E85BF6" w:rsidRDefault="0056344A">
      <w:pPr>
        <w:spacing w:before="2" w:line="240" w:lineRule="exact"/>
        <w:ind w:left="100" w:right="80" w:firstLine="720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2"/>
          <w:sz w:val="22"/>
          <w:szCs w:val="22"/>
        </w:rPr>
        <w:t>y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eng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 us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c</w:t>
      </w:r>
      <w:r>
        <w:rPr>
          <w:spacing w:val="3"/>
          <w:sz w:val="22"/>
          <w:szCs w:val="22"/>
        </w:rPr>
        <w:t>h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oned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4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s,</w:t>
      </w:r>
      <w:r>
        <w:rPr>
          <w:spacing w:val="4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4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s,</w:t>
      </w:r>
      <w:r>
        <w:rPr>
          <w:spacing w:val="4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4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4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nno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</w:p>
    <w:p w14:paraId="6207E4CF" w14:textId="77777777" w:rsidR="00E85BF6" w:rsidRDefault="0056344A">
      <w:pPr>
        <w:spacing w:before="2" w:line="240" w:lineRule="exact"/>
        <w:ind w:left="100" w:right="84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ves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vel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opo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dd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 so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ue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and. Th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ap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ex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 and ap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 of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EL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sup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he 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>N</w:t>
      </w:r>
    </w:p>
    <w:p w14:paraId="63E1CA7D" w14:textId="77777777" w:rsidR="00E85BF6" w:rsidRDefault="0056344A">
      <w:pPr>
        <w:spacing w:before="2" w:line="240" w:lineRule="exact"/>
        <w:ind w:left="100" w:right="84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ocu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3"/>
          <w:sz w:val="22"/>
          <w:szCs w:val="22"/>
        </w:rPr>
        <w:t>l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ex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ud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nvo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done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 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 of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gen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a.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by a 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ed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es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</w:t>
      </w:r>
    </w:p>
    <w:p w14:paraId="68220FD3" w14:textId="77777777" w:rsidR="00E85BF6" w:rsidRDefault="0056344A">
      <w:pPr>
        <w:spacing w:line="240" w:lineRule="exact"/>
        <w:ind w:left="100" w:right="7063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ar</w:t>
      </w:r>
      <w:r>
        <w:rPr>
          <w:spacing w:val="1"/>
          <w:sz w:val="22"/>
          <w:szCs w:val="22"/>
        </w:rPr>
        <w:t xml:space="preserve"> </w:t>
      </w:r>
      <w:proofErr w:type="gramStart"/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>.</w:t>
      </w:r>
      <w:proofErr w:type="gramEnd"/>
    </w:p>
    <w:p w14:paraId="7DC5F980" w14:textId="77777777" w:rsidR="00E85BF6" w:rsidRDefault="00E85BF6">
      <w:pPr>
        <w:spacing w:before="13" w:line="240" w:lineRule="exact"/>
        <w:rPr>
          <w:sz w:val="24"/>
          <w:szCs w:val="24"/>
        </w:rPr>
      </w:pPr>
    </w:p>
    <w:p w14:paraId="2F019A43" w14:textId="77777777" w:rsidR="00E85BF6" w:rsidRDefault="0056344A">
      <w:pPr>
        <w:ind w:left="100" w:right="3575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         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C</w:t>
      </w:r>
      <w:r>
        <w:rPr>
          <w:b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mm</w:t>
      </w:r>
      <w:r>
        <w:rPr>
          <w:b/>
          <w:sz w:val="22"/>
          <w:szCs w:val="22"/>
        </w:rPr>
        <w:t>u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it</w:t>
      </w:r>
      <w:r>
        <w:rPr>
          <w:b/>
          <w:spacing w:val="-2"/>
          <w:sz w:val="22"/>
          <w:szCs w:val="22"/>
        </w:rPr>
        <w:t>y</w:t>
      </w:r>
      <w:r>
        <w:rPr>
          <w:b/>
          <w:spacing w:val="1"/>
          <w:sz w:val="22"/>
          <w:szCs w:val="22"/>
        </w:rPr>
        <w:t>-</w:t>
      </w:r>
      <w:r>
        <w:rPr>
          <w:b/>
          <w:spacing w:val="-1"/>
          <w:sz w:val="22"/>
          <w:szCs w:val="22"/>
        </w:rPr>
        <w:t>E</w:t>
      </w:r>
      <w:r>
        <w:rPr>
          <w:b/>
          <w:sz w:val="22"/>
          <w:szCs w:val="22"/>
        </w:rPr>
        <w:t>nga</w:t>
      </w:r>
      <w:r>
        <w:rPr>
          <w:b/>
          <w:spacing w:val="-3"/>
          <w:sz w:val="22"/>
          <w:szCs w:val="22"/>
        </w:rPr>
        <w:t>g</w:t>
      </w:r>
      <w:r>
        <w:rPr>
          <w:b/>
          <w:sz w:val="22"/>
          <w:szCs w:val="22"/>
        </w:rPr>
        <w:t xml:space="preserve">ed 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rn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ng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 Indo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an H</w:t>
      </w:r>
      <w:r>
        <w:rPr>
          <w:b/>
          <w:spacing w:val="-3"/>
          <w:sz w:val="22"/>
          <w:szCs w:val="22"/>
        </w:rPr>
        <w:t>E</w:t>
      </w:r>
      <w:r>
        <w:rPr>
          <w:b/>
          <w:sz w:val="22"/>
          <w:szCs w:val="22"/>
        </w:rPr>
        <w:t>Is</w:t>
      </w:r>
    </w:p>
    <w:p w14:paraId="6B87D26E" w14:textId="77777777" w:rsidR="00E85BF6" w:rsidRDefault="00E85BF6">
      <w:pPr>
        <w:spacing w:before="18" w:line="240" w:lineRule="exact"/>
        <w:rPr>
          <w:sz w:val="24"/>
          <w:szCs w:val="24"/>
        </w:rPr>
      </w:pPr>
    </w:p>
    <w:p w14:paraId="54A0BAD9" w14:textId="77777777" w:rsidR="00E85BF6" w:rsidRDefault="0056344A">
      <w:pPr>
        <w:spacing w:line="240" w:lineRule="exact"/>
        <w:ind w:left="100" w:right="78" w:firstLine="720"/>
        <w:jc w:val="both"/>
        <w:rPr>
          <w:sz w:val="22"/>
          <w:szCs w:val="22"/>
        </w:rPr>
      </w:pPr>
      <w:r>
        <w:rPr>
          <w:sz w:val="22"/>
          <w:szCs w:val="22"/>
        </w:rPr>
        <w:t>Wh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 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ty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eng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ng, 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nov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or 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new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any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ndone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ept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ir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of a un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ew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pheno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enon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pt</w:t>
      </w:r>
      <w:r>
        <w:rPr>
          <w:spacing w:val="2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</w:t>
      </w:r>
      <w:r>
        <w:rPr>
          <w:sz w:val="22"/>
          <w:szCs w:val="22"/>
        </w:rPr>
        <w:t>done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an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s.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odu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</w:p>
    <w:p w14:paraId="352CFE75" w14:textId="77777777" w:rsidR="00E85BF6" w:rsidRDefault="0056344A">
      <w:pPr>
        <w:spacing w:line="240" w:lineRule="exact"/>
        <w:ind w:left="100" w:right="87"/>
        <w:jc w:val="both"/>
        <w:rPr>
          <w:sz w:val="22"/>
          <w:szCs w:val="22"/>
        </w:rPr>
      </w:pPr>
      <w:r>
        <w:rPr>
          <w:sz w:val="22"/>
          <w:szCs w:val="22"/>
        </w:rPr>
        <w:t>1950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er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8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proofErr w:type="spellEnd"/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ad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h</w:t>
      </w:r>
      <w:r>
        <w:rPr>
          <w:spacing w:val="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>,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oe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adi</w:t>
      </w:r>
      <w:proofErr w:type="spellEnd"/>
      <w:r>
        <w:rPr>
          <w:spacing w:val="8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</w:p>
    <w:p w14:paraId="1A2AB05D" w14:textId="77777777" w:rsidR="00E85BF6" w:rsidRDefault="0056344A">
      <w:pPr>
        <w:spacing w:before="1" w:line="240" w:lineRule="exact"/>
        <w:ind w:left="100" w:right="84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proofErr w:type="spellStart"/>
      <w:r>
        <w:rPr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proofErr w:type="spellEnd"/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J</w:t>
      </w:r>
      <w:r>
        <w:rPr>
          <w:sz w:val="22"/>
          <w:szCs w:val="22"/>
        </w:rPr>
        <w:t>anu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12, 20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1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hat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>no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ap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Mu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P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oos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4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4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St</w:t>
      </w:r>
      <w:r>
        <w:rPr>
          <w:spacing w:val="-2"/>
          <w:sz w:val="22"/>
          <w:szCs w:val="22"/>
        </w:rPr>
        <w:t>ud</w:t>
      </w:r>
      <w:r>
        <w:rPr>
          <w:sz w:val="22"/>
          <w:szCs w:val="22"/>
        </w:rPr>
        <w:t>ent</w:t>
      </w:r>
      <w:r>
        <w:rPr>
          <w:spacing w:val="4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er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Mo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4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.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M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4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</w:p>
    <w:p w14:paraId="72BC9BCD" w14:textId="77777777" w:rsidR="00E85BF6" w:rsidRDefault="0056344A">
      <w:pPr>
        <w:spacing w:line="240" w:lineRule="exact"/>
        <w:ind w:left="100" w:right="93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im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ove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edu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opp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1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k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s,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al</w:t>
      </w:r>
    </w:p>
    <w:p w14:paraId="48B1F445" w14:textId="77777777" w:rsidR="00E85BF6" w:rsidRDefault="0056344A">
      <w:pPr>
        <w:spacing w:before="1" w:line="240" w:lineRule="exact"/>
        <w:ind w:left="100" w:right="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and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a, be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ond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J</w:t>
      </w:r>
      <w:r>
        <w:rPr>
          <w:sz w:val="22"/>
          <w:szCs w:val="22"/>
        </w:rPr>
        <w:t>ava</w:t>
      </w:r>
      <w:r>
        <w:rPr>
          <w:spacing w:val="1"/>
          <w:sz w:val="22"/>
          <w:szCs w:val="22"/>
        </w:rPr>
        <w:t xml:space="preserve"> 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Th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oon a</w:t>
      </w:r>
      <w:r>
        <w:rPr>
          <w:spacing w:val="-1"/>
          <w:sz w:val="22"/>
          <w:szCs w:val="22"/>
        </w:rPr>
        <w:t>ft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 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nde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end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3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ch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3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s.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ough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TM,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>l</w:t>
      </w:r>
    </w:p>
    <w:p w14:paraId="6DF4CB03" w14:textId="77777777" w:rsidR="00E85BF6" w:rsidRDefault="0056344A">
      <w:pPr>
        <w:spacing w:line="240" w:lineRule="exact"/>
        <w:ind w:left="100" w:right="84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odu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5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ade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</w:p>
    <w:p w14:paraId="631D2B06" w14:textId="77777777" w:rsidR="00E85BF6" w:rsidRDefault="0056344A">
      <w:pPr>
        <w:spacing w:before="1"/>
        <w:ind w:left="100" w:right="5867"/>
        <w:jc w:val="both"/>
        <w:rPr>
          <w:sz w:val="22"/>
          <w:szCs w:val="22"/>
        </w:rPr>
      </w:pPr>
      <w:r>
        <w:rPr>
          <w:sz w:val="22"/>
          <w:szCs w:val="22"/>
        </w:rPr>
        <w:t>edu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 un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.</w:t>
      </w:r>
    </w:p>
    <w:p w14:paraId="7108659C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z w:val="22"/>
          <w:szCs w:val="22"/>
        </w:rPr>
        <w:t>Sin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1973,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7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K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h</w:t>
      </w:r>
      <w:proofErr w:type="spellEnd"/>
      <w:r>
        <w:rPr>
          <w:spacing w:val="26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K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rj</w:t>
      </w:r>
      <w:r>
        <w:rPr>
          <w:sz w:val="22"/>
          <w:szCs w:val="22"/>
        </w:rPr>
        <w:t>a</w:t>
      </w:r>
      <w:proofErr w:type="spellEnd"/>
      <w:r>
        <w:rPr>
          <w:spacing w:val="25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ya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proofErr w:type="spellEnd"/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KKN</w:t>
      </w:r>
      <w:r>
        <w:rPr>
          <w:sz w:val="22"/>
          <w:szCs w:val="22"/>
        </w:rPr>
        <w:t>)</w:t>
      </w:r>
      <w:r>
        <w:rPr>
          <w:spacing w:val="2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>,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2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udy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27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proofErr w:type="spellEnd"/>
      <w:r>
        <w:rPr>
          <w:sz w:val="22"/>
          <w:szCs w:val="22"/>
        </w:rPr>
        <w:t>,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</w:p>
    <w:p w14:paraId="6A2F091B" w14:textId="77777777" w:rsidR="00E85BF6" w:rsidRDefault="0056344A">
      <w:pPr>
        <w:spacing w:before="1" w:line="240" w:lineRule="exact"/>
        <w:ind w:left="100" w:right="81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odu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nhan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one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s’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r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dh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 p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uc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ch,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 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y </w:t>
      </w:r>
      <w:proofErr w:type="gram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ce 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proofErr w:type="spellStart"/>
      <w:proofErr w:type="gramEnd"/>
      <w:r>
        <w:rPr>
          <w:spacing w:val="-3"/>
          <w:sz w:val="22"/>
          <w:szCs w:val="22"/>
        </w:rPr>
        <w:t>K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sn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proofErr w:type="spellEnd"/>
      <w:r>
        <w:rPr>
          <w:sz w:val="22"/>
          <w:szCs w:val="22"/>
        </w:rPr>
        <w:t xml:space="preserve">,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200</w:t>
      </w:r>
      <w:r>
        <w:rPr>
          <w:spacing w:val="-2"/>
          <w:sz w:val="22"/>
          <w:szCs w:val="22"/>
        </w:rPr>
        <w:t>9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 xml:space="preserve">. </w:t>
      </w:r>
      <w:r>
        <w:rPr>
          <w:spacing w:val="7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KK</w:t>
      </w:r>
      <w:r>
        <w:rPr>
          <w:sz w:val="22"/>
          <w:szCs w:val="22"/>
        </w:rPr>
        <w:t>N</w:t>
      </w:r>
      <w:proofErr w:type="gramEnd"/>
      <w:r>
        <w:rPr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og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has 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ce 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dev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 xml:space="preserve">ed 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 xml:space="preserve">an 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al 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t 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</w:p>
    <w:p w14:paraId="297D3F54" w14:textId="77777777" w:rsidR="00E85BF6" w:rsidRDefault="0056344A">
      <w:pPr>
        <w:spacing w:line="240" w:lineRule="exact"/>
        <w:ind w:left="100" w:right="90"/>
        <w:jc w:val="both"/>
        <w:rPr>
          <w:sz w:val="22"/>
          <w:szCs w:val="22"/>
        </w:rPr>
      </w:pPr>
      <w:r>
        <w:rPr>
          <w:sz w:val="22"/>
          <w:szCs w:val="22"/>
        </w:rPr>
        <w:t>unde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ua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cu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5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5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any,</w:t>
      </w:r>
      <w:r>
        <w:rPr>
          <w:spacing w:val="5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,</w:t>
      </w:r>
      <w:r>
        <w:rPr>
          <w:spacing w:val="5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an</w:t>
      </w:r>
      <w:r>
        <w:rPr>
          <w:spacing w:val="5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s,</w:t>
      </w:r>
      <w:r>
        <w:rPr>
          <w:spacing w:val="5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ua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</w:p>
    <w:p w14:paraId="44F35048" w14:textId="77777777" w:rsidR="00E85BF6" w:rsidRDefault="0056344A">
      <w:pPr>
        <w:spacing w:before="1"/>
        <w:ind w:left="100" w:right="78"/>
        <w:jc w:val="both"/>
        <w:rPr>
          <w:sz w:val="22"/>
          <w:szCs w:val="22"/>
        </w:rPr>
      </w:pP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fi</w:t>
      </w:r>
      <w:r>
        <w:rPr>
          <w:sz w:val="22"/>
          <w:szCs w:val="22"/>
        </w:rPr>
        <w:t>nd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ves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al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out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a cu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ent 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and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s, and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7"/>
          <w:sz w:val="22"/>
          <w:szCs w:val="22"/>
        </w:rPr>
        <w:t>o</w:t>
      </w:r>
      <w:r>
        <w:rPr>
          <w:spacing w:val="-2"/>
          <w:sz w:val="22"/>
          <w:szCs w:val="22"/>
        </w:rPr>
        <w:t>-c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 so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ns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 and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er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ev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ak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ho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 env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ed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ough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ex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es of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 dev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op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ov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ss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 ch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rie</w:t>
      </w:r>
      <w:r>
        <w:rPr>
          <w:spacing w:val="-2"/>
          <w:sz w:val="22"/>
          <w:szCs w:val="22"/>
        </w:rPr>
        <w:t>-M</w:t>
      </w:r>
      <w:r>
        <w:rPr>
          <w:sz w:val="22"/>
          <w:szCs w:val="22"/>
        </w:rPr>
        <w:t>ue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&amp;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201</w:t>
      </w:r>
      <w:r>
        <w:rPr>
          <w:spacing w:val="-2"/>
          <w:sz w:val="22"/>
          <w:szCs w:val="22"/>
        </w:rPr>
        <w:t>8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455BC108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For 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, 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t </w:t>
      </w:r>
      <w:r>
        <w:rPr>
          <w:spacing w:val="1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it</w:t>
      </w:r>
      <w:r>
        <w:rPr>
          <w:sz w:val="22"/>
          <w:szCs w:val="22"/>
        </w:rPr>
        <w:t>as</w:t>
      </w:r>
      <w:proofErr w:type="spellEnd"/>
      <w:r>
        <w:rPr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a 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U</w:t>
      </w:r>
      <w:r>
        <w:rPr>
          <w:spacing w:val="-2"/>
          <w:sz w:val="22"/>
          <w:szCs w:val="22"/>
        </w:rPr>
        <w:t>I</w:t>
      </w:r>
      <w:r>
        <w:rPr>
          <w:spacing w:val="4"/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ch 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 xml:space="preserve">one 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 xml:space="preserve">of 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t 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es 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</w:p>
    <w:p w14:paraId="6C0938CE" w14:textId="77777777" w:rsidR="00E85BF6" w:rsidRDefault="0056344A">
      <w:pPr>
        <w:spacing w:before="1" w:line="240" w:lineRule="exact"/>
        <w:ind w:left="100" w:right="78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ndone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 Se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po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Prog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aun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hed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22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t</w:t>
      </w:r>
      <w:r>
        <w:rPr>
          <w:sz w:val="22"/>
          <w:szCs w:val="22"/>
        </w:rPr>
        <w:t>o c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 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opp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es  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r 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l  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nno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 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gh  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y  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ce  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 xml:space="preserve">and  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8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</w:p>
    <w:p w14:paraId="38D51C11" w14:textId="77777777" w:rsidR="00E85BF6" w:rsidRDefault="0056344A">
      <w:pPr>
        <w:spacing w:line="240" w:lineRule="exact"/>
        <w:ind w:left="100" w:right="91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og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proofErr w:type="spellEnd"/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ade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si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und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adu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m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ex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proofErr w:type="spellStart"/>
      <w:r>
        <w:rPr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ud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sh</w:t>
      </w:r>
      <w:r>
        <w:rPr>
          <w:spacing w:val="-2"/>
          <w:sz w:val="22"/>
          <w:szCs w:val="22"/>
        </w:rPr>
        <w:t>a</w:t>
      </w:r>
      <w:proofErr w:type="spellEnd"/>
      <w:r>
        <w:rPr>
          <w:sz w:val="22"/>
          <w:szCs w:val="22"/>
        </w:rPr>
        <w:t>,</w:t>
      </w:r>
    </w:p>
    <w:p w14:paraId="62A27AEF" w14:textId="77777777" w:rsidR="00E85BF6" w:rsidRDefault="0056344A">
      <w:pPr>
        <w:spacing w:before="1"/>
        <w:ind w:left="100" w:right="7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ugust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29,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022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 xml:space="preserve">. The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nv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ved va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 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 of</w:t>
      </w:r>
      <w:r>
        <w:rPr>
          <w:spacing w:val="1"/>
          <w:sz w:val="22"/>
          <w:szCs w:val="22"/>
        </w:rPr>
        <w:t xml:space="preserve"> 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pacing w:val="5"/>
          <w:sz w:val="22"/>
          <w:szCs w:val="22"/>
        </w:rPr>
        <w:t>y</w:t>
      </w:r>
      <w:r>
        <w:rPr>
          <w:sz w:val="22"/>
          <w:szCs w:val="22"/>
        </w:rPr>
        <w:t>, su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as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lf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 en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y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on,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mi</w:t>
      </w:r>
      <w:r>
        <w:rPr>
          <w:sz w:val="22"/>
          <w:szCs w:val="22"/>
        </w:rPr>
        <w:t>c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as an e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ns</w:t>
      </w:r>
      <w:r>
        <w:rPr>
          <w:sz w:val="22"/>
          <w:szCs w:val="22"/>
        </w:rPr>
        <w:t>e of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 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 c</w:t>
      </w:r>
      <w:r>
        <w:rPr>
          <w:spacing w:val="-1"/>
          <w:sz w:val="22"/>
          <w:szCs w:val="22"/>
        </w:rPr>
        <w:t>it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z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y.</w:t>
      </w:r>
    </w:p>
    <w:p w14:paraId="0E531CF6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z w:val="22"/>
          <w:szCs w:val="22"/>
        </w:rPr>
        <w:t>Lik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wi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3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e,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proofErr w:type="spellEnd"/>
      <w:r>
        <w:rPr>
          <w:spacing w:val="4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an</w:t>
      </w:r>
      <w:proofErr w:type="spellEnd"/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or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3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B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</w:t>
      </w:r>
      <w:r>
        <w:rPr>
          <w:spacing w:val="3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6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ah</w:t>
      </w:r>
      <w:proofErr w:type="spellEnd"/>
      <w:r>
        <w:rPr>
          <w:spacing w:val="39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rj</w:t>
      </w:r>
      <w:r>
        <w:rPr>
          <w:sz w:val="22"/>
          <w:szCs w:val="22"/>
        </w:rPr>
        <w:t>a</w:t>
      </w:r>
      <w:proofErr w:type="spellEnd"/>
    </w:p>
    <w:p w14:paraId="258ABFB1" w14:textId="77777777" w:rsidR="00E85BF6" w:rsidRDefault="0056344A">
      <w:pPr>
        <w:spacing w:before="1"/>
        <w:ind w:left="100" w:right="78"/>
        <w:jc w:val="both"/>
        <w:rPr>
          <w:sz w:val="22"/>
          <w:szCs w:val="22"/>
        </w:rPr>
      </w:pPr>
      <w:proofErr w:type="spellStart"/>
      <w:proofErr w:type="gramStart"/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ya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k</w:t>
      </w:r>
      <w:proofErr w:type="spellEnd"/>
      <w:proofErr w:type="gramEnd"/>
      <w:r>
        <w:rPr>
          <w:sz w:val="22"/>
          <w:szCs w:val="22"/>
        </w:rPr>
        <w:t xml:space="preserve">, 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Th</w:t>
      </w:r>
      <w:r>
        <w:rPr>
          <w:spacing w:val="-3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 xml:space="preserve">c 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udy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e 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,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as 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nch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d 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2023 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 oppo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und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dua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4"/>
          <w:sz w:val="22"/>
          <w:szCs w:val="22"/>
        </w:rPr>
        <w:t>o</w:t>
      </w:r>
      <w:proofErr w:type="spellEnd"/>
      <w:r>
        <w:rPr>
          <w:spacing w:val="-2"/>
          <w:sz w:val="22"/>
          <w:szCs w:val="22"/>
        </w:rPr>
        <w:t>-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es</w:t>
      </w:r>
      <w:proofErr w:type="spellEnd"/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p 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 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eve 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ono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proofErr w:type="spellStart"/>
      <w:r>
        <w:rPr>
          <w:spacing w:val="-1"/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ya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proofErr w:type="spellEnd"/>
      <w:r>
        <w:rPr>
          <w:sz w:val="22"/>
          <w:szCs w:val="22"/>
        </w:rPr>
        <w:t>, et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.,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ay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10,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>
        <w:rPr>
          <w:spacing w:val="-2"/>
          <w:sz w:val="22"/>
          <w:szCs w:val="22"/>
        </w:rPr>
        <w:t>23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pacing w:val="5"/>
          <w:sz w:val="22"/>
          <w:szCs w:val="22"/>
        </w:rPr>
        <w:t>y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PB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eng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 ag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al and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s, c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st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s,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s,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</w:p>
    <w:p w14:paraId="56E8B73A" w14:textId="77777777" w:rsidR="00E85BF6" w:rsidRDefault="0056344A">
      <w:pPr>
        <w:spacing w:before="1" w:line="240" w:lineRule="exact"/>
        <w:ind w:left="100" w:right="79" w:firstLine="720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4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ur</w:t>
      </w:r>
      <w:proofErr w:type="spellEnd"/>
      <w:r>
        <w:rPr>
          <w:spacing w:val="4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KK</w:t>
      </w:r>
      <w:r>
        <w:rPr>
          <w:sz w:val="22"/>
          <w:szCs w:val="22"/>
        </w:rPr>
        <w:t>N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6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4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>N 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s,</w:t>
      </w:r>
      <w:r>
        <w:rPr>
          <w:spacing w:val="4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4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ev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s,</w:t>
      </w:r>
      <w:r>
        <w:rPr>
          <w:spacing w:val="4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ual</w:t>
      </w:r>
      <w:r>
        <w:rPr>
          <w:spacing w:val="4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rt</w:t>
      </w:r>
      <w:r>
        <w:rPr>
          <w:sz w:val="22"/>
          <w:szCs w:val="22"/>
        </w:rPr>
        <w:t>s</w:t>
      </w:r>
      <w:r>
        <w:rPr>
          <w:spacing w:val="4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Fa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4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</w:p>
    <w:p w14:paraId="38CA0250" w14:textId="77777777" w:rsidR="00E85BF6" w:rsidRDefault="0056344A">
      <w:pPr>
        <w:spacing w:line="240" w:lineRule="exact"/>
        <w:ind w:left="100" w:right="3691"/>
        <w:jc w:val="both"/>
        <w:rPr>
          <w:sz w:val="22"/>
          <w:szCs w:val="22"/>
        </w:rPr>
        <w:sectPr w:rsidR="00E85BF6">
          <w:pgSz w:w="11920" w:h="16860"/>
          <w:pgMar w:top="1120" w:right="1320" w:bottom="280" w:left="1340" w:header="743" w:footer="1001" w:gutter="0"/>
          <w:cols w:space="720"/>
        </w:sectPr>
      </w:pP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e,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, 2021;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PB</w:t>
      </w:r>
      <w:r>
        <w:rPr>
          <w:spacing w:val="-1"/>
          <w:sz w:val="22"/>
          <w:szCs w:val="22"/>
        </w:rPr>
        <w:t xml:space="preserve"> 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June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20,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2024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38C79386" w14:textId="77777777" w:rsidR="00E85BF6" w:rsidRDefault="00E85BF6">
      <w:pPr>
        <w:spacing w:before="7" w:line="120" w:lineRule="exact"/>
        <w:rPr>
          <w:sz w:val="12"/>
          <w:szCs w:val="12"/>
        </w:rPr>
      </w:pPr>
    </w:p>
    <w:p w14:paraId="5B735B10" w14:textId="77777777" w:rsidR="00E85BF6" w:rsidRDefault="00E85BF6">
      <w:pPr>
        <w:spacing w:line="200" w:lineRule="exact"/>
      </w:pPr>
    </w:p>
    <w:p w14:paraId="7379576A" w14:textId="77777777" w:rsidR="00E85BF6" w:rsidRDefault="00E85BF6">
      <w:pPr>
        <w:spacing w:line="200" w:lineRule="exact"/>
      </w:pPr>
    </w:p>
    <w:p w14:paraId="111B7F36" w14:textId="77777777" w:rsidR="00E85BF6" w:rsidRDefault="0056344A">
      <w:pPr>
        <w:spacing w:before="32"/>
        <w:ind w:left="100" w:right="554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         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z w:val="22"/>
          <w:szCs w:val="22"/>
        </w:rPr>
        <w:t>Study I</w:t>
      </w:r>
      <w:r>
        <w:rPr>
          <w:b/>
          <w:spacing w:val="-2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en</w:t>
      </w:r>
      <w:r>
        <w:rPr>
          <w:b/>
          <w:spacing w:val="-2"/>
          <w:sz w:val="22"/>
          <w:szCs w:val="22"/>
        </w:rPr>
        <w:t>t</w:t>
      </w:r>
      <w:r>
        <w:rPr>
          <w:b/>
          <w:sz w:val="22"/>
          <w:szCs w:val="22"/>
        </w:rPr>
        <w:t xml:space="preserve">s and </w:t>
      </w:r>
      <w:r>
        <w:rPr>
          <w:b/>
          <w:spacing w:val="-1"/>
          <w:sz w:val="22"/>
          <w:szCs w:val="22"/>
        </w:rPr>
        <w:t>F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m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w</w:t>
      </w:r>
      <w:r>
        <w:rPr>
          <w:b/>
          <w:sz w:val="22"/>
          <w:szCs w:val="22"/>
        </w:rPr>
        <w:t>ork</w:t>
      </w:r>
    </w:p>
    <w:p w14:paraId="66EBFE46" w14:textId="77777777" w:rsidR="00E85BF6" w:rsidRDefault="00E85BF6">
      <w:pPr>
        <w:spacing w:before="13" w:line="240" w:lineRule="exact"/>
        <w:rPr>
          <w:sz w:val="24"/>
          <w:szCs w:val="24"/>
        </w:rPr>
      </w:pPr>
    </w:p>
    <w:p w14:paraId="0686C476" w14:textId="77777777" w:rsidR="00E85BF6" w:rsidRDefault="0056344A">
      <w:pPr>
        <w:ind w:left="100" w:right="81" w:firstLine="708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2"/>
          <w:sz w:val="22"/>
          <w:szCs w:val="22"/>
        </w:rPr>
        <w:t>l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qu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udy,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gh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ep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 pe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5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7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adu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5"/>
          <w:sz w:val="22"/>
          <w:szCs w:val="22"/>
        </w:rPr>
        <w:t>y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eng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)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ndone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an H</w:t>
      </w:r>
      <w:r>
        <w:rPr>
          <w:spacing w:val="-1"/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.</w:t>
      </w:r>
    </w:p>
    <w:p w14:paraId="7B2B8E19" w14:textId="77777777" w:rsidR="00E85BF6" w:rsidRDefault="0056344A">
      <w:pPr>
        <w:spacing w:before="1" w:line="240" w:lineRule="exact"/>
        <w:ind w:left="100" w:right="84" w:firstLine="708"/>
        <w:jc w:val="both"/>
        <w:rPr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3"/>
          <w:sz w:val="22"/>
          <w:szCs w:val="22"/>
        </w:rPr>
        <w:t>l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e</w:t>
      </w:r>
      <w:r>
        <w:rPr>
          <w:spacing w:val="-1"/>
          <w:sz w:val="22"/>
          <w:szCs w:val="22"/>
        </w:rPr>
        <w:t>li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ep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 pe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es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>y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tw</w:t>
      </w:r>
      <w:r>
        <w:rPr>
          <w:sz w:val="22"/>
          <w:szCs w:val="22"/>
        </w:rPr>
        <w:t>o</w:t>
      </w:r>
      <w:r>
        <w:rPr>
          <w:spacing w:val="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ndone</w:t>
      </w:r>
      <w:r>
        <w:rPr>
          <w:spacing w:val="1"/>
          <w:sz w:val="22"/>
          <w:szCs w:val="22"/>
        </w:rPr>
        <w:t>si</w:t>
      </w:r>
      <w:r>
        <w:rPr>
          <w:sz w:val="22"/>
          <w:szCs w:val="22"/>
        </w:rPr>
        <w:t>an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s,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</w:p>
    <w:p w14:paraId="50F74DDE" w14:textId="77777777" w:rsidR="00E85BF6" w:rsidRDefault="0056344A">
      <w:pPr>
        <w:spacing w:line="240" w:lineRule="exact"/>
        <w:ind w:left="100" w:right="89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 of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und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adu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 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ch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ppo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UN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s. The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</w:p>
    <w:p w14:paraId="3A730FFF" w14:textId="77777777" w:rsidR="00E85BF6" w:rsidRDefault="0056344A">
      <w:pPr>
        <w:spacing w:before="5" w:line="240" w:lineRule="exact"/>
        <w:ind w:left="100" w:right="83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es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ng and </w:t>
      </w:r>
      <w:r>
        <w:rPr>
          <w:spacing w:val="1"/>
          <w:sz w:val="22"/>
          <w:szCs w:val="22"/>
        </w:rPr>
        <w:t>im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add</w:t>
      </w:r>
      <w:r>
        <w:rPr>
          <w:spacing w:val="-1"/>
          <w:sz w:val="22"/>
          <w:szCs w:val="22"/>
        </w:rPr>
        <w:t>iti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ch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eng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d, as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exp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 by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ndone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an H</w:t>
      </w:r>
      <w:r>
        <w:rPr>
          <w:spacing w:val="-1"/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s.</w:t>
      </w:r>
    </w:p>
    <w:p w14:paraId="6B397503" w14:textId="77777777" w:rsidR="00E85BF6" w:rsidRDefault="0056344A">
      <w:pPr>
        <w:spacing w:before="2" w:line="240" w:lineRule="exact"/>
        <w:ind w:left="100" w:right="87" w:firstLine="708"/>
        <w:jc w:val="both"/>
        <w:rPr>
          <w:sz w:val="22"/>
          <w:szCs w:val="22"/>
        </w:rPr>
      </w:pPr>
      <w:r>
        <w:rPr>
          <w:sz w:val="22"/>
          <w:szCs w:val="22"/>
        </w:rPr>
        <w:t>Wh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end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ag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a,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if</w:t>
      </w:r>
      <w:r>
        <w:rPr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ned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sup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t</w:t>
      </w:r>
    </w:p>
    <w:p w14:paraId="164AE9F4" w14:textId="77777777" w:rsidR="00E85BF6" w:rsidRDefault="0056344A">
      <w:pPr>
        <w:spacing w:line="240" w:lineRule="exact"/>
        <w:ind w:left="100" w:right="91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ag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nda.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er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dy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7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K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an</w:t>
      </w:r>
      <w:proofErr w:type="spellEnd"/>
    </w:p>
    <w:p w14:paraId="52FE04D7" w14:textId="77777777" w:rsidR="00E85BF6" w:rsidRDefault="0056344A">
      <w:pPr>
        <w:spacing w:before="2" w:line="240" w:lineRule="exact"/>
        <w:ind w:left="100" w:right="86"/>
        <w:jc w:val="both"/>
        <w:rPr>
          <w:sz w:val="22"/>
          <w:szCs w:val="22"/>
        </w:rPr>
      </w:pPr>
      <w:r>
        <w:rPr>
          <w:sz w:val="22"/>
          <w:szCs w:val="22"/>
        </w:rPr>
        <w:t>&amp;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2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23)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once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ework “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 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ge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p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(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)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 de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”.</w:t>
      </w:r>
    </w:p>
    <w:p w14:paraId="760C85B7" w14:textId="77777777" w:rsidR="00E85BF6" w:rsidRDefault="0056344A">
      <w:pPr>
        <w:spacing w:line="240" w:lineRule="exact"/>
        <w:ind w:left="808"/>
        <w:rPr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al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ew</w:t>
      </w:r>
      <w:r>
        <w:rPr>
          <w:spacing w:val="-3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proofErr w:type="spellStart"/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&amp;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g,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>
        <w:rPr>
          <w:spacing w:val="-2"/>
          <w:sz w:val="22"/>
          <w:szCs w:val="22"/>
        </w:rPr>
        <w:t>3</w:t>
      </w:r>
      <w:r>
        <w:rPr>
          <w:sz w:val="22"/>
          <w:szCs w:val="22"/>
        </w:rPr>
        <w:t>)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opos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</w:p>
    <w:p w14:paraId="5972C6F9" w14:textId="77777777" w:rsidR="00E85BF6" w:rsidRDefault="0056344A">
      <w:pPr>
        <w:tabs>
          <w:tab w:val="left" w:pos="1540"/>
        </w:tabs>
        <w:spacing w:before="1" w:line="240" w:lineRule="exact"/>
        <w:ind w:left="808" w:right="3164" w:hanging="708"/>
        <w:rPr>
          <w:sz w:val="22"/>
          <w:szCs w:val="22"/>
        </w:rPr>
      </w:pP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ad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UN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gu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 1</w:t>
      </w:r>
      <w:r>
        <w:rPr>
          <w:spacing w:val="-1"/>
          <w:sz w:val="22"/>
          <w:szCs w:val="22"/>
        </w:rPr>
        <w:t>)</w:t>
      </w:r>
      <w:r>
        <w:rPr>
          <w:sz w:val="22"/>
          <w:szCs w:val="22"/>
        </w:rPr>
        <w:t xml:space="preserve">: </w:t>
      </w:r>
      <w:r>
        <w:rPr>
          <w:spacing w:val="1"/>
          <w:sz w:val="22"/>
          <w:szCs w:val="22"/>
        </w:rPr>
        <w:t>(</w:t>
      </w:r>
      <w:proofErr w:type="spellStart"/>
      <w:r>
        <w:rPr>
          <w:spacing w:val="1"/>
          <w:sz w:val="22"/>
          <w:szCs w:val="22"/>
        </w:rPr>
        <w:t>i</w:t>
      </w:r>
      <w:proofErr w:type="spellEnd"/>
      <w:r>
        <w:rPr>
          <w:sz w:val="22"/>
          <w:szCs w:val="22"/>
        </w:rPr>
        <w:t>)</w:t>
      </w:r>
      <w:r>
        <w:rPr>
          <w:sz w:val="22"/>
          <w:szCs w:val="22"/>
        </w:rPr>
        <w:tab/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</w:p>
    <w:p w14:paraId="23482449" w14:textId="77777777" w:rsidR="00E85BF6" w:rsidRDefault="0056344A">
      <w:pPr>
        <w:spacing w:line="240" w:lineRule="exact"/>
        <w:ind w:left="808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)       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Expe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</w:p>
    <w:p w14:paraId="21A4D897" w14:textId="77777777" w:rsidR="00E85BF6" w:rsidRDefault="0056344A">
      <w:pPr>
        <w:spacing w:before="1"/>
        <w:ind w:left="808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)      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rt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a</w:t>
      </w:r>
      <w:r>
        <w:rPr>
          <w:sz w:val="22"/>
          <w:szCs w:val="22"/>
        </w:rPr>
        <w:t>nd 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mm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y </w:t>
      </w:r>
      <w:proofErr w:type="spellStart"/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ga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proofErr w:type="spellEnd"/>
    </w:p>
    <w:p w14:paraId="4C15EB0D" w14:textId="77777777" w:rsidR="00E85BF6" w:rsidRDefault="00E85BF6">
      <w:pPr>
        <w:spacing w:before="6" w:line="160" w:lineRule="exact"/>
        <w:rPr>
          <w:sz w:val="17"/>
          <w:szCs w:val="17"/>
        </w:rPr>
      </w:pPr>
    </w:p>
    <w:p w14:paraId="7FE73586" w14:textId="77777777" w:rsidR="00E85BF6" w:rsidRDefault="00E85BF6">
      <w:pPr>
        <w:spacing w:line="200" w:lineRule="exact"/>
      </w:pPr>
    </w:p>
    <w:p w14:paraId="63FD53C8" w14:textId="77777777" w:rsidR="00E85BF6" w:rsidRDefault="00FD6065">
      <w:pPr>
        <w:ind w:left="1835"/>
      </w:pPr>
      <w:r>
        <w:pict w14:anchorId="399ECF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2.25pt;height:153.1pt">
            <v:imagedata r:id="rId13" o:title=""/>
          </v:shape>
        </w:pict>
      </w:r>
    </w:p>
    <w:p w14:paraId="08841479" w14:textId="77777777" w:rsidR="00E85BF6" w:rsidRDefault="00E85BF6">
      <w:pPr>
        <w:spacing w:before="5" w:line="140" w:lineRule="exact"/>
        <w:rPr>
          <w:sz w:val="15"/>
          <w:szCs w:val="15"/>
        </w:rPr>
      </w:pPr>
    </w:p>
    <w:p w14:paraId="4E122040" w14:textId="77777777" w:rsidR="00E85BF6" w:rsidRDefault="00E85BF6">
      <w:pPr>
        <w:spacing w:line="200" w:lineRule="exact"/>
      </w:pPr>
    </w:p>
    <w:p w14:paraId="286C1D3B" w14:textId="77777777" w:rsidR="00E85BF6" w:rsidRDefault="0056344A">
      <w:pPr>
        <w:ind w:left="888"/>
        <w:rPr>
          <w:sz w:val="22"/>
          <w:szCs w:val="22"/>
        </w:rPr>
      </w:pPr>
      <w:r>
        <w:rPr>
          <w:b/>
          <w:sz w:val="22"/>
          <w:szCs w:val="22"/>
        </w:rPr>
        <w:t>Figure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1.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ep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al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ework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 D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ve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op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</w:t>
      </w:r>
      <w:r>
        <w:rPr>
          <w:spacing w:val="-2"/>
          <w:sz w:val="22"/>
          <w:szCs w:val="22"/>
        </w:rPr>
        <w:t>oa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)</w:t>
      </w:r>
    </w:p>
    <w:p w14:paraId="56AA1C13" w14:textId="77777777" w:rsidR="00E85BF6" w:rsidRDefault="0056344A">
      <w:pPr>
        <w:spacing w:before="37"/>
        <w:ind w:left="2834" w:right="2855"/>
        <w:jc w:val="center"/>
        <w:rPr>
          <w:sz w:val="22"/>
          <w:szCs w:val="22"/>
        </w:rPr>
      </w:pP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d</w:t>
      </w:r>
      <w:r>
        <w:rPr>
          <w:sz w:val="22"/>
          <w:szCs w:val="22"/>
        </w:rPr>
        <w:t>uc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s)</w:t>
      </w:r>
    </w:p>
    <w:p w14:paraId="5703F538" w14:textId="77777777" w:rsidR="00E85BF6" w:rsidRDefault="00E85BF6">
      <w:pPr>
        <w:spacing w:before="5" w:line="120" w:lineRule="exact"/>
        <w:rPr>
          <w:sz w:val="12"/>
          <w:szCs w:val="12"/>
        </w:rPr>
      </w:pPr>
    </w:p>
    <w:p w14:paraId="4DE349E6" w14:textId="77777777" w:rsidR="00E85BF6" w:rsidRDefault="00E85BF6">
      <w:pPr>
        <w:spacing w:line="200" w:lineRule="exact"/>
      </w:pPr>
    </w:p>
    <w:p w14:paraId="2396CD41" w14:textId="77777777" w:rsidR="00E85BF6" w:rsidRDefault="0056344A">
      <w:pPr>
        <w:ind w:left="100" w:right="78" w:firstLine="708"/>
        <w:jc w:val="both"/>
        <w:rPr>
          <w:sz w:val="22"/>
          <w:szCs w:val="22"/>
        </w:rPr>
      </w:pPr>
      <w:proofErr w:type="gramStart"/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awing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proofErr w:type="gram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of 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an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&amp;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g 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20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3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 xml:space="preserve">,  and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exp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l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L,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ch 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RQ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)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 s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9"/>
          <w:sz w:val="22"/>
          <w:szCs w:val="22"/>
        </w:rPr>
        <w:t>l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y 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se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dy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ff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:</w:t>
      </w:r>
    </w:p>
    <w:p w14:paraId="6B4D0224" w14:textId="77777777" w:rsidR="00E85BF6" w:rsidRDefault="0056344A">
      <w:pPr>
        <w:spacing w:before="1"/>
        <w:ind w:left="808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RQ</w:t>
      </w:r>
      <w:r>
        <w:rPr>
          <w:sz w:val="22"/>
          <w:szCs w:val="22"/>
        </w:rPr>
        <w:t>1)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EL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 or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H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vo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ved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?</w:t>
      </w:r>
    </w:p>
    <w:p w14:paraId="0457FC85" w14:textId="77777777" w:rsidR="00E85BF6" w:rsidRDefault="0056344A">
      <w:pPr>
        <w:spacing w:line="240" w:lineRule="exact"/>
        <w:ind w:left="808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RQ</w:t>
      </w:r>
      <w:r>
        <w:rPr>
          <w:sz w:val="22"/>
          <w:szCs w:val="22"/>
        </w:rPr>
        <w:t>2)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ow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3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EI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f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3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om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nv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ved</w:t>
      </w:r>
      <w:r>
        <w:rPr>
          <w:spacing w:val="3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se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L</w:t>
      </w:r>
    </w:p>
    <w:p w14:paraId="3E7F1AE9" w14:textId="77777777" w:rsidR="00E85BF6" w:rsidRDefault="0056344A">
      <w:pPr>
        <w:spacing w:before="1"/>
        <w:ind w:left="808"/>
        <w:rPr>
          <w:sz w:val="22"/>
          <w:szCs w:val="22"/>
        </w:rPr>
      </w:pP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s?</w:t>
      </w:r>
    </w:p>
    <w:p w14:paraId="2D383702" w14:textId="77777777" w:rsidR="00E85BF6" w:rsidRDefault="0056344A">
      <w:pPr>
        <w:spacing w:line="240" w:lineRule="exact"/>
        <w:ind w:left="808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RQ</w:t>
      </w:r>
      <w:r>
        <w:rPr>
          <w:sz w:val="22"/>
          <w:szCs w:val="22"/>
        </w:rPr>
        <w:t>3)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ow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ve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ben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2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ne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3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vo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ved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se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EL</w:t>
      </w:r>
    </w:p>
    <w:p w14:paraId="60A323D0" w14:textId="77777777" w:rsidR="00E85BF6" w:rsidRDefault="0056344A">
      <w:pPr>
        <w:spacing w:line="240" w:lineRule="exact"/>
        <w:ind w:left="808"/>
        <w:rPr>
          <w:sz w:val="22"/>
          <w:szCs w:val="22"/>
        </w:rPr>
      </w:pP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s?</w:t>
      </w:r>
    </w:p>
    <w:p w14:paraId="6DA1C577" w14:textId="77777777" w:rsidR="00E85BF6" w:rsidRDefault="0056344A">
      <w:pPr>
        <w:spacing w:before="1"/>
        <w:ind w:left="808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RQ</w:t>
      </w:r>
      <w:r>
        <w:rPr>
          <w:sz w:val="22"/>
          <w:szCs w:val="22"/>
        </w:rPr>
        <w:t>4)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ow</w:t>
      </w:r>
      <w:r>
        <w:rPr>
          <w:spacing w:val="-1"/>
          <w:sz w:val="22"/>
          <w:szCs w:val="22"/>
        </w:rPr>
        <w:t xml:space="preserve"> 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im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 C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L i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 or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ed?</w:t>
      </w:r>
    </w:p>
    <w:p w14:paraId="72215D70" w14:textId="77777777" w:rsidR="00E85BF6" w:rsidRDefault="0056344A">
      <w:pPr>
        <w:spacing w:before="1" w:line="240" w:lineRule="exact"/>
        <w:ind w:left="808" w:right="88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RQ</w:t>
      </w:r>
      <w:r>
        <w:rPr>
          <w:sz w:val="22"/>
          <w:szCs w:val="22"/>
        </w:rPr>
        <w:t>5)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ded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 of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 C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L i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?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RQ</w:t>
      </w:r>
      <w:r>
        <w:rPr>
          <w:sz w:val="22"/>
          <w:szCs w:val="22"/>
        </w:rPr>
        <w:t>6)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ow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EL</w:t>
      </w:r>
      <w:r>
        <w:rPr>
          <w:spacing w:val="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es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ed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3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17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</w:p>
    <w:p w14:paraId="050A9198" w14:textId="77777777" w:rsidR="00E85BF6" w:rsidRDefault="0056344A">
      <w:pPr>
        <w:spacing w:line="240" w:lineRule="exact"/>
        <w:ind w:left="808"/>
        <w:rPr>
          <w:sz w:val="22"/>
          <w:szCs w:val="22"/>
        </w:rPr>
      </w:pP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s?</w:t>
      </w:r>
    </w:p>
    <w:p w14:paraId="01802A19" w14:textId="77777777" w:rsidR="00E85BF6" w:rsidRDefault="00E85BF6">
      <w:pPr>
        <w:spacing w:before="13" w:line="240" w:lineRule="exact"/>
        <w:rPr>
          <w:sz w:val="24"/>
          <w:szCs w:val="24"/>
        </w:rPr>
      </w:pPr>
    </w:p>
    <w:p w14:paraId="2CDBA533" w14:textId="77777777" w:rsidR="00E85BF6" w:rsidRDefault="0056344A">
      <w:pPr>
        <w:ind w:left="100" w:right="7158"/>
        <w:jc w:val="both"/>
        <w:rPr>
          <w:sz w:val="22"/>
          <w:szCs w:val="22"/>
        </w:rPr>
        <w:sectPr w:rsidR="00E85BF6">
          <w:pgSz w:w="11920" w:h="16860"/>
          <w:pgMar w:top="1120" w:right="1320" w:bottom="280" w:left="1340" w:header="743" w:footer="1001" w:gutter="0"/>
          <w:cols w:space="720"/>
        </w:sectPr>
      </w:pPr>
      <w:r>
        <w:rPr>
          <w:b/>
          <w:sz w:val="22"/>
          <w:szCs w:val="22"/>
        </w:rPr>
        <w:t xml:space="preserve">4.         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z w:val="22"/>
          <w:szCs w:val="22"/>
        </w:rPr>
        <w:t>M</w:t>
      </w:r>
      <w:r>
        <w:rPr>
          <w:b/>
          <w:spacing w:val="1"/>
          <w:sz w:val="22"/>
          <w:szCs w:val="22"/>
        </w:rPr>
        <w:t>et</w:t>
      </w:r>
      <w:r>
        <w:rPr>
          <w:b/>
          <w:sz w:val="22"/>
          <w:szCs w:val="22"/>
        </w:rPr>
        <w:t>ho</w:t>
      </w:r>
      <w:r>
        <w:rPr>
          <w:b/>
          <w:spacing w:val="-3"/>
          <w:sz w:val="22"/>
          <w:szCs w:val="22"/>
        </w:rPr>
        <w:t>d</w:t>
      </w:r>
      <w:r>
        <w:rPr>
          <w:b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o</w:t>
      </w:r>
      <w:r>
        <w:rPr>
          <w:b/>
          <w:spacing w:val="-2"/>
          <w:sz w:val="22"/>
          <w:szCs w:val="22"/>
        </w:rPr>
        <w:t>g</w:t>
      </w:r>
      <w:r>
        <w:rPr>
          <w:b/>
          <w:sz w:val="22"/>
          <w:szCs w:val="22"/>
        </w:rPr>
        <w:t>y</w:t>
      </w:r>
    </w:p>
    <w:p w14:paraId="015D5E23" w14:textId="77777777" w:rsidR="00E85BF6" w:rsidRDefault="00E85BF6">
      <w:pPr>
        <w:spacing w:before="7" w:line="120" w:lineRule="exact"/>
        <w:rPr>
          <w:sz w:val="12"/>
          <w:szCs w:val="12"/>
        </w:rPr>
      </w:pPr>
    </w:p>
    <w:p w14:paraId="75F12410" w14:textId="77777777" w:rsidR="00E85BF6" w:rsidRDefault="00E85BF6">
      <w:pPr>
        <w:spacing w:line="200" w:lineRule="exact"/>
      </w:pPr>
    </w:p>
    <w:p w14:paraId="3F017CFA" w14:textId="77777777" w:rsidR="00E85BF6" w:rsidRDefault="00E85BF6">
      <w:pPr>
        <w:spacing w:line="200" w:lineRule="exact"/>
      </w:pPr>
    </w:p>
    <w:p w14:paraId="37245385" w14:textId="77777777" w:rsidR="00E85BF6" w:rsidRDefault="0056344A">
      <w:pPr>
        <w:spacing w:before="32"/>
        <w:ind w:left="100" w:right="121" w:firstLine="708"/>
        <w:jc w:val="both"/>
        <w:rPr>
          <w:sz w:val="22"/>
          <w:szCs w:val="22"/>
        </w:rPr>
      </w:pPr>
      <w:r>
        <w:rPr>
          <w:sz w:val="22"/>
          <w:szCs w:val="22"/>
        </w:rPr>
        <w:t>Se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uc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ews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5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7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om</w:t>
      </w:r>
      <w:r>
        <w:rPr>
          <w:spacing w:val="1"/>
          <w:sz w:val="22"/>
          <w:szCs w:val="22"/>
        </w:rPr>
        <w:t xml:space="preserve"> 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 pub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a,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ough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g.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5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7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2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vo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5"/>
          <w:sz w:val="22"/>
          <w:szCs w:val="22"/>
        </w:rPr>
        <w:t>y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ba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s,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 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und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adu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>o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ar</w:t>
      </w:r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og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 1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07A4E0D9" w14:textId="77777777" w:rsidR="00E85BF6" w:rsidRDefault="00E85BF6">
      <w:pPr>
        <w:spacing w:before="13" w:line="240" w:lineRule="exact"/>
        <w:rPr>
          <w:sz w:val="24"/>
          <w:szCs w:val="24"/>
        </w:rPr>
      </w:pPr>
    </w:p>
    <w:p w14:paraId="5B529BE7" w14:textId="77777777" w:rsidR="00E85BF6" w:rsidRDefault="0056344A">
      <w:pPr>
        <w:ind w:left="3129" w:right="2481"/>
        <w:jc w:val="center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able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1. 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spon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</w:p>
    <w:p w14:paraId="0B33DA2B" w14:textId="77777777" w:rsidR="00E85BF6" w:rsidRDefault="00E85BF6">
      <w:pPr>
        <w:spacing w:before="8" w:line="200" w:lineRule="exact"/>
      </w:pPr>
    </w:p>
    <w:p w14:paraId="5F4550A7" w14:textId="77777777" w:rsidR="00E85BF6" w:rsidRDefault="0056344A">
      <w:pPr>
        <w:ind w:left="549"/>
        <w:rPr>
          <w:sz w:val="22"/>
          <w:szCs w:val="22"/>
        </w:rPr>
      </w:pPr>
      <w:r>
        <w:pict w14:anchorId="1C9BFDBC">
          <v:group id="_x0000_s1056" style="position:absolute;left:0;text-align:left;margin-left:73.15pt;margin-top:-.45pt;width:452.8pt;height:.6pt;z-index:-251665408;mso-position-horizontal-relative:page" coordorigin="1463,-9" coordsize="9056,12">
            <v:shape id="_x0000_s1059" style="position:absolute;left:1469;top:-3;width:1956;height:0" coordorigin="1469,-3" coordsize="1956,0" path="m1469,-3r1956,e" filled="f" strokeweight=".58pt">
              <v:path arrowok="t"/>
            </v:shape>
            <v:shape id="_x0000_s1058" style="position:absolute;left:3425;top:-3;width:10;height:0" coordorigin="3425,-3" coordsize="10,0" path="m3425,-3r10,e" filled="f" strokeweight=".58pt">
              <v:path arrowok="t"/>
            </v:shape>
            <v:shape id="_x0000_s1057" style="position:absolute;left:3435;top:-3;width:7079;height:0" coordorigin="3435,-3" coordsize="7079,0" path="m3435,-3r7079,e" filled="f" strokeweight=".58pt">
              <v:path arrowok="t"/>
            </v:shape>
            <w10:wrap anchorx="page"/>
          </v:group>
        </w:pict>
      </w: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s</w:t>
      </w:r>
      <w:r>
        <w:rPr>
          <w:b/>
          <w:sz w:val="22"/>
          <w:szCs w:val="22"/>
        </w:rPr>
        <w:t>po</w:t>
      </w:r>
      <w:r>
        <w:rPr>
          <w:b/>
          <w:spacing w:val="-1"/>
          <w:sz w:val="22"/>
          <w:szCs w:val="22"/>
        </w:rPr>
        <w:t>n</w:t>
      </w:r>
      <w:r>
        <w:rPr>
          <w:b/>
          <w:sz w:val="22"/>
          <w:szCs w:val="22"/>
        </w:rPr>
        <w:t xml:space="preserve">dent                                                               </w:t>
      </w:r>
      <w:r>
        <w:rPr>
          <w:b/>
          <w:spacing w:val="17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ar</w:t>
      </w:r>
      <w:r>
        <w:rPr>
          <w:b/>
          <w:spacing w:val="-2"/>
          <w:sz w:val="22"/>
          <w:szCs w:val="22"/>
        </w:rPr>
        <w:t>k</w:t>
      </w:r>
      <w:r>
        <w:rPr>
          <w:b/>
          <w:sz w:val="22"/>
          <w:szCs w:val="22"/>
        </w:rPr>
        <w:t>s</w:t>
      </w:r>
    </w:p>
    <w:p w14:paraId="0133F6E1" w14:textId="77777777" w:rsidR="00E85BF6" w:rsidRDefault="0056344A">
      <w:pPr>
        <w:spacing w:before="11"/>
        <w:ind w:left="954" w:right="188"/>
        <w:jc w:val="center"/>
        <w:rPr>
          <w:sz w:val="22"/>
          <w:szCs w:val="22"/>
        </w:rPr>
      </w:pPr>
      <w:r>
        <w:pict w14:anchorId="2761DD14">
          <v:group id="_x0000_s1052" style="position:absolute;left:0;text-align:left;margin-left:73.15pt;margin-top:.1pt;width:452.8pt;height:.6pt;z-index:-251664384;mso-position-horizontal-relative:page" coordorigin="1463,2" coordsize="9056,12">
            <v:shape id="_x0000_s1055" style="position:absolute;left:1469;top:8;width:1956;height:0" coordorigin="1469,8" coordsize="1956,0" path="m1469,8r1956,e" filled="f" strokeweight=".58pt">
              <v:path arrowok="t"/>
            </v:shape>
            <v:shape id="_x0000_s1054" style="position:absolute;left:3425;top:8;width:10;height:0" coordorigin="3425,8" coordsize="10,0" path="m3425,8r10,e" filled="f" strokeweight=".58pt">
              <v:path arrowok="t"/>
            </v:shape>
            <v:shape id="_x0000_s1053" style="position:absolute;left:3435;top:8;width:7079;height:0" coordorigin="3435,8" coordsize="7079,0" path="m3435,8r7079,e" filled="f" strokeweight=".58pt">
              <v:path arrowok="t"/>
            </v:shape>
            <w10:wrap anchorx="page"/>
          </v:group>
        </w:pict>
      </w:r>
      <w:r>
        <w:rPr>
          <w:sz w:val="22"/>
          <w:szCs w:val="22"/>
        </w:rPr>
        <w:t xml:space="preserve">F1                </w:t>
      </w:r>
      <w:r>
        <w:rPr>
          <w:spacing w:val="3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nvo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ved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one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3"/>
          <w:sz w:val="22"/>
          <w:szCs w:val="22"/>
        </w:rPr>
        <w:t>y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ded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ct</w:t>
      </w:r>
      <w:r>
        <w:rPr>
          <w:spacing w:val="3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</w:p>
    <w:p w14:paraId="4192D1E8" w14:textId="77777777" w:rsidR="00E85BF6" w:rsidRDefault="0056344A">
      <w:pPr>
        <w:tabs>
          <w:tab w:val="left" w:pos="9160"/>
        </w:tabs>
        <w:spacing w:line="240" w:lineRule="exact"/>
        <w:ind w:left="129"/>
        <w:rPr>
          <w:sz w:val="22"/>
          <w:szCs w:val="22"/>
        </w:rPr>
      </w:pPr>
      <w:r>
        <w:rPr>
          <w:sz w:val="22"/>
          <w:szCs w:val="22"/>
          <w:u w:val="single" w:color="000000"/>
        </w:rPr>
        <w:t xml:space="preserve">                                   </w:t>
      </w:r>
      <w:r>
        <w:rPr>
          <w:spacing w:val="-24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pacing w:val="-12"/>
          <w:sz w:val="22"/>
          <w:szCs w:val="22"/>
          <w:u w:val="single" w:color="000000"/>
        </w:rPr>
        <w:t xml:space="preserve"> </w:t>
      </w:r>
      <w:r>
        <w:rPr>
          <w:spacing w:val="1"/>
          <w:sz w:val="22"/>
          <w:szCs w:val="22"/>
          <w:u w:val="single" w:color="000000"/>
        </w:rPr>
        <w:t>l</w:t>
      </w:r>
      <w:r>
        <w:rPr>
          <w:sz w:val="22"/>
          <w:szCs w:val="22"/>
          <w:u w:val="single" w:color="000000"/>
        </w:rPr>
        <w:t>e</w:t>
      </w:r>
      <w:r>
        <w:rPr>
          <w:spacing w:val="1"/>
          <w:sz w:val="22"/>
          <w:szCs w:val="22"/>
          <w:u w:val="single" w:color="000000"/>
        </w:rPr>
        <w:t>a</w:t>
      </w:r>
      <w:r>
        <w:rPr>
          <w:spacing w:val="-2"/>
          <w:sz w:val="22"/>
          <w:szCs w:val="22"/>
          <w:u w:val="single" w:color="000000"/>
        </w:rPr>
        <w:t>s</w:t>
      </w:r>
      <w:r>
        <w:rPr>
          <w:sz w:val="22"/>
          <w:szCs w:val="22"/>
          <w:u w:val="single" w:color="000000"/>
        </w:rPr>
        <w:t>t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>o</w:t>
      </w:r>
      <w:r>
        <w:rPr>
          <w:spacing w:val="-2"/>
          <w:sz w:val="22"/>
          <w:szCs w:val="22"/>
          <w:u w:val="single" w:color="000000"/>
        </w:rPr>
        <w:t>n</w:t>
      </w:r>
      <w:r>
        <w:rPr>
          <w:sz w:val="22"/>
          <w:szCs w:val="22"/>
          <w:u w:val="single" w:color="000000"/>
        </w:rPr>
        <w:t>e c</w:t>
      </w:r>
      <w:r>
        <w:rPr>
          <w:spacing w:val="-2"/>
          <w:sz w:val="22"/>
          <w:szCs w:val="22"/>
          <w:u w:val="single" w:color="000000"/>
        </w:rPr>
        <w:t>o</w:t>
      </w:r>
      <w:r>
        <w:rPr>
          <w:spacing w:val="-1"/>
          <w:sz w:val="22"/>
          <w:szCs w:val="22"/>
          <w:u w:val="single" w:color="000000"/>
        </w:rPr>
        <w:t>m</w:t>
      </w:r>
      <w:r>
        <w:rPr>
          <w:spacing w:val="1"/>
          <w:sz w:val="22"/>
          <w:szCs w:val="22"/>
          <w:u w:val="single" w:color="000000"/>
        </w:rPr>
        <w:t>m</w:t>
      </w:r>
      <w:r>
        <w:rPr>
          <w:sz w:val="22"/>
          <w:szCs w:val="22"/>
          <w:u w:val="single" w:color="000000"/>
        </w:rPr>
        <w:t>u</w:t>
      </w:r>
      <w:r>
        <w:rPr>
          <w:spacing w:val="-2"/>
          <w:sz w:val="22"/>
          <w:szCs w:val="22"/>
          <w:u w:val="single" w:color="000000"/>
        </w:rPr>
        <w:t>n</w:t>
      </w:r>
      <w:r>
        <w:rPr>
          <w:spacing w:val="1"/>
          <w:sz w:val="22"/>
          <w:szCs w:val="22"/>
          <w:u w:val="single" w:color="000000"/>
        </w:rPr>
        <w:t>it</w:t>
      </w:r>
      <w:r>
        <w:rPr>
          <w:sz w:val="22"/>
          <w:szCs w:val="22"/>
          <w:u w:val="single" w:color="000000"/>
        </w:rPr>
        <w:t xml:space="preserve">y </w:t>
      </w:r>
      <w:r>
        <w:rPr>
          <w:spacing w:val="-2"/>
          <w:sz w:val="22"/>
          <w:szCs w:val="22"/>
          <w:u w:val="single" w:color="000000"/>
        </w:rPr>
        <w:t>g</w:t>
      </w:r>
      <w:r>
        <w:rPr>
          <w:spacing w:val="1"/>
          <w:sz w:val="22"/>
          <w:szCs w:val="22"/>
          <w:u w:val="single" w:color="000000"/>
        </w:rPr>
        <w:t>r</w:t>
      </w:r>
      <w:r>
        <w:rPr>
          <w:sz w:val="22"/>
          <w:szCs w:val="22"/>
          <w:u w:val="single" w:color="000000"/>
        </w:rPr>
        <w:t>ou</w:t>
      </w:r>
      <w:r>
        <w:rPr>
          <w:spacing w:val="-2"/>
          <w:sz w:val="22"/>
          <w:szCs w:val="22"/>
          <w:u w:val="single" w:color="000000"/>
        </w:rPr>
        <w:t>p</w:t>
      </w:r>
      <w:r>
        <w:rPr>
          <w:spacing w:val="1"/>
          <w:sz w:val="22"/>
          <w:szCs w:val="22"/>
          <w:u w:val="single" w:color="000000"/>
        </w:rPr>
        <w:t>/</w:t>
      </w:r>
      <w:r>
        <w:rPr>
          <w:sz w:val="22"/>
          <w:szCs w:val="22"/>
          <w:u w:val="single" w:color="000000"/>
        </w:rPr>
        <w:t>pa</w:t>
      </w:r>
      <w:r>
        <w:rPr>
          <w:spacing w:val="-1"/>
          <w:sz w:val="22"/>
          <w:szCs w:val="22"/>
          <w:u w:val="single" w:color="000000"/>
        </w:rPr>
        <w:t>r</w:t>
      </w:r>
      <w:r>
        <w:rPr>
          <w:spacing w:val="1"/>
          <w:sz w:val="22"/>
          <w:szCs w:val="22"/>
          <w:u w:val="single" w:color="000000"/>
        </w:rPr>
        <w:t>t</w:t>
      </w:r>
      <w:r>
        <w:rPr>
          <w:sz w:val="22"/>
          <w:szCs w:val="22"/>
          <w:u w:val="single" w:color="000000"/>
        </w:rPr>
        <w:t>n</w:t>
      </w:r>
      <w:r>
        <w:rPr>
          <w:spacing w:val="-2"/>
          <w:sz w:val="22"/>
          <w:szCs w:val="22"/>
          <w:u w:val="single" w:color="000000"/>
        </w:rPr>
        <w:t>e</w:t>
      </w:r>
      <w:r>
        <w:rPr>
          <w:sz w:val="22"/>
          <w:szCs w:val="22"/>
          <w:u w:val="single" w:color="000000"/>
        </w:rPr>
        <w:t xml:space="preserve">r </w:t>
      </w:r>
      <w:r>
        <w:rPr>
          <w:sz w:val="22"/>
          <w:szCs w:val="22"/>
          <w:u w:val="single" w:color="000000"/>
        </w:rPr>
        <w:tab/>
      </w:r>
    </w:p>
    <w:p w14:paraId="388B85A7" w14:textId="77777777" w:rsidR="00E85BF6" w:rsidRDefault="0056344A">
      <w:pPr>
        <w:spacing w:before="11"/>
        <w:ind w:left="954" w:right="188"/>
        <w:jc w:val="center"/>
        <w:rPr>
          <w:sz w:val="22"/>
          <w:szCs w:val="22"/>
        </w:rPr>
      </w:pPr>
      <w:r>
        <w:pict w14:anchorId="706B228D">
          <v:group id="_x0000_s1050" style="position:absolute;left:0;text-align:left;margin-left:171.25pt;margin-top:.4pt;width:.5pt;height:0;z-index:-251663360;mso-position-horizontal-relative:page" coordorigin="3425,8" coordsize="10,0">
            <v:shape id="_x0000_s1051" style="position:absolute;left:3425;top:8;width:10;height:0" coordorigin="3425,8" coordsize="10,0" path="m3425,8r10,e" filled="f" strokeweight=".58pt">
              <v:path arrowok="t"/>
            </v:shape>
            <w10:wrap anchorx="page"/>
          </v:group>
        </w:pict>
      </w:r>
      <w:r>
        <w:rPr>
          <w:sz w:val="22"/>
          <w:szCs w:val="22"/>
        </w:rPr>
        <w:t xml:space="preserve">F2                </w:t>
      </w:r>
      <w:r>
        <w:rPr>
          <w:spacing w:val="3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nvo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ved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one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3"/>
          <w:sz w:val="22"/>
          <w:szCs w:val="22"/>
        </w:rPr>
        <w:t>y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ded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ct</w:t>
      </w:r>
      <w:r>
        <w:rPr>
          <w:spacing w:val="3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</w:p>
    <w:p w14:paraId="5B932AD6" w14:textId="77777777" w:rsidR="00E85BF6" w:rsidRDefault="0056344A">
      <w:pPr>
        <w:tabs>
          <w:tab w:val="left" w:pos="9160"/>
        </w:tabs>
        <w:spacing w:line="240" w:lineRule="exact"/>
        <w:ind w:left="129"/>
        <w:rPr>
          <w:sz w:val="22"/>
          <w:szCs w:val="22"/>
        </w:rPr>
      </w:pPr>
      <w:r>
        <w:rPr>
          <w:sz w:val="22"/>
          <w:szCs w:val="22"/>
          <w:u w:val="single" w:color="000000"/>
        </w:rPr>
        <w:t xml:space="preserve">                                   </w:t>
      </w:r>
      <w:r>
        <w:rPr>
          <w:spacing w:val="-24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pacing w:val="-12"/>
          <w:sz w:val="22"/>
          <w:szCs w:val="22"/>
          <w:u w:val="single" w:color="000000"/>
        </w:rPr>
        <w:t xml:space="preserve"> </w:t>
      </w:r>
      <w:r>
        <w:rPr>
          <w:spacing w:val="1"/>
          <w:sz w:val="22"/>
          <w:szCs w:val="22"/>
          <w:u w:val="single" w:color="000000"/>
        </w:rPr>
        <w:t>l</w:t>
      </w:r>
      <w:r>
        <w:rPr>
          <w:sz w:val="22"/>
          <w:szCs w:val="22"/>
          <w:u w:val="single" w:color="000000"/>
        </w:rPr>
        <w:t>e</w:t>
      </w:r>
      <w:r>
        <w:rPr>
          <w:spacing w:val="1"/>
          <w:sz w:val="22"/>
          <w:szCs w:val="22"/>
          <w:u w:val="single" w:color="000000"/>
        </w:rPr>
        <w:t>a</w:t>
      </w:r>
      <w:r>
        <w:rPr>
          <w:spacing w:val="-2"/>
          <w:sz w:val="22"/>
          <w:szCs w:val="22"/>
          <w:u w:val="single" w:color="000000"/>
        </w:rPr>
        <w:t>s</w:t>
      </w:r>
      <w:r>
        <w:rPr>
          <w:sz w:val="22"/>
          <w:szCs w:val="22"/>
          <w:u w:val="single" w:color="000000"/>
        </w:rPr>
        <w:t>t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>o</w:t>
      </w:r>
      <w:r>
        <w:rPr>
          <w:spacing w:val="-2"/>
          <w:sz w:val="22"/>
          <w:szCs w:val="22"/>
          <w:u w:val="single" w:color="000000"/>
        </w:rPr>
        <w:t>n</w:t>
      </w:r>
      <w:r>
        <w:rPr>
          <w:sz w:val="22"/>
          <w:szCs w:val="22"/>
          <w:u w:val="single" w:color="000000"/>
        </w:rPr>
        <w:t>e c</w:t>
      </w:r>
      <w:r>
        <w:rPr>
          <w:spacing w:val="-2"/>
          <w:sz w:val="22"/>
          <w:szCs w:val="22"/>
          <w:u w:val="single" w:color="000000"/>
        </w:rPr>
        <w:t>o</w:t>
      </w:r>
      <w:r>
        <w:rPr>
          <w:spacing w:val="-1"/>
          <w:sz w:val="22"/>
          <w:szCs w:val="22"/>
          <w:u w:val="single" w:color="000000"/>
        </w:rPr>
        <w:t>m</w:t>
      </w:r>
      <w:r>
        <w:rPr>
          <w:spacing w:val="1"/>
          <w:sz w:val="22"/>
          <w:szCs w:val="22"/>
          <w:u w:val="single" w:color="000000"/>
        </w:rPr>
        <w:t>m</w:t>
      </w:r>
      <w:r>
        <w:rPr>
          <w:sz w:val="22"/>
          <w:szCs w:val="22"/>
          <w:u w:val="single" w:color="000000"/>
        </w:rPr>
        <w:t>u</w:t>
      </w:r>
      <w:r>
        <w:rPr>
          <w:spacing w:val="-2"/>
          <w:sz w:val="22"/>
          <w:szCs w:val="22"/>
          <w:u w:val="single" w:color="000000"/>
        </w:rPr>
        <w:t>n</w:t>
      </w:r>
      <w:r>
        <w:rPr>
          <w:spacing w:val="1"/>
          <w:sz w:val="22"/>
          <w:szCs w:val="22"/>
          <w:u w:val="single" w:color="000000"/>
        </w:rPr>
        <w:t>it</w:t>
      </w:r>
      <w:r>
        <w:rPr>
          <w:sz w:val="22"/>
          <w:szCs w:val="22"/>
          <w:u w:val="single" w:color="000000"/>
        </w:rPr>
        <w:t xml:space="preserve">y </w:t>
      </w:r>
      <w:r>
        <w:rPr>
          <w:spacing w:val="-2"/>
          <w:sz w:val="22"/>
          <w:szCs w:val="22"/>
          <w:u w:val="single" w:color="000000"/>
        </w:rPr>
        <w:t>g</w:t>
      </w:r>
      <w:r>
        <w:rPr>
          <w:spacing w:val="1"/>
          <w:sz w:val="22"/>
          <w:szCs w:val="22"/>
          <w:u w:val="single" w:color="000000"/>
        </w:rPr>
        <w:t>r</w:t>
      </w:r>
      <w:r>
        <w:rPr>
          <w:sz w:val="22"/>
          <w:szCs w:val="22"/>
          <w:u w:val="single" w:color="000000"/>
        </w:rPr>
        <w:t>ou</w:t>
      </w:r>
      <w:r>
        <w:rPr>
          <w:spacing w:val="-2"/>
          <w:sz w:val="22"/>
          <w:szCs w:val="22"/>
          <w:u w:val="single" w:color="000000"/>
        </w:rPr>
        <w:t>p</w:t>
      </w:r>
      <w:r>
        <w:rPr>
          <w:spacing w:val="1"/>
          <w:sz w:val="22"/>
          <w:szCs w:val="22"/>
          <w:u w:val="single" w:color="000000"/>
        </w:rPr>
        <w:t>/</w:t>
      </w:r>
      <w:r>
        <w:rPr>
          <w:sz w:val="22"/>
          <w:szCs w:val="22"/>
          <w:u w:val="single" w:color="000000"/>
        </w:rPr>
        <w:t>pa</w:t>
      </w:r>
      <w:r>
        <w:rPr>
          <w:spacing w:val="-1"/>
          <w:sz w:val="22"/>
          <w:szCs w:val="22"/>
          <w:u w:val="single" w:color="000000"/>
        </w:rPr>
        <w:t>r</w:t>
      </w:r>
      <w:r>
        <w:rPr>
          <w:spacing w:val="1"/>
          <w:sz w:val="22"/>
          <w:szCs w:val="22"/>
          <w:u w:val="single" w:color="000000"/>
        </w:rPr>
        <w:t>t</w:t>
      </w:r>
      <w:r>
        <w:rPr>
          <w:sz w:val="22"/>
          <w:szCs w:val="22"/>
          <w:u w:val="single" w:color="000000"/>
        </w:rPr>
        <w:t>n</w:t>
      </w:r>
      <w:r>
        <w:rPr>
          <w:spacing w:val="-2"/>
          <w:sz w:val="22"/>
          <w:szCs w:val="22"/>
          <w:u w:val="single" w:color="000000"/>
        </w:rPr>
        <w:t>e</w:t>
      </w:r>
      <w:r>
        <w:rPr>
          <w:sz w:val="22"/>
          <w:szCs w:val="22"/>
          <w:u w:val="single" w:color="000000"/>
        </w:rPr>
        <w:t xml:space="preserve">r </w:t>
      </w:r>
      <w:r>
        <w:rPr>
          <w:sz w:val="22"/>
          <w:szCs w:val="22"/>
          <w:u w:val="single" w:color="000000"/>
        </w:rPr>
        <w:tab/>
      </w:r>
    </w:p>
    <w:p w14:paraId="37DF4569" w14:textId="77777777" w:rsidR="00E85BF6" w:rsidRDefault="0056344A">
      <w:pPr>
        <w:spacing w:before="11"/>
        <w:ind w:left="954" w:right="188"/>
        <w:jc w:val="center"/>
        <w:rPr>
          <w:sz w:val="22"/>
          <w:szCs w:val="22"/>
        </w:rPr>
      </w:pPr>
      <w:r>
        <w:pict w14:anchorId="591976B4">
          <v:group id="_x0000_s1048" style="position:absolute;left:0;text-align:left;margin-left:171.25pt;margin-top:.4pt;width:.5pt;height:0;z-index:-251662336;mso-position-horizontal-relative:page" coordorigin="3425,8" coordsize="10,0">
            <v:shape id="_x0000_s1049" style="position:absolute;left:3425;top:8;width:10;height:0" coordorigin="3425,8" coordsize="10,0" path="m3425,8r10,e" filled="f" strokeweight=".58pt">
              <v:path arrowok="t"/>
            </v:shape>
            <w10:wrap anchorx="page"/>
          </v:group>
        </w:pict>
      </w:r>
      <w:r>
        <w:rPr>
          <w:sz w:val="22"/>
          <w:szCs w:val="22"/>
        </w:rPr>
        <w:t xml:space="preserve">F3                </w:t>
      </w:r>
      <w:r>
        <w:rPr>
          <w:spacing w:val="3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nvo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ved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one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3"/>
          <w:sz w:val="22"/>
          <w:szCs w:val="22"/>
        </w:rPr>
        <w:t>y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ded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ct</w:t>
      </w:r>
      <w:r>
        <w:rPr>
          <w:spacing w:val="3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</w:p>
    <w:p w14:paraId="0B7695AE" w14:textId="77777777" w:rsidR="00E85BF6" w:rsidRDefault="0056344A">
      <w:pPr>
        <w:tabs>
          <w:tab w:val="left" w:pos="9160"/>
        </w:tabs>
        <w:spacing w:line="240" w:lineRule="exact"/>
        <w:ind w:left="129"/>
        <w:rPr>
          <w:sz w:val="22"/>
          <w:szCs w:val="22"/>
        </w:rPr>
      </w:pPr>
      <w:r>
        <w:rPr>
          <w:sz w:val="22"/>
          <w:szCs w:val="22"/>
          <w:u w:val="single" w:color="000000"/>
        </w:rPr>
        <w:t xml:space="preserve">                                   </w:t>
      </w:r>
      <w:r>
        <w:rPr>
          <w:spacing w:val="-24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pacing w:val="-12"/>
          <w:sz w:val="22"/>
          <w:szCs w:val="22"/>
          <w:u w:val="single" w:color="000000"/>
        </w:rPr>
        <w:t xml:space="preserve"> </w:t>
      </w:r>
      <w:r>
        <w:rPr>
          <w:spacing w:val="1"/>
          <w:sz w:val="22"/>
          <w:szCs w:val="22"/>
          <w:u w:val="single" w:color="000000"/>
        </w:rPr>
        <w:t>l</w:t>
      </w:r>
      <w:r>
        <w:rPr>
          <w:sz w:val="22"/>
          <w:szCs w:val="22"/>
          <w:u w:val="single" w:color="000000"/>
        </w:rPr>
        <w:t>e</w:t>
      </w:r>
      <w:r>
        <w:rPr>
          <w:spacing w:val="1"/>
          <w:sz w:val="22"/>
          <w:szCs w:val="22"/>
          <w:u w:val="single" w:color="000000"/>
        </w:rPr>
        <w:t>a</w:t>
      </w:r>
      <w:r>
        <w:rPr>
          <w:spacing w:val="-2"/>
          <w:sz w:val="22"/>
          <w:szCs w:val="22"/>
          <w:u w:val="single" w:color="000000"/>
        </w:rPr>
        <w:t>s</w:t>
      </w:r>
      <w:r>
        <w:rPr>
          <w:sz w:val="22"/>
          <w:szCs w:val="22"/>
          <w:u w:val="single" w:color="000000"/>
        </w:rPr>
        <w:t>t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>o</w:t>
      </w:r>
      <w:r>
        <w:rPr>
          <w:spacing w:val="-2"/>
          <w:sz w:val="22"/>
          <w:szCs w:val="22"/>
          <w:u w:val="single" w:color="000000"/>
        </w:rPr>
        <w:t>n</w:t>
      </w:r>
      <w:r>
        <w:rPr>
          <w:sz w:val="22"/>
          <w:szCs w:val="22"/>
          <w:u w:val="single" w:color="000000"/>
        </w:rPr>
        <w:t>e c</w:t>
      </w:r>
      <w:r>
        <w:rPr>
          <w:spacing w:val="-2"/>
          <w:sz w:val="22"/>
          <w:szCs w:val="22"/>
          <w:u w:val="single" w:color="000000"/>
        </w:rPr>
        <w:t>o</w:t>
      </w:r>
      <w:r>
        <w:rPr>
          <w:spacing w:val="-1"/>
          <w:sz w:val="22"/>
          <w:szCs w:val="22"/>
          <w:u w:val="single" w:color="000000"/>
        </w:rPr>
        <w:t>m</w:t>
      </w:r>
      <w:r>
        <w:rPr>
          <w:spacing w:val="1"/>
          <w:sz w:val="22"/>
          <w:szCs w:val="22"/>
          <w:u w:val="single" w:color="000000"/>
        </w:rPr>
        <w:t>m</w:t>
      </w:r>
      <w:r>
        <w:rPr>
          <w:sz w:val="22"/>
          <w:szCs w:val="22"/>
          <w:u w:val="single" w:color="000000"/>
        </w:rPr>
        <w:t>u</w:t>
      </w:r>
      <w:r>
        <w:rPr>
          <w:spacing w:val="-2"/>
          <w:sz w:val="22"/>
          <w:szCs w:val="22"/>
          <w:u w:val="single" w:color="000000"/>
        </w:rPr>
        <w:t>n</w:t>
      </w:r>
      <w:r>
        <w:rPr>
          <w:spacing w:val="1"/>
          <w:sz w:val="22"/>
          <w:szCs w:val="22"/>
          <w:u w:val="single" w:color="000000"/>
        </w:rPr>
        <w:t>it</w:t>
      </w:r>
      <w:r>
        <w:rPr>
          <w:sz w:val="22"/>
          <w:szCs w:val="22"/>
          <w:u w:val="single" w:color="000000"/>
        </w:rPr>
        <w:t xml:space="preserve">y </w:t>
      </w:r>
      <w:r>
        <w:rPr>
          <w:spacing w:val="-2"/>
          <w:sz w:val="22"/>
          <w:szCs w:val="22"/>
          <w:u w:val="single" w:color="000000"/>
        </w:rPr>
        <w:t>g</w:t>
      </w:r>
      <w:r>
        <w:rPr>
          <w:spacing w:val="1"/>
          <w:sz w:val="22"/>
          <w:szCs w:val="22"/>
          <w:u w:val="single" w:color="000000"/>
        </w:rPr>
        <w:t>r</w:t>
      </w:r>
      <w:r>
        <w:rPr>
          <w:sz w:val="22"/>
          <w:szCs w:val="22"/>
          <w:u w:val="single" w:color="000000"/>
        </w:rPr>
        <w:t>ou</w:t>
      </w:r>
      <w:r>
        <w:rPr>
          <w:spacing w:val="-2"/>
          <w:sz w:val="22"/>
          <w:szCs w:val="22"/>
          <w:u w:val="single" w:color="000000"/>
        </w:rPr>
        <w:t>p</w:t>
      </w:r>
      <w:r>
        <w:rPr>
          <w:spacing w:val="1"/>
          <w:sz w:val="22"/>
          <w:szCs w:val="22"/>
          <w:u w:val="single" w:color="000000"/>
        </w:rPr>
        <w:t>/</w:t>
      </w:r>
      <w:r>
        <w:rPr>
          <w:sz w:val="22"/>
          <w:szCs w:val="22"/>
          <w:u w:val="single" w:color="000000"/>
        </w:rPr>
        <w:t>pa</w:t>
      </w:r>
      <w:r>
        <w:rPr>
          <w:spacing w:val="-1"/>
          <w:sz w:val="22"/>
          <w:szCs w:val="22"/>
          <w:u w:val="single" w:color="000000"/>
        </w:rPr>
        <w:t>r</w:t>
      </w:r>
      <w:r>
        <w:rPr>
          <w:spacing w:val="1"/>
          <w:sz w:val="22"/>
          <w:szCs w:val="22"/>
          <w:u w:val="single" w:color="000000"/>
        </w:rPr>
        <w:t>t</w:t>
      </w:r>
      <w:r>
        <w:rPr>
          <w:sz w:val="22"/>
          <w:szCs w:val="22"/>
          <w:u w:val="single" w:color="000000"/>
        </w:rPr>
        <w:t>n</w:t>
      </w:r>
      <w:r>
        <w:rPr>
          <w:spacing w:val="-2"/>
          <w:sz w:val="22"/>
          <w:szCs w:val="22"/>
          <w:u w:val="single" w:color="000000"/>
        </w:rPr>
        <w:t>e</w:t>
      </w:r>
      <w:r>
        <w:rPr>
          <w:sz w:val="22"/>
          <w:szCs w:val="22"/>
          <w:u w:val="single" w:color="000000"/>
        </w:rPr>
        <w:t xml:space="preserve">r </w:t>
      </w:r>
      <w:r>
        <w:rPr>
          <w:sz w:val="22"/>
          <w:szCs w:val="22"/>
          <w:u w:val="single" w:color="000000"/>
        </w:rPr>
        <w:tab/>
      </w:r>
    </w:p>
    <w:p w14:paraId="5F58E117" w14:textId="77777777" w:rsidR="00E85BF6" w:rsidRDefault="0056344A">
      <w:pPr>
        <w:spacing w:before="11"/>
        <w:ind w:left="954" w:right="188"/>
        <w:jc w:val="center"/>
        <w:rPr>
          <w:sz w:val="22"/>
          <w:szCs w:val="22"/>
        </w:rPr>
      </w:pPr>
      <w:r>
        <w:pict w14:anchorId="40EBBE6B">
          <v:group id="_x0000_s1046" style="position:absolute;left:0;text-align:left;margin-left:171.25pt;margin-top:.35pt;width:.5pt;height:0;z-index:-251661312;mso-position-horizontal-relative:page" coordorigin="3425,7" coordsize="10,0">
            <v:shape id="_x0000_s1047" style="position:absolute;left:3425;top:7;width:10;height:0" coordorigin="3425,7" coordsize="10,0" path="m3425,7r10,e" filled="f" strokeweight=".21308mm">
              <v:path arrowok="t"/>
            </v:shape>
            <w10:wrap anchorx="page"/>
          </v:group>
        </w:pict>
      </w:r>
      <w:r>
        <w:rPr>
          <w:sz w:val="22"/>
          <w:szCs w:val="22"/>
        </w:rPr>
        <w:t xml:space="preserve">F4                </w:t>
      </w:r>
      <w:r>
        <w:rPr>
          <w:spacing w:val="3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nvo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ved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one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3"/>
          <w:sz w:val="22"/>
          <w:szCs w:val="22"/>
        </w:rPr>
        <w:t>y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ded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ct</w:t>
      </w:r>
      <w:r>
        <w:rPr>
          <w:spacing w:val="3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</w:p>
    <w:p w14:paraId="6FC027FD" w14:textId="77777777" w:rsidR="00E85BF6" w:rsidRDefault="0056344A">
      <w:pPr>
        <w:tabs>
          <w:tab w:val="left" w:pos="9160"/>
        </w:tabs>
        <w:spacing w:line="240" w:lineRule="exact"/>
        <w:ind w:left="129"/>
        <w:rPr>
          <w:sz w:val="22"/>
          <w:szCs w:val="22"/>
        </w:rPr>
      </w:pPr>
      <w:r>
        <w:rPr>
          <w:sz w:val="22"/>
          <w:szCs w:val="22"/>
          <w:u w:val="single" w:color="000000"/>
        </w:rPr>
        <w:t xml:space="preserve">                                   </w:t>
      </w:r>
      <w:r>
        <w:rPr>
          <w:spacing w:val="-24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pacing w:val="-12"/>
          <w:sz w:val="22"/>
          <w:szCs w:val="22"/>
          <w:u w:val="single" w:color="000000"/>
        </w:rPr>
        <w:t xml:space="preserve"> </w:t>
      </w:r>
      <w:r>
        <w:rPr>
          <w:spacing w:val="1"/>
          <w:sz w:val="22"/>
          <w:szCs w:val="22"/>
          <w:u w:val="single" w:color="000000"/>
        </w:rPr>
        <w:t>l</w:t>
      </w:r>
      <w:r>
        <w:rPr>
          <w:sz w:val="22"/>
          <w:szCs w:val="22"/>
          <w:u w:val="single" w:color="000000"/>
        </w:rPr>
        <w:t>e</w:t>
      </w:r>
      <w:r>
        <w:rPr>
          <w:spacing w:val="1"/>
          <w:sz w:val="22"/>
          <w:szCs w:val="22"/>
          <w:u w:val="single" w:color="000000"/>
        </w:rPr>
        <w:t>a</w:t>
      </w:r>
      <w:r>
        <w:rPr>
          <w:spacing w:val="-2"/>
          <w:sz w:val="22"/>
          <w:szCs w:val="22"/>
          <w:u w:val="single" w:color="000000"/>
        </w:rPr>
        <w:t>s</w:t>
      </w:r>
      <w:r>
        <w:rPr>
          <w:sz w:val="22"/>
          <w:szCs w:val="22"/>
          <w:u w:val="single" w:color="000000"/>
        </w:rPr>
        <w:t>t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>o</w:t>
      </w:r>
      <w:r>
        <w:rPr>
          <w:spacing w:val="-2"/>
          <w:sz w:val="22"/>
          <w:szCs w:val="22"/>
          <w:u w:val="single" w:color="000000"/>
        </w:rPr>
        <w:t>n</w:t>
      </w:r>
      <w:r>
        <w:rPr>
          <w:sz w:val="22"/>
          <w:szCs w:val="22"/>
          <w:u w:val="single" w:color="000000"/>
        </w:rPr>
        <w:t>e c</w:t>
      </w:r>
      <w:r>
        <w:rPr>
          <w:spacing w:val="-2"/>
          <w:sz w:val="22"/>
          <w:szCs w:val="22"/>
          <w:u w:val="single" w:color="000000"/>
        </w:rPr>
        <w:t>o</w:t>
      </w:r>
      <w:r>
        <w:rPr>
          <w:spacing w:val="-1"/>
          <w:sz w:val="22"/>
          <w:szCs w:val="22"/>
          <w:u w:val="single" w:color="000000"/>
        </w:rPr>
        <w:t>m</w:t>
      </w:r>
      <w:r>
        <w:rPr>
          <w:spacing w:val="1"/>
          <w:sz w:val="22"/>
          <w:szCs w:val="22"/>
          <w:u w:val="single" w:color="000000"/>
        </w:rPr>
        <w:t>m</w:t>
      </w:r>
      <w:r>
        <w:rPr>
          <w:sz w:val="22"/>
          <w:szCs w:val="22"/>
          <w:u w:val="single" w:color="000000"/>
        </w:rPr>
        <w:t>u</w:t>
      </w:r>
      <w:r>
        <w:rPr>
          <w:spacing w:val="-2"/>
          <w:sz w:val="22"/>
          <w:szCs w:val="22"/>
          <w:u w:val="single" w:color="000000"/>
        </w:rPr>
        <w:t>n</w:t>
      </w:r>
      <w:r>
        <w:rPr>
          <w:spacing w:val="1"/>
          <w:sz w:val="22"/>
          <w:szCs w:val="22"/>
          <w:u w:val="single" w:color="000000"/>
        </w:rPr>
        <w:t>it</w:t>
      </w:r>
      <w:r>
        <w:rPr>
          <w:sz w:val="22"/>
          <w:szCs w:val="22"/>
          <w:u w:val="single" w:color="000000"/>
        </w:rPr>
        <w:t xml:space="preserve">y </w:t>
      </w:r>
      <w:r>
        <w:rPr>
          <w:spacing w:val="-2"/>
          <w:sz w:val="22"/>
          <w:szCs w:val="22"/>
          <w:u w:val="single" w:color="000000"/>
        </w:rPr>
        <w:t>g</w:t>
      </w:r>
      <w:r>
        <w:rPr>
          <w:spacing w:val="1"/>
          <w:sz w:val="22"/>
          <w:szCs w:val="22"/>
          <w:u w:val="single" w:color="000000"/>
        </w:rPr>
        <w:t>r</w:t>
      </w:r>
      <w:r>
        <w:rPr>
          <w:sz w:val="22"/>
          <w:szCs w:val="22"/>
          <w:u w:val="single" w:color="000000"/>
        </w:rPr>
        <w:t>ou</w:t>
      </w:r>
      <w:r>
        <w:rPr>
          <w:spacing w:val="-2"/>
          <w:sz w:val="22"/>
          <w:szCs w:val="22"/>
          <w:u w:val="single" w:color="000000"/>
        </w:rPr>
        <w:t>p</w:t>
      </w:r>
      <w:r>
        <w:rPr>
          <w:spacing w:val="1"/>
          <w:sz w:val="22"/>
          <w:szCs w:val="22"/>
          <w:u w:val="single" w:color="000000"/>
        </w:rPr>
        <w:t>/</w:t>
      </w:r>
      <w:r>
        <w:rPr>
          <w:sz w:val="22"/>
          <w:szCs w:val="22"/>
          <w:u w:val="single" w:color="000000"/>
        </w:rPr>
        <w:t>pa</w:t>
      </w:r>
      <w:r>
        <w:rPr>
          <w:spacing w:val="-1"/>
          <w:sz w:val="22"/>
          <w:szCs w:val="22"/>
          <w:u w:val="single" w:color="000000"/>
        </w:rPr>
        <w:t>r</w:t>
      </w:r>
      <w:r>
        <w:rPr>
          <w:spacing w:val="1"/>
          <w:sz w:val="22"/>
          <w:szCs w:val="22"/>
          <w:u w:val="single" w:color="000000"/>
        </w:rPr>
        <w:t>t</w:t>
      </w:r>
      <w:r>
        <w:rPr>
          <w:sz w:val="22"/>
          <w:szCs w:val="22"/>
          <w:u w:val="single" w:color="000000"/>
        </w:rPr>
        <w:t>n</w:t>
      </w:r>
      <w:r>
        <w:rPr>
          <w:spacing w:val="-2"/>
          <w:sz w:val="22"/>
          <w:szCs w:val="22"/>
          <w:u w:val="single" w:color="000000"/>
        </w:rPr>
        <w:t>e</w:t>
      </w:r>
      <w:r>
        <w:rPr>
          <w:sz w:val="22"/>
          <w:szCs w:val="22"/>
          <w:u w:val="single" w:color="000000"/>
        </w:rPr>
        <w:t xml:space="preserve">r </w:t>
      </w:r>
      <w:r>
        <w:rPr>
          <w:sz w:val="22"/>
          <w:szCs w:val="22"/>
          <w:u w:val="single" w:color="000000"/>
        </w:rPr>
        <w:tab/>
      </w:r>
    </w:p>
    <w:p w14:paraId="39CAFFAF" w14:textId="77777777" w:rsidR="00E85BF6" w:rsidRDefault="0056344A">
      <w:pPr>
        <w:spacing w:before="11"/>
        <w:ind w:left="954" w:right="188"/>
        <w:jc w:val="center"/>
        <w:rPr>
          <w:sz w:val="22"/>
          <w:szCs w:val="22"/>
        </w:rPr>
      </w:pPr>
      <w:r>
        <w:pict w14:anchorId="2EF4DF58">
          <v:group id="_x0000_s1044" style="position:absolute;left:0;text-align:left;margin-left:171.25pt;margin-top:.4pt;width:.5pt;height:0;z-index:-251660288;mso-position-horizontal-relative:page" coordorigin="3425,8" coordsize="10,0">
            <v:shape id="_x0000_s1045" style="position:absolute;left:3425;top:8;width:10;height:0" coordorigin="3425,8" coordsize="10,0" path="m3425,8r10,e" filled="f" strokeweight=".58pt">
              <v:path arrowok="t"/>
            </v:shape>
            <w10:wrap anchorx="page"/>
          </v:group>
        </w:pict>
      </w:r>
      <w:r>
        <w:rPr>
          <w:sz w:val="22"/>
          <w:szCs w:val="22"/>
        </w:rPr>
        <w:t xml:space="preserve">F5                </w:t>
      </w:r>
      <w:r>
        <w:rPr>
          <w:spacing w:val="3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nvo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ved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st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und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od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aug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t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abo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</w:p>
    <w:p w14:paraId="3BBFB045" w14:textId="77777777" w:rsidR="00E85BF6" w:rsidRDefault="0056344A">
      <w:pPr>
        <w:tabs>
          <w:tab w:val="left" w:pos="9160"/>
        </w:tabs>
        <w:spacing w:line="240" w:lineRule="exact"/>
        <w:ind w:left="129"/>
        <w:rPr>
          <w:sz w:val="22"/>
          <w:szCs w:val="22"/>
        </w:rPr>
      </w:pPr>
      <w:r>
        <w:rPr>
          <w:sz w:val="22"/>
          <w:szCs w:val="22"/>
          <w:u w:val="single" w:color="000000"/>
        </w:rPr>
        <w:t xml:space="preserve">                                   </w:t>
      </w:r>
      <w:r>
        <w:rPr>
          <w:spacing w:val="-24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pacing w:val="-12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>at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pacing w:val="-1"/>
          <w:sz w:val="22"/>
          <w:szCs w:val="22"/>
          <w:u w:val="single" w:color="000000"/>
        </w:rPr>
        <w:t>l</w:t>
      </w:r>
      <w:r>
        <w:rPr>
          <w:sz w:val="22"/>
          <w:szCs w:val="22"/>
          <w:u w:val="single" w:color="000000"/>
        </w:rPr>
        <w:t>e</w:t>
      </w:r>
      <w:r>
        <w:rPr>
          <w:spacing w:val="1"/>
          <w:sz w:val="22"/>
          <w:szCs w:val="22"/>
          <w:u w:val="single" w:color="000000"/>
        </w:rPr>
        <w:t>a</w:t>
      </w:r>
      <w:r>
        <w:rPr>
          <w:spacing w:val="-2"/>
          <w:sz w:val="22"/>
          <w:szCs w:val="22"/>
          <w:u w:val="single" w:color="000000"/>
        </w:rPr>
        <w:t>s</w:t>
      </w:r>
      <w:r>
        <w:rPr>
          <w:sz w:val="22"/>
          <w:szCs w:val="22"/>
          <w:u w:val="single" w:color="000000"/>
        </w:rPr>
        <w:t>t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>o</w:t>
      </w:r>
      <w:r>
        <w:rPr>
          <w:spacing w:val="-2"/>
          <w:sz w:val="22"/>
          <w:szCs w:val="22"/>
          <w:u w:val="single" w:color="000000"/>
        </w:rPr>
        <w:t>n</w:t>
      </w:r>
      <w:r>
        <w:rPr>
          <w:sz w:val="22"/>
          <w:szCs w:val="22"/>
          <w:u w:val="single" w:color="000000"/>
        </w:rPr>
        <w:t>e c</w:t>
      </w:r>
      <w:r>
        <w:rPr>
          <w:spacing w:val="-2"/>
          <w:sz w:val="22"/>
          <w:szCs w:val="22"/>
          <w:u w:val="single" w:color="000000"/>
        </w:rPr>
        <w:t>o</w:t>
      </w:r>
      <w:r>
        <w:rPr>
          <w:spacing w:val="-1"/>
          <w:sz w:val="22"/>
          <w:szCs w:val="22"/>
          <w:u w:val="single" w:color="000000"/>
        </w:rPr>
        <w:t>m</w:t>
      </w:r>
      <w:r>
        <w:rPr>
          <w:spacing w:val="1"/>
          <w:sz w:val="22"/>
          <w:szCs w:val="22"/>
          <w:u w:val="single" w:color="000000"/>
        </w:rPr>
        <w:t>m</w:t>
      </w:r>
      <w:r>
        <w:rPr>
          <w:sz w:val="22"/>
          <w:szCs w:val="22"/>
          <w:u w:val="single" w:color="000000"/>
        </w:rPr>
        <w:t>un</w:t>
      </w:r>
      <w:r>
        <w:rPr>
          <w:spacing w:val="-1"/>
          <w:sz w:val="22"/>
          <w:szCs w:val="22"/>
          <w:u w:val="single" w:color="000000"/>
        </w:rPr>
        <w:t>i</w:t>
      </w:r>
      <w:r>
        <w:rPr>
          <w:spacing w:val="1"/>
          <w:sz w:val="22"/>
          <w:szCs w:val="22"/>
          <w:u w:val="single" w:color="000000"/>
        </w:rPr>
        <w:t>t</w:t>
      </w:r>
      <w:r>
        <w:rPr>
          <w:sz w:val="22"/>
          <w:szCs w:val="22"/>
          <w:u w:val="single" w:color="000000"/>
        </w:rPr>
        <w:t xml:space="preserve">y </w:t>
      </w:r>
      <w:r>
        <w:rPr>
          <w:spacing w:val="-2"/>
          <w:sz w:val="22"/>
          <w:szCs w:val="22"/>
          <w:u w:val="single" w:color="000000"/>
        </w:rPr>
        <w:t>g</w:t>
      </w:r>
      <w:r>
        <w:rPr>
          <w:spacing w:val="1"/>
          <w:sz w:val="22"/>
          <w:szCs w:val="22"/>
          <w:u w:val="single" w:color="000000"/>
        </w:rPr>
        <w:t>r</w:t>
      </w:r>
      <w:r>
        <w:rPr>
          <w:spacing w:val="-2"/>
          <w:sz w:val="22"/>
          <w:szCs w:val="22"/>
          <w:u w:val="single" w:color="000000"/>
        </w:rPr>
        <w:t>o</w:t>
      </w:r>
      <w:r>
        <w:rPr>
          <w:sz w:val="22"/>
          <w:szCs w:val="22"/>
          <w:u w:val="single" w:color="000000"/>
        </w:rPr>
        <w:t>up</w:t>
      </w:r>
      <w:r>
        <w:rPr>
          <w:spacing w:val="1"/>
          <w:sz w:val="22"/>
          <w:szCs w:val="22"/>
          <w:u w:val="single" w:color="000000"/>
        </w:rPr>
        <w:t>/</w:t>
      </w:r>
      <w:r>
        <w:rPr>
          <w:sz w:val="22"/>
          <w:szCs w:val="22"/>
          <w:u w:val="single" w:color="000000"/>
        </w:rPr>
        <w:t>p</w:t>
      </w:r>
      <w:r>
        <w:rPr>
          <w:spacing w:val="-2"/>
          <w:sz w:val="22"/>
          <w:szCs w:val="22"/>
          <w:u w:val="single" w:color="000000"/>
        </w:rPr>
        <w:t>a</w:t>
      </w:r>
      <w:r>
        <w:rPr>
          <w:spacing w:val="1"/>
          <w:sz w:val="22"/>
          <w:szCs w:val="22"/>
          <w:u w:val="single" w:color="000000"/>
        </w:rPr>
        <w:t>rt</w:t>
      </w:r>
      <w:r>
        <w:rPr>
          <w:spacing w:val="-2"/>
          <w:sz w:val="22"/>
          <w:szCs w:val="22"/>
          <w:u w:val="single" w:color="000000"/>
        </w:rPr>
        <w:t>n</w:t>
      </w:r>
      <w:r>
        <w:rPr>
          <w:sz w:val="22"/>
          <w:szCs w:val="22"/>
          <w:u w:val="single" w:color="000000"/>
        </w:rPr>
        <w:t xml:space="preserve">er </w:t>
      </w:r>
      <w:r>
        <w:rPr>
          <w:sz w:val="22"/>
          <w:szCs w:val="22"/>
          <w:u w:val="single" w:color="000000"/>
        </w:rPr>
        <w:tab/>
      </w:r>
    </w:p>
    <w:p w14:paraId="43DA1CC9" w14:textId="77777777" w:rsidR="00E85BF6" w:rsidRDefault="0056344A">
      <w:pPr>
        <w:tabs>
          <w:tab w:val="left" w:pos="9160"/>
        </w:tabs>
        <w:spacing w:before="11"/>
        <w:ind w:left="129"/>
        <w:rPr>
          <w:sz w:val="22"/>
          <w:szCs w:val="22"/>
        </w:rPr>
      </w:pPr>
      <w:r>
        <w:pict w14:anchorId="03290FF5">
          <v:group id="_x0000_s1042" style="position:absolute;left:0;text-align:left;margin-left:171.25pt;margin-top:.4pt;width:.5pt;height:0;z-index:-251659264;mso-position-horizontal-relative:page" coordorigin="3425,8" coordsize="10,0">
            <v:shape id="_x0000_s1043" style="position:absolute;left:3425;top:8;width:10;height:0" coordorigin="3425,8" coordsize="10,0" path="m3425,8r10,e" filled="f" strokeweight=".58pt">
              <v:path arrowok="t"/>
            </v:shape>
            <w10:wrap anchorx="page"/>
          </v:group>
        </w:pict>
      </w:r>
      <w:r>
        <w:pict w14:anchorId="5955ED70">
          <v:group id="_x0000_s1040" style="position:absolute;left:0;text-align:left;margin-left:171.25pt;margin-top:13.45pt;width:.5pt;height:0;z-index:-251658240;mso-position-horizontal-relative:page" coordorigin="3425,269" coordsize="10,0">
            <v:shape id="_x0000_s1041" style="position:absolute;left:3425;top:269;width:10;height:0" coordorigin="3425,269" coordsize="10,0" path="m3425,269r10,e" filled="f" strokeweight=".58pt">
              <v:path arrowok="t"/>
            </v:shape>
            <w10:wrap anchorx="page"/>
          </v:group>
        </w:pict>
      </w:r>
      <w:r>
        <w:rPr>
          <w:sz w:val="22"/>
          <w:szCs w:val="22"/>
          <w:u w:val="single" w:color="000000"/>
        </w:rPr>
        <w:t xml:space="preserve">               </w:t>
      </w:r>
      <w:r>
        <w:rPr>
          <w:spacing w:val="-19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 xml:space="preserve">S1               </w:t>
      </w:r>
      <w:r>
        <w:rPr>
          <w:spacing w:val="-18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pacing w:val="-12"/>
          <w:sz w:val="22"/>
          <w:szCs w:val="22"/>
          <w:u w:val="single" w:color="000000"/>
        </w:rPr>
        <w:t xml:space="preserve"> </w:t>
      </w:r>
      <w:r>
        <w:rPr>
          <w:spacing w:val="-2"/>
          <w:sz w:val="22"/>
          <w:szCs w:val="22"/>
          <w:u w:val="single" w:color="000000"/>
        </w:rPr>
        <w:t>I</w:t>
      </w:r>
      <w:r>
        <w:rPr>
          <w:sz w:val="22"/>
          <w:szCs w:val="22"/>
          <w:u w:val="single" w:color="000000"/>
        </w:rPr>
        <w:t>nvo</w:t>
      </w:r>
      <w:r>
        <w:rPr>
          <w:spacing w:val="1"/>
          <w:sz w:val="22"/>
          <w:szCs w:val="22"/>
          <w:u w:val="single" w:color="000000"/>
        </w:rPr>
        <w:t>l</w:t>
      </w:r>
      <w:r>
        <w:rPr>
          <w:sz w:val="22"/>
          <w:szCs w:val="22"/>
          <w:u w:val="single" w:color="000000"/>
        </w:rPr>
        <w:t>ved</w:t>
      </w:r>
      <w:r>
        <w:rPr>
          <w:spacing w:val="-2"/>
          <w:sz w:val="22"/>
          <w:szCs w:val="22"/>
          <w:u w:val="single" w:color="000000"/>
        </w:rPr>
        <w:t xml:space="preserve"> </w:t>
      </w:r>
      <w:r>
        <w:rPr>
          <w:spacing w:val="1"/>
          <w:sz w:val="22"/>
          <w:szCs w:val="22"/>
          <w:u w:val="single" w:color="000000"/>
        </w:rPr>
        <w:t>i</w:t>
      </w:r>
      <w:r>
        <w:rPr>
          <w:sz w:val="22"/>
          <w:szCs w:val="22"/>
          <w:u w:val="single" w:color="000000"/>
        </w:rPr>
        <w:t xml:space="preserve">n </w:t>
      </w:r>
      <w:r>
        <w:rPr>
          <w:spacing w:val="-2"/>
          <w:sz w:val="22"/>
          <w:szCs w:val="22"/>
          <w:u w:val="single" w:color="000000"/>
        </w:rPr>
        <w:t>a</w:t>
      </w:r>
      <w:r>
        <w:rPr>
          <w:sz w:val="22"/>
          <w:szCs w:val="22"/>
          <w:u w:val="single" w:color="000000"/>
        </w:rPr>
        <w:t>t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pacing w:val="-1"/>
          <w:sz w:val="22"/>
          <w:szCs w:val="22"/>
          <w:u w:val="single" w:color="000000"/>
        </w:rPr>
        <w:t>l</w:t>
      </w:r>
      <w:r>
        <w:rPr>
          <w:sz w:val="22"/>
          <w:szCs w:val="22"/>
          <w:u w:val="single" w:color="000000"/>
        </w:rPr>
        <w:t>e</w:t>
      </w:r>
      <w:r>
        <w:rPr>
          <w:spacing w:val="1"/>
          <w:sz w:val="22"/>
          <w:szCs w:val="22"/>
          <w:u w:val="single" w:color="000000"/>
        </w:rPr>
        <w:t>a</w:t>
      </w:r>
      <w:r>
        <w:rPr>
          <w:spacing w:val="-2"/>
          <w:sz w:val="22"/>
          <w:szCs w:val="22"/>
          <w:u w:val="single" w:color="000000"/>
        </w:rPr>
        <w:t>s</w:t>
      </w:r>
      <w:r>
        <w:rPr>
          <w:sz w:val="22"/>
          <w:szCs w:val="22"/>
          <w:u w:val="single" w:color="000000"/>
        </w:rPr>
        <w:t>t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>o</w:t>
      </w:r>
      <w:r>
        <w:rPr>
          <w:spacing w:val="-2"/>
          <w:sz w:val="22"/>
          <w:szCs w:val="22"/>
          <w:u w:val="single" w:color="000000"/>
        </w:rPr>
        <w:t>n</w:t>
      </w:r>
      <w:r>
        <w:rPr>
          <w:sz w:val="22"/>
          <w:szCs w:val="22"/>
          <w:u w:val="single" w:color="000000"/>
        </w:rPr>
        <w:t>e p</w:t>
      </w:r>
      <w:r>
        <w:rPr>
          <w:spacing w:val="-1"/>
          <w:sz w:val="22"/>
          <w:szCs w:val="22"/>
          <w:u w:val="single" w:color="000000"/>
        </w:rPr>
        <w:t>r</w:t>
      </w:r>
      <w:r>
        <w:rPr>
          <w:spacing w:val="-2"/>
          <w:sz w:val="22"/>
          <w:szCs w:val="22"/>
          <w:u w:val="single" w:color="000000"/>
        </w:rPr>
        <w:t>o</w:t>
      </w:r>
      <w:r>
        <w:rPr>
          <w:spacing w:val="1"/>
          <w:sz w:val="22"/>
          <w:szCs w:val="22"/>
          <w:u w:val="single" w:color="000000"/>
        </w:rPr>
        <w:t>j</w:t>
      </w:r>
      <w:r>
        <w:rPr>
          <w:sz w:val="22"/>
          <w:szCs w:val="22"/>
          <w:u w:val="single" w:color="000000"/>
        </w:rPr>
        <w:t>e</w:t>
      </w:r>
      <w:r>
        <w:rPr>
          <w:spacing w:val="-2"/>
          <w:sz w:val="22"/>
          <w:szCs w:val="22"/>
          <w:u w:val="single" w:color="000000"/>
        </w:rPr>
        <w:t>c</w:t>
      </w:r>
      <w:r>
        <w:rPr>
          <w:sz w:val="22"/>
          <w:szCs w:val="22"/>
          <w:u w:val="single" w:color="000000"/>
        </w:rPr>
        <w:t>t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pacing w:val="-1"/>
          <w:sz w:val="22"/>
          <w:szCs w:val="22"/>
          <w:u w:val="single" w:color="000000"/>
        </w:rPr>
        <w:t>wi</w:t>
      </w:r>
      <w:r>
        <w:rPr>
          <w:spacing w:val="1"/>
          <w:sz w:val="22"/>
          <w:szCs w:val="22"/>
          <w:u w:val="single" w:color="000000"/>
        </w:rPr>
        <w:t>t</w:t>
      </w:r>
      <w:r>
        <w:rPr>
          <w:sz w:val="22"/>
          <w:szCs w:val="22"/>
          <w:u w:val="single" w:color="000000"/>
        </w:rPr>
        <w:t>h</w:t>
      </w:r>
      <w:r>
        <w:rPr>
          <w:spacing w:val="1"/>
          <w:sz w:val="22"/>
          <w:szCs w:val="22"/>
          <w:u w:val="single" w:color="000000"/>
        </w:rPr>
        <w:t>i</w:t>
      </w:r>
      <w:r>
        <w:rPr>
          <w:sz w:val="22"/>
          <w:szCs w:val="22"/>
          <w:u w:val="single" w:color="000000"/>
        </w:rPr>
        <w:t>n</w:t>
      </w:r>
      <w:r>
        <w:rPr>
          <w:spacing w:val="-2"/>
          <w:sz w:val="22"/>
          <w:szCs w:val="22"/>
          <w:u w:val="single" w:color="000000"/>
        </w:rPr>
        <w:t xml:space="preserve"> </w:t>
      </w:r>
      <w:r>
        <w:rPr>
          <w:spacing w:val="1"/>
          <w:sz w:val="22"/>
          <w:szCs w:val="22"/>
          <w:u w:val="single" w:color="000000"/>
        </w:rPr>
        <w:t>t</w:t>
      </w:r>
      <w:r>
        <w:rPr>
          <w:spacing w:val="-2"/>
          <w:sz w:val="22"/>
          <w:szCs w:val="22"/>
          <w:u w:val="single" w:color="000000"/>
        </w:rPr>
        <w:t>h</w:t>
      </w:r>
      <w:r>
        <w:rPr>
          <w:sz w:val="22"/>
          <w:szCs w:val="22"/>
          <w:u w:val="single" w:color="000000"/>
        </w:rPr>
        <w:t xml:space="preserve">e </w:t>
      </w:r>
      <w:r>
        <w:rPr>
          <w:spacing w:val="1"/>
          <w:sz w:val="22"/>
          <w:szCs w:val="22"/>
          <w:u w:val="single" w:color="000000"/>
        </w:rPr>
        <w:t>f</w:t>
      </w:r>
      <w:r>
        <w:rPr>
          <w:spacing w:val="-2"/>
          <w:sz w:val="22"/>
          <w:szCs w:val="22"/>
          <w:u w:val="single" w:color="000000"/>
        </w:rPr>
        <w:t>o</w:t>
      </w:r>
      <w:r>
        <w:rPr>
          <w:spacing w:val="1"/>
          <w:sz w:val="22"/>
          <w:szCs w:val="22"/>
          <w:u w:val="single" w:color="000000"/>
        </w:rPr>
        <w:t>r</w:t>
      </w:r>
      <w:r>
        <w:rPr>
          <w:spacing w:val="-1"/>
          <w:sz w:val="22"/>
          <w:szCs w:val="22"/>
          <w:u w:val="single" w:color="000000"/>
        </w:rPr>
        <w:t>m</w:t>
      </w:r>
      <w:r>
        <w:rPr>
          <w:sz w:val="22"/>
          <w:szCs w:val="22"/>
          <w:u w:val="single" w:color="000000"/>
        </w:rPr>
        <w:t>al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pacing w:val="-1"/>
          <w:sz w:val="22"/>
          <w:szCs w:val="22"/>
          <w:u w:val="single" w:color="000000"/>
        </w:rPr>
        <w:t>H</w:t>
      </w:r>
      <w:r>
        <w:rPr>
          <w:sz w:val="22"/>
          <w:szCs w:val="22"/>
          <w:u w:val="single" w:color="000000"/>
        </w:rPr>
        <w:t>EI</w:t>
      </w:r>
      <w:r>
        <w:rPr>
          <w:spacing w:val="-4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>cu</w:t>
      </w:r>
      <w:r>
        <w:rPr>
          <w:spacing w:val="1"/>
          <w:sz w:val="22"/>
          <w:szCs w:val="22"/>
          <w:u w:val="single" w:color="000000"/>
        </w:rPr>
        <w:t>r</w:t>
      </w:r>
      <w:r>
        <w:rPr>
          <w:spacing w:val="-2"/>
          <w:sz w:val="22"/>
          <w:szCs w:val="22"/>
          <w:u w:val="single" w:color="000000"/>
        </w:rPr>
        <w:t>r</w:t>
      </w:r>
      <w:r>
        <w:rPr>
          <w:spacing w:val="1"/>
          <w:sz w:val="22"/>
          <w:szCs w:val="22"/>
          <w:u w:val="single" w:color="000000"/>
        </w:rPr>
        <w:t>i</w:t>
      </w:r>
      <w:r>
        <w:rPr>
          <w:sz w:val="22"/>
          <w:szCs w:val="22"/>
          <w:u w:val="single" w:color="000000"/>
        </w:rPr>
        <w:t>c</w:t>
      </w:r>
      <w:r>
        <w:rPr>
          <w:spacing w:val="-2"/>
          <w:sz w:val="22"/>
          <w:szCs w:val="22"/>
          <w:u w:val="single" w:color="000000"/>
        </w:rPr>
        <w:t>u</w:t>
      </w:r>
      <w:r>
        <w:rPr>
          <w:spacing w:val="1"/>
          <w:sz w:val="22"/>
          <w:szCs w:val="22"/>
          <w:u w:val="single" w:color="000000"/>
        </w:rPr>
        <w:t>l</w:t>
      </w:r>
      <w:r>
        <w:rPr>
          <w:spacing w:val="-2"/>
          <w:sz w:val="22"/>
          <w:szCs w:val="22"/>
          <w:u w:val="single" w:color="000000"/>
        </w:rPr>
        <w:t>u</w:t>
      </w:r>
      <w:r>
        <w:rPr>
          <w:sz w:val="22"/>
          <w:szCs w:val="22"/>
          <w:u w:val="single" w:color="000000"/>
        </w:rPr>
        <w:t xml:space="preserve">m </w:t>
      </w:r>
      <w:r>
        <w:rPr>
          <w:sz w:val="22"/>
          <w:szCs w:val="22"/>
          <w:u w:val="single" w:color="000000"/>
        </w:rPr>
        <w:tab/>
      </w:r>
    </w:p>
    <w:p w14:paraId="218F1D11" w14:textId="77777777" w:rsidR="00E85BF6" w:rsidRDefault="0056344A">
      <w:pPr>
        <w:tabs>
          <w:tab w:val="left" w:pos="9160"/>
        </w:tabs>
        <w:spacing w:before="8"/>
        <w:ind w:left="129"/>
        <w:rPr>
          <w:sz w:val="22"/>
          <w:szCs w:val="22"/>
        </w:rPr>
      </w:pPr>
      <w:r>
        <w:rPr>
          <w:sz w:val="22"/>
          <w:szCs w:val="22"/>
          <w:u w:val="single" w:color="000000"/>
        </w:rPr>
        <w:t xml:space="preserve">               </w:t>
      </w:r>
      <w:r>
        <w:rPr>
          <w:spacing w:val="-19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 xml:space="preserve">S2               </w:t>
      </w:r>
      <w:r>
        <w:rPr>
          <w:spacing w:val="-18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pacing w:val="-12"/>
          <w:sz w:val="22"/>
          <w:szCs w:val="22"/>
          <w:u w:val="single" w:color="000000"/>
        </w:rPr>
        <w:t xml:space="preserve"> </w:t>
      </w:r>
      <w:r>
        <w:rPr>
          <w:spacing w:val="-2"/>
          <w:sz w:val="22"/>
          <w:szCs w:val="22"/>
          <w:u w:val="single" w:color="000000"/>
        </w:rPr>
        <w:t>I</w:t>
      </w:r>
      <w:r>
        <w:rPr>
          <w:sz w:val="22"/>
          <w:szCs w:val="22"/>
          <w:u w:val="single" w:color="000000"/>
        </w:rPr>
        <w:t>nvo</w:t>
      </w:r>
      <w:r>
        <w:rPr>
          <w:spacing w:val="1"/>
          <w:sz w:val="22"/>
          <w:szCs w:val="22"/>
          <w:u w:val="single" w:color="000000"/>
        </w:rPr>
        <w:t>l</w:t>
      </w:r>
      <w:r>
        <w:rPr>
          <w:sz w:val="22"/>
          <w:szCs w:val="22"/>
          <w:u w:val="single" w:color="000000"/>
        </w:rPr>
        <w:t>ved</w:t>
      </w:r>
      <w:r>
        <w:rPr>
          <w:spacing w:val="-2"/>
          <w:sz w:val="22"/>
          <w:szCs w:val="22"/>
          <w:u w:val="single" w:color="000000"/>
        </w:rPr>
        <w:t xml:space="preserve"> </w:t>
      </w:r>
      <w:r>
        <w:rPr>
          <w:spacing w:val="1"/>
          <w:sz w:val="22"/>
          <w:szCs w:val="22"/>
          <w:u w:val="single" w:color="000000"/>
        </w:rPr>
        <w:t>i</w:t>
      </w:r>
      <w:r>
        <w:rPr>
          <w:sz w:val="22"/>
          <w:szCs w:val="22"/>
          <w:u w:val="single" w:color="000000"/>
        </w:rPr>
        <w:t xml:space="preserve">n </w:t>
      </w:r>
      <w:r>
        <w:rPr>
          <w:spacing w:val="-2"/>
          <w:sz w:val="22"/>
          <w:szCs w:val="22"/>
          <w:u w:val="single" w:color="000000"/>
        </w:rPr>
        <w:t>a</w:t>
      </w:r>
      <w:r>
        <w:rPr>
          <w:sz w:val="22"/>
          <w:szCs w:val="22"/>
          <w:u w:val="single" w:color="000000"/>
        </w:rPr>
        <w:t>t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pacing w:val="-1"/>
          <w:sz w:val="22"/>
          <w:szCs w:val="22"/>
          <w:u w:val="single" w:color="000000"/>
        </w:rPr>
        <w:t>l</w:t>
      </w:r>
      <w:r>
        <w:rPr>
          <w:sz w:val="22"/>
          <w:szCs w:val="22"/>
          <w:u w:val="single" w:color="000000"/>
        </w:rPr>
        <w:t>e</w:t>
      </w:r>
      <w:r>
        <w:rPr>
          <w:spacing w:val="1"/>
          <w:sz w:val="22"/>
          <w:szCs w:val="22"/>
          <w:u w:val="single" w:color="000000"/>
        </w:rPr>
        <w:t>a</w:t>
      </w:r>
      <w:r>
        <w:rPr>
          <w:spacing w:val="-2"/>
          <w:sz w:val="22"/>
          <w:szCs w:val="22"/>
          <w:u w:val="single" w:color="000000"/>
        </w:rPr>
        <w:t>s</w:t>
      </w:r>
      <w:r>
        <w:rPr>
          <w:sz w:val="22"/>
          <w:szCs w:val="22"/>
          <w:u w:val="single" w:color="000000"/>
        </w:rPr>
        <w:t>t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>o</w:t>
      </w:r>
      <w:r>
        <w:rPr>
          <w:spacing w:val="-2"/>
          <w:sz w:val="22"/>
          <w:szCs w:val="22"/>
          <w:u w:val="single" w:color="000000"/>
        </w:rPr>
        <w:t>n</w:t>
      </w:r>
      <w:r>
        <w:rPr>
          <w:sz w:val="22"/>
          <w:szCs w:val="22"/>
          <w:u w:val="single" w:color="000000"/>
        </w:rPr>
        <w:t>e p</w:t>
      </w:r>
      <w:r>
        <w:rPr>
          <w:spacing w:val="-1"/>
          <w:sz w:val="22"/>
          <w:szCs w:val="22"/>
          <w:u w:val="single" w:color="000000"/>
        </w:rPr>
        <w:t>r</w:t>
      </w:r>
      <w:r>
        <w:rPr>
          <w:spacing w:val="-2"/>
          <w:sz w:val="22"/>
          <w:szCs w:val="22"/>
          <w:u w:val="single" w:color="000000"/>
        </w:rPr>
        <w:t>o</w:t>
      </w:r>
      <w:r>
        <w:rPr>
          <w:spacing w:val="1"/>
          <w:sz w:val="22"/>
          <w:szCs w:val="22"/>
          <w:u w:val="single" w:color="000000"/>
        </w:rPr>
        <w:t>j</w:t>
      </w:r>
      <w:r>
        <w:rPr>
          <w:sz w:val="22"/>
          <w:szCs w:val="22"/>
          <w:u w:val="single" w:color="000000"/>
        </w:rPr>
        <w:t>e</w:t>
      </w:r>
      <w:r>
        <w:rPr>
          <w:spacing w:val="-2"/>
          <w:sz w:val="22"/>
          <w:szCs w:val="22"/>
          <w:u w:val="single" w:color="000000"/>
        </w:rPr>
        <w:t>c</w:t>
      </w:r>
      <w:r>
        <w:rPr>
          <w:sz w:val="22"/>
          <w:szCs w:val="22"/>
          <w:u w:val="single" w:color="000000"/>
        </w:rPr>
        <w:t>t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pacing w:val="-1"/>
          <w:sz w:val="22"/>
          <w:szCs w:val="22"/>
          <w:u w:val="single" w:color="000000"/>
        </w:rPr>
        <w:t>wi</w:t>
      </w:r>
      <w:r>
        <w:rPr>
          <w:spacing w:val="1"/>
          <w:sz w:val="22"/>
          <w:szCs w:val="22"/>
          <w:u w:val="single" w:color="000000"/>
        </w:rPr>
        <w:t>t</w:t>
      </w:r>
      <w:r>
        <w:rPr>
          <w:sz w:val="22"/>
          <w:szCs w:val="22"/>
          <w:u w:val="single" w:color="000000"/>
        </w:rPr>
        <w:t>h</w:t>
      </w:r>
      <w:r>
        <w:rPr>
          <w:spacing w:val="1"/>
          <w:sz w:val="22"/>
          <w:szCs w:val="22"/>
          <w:u w:val="single" w:color="000000"/>
        </w:rPr>
        <w:t>i</w:t>
      </w:r>
      <w:r>
        <w:rPr>
          <w:sz w:val="22"/>
          <w:szCs w:val="22"/>
          <w:u w:val="single" w:color="000000"/>
        </w:rPr>
        <w:t>n</w:t>
      </w:r>
      <w:r>
        <w:rPr>
          <w:spacing w:val="-2"/>
          <w:sz w:val="22"/>
          <w:szCs w:val="22"/>
          <w:u w:val="single" w:color="000000"/>
        </w:rPr>
        <w:t xml:space="preserve"> </w:t>
      </w:r>
      <w:r>
        <w:rPr>
          <w:spacing w:val="1"/>
          <w:sz w:val="22"/>
          <w:szCs w:val="22"/>
          <w:u w:val="single" w:color="000000"/>
        </w:rPr>
        <w:t>t</w:t>
      </w:r>
      <w:r>
        <w:rPr>
          <w:spacing w:val="-2"/>
          <w:sz w:val="22"/>
          <w:szCs w:val="22"/>
          <w:u w:val="single" w:color="000000"/>
        </w:rPr>
        <w:t>h</w:t>
      </w:r>
      <w:r>
        <w:rPr>
          <w:sz w:val="22"/>
          <w:szCs w:val="22"/>
          <w:u w:val="single" w:color="000000"/>
        </w:rPr>
        <w:t xml:space="preserve">e </w:t>
      </w:r>
      <w:r>
        <w:rPr>
          <w:spacing w:val="1"/>
          <w:sz w:val="22"/>
          <w:szCs w:val="22"/>
          <w:u w:val="single" w:color="000000"/>
        </w:rPr>
        <w:t>f</w:t>
      </w:r>
      <w:r>
        <w:rPr>
          <w:spacing w:val="-2"/>
          <w:sz w:val="22"/>
          <w:szCs w:val="22"/>
          <w:u w:val="single" w:color="000000"/>
        </w:rPr>
        <w:t>o</w:t>
      </w:r>
      <w:r>
        <w:rPr>
          <w:spacing w:val="1"/>
          <w:sz w:val="22"/>
          <w:szCs w:val="22"/>
          <w:u w:val="single" w:color="000000"/>
        </w:rPr>
        <w:t>r</w:t>
      </w:r>
      <w:r>
        <w:rPr>
          <w:spacing w:val="-1"/>
          <w:sz w:val="22"/>
          <w:szCs w:val="22"/>
          <w:u w:val="single" w:color="000000"/>
        </w:rPr>
        <w:t>m</w:t>
      </w:r>
      <w:r>
        <w:rPr>
          <w:sz w:val="22"/>
          <w:szCs w:val="22"/>
          <w:u w:val="single" w:color="000000"/>
        </w:rPr>
        <w:t>al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pacing w:val="-1"/>
          <w:sz w:val="22"/>
          <w:szCs w:val="22"/>
          <w:u w:val="single" w:color="000000"/>
        </w:rPr>
        <w:t>H</w:t>
      </w:r>
      <w:r>
        <w:rPr>
          <w:sz w:val="22"/>
          <w:szCs w:val="22"/>
          <w:u w:val="single" w:color="000000"/>
        </w:rPr>
        <w:t>EI</w:t>
      </w:r>
      <w:r>
        <w:rPr>
          <w:spacing w:val="-4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>cu</w:t>
      </w:r>
      <w:r>
        <w:rPr>
          <w:spacing w:val="1"/>
          <w:sz w:val="22"/>
          <w:szCs w:val="22"/>
          <w:u w:val="single" w:color="000000"/>
        </w:rPr>
        <w:t>r</w:t>
      </w:r>
      <w:r>
        <w:rPr>
          <w:spacing w:val="-2"/>
          <w:sz w:val="22"/>
          <w:szCs w:val="22"/>
          <w:u w:val="single" w:color="000000"/>
        </w:rPr>
        <w:t>r</w:t>
      </w:r>
      <w:r>
        <w:rPr>
          <w:spacing w:val="1"/>
          <w:sz w:val="22"/>
          <w:szCs w:val="22"/>
          <w:u w:val="single" w:color="000000"/>
        </w:rPr>
        <w:t>i</w:t>
      </w:r>
      <w:r>
        <w:rPr>
          <w:sz w:val="22"/>
          <w:szCs w:val="22"/>
          <w:u w:val="single" w:color="000000"/>
        </w:rPr>
        <w:t>c</w:t>
      </w:r>
      <w:r>
        <w:rPr>
          <w:spacing w:val="-2"/>
          <w:sz w:val="22"/>
          <w:szCs w:val="22"/>
          <w:u w:val="single" w:color="000000"/>
        </w:rPr>
        <w:t>u</w:t>
      </w:r>
      <w:r>
        <w:rPr>
          <w:spacing w:val="1"/>
          <w:sz w:val="22"/>
          <w:szCs w:val="22"/>
          <w:u w:val="single" w:color="000000"/>
        </w:rPr>
        <w:t>l</w:t>
      </w:r>
      <w:r>
        <w:rPr>
          <w:spacing w:val="-2"/>
          <w:sz w:val="22"/>
          <w:szCs w:val="22"/>
          <w:u w:val="single" w:color="000000"/>
        </w:rPr>
        <w:t>u</w:t>
      </w:r>
      <w:r>
        <w:rPr>
          <w:sz w:val="22"/>
          <w:szCs w:val="22"/>
          <w:u w:val="single" w:color="000000"/>
        </w:rPr>
        <w:t xml:space="preserve">m </w:t>
      </w:r>
      <w:r>
        <w:rPr>
          <w:sz w:val="22"/>
          <w:szCs w:val="22"/>
          <w:u w:val="single" w:color="000000"/>
        </w:rPr>
        <w:tab/>
      </w:r>
    </w:p>
    <w:p w14:paraId="0A5AEB0C" w14:textId="77777777" w:rsidR="00E85BF6" w:rsidRDefault="0056344A">
      <w:pPr>
        <w:tabs>
          <w:tab w:val="left" w:pos="9160"/>
        </w:tabs>
        <w:spacing w:before="11"/>
        <w:ind w:left="129"/>
        <w:rPr>
          <w:sz w:val="22"/>
          <w:szCs w:val="22"/>
        </w:rPr>
      </w:pPr>
      <w:r>
        <w:pict w14:anchorId="5082CDD0">
          <v:group id="_x0000_s1038" style="position:absolute;left:0;text-align:left;margin-left:171.25pt;margin-top:.4pt;width:.5pt;height:0;z-index:-251657216;mso-position-horizontal-relative:page" coordorigin="3425,8" coordsize="10,0">
            <v:shape id="_x0000_s1039" style="position:absolute;left:3425;top:8;width:10;height:0" coordorigin="3425,8" coordsize="10,0" path="m3425,8r10,e" filled="f" strokeweight=".58pt">
              <v:path arrowok="t"/>
            </v:shape>
            <w10:wrap anchorx="page"/>
          </v:group>
        </w:pict>
      </w:r>
      <w:r>
        <w:pict w14:anchorId="451E732A">
          <v:group id="_x0000_s1036" style="position:absolute;left:0;text-align:left;margin-left:171.25pt;margin-top:13.45pt;width:.5pt;height:0;z-index:-251656192;mso-position-horizontal-relative:page" coordorigin="3425,269" coordsize="10,0">
            <v:shape id="_x0000_s1037" style="position:absolute;left:3425;top:269;width:10;height:0" coordorigin="3425,269" coordsize="10,0" path="m3425,269r10,e" filled="f" strokeweight=".58pt">
              <v:path arrowok="t"/>
            </v:shape>
            <w10:wrap anchorx="page"/>
          </v:group>
        </w:pict>
      </w:r>
      <w:r>
        <w:rPr>
          <w:sz w:val="22"/>
          <w:szCs w:val="22"/>
          <w:u w:val="single" w:color="000000"/>
        </w:rPr>
        <w:t xml:space="preserve">               </w:t>
      </w:r>
      <w:r>
        <w:rPr>
          <w:spacing w:val="-19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 xml:space="preserve">S3               </w:t>
      </w:r>
      <w:r>
        <w:rPr>
          <w:spacing w:val="-18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pacing w:val="-12"/>
          <w:sz w:val="22"/>
          <w:szCs w:val="22"/>
          <w:u w:val="single" w:color="000000"/>
        </w:rPr>
        <w:t xml:space="preserve"> </w:t>
      </w:r>
      <w:r>
        <w:rPr>
          <w:spacing w:val="-2"/>
          <w:sz w:val="22"/>
          <w:szCs w:val="22"/>
          <w:u w:val="single" w:color="000000"/>
        </w:rPr>
        <w:t>I</w:t>
      </w:r>
      <w:r>
        <w:rPr>
          <w:sz w:val="22"/>
          <w:szCs w:val="22"/>
          <w:u w:val="single" w:color="000000"/>
        </w:rPr>
        <w:t>nvo</w:t>
      </w:r>
      <w:r>
        <w:rPr>
          <w:spacing w:val="1"/>
          <w:sz w:val="22"/>
          <w:szCs w:val="22"/>
          <w:u w:val="single" w:color="000000"/>
        </w:rPr>
        <w:t>l</w:t>
      </w:r>
      <w:r>
        <w:rPr>
          <w:sz w:val="22"/>
          <w:szCs w:val="22"/>
          <w:u w:val="single" w:color="000000"/>
        </w:rPr>
        <w:t>ved</w:t>
      </w:r>
      <w:r>
        <w:rPr>
          <w:spacing w:val="-2"/>
          <w:sz w:val="22"/>
          <w:szCs w:val="22"/>
          <w:u w:val="single" w:color="000000"/>
        </w:rPr>
        <w:t xml:space="preserve"> </w:t>
      </w:r>
      <w:r>
        <w:rPr>
          <w:spacing w:val="1"/>
          <w:sz w:val="22"/>
          <w:szCs w:val="22"/>
          <w:u w:val="single" w:color="000000"/>
        </w:rPr>
        <w:t>i</w:t>
      </w:r>
      <w:r>
        <w:rPr>
          <w:sz w:val="22"/>
          <w:szCs w:val="22"/>
          <w:u w:val="single" w:color="000000"/>
        </w:rPr>
        <w:t xml:space="preserve">n </w:t>
      </w:r>
      <w:r>
        <w:rPr>
          <w:spacing w:val="-2"/>
          <w:sz w:val="22"/>
          <w:szCs w:val="22"/>
          <w:u w:val="single" w:color="000000"/>
        </w:rPr>
        <w:t>a</w:t>
      </w:r>
      <w:r>
        <w:rPr>
          <w:sz w:val="22"/>
          <w:szCs w:val="22"/>
          <w:u w:val="single" w:color="000000"/>
        </w:rPr>
        <w:t>t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pacing w:val="-1"/>
          <w:sz w:val="22"/>
          <w:szCs w:val="22"/>
          <w:u w:val="single" w:color="000000"/>
        </w:rPr>
        <w:t>l</w:t>
      </w:r>
      <w:r>
        <w:rPr>
          <w:sz w:val="22"/>
          <w:szCs w:val="22"/>
          <w:u w:val="single" w:color="000000"/>
        </w:rPr>
        <w:t>e</w:t>
      </w:r>
      <w:r>
        <w:rPr>
          <w:spacing w:val="1"/>
          <w:sz w:val="22"/>
          <w:szCs w:val="22"/>
          <w:u w:val="single" w:color="000000"/>
        </w:rPr>
        <w:t>a</w:t>
      </w:r>
      <w:r>
        <w:rPr>
          <w:spacing w:val="-2"/>
          <w:sz w:val="22"/>
          <w:szCs w:val="22"/>
          <w:u w:val="single" w:color="000000"/>
        </w:rPr>
        <w:t>s</w:t>
      </w:r>
      <w:r>
        <w:rPr>
          <w:sz w:val="22"/>
          <w:szCs w:val="22"/>
          <w:u w:val="single" w:color="000000"/>
        </w:rPr>
        <w:t>t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>o</w:t>
      </w:r>
      <w:r>
        <w:rPr>
          <w:spacing w:val="-2"/>
          <w:sz w:val="22"/>
          <w:szCs w:val="22"/>
          <w:u w:val="single" w:color="000000"/>
        </w:rPr>
        <w:t>n</w:t>
      </w:r>
      <w:r>
        <w:rPr>
          <w:sz w:val="22"/>
          <w:szCs w:val="22"/>
          <w:u w:val="single" w:color="000000"/>
        </w:rPr>
        <w:t>e p</w:t>
      </w:r>
      <w:r>
        <w:rPr>
          <w:spacing w:val="-1"/>
          <w:sz w:val="22"/>
          <w:szCs w:val="22"/>
          <w:u w:val="single" w:color="000000"/>
        </w:rPr>
        <w:t>r</w:t>
      </w:r>
      <w:r>
        <w:rPr>
          <w:spacing w:val="-2"/>
          <w:sz w:val="22"/>
          <w:szCs w:val="22"/>
          <w:u w:val="single" w:color="000000"/>
        </w:rPr>
        <w:t>o</w:t>
      </w:r>
      <w:r>
        <w:rPr>
          <w:spacing w:val="1"/>
          <w:sz w:val="22"/>
          <w:szCs w:val="22"/>
          <w:u w:val="single" w:color="000000"/>
        </w:rPr>
        <w:t>j</w:t>
      </w:r>
      <w:r>
        <w:rPr>
          <w:sz w:val="22"/>
          <w:szCs w:val="22"/>
          <w:u w:val="single" w:color="000000"/>
        </w:rPr>
        <w:t>e</w:t>
      </w:r>
      <w:r>
        <w:rPr>
          <w:spacing w:val="-2"/>
          <w:sz w:val="22"/>
          <w:szCs w:val="22"/>
          <w:u w:val="single" w:color="000000"/>
        </w:rPr>
        <w:t>c</w:t>
      </w:r>
      <w:r>
        <w:rPr>
          <w:sz w:val="22"/>
          <w:szCs w:val="22"/>
          <w:u w:val="single" w:color="000000"/>
        </w:rPr>
        <w:t>t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>be</w:t>
      </w:r>
      <w:r>
        <w:rPr>
          <w:spacing w:val="-2"/>
          <w:sz w:val="22"/>
          <w:szCs w:val="22"/>
          <w:u w:val="single" w:color="000000"/>
        </w:rPr>
        <w:t>y</w:t>
      </w:r>
      <w:r>
        <w:rPr>
          <w:sz w:val="22"/>
          <w:szCs w:val="22"/>
          <w:u w:val="single" w:color="000000"/>
        </w:rPr>
        <w:t>ond</w:t>
      </w:r>
      <w:r>
        <w:rPr>
          <w:spacing w:val="-2"/>
          <w:sz w:val="22"/>
          <w:szCs w:val="22"/>
          <w:u w:val="single" w:color="000000"/>
        </w:rPr>
        <w:t xml:space="preserve"> </w:t>
      </w:r>
      <w:r>
        <w:rPr>
          <w:spacing w:val="1"/>
          <w:sz w:val="22"/>
          <w:szCs w:val="22"/>
          <w:u w:val="single" w:color="000000"/>
        </w:rPr>
        <w:t>t</w:t>
      </w:r>
      <w:r>
        <w:rPr>
          <w:sz w:val="22"/>
          <w:szCs w:val="22"/>
          <w:u w:val="single" w:color="000000"/>
        </w:rPr>
        <w:t>he</w:t>
      </w:r>
      <w:r>
        <w:rPr>
          <w:spacing w:val="-2"/>
          <w:sz w:val="22"/>
          <w:szCs w:val="22"/>
          <w:u w:val="single" w:color="000000"/>
        </w:rPr>
        <w:t xml:space="preserve"> </w:t>
      </w:r>
      <w:r>
        <w:rPr>
          <w:spacing w:val="1"/>
          <w:sz w:val="22"/>
          <w:szCs w:val="22"/>
          <w:u w:val="single" w:color="000000"/>
        </w:rPr>
        <w:t>f</w:t>
      </w:r>
      <w:r>
        <w:rPr>
          <w:sz w:val="22"/>
          <w:szCs w:val="22"/>
          <w:u w:val="single" w:color="000000"/>
        </w:rPr>
        <w:t>o</w:t>
      </w:r>
      <w:r>
        <w:rPr>
          <w:spacing w:val="-2"/>
          <w:sz w:val="22"/>
          <w:szCs w:val="22"/>
          <w:u w:val="single" w:color="000000"/>
        </w:rPr>
        <w:t>r</w:t>
      </w:r>
      <w:r>
        <w:rPr>
          <w:spacing w:val="1"/>
          <w:sz w:val="22"/>
          <w:szCs w:val="22"/>
          <w:u w:val="single" w:color="000000"/>
        </w:rPr>
        <w:t>m</w:t>
      </w:r>
      <w:r>
        <w:rPr>
          <w:spacing w:val="-2"/>
          <w:sz w:val="22"/>
          <w:szCs w:val="22"/>
          <w:u w:val="single" w:color="000000"/>
        </w:rPr>
        <w:t>a</w:t>
      </w:r>
      <w:r>
        <w:rPr>
          <w:sz w:val="22"/>
          <w:szCs w:val="22"/>
          <w:u w:val="single" w:color="000000"/>
        </w:rPr>
        <w:t>l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pacing w:val="-1"/>
          <w:sz w:val="22"/>
          <w:szCs w:val="22"/>
          <w:u w:val="single" w:color="000000"/>
        </w:rPr>
        <w:t>H</w:t>
      </w:r>
      <w:r>
        <w:rPr>
          <w:sz w:val="22"/>
          <w:szCs w:val="22"/>
          <w:u w:val="single" w:color="000000"/>
        </w:rPr>
        <w:t>EI</w:t>
      </w:r>
      <w:r>
        <w:rPr>
          <w:spacing w:val="-2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>cu</w:t>
      </w:r>
      <w:r>
        <w:rPr>
          <w:spacing w:val="1"/>
          <w:sz w:val="22"/>
          <w:szCs w:val="22"/>
          <w:u w:val="single" w:color="000000"/>
        </w:rPr>
        <w:t>r</w:t>
      </w:r>
      <w:r>
        <w:rPr>
          <w:spacing w:val="-2"/>
          <w:sz w:val="22"/>
          <w:szCs w:val="22"/>
          <w:u w:val="single" w:color="000000"/>
        </w:rPr>
        <w:t>r</w:t>
      </w:r>
      <w:r>
        <w:rPr>
          <w:spacing w:val="1"/>
          <w:sz w:val="22"/>
          <w:szCs w:val="22"/>
          <w:u w:val="single" w:color="000000"/>
        </w:rPr>
        <w:t>i</w:t>
      </w:r>
      <w:r>
        <w:rPr>
          <w:spacing w:val="-2"/>
          <w:sz w:val="22"/>
          <w:szCs w:val="22"/>
          <w:u w:val="single" w:color="000000"/>
        </w:rPr>
        <w:t>c</w:t>
      </w:r>
      <w:r>
        <w:rPr>
          <w:sz w:val="22"/>
          <w:szCs w:val="22"/>
          <w:u w:val="single" w:color="000000"/>
        </w:rPr>
        <w:t>u</w:t>
      </w:r>
      <w:r>
        <w:rPr>
          <w:spacing w:val="1"/>
          <w:sz w:val="22"/>
          <w:szCs w:val="22"/>
          <w:u w:val="single" w:color="000000"/>
        </w:rPr>
        <w:t>l</w:t>
      </w:r>
      <w:r>
        <w:rPr>
          <w:spacing w:val="-2"/>
          <w:sz w:val="22"/>
          <w:szCs w:val="22"/>
          <w:u w:val="single" w:color="000000"/>
        </w:rPr>
        <w:t>u</w:t>
      </w:r>
      <w:r>
        <w:rPr>
          <w:sz w:val="22"/>
          <w:szCs w:val="22"/>
          <w:u w:val="single" w:color="000000"/>
        </w:rPr>
        <w:t xml:space="preserve">m </w:t>
      </w:r>
      <w:r>
        <w:rPr>
          <w:sz w:val="22"/>
          <w:szCs w:val="22"/>
          <w:u w:val="single" w:color="000000"/>
        </w:rPr>
        <w:tab/>
      </w:r>
    </w:p>
    <w:p w14:paraId="5CF7E4FA" w14:textId="77777777" w:rsidR="00E85BF6" w:rsidRDefault="0056344A">
      <w:pPr>
        <w:tabs>
          <w:tab w:val="left" w:pos="9160"/>
        </w:tabs>
        <w:spacing w:before="11"/>
        <w:ind w:left="129"/>
        <w:rPr>
          <w:sz w:val="22"/>
          <w:szCs w:val="22"/>
        </w:rPr>
      </w:pPr>
      <w:r>
        <w:pict w14:anchorId="3C34DA7D">
          <v:group id="_x0000_s1034" style="position:absolute;left:0;text-align:left;margin-left:171.25pt;margin-top:13.45pt;width:.5pt;height:0;z-index:-251655168;mso-position-horizontal-relative:page" coordorigin="3425,269" coordsize="10,0">
            <v:shape id="_x0000_s1035" style="position:absolute;left:3425;top:269;width:10;height:0" coordorigin="3425,269" coordsize="10,0" path="m3425,269r10,e" filled="f" strokeweight=".58pt">
              <v:path arrowok="t"/>
            </v:shape>
            <w10:wrap anchorx="page"/>
          </v:group>
        </w:pict>
      </w:r>
      <w:r>
        <w:rPr>
          <w:sz w:val="22"/>
          <w:szCs w:val="22"/>
          <w:u w:val="single" w:color="000000"/>
        </w:rPr>
        <w:t xml:space="preserve">               </w:t>
      </w:r>
      <w:r>
        <w:rPr>
          <w:spacing w:val="-19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 xml:space="preserve">S4               </w:t>
      </w:r>
      <w:r>
        <w:rPr>
          <w:spacing w:val="-18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pacing w:val="-12"/>
          <w:sz w:val="22"/>
          <w:szCs w:val="22"/>
          <w:u w:val="single" w:color="000000"/>
        </w:rPr>
        <w:t xml:space="preserve"> </w:t>
      </w:r>
      <w:r>
        <w:rPr>
          <w:spacing w:val="-2"/>
          <w:sz w:val="22"/>
          <w:szCs w:val="22"/>
          <w:u w:val="single" w:color="000000"/>
        </w:rPr>
        <w:t>I</w:t>
      </w:r>
      <w:r>
        <w:rPr>
          <w:sz w:val="22"/>
          <w:szCs w:val="22"/>
          <w:u w:val="single" w:color="000000"/>
        </w:rPr>
        <w:t>nvo</w:t>
      </w:r>
      <w:r>
        <w:rPr>
          <w:spacing w:val="1"/>
          <w:sz w:val="22"/>
          <w:szCs w:val="22"/>
          <w:u w:val="single" w:color="000000"/>
        </w:rPr>
        <w:t>l</w:t>
      </w:r>
      <w:r>
        <w:rPr>
          <w:sz w:val="22"/>
          <w:szCs w:val="22"/>
          <w:u w:val="single" w:color="000000"/>
        </w:rPr>
        <w:t>ved</w:t>
      </w:r>
      <w:r>
        <w:rPr>
          <w:spacing w:val="-2"/>
          <w:sz w:val="22"/>
          <w:szCs w:val="22"/>
          <w:u w:val="single" w:color="000000"/>
        </w:rPr>
        <w:t xml:space="preserve"> </w:t>
      </w:r>
      <w:r>
        <w:rPr>
          <w:spacing w:val="1"/>
          <w:sz w:val="22"/>
          <w:szCs w:val="22"/>
          <w:u w:val="single" w:color="000000"/>
        </w:rPr>
        <w:t>i</w:t>
      </w:r>
      <w:r>
        <w:rPr>
          <w:sz w:val="22"/>
          <w:szCs w:val="22"/>
          <w:u w:val="single" w:color="000000"/>
        </w:rPr>
        <w:t xml:space="preserve">n </w:t>
      </w:r>
      <w:r>
        <w:rPr>
          <w:spacing w:val="-2"/>
          <w:sz w:val="22"/>
          <w:szCs w:val="22"/>
          <w:u w:val="single" w:color="000000"/>
        </w:rPr>
        <w:t>a</w:t>
      </w:r>
      <w:r>
        <w:rPr>
          <w:sz w:val="22"/>
          <w:szCs w:val="22"/>
          <w:u w:val="single" w:color="000000"/>
        </w:rPr>
        <w:t>t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pacing w:val="-1"/>
          <w:sz w:val="22"/>
          <w:szCs w:val="22"/>
          <w:u w:val="single" w:color="000000"/>
        </w:rPr>
        <w:t>l</w:t>
      </w:r>
      <w:r>
        <w:rPr>
          <w:sz w:val="22"/>
          <w:szCs w:val="22"/>
          <w:u w:val="single" w:color="000000"/>
        </w:rPr>
        <w:t>e</w:t>
      </w:r>
      <w:r>
        <w:rPr>
          <w:spacing w:val="1"/>
          <w:sz w:val="22"/>
          <w:szCs w:val="22"/>
          <w:u w:val="single" w:color="000000"/>
        </w:rPr>
        <w:t>a</w:t>
      </w:r>
      <w:r>
        <w:rPr>
          <w:spacing w:val="-2"/>
          <w:sz w:val="22"/>
          <w:szCs w:val="22"/>
          <w:u w:val="single" w:color="000000"/>
        </w:rPr>
        <w:t>s</w:t>
      </w:r>
      <w:r>
        <w:rPr>
          <w:sz w:val="22"/>
          <w:szCs w:val="22"/>
          <w:u w:val="single" w:color="000000"/>
        </w:rPr>
        <w:t>t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>o</w:t>
      </w:r>
      <w:r>
        <w:rPr>
          <w:spacing w:val="-2"/>
          <w:sz w:val="22"/>
          <w:szCs w:val="22"/>
          <w:u w:val="single" w:color="000000"/>
        </w:rPr>
        <w:t>n</w:t>
      </w:r>
      <w:r>
        <w:rPr>
          <w:sz w:val="22"/>
          <w:szCs w:val="22"/>
          <w:u w:val="single" w:color="000000"/>
        </w:rPr>
        <w:t>e p</w:t>
      </w:r>
      <w:r>
        <w:rPr>
          <w:spacing w:val="-1"/>
          <w:sz w:val="22"/>
          <w:szCs w:val="22"/>
          <w:u w:val="single" w:color="000000"/>
        </w:rPr>
        <w:t>r</w:t>
      </w:r>
      <w:r>
        <w:rPr>
          <w:spacing w:val="-2"/>
          <w:sz w:val="22"/>
          <w:szCs w:val="22"/>
          <w:u w:val="single" w:color="000000"/>
        </w:rPr>
        <w:t>o</w:t>
      </w:r>
      <w:r>
        <w:rPr>
          <w:spacing w:val="1"/>
          <w:sz w:val="22"/>
          <w:szCs w:val="22"/>
          <w:u w:val="single" w:color="000000"/>
        </w:rPr>
        <w:t>j</w:t>
      </w:r>
      <w:r>
        <w:rPr>
          <w:sz w:val="22"/>
          <w:szCs w:val="22"/>
          <w:u w:val="single" w:color="000000"/>
        </w:rPr>
        <w:t>e</w:t>
      </w:r>
      <w:r>
        <w:rPr>
          <w:spacing w:val="-2"/>
          <w:sz w:val="22"/>
          <w:szCs w:val="22"/>
          <w:u w:val="single" w:color="000000"/>
        </w:rPr>
        <w:t>c</w:t>
      </w:r>
      <w:r>
        <w:rPr>
          <w:sz w:val="22"/>
          <w:szCs w:val="22"/>
          <w:u w:val="single" w:color="000000"/>
        </w:rPr>
        <w:t>t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pacing w:val="-1"/>
          <w:sz w:val="22"/>
          <w:szCs w:val="22"/>
          <w:u w:val="single" w:color="000000"/>
        </w:rPr>
        <w:t>wi</w:t>
      </w:r>
      <w:r>
        <w:rPr>
          <w:spacing w:val="1"/>
          <w:sz w:val="22"/>
          <w:szCs w:val="22"/>
          <w:u w:val="single" w:color="000000"/>
        </w:rPr>
        <w:t>t</w:t>
      </w:r>
      <w:r>
        <w:rPr>
          <w:sz w:val="22"/>
          <w:szCs w:val="22"/>
          <w:u w:val="single" w:color="000000"/>
        </w:rPr>
        <w:t>h</w:t>
      </w:r>
      <w:r>
        <w:rPr>
          <w:spacing w:val="1"/>
          <w:sz w:val="22"/>
          <w:szCs w:val="22"/>
          <w:u w:val="single" w:color="000000"/>
        </w:rPr>
        <w:t>i</w:t>
      </w:r>
      <w:r>
        <w:rPr>
          <w:sz w:val="22"/>
          <w:szCs w:val="22"/>
          <w:u w:val="single" w:color="000000"/>
        </w:rPr>
        <w:t>n</w:t>
      </w:r>
      <w:r>
        <w:rPr>
          <w:spacing w:val="-2"/>
          <w:sz w:val="22"/>
          <w:szCs w:val="22"/>
          <w:u w:val="single" w:color="000000"/>
        </w:rPr>
        <w:t xml:space="preserve"> </w:t>
      </w:r>
      <w:r>
        <w:rPr>
          <w:spacing w:val="1"/>
          <w:sz w:val="22"/>
          <w:szCs w:val="22"/>
          <w:u w:val="single" w:color="000000"/>
        </w:rPr>
        <w:t>t</w:t>
      </w:r>
      <w:r>
        <w:rPr>
          <w:spacing w:val="-2"/>
          <w:sz w:val="22"/>
          <w:szCs w:val="22"/>
          <w:u w:val="single" w:color="000000"/>
        </w:rPr>
        <w:t>h</w:t>
      </w:r>
      <w:r>
        <w:rPr>
          <w:sz w:val="22"/>
          <w:szCs w:val="22"/>
          <w:u w:val="single" w:color="000000"/>
        </w:rPr>
        <w:t xml:space="preserve">e </w:t>
      </w:r>
      <w:r>
        <w:rPr>
          <w:spacing w:val="1"/>
          <w:sz w:val="22"/>
          <w:szCs w:val="22"/>
          <w:u w:val="single" w:color="000000"/>
        </w:rPr>
        <w:t>f</w:t>
      </w:r>
      <w:r>
        <w:rPr>
          <w:spacing w:val="-2"/>
          <w:sz w:val="22"/>
          <w:szCs w:val="22"/>
          <w:u w:val="single" w:color="000000"/>
        </w:rPr>
        <w:t>o</w:t>
      </w:r>
      <w:r>
        <w:rPr>
          <w:spacing w:val="1"/>
          <w:sz w:val="22"/>
          <w:szCs w:val="22"/>
          <w:u w:val="single" w:color="000000"/>
        </w:rPr>
        <w:t>r</w:t>
      </w:r>
      <w:r>
        <w:rPr>
          <w:spacing w:val="-1"/>
          <w:sz w:val="22"/>
          <w:szCs w:val="22"/>
          <w:u w:val="single" w:color="000000"/>
        </w:rPr>
        <w:t>m</w:t>
      </w:r>
      <w:r>
        <w:rPr>
          <w:sz w:val="22"/>
          <w:szCs w:val="22"/>
          <w:u w:val="single" w:color="000000"/>
        </w:rPr>
        <w:t>al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pacing w:val="-1"/>
          <w:sz w:val="22"/>
          <w:szCs w:val="22"/>
          <w:u w:val="single" w:color="000000"/>
        </w:rPr>
        <w:t>H</w:t>
      </w:r>
      <w:r>
        <w:rPr>
          <w:sz w:val="22"/>
          <w:szCs w:val="22"/>
          <w:u w:val="single" w:color="000000"/>
        </w:rPr>
        <w:t>EI</w:t>
      </w:r>
      <w:r>
        <w:rPr>
          <w:spacing w:val="-4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>cu</w:t>
      </w:r>
      <w:r>
        <w:rPr>
          <w:spacing w:val="1"/>
          <w:sz w:val="22"/>
          <w:szCs w:val="22"/>
          <w:u w:val="single" w:color="000000"/>
        </w:rPr>
        <w:t>r</w:t>
      </w:r>
      <w:r>
        <w:rPr>
          <w:spacing w:val="-2"/>
          <w:sz w:val="22"/>
          <w:szCs w:val="22"/>
          <w:u w:val="single" w:color="000000"/>
        </w:rPr>
        <w:t>r</w:t>
      </w:r>
      <w:r>
        <w:rPr>
          <w:spacing w:val="1"/>
          <w:sz w:val="22"/>
          <w:szCs w:val="22"/>
          <w:u w:val="single" w:color="000000"/>
        </w:rPr>
        <w:t>i</w:t>
      </w:r>
      <w:r>
        <w:rPr>
          <w:sz w:val="22"/>
          <w:szCs w:val="22"/>
          <w:u w:val="single" w:color="000000"/>
        </w:rPr>
        <w:t>c</w:t>
      </w:r>
      <w:r>
        <w:rPr>
          <w:spacing w:val="-2"/>
          <w:sz w:val="22"/>
          <w:szCs w:val="22"/>
          <w:u w:val="single" w:color="000000"/>
        </w:rPr>
        <w:t>u</w:t>
      </w:r>
      <w:r>
        <w:rPr>
          <w:spacing w:val="1"/>
          <w:sz w:val="22"/>
          <w:szCs w:val="22"/>
          <w:u w:val="single" w:color="000000"/>
        </w:rPr>
        <w:t>l</w:t>
      </w:r>
      <w:r>
        <w:rPr>
          <w:spacing w:val="-2"/>
          <w:sz w:val="22"/>
          <w:szCs w:val="22"/>
          <w:u w:val="single" w:color="000000"/>
        </w:rPr>
        <w:t>u</w:t>
      </w:r>
      <w:r>
        <w:rPr>
          <w:sz w:val="22"/>
          <w:szCs w:val="22"/>
          <w:u w:val="single" w:color="000000"/>
        </w:rPr>
        <w:t xml:space="preserve">m </w:t>
      </w:r>
      <w:r>
        <w:rPr>
          <w:sz w:val="22"/>
          <w:szCs w:val="22"/>
          <w:u w:val="single" w:color="000000"/>
        </w:rPr>
        <w:tab/>
      </w:r>
    </w:p>
    <w:p w14:paraId="2D183ED0" w14:textId="77777777" w:rsidR="00E85BF6" w:rsidRDefault="0056344A">
      <w:pPr>
        <w:tabs>
          <w:tab w:val="left" w:pos="9160"/>
        </w:tabs>
        <w:spacing w:before="8"/>
        <w:ind w:left="129"/>
        <w:rPr>
          <w:sz w:val="22"/>
          <w:szCs w:val="22"/>
        </w:rPr>
      </w:pPr>
      <w:r>
        <w:rPr>
          <w:sz w:val="22"/>
          <w:szCs w:val="22"/>
          <w:u w:val="single" w:color="000000"/>
        </w:rPr>
        <w:t xml:space="preserve">               </w:t>
      </w:r>
      <w:r>
        <w:rPr>
          <w:spacing w:val="-19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 xml:space="preserve">S5               </w:t>
      </w:r>
      <w:r>
        <w:rPr>
          <w:spacing w:val="-18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pacing w:val="-12"/>
          <w:sz w:val="22"/>
          <w:szCs w:val="22"/>
          <w:u w:val="single" w:color="000000"/>
        </w:rPr>
        <w:t xml:space="preserve"> </w:t>
      </w:r>
      <w:r>
        <w:rPr>
          <w:spacing w:val="-2"/>
          <w:sz w:val="22"/>
          <w:szCs w:val="22"/>
          <w:u w:val="single" w:color="000000"/>
        </w:rPr>
        <w:t>I</w:t>
      </w:r>
      <w:r>
        <w:rPr>
          <w:sz w:val="22"/>
          <w:szCs w:val="22"/>
          <w:u w:val="single" w:color="000000"/>
        </w:rPr>
        <w:t>nvo</w:t>
      </w:r>
      <w:r>
        <w:rPr>
          <w:spacing w:val="1"/>
          <w:sz w:val="22"/>
          <w:szCs w:val="22"/>
          <w:u w:val="single" w:color="000000"/>
        </w:rPr>
        <w:t>l</w:t>
      </w:r>
      <w:r>
        <w:rPr>
          <w:sz w:val="22"/>
          <w:szCs w:val="22"/>
          <w:u w:val="single" w:color="000000"/>
        </w:rPr>
        <w:t>ved</w:t>
      </w:r>
      <w:r>
        <w:rPr>
          <w:spacing w:val="-2"/>
          <w:sz w:val="22"/>
          <w:szCs w:val="22"/>
          <w:u w:val="single" w:color="000000"/>
        </w:rPr>
        <w:t xml:space="preserve"> </w:t>
      </w:r>
      <w:r>
        <w:rPr>
          <w:spacing w:val="1"/>
          <w:sz w:val="22"/>
          <w:szCs w:val="22"/>
          <w:u w:val="single" w:color="000000"/>
        </w:rPr>
        <w:t>i</w:t>
      </w:r>
      <w:r>
        <w:rPr>
          <w:sz w:val="22"/>
          <w:szCs w:val="22"/>
          <w:u w:val="single" w:color="000000"/>
        </w:rPr>
        <w:t xml:space="preserve">n </w:t>
      </w:r>
      <w:r>
        <w:rPr>
          <w:spacing w:val="-2"/>
          <w:sz w:val="22"/>
          <w:szCs w:val="22"/>
          <w:u w:val="single" w:color="000000"/>
        </w:rPr>
        <w:t>a</w:t>
      </w:r>
      <w:r>
        <w:rPr>
          <w:sz w:val="22"/>
          <w:szCs w:val="22"/>
          <w:u w:val="single" w:color="000000"/>
        </w:rPr>
        <w:t>t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pacing w:val="-1"/>
          <w:sz w:val="22"/>
          <w:szCs w:val="22"/>
          <w:u w:val="single" w:color="000000"/>
        </w:rPr>
        <w:t>l</w:t>
      </w:r>
      <w:r>
        <w:rPr>
          <w:sz w:val="22"/>
          <w:szCs w:val="22"/>
          <w:u w:val="single" w:color="000000"/>
        </w:rPr>
        <w:t>e</w:t>
      </w:r>
      <w:r>
        <w:rPr>
          <w:spacing w:val="1"/>
          <w:sz w:val="22"/>
          <w:szCs w:val="22"/>
          <w:u w:val="single" w:color="000000"/>
        </w:rPr>
        <w:t>a</w:t>
      </w:r>
      <w:r>
        <w:rPr>
          <w:spacing w:val="-2"/>
          <w:sz w:val="22"/>
          <w:szCs w:val="22"/>
          <w:u w:val="single" w:color="000000"/>
        </w:rPr>
        <w:t>s</w:t>
      </w:r>
      <w:r>
        <w:rPr>
          <w:sz w:val="22"/>
          <w:szCs w:val="22"/>
          <w:u w:val="single" w:color="000000"/>
        </w:rPr>
        <w:t>t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>o</w:t>
      </w:r>
      <w:r>
        <w:rPr>
          <w:spacing w:val="-2"/>
          <w:sz w:val="22"/>
          <w:szCs w:val="22"/>
          <w:u w:val="single" w:color="000000"/>
        </w:rPr>
        <w:t>n</w:t>
      </w:r>
      <w:r>
        <w:rPr>
          <w:sz w:val="22"/>
          <w:szCs w:val="22"/>
          <w:u w:val="single" w:color="000000"/>
        </w:rPr>
        <w:t>e p</w:t>
      </w:r>
      <w:r>
        <w:rPr>
          <w:spacing w:val="-1"/>
          <w:sz w:val="22"/>
          <w:szCs w:val="22"/>
          <w:u w:val="single" w:color="000000"/>
        </w:rPr>
        <w:t>r</w:t>
      </w:r>
      <w:r>
        <w:rPr>
          <w:spacing w:val="-2"/>
          <w:sz w:val="22"/>
          <w:szCs w:val="22"/>
          <w:u w:val="single" w:color="000000"/>
        </w:rPr>
        <w:t>o</w:t>
      </w:r>
      <w:r>
        <w:rPr>
          <w:spacing w:val="1"/>
          <w:sz w:val="22"/>
          <w:szCs w:val="22"/>
          <w:u w:val="single" w:color="000000"/>
        </w:rPr>
        <w:t>j</w:t>
      </w:r>
      <w:r>
        <w:rPr>
          <w:sz w:val="22"/>
          <w:szCs w:val="22"/>
          <w:u w:val="single" w:color="000000"/>
        </w:rPr>
        <w:t>e</w:t>
      </w:r>
      <w:r>
        <w:rPr>
          <w:spacing w:val="-2"/>
          <w:sz w:val="22"/>
          <w:szCs w:val="22"/>
          <w:u w:val="single" w:color="000000"/>
        </w:rPr>
        <w:t>c</w:t>
      </w:r>
      <w:r>
        <w:rPr>
          <w:sz w:val="22"/>
          <w:szCs w:val="22"/>
          <w:u w:val="single" w:color="000000"/>
        </w:rPr>
        <w:t>t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pacing w:val="-1"/>
          <w:sz w:val="22"/>
          <w:szCs w:val="22"/>
          <w:u w:val="single" w:color="000000"/>
        </w:rPr>
        <w:t>wi</w:t>
      </w:r>
      <w:r>
        <w:rPr>
          <w:spacing w:val="1"/>
          <w:sz w:val="22"/>
          <w:szCs w:val="22"/>
          <w:u w:val="single" w:color="000000"/>
        </w:rPr>
        <w:t>t</w:t>
      </w:r>
      <w:r>
        <w:rPr>
          <w:sz w:val="22"/>
          <w:szCs w:val="22"/>
          <w:u w:val="single" w:color="000000"/>
        </w:rPr>
        <w:t>h</w:t>
      </w:r>
      <w:r>
        <w:rPr>
          <w:spacing w:val="1"/>
          <w:sz w:val="22"/>
          <w:szCs w:val="22"/>
          <w:u w:val="single" w:color="000000"/>
        </w:rPr>
        <w:t>i</w:t>
      </w:r>
      <w:r>
        <w:rPr>
          <w:sz w:val="22"/>
          <w:szCs w:val="22"/>
          <w:u w:val="single" w:color="000000"/>
        </w:rPr>
        <w:t>n</w:t>
      </w:r>
      <w:r>
        <w:rPr>
          <w:spacing w:val="-2"/>
          <w:sz w:val="22"/>
          <w:szCs w:val="22"/>
          <w:u w:val="single" w:color="000000"/>
        </w:rPr>
        <w:t xml:space="preserve"> </w:t>
      </w:r>
      <w:r>
        <w:rPr>
          <w:spacing w:val="1"/>
          <w:sz w:val="22"/>
          <w:szCs w:val="22"/>
          <w:u w:val="single" w:color="000000"/>
        </w:rPr>
        <w:t>t</w:t>
      </w:r>
      <w:r>
        <w:rPr>
          <w:spacing w:val="-2"/>
          <w:sz w:val="22"/>
          <w:szCs w:val="22"/>
          <w:u w:val="single" w:color="000000"/>
        </w:rPr>
        <w:t>h</w:t>
      </w:r>
      <w:r>
        <w:rPr>
          <w:sz w:val="22"/>
          <w:szCs w:val="22"/>
          <w:u w:val="single" w:color="000000"/>
        </w:rPr>
        <w:t xml:space="preserve">e </w:t>
      </w:r>
      <w:r>
        <w:rPr>
          <w:spacing w:val="1"/>
          <w:sz w:val="22"/>
          <w:szCs w:val="22"/>
          <w:u w:val="single" w:color="000000"/>
        </w:rPr>
        <w:t>f</w:t>
      </w:r>
      <w:r>
        <w:rPr>
          <w:spacing w:val="-2"/>
          <w:sz w:val="22"/>
          <w:szCs w:val="22"/>
          <w:u w:val="single" w:color="000000"/>
        </w:rPr>
        <w:t>o</w:t>
      </w:r>
      <w:r>
        <w:rPr>
          <w:spacing w:val="1"/>
          <w:sz w:val="22"/>
          <w:szCs w:val="22"/>
          <w:u w:val="single" w:color="000000"/>
        </w:rPr>
        <w:t>r</w:t>
      </w:r>
      <w:r>
        <w:rPr>
          <w:spacing w:val="-1"/>
          <w:sz w:val="22"/>
          <w:szCs w:val="22"/>
          <w:u w:val="single" w:color="000000"/>
        </w:rPr>
        <w:t>m</w:t>
      </w:r>
      <w:r>
        <w:rPr>
          <w:sz w:val="22"/>
          <w:szCs w:val="22"/>
          <w:u w:val="single" w:color="000000"/>
        </w:rPr>
        <w:t>al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pacing w:val="-1"/>
          <w:sz w:val="22"/>
          <w:szCs w:val="22"/>
          <w:u w:val="single" w:color="000000"/>
        </w:rPr>
        <w:t>H</w:t>
      </w:r>
      <w:r>
        <w:rPr>
          <w:sz w:val="22"/>
          <w:szCs w:val="22"/>
          <w:u w:val="single" w:color="000000"/>
        </w:rPr>
        <w:t>EI</w:t>
      </w:r>
      <w:r>
        <w:rPr>
          <w:spacing w:val="-4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>cu</w:t>
      </w:r>
      <w:r>
        <w:rPr>
          <w:spacing w:val="1"/>
          <w:sz w:val="22"/>
          <w:szCs w:val="22"/>
          <w:u w:val="single" w:color="000000"/>
        </w:rPr>
        <w:t>r</w:t>
      </w:r>
      <w:r>
        <w:rPr>
          <w:spacing w:val="-2"/>
          <w:sz w:val="22"/>
          <w:szCs w:val="22"/>
          <w:u w:val="single" w:color="000000"/>
        </w:rPr>
        <w:t>r</w:t>
      </w:r>
      <w:r>
        <w:rPr>
          <w:spacing w:val="1"/>
          <w:sz w:val="22"/>
          <w:szCs w:val="22"/>
          <w:u w:val="single" w:color="000000"/>
        </w:rPr>
        <w:t>i</w:t>
      </w:r>
      <w:r>
        <w:rPr>
          <w:sz w:val="22"/>
          <w:szCs w:val="22"/>
          <w:u w:val="single" w:color="000000"/>
        </w:rPr>
        <w:t>c</w:t>
      </w:r>
      <w:r>
        <w:rPr>
          <w:spacing w:val="-2"/>
          <w:sz w:val="22"/>
          <w:szCs w:val="22"/>
          <w:u w:val="single" w:color="000000"/>
        </w:rPr>
        <w:t>u</w:t>
      </w:r>
      <w:r>
        <w:rPr>
          <w:spacing w:val="1"/>
          <w:sz w:val="22"/>
          <w:szCs w:val="22"/>
          <w:u w:val="single" w:color="000000"/>
        </w:rPr>
        <w:t>l</w:t>
      </w:r>
      <w:r>
        <w:rPr>
          <w:spacing w:val="-2"/>
          <w:sz w:val="22"/>
          <w:szCs w:val="22"/>
          <w:u w:val="single" w:color="000000"/>
        </w:rPr>
        <w:t>u</w:t>
      </w:r>
      <w:r>
        <w:rPr>
          <w:sz w:val="22"/>
          <w:szCs w:val="22"/>
          <w:u w:val="single" w:color="000000"/>
        </w:rPr>
        <w:t xml:space="preserve">m </w:t>
      </w:r>
      <w:r>
        <w:rPr>
          <w:sz w:val="22"/>
          <w:szCs w:val="22"/>
          <w:u w:val="single" w:color="000000"/>
        </w:rPr>
        <w:tab/>
      </w:r>
    </w:p>
    <w:p w14:paraId="162E6BEF" w14:textId="77777777" w:rsidR="00E85BF6" w:rsidRDefault="0056344A">
      <w:pPr>
        <w:tabs>
          <w:tab w:val="left" w:pos="980"/>
          <w:tab w:val="left" w:pos="2180"/>
          <w:tab w:val="left" w:pos="9160"/>
        </w:tabs>
        <w:spacing w:before="11" w:line="248" w:lineRule="auto"/>
        <w:ind w:left="991" w:right="75" w:hanging="862"/>
        <w:rPr>
          <w:sz w:val="22"/>
          <w:szCs w:val="22"/>
        </w:rPr>
      </w:pPr>
      <w:r>
        <w:pict w14:anchorId="52AECB25">
          <v:group id="_x0000_s1032" style="position:absolute;left:0;text-align:left;margin-left:171.25pt;margin-top:.4pt;width:.5pt;height:0;z-index:-251654144;mso-position-horizontal-relative:page" coordorigin="3425,8" coordsize="10,0">
            <v:shape id="_x0000_s1033" style="position:absolute;left:3425;top:8;width:10;height:0" coordorigin="3425,8" coordsize="10,0" path="m3425,8r10,e" filled="f" strokeweight=".58pt">
              <v:path arrowok="t"/>
            </v:shape>
            <w10:wrap anchorx="page"/>
          </v:group>
        </w:pict>
      </w:r>
      <w:r>
        <w:pict w14:anchorId="16B42D33">
          <v:group id="_x0000_s1030" style="position:absolute;left:0;text-align:left;margin-left:171.25pt;margin-top:13.45pt;width:.5pt;height:0;z-index:-251653120;mso-position-horizontal-relative:page" coordorigin="3425,269" coordsize="10,0">
            <v:shape id="_x0000_s1031" style="position:absolute;left:3425;top:269;width:10;height:0" coordorigin="3425,269" coordsize="10,0" path="m3425,269r10,e" filled="f" strokeweight=".58pt">
              <v:path arrowok="t"/>
            </v:shape>
            <w10:wrap anchorx="page"/>
          </v:group>
        </w:pict>
      </w:r>
      <w:r>
        <w:pict w14:anchorId="1936C071">
          <v:group id="_x0000_s1026" style="position:absolute;left:0;text-align:left;margin-left:72.45pt;margin-top:26.35pt;width:453.55pt;height:.6pt;z-index:-251652096;mso-position-horizontal-relative:page" coordorigin="1449,527" coordsize="9071,12">
            <v:shape id="_x0000_s1029" style="position:absolute;left:1455;top:533;width:1970;height:0" coordorigin="1455,533" coordsize="1970,0" path="m1455,533r1970,e" filled="f" strokeweight=".58pt">
              <v:path arrowok="t"/>
            </v:shape>
            <v:shape id="_x0000_s1028" style="position:absolute;left:3411;top:533;width:10;height:0" coordorigin="3411,533" coordsize="10,0" path="m3411,533r9,e" filled="f" strokeweight=".58pt">
              <v:path arrowok="t"/>
            </v:shape>
            <v:shape id="_x0000_s1027" style="position:absolute;left:3420;top:533;width:7093;height:0" coordorigin="3420,533" coordsize="7093,0" path="m3420,533r7094,e" filled="f" strokeweight=".58pt">
              <v:path arrowok="t"/>
            </v:shape>
            <w10:wrap anchorx="page"/>
          </v:group>
        </w:pic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  <w:t xml:space="preserve">S6                </w:t>
      </w:r>
      <w:r>
        <w:rPr>
          <w:spacing w:val="25"/>
          <w:sz w:val="22"/>
          <w:szCs w:val="22"/>
          <w:u w:val="single" w:color="000000"/>
        </w:rPr>
        <w:t xml:space="preserve"> </w:t>
      </w:r>
      <w:r>
        <w:rPr>
          <w:spacing w:val="-2"/>
          <w:sz w:val="22"/>
          <w:szCs w:val="22"/>
          <w:u w:val="single" w:color="000000"/>
        </w:rPr>
        <w:t>I</w:t>
      </w:r>
      <w:r>
        <w:rPr>
          <w:sz w:val="22"/>
          <w:szCs w:val="22"/>
          <w:u w:val="single" w:color="000000"/>
        </w:rPr>
        <w:t>nvo</w:t>
      </w:r>
      <w:r>
        <w:rPr>
          <w:spacing w:val="1"/>
          <w:sz w:val="22"/>
          <w:szCs w:val="22"/>
          <w:u w:val="single" w:color="000000"/>
        </w:rPr>
        <w:t>l</w:t>
      </w:r>
      <w:r>
        <w:rPr>
          <w:sz w:val="22"/>
          <w:szCs w:val="22"/>
          <w:u w:val="single" w:color="000000"/>
        </w:rPr>
        <w:t>ved</w:t>
      </w:r>
      <w:r>
        <w:rPr>
          <w:spacing w:val="-2"/>
          <w:sz w:val="22"/>
          <w:szCs w:val="22"/>
          <w:u w:val="single" w:color="000000"/>
        </w:rPr>
        <w:t xml:space="preserve"> </w:t>
      </w:r>
      <w:r>
        <w:rPr>
          <w:spacing w:val="1"/>
          <w:sz w:val="22"/>
          <w:szCs w:val="22"/>
          <w:u w:val="single" w:color="000000"/>
        </w:rPr>
        <w:t>i</w:t>
      </w:r>
      <w:r>
        <w:rPr>
          <w:sz w:val="22"/>
          <w:szCs w:val="22"/>
          <w:u w:val="single" w:color="000000"/>
        </w:rPr>
        <w:t xml:space="preserve">n </w:t>
      </w:r>
      <w:r>
        <w:rPr>
          <w:spacing w:val="-2"/>
          <w:sz w:val="22"/>
          <w:szCs w:val="22"/>
          <w:u w:val="single" w:color="000000"/>
        </w:rPr>
        <w:t>a</w:t>
      </w:r>
      <w:r>
        <w:rPr>
          <w:sz w:val="22"/>
          <w:szCs w:val="22"/>
          <w:u w:val="single" w:color="000000"/>
        </w:rPr>
        <w:t>t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pacing w:val="-1"/>
          <w:sz w:val="22"/>
          <w:szCs w:val="22"/>
          <w:u w:val="single" w:color="000000"/>
        </w:rPr>
        <w:t>l</w:t>
      </w:r>
      <w:r>
        <w:rPr>
          <w:sz w:val="22"/>
          <w:szCs w:val="22"/>
          <w:u w:val="single" w:color="000000"/>
        </w:rPr>
        <w:t>e</w:t>
      </w:r>
      <w:r>
        <w:rPr>
          <w:spacing w:val="1"/>
          <w:sz w:val="22"/>
          <w:szCs w:val="22"/>
          <w:u w:val="single" w:color="000000"/>
        </w:rPr>
        <w:t>a</w:t>
      </w:r>
      <w:r>
        <w:rPr>
          <w:spacing w:val="-2"/>
          <w:sz w:val="22"/>
          <w:szCs w:val="22"/>
          <w:u w:val="single" w:color="000000"/>
        </w:rPr>
        <w:t>s</w:t>
      </w:r>
      <w:r>
        <w:rPr>
          <w:sz w:val="22"/>
          <w:szCs w:val="22"/>
          <w:u w:val="single" w:color="000000"/>
        </w:rPr>
        <w:t>t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>o</w:t>
      </w:r>
      <w:r>
        <w:rPr>
          <w:spacing w:val="-2"/>
          <w:sz w:val="22"/>
          <w:szCs w:val="22"/>
          <w:u w:val="single" w:color="000000"/>
        </w:rPr>
        <w:t>n</w:t>
      </w:r>
      <w:r>
        <w:rPr>
          <w:sz w:val="22"/>
          <w:szCs w:val="22"/>
          <w:u w:val="single" w:color="000000"/>
        </w:rPr>
        <w:t>e p</w:t>
      </w:r>
      <w:r>
        <w:rPr>
          <w:spacing w:val="-1"/>
          <w:sz w:val="22"/>
          <w:szCs w:val="22"/>
          <w:u w:val="single" w:color="000000"/>
        </w:rPr>
        <w:t>r</w:t>
      </w:r>
      <w:r>
        <w:rPr>
          <w:spacing w:val="-2"/>
          <w:sz w:val="22"/>
          <w:szCs w:val="22"/>
          <w:u w:val="single" w:color="000000"/>
        </w:rPr>
        <w:t>o</w:t>
      </w:r>
      <w:r>
        <w:rPr>
          <w:spacing w:val="1"/>
          <w:sz w:val="22"/>
          <w:szCs w:val="22"/>
          <w:u w:val="single" w:color="000000"/>
        </w:rPr>
        <w:t>j</w:t>
      </w:r>
      <w:r>
        <w:rPr>
          <w:sz w:val="22"/>
          <w:szCs w:val="22"/>
          <w:u w:val="single" w:color="000000"/>
        </w:rPr>
        <w:t>e</w:t>
      </w:r>
      <w:r>
        <w:rPr>
          <w:spacing w:val="-2"/>
          <w:sz w:val="22"/>
          <w:szCs w:val="22"/>
          <w:u w:val="single" w:color="000000"/>
        </w:rPr>
        <w:t>c</w:t>
      </w:r>
      <w:r>
        <w:rPr>
          <w:sz w:val="22"/>
          <w:szCs w:val="22"/>
          <w:u w:val="single" w:color="000000"/>
        </w:rPr>
        <w:t>t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pacing w:val="-1"/>
          <w:sz w:val="22"/>
          <w:szCs w:val="22"/>
          <w:u w:val="single" w:color="000000"/>
        </w:rPr>
        <w:t>wi</w:t>
      </w:r>
      <w:r>
        <w:rPr>
          <w:spacing w:val="1"/>
          <w:sz w:val="22"/>
          <w:szCs w:val="22"/>
          <w:u w:val="single" w:color="000000"/>
        </w:rPr>
        <w:t>t</w:t>
      </w:r>
      <w:r>
        <w:rPr>
          <w:sz w:val="22"/>
          <w:szCs w:val="22"/>
          <w:u w:val="single" w:color="000000"/>
        </w:rPr>
        <w:t>h</w:t>
      </w:r>
      <w:r>
        <w:rPr>
          <w:spacing w:val="1"/>
          <w:sz w:val="22"/>
          <w:szCs w:val="22"/>
          <w:u w:val="single" w:color="000000"/>
        </w:rPr>
        <w:t>i</w:t>
      </w:r>
      <w:r>
        <w:rPr>
          <w:sz w:val="22"/>
          <w:szCs w:val="22"/>
          <w:u w:val="single" w:color="000000"/>
        </w:rPr>
        <w:t>n</w:t>
      </w:r>
      <w:r>
        <w:rPr>
          <w:spacing w:val="-2"/>
          <w:sz w:val="22"/>
          <w:szCs w:val="22"/>
          <w:u w:val="single" w:color="000000"/>
        </w:rPr>
        <w:t xml:space="preserve"> </w:t>
      </w:r>
      <w:r>
        <w:rPr>
          <w:spacing w:val="1"/>
          <w:sz w:val="22"/>
          <w:szCs w:val="22"/>
          <w:u w:val="single" w:color="000000"/>
        </w:rPr>
        <w:t>t</w:t>
      </w:r>
      <w:r>
        <w:rPr>
          <w:spacing w:val="-2"/>
          <w:sz w:val="22"/>
          <w:szCs w:val="22"/>
          <w:u w:val="single" w:color="000000"/>
        </w:rPr>
        <w:t>h</w:t>
      </w:r>
      <w:r>
        <w:rPr>
          <w:sz w:val="22"/>
          <w:szCs w:val="22"/>
          <w:u w:val="single" w:color="000000"/>
        </w:rPr>
        <w:t xml:space="preserve">e </w:t>
      </w:r>
      <w:r>
        <w:rPr>
          <w:spacing w:val="1"/>
          <w:sz w:val="22"/>
          <w:szCs w:val="22"/>
          <w:u w:val="single" w:color="000000"/>
        </w:rPr>
        <w:t>f</w:t>
      </w:r>
      <w:r>
        <w:rPr>
          <w:spacing w:val="-2"/>
          <w:sz w:val="22"/>
          <w:szCs w:val="22"/>
          <w:u w:val="single" w:color="000000"/>
        </w:rPr>
        <w:t>o</w:t>
      </w:r>
      <w:r>
        <w:rPr>
          <w:spacing w:val="1"/>
          <w:sz w:val="22"/>
          <w:szCs w:val="22"/>
          <w:u w:val="single" w:color="000000"/>
        </w:rPr>
        <w:t>r</w:t>
      </w:r>
      <w:r>
        <w:rPr>
          <w:spacing w:val="-1"/>
          <w:sz w:val="22"/>
          <w:szCs w:val="22"/>
          <w:u w:val="single" w:color="000000"/>
        </w:rPr>
        <w:t>m</w:t>
      </w:r>
      <w:r>
        <w:rPr>
          <w:sz w:val="22"/>
          <w:szCs w:val="22"/>
          <w:u w:val="single" w:color="000000"/>
        </w:rPr>
        <w:t>al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pacing w:val="-1"/>
          <w:sz w:val="22"/>
          <w:szCs w:val="22"/>
          <w:u w:val="single" w:color="000000"/>
        </w:rPr>
        <w:t>H</w:t>
      </w:r>
      <w:r>
        <w:rPr>
          <w:sz w:val="22"/>
          <w:szCs w:val="22"/>
          <w:u w:val="single" w:color="000000"/>
        </w:rPr>
        <w:t>EI</w:t>
      </w:r>
      <w:r>
        <w:rPr>
          <w:spacing w:val="-4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>cu</w:t>
      </w:r>
      <w:r>
        <w:rPr>
          <w:spacing w:val="1"/>
          <w:sz w:val="22"/>
          <w:szCs w:val="22"/>
          <w:u w:val="single" w:color="000000"/>
        </w:rPr>
        <w:t>r</w:t>
      </w:r>
      <w:r>
        <w:rPr>
          <w:spacing w:val="-2"/>
          <w:sz w:val="22"/>
          <w:szCs w:val="22"/>
          <w:u w:val="single" w:color="000000"/>
        </w:rPr>
        <w:t>r</w:t>
      </w:r>
      <w:r>
        <w:rPr>
          <w:spacing w:val="1"/>
          <w:sz w:val="22"/>
          <w:szCs w:val="22"/>
          <w:u w:val="single" w:color="000000"/>
        </w:rPr>
        <w:t>i</w:t>
      </w:r>
      <w:r>
        <w:rPr>
          <w:sz w:val="22"/>
          <w:szCs w:val="22"/>
          <w:u w:val="single" w:color="000000"/>
        </w:rPr>
        <w:t>c</w:t>
      </w:r>
      <w:r>
        <w:rPr>
          <w:spacing w:val="-2"/>
          <w:sz w:val="22"/>
          <w:szCs w:val="22"/>
          <w:u w:val="single" w:color="000000"/>
        </w:rPr>
        <w:t>u</w:t>
      </w:r>
      <w:r>
        <w:rPr>
          <w:spacing w:val="1"/>
          <w:sz w:val="22"/>
          <w:szCs w:val="22"/>
          <w:u w:val="single" w:color="000000"/>
        </w:rPr>
        <w:t>l</w:t>
      </w:r>
      <w:r>
        <w:rPr>
          <w:spacing w:val="-2"/>
          <w:sz w:val="22"/>
          <w:szCs w:val="22"/>
          <w:u w:val="single" w:color="000000"/>
        </w:rPr>
        <w:t>u</w:t>
      </w:r>
      <w:r>
        <w:rPr>
          <w:sz w:val="22"/>
          <w:szCs w:val="22"/>
          <w:u w:val="single" w:color="000000"/>
        </w:rPr>
        <w:t xml:space="preserve">m </w:t>
      </w:r>
      <w:r>
        <w:rPr>
          <w:sz w:val="22"/>
          <w:szCs w:val="22"/>
          <w:u w:val="single" w:color="000000"/>
        </w:rPr>
        <w:tab/>
      </w:r>
      <w:r>
        <w:rPr>
          <w:sz w:val="22"/>
          <w:szCs w:val="22"/>
        </w:rPr>
        <w:t xml:space="preserve"> S7</w:t>
      </w:r>
      <w:r>
        <w:rPr>
          <w:sz w:val="22"/>
          <w:szCs w:val="22"/>
        </w:rPr>
        <w:tab/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nvo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ved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 p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m</w:t>
      </w:r>
    </w:p>
    <w:p w14:paraId="0DEF7669" w14:textId="77777777" w:rsidR="00E85BF6" w:rsidRDefault="00E85BF6">
      <w:pPr>
        <w:spacing w:before="2" w:line="220" w:lineRule="exact"/>
        <w:rPr>
          <w:sz w:val="22"/>
          <w:szCs w:val="22"/>
        </w:rPr>
      </w:pPr>
    </w:p>
    <w:p w14:paraId="369E51AB" w14:textId="77777777" w:rsidR="00E85BF6" w:rsidRDefault="0056344A">
      <w:pPr>
        <w:spacing w:before="32"/>
        <w:ind w:left="100" w:right="118" w:firstLine="720"/>
        <w:jc w:val="both"/>
        <w:rPr>
          <w:sz w:val="22"/>
          <w:szCs w:val="22"/>
        </w:rPr>
      </w:pPr>
      <w:r>
        <w:rPr>
          <w:sz w:val="22"/>
          <w:szCs w:val="22"/>
        </w:rPr>
        <w:t>Each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mi</w:t>
      </w:r>
      <w:r>
        <w:rPr>
          <w:spacing w:val="-2"/>
          <w:sz w:val="22"/>
          <w:szCs w:val="22"/>
        </w:rPr>
        <w:t>-s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ew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ook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30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60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7"/>
          <w:sz w:val="22"/>
          <w:szCs w:val="22"/>
        </w:rPr>
        <w:t>i</w:t>
      </w:r>
      <w:r>
        <w:rPr>
          <w:spacing w:val="-2"/>
          <w:sz w:val="22"/>
          <w:szCs w:val="22"/>
        </w:rPr>
        <w:t>-s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proofErr w:type="gram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ews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done 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ah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sa 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a 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 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uage 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f 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onden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6"/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4"/>
          <w:sz w:val="22"/>
          <w:szCs w:val="22"/>
        </w:rPr>
        <w:t>c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ew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au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ed.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Each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-3"/>
          <w:sz w:val="22"/>
          <w:szCs w:val="22"/>
        </w:rPr>
        <w:t>g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sh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ns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 an on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ne 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and 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. The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ns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 ch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ag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nst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al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ew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pon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ch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nde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en co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ed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us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ve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ys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.</w:t>
      </w:r>
    </w:p>
    <w:p w14:paraId="72AFD772" w14:textId="77777777" w:rsidR="00E85BF6" w:rsidRDefault="0056344A">
      <w:pPr>
        <w:spacing w:before="1"/>
        <w:ind w:left="100" w:right="126" w:firstLine="720"/>
        <w:jc w:val="both"/>
        <w:rPr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ough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edu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a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 an</w:t>
      </w:r>
      <w:r>
        <w:rPr>
          <w:spacing w:val="1"/>
          <w:sz w:val="22"/>
          <w:szCs w:val="22"/>
        </w:rPr>
        <w:t>al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z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 and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ouped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(</w:t>
      </w:r>
      <w:proofErr w:type="spellStart"/>
      <w:r>
        <w:rPr>
          <w:spacing w:val="1"/>
          <w:sz w:val="22"/>
          <w:szCs w:val="22"/>
        </w:rPr>
        <w:t>i</w:t>
      </w:r>
      <w:proofErr w:type="spellEnd"/>
      <w:r>
        <w:rPr>
          <w:sz w:val="22"/>
          <w:szCs w:val="22"/>
        </w:rPr>
        <w:t>)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eyw</w:t>
      </w:r>
      <w:r>
        <w:rPr>
          <w:spacing w:val="-3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qu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;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(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)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m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ch 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</w:p>
    <w:p w14:paraId="5EE937CF" w14:textId="77777777" w:rsidR="00E85BF6" w:rsidRDefault="00E85BF6">
      <w:pPr>
        <w:spacing w:before="11" w:line="240" w:lineRule="exact"/>
        <w:rPr>
          <w:sz w:val="24"/>
          <w:szCs w:val="24"/>
        </w:rPr>
      </w:pPr>
    </w:p>
    <w:p w14:paraId="340EE2BB" w14:textId="77777777" w:rsidR="00E85BF6" w:rsidRDefault="0056344A">
      <w:pPr>
        <w:ind w:left="100"/>
        <w:rPr>
          <w:sz w:val="22"/>
          <w:szCs w:val="22"/>
        </w:rPr>
      </w:pPr>
      <w:r>
        <w:rPr>
          <w:b/>
          <w:sz w:val="22"/>
          <w:szCs w:val="22"/>
        </w:rPr>
        <w:t xml:space="preserve">5.         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z w:val="22"/>
          <w:szCs w:val="22"/>
        </w:rPr>
        <w:t>Find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</w:t>
      </w:r>
      <w:r>
        <w:rPr>
          <w:b/>
          <w:spacing w:val="-3"/>
          <w:sz w:val="22"/>
          <w:szCs w:val="22"/>
        </w:rPr>
        <w:t>g</w:t>
      </w:r>
      <w:r>
        <w:rPr>
          <w:b/>
          <w:sz w:val="22"/>
          <w:szCs w:val="22"/>
        </w:rPr>
        <w:t xml:space="preserve">s and </w:t>
      </w:r>
      <w:r>
        <w:rPr>
          <w:b/>
          <w:spacing w:val="-1"/>
          <w:sz w:val="22"/>
          <w:szCs w:val="22"/>
        </w:rPr>
        <w:t>Di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c</w:t>
      </w:r>
      <w:r>
        <w:rPr>
          <w:b/>
          <w:sz w:val="22"/>
          <w:szCs w:val="22"/>
        </w:rPr>
        <w:t>u</w:t>
      </w:r>
      <w:r>
        <w:rPr>
          <w:b/>
          <w:spacing w:val="-2"/>
          <w:sz w:val="22"/>
          <w:szCs w:val="22"/>
        </w:rPr>
        <w:t>s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on</w:t>
      </w:r>
    </w:p>
    <w:p w14:paraId="3A1CF44E" w14:textId="77777777" w:rsidR="00E85BF6" w:rsidRDefault="00E85BF6">
      <w:pPr>
        <w:spacing w:before="13" w:line="240" w:lineRule="exact"/>
        <w:rPr>
          <w:sz w:val="24"/>
          <w:szCs w:val="24"/>
        </w:rPr>
      </w:pPr>
    </w:p>
    <w:p w14:paraId="03D51C0C" w14:textId="77777777" w:rsidR="00E85BF6" w:rsidRDefault="0056344A">
      <w:pPr>
        <w:ind w:left="100" w:right="123" w:firstLine="720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by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RQ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s, ex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ab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12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ponde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ed, and g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ouped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:</w:t>
      </w:r>
    </w:p>
    <w:p w14:paraId="21A1A552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proofErr w:type="spellStart"/>
      <w:r>
        <w:rPr>
          <w:spacing w:val="1"/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)        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EL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nvo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</w:p>
    <w:p w14:paraId="514FEDAA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)       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EI</w:t>
      </w:r>
      <w:r>
        <w:rPr>
          <w:spacing w:val="-2"/>
          <w:sz w:val="22"/>
          <w:szCs w:val="22"/>
        </w:rPr>
        <w:t xml:space="preserve"> 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f</w:t>
      </w:r>
    </w:p>
    <w:p w14:paraId="025D796A" w14:textId="77777777" w:rsidR="00E85BF6" w:rsidRDefault="0056344A">
      <w:pPr>
        <w:spacing w:before="1"/>
        <w:ind w:left="820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)      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ne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nvo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ved</w:t>
      </w:r>
    </w:p>
    <w:p w14:paraId="57078523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pacing w:val="1"/>
          <w:sz w:val="22"/>
          <w:szCs w:val="22"/>
        </w:rPr>
        <w:t>(i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)      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ow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1"/>
          <w:sz w:val="22"/>
          <w:szCs w:val="22"/>
        </w:rPr>
        <w:t xml:space="preserve"> C</w:t>
      </w:r>
      <w:r>
        <w:rPr>
          <w:sz w:val="22"/>
          <w:szCs w:val="22"/>
        </w:rPr>
        <w:t>EL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</w:p>
    <w:p w14:paraId="568B814F" w14:textId="77777777" w:rsidR="00E85BF6" w:rsidRDefault="0056344A">
      <w:pPr>
        <w:spacing w:before="1"/>
        <w:ind w:left="820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 xml:space="preserve">v)       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Succ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EL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</w:p>
    <w:p w14:paraId="40EC8C44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)      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UN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</w:t>
      </w:r>
    </w:p>
    <w:p w14:paraId="4DCDDB01" w14:textId="77777777" w:rsidR="00E85BF6" w:rsidRDefault="0056344A">
      <w:pPr>
        <w:spacing w:line="240" w:lineRule="exact"/>
        <w:ind w:left="100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The 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proofErr w:type="gramEnd"/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b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s 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l 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l 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m 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np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s,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ex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,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abo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m 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</w:p>
    <w:p w14:paraId="6D578815" w14:textId="77777777" w:rsidR="00E85BF6" w:rsidRDefault="0056344A">
      <w:pPr>
        <w:spacing w:before="4"/>
        <w:ind w:left="100"/>
        <w:rPr>
          <w:sz w:val="22"/>
          <w:szCs w:val="22"/>
        </w:rPr>
      </w:pP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ove.</w:t>
      </w:r>
    </w:p>
    <w:p w14:paraId="520C7BD9" w14:textId="77777777" w:rsidR="00E85BF6" w:rsidRDefault="00E85BF6">
      <w:pPr>
        <w:spacing w:before="8" w:line="180" w:lineRule="exact"/>
        <w:rPr>
          <w:sz w:val="19"/>
          <w:szCs w:val="19"/>
        </w:rPr>
      </w:pPr>
    </w:p>
    <w:p w14:paraId="43F8152A" w14:textId="77777777" w:rsidR="00E85BF6" w:rsidRDefault="0056344A">
      <w:pPr>
        <w:ind w:left="100"/>
        <w:rPr>
          <w:sz w:val="22"/>
          <w:szCs w:val="22"/>
        </w:rPr>
      </w:pPr>
      <w:r>
        <w:rPr>
          <w:b/>
          <w:sz w:val="22"/>
          <w:szCs w:val="22"/>
        </w:rPr>
        <w:t xml:space="preserve">5.1      </w:t>
      </w:r>
      <w:r>
        <w:rPr>
          <w:b/>
          <w:spacing w:val="47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 xml:space="preserve">s 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f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CE</w:t>
      </w:r>
      <w:r>
        <w:rPr>
          <w:b/>
          <w:sz w:val="22"/>
          <w:szCs w:val="22"/>
        </w:rPr>
        <w:t>L Pro</w:t>
      </w:r>
      <w:r>
        <w:rPr>
          <w:b/>
          <w:spacing w:val="-1"/>
          <w:sz w:val="22"/>
          <w:szCs w:val="22"/>
        </w:rPr>
        <w:t>j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I</w:t>
      </w:r>
      <w:r>
        <w:rPr>
          <w:b/>
          <w:sz w:val="22"/>
          <w:szCs w:val="22"/>
        </w:rPr>
        <w:t>nvolv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d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</w:t>
      </w:r>
    </w:p>
    <w:p w14:paraId="1F50C43A" w14:textId="77777777" w:rsidR="00E85BF6" w:rsidRDefault="00E85BF6">
      <w:pPr>
        <w:spacing w:before="11" w:line="240" w:lineRule="exact"/>
        <w:rPr>
          <w:sz w:val="24"/>
          <w:szCs w:val="24"/>
        </w:rPr>
      </w:pPr>
    </w:p>
    <w:p w14:paraId="7884A1FC" w14:textId="77777777" w:rsidR="00E85BF6" w:rsidRDefault="0056344A">
      <w:pPr>
        <w:ind w:left="100" w:right="122" w:firstLine="720"/>
        <w:jc w:val="both"/>
        <w:rPr>
          <w:sz w:val="22"/>
          <w:szCs w:val="22"/>
        </w:rPr>
        <w:sectPr w:rsidR="00E85BF6">
          <w:pgSz w:w="11920" w:h="16860"/>
          <w:pgMar w:top="1120" w:right="1280" w:bottom="280" w:left="1340" w:header="743" w:footer="1001" w:gutter="0"/>
          <w:cols w:space="720"/>
        </w:sectPr>
      </w:pPr>
      <w:r>
        <w:rPr>
          <w:sz w:val="22"/>
          <w:szCs w:val="22"/>
        </w:rPr>
        <w:t>The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ypes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 xml:space="preserve">y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5"/>
          <w:sz w:val="22"/>
          <w:szCs w:val="22"/>
        </w:rPr>
        <w:t>f</w:t>
      </w:r>
      <w:r>
        <w:rPr>
          <w:sz w:val="22"/>
          <w:szCs w:val="22"/>
        </w:rPr>
        <w:t>, and 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 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nv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>y 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nv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ved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it</w:t>
      </w:r>
      <w:r>
        <w:rPr>
          <w:spacing w:val="4"/>
          <w:sz w:val="22"/>
          <w:szCs w:val="22"/>
        </w:rPr>
        <w:t>y</w:t>
      </w:r>
      <w:r>
        <w:rPr>
          <w:spacing w:val="-2"/>
          <w:sz w:val="22"/>
          <w:szCs w:val="22"/>
        </w:rPr>
        <w:t>-f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F1,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F</w:t>
      </w:r>
      <w:r>
        <w:rPr>
          <w:sz w:val="22"/>
          <w:szCs w:val="22"/>
        </w:rPr>
        <w:t>2,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F3,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F</w:t>
      </w:r>
      <w:r>
        <w:rPr>
          <w:sz w:val="22"/>
          <w:szCs w:val="22"/>
        </w:rPr>
        <w:t>4)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od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aug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F</w:t>
      </w:r>
      <w:r>
        <w:rPr>
          <w:spacing w:val="-3"/>
          <w:sz w:val="22"/>
          <w:szCs w:val="22"/>
        </w:rPr>
        <w:t>5</w:t>
      </w:r>
      <w:r>
        <w:rPr>
          <w:spacing w:val="-2"/>
          <w:sz w:val="22"/>
          <w:szCs w:val="22"/>
        </w:rPr>
        <w:t>)</w:t>
      </w:r>
      <w:r>
        <w:rPr>
          <w:sz w:val="22"/>
          <w:szCs w:val="22"/>
        </w:rPr>
        <w:t>;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 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nvo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ved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m</w:t>
      </w:r>
    </w:p>
    <w:p w14:paraId="1347343D" w14:textId="77777777" w:rsidR="00E85BF6" w:rsidRDefault="00E85BF6">
      <w:pPr>
        <w:spacing w:before="14" w:line="260" w:lineRule="exact"/>
        <w:rPr>
          <w:sz w:val="26"/>
          <w:szCs w:val="26"/>
        </w:rPr>
      </w:pPr>
    </w:p>
    <w:p w14:paraId="2DABCD05" w14:textId="77777777" w:rsidR="00E85BF6" w:rsidRDefault="0056344A">
      <w:pPr>
        <w:spacing w:before="36" w:line="240" w:lineRule="exact"/>
        <w:ind w:left="100" w:right="79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S1,</w:t>
      </w:r>
      <w:r>
        <w:rPr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>S2,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S4,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S5,</w:t>
      </w:r>
      <w:r>
        <w:rPr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6</w:t>
      </w:r>
      <w:r>
        <w:rPr>
          <w:sz w:val="22"/>
          <w:szCs w:val="22"/>
        </w:rPr>
        <w:t>,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7</w:t>
      </w:r>
      <w:r>
        <w:rPr>
          <w:sz w:val="22"/>
          <w:szCs w:val="22"/>
        </w:rPr>
        <w:t>)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eyond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,</w:t>
      </w:r>
      <w:r>
        <w:rPr>
          <w:spacing w:val="3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9"/>
          <w:sz w:val="22"/>
          <w:szCs w:val="22"/>
        </w:rPr>
        <w:t>o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(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3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32E50FE2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z w:val="22"/>
          <w:szCs w:val="22"/>
        </w:rPr>
        <w:t>“…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ov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ff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abo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ns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</w:p>
    <w:p w14:paraId="189F2D7E" w14:textId="77777777" w:rsidR="00E85BF6" w:rsidRDefault="0056344A">
      <w:pPr>
        <w:spacing w:before="1" w:line="240" w:lineRule="exact"/>
        <w:ind w:left="100" w:right="80"/>
        <w:rPr>
          <w:sz w:val="22"/>
          <w:szCs w:val="22"/>
        </w:rPr>
      </w:pPr>
      <w:r>
        <w:rPr>
          <w:sz w:val="22"/>
          <w:szCs w:val="22"/>
        </w:rPr>
        <w:t>of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gy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So,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pub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ow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ue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6"/>
          <w:sz w:val="22"/>
          <w:szCs w:val="22"/>
        </w:rPr>
        <w:t>o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o-</w:t>
      </w:r>
      <w:r>
        <w:rPr>
          <w:spacing w:val="1"/>
          <w:sz w:val="22"/>
          <w:szCs w:val="22"/>
        </w:rPr>
        <w:t>fir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ac</w:t>
      </w:r>
      <w:r>
        <w:rPr>
          <w:sz w:val="22"/>
          <w:szCs w:val="22"/>
        </w:rPr>
        <w:t>e co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gy,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[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]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hen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4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ned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s…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her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s.</w:t>
      </w:r>
      <w:r>
        <w:rPr>
          <w:sz w:val="22"/>
          <w:szCs w:val="22"/>
        </w:rPr>
        <w:t>”</w:t>
      </w:r>
    </w:p>
    <w:p w14:paraId="2DA0ECD4" w14:textId="77777777" w:rsidR="00E85BF6" w:rsidRDefault="0056344A">
      <w:pPr>
        <w:spacing w:line="240" w:lineRule="exact"/>
        <w:ind w:left="100"/>
        <w:rPr>
          <w:sz w:val="22"/>
          <w:szCs w:val="22"/>
        </w:rPr>
      </w:pPr>
      <w:r>
        <w:rPr>
          <w:spacing w:val="1"/>
          <w:position w:val="-1"/>
          <w:sz w:val="22"/>
          <w:szCs w:val="22"/>
        </w:rPr>
        <w:t>(</w:t>
      </w:r>
      <w:r>
        <w:rPr>
          <w:position w:val="-1"/>
          <w:sz w:val="22"/>
          <w:szCs w:val="22"/>
        </w:rPr>
        <w:t>F1)</w:t>
      </w:r>
    </w:p>
    <w:p w14:paraId="11AA4162" w14:textId="77777777" w:rsidR="00E85BF6" w:rsidRDefault="0056344A">
      <w:pPr>
        <w:spacing w:before="3"/>
        <w:ind w:left="100" w:right="85" w:firstLine="720"/>
        <w:jc w:val="both"/>
        <w:rPr>
          <w:sz w:val="22"/>
          <w:szCs w:val="22"/>
        </w:rPr>
      </w:pPr>
      <w:r>
        <w:rPr>
          <w:sz w:val="22"/>
          <w:szCs w:val="22"/>
        </w:rPr>
        <w:t>“We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vo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y.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proofErr w:type="gramStart"/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und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proofErr w:type="gram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he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l 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but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y 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a. </w:t>
      </w:r>
      <w:r>
        <w:rPr>
          <w:spacing w:val="3"/>
          <w:sz w:val="22"/>
          <w:szCs w:val="22"/>
        </w:rPr>
        <w:t xml:space="preserve"> </w:t>
      </w:r>
      <w:proofErr w:type="gramStart"/>
      <w:r>
        <w:rPr>
          <w:spacing w:val="-2"/>
          <w:sz w:val="22"/>
          <w:szCs w:val="22"/>
        </w:rPr>
        <w:t>W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duc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d 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y by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y 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op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 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noc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We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odu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ed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g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by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g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ees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 xml:space="preserve">”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F</w:t>
      </w:r>
      <w:r>
        <w:rPr>
          <w:spacing w:val="-3"/>
          <w:sz w:val="22"/>
          <w:szCs w:val="22"/>
        </w:rPr>
        <w:t>3</w:t>
      </w:r>
      <w:r>
        <w:rPr>
          <w:sz w:val="22"/>
          <w:szCs w:val="22"/>
        </w:rPr>
        <w:t>)</w:t>
      </w:r>
    </w:p>
    <w:p w14:paraId="4B9B0133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z w:val="22"/>
          <w:szCs w:val="22"/>
        </w:rPr>
        <w:t>“</w:t>
      </w:r>
      <w:proofErr w:type="gramStart"/>
      <w:r>
        <w:rPr>
          <w:sz w:val="22"/>
          <w:szCs w:val="22"/>
        </w:rPr>
        <w:t>Dur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g 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proofErr w:type="gramEnd"/>
      <w:r>
        <w:rPr>
          <w:sz w:val="22"/>
          <w:szCs w:val="22"/>
        </w:rPr>
        <w:t xml:space="preserve"> 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s,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got</w:t>
      </w:r>
      <w:r>
        <w:rPr>
          <w:spacing w:val="5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[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]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  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ag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m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y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5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</w:p>
    <w:p w14:paraId="1489EF00" w14:textId="77777777" w:rsidR="00E85BF6" w:rsidRDefault="0056344A">
      <w:pPr>
        <w:spacing w:before="1" w:line="240" w:lineRule="exact"/>
        <w:ind w:left="100" w:right="82"/>
        <w:jc w:val="both"/>
        <w:rPr>
          <w:sz w:val="22"/>
          <w:szCs w:val="22"/>
        </w:rPr>
      </w:pPr>
      <w:r>
        <w:rPr>
          <w:sz w:val="22"/>
          <w:szCs w:val="22"/>
        </w:rPr>
        <w:t>dev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op, </w:t>
      </w:r>
      <w:r>
        <w:rPr>
          <w:sz w:val="22"/>
          <w:szCs w:val="22"/>
        </w:rPr>
        <w:t>not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ve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op,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ppo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cup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lt</w:t>
      </w:r>
      <w:r>
        <w:rPr>
          <w:sz w:val="22"/>
          <w:szCs w:val="22"/>
        </w:rPr>
        <w:t>h 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ong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SME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proofErr w:type="spellStart"/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epu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epu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an</w:t>
      </w:r>
      <w:proofErr w:type="spellEnd"/>
      <w:r>
        <w:rPr>
          <w:spacing w:val="1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bu</w:t>
      </w:r>
      <w:proofErr w:type="spellEnd"/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J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ka</w:t>
      </w:r>
      <w:r>
        <w:rPr>
          <w:spacing w:val="-1"/>
          <w:sz w:val="22"/>
          <w:szCs w:val="22"/>
        </w:rPr>
        <w:t>rt</w:t>
      </w:r>
      <w:r>
        <w:rPr>
          <w:sz w:val="22"/>
          <w:szCs w:val="22"/>
        </w:rPr>
        <w:t>a.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J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one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ded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x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s,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</w:p>
    <w:p w14:paraId="0AA294F1" w14:textId="77777777" w:rsidR="00E85BF6" w:rsidRDefault="0056344A">
      <w:pPr>
        <w:spacing w:line="240" w:lineRule="exact"/>
        <w:ind w:left="100" w:right="90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,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3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J</w:t>
      </w:r>
      <w:r>
        <w:rPr>
          <w:sz w:val="22"/>
          <w:szCs w:val="22"/>
        </w:rPr>
        <w:t>ak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rt</w:t>
      </w:r>
      <w:r>
        <w:rPr>
          <w:sz w:val="22"/>
          <w:szCs w:val="22"/>
        </w:rPr>
        <w:t>a,</w:t>
      </w:r>
      <w:r>
        <w:rPr>
          <w:spacing w:val="3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J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a,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st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J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a,</w:t>
      </w:r>
      <w:r>
        <w:rPr>
          <w:spacing w:val="3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J</w:t>
      </w:r>
      <w:r>
        <w:rPr>
          <w:sz w:val="22"/>
          <w:szCs w:val="22"/>
        </w:rPr>
        <w:t>ak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,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one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9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ep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au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</w:p>
    <w:p w14:paraId="1A388F09" w14:textId="77777777" w:rsidR="00E85BF6" w:rsidRDefault="0056344A">
      <w:pPr>
        <w:spacing w:before="1"/>
        <w:ind w:left="100" w:right="795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>.”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F4)</w:t>
      </w:r>
    </w:p>
    <w:p w14:paraId="06D40991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z w:val="22"/>
          <w:szCs w:val="22"/>
        </w:rPr>
        <w:t>“We</w:t>
      </w:r>
      <w:r>
        <w:rPr>
          <w:spacing w:val="3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ave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ee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[</w:t>
      </w:r>
      <w:r>
        <w:rPr>
          <w:sz w:val="22"/>
          <w:szCs w:val="22"/>
        </w:rPr>
        <w:t>of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s]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y.</w:t>
      </w:r>
      <w:r>
        <w:rPr>
          <w:spacing w:val="3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L,</w:t>
      </w:r>
      <w:r>
        <w:rPr>
          <w:spacing w:val="3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Peng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an</w:t>
      </w:r>
      <w:proofErr w:type="spellEnd"/>
      <w:r>
        <w:rPr>
          <w:spacing w:val="36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ar</w:t>
      </w:r>
      <w:proofErr w:type="spellEnd"/>
      <w:r>
        <w:rPr>
          <w:spacing w:val="3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anga</w:t>
      </w:r>
      <w:r>
        <w:rPr>
          <w:spacing w:val="-2"/>
          <w:sz w:val="22"/>
          <w:szCs w:val="22"/>
        </w:rPr>
        <w:t>n</w:t>
      </w:r>
      <w:proofErr w:type="spellEnd"/>
      <w:r>
        <w:rPr>
          <w:sz w:val="22"/>
          <w:szCs w:val="22"/>
        </w:rPr>
        <w:t>,</w:t>
      </w:r>
    </w:p>
    <w:p w14:paraId="0F7FA31F" w14:textId="77777777" w:rsidR="00E85BF6" w:rsidRDefault="0056344A">
      <w:pPr>
        <w:spacing w:before="1"/>
        <w:ind w:left="100" w:right="82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1,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ve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y,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 c</w:t>
      </w:r>
      <w:r>
        <w:rPr>
          <w:spacing w:val="-2"/>
          <w:sz w:val="22"/>
          <w:szCs w:val="22"/>
        </w:rPr>
        <w:t>er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hey have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do 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 an</w:t>
      </w:r>
      <w:r>
        <w:rPr>
          <w:spacing w:val="1"/>
          <w:sz w:val="22"/>
          <w:szCs w:val="22"/>
        </w:rPr>
        <w:t>al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m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ur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So</w:t>
      </w:r>
      <w:proofErr w:type="gram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ep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, a</w:t>
      </w:r>
      <w:r>
        <w:rPr>
          <w:spacing w:val="1"/>
          <w:sz w:val="22"/>
          <w:szCs w:val="22"/>
        </w:rPr>
        <w:t>ct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3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ne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h,</w:t>
      </w:r>
      <w:r>
        <w:rPr>
          <w:spacing w:val="3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uden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[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o]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y,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3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3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3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m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 hea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had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been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occ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 a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ong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.”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F5)</w:t>
      </w:r>
    </w:p>
    <w:p w14:paraId="2EA18C84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z w:val="22"/>
          <w:szCs w:val="22"/>
        </w:rPr>
        <w:t>“We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t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up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xec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dy,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ove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</w:p>
    <w:p w14:paraId="06987CE6" w14:textId="77777777" w:rsidR="00E85BF6" w:rsidRDefault="0056344A">
      <w:pPr>
        <w:spacing w:before="1"/>
        <w:ind w:left="100" w:right="85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ng,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one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f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spo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>en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e,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hen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 edu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,</w:t>
      </w:r>
      <w:r>
        <w:rPr>
          <w:spacing w:val="2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edu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proofErr w:type="spellEnd"/>
      <w:r>
        <w:rPr>
          <w:sz w:val="22"/>
          <w:szCs w:val="22"/>
        </w:rPr>
        <w:t>,</w:t>
      </w:r>
      <w:r>
        <w:rPr>
          <w:spacing w:val="2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uch</w:t>
      </w:r>
      <w:r>
        <w:rPr>
          <w:spacing w:val="2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2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ng,</w:t>
      </w:r>
      <w:r>
        <w:rPr>
          <w:spacing w:val="2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hab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ch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ds,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x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ng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s,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… he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eve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li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 p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hen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 …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m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ven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hough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ou 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 s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…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ch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spo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al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l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ake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yo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lf</w:t>
      </w:r>
      <w:r>
        <w:rPr>
          <w:sz w:val="22"/>
          <w:szCs w:val="22"/>
        </w:rPr>
        <w:t>,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ay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y,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ur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ad</w:t>
      </w:r>
      <w:r>
        <w:rPr>
          <w:spacing w:val="-1"/>
          <w:sz w:val="22"/>
          <w:szCs w:val="22"/>
        </w:rPr>
        <w:t>[</w:t>
      </w:r>
      <w:proofErr w:type="spellStart"/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proofErr w:type="spellEnd"/>
      <w:r>
        <w:rPr>
          <w:spacing w:val="1"/>
          <w:sz w:val="22"/>
          <w:szCs w:val="22"/>
        </w:rPr>
        <w:t>]</w:t>
      </w:r>
      <w:r>
        <w:rPr>
          <w:sz w:val="22"/>
          <w:szCs w:val="22"/>
        </w:rPr>
        <w:t>,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</w:t>
      </w:r>
      <w:r>
        <w:rPr>
          <w:spacing w:val="3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ave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a b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oad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ew 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wo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 xml:space="preserve">” 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S1)</w:t>
      </w:r>
    </w:p>
    <w:p w14:paraId="22FC27F9" w14:textId="77777777" w:rsidR="00E85BF6" w:rsidRDefault="0056344A">
      <w:pPr>
        <w:spacing w:before="2"/>
        <w:ind w:left="100" w:right="81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“…I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nk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econd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ye</w:t>
      </w:r>
      <w:r>
        <w:rPr>
          <w:sz w:val="22"/>
          <w:szCs w:val="22"/>
        </w:rPr>
        <w:t>ar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 have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[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en]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ho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 by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EM,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hat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EM c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ll</w:t>
      </w:r>
      <w:r>
        <w:rPr>
          <w:sz w:val="22"/>
          <w:szCs w:val="22"/>
        </w:rPr>
        <w:t>ed?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EM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rg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pub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h.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[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d]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COV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19</w:t>
      </w:r>
      <w:r>
        <w:rPr>
          <w:spacing w:val="3"/>
          <w:sz w:val="22"/>
          <w:szCs w:val="22"/>
        </w:rPr>
        <w:t xml:space="preserve"> a</w:t>
      </w:r>
      <w:r>
        <w:rPr>
          <w:sz w:val="22"/>
          <w:szCs w:val="22"/>
        </w:rPr>
        <w:t>nd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ogo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. Wh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ve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about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>h, abo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 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sp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y.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We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st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one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cho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l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. The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cond one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gh s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ho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s, 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or and 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gh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ch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ol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s.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one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vo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ka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Zo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s and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ak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bo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a week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 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 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y,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days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a week.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 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edu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 abo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how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ng,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hat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st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ny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abo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ng 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how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pe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h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 xml:space="preserve">ng.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 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 do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dvo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acy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eh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v</w:t>
      </w:r>
      <w:r>
        <w:rPr>
          <w:spacing w:val="-1"/>
          <w:sz w:val="22"/>
          <w:szCs w:val="22"/>
        </w:rPr>
        <w:t>il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ge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.”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S2)</w:t>
      </w:r>
    </w:p>
    <w:p w14:paraId="3E963993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z w:val="22"/>
          <w:szCs w:val="22"/>
        </w:rPr>
        <w:t>“…and 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e,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om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 Envi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 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 xml:space="preserve">y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 Fo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es</w:t>
      </w:r>
      <w:r>
        <w:rPr>
          <w:sz w:val="22"/>
          <w:szCs w:val="22"/>
        </w:rPr>
        <w:t>t</w:t>
      </w:r>
    </w:p>
    <w:p w14:paraId="242B8622" w14:textId="77777777" w:rsidR="00E85BF6" w:rsidRDefault="0056344A">
      <w:pPr>
        <w:spacing w:before="1"/>
        <w:ind w:left="100" w:right="85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 xml:space="preserve">ent </w:t>
      </w:r>
      <w:r>
        <w:rPr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ent</w:t>
      </w:r>
      <w:proofErr w:type="gramEnd"/>
      <w:r>
        <w:rPr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b,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r 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f</w:t>
      </w:r>
      <w:r>
        <w:rPr>
          <w:sz w:val="22"/>
          <w:szCs w:val="22"/>
        </w:rPr>
        <w:t>ocu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es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on 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ve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of 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,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po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bby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 xml:space="preserve">.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go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 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f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-3"/>
          <w:sz w:val="22"/>
          <w:szCs w:val="22"/>
        </w:rPr>
        <w:t>v</w:t>
      </w:r>
      <w:r>
        <w:rPr>
          <w:spacing w:val="1"/>
          <w:sz w:val="22"/>
          <w:szCs w:val="22"/>
        </w:rPr>
        <w:t>ir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Fo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 so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ve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op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ke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one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.”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S6</w:t>
      </w:r>
      <w:r>
        <w:rPr>
          <w:spacing w:val="2"/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34C59600" w14:textId="77777777" w:rsidR="00E85BF6" w:rsidRDefault="00E85BF6">
      <w:pPr>
        <w:spacing w:before="14" w:line="240" w:lineRule="exact"/>
        <w:rPr>
          <w:sz w:val="24"/>
          <w:szCs w:val="24"/>
        </w:rPr>
      </w:pPr>
    </w:p>
    <w:p w14:paraId="1B185B10" w14:textId="77777777" w:rsidR="00E85BF6" w:rsidRDefault="0056344A">
      <w:pPr>
        <w:ind w:left="100" w:right="4541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5.2      </w:t>
      </w:r>
      <w:r>
        <w:rPr>
          <w:b/>
          <w:spacing w:val="47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B</w:t>
      </w:r>
      <w:r>
        <w:rPr>
          <w:b/>
          <w:sz w:val="22"/>
          <w:szCs w:val="22"/>
        </w:rPr>
        <w:t>ene</w:t>
      </w:r>
      <w:r>
        <w:rPr>
          <w:b/>
          <w:spacing w:val="1"/>
          <w:sz w:val="22"/>
          <w:szCs w:val="22"/>
        </w:rPr>
        <w:t>f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s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o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H</w:t>
      </w:r>
      <w:r>
        <w:rPr>
          <w:b/>
          <w:spacing w:val="-1"/>
          <w:sz w:val="22"/>
          <w:szCs w:val="22"/>
        </w:rPr>
        <w:t>E</w:t>
      </w:r>
      <w:r>
        <w:rPr>
          <w:b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u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en</w:t>
      </w:r>
      <w:r>
        <w:rPr>
          <w:b/>
          <w:spacing w:val="-2"/>
          <w:sz w:val="22"/>
          <w:szCs w:val="22"/>
        </w:rPr>
        <w:t>t</w:t>
      </w:r>
      <w:r>
        <w:rPr>
          <w:b/>
          <w:sz w:val="22"/>
          <w:szCs w:val="22"/>
        </w:rPr>
        <w:t>s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or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Fac</w:t>
      </w:r>
      <w:r>
        <w:rPr>
          <w:b/>
          <w:spacing w:val="-2"/>
          <w:sz w:val="22"/>
          <w:szCs w:val="22"/>
        </w:rPr>
        <w:t>u</w:t>
      </w:r>
      <w:r>
        <w:rPr>
          <w:b/>
          <w:spacing w:val="1"/>
          <w:sz w:val="22"/>
          <w:szCs w:val="22"/>
        </w:rPr>
        <w:t>lt</w:t>
      </w:r>
      <w:r>
        <w:rPr>
          <w:b/>
          <w:sz w:val="22"/>
          <w:szCs w:val="22"/>
        </w:rPr>
        <w:t>y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f</w:t>
      </w:r>
      <w:r>
        <w:rPr>
          <w:b/>
          <w:sz w:val="22"/>
          <w:szCs w:val="22"/>
        </w:rPr>
        <w:t>f</w:t>
      </w:r>
    </w:p>
    <w:p w14:paraId="106A3F38" w14:textId="77777777" w:rsidR="00E85BF6" w:rsidRDefault="00E85BF6">
      <w:pPr>
        <w:spacing w:before="13" w:line="240" w:lineRule="exact"/>
        <w:rPr>
          <w:sz w:val="24"/>
          <w:szCs w:val="24"/>
        </w:rPr>
      </w:pPr>
    </w:p>
    <w:p w14:paraId="570808FB" w14:textId="77777777" w:rsidR="00E85BF6" w:rsidRDefault="0056344A">
      <w:pPr>
        <w:ind w:left="100" w:right="85" w:firstLine="720"/>
        <w:jc w:val="both"/>
        <w:rPr>
          <w:sz w:val="22"/>
          <w:szCs w:val="22"/>
        </w:rPr>
        <w:sectPr w:rsidR="00E85BF6">
          <w:pgSz w:w="11920" w:h="16860"/>
          <w:pgMar w:top="1120" w:right="1320" w:bottom="280" w:left="1340" w:header="743" w:footer="1001" w:gutter="0"/>
          <w:cols w:space="720"/>
        </w:sectPr>
      </w:pPr>
      <w:r>
        <w:rPr>
          <w:sz w:val="22"/>
          <w:szCs w:val="22"/>
        </w:rPr>
        <w:t>The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 xml:space="preserve">y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de</w:t>
      </w:r>
      <w:r>
        <w:rPr>
          <w:sz w:val="22"/>
          <w:szCs w:val="22"/>
        </w:rPr>
        <w:t>nt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so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sk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 abo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 of be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nv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 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nov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>y 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uded 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supp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r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and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ch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as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onsh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ps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s.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 add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n,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f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pon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so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out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sp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gag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2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ben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he</w:t>
      </w:r>
      <w:r>
        <w:rPr>
          <w:sz w:val="22"/>
          <w:szCs w:val="22"/>
        </w:rPr>
        <w:t>r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rt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abo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aps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 xml:space="preserve">how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 xml:space="preserve"> f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ove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s,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 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eng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ent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(</w:t>
      </w:r>
      <w:r>
        <w:rPr>
          <w:spacing w:val="-3"/>
          <w:sz w:val="22"/>
          <w:szCs w:val="22"/>
        </w:rPr>
        <w:t>F</w:t>
      </w:r>
      <w:r>
        <w:rPr>
          <w:sz w:val="22"/>
          <w:szCs w:val="22"/>
        </w:rPr>
        <w:t>1,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F3, 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5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6A4D6384" w14:textId="77777777" w:rsidR="00E85BF6" w:rsidRDefault="00E85BF6">
      <w:pPr>
        <w:spacing w:before="14" w:line="260" w:lineRule="exact"/>
        <w:rPr>
          <w:sz w:val="26"/>
          <w:szCs w:val="26"/>
        </w:rPr>
      </w:pPr>
    </w:p>
    <w:p w14:paraId="35EFB318" w14:textId="77777777" w:rsidR="00E85BF6" w:rsidRDefault="0056344A">
      <w:pPr>
        <w:spacing w:before="32"/>
        <w:ind w:left="100" w:right="85" w:firstLine="720"/>
        <w:jc w:val="both"/>
        <w:rPr>
          <w:sz w:val="22"/>
          <w:szCs w:val="22"/>
        </w:rPr>
      </w:pPr>
      <w:r>
        <w:rPr>
          <w:sz w:val="22"/>
          <w:szCs w:val="22"/>
        </w:rPr>
        <w:t>“…be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er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nd new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od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en</w:t>
      </w:r>
      <w:r>
        <w:rPr>
          <w:sz w:val="22"/>
          <w:szCs w:val="22"/>
        </w:rPr>
        <w:t>ce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 cu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ue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 con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op,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ve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op,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 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ar</w:t>
      </w:r>
      <w:r>
        <w:rPr>
          <w:sz w:val="22"/>
          <w:szCs w:val="22"/>
        </w:rPr>
        <w:t>e a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ve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ova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cond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dev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op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k.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use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k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d, of 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se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ac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op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ve be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ched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…” 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F1)</w:t>
      </w:r>
    </w:p>
    <w:p w14:paraId="47B66806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z w:val="22"/>
          <w:szCs w:val="22"/>
        </w:rPr>
        <w:t>“Beca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se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ves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any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exp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rt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om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va</w:t>
      </w:r>
      <w:r>
        <w:rPr>
          <w:spacing w:val="-1"/>
          <w:sz w:val="22"/>
          <w:szCs w:val="22"/>
        </w:rPr>
        <w:t>ri</w:t>
      </w:r>
      <w:r>
        <w:rPr>
          <w:sz w:val="22"/>
          <w:szCs w:val="22"/>
        </w:rPr>
        <w:t>ous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ds.</w:t>
      </w:r>
      <w:r>
        <w:rPr>
          <w:spacing w:val="8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So</w:t>
      </w:r>
      <w:proofErr w:type="gramEnd"/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her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sp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</w:p>
    <w:p w14:paraId="3BC192E2" w14:textId="77777777" w:rsidR="00E85BF6" w:rsidRDefault="0056344A">
      <w:pPr>
        <w:spacing w:before="1" w:line="240" w:lineRule="exact"/>
        <w:ind w:left="100" w:right="87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m</w:t>
      </w:r>
      <w:r>
        <w:rPr>
          <w:sz w:val="22"/>
          <w:szCs w:val="22"/>
        </w:rPr>
        <w:t>y co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agu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ho 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so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nv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ved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cou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ch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s.</w:t>
      </w:r>
      <w:r>
        <w:rPr>
          <w:spacing w:val="15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So</w:t>
      </w:r>
      <w:proofErr w:type="gramEnd"/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ch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</w:p>
    <w:p w14:paraId="0C2CC6BD" w14:textId="77777777" w:rsidR="00E85BF6" w:rsidRDefault="0056344A">
      <w:pPr>
        <w:spacing w:line="240" w:lineRule="exact"/>
        <w:ind w:left="100" w:right="2184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ov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 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co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s.</w:t>
      </w:r>
      <w:r>
        <w:rPr>
          <w:spacing w:val="-2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So</w:t>
      </w:r>
      <w:proofErr w:type="gramEnd"/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e.”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F3)</w:t>
      </w:r>
    </w:p>
    <w:p w14:paraId="2CD103F2" w14:textId="77777777" w:rsidR="00E85BF6" w:rsidRDefault="0056344A">
      <w:pPr>
        <w:spacing w:before="1"/>
        <w:ind w:left="100" w:right="84" w:firstLine="720"/>
        <w:jc w:val="both"/>
        <w:rPr>
          <w:sz w:val="22"/>
          <w:szCs w:val="22"/>
        </w:rPr>
      </w:pPr>
      <w:r>
        <w:rPr>
          <w:sz w:val="22"/>
          <w:szCs w:val="22"/>
        </w:rPr>
        <w:t>“Bas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y,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eca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se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know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ow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 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if</w:t>
      </w:r>
      <w:r>
        <w:rPr>
          <w:sz w:val="22"/>
          <w:szCs w:val="22"/>
        </w:rPr>
        <w:t>e,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d.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So,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know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ev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how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eop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have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s,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sp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 xml:space="preserve"> fi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 xml:space="preserve">how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al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how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y, ...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[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]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 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ons,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…</w:t>
      </w:r>
      <w:r>
        <w:rPr>
          <w:spacing w:val="5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…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ng.</w:t>
      </w:r>
      <w:r>
        <w:rPr>
          <w:spacing w:val="50"/>
          <w:sz w:val="22"/>
          <w:szCs w:val="22"/>
        </w:rPr>
        <w:t xml:space="preserve"> </w:t>
      </w:r>
      <w:r>
        <w:rPr>
          <w:sz w:val="22"/>
          <w:szCs w:val="22"/>
        </w:rPr>
        <w:t>So,</w:t>
      </w:r>
      <w:r>
        <w:rPr>
          <w:spacing w:val="5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5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4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ay</w:t>
      </w:r>
      <w:r>
        <w:rPr>
          <w:spacing w:val="48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….not</w:t>
      </w:r>
      <w:proofErr w:type="gramEnd"/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5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[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]</w:t>
      </w:r>
      <w:r>
        <w:rPr>
          <w:spacing w:val="5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on,</w:t>
      </w:r>
      <w:r>
        <w:rPr>
          <w:spacing w:val="50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5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he</w:t>
      </w:r>
      <w:r>
        <w:rPr>
          <w:sz w:val="22"/>
          <w:szCs w:val="22"/>
        </w:rPr>
        <w:t>y 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dy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pe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n...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So,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I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nk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ak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ar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oc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s.”</w:t>
      </w:r>
      <w:r>
        <w:rPr>
          <w:spacing w:val="1"/>
          <w:sz w:val="22"/>
          <w:szCs w:val="22"/>
        </w:rPr>
        <w:t xml:space="preserve"> (</w:t>
      </w:r>
      <w:r>
        <w:rPr>
          <w:spacing w:val="-3"/>
          <w:sz w:val="22"/>
          <w:szCs w:val="22"/>
        </w:rPr>
        <w:t>F</w:t>
      </w:r>
      <w:r>
        <w:rPr>
          <w:sz w:val="22"/>
          <w:szCs w:val="22"/>
        </w:rPr>
        <w:t>5)</w:t>
      </w:r>
    </w:p>
    <w:p w14:paraId="69913919" w14:textId="77777777" w:rsidR="00E85BF6" w:rsidRDefault="0056344A">
      <w:pPr>
        <w:spacing w:before="1"/>
        <w:ind w:left="100" w:right="79" w:firstLine="720"/>
        <w:jc w:val="both"/>
        <w:rPr>
          <w:sz w:val="22"/>
          <w:szCs w:val="22"/>
        </w:rPr>
      </w:pPr>
      <w:r>
        <w:rPr>
          <w:sz w:val="22"/>
          <w:szCs w:val="22"/>
        </w:rPr>
        <w:t>For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uded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dge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e;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abo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kn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edge and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p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m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eng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r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 s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s,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und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nd c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– 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ay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 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H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ro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f</w:t>
      </w:r>
      <w:r>
        <w:rPr>
          <w:spacing w:val="-2"/>
          <w:sz w:val="22"/>
          <w:szCs w:val="22"/>
        </w:rPr>
        <w:t>or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H</w:t>
      </w:r>
      <w:r>
        <w:rPr>
          <w:sz w:val="22"/>
          <w:szCs w:val="22"/>
        </w:rPr>
        <w:t>EI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cu</w:t>
      </w:r>
      <w:r>
        <w:rPr>
          <w:spacing w:val="1"/>
          <w:sz w:val="22"/>
          <w:szCs w:val="22"/>
        </w:rPr>
        <w:t>rr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a.</w:t>
      </w:r>
    </w:p>
    <w:p w14:paraId="03485A4A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z w:val="22"/>
          <w:szCs w:val="22"/>
        </w:rPr>
        <w:t>“I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on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>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y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enou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ut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s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ho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d,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1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</w:p>
    <w:p w14:paraId="09BC7312" w14:textId="77777777" w:rsidR="00E85BF6" w:rsidRDefault="0056344A">
      <w:pPr>
        <w:spacing w:before="1"/>
        <w:ind w:left="100" w:right="85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. We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k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,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 xml:space="preserve">e need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k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y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s,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 ne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gue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s,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usy</w:t>
      </w:r>
      <w:r>
        <w:rPr>
          <w:spacing w:val="1"/>
          <w:sz w:val="22"/>
          <w:szCs w:val="22"/>
        </w:rPr>
        <w:t>a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h</w:t>
      </w:r>
      <w:proofErr w:type="spellEnd"/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a,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k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abo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s.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We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 xml:space="preserve">know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 he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hy,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know 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ou,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ound.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Th</w:t>
      </w:r>
      <w:r>
        <w:rPr>
          <w:spacing w:val="-3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how I ben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Ju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no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ave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oad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ar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.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h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 su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h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g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e.”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S3)</w:t>
      </w:r>
    </w:p>
    <w:p w14:paraId="1D973723" w14:textId="77777777" w:rsidR="00E85BF6" w:rsidRDefault="0056344A">
      <w:pPr>
        <w:spacing w:before="1"/>
        <w:ind w:left="100" w:right="87" w:firstLine="720"/>
        <w:jc w:val="both"/>
        <w:rPr>
          <w:sz w:val="22"/>
          <w:szCs w:val="22"/>
        </w:rPr>
      </w:pPr>
      <w:r>
        <w:rPr>
          <w:sz w:val="22"/>
          <w:szCs w:val="22"/>
        </w:rPr>
        <w:t>“And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ot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s,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rn</w:t>
      </w:r>
      <w:r>
        <w:rPr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out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F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>y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y,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</w:t>
      </w:r>
      <w:r>
        <w:rPr>
          <w:sz w:val="22"/>
          <w:szCs w:val="22"/>
        </w:rPr>
        <w:t>d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so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m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Fa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ag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out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ke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pp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ke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es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 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ent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y.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gen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ay,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ps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ot</w:t>
      </w:r>
      <w:r>
        <w:rPr>
          <w:spacing w:val="1"/>
          <w:sz w:val="22"/>
          <w:szCs w:val="22"/>
        </w:rPr>
        <w:t xml:space="preserve"> fr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5"/>
          <w:sz w:val="22"/>
          <w:szCs w:val="22"/>
        </w:rPr>
        <w:t>h</w:t>
      </w:r>
      <w:r>
        <w:rPr>
          <w:sz w:val="22"/>
          <w:szCs w:val="22"/>
        </w:rPr>
        <w:t>e expe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ce.”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6</w:t>
      </w:r>
      <w:r>
        <w:rPr>
          <w:sz w:val="22"/>
          <w:szCs w:val="22"/>
        </w:rPr>
        <w:t>)</w:t>
      </w:r>
    </w:p>
    <w:p w14:paraId="4D2AE9A9" w14:textId="77777777" w:rsidR="00E85BF6" w:rsidRDefault="0056344A">
      <w:pPr>
        <w:spacing w:before="1"/>
        <w:ind w:left="100" w:right="85" w:firstLine="720"/>
        <w:jc w:val="both"/>
        <w:rPr>
          <w:sz w:val="22"/>
          <w:szCs w:val="22"/>
        </w:rPr>
      </w:pPr>
      <w:r>
        <w:rPr>
          <w:sz w:val="22"/>
          <w:szCs w:val="22"/>
        </w:rPr>
        <w:t>“I</w:t>
      </w:r>
      <w:r>
        <w:rPr>
          <w:spacing w:val="2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2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ke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add,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'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.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So,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2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[</w:t>
      </w:r>
      <w:r>
        <w:rPr>
          <w:sz w:val="22"/>
          <w:szCs w:val="22"/>
        </w:rPr>
        <w:t>ano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her</w:t>
      </w:r>
      <w:r>
        <w:rPr>
          <w:spacing w:val="2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ude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]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d,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>s</w:t>
      </w:r>
      <w:r>
        <w:rPr>
          <w:spacing w:val="2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nu</w:t>
      </w:r>
      <w:proofErr w:type="spellEnd"/>
      <w:r>
        <w:rPr>
          <w:spacing w:val="26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proofErr w:type="spellEnd"/>
      <w:r>
        <w:rPr>
          <w:sz w:val="22"/>
          <w:szCs w:val="22"/>
        </w:rPr>
        <w:t>,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proofErr w:type="spellStart"/>
      <w:r>
        <w:rPr>
          <w:sz w:val="22"/>
          <w:szCs w:val="22"/>
        </w:rPr>
        <w:t>Pinu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In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ul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 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e, a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ge, 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 va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ue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. </w:t>
      </w:r>
      <w:r>
        <w:rPr>
          <w:spacing w:val="-2"/>
          <w:sz w:val="22"/>
          <w:szCs w:val="22"/>
        </w:rPr>
        <w:t>W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 ba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us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 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ga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ze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ve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'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Li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So,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ag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goal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li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og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[t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>]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use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 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eady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ed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op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e.”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7</w:t>
      </w:r>
      <w:r>
        <w:rPr>
          <w:spacing w:val="3"/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0252CC95" w14:textId="77777777" w:rsidR="00E85BF6" w:rsidRDefault="00E85BF6">
      <w:pPr>
        <w:spacing w:before="13" w:line="240" w:lineRule="exact"/>
        <w:rPr>
          <w:sz w:val="24"/>
          <w:szCs w:val="24"/>
        </w:rPr>
      </w:pPr>
    </w:p>
    <w:p w14:paraId="3D7F1332" w14:textId="77777777" w:rsidR="00E85BF6" w:rsidRDefault="0056344A">
      <w:pPr>
        <w:ind w:left="100" w:right="411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5.3       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B</w:t>
      </w:r>
      <w:r>
        <w:rPr>
          <w:b/>
          <w:sz w:val="22"/>
          <w:szCs w:val="22"/>
        </w:rPr>
        <w:t>ene</w:t>
      </w:r>
      <w:r>
        <w:rPr>
          <w:b/>
          <w:spacing w:val="1"/>
          <w:sz w:val="22"/>
          <w:szCs w:val="22"/>
        </w:rPr>
        <w:t>f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s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B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n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>f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c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ar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es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r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z w:val="22"/>
          <w:szCs w:val="22"/>
        </w:rPr>
        <w:t>Par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r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Inv</w:t>
      </w:r>
      <w:r>
        <w:rPr>
          <w:b/>
          <w:spacing w:val="-3"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ved</w:t>
      </w:r>
    </w:p>
    <w:p w14:paraId="4F103F4E" w14:textId="77777777" w:rsidR="00E85BF6" w:rsidRDefault="00E85BF6">
      <w:pPr>
        <w:spacing w:before="14" w:line="240" w:lineRule="exact"/>
        <w:rPr>
          <w:sz w:val="24"/>
          <w:szCs w:val="24"/>
        </w:rPr>
      </w:pPr>
    </w:p>
    <w:p w14:paraId="3D597185" w14:textId="77777777" w:rsidR="00E85BF6" w:rsidRDefault="0056344A">
      <w:pPr>
        <w:ind w:left="100" w:right="84" w:firstLine="720"/>
        <w:jc w:val="both"/>
        <w:rPr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 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ud</w:t>
      </w:r>
      <w:r>
        <w:rPr>
          <w:sz w:val="22"/>
          <w:szCs w:val="22"/>
        </w:rPr>
        <w:t>ent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ke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about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ben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es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had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h, ba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unde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obs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va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l as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om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r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or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 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</w:p>
    <w:p w14:paraId="2B64E185" w14:textId="77777777" w:rsidR="00E85BF6" w:rsidRDefault="0056344A">
      <w:pPr>
        <w:spacing w:before="2"/>
        <w:ind w:left="100" w:right="80" w:firstLine="720"/>
        <w:jc w:val="both"/>
        <w:rPr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 sh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or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es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h,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ey con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ey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 a s</w:t>
      </w:r>
      <w:r>
        <w:rPr>
          <w:spacing w:val="-2"/>
          <w:sz w:val="22"/>
          <w:szCs w:val="22"/>
        </w:rPr>
        <w:t>en</w:t>
      </w:r>
      <w:r>
        <w:rPr>
          <w:sz w:val="22"/>
          <w:szCs w:val="22"/>
        </w:rPr>
        <w:t>se of 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r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oc</w:t>
      </w:r>
      <w:r>
        <w:rPr>
          <w:spacing w:val="-1"/>
          <w:sz w:val="22"/>
          <w:szCs w:val="22"/>
        </w:rPr>
        <w:t>i</w:t>
      </w:r>
      <w:r>
        <w:rPr>
          <w:spacing w:val="7"/>
          <w:sz w:val="22"/>
          <w:szCs w:val="22"/>
        </w:rPr>
        <w:t>o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 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es and gen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al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2"/>
          <w:sz w:val="22"/>
          <w:szCs w:val="22"/>
        </w:rPr>
        <w:t>l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nhan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d;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 add</w:t>
      </w:r>
      <w:r>
        <w:rPr>
          <w:spacing w:val="-1"/>
          <w:sz w:val="22"/>
          <w:szCs w:val="22"/>
        </w:rPr>
        <w:t>it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on,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tr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 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good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ns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 dev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oped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t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pacing w:val="-3"/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>y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f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be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al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F1,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F3,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>
        <w:rPr>
          <w:spacing w:val="-3"/>
          <w:sz w:val="22"/>
          <w:szCs w:val="22"/>
        </w:rPr>
        <w:t>4</w:t>
      </w:r>
      <w:r>
        <w:rPr>
          <w:sz w:val="22"/>
          <w:szCs w:val="22"/>
        </w:rPr>
        <w:t>, F5).</w:t>
      </w:r>
    </w:p>
    <w:p w14:paraId="582C7BDD" w14:textId="77777777" w:rsidR="00E85BF6" w:rsidRDefault="0056344A">
      <w:pPr>
        <w:spacing w:before="1"/>
        <w:ind w:left="100" w:right="86" w:firstLine="720"/>
        <w:jc w:val="both"/>
        <w:rPr>
          <w:sz w:val="22"/>
          <w:szCs w:val="22"/>
        </w:rPr>
      </w:pPr>
      <w:r>
        <w:rPr>
          <w:sz w:val="22"/>
          <w:szCs w:val="22"/>
        </w:rPr>
        <w:t>“And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new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p,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s.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ped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use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e,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ab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doned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s,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bandon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eop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ot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op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get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so</w:t>
      </w:r>
      <w:r>
        <w:rPr>
          <w:spacing w:val="1"/>
          <w:sz w:val="22"/>
          <w:szCs w:val="22"/>
        </w:rPr>
        <w:t xml:space="preserve"> 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al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sou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de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ah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SWT 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 bene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ey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 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ge,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 kno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ge.”</w:t>
      </w:r>
      <w:r>
        <w:rPr>
          <w:spacing w:val="1"/>
          <w:sz w:val="22"/>
          <w:szCs w:val="22"/>
        </w:rPr>
        <w:t xml:space="preserve"> (</w:t>
      </w:r>
      <w:r>
        <w:rPr>
          <w:spacing w:val="-3"/>
          <w:sz w:val="22"/>
          <w:szCs w:val="22"/>
        </w:rPr>
        <w:t>F</w:t>
      </w:r>
      <w:r>
        <w:rPr>
          <w:sz w:val="22"/>
          <w:szCs w:val="22"/>
        </w:rPr>
        <w:t>1)</w:t>
      </w:r>
    </w:p>
    <w:p w14:paraId="3D98B13D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z w:val="22"/>
          <w:szCs w:val="22"/>
        </w:rPr>
        <w:t>“Yes,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4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r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4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y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4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4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8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but</w:t>
      </w:r>
      <w:proofErr w:type="spellEnd"/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ct</w:t>
      </w:r>
      <w:r>
        <w:rPr>
          <w:spacing w:val="4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4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nv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ve</w:t>
      </w:r>
      <w:r>
        <w:rPr>
          <w:spacing w:val="4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</w:p>
    <w:p w14:paraId="25D456D7" w14:textId="77777777" w:rsidR="00E85BF6" w:rsidRDefault="0056344A">
      <w:pPr>
        <w:spacing w:before="1"/>
        <w:ind w:left="100"/>
        <w:rPr>
          <w:sz w:val="22"/>
          <w:szCs w:val="22"/>
        </w:rPr>
      </w:pP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y.</w:t>
      </w:r>
      <w:r>
        <w:rPr>
          <w:spacing w:val="4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4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4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es</w:t>
      </w:r>
      <w:r>
        <w:rPr>
          <w:spacing w:val="4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kno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edge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4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4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how</w:t>
      </w:r>
      <w:r>
        <w:rPr>
          <w:spacing w:val="4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4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</w:p>
    <w:p w14:paraId="5E143C3D" w14:textId="77777777" w:rsidR="00E85BF6" w:rsidRDefault="0056344A">
      <w:pPr>
        <w:spacing w:line="240" w:lineRule="exact"/>
        <w:ind w:left="100"/>
        <w:rPr>
          <w:sz w:val="22"/>
          <w:szCs w:val="22"/>
        </w:rPr>
        <w:sectPr w:rsidR="00E85BF6">
          <w:pgSz w:w="11920" w:h="16860"/>
          <w:pgMar w:top="1120" w:right="1320" w:bottom="280" w:left="1340" w:header="743" w:footer="1001" w:gutter="0"/>
          <w:cols w:space="720"/>
        </w:sectPr>
      </w:pP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proofErr w:type="spellEnd"/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3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st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nab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ay.</w:t>
      </w:r>
      <w:r>
        <w:rPr>
          <w:spacing w:val="3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31"/>
          <w:sz w:val="22"/>
          <w:szCs w:val="22"/>
        </w:rPr>
        <w:t xml:space="preserve"> </w:t>
      </w:r>
      <w:proofErr w:type="gramStart"/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so</w:t>
      </w:r>
      <w:proofErr w:type="gramEnd"/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use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y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nvo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ved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3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so</w:t>
      </w:r>
    </w:p>
    <w:p w14:paraId="4957CA99" w14:textId="77777777" w:rsidR="00E85BF6" w:rsidRDefault="00E85BF6">
      <w:pPr>
        <w:spacing w:before="14" w:line="260" w:lineRule="exact"/>
        <w:rPr>
          <w:sz w:val="26"/>
          <w:szCs w:val="26"/>
        </w:rPr>
      </w:pPr>
    </w:p>
    <w:p w14:paraId="480432A3" w14:textId="77777777" w:rsidR="00E85BF6" w:rsidRDefault="0056344A">
      <w:pPr>
        <w:spacing w:before="32"/>
        <w:ind w:left="100" w:right="88"/>
        <w:jc w:val="both"/>
        <w:rPr>
          <w:sz w:val="22"/>
          <w:szCs w:val="22"/>
        </w:rPr>
      </w:pPr>
      <w:r>
        <w:rPr>
          <w:sz w:val="22"/>
          <w:szCs w:val="22"/>
        </w:rPr>
        <w:t>ben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3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.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au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3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so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va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ous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.</w:t>
      </w:r>
      <w:r>
        <w:rPr>
          <w:spacing w:val="2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add</w:t>
      </w:r>
      <w:r>
        <w:rPr>
          <w:spacing w:val="1"/>
          <w:sz w:val="22"/>
          <w:szCs w:val="22"/>
        </w:rPr>
        <w:t>it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3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</w:p>
    <w:p w14:paraId="641775FF" w14:textId="77777777" w:rsidR="00E85BF6" w:rsidRDefault="0056344A">
      <w:pPr>
        <w:spacing w:line="240" w:lineRule="exact"/>
        <w:ind w:left="100" w:right="4745"/>
        <w:jc w:val="both"/>
        <w:rPr>
          <w:sz w:val="22"/>
          <w:szCs w:val="22"/>
        </w:rPr>
      </w:pPr>
      <w:r>
        <w:rPr>
          <w:sz w:val="22"/>
          <w:szCs w:val="22"/>
        </w:rPr>
        <w:t>bene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new kno</w:t>
      </w:r>
      <w:r>
        <w:rPr>
          <w:spacing w:val="-4"/>
          <w:sz w:val="22"/>
          <w:szCs w:val="22"/>
        </w:rPr>
        <w:t>w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echn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ogy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 xml:space="preserve">” </w:t>
      </w:r>
      <w:r>
        <w:rPr>
          <w:spacing w:val="1"/>
          <w:sz w:val="22"/>
          <w:szCs w:val="22"/>
        </w:rPr>
        <w:t>(</w:t>
      </w:r>
      <w:r>
        <w:rPr>
          <w:spacing w:val="-3"/>
          <w:sz w:val="22"/>
          <w:szCs w:val="22"/>
        </w:rPr>
        <w:t>F</w:t>
      </w:r>
      <w:r>
        <w:rPr>
          <w:sz w:val="22"/>
          <w:szCs w:val="22"/>
        </w:rPr>
        <w:t>3)</w:t>
      </w:r>
    </w:p>
    <w:p w14:paraId="7316AF38" w14:textId="77777777" w:rsidR="00E85BF6" w:rsidRDefault="0056344A">
      <w:pPr>
        <w:spacing w:before="1"/>
        <w:ind w:left="100" w:right="86" w:firstLine="720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proofErr w:type="gramStart"/>
      <w:r>
        <w:rPr>
          <w:sz w:val="22"/>
          <w:szCs w:val="22"/>
        </w:rPr>
        <w:t>So</w:t>
      </w:r>
      <w:proofErr w:type="gramEnd"/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 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so 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ppo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so supp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so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ade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use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 of</w:t>
      </w:r>
      <w:r>
        <w:rPr>
          <w:spacing w:val="1"/>
          <w:sz w:val="22"/>
          <w:szCs w:val="22"/>
        </w:rPr>
        <w:t xml:space="preserve"> t</w:t>
      </w:r>
      <w:r>
        <w:rPr>
          <w:spacing w:val="-5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er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ger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buy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d,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 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be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e, who c</w:t>
      </w:r>
      <w:r>
        <w:rPr>
          <w:spacing w:val="-3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proofErr w:type="spellStart"/>
      <w:r>
        <w:rPr>
          <w:spacing w:val="-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ung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and,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 xml:space="preserve">”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F</w:t>
      </w:r>
      <w:r>
        <w:rPr>
          <w:spacing w:val="-3"/>
          <w:sz w:val="22"/>
          <w:szCs w:val="22"/>
        </w:rPr>
        <w:t>4</w:t>
      </w:r>
      <w:r>
        <w:rPr>
          <w:sz w:val="22"/>
          <w:szCs w:val="22"/>
        </w:rPr>
        <w:t>)</w:t>
      </w:r>
    </w:p>
    <w:p w14:paraId="484CF3A6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z w:val="22"/>
          <w:szCs w:val="22"/>
        </w:rPr>
        <w:t>“They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2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appy,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y,</w:t>
      </w:r>
      <w:r>
        <w:rPr>
          <w:spacing w:val="2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eca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se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2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en</w:t>
      </w:r>
      <w:r>
        <w:rPr>
          <w:spacing w:val="2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ed</w:t>
      </w:r>
      <w:r>
        <w:rPr>
          <w:spacing w:val="2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y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</w:p>
    <w:p w14:paraId="4B2C0E55" w14:textId="77777777" w:rsidR="00E85BF6" w:rsidRDefault="0056344A">
      <w:pPr>
        <w:spacing w:before="1"/>
        <w:ind w:left="100" w:right="86"/>
        <w:jc w:val="both"/>
        <w:rPr>
          <w:sz w:val="22"/>
          <w:szCs w:val="22"/>
        </w:rPr>
      </w:pP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ng.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kay,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ar</w:t>
      </w:r>
      <w:r>
        <w:rPr>
          <w:sz w:val="22"/>
          <w:szCs w:val="22"/>
        </w:rPr>
        <w:t>y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s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g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okay, co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ag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ye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ga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I 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ve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ex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f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hap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ss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pe</w:t>
      </w:r>
      <w:r>
        <w:rPr>
          <w:sz w:val="22"/>
          <w:szCs w:val="22"/>
        </w:rPr>
        <w:t>d,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ob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.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So,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e,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end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us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s,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ge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2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ee,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[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e]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ag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,</w:t>
      </w:r>
      <w:r>
        <w:rPr>
          <w:spacing w:val="2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hen</w:t>
      </w:r>
      <w:r>
        <w:rPr>
          <w:spacing w:val="2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ext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ye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od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li</w:t>
      </w:r>
      <w:r>
        <w:rPr>
          <w:sz w:val="22"/>
          <w:szCs w:val="22"/>
        </w:rPr>
        <w:t>ng,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e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 xml:space="preserve">”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F5)</w:t>
      </w:r>
    </w:p>
    <w:p w14:paraId="742EA359" w14:textId="77777777" w:rsidR="00E85BF6" w:rsidRDefault="0056344A">
      <w:pPr>
        <w:spacing w:before="1"/>
        <w:ind w:left="100" w:right="80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For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s,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ha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es 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en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z w:val="22"/>
          <w:szCs w:val="22"/>
        </w:rPr>
        <w:t xml:space="preserve"> 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5"/>
          <w:sz w:val="22"/>
          <w:szCs w:val="22"/>
        </w:rPr>
        <w:t>o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mi</w:t>
      </w:r>
      <w:r>
        <w:rPr>
          <w:sz w:val="22"/>
          <w:szCs w:val="22"/>
        </w:rPr>
        <w:t>c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;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ho</w:t>
      </w:r>
      <w:r>
        <w:rPr>
          <w:spacing w:val="-2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zons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d and </w:t>
      </w:r>
      <w:r>
        <w:rPr>
          <w:spacing w:val="1"/>
          <w:sz w:val="22"/>
          <w:szCs w:val="22"/>
        </w:rPr>
        <w:t>mi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ed,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ey 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so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EI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 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ook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eyond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oc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ex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 xml:space="preserve">S1,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2, S4,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S7).</w:t>
      </w:r>
    </w:p>
    <w:p w14:paraId="3C3D90AF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z w:val="22"/>
          <w:szCs w:val="22"/>
        </w:rPr>
        <w:t>“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eans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et</w:t>
      </w:r>
      <w:r>
        <w:rPr>
          <w:sz w:val="22"/>
          <w:szCs w:val="22"/>
        </w:rPr>
        <w:t>,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exp</w:t>
      </w:r>
      <w:r>
        <w:rPr>
          <w:spacing w:val="-2"/>
          <w:sz w:val="22"/>
          <w:szCs w:val="22"/>
        </w:rPr>
        <w:t>ec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s,</w:t>
      </w:r>
      <w:r>
        <w:rPr>
          <w:spacing w:val="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</w:t>
      </w:r>
    </w:p>
    <w:p w14:paraId="20E44D16" w14:textId="77777777" w:rsidR="00E85BF6" w:rsidRDefault="0056344A">
      <w:pPr>
        <w:spacing w:before="1"/>
        <w:ind w:left="100" w:right="83"/>
        <w:jc w:val="both"/>
        <w:rPr>
          <w:sz w:val="22"/>
          <w:szCs w:val="22"/>
        </w:rPr>
      </w:pPr>
      <w:r>
        <w:rPr>
          <w:sz w:val="22"/>
          <w:szCs w:val="22"/>
        </w:rPr>
        <w:t>bu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open 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nds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ab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nal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pay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 xml:space="preserve">on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hyg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 be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yo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ut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eop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 xml:space="preserve">by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s,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 be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yo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by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s, 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ust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hy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e,</w:t>
      </w:r>
      <w:r>
        <w:rPr>
          <w:spacing w:val="1"/>
          <w:sz w:val="22"/>
          <w:szCs w:val="22"/>
        </w:rPr>
        <w:t xml:space="preserve"> li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.” </w:t>
      </w:r>
      <w:r>
        <w:rPr>
          <w:spacing w:val="1"/>
          <w:sz w:val="22"/>
          <w:szCs w:val="22"/>
        </w:rPr>
        <w:t>(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1)</w:t>
      </w:r>
    </w:p>
    <w:p w14:paraId="716E11B7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z w:val="22"/>
          <w:szCs w:val="22"/>
        </w:rPr>
        <w:t>“Oh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yeah,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ok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y.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[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nno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on]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nd,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usu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k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m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ow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hey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el</w:t>
      </w:r>
    </w:p>
    <w:p w14:paraId="26AA99AF" w14:textId="77777777" w:rsidR="00E85BF6" w:rsidRDefault="0056344A">
      <w:pPr>
        <w:spacing w:before="1"/>
        <w:ind w:left="100" w:right="84"/>
        <w:jc w:val="both"/>
        <w:rPr>
          <w:sz w:val="22"/>
          <w:szCs w:val="22"/>
        </w:rPr>
      </w:pPr>
      <w:r>
        <w:rPr>
          <w:sz w:val="22"/>
          <w:szCs w:val="22"/>
        </w:rPr>
        <w:t>about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s, and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d us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hey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el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or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e,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1"/>
          <w:sz w:val="22"/>
          <w:szCs w:val="22"/>
        </w:rPr>
        <w:t>it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>s 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sy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 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peo</w:t>
      </w:r>
      <w:r>
        <w:rPr>
          <w:spacing w:val="-2"/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e,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hat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?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edu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ed,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?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 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[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]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ban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, or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bu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, or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ges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 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[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]</w:t>
      </w:r>
      <w:r>
        <w:rPr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nk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[</w:t>
      </w:r>
      <w:r>
        <w:rPr>
          <w:sz w:val="22"/>
          <w:szCs w:val="22"/>
        </w:rPr>
        <w:t>an]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sy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gua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und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and.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us</w:t>
      </w:r>
      <w:r>
        <w:rPr>
          <w:sz w:val="22"/>
          <w:szCs w:val="22"/>
        </w:rPr>
        <w:t>ke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as</w:t>
      </w:r>
      <w:proofErr w:type="spellEnd"/>
      <w:r>
        <w:rPr>
          <w:spacing w:val="1"/>
          <w:sz w:val="22"/>
          <w:szCs w:val="22"/>
        </w:rPr>
        <w:t xml:space="preserve"> (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 he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36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proofErr w:type="spellEnd"/>
      <w:r>
        <w:rPr>
          <w:sz w:val="22"/>
          <w:szCs w:val="22"/>
        </w:rPr>
        <w:t>)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3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ny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s</w:t>
      </w:r>
      <w:r>
        <w:rPr>
          <w:spacing w:val="3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o,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3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3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not</w:t>
      </w:r>
      <w:r>
        <w:rPr>
          <w:spacing w:val="3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3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3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ks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edu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3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c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ens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ages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 xml:space="preserve">” 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S2)</w:t>
      </w:r>
    </w:p>
    <w:p w14:paraId="79D6A051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z w:val="22"/>
          <w:szCs w:val="22"/>
        </w:rPr>
        <w:t>“…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oup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st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ead.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spacing w:val="1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ne,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</w:p>
    <w:p w14:paraId="39D14A26" w14:textId="77777777" w:rsidR="00E85BF6" w:rsidRDefault="0056344A">
      <w:pPr>
        <w:spacing w:before="2"/>
        <w:ind w:left="100" w:right="86"/>
        <w:jc w:val="both"/>
        <w:rPr>
          <w:sz w:val="22"/>
          <w:szCs w:val="22"/>
        </w:rPr>
      </w:pP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oup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had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ve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ow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got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a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ent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We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adv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s. Then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ro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bout su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eds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ven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oup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dds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odu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it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be 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ow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co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 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y 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gh.”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4</w:t>
      </w:r>
      <w:r>
        <w:rPr>
          <w:sz w:val="22"/>
          <w:szCs w:val="22"/>
        </w:rPr>
        <w:t>)</w:t>
      </w:r>
    </w:p>
    <w:p w14:paraId="2D165E0F" w14:textId="77777777" w:rsidR="00E85BF6" w:rsidRDefault="0056344A">
      <w:pPr>
        <w:spacing w:before="1" w:line="240" w:lineRule="exact"/>
        <w:ind w:left="100" w:right="87" w:firstLine="720"/>
        <w:jc w:val="both"/>
        <w:rPr>
          <w:sz w:val="22"/>
          <w:szCs w:val="22"/>
        </w:rPr>
      </w:pPr>
      <w:r>
        <w:rPr>
          <w:sz w:val="22"/>
          <w:szCs w:val="22"/>
        </w:rPr>
        <w:t>“Yes,</w:t>
      </w:r>
      <w:r>
        <w:rPr>
          <w:spacing w:val="1"/>
          <w:sz w:val="22"/>
          <w:szCs w:val="22"/>
        </w:rPr>
        <w:t xml:space="preserve"> 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'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 have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een</w:t>
      </w:r>
      <w:r>
        <w:rPr>
          <w:spacing w:val="1"/>
          <w:sz w:val="22"/>
          <w:szCs w:val="22"/>
        </w:rPr>
        <w:t xml:space="preserve"> 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ved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ve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m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 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'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. W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 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 xml:space="preserve">” </w:t>
      </w:r>
      <w:r>
        <w:rPr>
          <w:spacing w:val="1"/>
          <w:sz w:val="22"/>
          <w:szCs w:val="22"/>
        </w:rPr>
        <w:t>(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7)</w:t>
      </w:r>
    </w:p>
    <w:p w14:paraId="4E233F83" w14:textId="77777777" w:rsidR="00E85BF6" w:rsidRDefault="00E85BF6">
      <w:pPr>
        <w:spacing w:before="10" w:line="240" w:lineRule="exact"/>
        <w:rPr>
          <w:sz w:val="24"/>
          <w:szCs w:val="24"/>
        </w:rPr>
      </w:pPr>
    </w:p>
    <w:p w14:paraId="39486B2B" w14:textId="77777777" w:rsidR="00E85BF6" w:rsidRDefault="0056344A">
      <w:pPr>
        <w:ind w:left="100" w:right="3491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5.4       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H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w</w:t>
      </w:r>
      <w:r>
        <w:rPr>
          <w:b/>
          <w:spacing w:val="1"/>
          <w:sz w:val="22"/>
          <w:szCs w:val="22"/>
        </w:rPr>
        <w:t xml:space="preserve"> t</w:t>
      </w:r>
      <w:r>
        <w:rPr>
          <w:b/>
          <w:spacing w:val="-3"/>
          <w:sz w:val="22"/>
          <w:szCs w:val="22"/>
        </w:rPr>
        <w:t>h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So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al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m</w:t>
      </w:r>
      <w:r>
        <w:rPr>
          <w:b/>
          <w:spacing w:val="-3"/>
          <w:sz w:val="22"/>
          <w:szCs w:val="22"/>
        </w:rPr>
        <w:t>p</w:t>
      </w:r>
      <w:r>
        <w:rPr>
          <w:b/>
          <w:sz w:val="22"/>
          <w:szCs w:val="22"/>
        </w:rPr>
        <w:t>act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of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CE</w:t>
      </w:r>
      <w:r>
        <w:rPr>
          <w:b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Pro</w:t>
      </w:r>
      <w:r>
        <w:rPr>
          <w:b/>
          <w:spacing w:val="1"/>
          <w:sz w:val="22"/>
          <w:szCs w:val="22"/>
        </w:rPr>
        <w:t>j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s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M</w:t>
      </w:r>
      <w:r>
        <w:rPr>
          <w:b/>
          <w:sz w:val="22"/>
          <w:szCs w:val="22"/>
        </w:rPr>
        <w:t>ea</w:t>
      </w:r>
      <w:r>
        <w:rPr>
          <w:b/>
          <w:spacing w:val="1"/>
          <w:sz w:val="22"/>
          <w:szCs w:val="22"/>
        </w:rPr>
        <w:t>s</w:t>
      </w:r>
      <w:r>
        <w:rPr>
          <w:b/>
          <w:spacing w:val="-3"/>
          <w:sz w:val="22"/>
          <w:szCs w:val="22"/>
        </w:rPr>
        <w:t>u</w:t>
      </w:r>
      <w:r>
        <w:rPr>
          <w:b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d</w:t>
      </w:r>
    </w:p>
    <w:p w14:paraId="2A441DA6" w14:textId="77777777" w:rsidR="00E85BF6" w:rsidRDefault="00E85BF6">
      <w:pPr>
        <w:spacing w:before="11" w:line="240" w:lineRule="exact"/>
        <w:rPr>
          <w:sz w:val="24"/>
          <w:szCs w:val="24"/>
        </w:rPr>
      </w:pPr>
    </w:p>
    <w:p w14:paraId="123238A8" w14:textId="77777777" w:rsidR="00E85BF6" w:rsidRDefault="0056344A">
      <w:pPr>
        <w:ind w:left="100" w:right="79" w:firstLine="720"/>
        <w:jc w:val="both"/>
        <w:rPr>
          <w:sz w:val="22"/>
          <w:szCs w:val="22"/>
        </w:rPr>
      </w:pPr>
      <w:r>
        <w:rPr>
          <w:sz w:val="22"/>
          <w:szCs w:val="22"/>
        </w:rPr>
        <w:t>For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f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be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ew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im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t </w:t>
      </w:r>
      <w:proofErr w:type="gramStart"/>
      <w:r>
        <w:rPr>
          <w:sz w:val="22"/>
          <w:szCs w:val="22"/>
        </w:rPr>
        <w:t xml:space="preserve">of 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proofErr w:type="gramEnd"/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as </w:t>
      </w:r>
      <w:r>
        <w:rPr>
          <w:spacing w:val="1"/>
          <w:sz w:val="22"/>
          <w:szCs w:val="22"/>
        </w:rPr>
        <w:t xml:space="preserve"> 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ed 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ough 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of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kno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dge,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s,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of 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5"/>
          <w:sz w:val="22"/>
          <w:szCs w:val="22"/>
        </w:rPr>
        <w:t>h</w:t>
      </w:r>
      <w:r>
        <w:rPr>
          <w:sz w:val="22"/>
          <w:szCs w:val="22"/>
        </w:rPr>
        <w:t>e ben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nv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ved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–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e 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f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ch 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ved  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y 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ugh 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 xml:space="preserve">-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-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3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r an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cd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 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ant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ak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nv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ben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F</w:t>
      </w:r>
      <w:r>
        <w:rPr>
          <w:spacing w:val="-3"/>
          <w:sz w:val="22"/>
          <w:szCs w:val="22"/>
        </w:rPr>
        <w:t>1</w:t>
      </w:r>
      <w:r>
        <w:rPr>
          <w:sz w:val="22"/>
          <w:szCs w:val="22"/>
        </w:rPr>
        <w:t xml:space="preserve">, F2, 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 xml:space="preserve">3, </w:t>
      </w:r>
      <w:r>
        <w:rPr>
          <w:spacing w:val="-3"/>
          <w:sz w:val="22"/>
          <w:szCs w:val="22"/>
        </w:rPr>
        <w:t>F</w:t>
      </w:r>
      <w:r>
        <w:rPr>
          <w:sz w:val="22"/>
          <w:szCs w:val="22"/>
        </w:rPr>
        <w:t>4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2BB44638" w14:textId="77777777" w:rsidR="00E85BF6" w:rsidRDefault="0056344A">
      <w:pPr>
        <w:spacing w:before="1"/>
        <w:ind w:left="100" w:right="79" w:firstLine="720"/>
        <w:jc w:val="both"/>
        <w:rPr>
          <w:sz w:val="22"/>
          <w:szCs w:val="22"/>
        </w:rPr>
      </w:pPr>
      <w:r>
        <w:rPr>
          <w:sz w:val="22"/>
          <w:szCs w:val="22"/>
        </w:rPr>
        <w:t>“For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ho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rm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ude,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kno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ed.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um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va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on,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y,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wit</w:t>
      </w:r>
      <w:r>
        <w:rPr>
          <w:sz w:val="22"/>
          <w:szCs w:val="22"/>
        </w:rPr>
        <w:t xml:space="preserve">h </w:t>
      </w:r>
      <w:proofErr w:type="spellStart"/>
      <w:r>
        <w:rPr>
          <w:sz w:val="22"/>
          <w:szCs w:val="22"/>
        </w:rPr>
        <w:t>ga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proofErr w:type="spellEnd"/>
      <w:r>
        <w:rPr>
          <w:spacing w:val="3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>,</w:t>
      </w:r>
      <w:r>
        <w:rPr>
          <w:spacing w:val="3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hen</w:t>
      </w:r>
      <w:r>
        <w:rPr>
          <w:spacing w:val="3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3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3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3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3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peo</w:t>
      </w:r>
      <w:r>
        <w:rPr>
          <w:spacing w:val="-2"/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om</w:t>
      </w:r>
      <w:r>
        <w:rPr>
          <w:spacing w:val="3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op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n </w:t>
      </w:r>
      <w:proofErr w:type="spellStart"/>
      <w:r>
        <w:rPr>
          <w:sz w:val="22"/>
          <w:szCs w:val="22"/>
        </w:rPr>
        <w:t>ga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proofErr w:type="spellEnd"/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and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so</w:t>
      </w:r>
      <w:r>
        <w:rPr>
          <w:spacing w:val="1"/>
          <w:sz w:val="22"/>
          <w:szCs w:val="22"/>
        </w:rPr>
        <w:t xml:space="preserve"> fr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k, be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av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 xml:space="preserve">or 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ock and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so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 cu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op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5</w:t>
      </w:r>
      <w:r>
        <w:rPr>
          <w:spacing w:val="-2"/>
          <w:sz w:val="22"/>
          <w:szCs w:val="22"/>
        </w:rPr>
        <w:t>8</w:t>
      </w:r>
      <w:r>
        <w:rPr>
          <w:spacing w:val="1"/>
          <w:sz w:val="22"/>
          <w:szCs w:val="22"/>
        </w:rPr>
        <w:t>%</w:t>
      </w:r>
      <w:r>
        <w:rPr>
          <w:sz w:val="22"/>
          <w:szCs w:val="22"/>
        </w:rPr>
        <w:t>.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hat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8"/>
          <w:sz w:val="22"/>
          <w:szCs w:val="22"/>
        </w:rPr>
        <w:t>g</w:t>
      </w:r>
      <w:r>
        <w:rPr>
          <w:sz w:val="22"/>
          <w:szCs w:val="22"/>
        </w:rPr>
        <w:t xml:space="preserve">-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ve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go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e.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>en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im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eh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il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be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er</w:t>
      </w:r>
      <w:r>
        <w:rPr>
          <w:spacing w:val="4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ow</w:t>
      </w:r>
      <w:r>
        <w:rPr>
          <w:spacing w:val="4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>s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s,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se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 q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 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 of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d.”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F</w:t>
      </w:r>
      <w:r>
        <w:rPr>
          <w:spacing w:val="-3"/>
          <w:sz w:val="22"/>
          <w:szCs w:val="22"/>
        </w:rPr>
        <w:t>1</w:t>
      </w:r>
      <w:r>
        <w:rPr>
          <w:sz w:val="22"/>
          <w:szCs w:val="22"/>
        </w:rPr>
        <w:t>)</w:t>
      </w:r>
    </w:p>
    <w:p w14:paraId="3DF6AD3B" w14:textId="77777777" w:rsidR="00E85BF6" w:rsidRDefault="0056344A">
      <w:pPr>
        <w:spacing w:before="1" w:line="240" w:lineRule="exact"/>
        <w:ind w:left="100" w:right="80" w:firstLine="720"/>
        <w:jc w:val="both"/>
        <w:rPr>
          <w:sz w:val="22"/>
          <w:szCs w:val="22"/>
        </w:rPr>
        <w:sectPr w:rsidR="00E85BF6">
          <w:pgSz w:w="11920" w:h="16860"/>
          <w:pgMar w:top="1120" w:right="1320" w:bottom="280" w:left="1340" w:header="743" w:footer="1001" w:gutter="0"/>
          <w:cols w:space="720"/>
        </w:sectPr>
      </w:pPr>
      <w:r>
        <w:rPr>
          <w:sz w:val="22"/>
          <w:szCs w:val="22"/>
        </w:rPr>
        <w:t>“Yes,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ean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how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2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epen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s.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ut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y…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5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done.</w:t>
      </w:r>
      <w:r>
        <w:rPr>
          <w:spacing w:val="2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ap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re</w:t>
      </w:r>
      <w:r>
        <w:rPr>
          <w:sz w:val="22"/>
          <w:szCs w:val="22"/>
        </w:rPr>
        <w:t>-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Then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so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e.</w:t>
      </w:r>
      <w:r>
        <w:rPr>
          <w:spacing w:val="17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..</w:t>
      </w:r>
      <w:proofErr w:type="gramEnd"/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rm</w:t>
      </w:r>
      <w:r>
        <w:rPr>
          <w:sz w:val="22"/>
          <w:szCs w:val="22"/>
        </w:rPr>
        <w:t>.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us</w:t>
      </w:r>
      <w:r>
        <w:rPr>
          <w:sz w:val="22"/>
          <w:szCs w:val="22"/>
        </w:rPr>
        <w:t>e</w:t>
      </w:r>
    </w:p>
    <w:p w14:paraId="3B6096F0" w14:textId="77777777" w:rsidR="00E85BF6" w:rsidRDefault="00E85BF6">
      <w:pPr>
        <w:spacing w:before="14" w:line="260" w:lineRule="exact"/>
        <w:rPr>
          <w:sz w:val="26"/>
          <w:szCs w:val="26"/>
        </w:rPr>
      </w:pPr>
    </w:p>
    <w:p w14:paraId="038B3B40" w14:textId="77777777" w:rsidR="00E85BF6" w:rsidRDefault="0056344A">
      <w:pPr>
        <w:spacing w:before="36" w:line="240" w:lineRule="exact"/>
        <w:ind w:left="100" w:right="78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it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6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hs,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'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 s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don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e.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W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9"/>
          <w:sz w:val="22"/>
          <w:szCs w:val="22"/>
        </w:rPr>
        <w:t>e</w:t>
      </w:r>
      <w:r>
        <w:rPr>
          <w:sz w:val="22"/>
          <w:szCs w:val="22"/>
        </w:rPr>
        <w:t>-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pos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Th</w:t>
      </w:r>
      <w:r>
        <w:rPr>
          <w:spacing w:val="-3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.”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F2)</w:t>
      </w:r>
    </w:p>
    <w:p w14:paraId="0F6CB35C" w14:textId="77777777" w:rsidR="00E85BF6" w:rsidRDefault="0056344A">
      <w:pPr>
        <w:spacing w:before="2" w:line="240" w:lineRule="exact"/>
        <w:ind w:left="100" w:right="84" w:firstLine="720"/>
        <w:rPr>
          <w:sz w:val="22"/>
          <w:szCs w:val="22"/>
        </w:rPr>
      </w:pPr>
      <w:r>
        <w:rPr>
          <w:sz w:val="22"/>
          <w:szCs w:val="22"/>
        </w:rPr>
        <w:t xml:space="preserve">“Yes,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ho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er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. Es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op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nv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ved. As 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 an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se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kno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ge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fr</w:t>
      </w:r>
      <w:r>
        <w:rPr>
          <w:sz w:val="22"/>
          <w:szCs w:val="22"/>
        </w:rPr>
        <w:t>om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y…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</w:p>
    <w:p w14:paraId="5829913C" w14:textId="77777777" w:rsidR="00E85BF6" w:rsidRDefault="0056344A">
      <w:pPr>
        <w:spacing w:before="2" w:line="240" w:lineRule="exact"/>
        <w:ind w:left="100" w:right="86"/>
        <w:jc w:val="both"/>
        <w:rPr>
          <w:sz w:val="22"/>
          <w:szCs w:val="22"/>
        </w:rPr>
      </w:pPr>
      <w:r>
        <w:rPr>
          <w:sz w:val="22"/>
          <w:szCs w:val="22"/>
        </w:rPr>
        <w:t>ev</w:t>
      </w:r>
      <w:r>
        <w:rPr>
          <w:spacing w:val="1"/>
          <w:sz w:val="22"/>
          <w:szCs w:val="22"/>
        </w:rPr>
        <w:t>al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 as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as </w:t>
      </w:r>
      <w:r>
        <w:rPr>
          <w:spacing w:val="1"/>
          <w:sz w:val="22"/>
          <w:szCs w:val="22"/>
        </w:rPr>
        <w:t>[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e]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e. Wh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app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hat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have s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be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hat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an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 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en.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Ev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gh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sh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d,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proofErr w:type="spellEnd"/>
      <w:r>
        <w:rPr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or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 of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al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ps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nvo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1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y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s.</w:t>
      </w:r>
      <w:r>
        <w:rPr>
          <w:spacing w:val="1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hop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</w:p>
    <w:p w14:paraId="4DB58935" w14:textId="77777777" w:rsidR="00E85BF6" w:rsidRDefault="0056344A">
      <w:pPr>
        <w:spacing w:line="240" w:lineRule="exact"/>
        <w:ind w:left="100" w:right="87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.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au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ene</w:t>
      </w:r>
      <w:r>
        <w:rPr>
          <w:spacing w:val="-2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5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So</w:t>
      </w:r>
      <w:proofErr w:type="gramEnd"/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can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”</w:t>
      </w:r>
    </w:p>
    <w:p w14:paraId="485D8AFF" w14:textId="77777777" w:rsidR="00E85BF6" w:rsidRDefault="0056344A">
      <w:pPr>
        <w:spacing w:line="240" w:lineRule="exact"/>
        <w:ind w:left="100" w:right="8732"/>
        <w:jc w:val="both"/>
        <w:rPr>
          <w:sz w:val="22"/>
          <w:szCs w:val="22"/>
        </w:rPr>
      </w:pPr>
      <w:r>
        <w:rPr>
          <w:spacing w:val="1"/>
          <w:position w:val="-1"/>
          <w:sz w:val="22"/>
          <w:szCs w:val="22"/>
        </w:rPr>
        <w:t>(</w:t>
      </w:r>
      <w:r>
        <w:rPr>
          <w:position w:val="-1"/>
          <w:sz w:val="22"/>
          <w:szCs w:val="22"/>
        </w:rPr>
        <w:t>F3)</w:t>
      </w:r>
    </w:p>
    <w:p w14:paraId="47AA432F" w14:textId="77777777" w:rsidR="00E85BF6" w:rsidRDefault="0056344A">
      <w:pPr>
        <w:spacing w:before="6"/>
        <w:ind w:left="100" w:right="83" w:firstLine="720"/>
        <w:jc w:val="both"/>
        <w:rPr>
          <w:sz w:val="22"/>
          <w:szCs w:val="22"/>
        </w:rPr>
      </w:pPr>
      <w:r>
        <w:rPr>
          <w:sz w:val="22"/>
          <w:szCs w:val="22"/>
        </w:rPr>
        <w:t>“Th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udes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on,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y.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W</w:t>
      </w:r>
      <w:r>
        <w:rPr>
          <w:sz w:val="22"/>
          <w:szCs w:val="22"/>
        </w:rPr>
        <w:t>e hav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i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hap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oo,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he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p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e, and 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so 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p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age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us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e, so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ey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an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oope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h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bec</w:t>
      </w:r>
      <w:r>
        <w:rPr>
          <w:spacing w:val="-2"/>
          <w:sz w:val="22"/>
          <w:szCs w:val="22"/>
        </w:rPr>
        <w:t>au</w:t>
      </w:r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om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if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ent</w:t>
      </w:r>
      <w:r>
        <w:rPr>
          <w:spacing w:val="-1"/>
          <w:sz w:val="22"/>
          <w:szCs w:val="22"/>
        </w:rPr>
        <w:t xml:space="preserve"> 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s,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ke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 xml:space="preserve">”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F</w:t>
      </w:r>
      <w:r>
        <w:rPr>
          <w:spacing w:val="-3"/>
          <w:sz w:val="22"/>
          <w:szCs w:val="22"/>
        </w:rPr>
        <w:t>4</w:t>
      </w:r>
      <w:r>
        <w:rPr>
          <w:sz w:val="22"/>
          <w:szCs w:val="22"/>
        </w:rPr>
        <w:t>)</w:t>
      </w:r>
    </w:p>
    <w:p w14:paraId="69E04726" w14:textId="77777777" w:rsidR="00E85BF6" w:rsidRDefault="0056344A">
      <w:pPr>
        <w:spacing w:before="1" w:line="240" w:lineRule="exact"/>
        <w:ind w:left="100" w:right="87" w:firstLine="720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ong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 obs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ose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>y 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af</w:t>
      </w:r>
      <w:r>
        <w:rPr>
          <w:sz w:val="22"/>
          <w:szCs w:val="22"/>
        </w:rPr>
        <w:t xml:space="preserve">f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 xml:space="preserve">S1,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2, S</w:t>
      </w:r>
      <w:r>
        <w:rPr>
          <w:spacing w:val="-3"/>
          <w:sz w:val="22"/>
          <w:szCs w:val="22"/>
        </w:rPr>
        <w:t>6</w:t>
      </w:r>
      <w:r>
        <w:rPr>
          <w:sz w:val="22"/>
          <w:szCs w:val="22"/>
        </w:rPr>
        <w:t>)</w:t>
      </w:r>
    </w:p>
    <w:p w14:paraId="5C167E48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z w:val="22"/>
          <w:szCs w:val="22"/>
        </w:rPr>
        <w:t>“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su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g,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ct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has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een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uded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al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</w:p>
    <w:p w14:paraId="65F76533" w14:textId="77777777" w:rsidR="00E85BF6" w:rsidRDefault="0056344A">
      <w:pPr>
        <w:spacing w:before="1"/>
        <w:ind w:left="100" w:right="80"/>
        <w:jc w:val="both"/>
        <w:rPr>
          <w:sz w:val="22"/>
          <w:szCs w:val="22"/>
        </w:rPr>
      </w:pPr>
      <w:r>
        <w:rPr>
          <w:sz w:val="22"/>
          <w:szCs w:val="22"/>
        </w:rPr>
        <w:t>ev</w:t>
      </w:r>
      <w:r>
        <w:rPr>
          <w:spacing w:val="1"/>
          <w:sz w:val="22"/>
          <w:szCs w:val="22"/>
        </w:rPr>
        <w:t>er</w:t>
      </w:r>
      <w:r>
        <w:rPr>
          <w:sz w:val="22"/>
          <w:szCs w:val="22"/>
        </w:rPr>
        <w:t>y 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ho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ob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ned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e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ch 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, so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e as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ge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 of</w:t>
      </w:r>
      <w:r>
        <w:rPr>
          <w:spacing w:val="4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4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st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5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4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5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5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5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50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4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4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.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2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ns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ct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sho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hen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2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d,</w:t>
      </w:r>
      <w:r>
        <w:rPr>
          <w:spacing w:val="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sho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dn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ke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sho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be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up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y,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ann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fe</w:t>
      </w:r>
      <w:r>
        <w:rPr>
          <w:sz w:val="22"/>
          <w:szCs w:val="22"/>
        </w:rPr>
        <w:t>w ye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 and ag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n,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 ev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n,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ng,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ce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h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 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out</w:t>
      </w:r>
      <w:r>
        <w:rPr>
          <w:spacing w:val="-1"/>
          <w:sz w:val="22"/>
          <w:szCs w:val="22"/>
        </w:rPr>
        <w:t xml:space="preserve"> t</w:t>
      </w:r>
      <w:r>
        <w:rPr>
          <w:sz w:val="22"/>
          <w:szCs w:val="22"/>
        </w:rPr>
        <w:t>he 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 xml:space="preserve">”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1</w:t>
      </w:r>
      <w:r>
        <w:rPr>
          <w:sz w:val="22"/>
          <w:szCs w:val="22"/>
        </w:rPr>
        <w:t>)</w:t>
      </w:r>
    </w:p>
    <w:p w14:paraId="5EF23595" w14:textId="77777777" w:rsidR="00E85BF6" w:rsidRDefault="0056344A">
      <w:pPr>
        <w:spacing w:before="3" w:line="240" w:lineRule="exact"/>
        <w:ind w:left="100" w:right="82" w:firstLine="720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proofErr w:type="gramStart"/>
      <w:r>
        <w:rPr>
          <w:sz w:val="22"/>
          <w:szCs w:val="22"/>
        </w:rPr>
        <w:t>We  use</w:t>
      </w:r>
      <w:proofErr w:type="gram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e, 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ir</w:t>
      </w:r>
      <w:r>
        <w:rPr>
          <w:sz w:val="22"/>
          <w:szCs w:val="22"/>
        </w:rPr>
        <w:t>e  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que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na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e,  p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t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qu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ons,  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be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en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ha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6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abo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k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ays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e,</w:t>
      </w:r>
    </w:p>
    <w:p w14:paraId="0CFE9017" w14:textId="77777777" w:rsidR="00E85BF6" w:rsidRDefault="0056344A">
      <w:pPr>
        <w:spacing w:before="2" w:line="240" w:lineRule="exact"/>
        <w:ind w:left="100" w:right="82"/>
        <w:jc w:val="both"/>
        <w:rPr>
          <w:sz w:val="22"/>
          <w:szCs w:val="22"/>
        </w:rPr>
      </w:pP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so</w:t>
      </w:r>
      <w:proofErr w:type="gramEnd"/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ey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by 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oo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>
        <w:rPr>
          <w:spacing w:val="-3"/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ve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</w:t>
      </w:r>
      <w:r>
        <w:rPr>
          <w:sz w:val="22"/>
          <w:szCs w:val="22"/>
        </w:rPr>
        <w:t>d edu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n,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os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-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e.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k</w:t>
      </w:r>
    </w:p>
    <w:p w14:paraId="1CEA789B" w14:textId="77777777" w:rsidR="00E85BF6" w:rsidRDefault="0056344A">
      <w:pPr>
        <w:spacing w:line="240" w:lineRule="exact"/>
        <w:ind w:left="100" w:right="965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ys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so we </w:t>
      </w:r>
      <w:r>
        <w:rPr>
          <w:spacing w:val="-2"/>
          <w:sz w:val="22"/>
          <w:szCs w:val="22"/>
        </w:rPr>
        <w:t>ca</w:t>
      </w:r>
      <w:r>
        <w:rPr>
          <w:sz w:val="22"/>
          <w:szCs w:val="22"/>
        </w:rPr>
        <w:t>n 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ff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ces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kn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edge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[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up</w:t>
      </w:r>
      <w:r>
        <w:rPr>
          <w:spacing w:val="1"/>
          <w:sz w:val="22"/>
          <w:szCs w:val="22"/>
        </w:rPr>
        <w:t>]</w:t>
      </w:r>
      <w:r>
        <w:rPr>
          <w:sz w:val="22"/>
          <w:szCs w:val="22"/>
        </w:rPr>
        <w:t>.”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S2)</w:t>
      </w:r>
    </w:p>
    <w:p w14:paraId="6A219943" w14:textId="77777777" w:rsidR="00E85BF6" w:rsidRDefault="0056344A">
      <w:pPr>
        <w:spacing w:before="3" w:line="240" w:lineRule="exact"/>
        <w:ind w:left="100" w:right="79" w:firstLine="720"/>
        <w:jc w:val="both"/>
        <w:rPr>
          <w:sz w:val="22"/>
          <w:szCs w:val="22"/>
        </w:rPr>
      </w:pPr>
      <w:r>
        <w:rPr>
          <w:sz w:val="22"/>
          <w:szCs w:val="22"/>
        </w:rPr>
        <w:t>“We 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 p</w:t>
      </w:r>
      <w:r>
        <w:rPr>
          <w:spacing w:val="1"/>
          <w:sz w:val="22"/>
          <w:szCs w:val="22"/>
        </w:rPr>
        <w:t>re</w:t>
      </w:r>
      <w:r>
        <w:rPr>
          <w:spacing w:val="-2"/>
          <w:sz w:val="22"/>
          <w:szCs w:val="22"/>
        </w:rPr>
        <w:t>-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 po</w:t>
      </w:r>
      <w:r>
        <w:rPr>
          <w:spacing w:val="1"/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st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aud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nc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. F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ex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e, when they go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 a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ee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shop,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ey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and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?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ow</w:t>
      </w:r>
      <w:r>
        <w:rPr>
          <w:spacing w:val="1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ey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rt</w:t>
      </w:r>
      <w:r>
        <w:rPr>
          <w:sz w:val="22"/>
          <w:szCs w:val="22"/>
        </w:rPr>
        <w:t>?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ow</w:t>
      </w:r>
      <w:r>
        <w:rPr>
          <w:spacing w:val="1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ey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et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ed?</w:t>
      </w:r>
      <w:r>
        <w:rPr>
          <w:spacing w:val="1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ven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</w:p>
    <w:p w14:paraId="2601A012" w14:textId="77777777" w:rsidR="00E85BF6" w:rsidRDefault="0056344A">
      <w:pPr>
        <w:spacing w:line="240" w:lineRule="exact"/>
        <w:ind w:left="100" w:right="83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re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-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but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 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ews.”</w:t>
      </w:r>
    </w:p>
    <w:p w14:paraId="27668844" w14:textId="77777777" w:rsidR="00E85BF6" w:rsidRDefault="0056344A">
      <w:pPr>
        <w:spacing w:line="240" w:lineRule="exact"/>
        <w:ind w:left="100" w:right="8732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S6)</w:t>
      </w:r>
    </w:p>
    <w:p w14:paraId="2386553F" w14:textId="77777777" w:rsidR="00E85BF6" w:rsidRDefault="00E85BF6">
      <w:pPr>
        <w:spacing w:before="13" w:line="240" w:lineRule="exact"/>
        <w:rPr>
          <w:sz w:val="24"/>
          <w:szCs w:val="24"/>
        </w:rPr>
      </w:pPr>
    </w:p>
    <w:p w14:paraId="738122BB" w14:textId="77777777" w:rsidR="00E85BF6" w:rsidRDefault="0056344A">
      <w:pPr>
        <w:ind w:left="100" w:right="534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       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u</w:t>
      </w:r>
      <w:r>
        <w:rPr>
          <w:b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c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s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Fa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ors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of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CE</w:t>
      </w:r>
      <w:r>
        <w:rPr>
          <w:b/>
          <w:sz w:val="22"/>
          <w:szCs w:val="22"/>
        </w:rPr>
        <w:t xml:space="preserve">L </w:t>
      </w:r>
      <w:r>
        <w:rPr>
          <w:b/>
          <w:spacing w:val="-3"/>
          <w:sz w:val="22"/>
          <w:szCs w:val="22"/>
        </w:rPr>
        <w:t>P</w:t>
      </w:r>
      <w:r>
        <w:rPr>
          <w:b/>
          <w:sz w:val="22"/>
          <w:szCs w:val="22"/>
        </w:rPr>
        <w:t>ro</w:t>
      </w:r>
      <w:r>
        <w:rPr>
          <w:b/>
          <w:spacing w:val="1"/>
          <w:sz w:val="22"/>
          <w:szCs w:val="22"/>
        </w:rPr>
        <w:t>j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s</w:t>
      </w:r>
    </w:p>
    <w:p w14:paraId="3C1E5FC3" w14:textId="77777777" w:rsidR="00E85BF6" w:rsidRDefault="00E85BF6">
      <w:pPr>
        <w:spacing w:before="13" w:line="240" w:lineRule="exact"/>
        <w:rPr>
          <w:sz w:val="24"/>
          <w:szCs w:val="24"/>
        </w:rPr>
      </w:pPr>
    </w:p>
    <w:p w14:paraId="744C912E" w14:textId="77777777" w:rsidR="00E85BF6" w:rsidRDefault="0056344A">
      <w:pPr>
        <w:ind w:left="100" w:right="85" w:firstLine="720"/>
        <w:jc w:val="both"/>
        <w:rPr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>y 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 xml:space="preserve">f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ded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ng c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uc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ss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hen 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and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su</w:t>
      </w:r>
      <w:r>
        <w:rPr>
          <w:sz w:val="22"/>
          <w:szCs w:val="22"/>
        </w:rPr>
        <w:t>ch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nno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 w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us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oups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 xml:space="preserve">F1, </w:t>
      </w:r>
      <w:r>
        <w:rPr>
          <w:spacing w:val="-3"/>
          <w:sz w:val="22"/>
          <w:szCs w:val="22"/>
        </w:rPr>
        <w:t>F</w:t>
      </w:r>
      <w:r>
        <w:rPr>
          <w:sz w:val="22"/>
          <w:szCs w:val="22"/>
        </w:rPr>
        <w:t xml:space="preserve">2, F3, 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5)</w:t>
      </w:r>
    </w:p>
    <w:p w14:paraId="386A8DA5" w14:textId="77777777" w:rsidR="00E85BF6" w:rsidRDefault="0056344A">
      <w:pPr>
        <w:spacing w:before="2" w:line="240" w:lineRule="exact"/>
        <w:ind w:left="100" w:right="86" w:firstLine="720"/>
        <w:jc w:val="both"/>
        <w:rPr>
          <w:sz w:val="22"/>
          <w:szCs w:val="22"/>
        </w:rPr>
      </w:pPr>
      <w:r>
        <w:rPr>
          <w:sz w:val="22"/>
          <w:szCs w:val="22"/>
        </w:rPr>
        <w:t>“…</w:t>
      </w:r>
      <w:proofErr w:type="gramStart"/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st</w:t>
      </w:r>
      <w:proofErr w:type="gram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s 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he 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ype 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f 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nno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st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be 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[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]</w:t>
      </w:r>
      <w:r>
        <w:rPr>
          <w:sz w:val="22"/>
          <w:szCs w:val="22"/>
        </w:rPr>
        <w:t xml:space="preserve">. </w:t>
      </w:r>
      <w:r>
        <w:rPr>
          <w:spacing w:val="2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Th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 xml:space="preserve">n 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proofErr w:type="gramEnd"/>
      <w:r>
        <w:rPr>
          <w:sz w:val="22"/>
          <w:szCs w:val="22"/>
        </w:rPr>
        <w:t xml:space="preserve">  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ond, 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 cou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e…we </w:t>
      </w:r>
      <w:r>
        <w:rPr>
          <w:spacing w:val="-3"/>
          <w:sz w:val="22"/>
          <w:szCs w:val="22"/>
        </w:rPr>
        <w:t>k</w:t>
      </w:r>
      <w:r>
        <w:rPr>
          <w:sz w:val="22"/>
          <w:szCs w:val="22"/>
        </w:rPr>
        <w:t>now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gne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s,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y, 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oppo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[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do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t]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 xml:space="preserve">”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F</w:t>
      </w:r>
      <w:r>
        <w:rPr>
          <w:spacing w:val="-3"/>
          <w:sz w:val="22"/>
          <w:szCs w:val="22"/>
        </w:rPr>
        <w:t>1</w:t>
      </w:r>
      <w:r>
        <w:rPr>
          <w:sz w:val="22"/>
          <w:szCs w:val="22"/>
        </w:rPr>
        <w:t>)</w:t>
      </w:r>
    </w:p>
    <w:p w14:paraId="6AC8B733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z w:val="22"/>
          <w:szCs w:val="22"/>
        </w:rPr>
        <w:t>“One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s.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cee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s.</w:t>
      </w:r>
      <w:r>
        <w:rPr>
          <w:spacing w:val="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…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</w:p>
    <w:p w14:paraId="31290B93" w14:textId="77777777" w:rsidR="00E85BF6" w:rsidRDefault="0056344A">
      <w:pPr>
        <w:spacing w:line="240" w:lineRule="exact"/>
        <w:ind w:left="100" w:right="87"/>
        <w:jc w:val="both"/>
        <w:rPr>
          <w:sz w:val="22"/>
          <w:szCs w:val="22"/>
        </w:rPr>
      </w:pPr>
      <w:proofErr w:type="gram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y</w:t>
      </w:r>
      <w:proofErr w:type="gramEnd"/>
      <w:r>
        <w:rPr>
          <w:sz w:val="22"/>
          <w:szCs w:val="22"/>
        </w:rPr>
        <w:t xml:space="preserve">. </w:t>
      </w:r>
      <w:r>
        <w:rPr>
          <w:spacing w:val="19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The 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nd</w:t>
      </w:r>
      <w:proofErr w:type="gramEnd"/>
      <w:r>
        <w:rPr>
          <w:sz w:val="22"/>
          <w:szCs w:val="22"/>
        </w:rPr>
        <w:t xml:space="preserve"> 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l 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ch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. </w:t>
      </w:r>
      <w:r>
        <w:rPr>
          <w:spacing w:val="19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That 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es</w:t>
      </w:r>
      <w:proofErr w:type="gramEnd"/>
      <w:r>
        <w:rPr>
          <w:sz w:val="22"/>
          <w:szCs w:val="22"/>
        </w:rPr>
        <w:t xml:space="preserve"> 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t 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. </w:t>
      </w:r>
      <w:r>
        <w:rPr>
          <w:spacing w:val="19"/>
          <w:sz w:val="22"/>
          <w:szCs w:val="22"/>
        </w:rPr>
        <w:t xml:space="preserve"> </w:t>
      </w:r>
      <w:proofErr w:type="gramStart"/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 xml:space="preserve">f 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 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oc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>l</w:t>
      </w:r>
    </w:p>
    <w:p w14:paraId="0EADDD8C" w14:textId="77777777" w:rsidR="00E85BF6" w:rsidRDefault="0056344A">
      <w:pPr>
        <w:spacing w:before="5" w:line="240" w:lineRule="exact"/>
        <w:ind w:left="100" w:right="85"/>
        <w:jc w:val="both"/>
        <w:rPr>
          <w:sz w:val="22"/>
          <w:szCs w:val="22"/>
        </w:rPr>
      </w:pPr>
      <w:r>
        <w:rPr>
          <w:sz w:val="22"/>
          <w:szCs w:val="22"/>
        </w:rPr>
        <w:t>cha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…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s.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eca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se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al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ch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wil</w:t>
      </w:r>
      <w:r>
        <w:rPr>
          <w:sz w:val="22"/>
          <w:szCs w:val="22"/>
        </w:rPr>
        <w:t>l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ays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ur</w:t>
      </w:r>
      <w:r>
        <w:rPr>
          <w:sz w:val="22"/>
          <w:szCs w:val="22"/>
        </w:rPr>
        <w:t>e…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au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 not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. T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cha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 xml:space="preserve">”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F</w:t>
      </w:r>
      <w:r>
        <w:rPr>
          <w:spacing w:val="-3"/>
          <w:sz w:val="22"/>
          <w:szCs w:val="22"/>
        </w:rPr>
        <w:t>2</w:t>
      </w:r>
      <w:r>
        <w:rPr>
          <w:sz w:val="22"/>
          <w:szCs w:val="22"/>
        </w:rPr>
        <w:t>)</w:t>
      </w:r>
    </w:p>
    <w:p w14:paraId="3F1900DA" w14:textId="77777777" w:rsidR="00E85BF6" w:rsidRDefault="0056344A">
      <w:pPr>
        <w:spacing w:before="3" w:line="240" w:lineRule="exact"/>
        <w:ind w:left="100" w:right="84" w:firstLine="720"/>
        <w:jc w:val="both"/>
        <w:rPr>
          <w:sz w:val="22"/>
          <w:szCs w:val="22"/>
        </w:rPr>
      </w:pPr>
      <w:r>
        <w:rPr>
          <w:sz w:val="22"/>
          <w:szCs w:val="22"/>
        </w:rPr>
        <w:t>“For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uc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 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ch an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on,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hat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 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ed,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hat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odu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 or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nov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nv</w:t>
      </w:r>
      <w:r>
        <w:rPr>
          <w:sz w:val="22"/>
          <w:szCs w:val="22"/>
        </w:rPr>
        <w:t>ey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ded by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cond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ved.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2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gh</w:t>
      </w:r>
      <w:r>
        <w:rPr>
          <w:spacing w:val="2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so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ua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ee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s.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</w:p>
    <w:p w14:paraId="3D427F7D" w14:textId="77777777" w:rsidR="00E85BF6" w:rsidRDefault="0056344A">
      <w:pPr>
        <w:spacing w:line="240" w:lineRule="exact"/>
        <w:ind w:left="100" w:right="6552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g.” </w:t>
      </w:r>
      <w:r>
        <w:rPr>
          <w:spacing w:val="1"/>
          <w:sz w:val="22"/>
          <w:szCs w:val="22"/>
        </w:rPr>
        <w:t>(</w:t>
      </w:r>
      <w:r>
        <w:rPr>
          <w:spacing w:val="-3"/>
          <w:sz w:val="22"/>
          <w:szCs w:val="22"/>
        </w:rPr>
        <w:t>F</w:t>
      </w:r>
      <w:r>
        <w:rPr>
          <w:sz w:val="22"/>
          <w:szCs w:val="22"/>
        </w:rPr>
        <w:t>3)</w:t>
      </w:r>
    </w:p>
    <w:p w14:paraId="3B21C583" w14:textId="77777777" w:rsidR="00E85BF6" w:rsidRDefault="0056344A">
      <w:pPr>
        <w:spacing w:before="1" w:line="240" w:lineRule="exact"/>
        <w:ind w:left="100" w:right="84" w:firstLine="720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proofErr w:type="gramStart"/>
      <w:r>
        <w:rPr>
          <w:sz w:val="22"/>
          <w:szCs w:val="22"/>
        </w:rPr>
        <w:t>So</w:t>
      </w:r>
      <w:proofErr w:type="gramEnd"/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 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im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eah, 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n. Pa</w:t>
      </w:r>
      <w:r>
        <w:rPr>
          <w:spacing w:val="1"/>
          <w:sz w:val="22"/>
          <w:szCs w:val="22"/>
        </w:rPr>
        <w:t>rt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, yo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rt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p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mm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y, y</w:t>
      </w:r>
      <w:r>
        <w:rPr>
          <w:spacing w:val="-2"/>
          <w:sz w:val="22"/>
          <w:szCs w:val="22"/>
        </w:rPr>
        <w:t>ea</w:t>
      </w:r>
      <w:r>
        <w:rPr>
          <w:sz w:val="22"/>
          <w:szCs w:val="22"/>
        </w:rPr>
        <w:t xml:space="preserve">h.”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F</w:t>
      </w:r>
      <w:r>
        <w:rPr>
          <w:spacing w:val="-3"/>
          <w:sz w:val="22"/>
          <w:szCs w:val="22"/>
        </w:rPr>
        <w:t>5</w:t>
      </w:r>
      <w:r>
        <w:rPr>
          <w:sz w:val="22"/>
          <w:szCs w:val="22"/>
        </w:rPr>
        <w:t>)</w:t>
      </w:r>
    </w:p>
    <w:p w14:paraId="19A30A09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z w:val="22"/>
          <w:szCs w:val="22"/>
        </w:rPr>
        <w:t>Lik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wi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im</w:t>
      </w:r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bs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 xml:space="preserve">S4, 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6)</w:t>
      </w:r>
    </w:p>
    <w:p w14:paraId="1EC4ADC6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z w:val="22"/>
          <w:szCs w:val="22"/>
        </w:rPr>
        <w:t>“I</w:t>
      </w:r>
      <w:r>
        <w:rPr>
          <w:spacing w:val="4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ant</w:t>
      </w:r>
      <w:r>
        <w:rPr>
          <w:spacing w:val="4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add,</w:t>
      </w:r>
      <w:r>
        <w:rPr>
          <w:spacing w:val="4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4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,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one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4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4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4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ded</w:t>
      </w:r>
      <w:r>
        <w:rPr>
          <w:spacing w:val="4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eed</w:t>
      </w:r>
      <w:r>
        <w:rPr>
          <w:spacing w:val="4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[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n]</w:t>
      </w:r>
      <w:r>
        <w:rPr>
          <w:spacing w:val="4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</w:p>
    <w:p w14:paraId="7A4B48BD" w14:textId="77777777" w:rsidR="00E85BF6" w:rsidRDefault="0056344A">
      <w:pPr>
        <w:spacing w:before="1"/>
        <w:ind w:left="100" w:right="86"/>
        <w:jc w:val="both"/>
        <w:rPr>
          <w:sz w:val="22"/>
          <w:szCs w:val="22"/>
        </w:rPr>
        <w:sectPr w:rsidR="00E85BF6">
          <w:pgSz w:w="11920" w:h="16860"/>
          <w:pgMar w:top="1120" w:right="1320" w:bottom="280" w:left="1340" w:header="743" w:footer="1001" w:gutter="0"/>
          <w:cols w:space="720"/>
        </w:sectPr>
      </w:pPr>
      <w:r>
        <w:rPr>
          <w:spacing w:val="1"/>
          <w:sz w:val="22"/>
          <w:szCs w:val="22"/>
        </w:rPr>
        <w:t>im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nno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tr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us,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peo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. Then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ond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p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om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ag</w:t>
      </w:r>
      <w:r>
        <w:rPr>
          <w:spacing w:val="1"/>
          <w:sz w:val="22"/>
          <w:szCs w:val="22"/>
        </w:rPr>
        <w:t>ai</w:t>
      </w:r>
      <w:r>
        <w:rPr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age so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 a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ucc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.”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S4)</w:t>
      </w:r>
    </w:p>
    <w:p w14:paraId="35326343" w14:textId="77777777" w:rsidR="00E85BF6" w:rsidRDefault="00E85BF6">
      <w:pPr>
        <w:spacing w:before="14" w:line="260" w:lineRule="exact"/>
        <w:rPr>
          <w:sz w:val="26"/>
          <w:szCs w:val="26"/>
        </w:rPr>
      </w:pPr>
    </w:p>
    <w:p w14:paraId="6916CAB1" w14:textId="77777777" w:rsidR="00E85BF6" w:rsidRDefault="0056344A">
      <w:pPr>
        <w:spacing w:before="32"/>
        <w:ind w:left="100" w:right="85" w:firstLine="720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proofErr w:type="gramStart"/>
      <w:r>
        <w:rPr>
          <w:sz w:val="22"/>
          <w:szCs w:val="22"/>
        </w:rPr>
        <w:t xml:space="preserve">Yes,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ne</w:t>
      </w:r>
      <w:proofErr w:type="gramEnd"/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f 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m 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, 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1"/>
          <w:sz w:val="22"/>
          <w:szCs w:val="22"/>
        </w:rPr>
        <w:t xml:space="preserve"> m</w:t>
      </w:r>
      <w:r>
        <w:rPr>
          <w:sz w:val="22"/>
          <w:szCs w:val="22"/>
        </w:rPr>
        <w:t xml:space="preserve">e, 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 xml:space="preserve"> 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 xml:space="preserve">on  of 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…and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d,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exp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oo,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…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her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hat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eed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…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og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…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acc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dan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v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e…</w:t>
      </w:r>
      <w:r>
        <w:rPr>
          <w:spacing w:val="10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So</w:t>
      </w:r>
      <w:proofErr w:type="gramEnd"/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ar</w:t>
      </w:r>
      <w:r>
        <w:rPr>
          <w:sz w:val="22"/>
          <w:szCs w:val="22"/>
        </w:rPr>
        <w:t>t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og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proofErr w:type="spellEnd"/>
      <w:r>
        <w:rPr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ave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vey,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cu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ur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s,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nd of</w:t>
      </w:r>
      <w:r>
        <w:rPr>
          <w:spacing w:val="5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z w:val="22"/>
          <w:szCs w:val="22"/>
        </w:rPr>
        <w:t xml:space="preserve"> and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ow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og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s.”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S6)</w:t>
      </w:r>
    </w:p>
    <w:p w14:paraId="2A6AE1D6" w14:textId="77777777" w:rsidR="00E85BF6" w:rsidRDefault="00E85BF6">
      <w:pPr>
        <w:spacing w:before="13" w:line="240" w:lineRule="exact"/>
        <w:rPr>
          <w:sz w:val="24"/>
          <w:szCs w:val="24"/>
        </w:rPr>
      </w:pPr>
    </w:p>
    <w:p w14:paraId="61669A0B" w14:textId="77777777" w:rsidR="00E85BF6" w:rsidRDefault="0056344A">
      <w:pPr>
        <w:ind w:left="100" w:right="6045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5.6       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on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 xml:space="preserve">o 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3"/>
          <w:sz w:val="22"/>
          <w:szCs w:val="22"/>
        </w:rPr>
        <w:t>h</w:t>
      </w:r>
      <w:r>
        <w:rPr>
          <w:b/>
          <w:sz w:val="22"/>
          <w:szCs w:val="22"/>
        </w:rPr>
        <w:t>e UN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G</w:t>
      </w:r>
      <w:r>
        <w:rPr>
          <w:b/>
          <w:sz w:val="22"/>
          <w:szCs w:val="22"/>
        </w:rPr>
        <w:t>s</w:t>
      </w:r>
    </w:p>
    <w:p w14:paraId="383086E4" w14:textId="77777777" w:rsidR="00E85BF6" w:rsidRDefault="00E85BF6">
      <w:pPr>
        <w:spacing w:before="13" w:line="240" w:lineRule="exact"/>
        <w:rPr>
          <w:sz w:val="24"/>
          <w:szCs w:val="24"/>
        </w:rPr>
      </w:pPr>
    </w:p>
    <w:p w14:paraId="38B3AC13" w14:textId="77777777" w:rsidR="00E85BF6" w:rsidRDefault="0056344A">
      <w:pPr>
        <w:ind w:left="100" w:right="82" w:firstLine="708"/>
        <w:jc w:val="both"/>
        <w:rPr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ent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ar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 add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nnov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or 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pond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nv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ved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n.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 que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exp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her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ponde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 a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 con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and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or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s.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 xml:space="preserve">f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gen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y,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ey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er</w:t>
      </w:r>
      <w:r>
        <w:rPr>
          <w:sz w:val="22"/>
          <w:szCs w:val="22"/>
        </w:rPr>
        <w:t>e aware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of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 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s.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ev</w:t>
      </w:r>
      <w:r>
        <w:rPr>
          <w:spacing w:val="1"/>
          <w:sz w:val="22"/>
          <w:szCs w:val="22"/>
        </w:rPr>
        <w:t>er</w:t>
      </w:r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ked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ge</w:t>
      </w:r>
      <w:r>
        <w:rPr>
          <w:spacing w:val="-4"/>
          <w:sz w:val="22"/>
          <w:szCs w:val="22"/>
        </w:rPr>
        <w:t>s</w:t>
      </w:r>
      <w:r>
        <w:rPr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hey 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ght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have a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1"/>
          <w:sz w:val="22"/>
          <w:szCs w:val="22"/>
        </w:rPr>
        <w:t>im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s.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ut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12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pond</w:t>
      </w:r>
      <w:r>
        <w:rPr>
          <w:spacing w:val="-2"/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s,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10 of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m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ad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one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p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proofErr w:type="gram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ew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ha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ed</w:t>
      </w:r>
      <w:proofErr w:type="gram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ual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de 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at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sho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 xml:space="preserve">ed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  ove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ew  of 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17 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 xml:space="preserve">s. </w:t>
      </w:r>
      <w:r>
        <w:rPr>
          <w:spacing w:val="3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w</w:t>
      </w:r>
      <w:r>
        <w:rPr>
          <w:sz w:val="22"/>
          <w:szCs w:val="22"/>
        </w:rPr>
        <w:t xml:space="preserve">o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proofErr w:type="gramEnd"/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(</w:t>
      </w:r>
      <w:r>
        <w:rPr>
          <w:sz w:val="22"/>
          <w:szCs w:val="22"/>
        </w:rPr>
        <w:t>F2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1</w:t>
      </w:r>
      <w:r>
        <w:rPr>
          <w:sz w:val="22"/>
          <w:szCs w:val="22"/>
        </w:rPr>
        <w:t>)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ge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had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 xml:space="preserve">y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 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17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 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s.</w:t>
      </w:r>
    </w:p>
    <w:p w14:paraId="5FDD272C" w14:textId="77777777" w:rsidR="00E85BF6" w:rsidRDefault="00E85BF6">
      <w:pPr>
        <w:spacing w:before="13" w:line="240" w:lineRule="exact"/>
        <w:rPr>
          <w:sz w:val="24"/>
          <w:szCs w:val="24"/>
        </w:rPr>
      </w:pPr>
    </w:p>
    <w:p w14:paraId="4234ADC2" w14:textId="77777777" w:rsidR="00E85BF6" w:rsidRDefault="0056344A">
      <w:pPr>
        <w:ind w:left="100" w:right="721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6.         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m</w:t>
      </w:r>
      <w:r>
        <w:rPr>
          <w:b/>
          <w:spacing w:val="-3"/>
          <w:sz w:val="22"/>
          <w:szCs w:val="22"/>
        </w:rPr>
        <w:t>p</w:t>
      </w:r>
      <w:r>
        <w:rPr>
          <w:b/>
          <w:spacing w:val="1"/>
          <w:sz w:val="22"/>
          <w:szCs w:val="22"/>
        </w:rPr>
        <w:t>li</w:t>
      </w:r>
      <w:r>
        <w:rPr>
          <w:b/>
          <w:spacing w:val="-2"/>
          <w:sz w:val="22"/>
          <w:szCs w:val="22"/>
        </w:rPr>
        <w:t>c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ons</w:t>
      </w:r>
    </w:p>
    <w:p w14:paraId="79FABF18" w14:textId="77777777" w:rsidR="00E85BF6" w:rsidRDefault="00E85BF6">
      <w:pPr>
        <w:spacing w:before="14" w:line="240" w:lineRule="exact"/>
        <w:rPr>
          <w:sz w:val="24"/>
          <w:szCs w:val="24"/>
        </w:rPr>
      </w:pPr>
    </w:p>
    <w:p w14:paraId="2381F0D5" w14:textId="77777777" w:rsidR="00E85BF6" w:rsidRDefault="0056344A">
      <w:pPr>
        <w:ind w:left="100" w:right="80" w:firstLine="720"/>
        <w:jc w:val="both"/>
        <w:rPr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ngs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 s</w:t>
      </w:r>
      <w:r>
        <w:rPr>
          <w:spacing w:val="-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4"/>
          <w:sz w:val="22"/>
          <w:szCs w:val="22"/>
        </w:rPr>
        <w:t>l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 ex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 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udy,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li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 d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z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, 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ve y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ded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ndone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2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es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r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EI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cu</w:t>
      </w:r>
      <w:r>
        <w:rPr>
          <w:spacing w:val="1"/>
          <w:sz w:val="22"/>
          <w:szCs w:val="22"/>
        </w:rPr>
        <w:t>rri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.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4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4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et</w:t>
      </w:r>
      <w:r>
        <w:rPr>
          <w:spacing w:val="4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4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</w:t>
      </w:r>
      <w:r>
        <w:rPr>
          <w:spacing w:val="7"/>
          <w:sz w:val="22"/>
          <w:szCs w:val="22"/>
        </w:rPr>
        <w:t>y</w:t>
      </w:r>
      <w:r>
        <w:rPr>
          <w:sz w:val="22"/>
          <w:szCs w:val="22"/>
        </w:rPr>
        <w:t>;</w:t>
      </w:r>
      <w:r>
        <w:rPr>
          <w:spacing w:val="4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1"/>
          <w:sz w:val="22"/>
          <w:szCs w:val="22"/>
        </w:rPr>
        <w:t>fi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om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y not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 xml:space="preserve">y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4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>.</w:t>
      </w:r>
    </w:p>
    <w:p w14:paraId="4B00F19F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ev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s,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ed.</w:t>
      </w:r>
    </w:p>
    <w:p w14:paraId="7E423D38" w14:textId="77777777" w:rsidR="00E85BF6" w:rsidRDefault="0056344A">
      <w:pPr>
        <w:spacing w:before="2"/>
        <w:ind w:left="100" w:right="85" w:firstLine="720"/>
        <w:jc w:val="both"/>
        <w:rPr>
          <w:sz w:val="22"/>
          <w:szCs w:val="22"/>
        </w:rPr>
      </w:pPr>
      <w:r>
        <w:rPr>
          <w:sz w:val="22"/>
          <w:szCs w:val="22"/>
        </w:rPr>
        <w:t>Fi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npu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ponde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hat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ca</w:t>
      </w:r>
      <w:r>
        <w:rPr>
          <w:spacing w:val="1"/>
          <w:sz w:val="22"/>
          <w:szCs w:val="22"/>
        </w:rPr>
        <w:t>rr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EL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ov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ust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by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y.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obs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ved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her</w:t>
      </w:r>
      <w:r>
        <w:rPr>
          <w:spacing w:val="4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proofErr w:type="spellStart"/>
      <w:r>
        <w:rPr>
          <w:sz w:val="22"/>
          <w:szCs w:val="22"/>
        </w:rPr>
        <w:t>Mohd</w:t>
      </w:r>
      <w:proofErr w:type="spellEnd"/>
      <w:r>
        <w:rPr>
          <w:spacing w:val="4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proofErr w:type="spellEnd"/>
      <w:r>
        <w:rPr>
          <w:sz w:val="22"/>
          <w:szCs w:val="22"/>
        </w:rPr>
        <w:t>,</w:t>
      </w:r>
      <w:r>
        <w:rPr>
          <w:spacing w:val="4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,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-2"/>
          <w:sz w:val="22"/>
          <w:szCs w:val="22"/>
        </w:rPr>
        <w:t>02</w:t>
      </w:r>
      <w:r>
        <w:rPr>
          <w:sz w:val="22"/>
          <w:szCs w:val="22"/>
        </w:rPr>
        <w:t>4;</w:t>
      </w:r>
      <w:r>
        <w:rPr>
          <w:spacing w:val="44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Y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>,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et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.,</w:t>
      </w:r>
    </w:p>
    <w:p w14:paraId="4E339317" w14:textId="77777777" w:rsidR="00E85BF6" w:rsidRDefault="0056344A">
      <w:pPr>
        <w:spacing w:before="2" w:line="240" w:lineRule="exact"/>
        <w:ind w:left="100" w:right="86"/>
        <w:jc w:val="both"/>
        <w:rPr>
          <w:sz w:val="22"/>
          <w:szCs w:val="22"/>
        </w:rPr>
      </w:pPr>
      <w:r>
        <w:rPr>
          <w:sz w:val="22"/>
          <w:szCs w:val="22"/>
        </w:rPr>
        <w:t>2016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>y, 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s,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eho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s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y,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ons,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nnov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one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gn</w:t>
      </w:r>
      <w:r>
        <w:rPr>
          <w:sz w:val="22"/>
          <w:szCs w:val="22"/>
        </w:rPr>
        <w:t>ed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og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</w:p>
    <w:p w14:paraId="2B9EBC0A" w14:textId="77777777" w:rsidR="00E85BF6" w:rsidRDefault="0056344A">
      <w:pPr>
        <w:spacing w:before="2" w:line="240" w:lineRule="exact"/>
        <w:ind w:left="100" w:right="82"/>
        <w:jc w:val="both"/>
        <w:rPr>
          <w:sz w:val="22"/>
          <w:szCs w:val="22"/>
        </w:rPr>
      </w:pP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d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nvo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d,</w:t>
      </w:r>
      <w:r>
        <w:rPr>
          <w:spacing w:val="4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s.</w:t>
      </w:r>
      <w:r>
        <w:rPr>
          <w:spacing w:val="4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4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y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4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eg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>,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et</w:t>
      </w:r>
      <w:r>
        <w:rPr>
          <w:spacing w:val="4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.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201</w:t>
      </w:r>
      <w:r>
        <w:rPr>
          <w:spacing w:val="-2"/>
          <w:sz w:val="22"/>
          <w:szCs w:val="22"/>
        </w:rPr>
        <w:t>6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nc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 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3"/>
          <w:sz w:val="22"/>
          <w:szCs w:val="22"/>
        </w:rPr>
        <w:t>y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en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ve </w:t>
      </w:r>
      <w:r>
        <w:rPr>
          <w:sz w:val="22"/>
          <w:szCs w:val="22"/>
        </w:rPr>
        <w:t>wi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so 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 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y,</w:t>
      </w:r>
    </w:p>
    <w:p w14:paraId="03A08794" w14:textId="77777777" w:rsidR="00E85BF6" w:rsidRDefault="0056344A">
      <w:pPr>
        <w:spacing w:before="2" w:line="240" w:lineRule="exact"/>
        <w:ind w:left="100" w:right="86"/>
        <w:jc w:val="both"/>
        <w:rPr>
          <w:sz w:val="22"/>
          <w:szCs w:val="22"/>
        </w:rPr>
      </w:pP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uc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beyo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exp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yp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ph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 by 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eh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uch as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y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nvo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ed.</w:t>
      </w:r>
    </w:p>
    <w:p w14:paraId="407DF83B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z w:val="22"/>
          <w:szCs w:val="22"/>
        </w:rPr>
        <w:t>Second,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eng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li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ng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L</w:t>
      </w:r>
    </w:p>
    <w:p w14:paraId="3BA8C381" w14:textId="77777777" w:rsidR="00E85BF6" w:rsidRDefault="0056344A">
      <w:pPr>
        <w:spacing w:before="1"/>
        <w:ind w:left="100" w:right="78"/>
        <w:jc w:val="both"/>
        <w:rPr>
          <w:sz w:val="22"/>
          <w:szCs w:val="22"/>
        </w:rPr>
        <w:sectPr w:rsidR="00E85BF6">
          <w:pgSz w:w="11920" w:h="16860"/>
          <w:pgMar w:top="1120" w:right="1320" w:bottom="280" w:left="1340" w:header="743" w:footer="1001" w:gutter="0"/>
          <w:cols w:space="720"/>
        </w:sectPr>
      </w:pP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ves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s.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nvo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se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udy,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 ev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nt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4"/>
          <w:sz w:val="22"/>
          <w:szCs w:val="22"/>
        </w:rPr>
        <w:t>e</w:t>
      </w:r>
      <w:r>
        <w:rPr>
          <w:sz w:val="22"/>
          <w:szCs w:val="22"/>
        </w:rPr>
        <w:t>-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veys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if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ne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sub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ent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nges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doc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d.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ev</w:t>
      </w:r>
      <w:r>
        <w:rPr>
          <w:spacing w:val="1"/>
          <w:sz w:val="22"/>
          <w:szCs w:val="22"/>
        </w:rPr>
        <w:t>er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np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ep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 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m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pu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 or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ep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m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ak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nv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ved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>y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ct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a.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Wh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ant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nse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by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3"/>
          <w:sz w:val="22"/>
          <w:szCs w:val="22"/>
        </w:rPr>
        <w:t>d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us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cond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as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gh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EI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 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ho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spo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ce de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ons, or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nno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gne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-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pos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-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ol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vey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be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>e pe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 ne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 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ff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ak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e.g. en</w:t>
      </w:r>
      <w:r>
        <w:rPr>
          <w:spacing w:val="6"/>
          <w:sz w:val="22"/>
          <w:szCs w:val="22"/>
        </w:rPr>
        <w:t>d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us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, 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 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rt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s, 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 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 or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pa</w:t>
      </w:r>
      <w:r>
        <w:rPr>
          <w:sz w:val="22"/>
          <w:szCs w:val="22"/>
        </w:rPr>
        <w:t>ct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ed. Mo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 co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k</w:t>
      </w:r>
      <w:r>
        <w:rPr>
          <w:spacing w:val="-1"/>
          <w:sz w:val="22"/>
          <w:szCs w:val="22"/>
        </w:rPr>
        <w:t>i</w:t>
      </w:r>
      <w:r>
        <w:rPr>
          <w:spacing w:val="4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h as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pacing w:val="2"/>
          <w:sz w:val="22"/>
          <w:szCs w:val="22"/>
        </w:rPr>
        <w:t>y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Eng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ged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ch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Fr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ework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al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ch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NORC</w:t>
      </w:r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go </w:t>
      </w:r>
      <w:r>
        <w:rPr>
          <w:spacing w:val="1"/>
          <w:sz w:val="22"/>
          <w:szCs w:val="22"/>
        </w:rPr>
        <w:t>(</w:t>
      </w:r>
      <w:proofErr w:type="spellStart"/>
      <w:r>
        <w:rPr>
          <w:spacing w:val="-1"/>
          <w:sz w:val="22"/>
          <w:szCs w:val="22"/>
        </w:rPr>
        <w:t>U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ri</w:t>
      </w:r>
      <w:proofErr w:type="spellEnd"/>
      <w:r>
        <w:rPr>
          <w:sz w:val="22"/>
          <w:szCs w:val="22"/>
        </w:rPr>
        <w:t>, et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.,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024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 or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Enga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-2"/>
          <w:sz w:val="22"/>
          <w:szCs w:val="22"/>
        </w:rPr>
        <w:t>ar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To</w:t>
      </w:r>
      <w:r>
        <w:rPr>
          <w:spacing w:val="-3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k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by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bal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cht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202</w:t>
      </w:r>
      <w:r>
        <w:rPr>
          <w:spacing w:val="-2"/>
          <w:sz w:val="22"/>
          <w:szCs w:val="22"/>
        </w:rPr>
        <w:t>4</w:t>
      </w:r>
      <w:r>
        <w:rPr>
          <w:sz w:val="22"/>
          <w:szCs w:val="22"/>
        </w:rPr>
        <w:t>)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 of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co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uch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 xml:space="preserve">L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im</w:t>
      </w:r>
      <w:r>
        <w:rPr>
          <w:spacing w:val="-2"/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s.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ch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pacing w:val="8"/>
          <w:sz w:val="22"/>
          <w:szCs w:val="22"/>
        </w:rPr>
        <w:t>i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>l</w:t>
      </w:r>
    </w:p>
    <w:p w14:paraId="5460FE0F" w14:textId="77777777" w:rsidR="00E85BF6" w:rsidRDefault="00E85BF6">
      <w:pPr>
        <w:spacing w:before="14" w:line="260" w:lineRule="exact"/>
        <w:rPr>
          <w:sz w:val="26"/>
          <w:szCs w:val="26"/>
        </w:rPr>
      </w:pPr>
    </w:p>
    <w:p w14:paraId="27FF6941" w14:textId="77777777" w:rsidR="00E85BF6" w:rsidRDefault="0056344A">
      <w:pPr>
        <w:spacing w:before="36" w:line="240" w:lineRule="exact"/>
        <w:ind w:left="100" w:right="81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k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p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pr</w:t>
      </w:r>
      <w:r>
        <w:rPr>
          <w:sz w:val="22"/>
          <w:szCs w:val="22"/>
        </w:rPr>
        <w:t>oc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ss</w:t>
      </w:r>
      <w:r>
        <w:rPr>
          <w:spacing w:val="1"/>
          <w:sz w:val="22"/>
          <w:szCs w:val="22"/>
        </w:rPr>
        <w:t xml:space="preserve"> m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 s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6"/>
          <w:sz w:val="22"/>
          <w:szCs w:val="22"/>
        </w:rPr>
        <w:t>f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ve,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mi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 or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li</w:t>
      </w:r>
      <w:r>
        <w:rPr>
          <w:spacing w:val="1"/>
          <w:sz w:val="22"/>
          <w:szCs w:val="22"/>
        </w:rPr>
        <w:t>mi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onse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</w:p>
    <w:p w14:paraId="0C75BA5C" w14:textId="77777777" w:rsidR="00E85BF6" w:rsidRDefault="0056344A">
      <w:pPr>
        <w:spacing w:before="2" w:line="240" w:lineRule="exact"/>
        <w:ind w:left="100" w:right="81" w:firstLine="720"/>
        <w:jc w:val="both"/>
        <w:rPr>
          <w:sz w:val="22"/>
          <w:szCs w:val="22"/>
        </w:rPr>
      </w:pPr>
      <w:r>
        <w:rPr>
          <w:sz w:val="22"/>
          <w:szCs w:val="22"/>
        </w:rPr>
        <w:t>Thi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obs</w:t>
      </w:r>
      <w:r>
        <w:rPr>
          <w:spacing w:val="-2"/>
          <w:sz w:val="22"/>
          <w:szCs w:val="22"/>
        </w:rPr>
        <w:t>er</w:t>
      </w:r>
      <w:r>
        <w:rPr>
          <w:sz w:val="22"/>
          <w:szCs w:val="22"/>
        </w:rPr>
        <w:t>ved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4"/>
          <w:sz w:val="22"/>
          <w:szCs w:val="22"/>
        </w:rPr>
        <w:t>d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us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EI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 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nvo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ved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EL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uded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bo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</w:t>
      </w:r>
      <w:r>
        <w:rPr>
          <w:sz w:val="22"/>
          <w:szCs w:val="22"/>
        </w:rPr>
        <w:t>d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</w:p>
    <w:p w14:paraId="1B7B0370" w14:textId="77777777" w:rsidR="00E85BF6" w:rsidRDefault="0056344A">
      <w:pPr>
        <w:spacing w:before="2" w:line="240" w:lineRule="exact"/>
        <w:ind w:left="100" w:right="85"/>
        <w:jc w:val="both"/>
        <w:rPr>
          <w:sz w:val="22"/>
          <w:szCs w:val="22"/>
        </w:rPr>
      </w:pP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xp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ed.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uded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ov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eg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 app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of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con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ur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f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 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 xml:space="preserve">f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s,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s.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</w:p>
    <w:p w14:paraId="593F9303" w14:textId="77777777" w:rsidR="00E85BF6" w:rsidRDefault="0056344A">
      <w:pPr>
        <w:spacing w:before="2" w:line="240" w:lineRule="exact"/>
        <w:ind w:left="100" w:right="85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ch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 and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 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l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 pe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</w:t>
      </w:r>
      <w:r>
        <w:rPr>
          <w:sz w:val="22"/>
          <w:szCs w:val="22"/>
        </w:rPr>
        <w:t>d c</w:t>
      </w:r>
      <w:r>
        <w:rPr>
          <w:spacing w:val="1"/>
          <w:sz w:val="22"/>
          <w:szCs w:val="22"/>
        </w:rPr>
        <w:t>ar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er</w:t>
      </w:r>
      <w:r>
        <w:rPr>
          <w:spacing w:val="5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5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Ot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&amp;</w:t>
      </w:r>
      <w:r>
        <w:rPr>
          <w:spacing w:val="54"/>
          <w:sz w:val="22"/>
          <w:szCs w:val="22"/>
        </w:rPr>
        <w:t xml:space="preserve"> </w:t>
      </w:r>
      <w:proofErr w:type="spellStart"/>
      <w:proofErr w:type="gramStart"/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unen</w:t>
      </w:r>
      <w:r>
        <w:rPr>
          <w:spacing w:val="1"/>
          <w:sz w:val="22"/>
          <w:szCs w:val="22"/>
        </w:rPr>
        <w:t>s</w:t>
      </w:r>
      <w:proofErr w:type="spellEnd"/>
      <w:r>
        <w:rPr>
          <w:sz w:val="22"/>
          <w:szCs w:val="22"/>
        </w:rPr>
        <w:t>,  2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21</w:t>
      </w:r>
      <w:proofErr w:type="gramEnd"/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 xml:space="preserve">. 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ve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53"/>
          <w:sz w:val="22"/>
          <w:szCs w:val="22"/>
        </w:rPr>
        <w:t xml:space="preserve"> </w:t>
      </w:r>
      <w:proofErr w:type="gramStart"/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proofErr w:type="gramEnd"/>
      <w:r>
        <w:rPr>
          <w:spacing w:val="5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spon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as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5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5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</w:p>
    <w:p w14:paraId="76F7C42F" w14:textId="77777777" w:rsidR="00E85BF6" w:rsidRDefault="0056344A">
      <w:pPr>
        <w:spacing w:before="2" w:line="240" w:lineRule="exact"/>
        <w:ind w:left="100" w:right="77"/>
        <w:jc w:val="both"/>
        <w:rPr>
          <w:sz w:val="22"/>
          <w:szCs w:val="22"/>
        </w:rPr>
      </w:pPr>
      <w:r>
        <w:rPr>
          <w:sz w:val="22"/>
          <w:szCs w:val="22"/>
        </w:rPr>
        <w:t>obs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va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 abov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 us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ul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 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6"/>
          <w:sz w:val="22"/>
          <w:szCs w:val="22"/>
        </w:rPr>
        <w:t>f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du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 xml:space="preserve">l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 by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ew que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ud</w:t>
      </w:r>
      <w:r>
        <w:rPr>
          <w:sz w:val="22"/>
          <w:szCs w:val="22"/>
        </w:rPr>
        <w:t>ent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spon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y.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so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8"/>
          <w:sz w:val="22"/>
          <w:szCs w:val="22"/>
        </w:rPr>
        <w:t>d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m</w:t>
      </w:r>
    </w:p>
    <w:p w14:paraId="1A2E4712" w14:textId="77777777" w:rsidR="00E85BF6" w:rsidRDefault="0056344A">
      <w:pPr>
        <w:spacing w:before="2" w:line="240" w:lineRule="exact"/>
        <w:ind w:left="100" w:right="87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udy</w:t>
      </w:r>
      <w:r>
        <w:rPr>
          <w:spacing w:val="2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3</w:t>
      </w:r>
      <w:r>
        <w:rPr>
          <w:spacing w:val="2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5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ye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s)</w:t>
      </w:r>
      <w:r>
        <w:rPr>
          <w:spacing w:val="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2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2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f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nvo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 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udy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ow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up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2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f</w:t>
      </w:r>
    </w:p>
    <w:p w14:paraId="7C694B16" w14:textId="77777777" w:rsidR="00E85BF6" w:rsidRDefault="0056344A">
      <w:pPr>
        <w:spacing w:before="2" w:line="240" w:lineRule="exact"/>
        <w:ind w:left="100" w:right="85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ye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(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 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 sk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 by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s.</w:t>
      </w:r>
    </w:p>
    <w:p w14:paraId="6E728B1E" w14:textId="77777777" w:rsidR="00E85BF6" w:rsidRDefault="0056344A">
      <w:pPr>
        <w:spacing w:before="2" w:line="240" w:lineRule="exact"/>
        <w:ind w:left="100" w:right="86" w:firstLine="720"/>
        <w:jc w:val="both"/>
        <w:rPr>
          <w:sz w:val="22"/>
          <w:szCs w:val="22"/>
        </w:rPr>
      </w:pPr>
      <w:r>
        <w:rPr>
          <w:sz w:val="22"/>
          <w:szCs w:val="22"/>
        </w:rPr>
        <w:t>Four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h,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ved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 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does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em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or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ocus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ch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EL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s.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y,</w:t>
      </w:r>
      <w:r>
        <w:rPr>
          <w:spacing w:val="1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f not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,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EL</w:t>
      </w:r>
      <w:r>
        <w:rPr>
          <w:spacing w:val="3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es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s.</w:t>
      </w:r>
      <w:r>
        <w:rPr>
          <w:spacing w:val="4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</w:p>
    <w:p w14:paraId="3B4FEF1E" w14:textId="77777777" w:rsidR="00E85BF6" w:rsidRDefault="0056344A">
      <w:pPr>
        <w:spacing w:before="2" w:line="240" w:lineRule="exact"/>
        <w:ind w:left="100" w:right="85"/>
        <w:jc w:val="both"/>
        <w:rPr>
          <w:sz w:val="22"/>
          <w:szCs w:val="22"/>
        </w:rPr>
      </w:pPr>
      <w:r>
        <w:rPr>
          <w:sz w:val="22"/>
          <w:szCs w:val="22"/>
        </w:rPr>
        <w:t>ch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au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g </w:t>
      </w:r>
      <w:proofErr w:type="gramStart"/>
      <w:r>
        <w:rPr>
          <w:sz w:val="22"/>
          <w:szCs w:val="22"/>
        </w:rPr>
        <w:t xml:space="preserve">and 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gn</w:t>
      </w:r>
      <w:proofErr w:type="gramEnd"/>
      <w:r>
        <w:rPr>
          <w:sz w:val="22"/>
          <w:szCs w:val="22"/>
        </w:rPr>
        <w:t xml:space="preserve"> 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f 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r 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 xml:space="preserve">EL 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ves 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 xml:space="preserve">or 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 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y 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 xml:space="preserve">s 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 xml:space="preserve">or 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ben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</w:p>
    <w:p w14:paraId="04951710" w14:textId="77777777" w:rsidR="00E85BF6" w:rsidRDefault="0056344A">
      <w:pPr>
        <w:spacing w:before="2" w:line="240" w:lineRule="exact"/>
        <w:ind w:left="100" w:right="82"/>
        <w:jc w:val="both"/>
        <w:rPr>
          <w:sz w:val="22"/>
          <w:szCs w:val="22"/>
        </w:rPr>
      </w:pP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y,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han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 xml:space="preserve"> ‘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gh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’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s</w:t>
      </w:r>
      <w:r>
        <w:rPr>
          <w:spacing w:val="7"/>
          <w:sz w:val="22"/>
          <w:szCs w:val="22"/>
        </w:rPr>
        <w:t>t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im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ve.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ant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 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ves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s,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2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nt</w:t>
      </w:r>
      <w:r>
        <w:rPr>
          <w:spacing w:val="2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s,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ay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p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</w:p>
    <w:p w14:paraId="66A26706" w14:textId="77777777" w:rsidR="00E85BF6" w:rsidRDefault="0056344A">
      <w:pPr>
        <w:spacing w:before="2" w:line="240" w:lineRule="exact"/>
        <w:ind w:left="100" w:right="86"/>
        <w:jc w:val="both"/>
        <w:rPr>
          <w:sz w:val="22"/>
          <w:szCs w:val="22"/>
        </w:rPr>
      </w:pPr>
      <w:proofErr w:type="gram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l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proofErr w:type="gramEnd"/>
      <w:r>
        <w:rPr>
          <w:sz w:val="22"/>
          <w:szCs w:val="22"/>
        </w:rPr>
        <w:t xml:space="preserve"> 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d 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r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che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s  or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f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exp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se 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ey 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h 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 de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op  or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be </w:t>
      </w:r>
      <w:proofErr w:type="spellStart"/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n. M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 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 ob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 wa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.</w:t>
      </w:r>
    </w:p>
    <w:p w14:paraId="7F574371" w14:textId="77777777" w:rsidR="00E85BF6" w:rsidRDefault="0056344A">
      <w:pPr>
        <w:spacing w:before="2" w:line="240" w:lineRule="exact"/>
        <w:ind w:left="100" w:right="86" w:firstLine="720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how</w:t>
      </w:r>
      <w:r>
        <w:rPr>
          <w:spacing w:val="3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EL</w:t>
      </w:r>
      <w:r>
        <w:rPr>
          <w:spacing w:val="3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ca</w:t>
      </w:r>
      <w:r>
        <w:rPr>
          <w:spacing w:val="1"/>
          <w:sz w:val="22"/>
          <w:szCs w:val="22"/>
        </w:rPr>
        <w:t>rr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ed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 xml:space="preserve">s,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sub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2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udy.</w:t>
      </w:r>
      <w:r>
        <w:rPr>
          <w:spacing w:val="2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her</w:t>
      </w:r>
      <w:r>
        <w:rPr>
          <w:spacing w:val="2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han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ze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np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f</w:t>
      </w:r>
      <w:r>
        <w:rPr>
          <w:spacing w:val="2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s,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gh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mm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2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t</w:t>
      </w:r>
    </w:p>
    <w:p w14:paraId="51C34654" w14:textId="77777777" w:rsidR="00E85BF6" w:rsidRDefault="0056344A">
      <w:pPr>
        <w:spacing w:line="240" w:lineRule="exact"/>
        <w:ind w:left="100" w:right="86"/>
        <w:jc w:val="both"/>
        <w:rPr>
          <w:sz w:val="22"/>
          <w:szCs w:val="22"/>
        </w:rPr>
      </w:pPr>
      <w:r>
        <w:rPr>
          <w:sz w:val="22"/>
          <w:szCs w:val="22"/>
        </w:rPr>
        <w:t>ga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Th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se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ul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ng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EL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</w:p>
    <w:p w14:paraId="4B6DDD28" w14:textId="77777777" w:rsidR="00E85BF6" w:rsidRDefault="0056344A">
      <w:pPr>
        <w:spacing w:before="1" w:line="240" w:lineRule="exact"/>
        <w:ind w:left="100" w:right="86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nvo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ved, su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h as 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ns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eng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su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y of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 so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ns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ed.</w:t>
      </w:r>
    </w:p>
    <w:p w14:paraId="50CA1CCD" w14:textId="77777777" w:rsidR="00E85BF6" w:rsidRDefault="00E85BF6">
      <w:pPr>
        <w:spacing w:before="8" w:line="240" w:lineRule="exact"/>
        <w:rPr>
          <w:sz w:val="24"/>
          <w:szCs w:val="24"/>
        </w:rPr>
      </w:pPr>
    </w:p>
    <w:p w14:paraId="74BFB312" w14:textId="77777777" w:rsidR="00E85BF6" w:rsidRDefault="0056344A">
      <w:pPr>
        <w:ind w:left="100" w:right="733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7.         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C</w:t>
      </w:r>
      <w:r>
        <w:rPr>
          <w:b/>
          <w:sz w:val="22"/>
          <w:szCs w:val="22"/>
        </w:rPr>
        <w:t>onc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u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on</w:t>
      </w:r>
    </w:p>
    <w:p w14:paraId="7945A821" w14:textId="77777777" w:rsidR="00E85BF6" w:rsidRDefault="00E85BF6">
      <w:pPr>
        <w:spacing w:before="13" w:line="240" w:lineRule="exact"/>
        <w:rPr>
          <w:sz w:val="24"/>
          <w:szCs w:val="24"/>
        </w:rPr>
      </w:pPr>
    </w:p>
    <w:p w14:paraId="004FFE17" w14:textId="77777777" w:rsidR="00E85BF6" w:rsidRDefault="0056344A">
      <w:pPr>
        <w:ind w:left="100" w:right="75" w:firstLine="720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ned,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ngs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5"/>
          <w:sz w:val="22"/>
          <w:szCs w:val="22"/>
        </w:rPr>
        <w:t>l</w:t>
      </w:r>
      <w:r>
        <w:rPr>
          <w:spacing w:val="-2"/>
          <w:sz w:val="22"/>
          <w:szCs w:val="22"/>
        </w:rPr>
        <w:t>-s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udy,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sp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 y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ded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 on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ndone</w:t>
      </w:r>
      <w:r>
        <w:rPr>
          <w:spacing w:val="1"/>
          <w:sz w:val="22"/>
          <w:szCs w:val="22"/>
        </w:rPr>
        <w:t>si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pacing w:val="7"/>
          <w:sz w:val="22"/>
          <w:szCs w:val="22"/>
        </w:rPr>
        <w:t>y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gag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L</w:t>
      </w:r>
      <w:r>
        <w:rPr>
          <w:sz w:val="22"/>
          <w:szCs w:val="22"/>
        </w:rPr>
        <w:t>)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a.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ngs 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: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(</w:t>
      </w:r>
      <w:proofErr w:type="spellStart"/>
      <w:r>
        <w:rPr>
          <w:spacing w:val="1"/>
          <w:sz w:val="22"/>
          <w:szCs w:val="22"/>
        </w:rPr>
        <w:t>i</w:t>
      </w:r>
      <w:proofErr w:type="spellEnd"/>
      <w:r>
        <w:rPr>
          <w:sz w:val="22"/>
          <w:szCs w:val="22"/>
        </w:rPr>
        <w:t>)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 xml:space="preserve">EL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ed</w:t>
      </w:r>
      <w:r>
        <w:rPr>
          <w:spacing w:val="2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ut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EI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has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nned,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se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ab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h,</w:t>
      </w:r>
      <w:r>
        <w:rPr>
          <w:spacing w:val="3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er</w:t>
      </w:r>
      <w:r>
        <w:rPr>
          <w:spacing w:val="4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han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ch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,</w:t>
      </w:r>
      <w:r>
        <w:rPr>
          <w:spacing w:val="3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end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us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3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6"/>
          <w:sz w:val="22"/>
          <w:szCs w:val="22"/>
        </w:rPr>
        <w:t>d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us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;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)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ng</w:t>
      </w:r>
      <w:r>
        <w:rPr>
          <w:spacing w:val="3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so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 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 p</w:t>
      </w:r>
      <w:r>
        <w:rPr>
          <w:spacing w:val="-2"/>
          <w:sz w:val="22"/>
          <w:szCs w:val="22"/>
        </w:rPr>
        <w:t>r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-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 po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vey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ol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 be us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on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be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 or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ar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gned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by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nv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ved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be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ef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ant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 co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4"/>
          <w:sz w:val="22"/>
          <w:szCs w:val="22"/>
        </w:rPr>
        <w:t>f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 and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ak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;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)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app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ay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 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 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if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 ou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 exp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ga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ugh su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;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(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v)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7"/>
          <w:sz w:val="22"/>
          <w:szCs w:val="22"/>
        </w:rPr>
        <w:t>o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ar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 xml:space="preserve">of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 be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one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 a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 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up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am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ann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her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 xml:space="preserve"> ‘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hou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’ 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-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ve 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oyed.</w:t>
      </w:r>
    </w:p>
    <w:p w14:paraId="17D374D3" w14:textId="77777777" w:rsidR="00E85BF6" w:rsidRDefault="0056344A">
      <w:pPr>
        <w:spacing w:before="2" w:line="240" w:lineRule="exact"/>
        <w:ind w:left="100" w:right="81" w:firstLine="720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ga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s</w:t>
      </w:r>
      <w:r>
        <w:rPr>
          <w:spacing w:val="4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dy,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ay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sa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due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qua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gn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udy,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</w:p>
    <w:p w14:paraId="26358C89" w14:textId="77777777" w:rsidR="00E85BF6" w:rsidRDefault="0056344A">
      <w:pPr>
        <w:spacing w:before="2" w:line="240" w:lineRule="exact"/>
        <w:ind w:left="100" w:right="85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k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pu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om co</w:t>
      </w:r>
      <w:r>
        <w:rPr>
          <w:spacing w:val="-1"/>
          <w:sz w:val="22"/>
          <w:szCs w:val="22"/>
        </w:rPr>
        <w:t>mm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sp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ex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aps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ns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ed,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ar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s,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abov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</w:p>
    <w:p w14:paraId="6F5D295B" w14:textId="77777777" w:rsidR="00E85BF6" w:rsidRDefault="0056344A">
      <w:pPr>
        <w:spacing w:line="240" w:lineRule="exact"/>
        <w:ind w:left="100" w:right="88"/>
        <w:jc w:val="both"/>
        <w:rPr>
          <w:sz w:val="22"/>
          <w:szCs w:val="22"/>
        </w:rPr>
        <w:sectPr w:rsidR="00E85BF6">
          <w:pgSz w:w="11920" w:h="16860"/>
          <w:pgMar w:top="1120" w:right="1320" w:bottom="280" w:left="1340" w:header="743" w:footer="1001" w:gutter="0"/>
          <w:cols w:space="720"/>
        </w:sectPr>
      </w:pPr>
      <w:r>
        <w:rPr>
          <w:sz w:val="22"/>
          <w:szCs w:val="22"/>
        </w:rPr>
        <w:t>us</w:t>
      </w:r>
      <w:r>
        <w:rPr>
          <w:spacing w:val="1"/>
          <w:sz w:val="22"/>
          <w:szCs w:val="22"/>
        </w:rPr>
        <w:t>ef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 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ndone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a, and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 b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oad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So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st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eg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on,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,</w:t>
      </w:r>
    </w:p>
    <w:p w14:paraId="64088650" w14:textId="77777777" w:rsidR="00E85BF6" w:rsidRDefault="00E85BF6">
      <w:pPr>
        <w:spacing w:before="14" w:line="260" w:lineRule="exact"/>
        <w:rPr>
          <w:sz w:val="26"/>
          <w:szCs w:val="26"/>
        </w:rPr>
      </w:pPr>
    </w:p>
    <w:p w14:paraId="36158773" w14:textId="77777777" w:rsidR="00E85BF6" w:rsidRDefault="0056344A">
      <w:pPr>
        <w:spacing w:before="32"/>
        <w:ind w:left="100"/>
        <w:rPr>
          <w:sz w:val="22"/>
          <w:szCs w:val="22"/>
        </w:rPr>
      </w:pP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ng,</w:t>
      </w:r>
      <w:r>
        <w:rPr>
          <w:spacing w:val="5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5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ng</w:t>
      </w:r>
      <w:r>
        <w:rPr>
          <w:spacing w:val="50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ar</w:t>
      </w:r>
      <w:r>
        <w:rPr>
          <w:spacing w:val="5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2"/>
          <w:sz w:val="22"/>
          <w:szCs w:val="22"/>
        </w:rPr>
        <w:t>y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ag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5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ar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4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ves</w:t>
      </w:r>
      <w:r>
        <w:rPr>
          <w:spacing w:val="4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5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und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adu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</w:p>
    <w:p w14:paraId="72FA1F31" w14:textId="77777777" w:rsidR="00E85BF6" w:rsidRDefault="0056344A">
      <w:pPr>
        <w:spacing w:line="240" w:lineRule="exact"/>
        <w:ind w:left="100"/>
        <w:rPr>
          <w:sz w:val="22"/>
          <w:szCs w:val="22"/>
        </w:rPr>
      </w:pPr>
      <w:r>
        <w:rPr>
          <w:sz w:val="22"/>
          <w:szCs w:val="22"/>
        </w:rPr>
        <w:t>cu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’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n.</w:t>
      </w:r>
    </w:p>
    <w:p w14:paraId="77CA443A" w14:textId="56AC6F23" w:rsidR="00E85BF6" w:rsidRDefault="00E85BF6">
      <w:pPr>
        <w:spacing w:line="240" w:lineRule="exact"/>
        <w:ind w:left="100"/>
        <w:rPr>
          <w:sz w:val="22"/>
          <w:szCs w:val="22"/>
        </w:rPr>
      </w:pPr>
    </w:p>
    <w:p w14:paraId="25A8534B" w14:textId="77777777" w:rsidR="00E85BF6" w:rsidRDefault="00E85BF6">
      <w:pPr>
        <w:spacing w:before="14" w:line="240" w:lineRule="exact"/>
        <w:rPr>
          <w:sz w:val="24"/>
          <w:szCs w:val="24"/>
        </w:rPr>
      </w:pPr>
    </w:p>
    <w:p w14:paraId="45901F37" w14:textId="1C6E1487" w:rsidR="00E85BF6" w:rsidRDefault="00087C53">
      <w:pPr>
        <w:ind w:left="100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56344A">
        <w:rPr>
          <w:b/>
          <w:sz w:val="22"/>
          <w:szCs w:val="22"/>
        </w:rPr>
        <w:t xml:space="preserve">.       </w:t>
      </w:r>
      <w:r w:rsidR="0056344A">
        <w:rPr>
          <w:b/>
          <w:spacing w:val="4"/>
          <w:sz w:val="22"/>
          <w:szCs w:val="22"/>
        </w:rPr>
        <w:t xml:space="preserve"> </w:t>
      </w:r>
      <w:r w:rsidR="0056344A">
        <w:rPr>
          <w:b/>
          <w:spacing w:val="-1"/>
          <w:sz w:val="22"/>
          <w:szCs w:val="22"/>
        </w:rPr>
        <w:t>D</w:t>
      </w:r>
      <w:r w:rsidR="0056344A">
        <w:rPr>
          <w:b/>
          <w:sz w:val="22"/>
          <w:szCs w:val="22"/>
        </w:rPr>
        <w:t>e</w:t>
      </w:r>
      <w:r w:rsidR="0056344A">
        <w:rPr>
          <w:b/>
          <w:spacing w:val="1"/>
          <w:sz w:val="22"/>
          <w:szCs w:val="22"/>
        </w:rPr>
        <w:t>cl</w:t>
      </w:r>
      <w:r w:rsidR="0056344A">
        <w:rPr>
          <w:b/>
          <w:sz w:val="22"/>
          <w:szCs w:val="22"/>
        </w:rPr>
        <w:t>a</w:t>
      </w:r>
      <w:r w:rsidR="0056344A">
        <w:rPr>
          <w:b/>
          <w:spacing w:val="-2"/>
          <w:sz w:val="22"/>
          <w:szCs w:val="22"/>
        </w:rPr>
        <w:t>r</w:t>
      </w:r>
      <w:r w:rsidR="0056344A">
        <w:rPr>
          <w:b/>
          <w:sz w:val="22"/>
          <w:szCs w:val="22"/>
        </w:rPr>
        <w:t>a</w:t>
      </w:r>
      <w:r w:rsidR="0056344A">
        <w:rPr>
          <w:b/>
          <w:spacing w:val="-2"/>
          <w:sz w:val="22"/>
          <w:szCs w:val="22"/>
        </w:rPr>
        <w:t>t</w:t>
      </w:r>
      <w:r w:rsidR="0056344A">
        <w:rPr>
          <w:b/>
          <w:spacing w:val="1"/>
          <w:sz w:val="22"/>
          <w:szCs w:val="22"/>
        </w:rPr>
        <w:t>i</w:t>
      </w:r>
      <w:r w:rsidR="0056344A">
        <w:rPr>
          <w:b/>
          <w:sz w:val="22"/>
          <w:szCs w:val="22"/>
        </w:rPr>
        <w:t>on of</w:t>
      </w:r>
      <w:r w:rsidR="0056344A">
        <w:rPr>
          <w:b/>
          <w:spacing w:val="-2"/>
          <w:sz w:val="22"/>
          <w:szCs w:val="22"/>
        </w:rPr>
        <w:t xml:space="preserve"> </w:t>
      </w:r>
      <w:r w:rsidR="0056344A">
        <w:rPr>
          <w:b/>
          <w:spacing w:val="-1"/>
          <w:sz w:val="22"/>
          <w:szCs w:val="22"/>
        </w:rPr>
        <w:t>A</w:t>
      </w:r>
      <w:r w:rsidR="0056344A">
        <w:rPr>
          <w:b/>
          <w:spacing w:val="2"/>
          <w:sz w:val="22"/>
          <w:szCs w:val="22"/>
        </w:rPr>
        <w:t>I</w:t>
      </w:r>
      <w:r w:rsidR="0056344A">
        <w:rPr>
          <w:b/>
          <w:spacing w:val="-2"/>
          <w:sz w:val="22"/>
          <w:szCs w:val="22"/>
        </w:rPr>
        <w:t>-</w:t>
      </w:r>
      <w:r w:rsidR="0056344A">
        <w:rPr>
          <w:b/>
          <w:spacing w:val="1"/>
          <w:sz w:val="22"/>
          <w:szCs w:val="22"/>
        </w:rPr>
        <w:t>G</w:t>
      </w:r>
      <w:r w:rsidR="0056344A">
        <w:rPr>
          <w:b/>
          <w:sz w:val="22"/>
          <w:szCs w:val="22"/>
        </w:rPr>
        <w:t>en</w:t>
      </w:r>
      <w:r w:rsidR="0056344A">
        <w:rPr>
          <w:b/>
          <w:spacing w:val="-2"/>
          <w:sz w:val="22"/>
          <w:szCs w:val="22"/>
        </w:rPr>
        <w:t>e</w:t>
      </w:r>
      <w:r w:rsidR="0056344A">
        <w:rPr>
          <w:b/>
          <w:sz w:val="22"/>
          <w:szCs w:val="22"/>
        </w:rPr>
        <w:t>r</w:t>
      </w:r>
      <w:r w:rsidR="0056344A">
        <w:rPr>
          <w:b/>
          <w:spacing w:val="-2"/>
          <w:sz w:val="22"/>
          <w:szCs w:val="22"/>
        </w:rPr>
        <w:t>a</w:t>
      </w:r>
      <w:r w:rsidR="0056344A">
        <w:rPr>
          <w:b/>
          <w:spacing w:val="1"/>
          <w:sz w:val="22"/>
          <w:szCs w:val="22"/>
        </w:rPr>
        <w:t>t</w:t>
      </w:r>
      <w:r w:rsidR="0056344A">
        <w:rPr>
          <w:b/>
          <w:sz w:val="22"/>
          <w:szCs w:val="22"/>
        </w:rPr>
        <w:t xml:space="preserve">ed </w:t>
      </w:r>
      <w:r w:rsidR="0056344A">
        <w:rPr>
          <w:b/>
          <w:spacing w:val="-1"/>
          <w:sz w:val="22"/>
          <w:szCs w:val="22"/>
        </w:rPr>
        <w:t>C</w:t>
      </w:r>
      <w:r w:rsidR="0056344A">
        <w:rPr>
          <w:b/>
          <w:sz w:val="22"/>
          <w:szCs w:val="22"/>
        </w:rPr>
        <w:t>on</w:t>
      </w:r>
      <w:r w:rsidR="0056344A">
        <w:rPr>
          <w:b/>
          <w:spacing w:val="-2"/>
          <w:sz w:val="22"/>
          <w:szCs w:val="22"/>
        </w:rPr>
        <w:t>t</w:t>
      </w:r>
      <w:r w:rsidR="0056344A">
        <w:rPr>
          <w:b/>
          <w:sz w:val="22"/>
          <w:szCs w:val="22"/>
        </w:rPr>
        <w:t>ent</w:t>
      </w:r>
    </w:p>
    <w:p w14:paraId="450A58F2" w14:textId="77777777" w:rsidR="00E85BF6" w:rsidRDefault="00E85BF6">
      <w:pPr>
        <w:spacing w:before="17" w:line="240" w:lineRule="exact"/>
        <w:rPr>
          <w:sz w:val="24"/>
          <w:szCs w:val="24"/>
        </w:rPr>
      </w:pPr>
    </w:p>
    <w:p w14:paraId="39031F32" w14:textId="77777777" w:rsidR="00E85BF6" w:rsidRDefault="0056344A">
      <w:pPr>
        <w:spacing w:line="240" w:lineRule="exact"/>
        <w:ind w:left="100" w:right="82" w:firstLine="720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 xml:space="preserve"> 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oo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ve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pos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s.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so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oP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ot</w:t>
      </w:r>
      <w:proofErr w:type="spellEnd"/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us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 xml:space="preserve"> 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 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k.</w:t>
      </w:r>
    </w:p>
    <w:p w14:paraId="0DEC3988" w14:textId="77777777" w:rsidR="00C57EBC" w:rsidRDefault="00C57EBC">
      <w:pPr>
        <w:spacing w:line="240" w:lineRule="exact"/>
        <w:ind w:left="100" w:right="82" w:firstLine="720"/>
        <w:jc w:val="both"/>
        <w:rPr>
          <w:sz w:val="22"/>
          <w:szCs w:val="22"/>
        </w:rPr>
      </w:pPr>
    </w:p>
    <w:p w14:paraId="39E9BE16" w14:textId="77777777" w:rsidR="00C57EBC" w:rsidRDefault="00C57EBC">
      <w:pPr>
        <w:spacing w:line="240" w:lineRule="exact"/>
        <w:ind w:left="100" w:right="82" w:firstLine="720"/>
        <w:jc w:val="both"/>
        <w:rPr>
          <w:sz w:val="22"/>
          <w:szCs w:val="22"/>
        </w:rPr>
      </w:pPr>
    </w:p>
    <w:p w14:paraId="3257D87C" w14:textId="77777777" w:rsidR="00C57EBC" w:rsidRDefault="00C57EBC">
      <w:pPr>
        <w:spacing w:line="240" w:lineRule="exact"/>
        <w:ind w:left="100" w:right="82" w:firstLine="720"/>
        <w:jc w:val="both"/>
        <w:rPr>
          <w:sz w:val="22"/>
          <w:szCs w:val="22"/>
        </w:rPr>
      </w:pPr>
    </w:p>
    <w:p w14:paraId="47D08E7D" w14:textId="77777777" w:rsidR="00E85BF6" w:rsidRDefault="00E85BF6">
      <w:pPr>
        <w:spacing w:before="11" w:line="240" w:lineRule="exact"/>
        <w:rPr>
          <w:sz w:val="24"/>
          <w:szCs w:val="24"/>
        </w:rPr>
      </w:pPr>
    </w:p>
    <w:p w14:paraId="26F73CA2" w14:textId="77777777" w:rsidR="00E85BF6" w:rsidRDefault="0056344A">
      <w:pPr>
        <w:ind w:left="100"/>
        <w:rPr>
          <w:sz w:val="22"/>
          <w:szCs w:val="22"/>
        </w:rPr>
      </w:pPr>
      <w:r>
        <w:rPr>
          <w:b/>
          <w:sz w:val="22"/>
          <w:szCs w:val="22"/>
        </w:rPr>
        <w:t xml:space="preserve">11.       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f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enc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s</w:t>
      </w:r>
    </w:p>
    <w:p w14:paraId="75DDE9EA" w14:textId="77777777" w:rsidR="00E85BF6" w:rsidRDefault="00E85BF6">
      <w:pPr>
        <w:spacing w:before="14" w:line="240" w:lineRule="exact"/>
        <w:rPr>
          <w:sz w:val="24"/>
          <w:szCs w:val="24"/>
        </w:rPr>
      </w:pPr>
    </w:p>
    <w:p w14:paraId="5D63B8C2" w14:textId="77777777" w:rsidR="00E85BF6" w:rsidRDefault="0056344A">
      <w:pPr>
        <w:ind w:left="667" w:right="80" w:hanging="566"/>
        <w:jc w:val="both"/>
        <w:rPr>
          <w:sz w:val="22"/>
          <w:szCs w:val="22"/>
        </w:rPr>
      </w:pPr>
      <w:proofErr w:type="spellStart"/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ayuo</w:t>
      </w:r>
      <w:proofErr w:type="spellEnd"/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.,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nad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.,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&amp;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ö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on</w:t>
      </w:r>
      <w:proofErr w:type="spellEnd"/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(</w:t>
      </w:r>
      <w:r>
        <w:rPr>
          <w:sz w:val="22"/>
          <w:szCs w:val="22"/>
        </w:rPr>
        <w:t>2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20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np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ck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ge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im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ova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 sy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ew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hno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og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ng &amp;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Soc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hang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155, 120030. h</w:t>
      </w:r>
      <w:r>
        <w:rPr>
          <w:spacing w:val="1"/>
          <w:sz w:val="22"/>
          <w:szCs w:val="22"/>
        </w:rPr>
        <w:t>tt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:</w:t>
      </w:r>
      <w:r>
        <w:rPr>
          <w:spacing w:val="1"/>
          <w:sz w:val="22"/>
          <w:szCs w:val="22"/>
        </w:rPr>
        <w:t>//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10.10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6</w:t>
      </w:r>
      <w:r>
        <w:rPr>
          <w:spacing w:val="-1"/>
          <w:sz w:val="22"/>
          <w:szCs w:val="22"/>
        </w:rPr>
        <w:t>/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.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e.2020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120030</w:t>
      </w:r>
    </w:p>
    <w:p w14:paraId="55B3C2F7" w14:textId="77777777" w:rsidR="00E85BF6" w:rsidRDefault="0056344A">
      <w:pPr>
        <w:spacing w:before="5" w:line="240" w:lineRule="exact"/>
        <w:ind w:left="667" w:right="84" w:hanging="566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ha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eng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202</w:t>
      </w:r>
      <w:r>
        <w:rPr>
          <w:spacing w:val="-2"/>
          <w:sz w:val="22"/>
          <w:szCs w:val="22"/>
        </w:rPr>
        <w:t>4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 xml:space="preserve">. </w:t>
      </w:r>
      <w:r>
        <w:rPr>
          <w:spacing w:val="-2"/>
          <w:sz w:val="22"/>
          <w:szCs w:val="22"/>
        </w:rPr>
        <w:t>I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Toolk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. h</w:t>
      </w:r>
      <w:r>
        <w:rPr>
          <w:spacing w:val="1"/>
          <w:sz w:val="22"/>
          <w:szCs w:val="22"/>
        </w:rPr>
        <w:t>tt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:</w:t>
      </w:r>
      <w:r>
        <w:rPr>
          <w:spacing w:val="1"/>
          <w:sz w:val="22"/>
          <w:szCs w:val="22"/>
        </w:rPr>
        <w:t>/</w:t>
      </w:r>
      <w:hyperlink r:id="rId14">
        <w:r w:rsidR="00E85BF6">
          <w:rPr>
            <w:spacing w:val="1"/>
            <w:sz w:val="22"/>
            <w:szCs w:val="22"/>
          </w:rPr>
          <w:t>/</w:t>
        </w:r>
        <w:r w:rsidR="00E85BF6">
          <w:rPr>
            <w:spacing w:val="-1"/>
            <w:sz w:val="22"/>
            <w:szCs w:val="22"/>
          </w:rPr>
          <w:t>www</w:t>
        </w:r>
        <w:r w:rsidR="00E85BF6">
          <w:rPr>
            <w:sz w:val="22"/>
            <w:szCs w:val="22"/>
          </w:rPr>
          <w:t>.uu.</w:t>
        </w:r>
        <w:r w:rsidR="00E85BF6">
          <w:rPr>
            <w:spacing w:val="-2"/>
            <w:sz w:val="22"/>
            <w:szCs w:val="22"/>
          </w:rPr>
          <w:t>n</w:t>
        </w:r>
        <w:r w:rsidR="00E85BF6">
          <w:rPr>
            <w:spacing w:val="1"/>
            <w:sz w:val="22"/>
            <w:szCs w:val="22"/>
          </w:rPr>
          <w:t>l</w:t>
        </w:r>
        <w:r w:rsidR="00E85BF6">
          <w:rPr>
            <w:spacing w:val="-1"/>
            <w:sz w:val="22"/>
            <w:szCs w:val="22"/>
          </w:rPr>
          <w:t>/</w:t>
        </w:r>
        <w:r w:rsidR="00E85BF6">
          <w:rPr>
            <w:sz w:val="22"/>
            <w:szCs w:val="22"/>
          </w:rPr>
          <w:t>en</w:t>
        </w:r>
        <w:r w:rsidR="00E85BF6">
          <w:rPr>
            <w:spacing w:val="-1"/>
            <w:sz w:val="22"/>
            <w:szCs w:val="22"/>
          </w:rPr>
          <w:t>/</w:t>
        </w:r>
        <w:r w:rsidR="00E85BF6">
          <w:rPr>
            <w:sz w:val="22"/>
            <w:szCs w:val="22"/>
          </w:rPr>
          <w:t>o</w:t>
        </w:r>
        <w:r w:rsidR="00E85BF6">
          <w:rPr>
            <w:spacing w:val="1"/>
            <w:sz w:val="22"/>
            <w:szCs w:val="22"/>
          </w:rPr>
          <w:t>r</w:t>
        </w:r>
        <w:r w:rsidR="00E85BF6">
          <w:rPr>
            <w:spacing w:val="-2"/>
            <w:sz w:val="22"/>
            <w:szCs w:val="22"/>
          </w:rPr>
          <w:t>g</w:t>
        </w:r>
        <w:r w:rsidR="00E85BF6">
          <w:rPr>
            <w:sz w:val="22"/>
            <w:szCs w:val="22"/>
          </w:rPr>
          <w:t>a</w:t>
        </w:r>
        <w:r w:rsidR="00E85BF6">
          <w:rPr>
            <w:spacing w:val="-2"/>
            <w:sz w:val="22"/>
            <w:szCs w:val="22"/>
          </w:rPr>
          <w:t>n</w:t>
        </w:r>
        <w:r w:rsidR="00E85BF6">
          <w:rPr>
            <w:spacing w:val="1"/>
            <w:sz w:val="22"/>
            <w:szCs w:val="22"/>
          </w:rPr>
          <w:t>i</w:t>
        </w:r>
        <w:r w:rsidR="00E85BF6">
          <w:rPr>
            <w:sz w:val="22"/>
            <w:szCs w:val="22"/>
          </w:rPr>
          <w:t>s</w:t>
        </w:r>
        <w:r w:rsidR="00E85BF6">
          <w:rPr>
            <w:spacing w:val="-2"/>
            <w:sz w:val="22"/>
            <w:szCs w:val="22"/>
          </w:rPr>
          <w:t>a</w:t>
        </w:r>
        <w:r w:rsidR="00E85BF6">
          <w:rPr>
            <w:spacing w:val="1"/>
            <w:sz w:val="22"/>
            <w:szCs w:val="22"/>
          </w:rPr>
          <w:t>ti</w:t>
        </w:r>
        <w:r w:rsidR="00E85BF6">
          <w:rPr>
            <w:spacing w:val="-2"/>
            <w:sz w:val="22"/>
            <w:szCs w:val="22"/>
          </w:rPr>
          <w:t>o</w:t>
        </w:r>
        <w:r w:rsidR="00E85BF6">
          <w:rPr>
            <w:sz w:val="22"/>
            <w:szCs w:val="22"/>
          </w:rPr>
          <w:t>n</w:t>
        </w:r>
        <w:r w:rsidR="00E85BF6">
          <w:rPr>
            <w:spacing w:val="1"/>
            <w:sz w:val="22"/>
            <w:szCs w:val="22"/>
          </w:rPr>
          <w:t>/</w:t>
        </w:r>
        <w:r w:rsidR="00E85BF6">
          <w:rPr>
            <w:spacing w:val="-2"/>
            <w:sz w:val="22"/>
            <w:szCs w:val="22"/>
          </w:rPr>
          <w:t>c</w:t>
        </w:r>
        <w:r w:rsidR="00E85BF6">
          <w:rPr>
            <w:sz w:val="22"/>
            <w:szCs w:val="22"/>
          </w:rPr>
          <w:t>en</w:t>
        </w:r>
        <w:r w:rsidR="00E85BF6">
          <w:rPr>
            <w:spacing w:val="-1"/>
            <w:sz w:val="22"/>
            <w:szCs w:val="22"/>
          </w:rPr>
          <w:t>t</w:t>
        </w:r>
        <w:r w:rsidR="00E85BF6">
          <w:rPr>
            <w:spacing w:val="1"/>
            <w:sz w:val="22"/>
            <w:szCs w:val="22"/>
          </w:rPr>
          <w:t>r</w:t>
        </w:r>
        <w:r w:rsidR="00E85BF6">
          <w:rPr>
            <w:spacing w:val="3"/>
            <w:sz w:val="22"/>
            <w:szCs w:val="22"/>
          </w:rPr>
          <w:t>e</w:t>
        </w:r>
        <w:r w:rsidR="00E85BF6">
          <w:rPr>
            <w:spacing w:val="-2"/>
            <w:sz w:val="22"/>
            <w:szCs w:val="22"/>
          </w:rPr>
          <w:t>-</w:t>
        </w:r>
        <w:r w:rsidR="00E85BF6">
          <w:rPr>
            <w:spacing w:val="1"/>
            <w:sz w:val="22"/>
            <w:szCs w:val="22"/>
          </w:rPr>
          <w:t>f</w:t>
        </w:r>
        <w:r w:rsidR="00E85BF6">
          <w:rPr>
            <w:spacing w:val="-2"/>
            <w:sz w:val="22"/>
            <w:szCs w:val="22"/>
          </w:rPr>
          <w:t>o</w:t>
        </w:r>
        <w:r w:rsidR="00E85BF6">
          <w:rPr>
            <w:spacing w:val="1"/>
            <w:sz w:val="22"/>
            <w:szCs w:val="22"/>
          </w:rPr>
          <w:t>r</w:t>
        </w:r>
        <w:r w:rsidR="00E85BF6">
          <w:rPr>
            <w:spacing w:val="-2"/>
            <w:sz w:val="22"/>
            <w:szCs w:val="22"/>
          </w:rPr>
          <w:t>-</w:t>
        </w:r>
        <w:r w:rsidR="00E85BF6">
          <w:rPr>
            <w:sz w:val="22"/>
            <w:szCs w:val="22"/>
          </w:rPr>
          <w:t>g</w:t>
        </w:r>
        <w:r w:rsidR="00E85BF6">
          <w:rPr>
            <w:spacing w:val="1"/>
            <w:sz w:val="22"/>
            <w:szCs w:val="22"/>
          </w:rPr>
          <w:t>l</w:t>
        </w:r>
        <w:r w:rsidR="00E85BF6">
          <w:rPr>
            <w:sz w:val="22"/>
            <w:szCs w:val="22"/>
          </w:rPr>
          <w:t>o</w:t>
        </w:r>
        <w:r w:rsidR="00E85BF6">
          <w:rPr>
            <w:spacing w:val="-2"/>
            <w:sz w:val="22"/>
            <w:szCs w:val="22"/>
          </w:rPr>
          <w:t>b</w:t>
        </w:r>
        <w:r w:rsidR="00E85BF6">
          <w:rPr>
            <w:sz w:val="22"/>
            <w:szCs w:val="22"/>
          </w:rPr>
          <w:t>a</w:t>
        </w:r>
        <w:r w:rsidR="00E85BF6">
          <w:rPr>
            <w:spacing w:val="2"/>
            <w:sz w:val="22"/>
            <w:szCs w:val="22"/>
          </w:rPr>
          <w:t>l</w:t>
        </w:r>
        <w:r w:rsidR="00E85BF6">
          <w:rPr>
            <w:spacing w:val="-2"/>
            <w:sz w:val="22"/>
            <w:szCs w:val="22"/>
          </w:rPr>
          <w:t>-</w:t>
        </w:r>
        <w:r w:rsidR="00E85BF6">
          <w:rPr>
            <w:sz w:val="22"/>
            <w:szCs w:val="22"/>
          </w:rPr>
          <w:t>c</w:t>
        </w:r>
        <w:r w:rsidR="00E85BF6">
          <w:rPr>
            <w:spacing w:val="-2"/>
            <w:sz w:val="22"/>
            <w:szCs w:val="22"/>
          </w:rPr>
          <w:t>h</w:t>
        </w:r>
        <w:r w:rsidR="00E85BF6">
          <w:rPr>
            <w:sz w:val="22"/>
            <w:szCs w:val="22"/>
          </w:rPr>
          <w:t>a</w:t>
        </w:r>
        <w:r w:rsidR="00E85BF6">
          <w:rPr>
            <w:spacing w:val="1"/>
            <w:sz w:val="22"/>
            <w:szCs w:val="22"/>
          </w:rPr>
          <w:t>l</w:t>
        </w:r>
        <w:r w:rsidR="00E85BF6">
          <w:rPr>
            <w:spacing w:val="-1"/>
            <w:sz w:val="22"/>
            <w:szCs w:val="22"/>
          </w:rPr>
          <w:t>l</w:t>
        </w:r>
        <w:r w:rsidR="00E85BF6">
          <w:rPr>
            <w:sz w:val="22"/>
            <w:szCs w:val="22"/>
          </w:rPr>
          <w:t>eng</w:t>
        </w:r>
        <w:r w:rsidR="00E85BF6">
          <w:rPr>
            <w:spacing w:val="-2"/>
            <w:sz w:val="22"/>
            <w:szCs w:val="22"/>
          </w:rPr>
          <w:t>e</w:t>
        </w:r>
        <w:r w:rsidR="00E85BF6">
          <w:rPr>
            <w:sz w:val="22"/>
            <w:szCs w:val="22"/>
          </w:rPr>
          <w:t>s</w:t>
        </w:r>
        <w:r w:rsidR="00E85BF6">
          <w:rPr>
            <w:spacing w:val="1"/>
            <w:sz w:val="22"/>
            <w:szCs w:val="22"/>
          </w:rPr>
          <w:t>/</w:t>
        </w:r>
        <w:r w:rsidR="00E85BF6">
          <w:rPr>
            <w:spacing w:val="-2"/>
            <w:sz w:val="22"/>
            <w:szCs w:val="22"/>
          </w:rPr>
          <w:t>e</w:t>
        </w:r>
        <w:r w:rsidR="00E85BF6">
          <w:rPr>
            <w:sz w:val="22"/>
            <w:szCs w:val="22"/>
          </w:rPr>
          <w:t>duc</w:t>
        </w:r>
        <w:r w:rsidR="00E85BF6">
          <w:rPr>
            <w:spacing w:val="-2"/>
            <w:sz w:val="22"/>
            <w:szCs w:val="22"/>
          </w:rPr>
          <w:t>a</w:t>
        </w:r>
        <w:r w:rsidR="00E85BF6">
          <w:rPr>
            <w:spacing w:val="1"/>
            <w:sz w:val="22"/>
            <w:szCs w:val="22"/>
          </w:rPr>
          <w:t>t</w:t>
        </w:r>
        <w:r w:rsidR="00E85BF6">
          <w:rPr>
            <w:spacing w:val="-1"/>
            <w:sz w:val="22"/>
            <w:szCs w:val="22"/>
          </w:rPr>
          <w:t>i</w:t>
        </w:r>
        <w:r w:rsidR="00E85BF6">
          <w:rPr>
            <w:sz w:val="22"/>
            <w:szCs w:val="22"/>
          </w:rPr>
          <w:t>on</w:t>
        </w:r>
        <w:r w:rsidR="00E85BF6">
          <w:rPr>
            <w:spacing w:val="-1"/>
            <w:sz w:val="22"/>
            <w:szCs w:val="22"/>
          </w:rPr>
          <w:t>/</w:t>
        </w:r>
        <w:r w:rsidR="00E85BF6">
          <w:rPr>
            <w:spacing w:val="1"/>
            <w:sz w:val="22"/>
            <w:szCs w:val="22"/>
          </w:rPr>
          <w:t>i</w:t>
        </w:r>
        <w:r w:rsidR="00E85BF6">
          <w:rPr>
            <w:sz w:val="22"/>
            <w:szCs w:val="22"/>
          </w:rPr>
          <w:t>c</w:t>
        </w:r>
        <w:r w:rsidR="00E85BF6">
          <w:rPr>
            <w:spacing w:val="-2"/>
            <w:sz w:val="22"/>
            <w:szCs w:val="22"/>
          </w:rPr>
          <w:t>e</w:t>
        </w:r>
        <w:r w:rsidR="00E85BF6">
          <w:rPr>
            <w:spacing w:val="2"/>
            <w:sz w:val="22"/>
            <w:szCs w:val="22"/>
          </w:rPr>
          <w:t>l</w:t>
        </w:r>
        <w:r w:rsidR="00E85BF6">
          <w:rPr>
            <w:spacing w:val="-2"/>
            <w:sz w:val="22"/>
            <w:szCs w:val="22"/>
          </w:rPr>
          <w:t>-</w:t>
        </w:r>
        <w:r w:rsidR="00E85BF6">
          <w:rPr>
            <w:spacing w:val="1"/>
            <w:sz w:val="22"/>
            <w:szCs w:val="22"/>
          </w:rPr>
          <w:t>t</w:t>
        </w:r>
        <w:r w:rsidR="00E85BF6">
          <w:rPr>
            <w:sz w:val="22"/>
            <w:szCs w:val="22"/>
          </w:rPr>
          <w:t>o</w:t>
        </w:r>
        <w:r w:rsidR="00E85BF6">
          <w:rPr>
            <w:spacing w:val="-2"/>
            <w:sz w:val="22"/>
            <w:szCs w:val="22"/>
          </w:rPr>
          <w:t>o</w:t>
        </w:r>
        <w:r w:rsidR="00E85BF6">
          <w:rPr>
            <w:spacing w:val="-1"/>
            <w:sz w:val="22"/>
            <w:szCs w:val="22"/>
          </w:rPr>
          <w:t>l</w:t>
        </w:r>
        <w:r w:rsidR="00E85BF6">
          <w:rPr>
            <w:sz w:val="22"/>
            <w:szCs w:val="22"/>
          </w:rPr>
          <w:t>k</w:t>
        </w:r>
        <w:r w:rsidR="00E85BF6">
          <w:rPr>
            <w:spacing w:val="1"/>
            <w:sz w:val="22"/>
            <w:szCs w:val="22"/>
          </w:rPr>
          <w:t>i</w:t>
        </w:r>
        <w:r w:rsidR="00E85BF6">
          <w:rPr>
            <w:sz w:val="22"/>
            <w:szCs w:val="22"/>
          </w:rPr>
          <w:t>t</w:t>
        </w:r>
      </w:hyperlink>
    </w:p>
    <w:p w14:paraId="6C4B6B6C" w14:textId="77777777" w:rsidR="00E85BF6" w:rsidRDefault="0056344A">
      <w:pPr>
        <w:spacing w:line="240" w:lineRule="exact"/>
        <w:ind w:left="100"/>
        <w:rPr>
          <w:sz w:val="22"/>
          <w:szCs w:val="22"/>
        </w:rPr>
      </w:pP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Mu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J.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L.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&amp;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d,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S.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201</w:t>
      </w:r>
      <w:r>
        <w:rPr>
          <w:spacing w:val="-2"/>
          <w:sz w:val="22"/>
          <w:szCs w:val="22"/>
        </w:rPr>
        <w:t>8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mb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6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po</w:t>
      </w:r>
      <w:r>
        <w:rPr>
          <w:spacing w:val="1"/>
          <w:sz w:val="22"/>
          <w:szCs w:val="22"/>
        </w:rPr>
        <w:t>rt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:</w:t>
      </w:r>
      <w:r>
        <w:rPr>
          <w:spacing w:val="20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nt</w:t>
      </w:r>
    </w:p>
    <w:p w14:paraId="24650B71" w14:textId="77777777" w:rsidR="00E85BF6" w:rsidRDefault="0056344A">
      <w:pPr>
        <w:spacing w:before="2"/>
        <w:ind w:left="667" w:right="78"/>
        <w:jc w:val="both"/>
        <w:rPr>
          <w:sz w:val="22"/>
          <w:szCs w:val="22"/>
        </w:rPr>
      </w:pP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. Jou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proofErr w:type="gramStart"/>
      <w:r>
        <w:rPr>
          <w:sz w:val="22"/>
          <w:szCs w:val="22"/>
        </w:rPr>
        <w:t>Scho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  of</w:t>
      </w:r>
      <w:proofErr w:type="gram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g 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</w:t>
      </w:r>
      <w:r>
        <w:rPr>
          <w:sz w:val="22"/>
          <w:szCs w:val="22"/>
        </w:rPr>
        <w:t xml:space="preserve">d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ng,  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8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1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  2</w:t>
      </w:r>
      <w:r>
        <w:rPr>
          <w:spacing w:val="5"/>
          <w:sz w:val="22"/>
          <w:szCs w:val="22"/>
        </w:rPr>
        <w:t>5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42. h</w:t>
      </w:r>
      <w:r>
        <w:rPr>
          <w:spacing w:val="1"/>
          <w:sz w:val="22"/>
          <w:szCs w:val="22"/>
        </w:rPr>
        <w:t>tt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:</w:t>
      </w:r>
      <w:r>
        <w:rPr>
          <w:spacing w:val="1"/>
          <w:sz w:val="22"/>
          <w:szCs w:val="22"/>
        </w:rPr>
        <w:t>//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10.14</w:t>
      </w:r>
      <w:r>
        <w:rPr>
          <w:spacing w:val="-2"/>
          <w:sz w:val="22"/>
          <w:szCs w:val="22"/>
        </w:rPr>
        <w:t>4</w:t>
      </w:r>
      <w:r>
        <w:rPr>
          <w:sz w:val="22"/>
          <w:szCs w:val="22"/>
        </w:rPr>
        <w:t>34</w:t>
      </w:r>
      <w:r>
        <w:rPr>
          <w:spacing w:val="-1"/>
          <w:sz w:val="22"/>
          <w:szCs w:val="22"/>
        </w:rPr>
        <w:t>/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tl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18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.21356</w:t>
      </w:r>
    </w:p>
    <w:p w14:paraId="5374B59B" w14:textId="77777777" w:rsidR="00E85BF6" w:rsidRDefault="0056344A">
      <w:pPr>
        <w:spacing w:before="2" w:line="240" w:lineRule="exact"/>
        <w:ind w:left="667" w:right="84" w:hanging="566"/>
        <w:jc w:val="both"/>
        <w:rPr>
          <w:sz w:val="22"/>
          <w:szCs w:val="22"/>
        </w:rPr>
      </w:pPr>
      <w:proofErr w:type="spellStart"/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proofErr w:type="spellEnd"/>
      <w:r>
        <w:rPr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.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F.,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an,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.,</w:t>
      </w:r>
      <w:r>
        <w:rPr>
          <w:spacing w:val="14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nan</w:t>
      </w:r>
      <w:r>
        <w:rPr>
          <w:spacing w:val="-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>,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.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.,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&amp;</w:t>
      </w:r>
      <w:r>
        <w:rPr>
          <w:spacing w:val="1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proofErr w:type="spellEnd"/>
      <w:r>
        <w:rPr>
          <w:sz w:val="22"/>
          <w:szCs w:val="22"/>
        </w:rPr>
        <w:t>,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.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M.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023,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ay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pacing w:val="-2"/>
          <w:sz w:val="22"/>
          <w:szCs w:val="22"/>
        </w:rPr>
        <w:t>0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  <w:r>
        <w:rPr>
          <w:spacing w:val="1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un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 of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PB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nnov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KKN</w:t>
      </w:r>
      <w:r>
        <w:rPr>
          <w:sz w:val="22"/>
          <w:szCs w:val="22"/>
        </w:rPr>
        <w:t>: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Lea</w:t>
      </w:r>
      <w:r>
        <w:rPr>
          <w:spacing w:val="-2"/>
          <w:sz w:val="22"/>
          <w:szCs w:val="22"/>
        </w:rPr>
        <w:t>de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ady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Pe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mm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.</w:t>
      </w:r>
    </w:p>
    <w:p w14:paraId="3F67E70E" w14:textId="77777777" w:rsidR="00E85BF6" w:rsidRDefault="0056344A">
      <w:pPr>
        <w:spacing w:before="2" w:line="240" w:lineRule="exact"/>
        <w:ind w:left="667" w:right="79"/>
        <w:rPr>
          <w:sz w:val="22"/>
          <w:szCs w:val="22"/>
        </w:rPr>
      </w:pPr>
      <w:proofErr w:type="spellStart"/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pus</w:t>
      </w:r>
      <w:proofErr w:type="spellEnd"/>
      <w:r>
        <w:rPr>
          <w:sz w:val="22"/>
          <w:szCs w:val="22"/>
        </w:rPr>
        <w:t xml:space="preserve">   </w:t>
      </w:r>
      <w:r>
        <w:rPr>
          <w:spacing w:val="5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 xml:space="preserve">.   </w:t>
      </w:r>
      <w:r>
        <w:rPr>
          <w:spacing w:val="5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tt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:</w:t>
      </w:r>
      <w:r>
        <w:rPr>
          <w:spacing w:val="1"/>
          <w:sz w:val="22"/>
          <w:szCs w:val="22"/>
        </w:rPr>
        <w:t>//</w:t>
      </w:r>
      <w:r>
        <w:rPr>
          <w:spacing w:val="-2"/>
          <w:sz w:val="22"/>
          <w:szCs w:val="22"/>
        </w:rPr>
        <w:t>ko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pu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pb.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/i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/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f</w:t>
      </w:r>
      <w:r>
        <w:rPr>
          <w:spacing w:val="4"/>
          <w:sz w:val="22"/>
          <w:szCs w:val="22"/>
        </w:rPr>
        <w:t>t</w:t>
      </w:r>
      <w:r>
        <w:rPr>
          <w:spacing w:val="-1"/>
          <w:sz w:val="22"/>
          <w:szCs w:val="22"/>
        </w:rPr>
        <w:t>-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au</w:t>
      </w:r>
      <w:r>
        <w:rPr>
          <w:spacing w:val="-2"/>
          <w:sz w:val="22"/>
          <w:szCs w:val="22"/>
        </w:rPr>
        <w:t>nc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kkn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nov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-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pb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ak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ag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day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-s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p</w:t>
      </w:r>
      <w:r>
        <w:rPr>
          <w:spacing w:val="-2"/>
          <w:sz w:val="22"/>
          <w:szCs w:val="22"/>
        </w:rPr>
        <w:t>-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akuk</w:t>
      </w:r>
      <w:r>
        <w:rPr>
          <w:spacing w:val="1"/>
          <w:sz w:val="22"/>
          <w:szCs w:val="22"/>
        </w:rPr>
        <w:t>an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abd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ya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ak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proofErr w:type="spellEnd"/>
      <w:r>
        <w:rPr>
          <w:sz w:val="22"/>
          <w:szCs w:val="22"/>
        </w:rPr>
        <w:t>/</w:t>
      </w:r>
    </w:p>
    <w:p w14:paraId="1017E592" w14:textId="77777777" w:rsidR="00E85BF6" w:rsidRDefault="0056344A">
      <w:pPr>
        <w:spacing w:before="2" w:line="240" w:lineRule="exact"/>
        <w:ind w:left="100" w:right="85"/>
        <w:rPr>
          <w:sz w:val="22"/>
          <w:szCs w:val="22"/>
        </w:rPr>
      </w:pPr>
      <w:r>
        <w:rPr>
          <w:sz w:val="22"/>
          <w:szCs w:val="22"/>
        </w:rPr>
        <w:t>Facu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y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202</w:t>
      </w:r>
      <w:r>
        <w:rPr>
          <w:spacing w:val="-2"/>
          <w:sz w:val="22"/>
          <w:szCs w:val="22"/>
        </w:rPr>
        <w:t>1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 Su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ev</w:t>
      </w:r>
      <w:r>
        <w:rPr>
          <w:spacing w:val="1"/>
          <w:sz w:val="22"/>
          <w:szCs w:val="22"/>
        </w:rPr>
        <w:t>el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:</w:t>
      </w:r>
      <w:r>
        <w:rPr>
          <w:spacing w:val="-1"/>
          <w:sz w:val="22"/>
          <w:szCs w:val="22"/>
        </w:rPr>
        <w:t>/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c.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g/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PB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2024,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Ju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>
        <w:rPr>
          <w:spacing w:val="-2"/>
          <w:sz w:val="22"/>
          <w:szCs w:val="22"/>
        </w:rPr>
        <w:t>)</w:t>
      </w:r>
      <w:r>
        <w:rPr>
          <w:sz w:val="22"/>
          <w:szCs w:val="22"/>
        </w:rPr>
        <w:t>.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Sup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ng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ev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,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PB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t</w:t>
      </w:r>
      <w:r>
        <w:rPr>
          <w:sz w:val="22"/>
          <w:szCs w:val="22"/>
        </w:rPr>
        <w:t>y</w:t>
      </w:r>
    </w:p>
    <w:p w14:paraId="7FCED193" w14:textId="77777777" w:rsidR="00E85BF6" w:rsidRDefault="0056344A">
      <w:pPr>
        <w:spacing w:line="240" w:lineRule="exact"/>
        <w:ind w:left="667" w:right="87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odu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es           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OVO</w:t>
      </w:r>
      <w:r>
        <w:rPr>
          <w:sz w:val="22"/>
          <w:szCs w:val="22"/>
        </w:rPr>
        <w:t xml:space="preserve">C           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 xml:space="preserve">at           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 xml:space="preserve">s           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          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nf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ce           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24.</w:t>
      </w:r>
    </w:p>
    <w:p w14:paraId="3C4AF5CE" w14:textId="77777777" w:rsidR="00E85BF6" w:rsidRDefault="0056344A">
      <w:pPr>
        <w:spacing w:before="5" w:line="240" w:lineRule="exact"/>
        <w:ind w:left="667" w:right="307"/>
        <w:rPr>
          <w:sz w:val="22"/>
          <w:szCs w:val="22"/>
        </w:rPr>
      </w:pP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tt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:</w:t>
      </w:r>
      <w:r>
        <w:rPr>
          <w:spacing w:val="1"/>
          <w:sz w:val="22"/>
          <w:szCs w:val="22"/>
        </w:rPr>
        <w:t>/</w:t>
      </w:r>
      <w:hyperlink r:id="rId15">
        <w:r w:rsidR="00E85BF6">
          <w:rPr>
            <w:spacing w:val="1"/>
            <w:sz w:val="22"/>
            <w:szCs w:val="22"/>
          </w:rPr>
          <w:t>/</w:t>
        </w:r>
        <w:r w:rsidR="00E85BF6">
          <w:rPr>
            <w:spacing w:val="-1"/>
            <w:sz w:val="22"/>
            <w:szCs w:val="22"/>
          </w:rPr>
          <w:t>www</w:t>
        </w:r>
        <w:r w:rsidR="00E85BF6">
          <w:rPr>
            <w:sz w:val="22"/>
            <w:szCs w:val="22"/>
          </w:rPr>
          <w:t>.</w:t>
        </w:r>
        <w:r w:rsidR="00E85BF6">
          <w:rPr>
            <w:spacing w:val="1"/>
            <w:sz w:val="22"/>
            <w:szCs w:val="22"/>
          </w:rPr>
          <w:t>i</w:t>
        </w:r>
        <w:r w:rsidR="00E85BF6">
          <w:rPr>
            <w:spacing w:val="-2"/>
            <w:sz w:val="22"/>
            <w:szCs w:val="22"/>
          </w:rPr>
          <w:t>p</w:t>
        </w:r>
        <w:r w:rsidR="00E85BF6">
          <w:rPr>
            <w:sz w:val="22"/>
            <w:szCs w:val="22"/>
          </w:rPr>
          <w:t>b.a</w:t>
        </w:r>
        <w:r w:rsidR="00E85BF6">
          <w:rPr>
            <w:spacing w:val="1"/>
            <w:sz w:val="22"/>
            <w:szCs w:val="22"/>
          </w:rPr>
          <w:t>c</w:t>
        </w:r>
        <w:r w:rsidR="00E85BF6">
          <w:rPr>
            <w:spacing w:val="-2"/>
            <w:sz w:val="22"/>
            <w:szCs w:val="22"/>
          </w:rPr>
          <w:t>.</w:t>
        </w:r>
        <w:r w:rsidR="00E85BF6">
          <w:rPr>
            <w:spacing w:val="1"/>
            <w:sz w:val="22"/>
            <w:szCs w:val="22"/>
          </w:rPr>
          <w:t>i</w:t>
        </w:r>
        <w:r w:rsidR="00E85BF6">
          <w:rPr>
            <w:spacing w:val="-2"/>
            <w:sz w:val="22"/>
            <w:szCs w:val="22"/>
          </w:rPr>
          <w:t>d</w:t>
        </w:r>
        <w:r w:rsidR="00E85BF6">
          <w:rPr>
            <w:spacing w:val="1"/>
            <w:sz w:val="22"/>
            <w:szCs w:val="22"/>
          </w:rPr>
          <w:t>/</w:t>
        </w:r>
        <w:r w:rsidR="00E85BF6">
          <w:rPr>
            <w:sz w:val="22"/>
            <w:szCs w:val="22"/>
          </w:rPr>
          <w:t>new</w:t>
        </w:r>
        <w:r w:rsidR="00E85BF6">
          <w:rPr>
            <w:spacing w:val="-3"/>
            <w:sz w:val="22"/>
            <w:szCs w:val="22"/>
          </w:rPr>
          <w:t>s</w:t>
        </w:r>
        <w:r w:rsidR="00E85BF6">
          <w:rPr>
            <w:spacing w:val="1"/>
            <w:sz w:val="22"/>
            <w:szCs w:val="22"/>
          </w:rPr>
          <w:t>/i</w:t>
        </w:r>
        <w:r w:rsidR="00E85BF6">
          <w:rPr>
            <w:sz w:val="22"/>
            <w:szCs w:val="22"/>
          </w:rPr>
          <w:t>n</w:t>
        </w:r>
        <w:r w:rsidR="00E85BF6">
          <w:rPr>
            <w:spacing w:val="-2"/>
            <w:sz w:val="22"/>
            <w:szCs w:val="22"/>
          </w:rPr>
          <w:t>d</w:t>
        </w:r>
        <w:r w:rsidR="00E85BF6">
          <w:rPr>
            <w:sz w:val="22"/>
            <w:szCs w:val="22"/>
          </w:rPr>
          <w:t>ex</w:t>
        </w:r>
        <w:r w:rsidR="00E85BF6">
          <w:rPr>
            <w:spacing w:val="-1"/>
            <w:sz w:val="22"/>
            <w:szCs w:val="22"/>
          </w:rPr>
          <w:t>/</w:t>
        </w:r>
        <w:r w:rsidR="00E85BF6">
          <w:rPr>
            <w:sz w:val="22"/>
            <w:szCs w:val="22"/>
          </w:rPr>
          <w:t>202</w:t>
        </w:r>
        <w:r w:rsidR="00E85BF6">
          <w:rPr>
            <w:spacing w:val="-2"/>
            <w:sz w:val="22"/>
            <w:szCs w:val="22"/>
          </w:rPr>
          <w:t>4</w:t>
        </w:r>
        <w:r w:rsidR="00E85BF6">
          <w:rPr>
            <w:spacing w:val="1"/>
            <w:sz w:val="22"/>
            <w:szCs w:val="22"/>
          </w:rPr>
          <w:t>/</w:t>
        </w:r>
        <w:r w:rsidR="00E85BF6">
          <w:rPr>
            <w:sz w:val="22"/>
            <w:szCs w:val="22"/>
          </w:rPr>
          <w:t>06</w:t>
        </w:r>
        <w:r w:rsidR="00E85BF6">
          <w:rPr>
            <w:spacing w:val="-1"/>
            <w:sz w:val="22"/>
            <w:szCs w:val="22"/>
          </w:rPr>
          <w:t>/</w:t>
        </w:r>
        <w:r w:rsidR="00E85BF6">
          <w:rPr>
            <w:sz w:val="22"/>
            <w:szCs w:val="22"/>
          </w:rPr>
          <w:t>supp</w:t>
        </w:r>
        <w:r w:rsidR="00E85BF6">
          <w:rPr>
            <w:spacing w:val="-2"/>
            <w:sz w:val="22"/>
            <w:szCs w:val="22"/>
          </w:rPr>
          <w:t>o</w:t>
        </w:r>
        <w:r w:rsidR="00E85BF6">
          <w:rPr>
            <w:spacing w:val="1"/>
            <w:sz w:val="22"/>
            <w:szCs w:val="22"/>
          </w:rPr>
          <w:t>r</w:t>
        </w:r>
        <w:r w:rsidR="00E85BF6">
          <w:rPr>
            <w:spacing w:val="-1"/>
            <w:sz w:val="22"/>
            <w:szCs w:val="22"/>
          </w:rPr>
          <w:t>t</w:t>
        </w:r>
        <w:r w:rsidR="00E85BF6">
          <w:rPr>
            <w:spacing w:val="1"/>
            <w:sz w:val="22"/>
            <w:szCs w:val="22"/>
          </w:rPr>
          <w:t>i</w:t>
        </w:r>
        <w:r w:rsidR="00E85BF6">
          <w:rPr>
            <w:sz w:val="22"/>
            <w:szCs w:val="22"/>
          </w:rPr>
          <w:t>n</w:t>
        </w:r>
        <w:r w:rsidR="00E85BF6">
          <w:rPr>
            <w:spacing w:val="4"/>
            <w:sz w:val="22"/>
            <w:szCs w:val="22"/>
          </w:rPr>
          <w:t>g</w:t>
        </w:r>
        <w:r w:rsidR="00E85BF6">
          <w:rPr>
            <w:spacing w:val="-4"/>
            <w:sz w:val="22"/>
            <w:szCs w:val="22"/>
          </w:rPr>
          <w:t>-</w:t>
        </w:r>
        <w:r w:rsidR="00E85BF6">
          <w:rPr>
            <w:spacing w:val="1"/>
            <w:sz w:val="22"/>
            <w:szCs w:val="22"/>
          </w:rPr>
          <w:t>t</w:t>
        </w:r>
        <w:r w:rsidR="00E85BF6">
          <w:rPr>
            <w:sz w:val="22"/>
            <w:szCs w:val="22"/>
          </w:rPr>
          <w:t>h</w:t>
        </w:r>
        <w:r w:rsidR="00E85BF6">
          <w:rPr>
            <w:spacing w:val="1"/>
            <w:sz w:val="22"/>
            <w:szCs w:val="22"/>
          </w:rPr>
          <w:t>e</w:t>
        </w:r>
        <w:r w:rsidR="00E85BF6">
          <w:rPr>
            <w:spacing w:val="-2"/>
            <w:sz w:val="22"/>
            <w:szCs w:val="22"/>
          </w:rPr>
          <w:t>-</w:t>
        </w:r>
        <w:r w:rsidR="00E85BF6">
          <w:rPr>
            <w:sz w:val="22"/>
            <w:szCs w:val="22"/>
          </w:rPr>
          <w:t>a</w:t>
        </w:r>
        <w:r w:rsidR="00E85BF6">
          <w:rPr>
            <w:spacing w:val="1"/>
            <w:sz w:val="22"/>
            <w:szCs w:val="22"/>
          </w:rPr>
          <w:t>c</w:t>
        </w:r>
        <w:r w:rsidR="00E85BF6">
          <w:rPr>
            <w:spacing w:val="-2"/>
            <w:sz w:val="22"/>
            <w:szCs w:val="22"/>
          </w:rPr>
          <w:t>h</w:t>
        </w:r>
        <w:r w:rsidR="00E85BF6">
          <w:rPr>
            <w:spacing w:val="1"/>
            <w:sz w:val="22"/>
            <w:szCs w:val="22"/>
          </w:rPr>
          <w:t>i</w:t>
        </w:r>
        <w:r w:rsidR="00E85BF6">
          <w:rPr>
            <w:sz w:val="22"/>
            <w:szCs w:val="22"/>
          </w:rPr>
          <w:t>e</w:t>
        </w:r>
        <w:r w:rsidR="00E85BF6">
          <w:rPr>
            <w:spacing w:val="-2"/>
            <w:sz w:val="22"/>
            <w:szCs w:val="22"/>
          </w:rPr>
          <w:t>v</w:t>
        </w:r>
        <w:r w:rsidR="00E85BF6">
          <w:rPr>
            <w:sz w:val="22"/>
            <w:szCs w:val="22"/>
          </w:rPr>
          <w:t>e</w:t>
        </w:r>
        <w:r w:rsidR="00E85BF6">
          <w:rPr>
            <w:spacing w:val="-1"/>
            <w:sz w:val="22"/>
            <w:szCs w:val="22"/>
          </w:rPr>
          <w:t>m</w:t>
        </w:r>
        <w:r w:rsidR="00E85BF6">
          <w:rPr>
            <w:sz w:val="22"/>
            <w:szCs w:val="22"/>
          </w:rPr>
          <w:t>en</w:t>
        </w:r>
        <w:r w:rsidR="00E85BF6">
          <w:rPr>
            <w:spacing w:val="2"/>
            <w:sz w:val="22"/>
            <w:szCs w:val="22"/>
          </w:rPr>
          <w:t>t</w:t>
        </w:r>
        <w:r w:rsidR="00E85BF6">
          <w:rPr>
            <w:spacing w:val="-2"/>
            <w:sz w:val="22"/>
            <w:szCs w:val="22"/>
          </w:rPr>
          <w:t>-</w:t>
        </w:r>
        <w:r w:rsidR="00E85BF6">
          <w:rPr>
            <w:sz w:val="22"/>
            <w:szCs w:val="22"/>
          </w:rPr>
          <w:t>o</w:t>
        </w:r>
        <w:r w:rsidR="00E85BF6">
          <w:rPr>
            <w:spacing w:val="1"/>
            <w:sz w:val="22"/>
            <w:szCs w:val="22"/>
          </w:rPr>
          <w:t>f</w:t>
        </w:r>
        <w:r w:rsidR="00E85BF6">
          <w:rPr>
            <w:spacing w:val="-2"/>
            <w:sz w:val="22"/>
            <w:szCs w:val="22"/>
          </w:rPr>
          <w:t>-</w:t>
        </w:r>
        <w:r w:rsidR="00E85BF6">
          <w:rPr>
            <w:sz w:val="22"/>
            <w:szCs w:val="22"/>
          </w:rPr>
          <w:t>s</w:t>
        </w:r>
        <w:r w:rsidR="00E85BF6">
          <w:rPr>
            <w:spacing w:val="-2"/>
            <w:sz w:val="22"/>
            <w:szCs w:val="22"/>
          </w:rPr>
          <w:t>d</w:t>
        </w:r>
        <w:r w:rsidR="00E85BF6">
          <w:rPr>
            <w:sz w:val="22"/>
            <w:szCs w:val="22"/>
          </w:rPr>
          <w:t>g</w:t>
        </w:r>
        <w:r w:rsidR="00E85BF6">
          <w:rPr>
            <w:spacing w:val="1"/>
            <w:sz w:val="22"/>
            <w:szCs w:val="22"/>
          </w:rPr>
          <w:t>s</w:t>
        </w:r>
        <w:r w:rsidR="00E85BF6">
          <w:rPr>
            <w:spacing w:val="-2"/>
            <w:sz w:val="22"/>
            <w:szCs w:val="22"/>
          </w:rPr>
          <w:t>-</w:t>
        </w:r>
        <w:r w:rsidR="00E85BF6">
          <w:rPr>
            <w:spacing w:val="1"/>
            <w:sz w:val="22"/>
            <w:szCs w:val="22"/>
          </w:rPr>
          <w:t>i</w:t>
        </w:r>
        <w:r w:rsidR="00E85BF6">
          <w:rPr>
            <w:spacing w:val="-2"/>
            <w:sz w:val="22"/>
            <w:szCs w:val="22"/>
          </w:rPr>
          <w:t>n-</w:t>
        </w:r>
        <w:r w:rsidR="00E85BF6">
          <w:rPr>
            <w:spacing w:val="1"/>
            <w:sz w:val="22"/>
            <w:szCs w:val="22"/>
          </w:rPr>
          <w:t>i</w:t>
        </w:r>
        <w:r w:rsidR="00E85BF6">
          <w:rPr>
            <w:sz w:val="22"/>
            <w:szCs w:val="22"/>
          </w:rPr>
          <w:t>ndone</w:t>
        </w:r>
        <w:r w:rsidR="00E85BF6">
          <w:rPr>
            <w:spacing w:val="-2"/>
            <w:sz w:val="22"/>
            <w:szCs w:val="22"/>
          </w:rPr>
          <w:t>s</w:t>
        </w:r>
        <w:r w:rsidR="00E85BF6">
          <w:rPr>
            <w:spacing w:val="1"/>
            <w:sz w:val="22"/>
            <w:szCs w:val="22"/>
          </w:rPr>
          <w:t>ia</w:t>
        </w:r>
        <w:r w:rsidR="00E85BF6">
          <w:rPr>
            <w:sz w:val="22"/>
            <w:szCs w:val="22"/>
          </w:rPr>
          <w:t>-</w:t>
        </w:r>
      </w:hyperlink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pb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pacing w:val="2"/>
          <w:sz w:val="22"/>
          <w:szCs w:val="22"/>
        </w:rPr>
        <w:t>s</w:t>
      </w:r>
      <w:r>
        <w:rPr>
          <w:spacing w:val="-2"/>
          <w:sz w:val="22"/>
          <w:szCs w:val="22"/>
        </w:rPr>
        <w:t>-o</w:t>
      </w:r>
      <w:r>
        <w:rPr>
          <w:sz w:val="22"/>
          <w:szCs w:val="22"/>
        </w:rPr>
        <w:t>voc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sdg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re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nc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2024/</w:t>
      </w:r>
    </w:p>
    <w:p w14:paraId="22C4ADFD" w14:textId="77777777" w:rsidR="00E85BF6" w:rsidRDefault="0056344A">
      <w:pPr>
        <w:spacing w:before="2" w:line="240" w:lineRule="exact"/>
        <w:ind w:left="667" w:right="76" w:hanging="566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Jo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an</w:t>
      </w:r>
      <w:proofErr w:type="spellEnd"/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&amp;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ega</w:t>
      </w:r>
      <w:proofErr w:type="spellEnd"/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.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202</w:t>
      </w:r>
      <w:r>
        <w:rPr>
          <w:spacing w:val="-2"/>
          <w:sz w:val="22"/>
          <w:szCs w:val="22"/>
        </w:rPr>
        <w:t>2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ne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s’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ex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es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he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8"/>
          <w:sz w:val="22"/>
          <w:szCs w:val="22"/>
        </w:rPr>
        <w:t>e</w:t>
      </w:r>
      <w:r>
        <w:rPr>
          <w:sz w:val="22"/>
          <w:szCs w:val="22"/>
        </w:rPr>
        <w:t xml:space="preserve">-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 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 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gag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m</w:t>
      </w:r>
      <w:r>
        <w:rPr>
          <w:sz w:val="22"/>
          <w:szCs w:val="22"/>
        </w:rPr>
        <w:t>od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e. 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nal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ch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14</w:t>
      </w:r>
      <w:r>
        <w:rPr>
          <w:spacing w:val="1"/>
          <w:sz w:val="22"/>
          <w:szCs w:val="22"/>
        </w:rPr>
        <w:t>(</w:t>
      </w:r>
      <w:r>
        <w:rPr>
          <w:spacing w:val="-2"/>
          <w:sz w:val="22"/>
          <w:szCs w:val="22"/>
        </w:rPr>
        <w:t>1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39</w:t>
      </w:r>
      <w:r>
        <w:rPr>
          <w:spacing w:val="6"/>
          <w:sz w:val="22"/>
          <w:szCs w:val="22"/>
        </w:rPr>
        <w:t>4</w:t>
      </w:r>
      <w:r>
        <w:rPr>
          <w:sz w:val="22"/>
          <w:szCs w:val="22"/>
        </w:rPr>
        <w:t>-</w:t>
      </w:r>
    </w:p>
    <w:p w14:paraId="6E5387B1" w14:textId="77777777" w:rsidR="00E85BF6" w:rsidRDefault="0056344A">
      <w:pPr>
        <w:spacing w:line="240" w:lineRule="exact"/>
        <w:ind w:left="667" w:right="3832"/>
        <w:jc w:val="both"/>
        <w:rPr>
          <w:sz w:val="22"/>
          <w:szCs w:val="22"/>
        </w:rPr>
      </w:pPr>
      <w:hyperlink r:id="rId16">
        <w:r w:rsidR="00E85BF6">
          <w:rPr>
            <w:sz w:val="22"/>
            <w:szCs w:val="22"/>
          </w:rPr>
          <w:t>408. h</w:t>
        </w:r>
        <w:r w:rsidR="00E85BF6">
          <w:rPr>
            <w:spacing w:val="-1"/>
            <w:sz w:val="22"/>
            <w:szCs w:val="22"/>
          </w:rPr>
          <w:t>t</w:t>
        </w:r>
        <w:r w:rsidR="00E85BF6">
          <w:rPr>
            <w:spacing w:val="1"/>
            <w:sz w:val="22"/>
            <w:szCs w:val="22"/>
          </w:rPr>
          <w:t>t</w:t>
        </w:r>
        <w:r w:rsidR="00E85BF6">
          <w:rPr>
            <w:spacing w:val="-2"/>
            <w:sz w:val="22"/>
            <w:szCs w:val="22"/>
          </w:rPr>
          <w:t>p</w:t>
        </w:r>
        <w:r w:rsidR="00E85BF6">
          <w:rPr>
            <w:spacing w:val="1"/>
            <w:sz w:val="22"/>
            <w:szCs w:val="22"/>
          </w:rPr>
          <w:t>:</w:t>
        </w:r>
        <w:r w:rsidR="00E85BF6">
          <w:rPr>
            <w:spacing w:val="-1"/>
            <w:sz w:val="22"/>
            <w:szCs w:val="22"/>
          </w:rPr>
          <w:t>/</w:t>
        </w:r>
        <w:r w:rsidR="00E85BF6">
          <w:rPr>
            <w:spacing w:val="1"/>
            <w:sz w:val="22"/>
            <w:szCs w:val="22"/>
          </w:rPr>
          <w:t>/</w:t>
        </w:r>
        <w:r w:rsidR="00E85BF6">
          <w:rPr>
            <w:sz w:val="22"/>
            <w:szCs w:val="22"/>
          </w:rPr>
          <w:t>dx.d</w:t>
        </w:r>
        <w:r w:rsidR="00E85BF6">
          <w:rPr>
            <w:spacing w:val="-2"/>
            <w:sz w:val="22"/>
            <w:szCs w:val="22"/>
          </w:rPr>
          <w:t>o</w:t>
        </w:r>
        <w:r w:rsidR="00E85BF6">
          <w:rPr>
            <w:spacing w:val="1"/>
            <w:sz w:val="22"/>
            <w:szCs w:val="22"/>
          </w:rPr>
          <w:t>i</w:t>
        </w:r>
        <w:r w:rsidR="00E85BF6">
          <w:rPr>
            <w:sz w:val="22"/>
            <w:szCs w:val="22"/>
          </w:rPr>
          <w:t>.</w:t>
        </w:r>
        <w:r w:rsidR="00E85BF6">
          <w:rPr>
            <w:spacing w:val="-2"/>
            <w:sz w:val="22"/>
            <w:szCs w:val="22"/>
          </w:rPr>
          <w:t>o</w:t>
        </w:r>
        <w:r w:rsidR="00E85BF6">
          <w:rPr>
            <w:spacing w:val="1"/>
            <w:sz w:val="22"/>
            <w:szCs w:val="22"/>
          </w:rPr>
          <w:t>r</w:t>
        </w:r>
        <w:r w:rsidR="00E85BF6">
          <w:rPr>
            <w:sz w:val="22"/>
            <w:szCs w:val="22"/>
          </w:rPr>
          <w:t>g</w:t>
        </w:r>
        <w:r w:rsidR="00E85BF6">
          <w:rPr>
            <w:spacing w:val="1"/>
            <w:sz w:val="22"/>
            <w:szCs w:val="22"/>
          </w:rPr>
          <w:t>/</w:t>
        </w:r>
        <w:r w:rsidR="00E85BF6">
          <w:rPr>
            <w:spacing w:val="-2"/>
            <w:sz w:val="22"/>
            <w:szCs w:val="22"/>
          </w:rPr>
          <w:t>1</w:t>
        </w:r>
        <w:r w:rsidR="00E85BF6">
          <w:rPr>
            <w:sz w:val="22"/>
            <w:szCs w:val="22"/>
          </w:rPr>
          <w:t>0.1</w:t>
        </w:r>
        <w:r w:rsidR="00E85BF6">
          <w:rPr>
            <w:spacing w:val="-2"/>
            <w:sz w:val="22"/>
            <w:szCs w:val="22"/>
          </w:rPr>
          <w:t>1</w:t>
        </w:r>
        <w:r w:rsidR="00E85BF6">
          <w:rPr>
            <w:sz w:val="22"/>
            <w:szCs w:val="22"/>
          </w:rPr>
          <w:t>08</w:t>
        </w:r>
      </w:hyperlink>
      <w:r w:rsidR="00E85BF6">
        <w:rPr>
          <w:spacing w:val="1"/>
          <w:sz w:val="22"/>
          <w:szCs w:val="22"/>
        </w:rPr>
        <w:t>/</w:t>
      </w:r>
      <w:r w:rsidR="00E85BF6">
        <w:rPr>
          <w:sz w:val="22"/>
          <w:szCs w:val="22"/>
        </w:rPr>
        <w:t>JA</w:t>
      </w:r>
      <w:r w:rsidR="00E85BF6">
        <w:rPr>
          <w:spacing w:val="-1"/>
          <w:sz w:val="22"/>
          <w:szCs w:val="22"/>
        </w:rPr>
        <w:t>RH</w:t>
      </w:r>
      <w:r w:rsidR="00E85BF6">
        <w:rPr>
          <w:spacing w:val="1"/>
          <w:sz w:val="22"/>
          <w:szCs w:val="22"/>
        </w:rPr>
        <w:t>E</w:t>
      </w:r>
      <w:r w:rsidR="00E85BF6">
        <w:rPr>
          <w:spacing w:val="-2"/>
          <w:sz w:val="22"/>
          <w:szCs w:val="22"/>
        </w:rPr>
        <w:t>-</w:t>
      </w:r>
      <w:r w:rsidR="00E85BF6">
        <w:rPr>
          <w:sz w:val="22"/>
          <w:szCs w:val="22"/>
        </w:rPr>
        <w:t>09</w:t>
      </w:r>
      <w:r w:rsidR="00E85BF6">
        <w:rPr>
          <w:spacing w:val="-2"/>
          <w:sz w:val="22"/>
          <w:szCs w:val="22"/>
        </w:rPr>
        <w:t>-</w:t>
      </w:r>
      <w:r w:rsidR="00E85BF6">
        <w:rPr>
          <w:sz w:val="22"/>
          <w:szCs w:val="22"/>
        </w:rPr>
        <w:t>2020</w:t>
      </w:r>
      <w:r w:rsidR="00E85BF6">
        <w:rPr>
          <w:spacing w:val="-1"/>
          <w:sz w:val="22"/>
          <w:szCs w:val="22"/>
        </w:rPr>
        <w:t>-</w:t>
      </w:r>
      <w:r w:rsidR="00E85BF6">
        <w:rPr>
          <w:sz w:val="22"/>
          <w:szCs w:val="22"/>
        </w:rPr>
        <w:t>0327</w:t>
      </w:r>
    </w:p>
    <w:p w14:paraId="158987C4" w14:textId="77777777" w:rsidR="00E85BF6" w:rsidRDefault="0056344A">
      <w:pPr>
        <w:spacing w:before="3" w:line="240" w:lineRule="exact"/>
        <w:ind w:left="667" w:right="83" w:hanging="566"/>
        <w:jc w:val="both"/>
        <w:rPr>
          <w:sz w:val="22"/>
          <w:szCs w:val="22"/>
        </w:rPr>
      </w:pPr>
      <w:proofErr w:type="spellStart"/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 xml:space="preserve">. L. &amp; Ng,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. T. (2023</w:t>
      </w:r>
      <w:r>
        <w:rPr>
          <w:spacing w:val="-1"/>
          <w:sz w:val="22"/>
          <w:szCs w:val="22"/>
        </w:rPr>
        <w:t>)</w:t>
      </w:r>
      <w:r>
        <w:rPr>
          <w:sz w:val="22"/>
          <w:szCs w:val="22"/>
        </w:rPr>
        <w:t xml:space="preserve">.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ev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nc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ual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ework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b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ge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ap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he</w:t>
      </w:r>
      <w:r>
        <w:rPr>
          <w:sz w:val="22"/>
          <w:szCs w:val="22"/>
        </w:rPr>
        <w:t>r edu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3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ns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ds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dev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op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goa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pacing w:val="-2"/>
          <w:sz w:val="22"/>
          <w:szCs w:val="22"/>
        </w:rPr>
        <w:t>s)</w:t>
      </w:r>
      <w:r>
        <w:rPr>
          <w:sz w:val="22"/>
          <w:szCs w:val="22"/>
        </w:rPr>
        <w:t>.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Pro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gs</w:t>
      </w:r>
    </w:p>
    <w:p w14:paraId="582A246C" w14:textId="77777777" w:rsidR="00E85BF6" w:rsidRDefault="0056344A">
      <w:pPr>
        <w:spacing w:before="2" w:line="240" w:lineRule="exact"/>
        <w:ind w:left="667" w:right="86"/>
        <w:rPr>
          <w:sz w:val="22"/>
          <w:szCs w:val="22"/>
        </w:rPr>
      </w:pPr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&amp;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it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V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Pro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ngs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al</w:t>
      </w:r>
      <w:r>
        <w:rPr>
          <w:spacing w:val="1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 on Soc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2"/>
          <w:sz w:val="22"/>
          <w:szCs w:val="22"/>
        </w:rPr>
        <w:t>I</w:t>
      </w:r>
      <w:r>
        <w:rPr>
          <w:spacing w:val="-1"/>
          <w:sz w:val="22"/>
          <w:szCs w:val="22"/>
        </w:rPr>
        <w:t>CON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S). h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:</w:t>
      </w:r>
      <w:r>
        <w:rPr>
          <w:spacing w:val="-1"/>
          <w:sz w:val="22"/>
          <w:szCs w:val="22"/>
        </w:rPr>
        <w:t>/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/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0.305</w:t>
      </w:r>
      <w:r>
        <w:rPr>
          <w:spacing w:val="-2"/>
          <w:sz w:val="22"/>
          <w:szCs w:val="22"/>
        </w:rPr>
        <w:t>9</w:t>
      </w:r>
      <w:r>
        <w:rPr>
          <w:sz w:val="22"/>
          <w:szCs w:val="22"/>
        </w:rPr>
        <w:t>5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sh.v1</w:t>
      </w:r>
      <w:r>
        <w:rPr>
          <w:spacing w:val="1"/>
          <w:sz w:val="22"/>
          <w:szCs w:val="22"/>
        </w:rPr>
        <w:t>2i</w:t>
      </w:r>
      <w:r>
        <w:rPr>
          <w:sz w:val="22"/>
          <w:szCs w:val="22"/>
        </w:rPr>
        <w:t>.768</w:t>
      </w:r>
    </w:p>
    <w:p w14:paraId="63C4223E" w14:textId="77777777" w:rsidR="00E85BF6" w:rsidRDefault="0056344A">
      <w:pPr>
        <w:spacing w:before="2" w:line="240" w:lineRule="exact"/>
        <w:ind w:left="667" w:right="79" w:hanging="566"/>
        <w:jc w:val="both"/>
        <w:rPr>
          <w:sz w:val="22"/>
          <w:szCs w:val="22"/>
        </w:rPr>
      </w:pPr>
      <w:proofErr w:type="spellStart"/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apu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>.,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>čano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á</w:t>
      </w:r>
      <w:proofErr w:type="spellEnd"/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E., &amp;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Te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-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F.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022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tr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or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duc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>l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va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ns.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Paune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cu</w:t>
      </w:r>
      <w:proofErr w:type="spellEnd"/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 xml:space="preserve">L. </w:t>
      </w:r>
      <w:proofErr w:type="spellStart"/>
      <w:r>
        <w:rPr>
          <w:sz w:val="22"/>
          <w:szCs w:val="22"/>
        </w:rPr>
        <w:t>Lep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k</w:t>
      </w:r>
      <w:proofErr w:type="spellEnd"/>
      <w:r>
        <w:rPr>
          <w:sz w:val="22"/>
          <w:szCs w:val="22"/>
        </w:rPr>
        <w:t>, &amp;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. Spenc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ov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her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n:</w:t>
      </w:r>
      <w:r>
        <w:rPr>
          <w:spacing w:val="2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4"/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s,</w:t>
      </w:r>
      <w:r>
        <w:rPr>
          <w:spacing w:val="2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.</w:t>
      </w:r>
    </w:p>
    <w:p w14:paraId="76628AA6" w14:textId="77777777" w:rsidR="00E85BF6" w:rsidRDefault="0056344A">
      <w:pPr>
        <w:spacing w:line="240" w:lineRule="exact"/>
        <w:ind w:left="667" w:right="2317"/>
        <w:jc w:val="both"/>
        <w:rPr>
          <w:sz w:val="22"/>
          <w:szCs w:val="22"/>
        </w:rPr>
      </w:pPr>
      <w:r>
        <w:rPr>
          <w:sz w:val="22"/>
          <w:szCs w:val="22"/>
        </w:rPr>
        <w:t>61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85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 xml:space="preserve">.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. 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ps</w:t>
      </w:r>
      <w:r>
        <w:rPr>
          <w:spacing w:val="-1"/>
          <w:sz w:val="22"/>
          <w:szCs w:val="22"/>
        </w:rPr>
        <w:t>:</w:t>
      </w:r>
      <w:r>
        <w:rPr>
          <w:spacing w:val="1"/>
          <w:sz w:val="22"/>
          <w:szCs w:val="22"/>
        </w:rPr>
        <w:t>//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g</w:t>
      </w:r>
      <w:r>
        <w:rPr>
          <w:spacing w:val="-1"/>
          <w:sz w:val="22"/>
          <w:szCs w:val="22"/>
        </w:rPr>
        <w:t>/</w:t>
      </w:r>
      <w:r>
        <w:rPr>
          <w:sz w:val="22"/>
          <w:szCs w:val="22"/>
        </w:rPr>
        <w:t>10.100</w:t>
      </w:r>
      <w:r>
        <w:rPr>
          <w:spacing w:val="-2"/>
          <w:sz w:val="22"/>
          <w:szCs w:val="22"/>
        </w:rPr>
        <w:t>7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97</w:t>
      </w:r>
      <w:r>
        <w:rPr>
          <w:spacing w:val="3"/>
          <w:sz w:val="22"/>
          <w:szCs w:val="22"/>
        </w:rPr>
        <w:t>8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3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030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84044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0_4</w:t>
      </w:r>
    </w:p>
    <w:p w14:paraId="3D6DF240" w14:textId="77777777" w:rsidR="00E85BF6" w:rsidRDefault="0056344A">
      <w:pPr>
        <w:spacing w:before="1" w:line="240" w:lineRule="exact"/>
        <w:ind w:left="667" w:right="78" w:hanging="566"/>
        <w:jc w:val="both"/>
        <w:rPr>
          <w:sz w:val="22"/>
          <w:szCs w:val="22"/>
        </w:rPr>
      </w:pPr>
      <w:proofErr w:type="spellStart"/>
      <w:r>
        <w:rPr>
          <w:spacing w:val="-1"/>
          <w:sz w:val="22"/>
          <w:szCs w:val="22"/>
        </w:rPr>
        <w:t>K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awa</w:t>
      </w:r>
      <w:r>
        <w:rPr>
          <w:spacing w:val="-2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proofErr w:type="spellEnd"/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L.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 xml:space="preserve">.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200</w:t>
      </w:r>
      <w:r>
        <w:rPr>
          <w:spacing w:val="-2"/>
          <w:sz w:val="22"/>
          <w:szCs w:val="22"/>
        </w:rPr>
        <w:t>9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 Se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W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na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y: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 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   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.    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ew    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z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ns    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   </w:t>
      </w:r>
      <w:r>
        <w:rPr>
          <w:spacing w:val="25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Ed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n,   </w:t>
      </w:r>
      <w:proofErr w:type="gramEnd"/>
      <w:r>
        <w:rPr>
          <w:sz w:val="22"/>
          <w:szCs w:val="22"/>
        </w:rPr>
        <w:t xml:space="preserve"> 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57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 xml:space="preserve">3)    </w:t>
      </w:r>
      <w:r>
        <w:rPr>
          <w:spacing w:val="2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Spe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l    </w:t>
      </w:r>
      <w:r>
        <w:rPr>
          <w:spacing w:val="2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ue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 xml:space="preserve">,    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7</w:t>
      </w:r>
      <w:r>
        <w:rPr>
          <w:spacing w:val="6"/>
          <w:sz w:val="22"/>
          <w:szCs w:val="22"/>
        </w:rPr>
        <w:t>4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8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.</w:t>
      </w:r>
    </w:p>
    <w:p w14:paraId="3DF3431D" w14:textId="77777777" w:rsidR="00E85BF6" w:rsidRDefault="0056344A">
      <w:pPr>
        <w:spacing w:line="240" w:lineRule="exact"/>
        <w:ind w:left="667" w:right="4538"/>
        <w:jc w:val="both"/>
        <w:rPr>
          <w:sz w:val="22"/>
          <w:szCs w:val="22"/>
        </w:rPr>
        <w:sectPr w:rsidR="00E85BF6">
          <w:pgSz w:w="11920" w:h="16860"/>
          <w:pgMar w:top="1120" w:right="1320" w:bottom="280" w:left="1340" w:header="743" w:footer="1001" w:gutter="0"/>
          <w:cols w:space="720"/>
        </w:sectPr>
      </w:pP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tt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:</w:t>
      </w:r>
      <w:r>
        <w:rPr>
          <w:spacing w:val="1"/>
          <w:sz w:val="22"/>
          <w:szCs w:val="22"/>
        </w:rPr>
        <w:t>/</w:t>
      </w:r>
      <w:r>
        <w:rPr>
          <w:spacing w:val="-1"/>
          <w:sz w:val="22"/>
          <w:szCs w:val="22"/>
        </w:rPr>
        <w:t>/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.e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ed.go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/f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ex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EJ89</w:t>
      </w:r>
      <w:r>
        <w:rPr>
          <w:spacing w:val="-2"/>
          <w:sz w:val="22"/>
          <w:szCs w:val="22"/>
        </w:rPr>
        <w:t>3</w:t>
      </w:r>
      <w:r>
        <w:rPr>
          <w:sz w:val="22"/>
          <w:szCs w:val="22"/>
        </w:rPr>
        <w:t>705.p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f</w:t>
      </w:r>
    </w:p>
    <w:p w14:paraId="38627C6A" w14:textId="77777777" w:rsidR="00E85BF6" w:rsidRDefault="00E85BF6">
      <w:pPr>
        <w:spacing w:before="14" w:line="260" w:lineRule="exact"/>
        <w:rPr>
          <w:sz w:val="26"/>
          <w:szCs w:val="26"/>
        </w:rPr>
      </w:pPr>
    </w:p>
    <w:p w14:paraId="354BAFEC" w14:textId="77777777" w:rsidR="00E85BF6" w:rsidRDefault="0056344A">
      <w:pPr>
        <w:spacing w:before="32"/>
        <w:ind w:left="667" w:right="78" w:hanging="566"/>
        <w:jc w:val="both"/>
        <w:rPr>
          <w:sz w:val="22"/>
          <w:szCs w:val="22"/>
        </w:rPr>
      </w:pPr>
      <w:proofErr w:type="spellStart"/>
      <w:r>
        <w:rPr>
          <w:spacing w:val="-1"/>
          <w:sz w:val="22"/>
          <w:szCs w:val="22"/>
        </w:rPr>
        <w:t>K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ev</w:t>
      </w:r>
      <w:proofErr w:type="spellEnd"/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.,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., &amp;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den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20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9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hap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du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Soc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nno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 xml:space="preserve">–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hat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ho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kes</w:t>
      </w:r>
      <w:r>
        <w:rPr>
          <w:spacing w:val="1"/>
          <w:sz w:val="22"/>
          <w:szCs w:val="22"/>
        </w:rPr>
        <w:t xml:space="preserve"> it</w:t>
      </w:r>
      <w:r>
        <w:rPr>
          <w:sz w:val="22"/>
          <w:szCs w:val="22"/>
        </w:rPr>
        <w:t>?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K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ev</w:t>
      </w:r>
      <w:proofErr w:type="spellEnd"/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nhe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>, &amp;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den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er</w:t>
      </w:r>
      <w:proofErr w:type="spellEnd"/>
      <w:r>
        <w:rPr>
          <w:spacing w:val="1"/>
          <w:sz w:val="22"/>
          <w:szCs w:val="22"/>
        </w:rPr>
        <w:t xml:space="preserve"> (</w:t>
      </w:r>
      <w:r>
        <w:rPr>
          <w:sz w:val="22"/>
          <w:szCs w:val="22"/>
        </w:rPr>
        <w:t>Eds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 xml:space="preserve">l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nnova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on – </w:t>
      </w:r>
      <w:r>
        <w:rPr>
          <w:spacing w:val="-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s. 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e.</w:t>
      </w:r>
    </w:p>
    <w:p w14:paraId="33A8BA2A" w14:textId="77777777" w:rsidR="00E85BF6" w:rsidRDefault="0056344A">
      <w:pPr>
        <w:spacing w:line="240" w:lineRule="exact"/>
        <w:ind w:left="667" w:right="85" w:hanging="566"/>
        <w:jc w:val="both"/>
        <w:rPr>
          <w:sz w:val="22"/>
          <w:szCs w:val="22"/>
        </w:rPr>
      </w:pPr>
      <w:proofErr w:type="spellStart"/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.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202</w:t>
      </w:r>
      <w:r>
        <w:rPr>
          <w:spacing w:val="-2"/>
          <w:sz w:val="22"/>
          <w:szCs w:val="22"/>
        </w:rPr>
        <w:t>3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va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 by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duc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ns: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The 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t </w:t>
      </w:r>
      <w:proofErr w:type="gramStart"/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es 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gramEnd"/>
      <w:r>
        <w:rPr>
          <w:sz w:val="22"/>
          <w:szCs w:val="22"/>
        </w:rPr>
        <w:t xml:space="preserve"> 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y 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. </w:t>
      </w:r>
      <w:r>
        <w:rPr>
          <w:spacing w:val="29"/>
          <w:sz w:val="22"/>
          <w:szCs w:val="22"/>
        </w:rPr>
        <w:t xml:space="preserve"> </w:t>
      </w:r>
      <w:proofErr w:type="gramStart"/>
      <w:r>
        <w:rPr>
          <w:spacing w:val="-3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ngs </w:t>
      </w:r>
      <w:r>
        <w:rPr>
          <w:spacing w:val="3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proofErr w:type="gramEnd"/>
      <w:r>
        <w:rPr>
          <w:sz w:val="22"/>
          <w:szCs w:val="22"/>
        </w:rPr>
        <w:t xml:space="preserve"> 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pacing w:val="-2"/>
          <w:sz w:val="22"/>
          <w:szCs w:val="22"/>
        </w:rPr>
        <w:t>7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 </w:t>
      </w:r>
      <w:r>
        <w:rPr>
          <w:spacing w:val="2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l 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Techn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ogy,</w:t>
      </w:r>
    </w:p>
    <w:p w14:paraId="6AFAB765" w14:textId="77777777" w:rsidR="00E85BF6" w:rsidRDefault="0056344A">
      <w:pPr>
        <w:spacing w:line="240" w:lineRule="exact"/>
        <w:ind w:left="667"/>
        <w:rPr>
          <w:sz w:val="22"/>
          <w:szCs w:val="22"/>
        </w:rPr>
      </w:pPr>
      <w:r>
        <w:rPr>
          <w:sz w:val="22"/>
          <w:szCs w:val="22"/>
        </w:rPr>
        <w:t>Educa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 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 xml:space="preserve">and   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t   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e </w:t>
      </w:r>
      <w:proofErr w:type="gramStart"/>
      <w:r>
        <w:rPr>
          <w:sz w:val="22"/>
          <w:szCs w:val="22"/>
        </w:rPr>
        <w:t xml:space="preserve">  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proofErr w:type="gramEnd"/>
      <w:r>
        <w:rPr>
          <w:spacing w:val="-2"/>
          <w:sz w:val="22"/>
          <w:szCs w:val="22"/>
        </w:rPr>
        <w:t>I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ED</w:t>
      </w:r>
      <w:r>
        <w:rPr>
          <w:sz w:val="22"/>
          <w:szCs w:val="22"/>
        </w:rPr>
        <w:t xml:space="preserve">)   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e,   </w:t>
      </w:r>
      <w:r>
        <w:rPr>
          <w:spacing w:val="6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6</w:t>
      </w:r>
      <w:r>
        <w:rPr>
          <w:spacing w:val="-1"/>
          <w:sz w:val="22"/>
          <w:szCs w:val="22"/>
        </w:rPr>
        <w:t>-</w:t>
      </w:r>
      <w:r>
        <w:rPr>
          <w:sz w:val="22"/>
          <w:szCs w:val="22"/>
        </w:rPr>
        <w:t xml:space="preserve">8  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ch   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02</w:t>
      </w:r>
      <w:r>
        <w:rPr>
          <w:spacing w:val="-2"/>
          <w:sz w:val="22"/>
          <w:szCs w:val="22"/>
        </w:rPr>
        <w:t>3</w:t>
      </w:r>
      <w:r>
        <w:rPr>
          <w:sz w:val="22"/>
          <w:szCs w:val="22"/>
        </w:rPr>
        <w:t>.</w:t>
      </w:r>
    </w:p>
    <w:p w14:paraId="2F5A8B3D" w14:textId="77777777" w:rsidR="00E85BF6" w:rsidRDefault="0056344A">
      <w:pPr>
        <w:spacing w:line="240" w:lineRule="exact"/>
        <w:ind w:left="667"/>
        <w:rPr>
          <w:sz w:val="22"/>
          <w:szCs w:val="22"/>
        </w:rPr>
      </w:pPr>
      <w:hyperlink r:id="rId17">
        <w:r w:rsidR="00E85BF6">
          <w:rPr>
            <w:sz w:val="22"/>
            <w:szCs w:val="22"/>
          </w:rPr>
          <w:t>h</w:t>
        </w:r>
        <w:r w:rsidR="00E85BF6">
          <w:rPr>
            <w:spacing w:val="1"/>
            <w:sz w:val="22"/>
            <w:szCs w:val="22"/>
          </w:rPr>
          <w:t>tt</w:t>
        </w:r>
        <w:r w:rsidR="00E85BF6">
          <w:rPr>
            <w:spacing w:val="-2"/>
            <w:sz w:val="22"/>
            <w:szCs w:val="22"/>
          </w:rPr>
          <w:t>p</w:t>
        </w:r>
        <w:r w:rsidR="00E85BF6">
          <w:rPr>
            <w:spacing w:val="1"/>
            <w:sz w:val="22"/>
            <w:szCs w:val="22"/>
          </w:rPr>
          <w:t>:</w:t>
        </w:r>
        <w:r w:rsidR="00E85BF6">
          <w:rPr>
            <w:spacing w:val="-1"/>
            <w:sz w:val="22"/>
            <w:szCs w:val="22"/>
          </w:rPr>
          <w:t>/</w:t>
        </w:r>
        <w:r w:rsidR="00E85BF6">
          <w:rPr>
            <w:spacing w:val="1"/>
            <w:sz w:val="22"/>
            <w:szCs w:val="22"/>
          </w:rPr>
          <w:t>/</w:t>
        </w:r>
        <w:r w:rsidR="00E85BF6">
          <w:rPr>
            <w:sz w:val="22"/>
            <w:szCs w:val="22"/>
          </w:rPr>
          <w:t>dx</w:t>
        </w:r>
        <w:r w:rsidR="00E85BF6">
          <w:rPr>
            <w:spacing w:val="-2"/>
            <w:sz w:val="22"/>
            <w:szCs w:val="22"/>
          </w:rPr>
          <w:t>.</w:t>
        </w:r>
        <w:r w:rsidR="00E85BF6">
          <w:rPr>
            <w:sz w:val="22"/>
            <w:szCs w:val="22"/>
          </w:rPr>
          <w:t>do</w:t>
        </w:r>
        <w:r w:rsidR="00E85BF6">
          <w:rPr>
            <w:spacing w:val="1"/>
            <w:sz w:val="22"/>
            <w:szCs w:val="22"/>
          </w:rPr>
          <w:t>i</w:t>
        </w:r>
        <w:r w:rsidR="00E85BF6">
          <w:rPr>
            <w:sz w:val="22"/>
            <w:szCs w:val="22"/>
          </w:rPr>
          <w:t>.</w:t>
        </w:r>
        <w:r w:rsidR="00E85BF6">
          <w:rPr>
            <w:spacing w:val="-2"/>
            <w:sz w:val="22"/>
            <w:szCs w:val="22"/>
          </w:rPr>
          <w:t>o</w:t>
        </w:r>
        <w:r w:rsidR="00E85BF6">
          <w:rPr>
            <w:spacing w:val="1"/>
            <w:sz w:val="22"/>
            <w:szCs w:val="22"/>
          </w:rPr>
          <w:t>r</w:t>
        </w:r>
        <w:r w:rsidR="00E85BF6">
          <w:rPr>
            <w:spacing w:val="-2"/>
            <w:sz w:val="22"/>
            <w:szCs w:val="22"/>
          </w:rPr>
          <w:t>g</w:t>
        </w:r>
        <w:r w:rsidR="00E85BF6">
          <w:rPr>
            <w:spacing w:val="1"/>
            <w:sz w:val="22"/>
            <w:szCs w:val="22"/>
          </w:rPr>
          <w:t>/</w:t>
        </w:r>
        <w:r w:rsidR="00E85BF6">
          <w:rPr>
            <w:sz w:val="22"/>
            <w:szCs w:val="22"/>
          </w:rPr>
          <w:t>10.2</w:t>
        </w:r>
        <w:r w:rsidR="00E85BF6">
          <w:rPr>
            <w:spacing w:val="-2"/>
            <w:sz w:val="22"/>
            <w:szCs w:val="22"/>
          </w:rPr>
          <w:t>1</w:t>
        </w:r>
        <w:r w:rsidR="00E85BF6">
          <w:rPr>
            <w:sz w:val="22"/>
            <w:szCs w:val="22"/>
          </w:rPr>
          <w:t>125</w:t>
        </w:r>
      </w:hyperlink>
      <w:r w:rsidR="00E85BF6">
        <w:rPr>
          <w:spacing w:val="-1"/>
          <w:sz w:val="22"/>
          <w:szCs w:val="22"/>
        </w:rPr>
        <w:t>/i</w:t>
      </w:r>
      <w:r w:rsidR="00E85BF6">
        <w:rPr>
          <w:sz w:val="22"/>
          <w:szCs w:val="22"/>
        </w:rPr>
        <w:t>n</w:t>
      </w:r>
      <w:r w:rsidR="00E85BF6">
        <w:rPr>
          <w:spacing w:val="1"/>
          <w:sz w:val="22"/>
          <w:szCs w:val="22"/>
        </w:rPr>
        <w:t>t</w:t>
      </w:r>
      <w:r w:rsidR="00E85BF6">
        <w:rPr>
          <w:sz w:val="22"/>
          <w:szCs w:val="22"/>
        </w:rPr>
        <w:t>ed.</w:t>
      </w:r>
      <w:r w:rsidR="00E85BF6">
        <w:rPr>
          <w:spacing w:val="-2"/>
          <w:sz w:val="22"/>
          <w:szCs w:val="22"/>
        </w:rPr>
        <w:t>2</w:t>
      </w:r>
      <w:r w:rsidR="00E85BF6">
        <w:rPr>
          <w:sz w:val="22"/>
          <w:szCs w:val="22"/>
        </w:rPr>
        <w:t>023.04</w:t>
      </w:r>
      <w:r w:rsidR="00E85BF6">
        <w:rPr>
          <w:spacing w:val="-2"/>
          <w:sz w:val="22"/>
          <w:szCs w:val="22"/>
        </w:rPr>
        <w:t>7</w:t>
      </w:r>
      <w:r w:rsidR="00E85BF6">
        <w:rPr>
          <w:sz w:val="22"/>
          <w:szCs w:val="22"/>
        </w:rPr>
        <w:t>1</w:t>
      </w:r>
    </w:p>
    <w:p w14:paraId="3F9C6C37" w14:textId="77777777" w:rsidR="00E85BF6" w:rsidRDefault="0056344A">
      <w:pPr>
        <w:spacing w:before="1"/>
        <w:ind w:left="62" w:right="84"/>
        <w:jc w:val="center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ar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proofErr w:type="gramEnd"/>
      <w:r>
        <w:rPr>
          <w:sz w:val="22"/>
          <w:szCs w:val="22"/>
        </w:rPr>
        <w:t>201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 xml:space="preserve">, 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J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y 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12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 xml:space="preserve">. </w:t>
      </w:r>
      <w:r>
        <w:rPr>
          <w:spacing w:val="34"/>
          <w:sz w:val="22"/>
          <w:szCs w:val="22"/>
        </w:rPr>
        <w:t xml:space="preserve"> </w:t>
      </w:r>
      <w:proofErr w:type="gramStart"/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nsp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ed 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proofErr w:type="gramEnd"/>
      <w:r>
        <w:rPr>
          <w:sz w:val="22"/>
          <w:szCs w:val="22"/>
        </w:rPr>
        <w:t xml:space="preserve"> 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M, 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“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ndone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a 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Te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ng” 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ues 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3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>
        <w:rPr>
          <w:spacing w:val="1"/>
          <w:sz w:val="22"/>
          <w:szCs w:val="22"/>
        </w:rPr>
        <w:t>ff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.</w:t>
      </w:r>
    </w:p>
    <w:p w14:paraId="6EF057A3" w14:textId="77777777" w:rsidR="00E85BF6" w:rsidRDefault="0056344A">
      <w:pPr>
        <w:spacing w:before="1" w:line="240" w:lineRule="exact"/>
        <w:ind w:left="82" w:right="103" w:firstLine="5"/>
        <w:jc w:val="center"/>
        <w:rPr>
          <w:sz w:val="22"/>
          <w:szCs w:val="22"/>
        </w:rPr>
      </w:pP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tt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:</w:t>
      </w:r>
      <w:r>
        <w:rPr>
          <w:spacing w:val="1"/>
          <w:sz w:val="22"/>
          <w:szCs w:val="22"/>
        </w:rPr>
        <w:t>//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.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/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/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ews</w:t>
      </w:r>
      <w:r>
        <w:rPr>
          <w:spacing w:val="-2"/>
          <w:sz w:val="22"/>
          <w:szCs w:val="22"/>
        </w:rPr>
        <w:t>/6</w:t>
      </w:r>
      <w:r>
        <w:rPr>
          <w:sz w:val="22"/>
          <w:szCs w:val="22"/>
        </w:rPr>
        <w:t>10</w:t>
      </w:r>
      <w:r>
        <w:rPr>
          <w:spacing w:val="2"/>
          <w:sz w:val="22"/>
          <w:szCs w:val="22"/>
        </w:rPr>
        <w:t>4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ns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ir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d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by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pacing w:val="2"/>
          <w:sz w:val="22"/>
          <w:szCs w:val="22"/>
        </w:rPr>
        <w:t>m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sia</w:t>
      </w:r>
      <w:r>
        <w:rPr>
          <w:spacing w:val="-2"/>
          <w:sz w:val="22"/>
          <w:szCs w:val="22"/>
        </w:rPr>
        <w:t>-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nu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its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ff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s/ </w:t>
      </w:r>
      <w:proofErr w:type="spellStart"/>
      <w:proofErr w:type="gramStart"/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sha</w:t>
      </w:r>
      <w:proofErr w:type="spellEnd"/>
      <w:r>
        <w:rPr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proofErr w:type="gramEnd"/>
      <w:r>
        <w:rPr>
          <w:sz w:val="22"/>
          <w:szCs w:val="22"/>
        </w:rPr>
        <w:t>2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22,</w:t>
      </w:r>
      <w:r>
        <w:rPr>
          <w:spacing w:val="5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ug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st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29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  <w:r>
        <w:rPr>
          <w:spacing w:val="50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ough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318</w:t>
      </w:r>
      <w:r>
        <w:rPr>
          <w:spacing w:val="5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50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s,</w:t>
      </w:r>
      <w:r>
        <w:rPr>
          <w:spacing w:val="49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as</w:t>
      </w:r>
      <w:proofErr w:type="spellEnd"/>
      <w:r>
        <w:rPr>
          <w:spacing w:val="4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ndone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</w:p>
    <w:p w14:paraId="155F0A5E" w14:textId="77777777" w:rsidR="00E85BF6" w:rsidRDefault="0056344A">
      <w:pPr>
        <w:spacing w:line="240" w:lineRule="exact"/>
        <w:ind w:left="667"/>
        <w:rPr>
          <w:sz w:val="22"/>
          <w:szCs w:val="22"/>
        </w:rPr>
      </w:pPr>
      <w:r>
        <w:rPr>
          <w:sz w:val="22"/>
          <w:szCs w:val="22"/>
        </w:rPr>
        <w:t>Empow</w:t>
      </w:r>
      <w:r>
        <w:rPr>
          <w:spacing w:val="-3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 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es  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e  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a  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ong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.  </w:t>
      </w:r>
      <w:r>
        <w:rPr>
          <w:spacing w:val="5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proofErr w:type="spellEnd"/>
      <w:r>
        <w:rPr>
          <w:sz w:val="22"/>
          <w:szCs w:val="22"/>
        </w:rPr>
        <w:t xml:space="preserve">  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a 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 xml:space="preserve">– 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ews</w:t>
      </w:r>
    </w:p>
    <w:p w14:paraId="7A1D7F41" w14:textId="77777777" w:rsidR="00E85BF6" w:rsidRDefault="0056344A">
      <w:pPr>
        <w:spacing w:before="1" w:line="240" w:lineRule="exact"/>
        <w:ind w:left="667" w:right="79"/>
        <w:rPr>
          <w:sz w:val="22"/>
          <w:szCs w:val="22"/>
        </w:rPr>
      </w:pPr>
      <w:r>
        <w:rPr>
          <w:spacing w:val="-1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gh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s.       </w:t>
      </w:r>
      <w:r>
        <w:rPr>
          <w:spacing w:val="52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:</w:t>
      </w:r>
      <w:r>
        <w:rPr>
          <w:spacing w:val="-1"/>
          <w:sz w:val="22"/>
          <w:szCs w:val="22"/>
        </w:rPr>
        <w:t>/</w:t>
      </w:r>
      <w:hyperlink r:id="rId18">
        <w:r w:rsidR="00E85BF6">
          <w:rPr>
            <w:spacing w:val="1"/>
            <w:sz w:val="22"/>
            <w:szCs w:val="22"/>
          </w:rPr>
          <w:t>/</w:t>
        </w:r>
        <w:r w:rsidR="00E85BF6">
          <w:rPr>
            <w:spacing w:val="-1"/>
            <w:sz w:val="22"/>
            <w:szCs w:val="22"/>
          </w:rPr>
          <w:t>w</w:t>
        </w:r>
        <w:r w:rsidR="00E85BF6">
          <w:rPr>
            <w:spacing w:val="-3"/>
            <w:sz w:val="22"/>
            <w:szCs w:val="22"/>
          </w:rPr>
          <w:t>w</w:t>
        </w:r>
        <w:r w:rsidR="00E85BF6">
          <w:rPr>
            <w:spacing w:val="-1"/>
            <w:sz w:val="22"/>
            <w:szCs w:val="22"/>
          </w:rPr>
          <w:t>w</w:t>
        </w:r>
        <w:r w:rsidR="00E85BF6">
          <w:rPr>
            <w:sz w:val="22"/>
            <w:szCs w:val="22"/>
          </w:rPr>
          <w:t>.u</w:t>
        </w:r>
        <w:r w:rsidR="00E85BF6">
          <w:rPr>
            <w:spacing w:val="1"/>
            <w:sz w:val="22"/>
            <w:szCs w:val="22"/>
          </w:rPr>
          <w:t>i</w:t>
        </w:r>
        <w:r w:rsidR="00E85BF6">
          <w:rPr>
            <w:sz w:val="22"/>
            <w:szCs w:val="22"/>
          </w:rPr>
          <w:t>.a</w:t>
        </w:r>
        <w:r w:rsidR="00E85BF6">
          <w:rPr>
            <w:spacing w:val="1"/>
            <w:sz w:val="22"/>
            <w:szCs w:val="22"/>
          </w:rPr>
          <w:t>c</w:t>
        </w:r>
        <w:r w:rsidR="00E85BF6">
          <w:rPr>
            <w:spacing w:val="-2"/>
            <w:sz w:val="22"/>
            <w:szCs w:val="22"/>
          </w:rPr>
          <w:t>.</w:t>
        </w:r>
        <w:r w:rsidR="00E85BF6">
          <w:rPr>
            <w:spacing w:val="1"/>
            <w:sz w:val="22"/>
            <w:szCs w:val="22"/>
          </w:rPr>
          <w:t>i</w:t>
        </w:r>
        <w:r w:rsidR="00E85BF6">
          <w:rPr>
            <w:spacing w:val="-2"/>
            <w:sz w:val="22"/>
            <w:szCs w:val="22"/>
          </w:rPr>
          <w:t>d</w:t>
        </w:r>
        <w:r w:rsidR="00E85BF6">
          <w:rPr>
            <w:spacing w:val="1"/>
            <w:sz w:val="22"/>
            <w:szCs w:val="22"/>
          </w:rPr>
          <w:t>/</w:t>
        </w:r>
        <w:r w:rsidR="00E85BF6">
          <w:rPr>
            <w:sz w:val="22"/>
            <w:szCs w:val="22"/>
          </w:rPr>
          <w:t>e</w:t>
        </w:r>
        <w:r w:rsidR="00E85BF6">
          <w:rPr>
            <w:spacing w:val="-2"/>
            <w:sz w:val="22"/>
            <w:szCs w:val="22"/>
          </w:rPr>
          <w:t>n</w:t>
        </w:r>
        <w:r w:rsidR="00E85BF6">
          <w:rPr>
            <w:spacing w:val="1"/>
            <w:sz w:val="22"/>
            <w:szCs w:val="22"/>
          </w:rPr>
          <w:t>/t</w:t>
        </w:r>
        <w:r w:rsidR="00E85BF6">
          <w:rPr>
            <w:spacing w:val="-2"/>
            <w:sz w:val="22"/>
            <w:szCs w:val="22"/>
          </w:rPr>
          <w:t>h</w:t>
        </w:r>
        <w:r w:rsidR="00E85BF6">
          <w:rPr>
            <w:spacing w:val="1"/>
            <w:sz w:val="22"/>
            <w:szCs w:val="22"/>
          </w:rPr>
          <w:t>r</w:t>
        </w:r>
        <w:r w:rsidR="00E85BF6">
          <w:rPr>
            <w:sz w:val="22"/>
            <w:szCs w:val="22"/>
          </w:rPr>
          <w:t>oug</w:t>
        </w:r>
        <w:r w:rsidR="00E85BF6">
          <w:rPr>
            <w:spacing w:val="3"/>
            <w:sz w:val="22"/>
            <w:szCs w:val="22"/>
          </w:rPr>
          <w:t>h</w:t>
        </w:r>
        <w:r w:rsidR="00E85BF6">
          <w:rPr>
            <w:spacing w:val="-2"/>
            <w:sz w:val="22"/>
            <w:szCs w:val="22"/>
          </w:rPr>
          <w:t>-</w:t>
        </w:r>
        <w:r w:rsidR="00E85BF6">
          <w:rPr>
            <w:sz w:val="22"/>
            <w:szCs w:val="22"/>
          </w:rPr>
          <w:t>318</w:t>
        </w:r>
        <w:r w:rsidR="00E85BF6">
          <w:rPr>
            <w:spacing w:val="-2"/>
            <w:sz w:val="22"/>
            <w:szCs w:val="22"/>
          </w:rPr>
          <w:t>-c</w:t>
        </w:r>
        <w:r w:rsidR="00E85BF6">
          <w:rPr>
            <w:sz w:val="22"/>
            <w:szCs w:val="22"/>
          </w:rPr>
          <w:t>o</w:t>
        </w:r>
        <w:r w:rsidR="00E85BF6">
          <w:rPr>
            <w:spacing w:val="-1"/>
            <w:sz w:val="22"/>
            <w:szCs w:val="22"/>
          </w:rPr>
          <w:t>m</w:t>
        </w:r>
        <w:r w:rsidR="00E85BF6">
          <w:rPr>
            <w:spacing w:val="1"/>
            <w:sz w:val="22"/>
            <w:szCs w:val="22"/>
          </w:rPr>
          <w:t>m</w:t>
        </w:r>
        <w:r w:rsidR="00E85BF6">
          <w:rPr>
            <w:sz w:val="22"/>
            <w:szCs w:val="22"/>
          </w:rPr>
          <w:t>un</w:t>
        </w:r>
        <w:r w:rsidR="00E85BF6">
          <w:rPr>
            <w:spacing w:val="-1"/>
            <w:sz w:val="22"/>
            <w:szCs w:val="22"/>
          </w:rPr>
          <w:t>i</w:t>
        </w:r>
        <w:r w:rsidR="00E85BF6">
          <w:rPr>
            <w:spacing w:val="1"/>
            <w:sz w:val="22"/>
            <w:szCs w:val="22"/>
          </w:rPr>
          <w:t>t</w:t>
        </w:r>
        <w:r w:rsidR="00E85BF6">
          <w:rPr>
            <w:sz w:val="22"/>
            <w:szCs w:val="22"/>
          </w:rPr>
          <w:t>y</w:t>
        </w:r>
        <w:r w:rsidR="00E85BF6">
          <w:rPr>
            <w:spacing w:val="-2"/>
            <w:sz w:val="22"/>
            <w:szCs w:val="22"/>
          </w:rPr>
          <w:t>-</w:t>
        </w:r>
        <w:r w:rsidR="00E85BF6">
          <w:rPr>
            <w:sz w:val="22"/>
            <w:szCs w:val="22"/>
          </w:rPr>
          <w:t>s</w:t>
        </w:r>
        <w:r w:rsidR="00E85BF6">
          <w:rPr>
            <w:spacing w:val="-2"/>
            <w:sz w:val="22"/>
            <w:szCs w:val="22"/>
          </w:rPr>
          <w:t>e</w:t>
        </w:r>
        <w:r w:rsidR="00E85BF6">
          <w:rPr>
            <w:spacing w:val="1"/>
            <w:sz w:val="22"/>
            <w:szCs w:val="22"/>
          </w:rPr>
          <w:t>r</w:t>
        </w:r>
        <w:r w:rsidR="00E85BF6">
          <w:rPr>
            <w:sz w:val="22"/>
            <w:szCs w:val="22"/>
          </w:rPr>
          <w:t>v</w:t>
        </w:r>
        <w:r w:rsidR="00E85BF6">
          <w:rPr>
            <w:spacing w:val="-1"/>
            <w:sz w:val="22"/>
            <w:szCs w:val="22"/>
          </w:rPr>
          <w:t>i</w:t>
        </w:r>
        <w:r w:rsidR="00E85BF6">
          <w:rPr>
            <w:sz w:val="22"/>
            <w:szCs w:val="22"/>
          </w:rPr>
          <w:t>c</w:t>
        </w:r>
        <w:r w:rsidR="00E85BF6">
          <w:rPr>
            <w:spacing w:val="1"/>
            <w:sz w:val="22"/>
            <w:szCs w:val="22"/>
          </w:rPr>
          <w:t>e</w:t>
        </w:r>
        <w:r w:rsidR="00E85BF6">
          <w:rPr>
            <w:spacing w:val="-2"/>
            <w:sz w:val="22"/>
            <w:szCs w:val="22"/>
          </w:rPr>
          <w:t>-</w:t>
        </w:r>
        <w:r w:rsidR="00E85BF6">
          <w:rPr>
            <w:sz w:val="22"/>
            <w:szCs w:val="22"/>
          </w:rPr>
          <w:t>p</w:t>
        </w:r>
        <w:r w:rsidR="00E85BF6">
          <w:rPr>
            <w:spacing w:val="1"/>
            <w:sz w:val="22"/>
            <w:szCs w:val="22"/>
          </w:rPr>
          <w:t>r</w:t>
        </w:r>
        <w:r w:rsidR="00E85BF6">
          <w:rPr>
            <w:sz w:val="22"/>
            <w:szCs w:val="22"/>
          </w:rPr>
          <w:t>o</w:t>
        </w:r>
        <w:r w:rsidR="00E85BF6">
          <w:rPr>
            <w:spacing w:val="-2"/>
            <w:sz w:val="22"/>
            <w:szCs w:val="22"/>
          </w:rPr>
          <w:t>g</w:t>
        </w:r>
        <w:r w:rsidR="00E85BF6">
          <w:rPr>
            <w:spacing w:val="1"/>
            <w:sz w:val="22"/>
            <w:szCs w:val="22"/>
          </w:rPr>
          <w:t>r</w:t>
        </w:r>
        <w:r w:rsidR="00E85BF6">
          <w:rPr>
            <w:spacing w:val="-2"/>
            <w:sz w:val="22"/>
            <w:szCs w:val="22"/>
          </w:rPr>
          <w:t>a</w:t>
        </w:r>
        <w:r w:rsidR="00E85BF6">
          <w:rPr>
            <w:spacing w:val="-1"/>
            <w:sz w:val="22"/>
            <w:szCs w:val="22"/>
          </w:rPr>
          <w:t>m</w:t>
        </w:r>
        <w:r w:rsidR="00E85BF6">
          <w:rPr>
            <w:spacing w:val="1"/>
            <w:sz w:val="22"/>
            <w:szCs w:val="22"/>
          </w:rPr>
          <w:t>s</w:t>
        </w:r>
        <w:r w:rsidR="00E85BF6">
          <w:rPr>
            <w:spacing w:val="-2"/>
            <w:sz w:val="22"/>
            <w:szCs w:val="22"/>
          </w:rPr>
          <w:t>-</w:t>
        </w:r>
        <w:r w:rsidR="00E85BF6">
          <w:rPr>
            <w:sz w:val="22"/>
            <w:szCs w:val="22"/>
          </w:rPr>
          <w:t>un</w:t>
        </w:r>
        <w:r w:rsidR="00E85BF6">
          <w:rPr>
            <w:spacing w:val="1"/>
            <w:sz w:val="22"/>
            <w:szCs w:val="22"/>
          </w:rPr>
          <w:t>i</w:t>
        </w:r>
        <w:r w:rsidR="00E85BF6">
          <w:rPr>
            <w:sz w:val="22"/>
            <w:szCs w:val="22"/>
          </w:rPr>
          <w:t>v</w:t>
        </w:r>
        <w:r w:rsidR="00E85BF6">
          <w:rPr>
            <w:spacing w:val="-2"/>
            <w:sz w:val="22"/>
            <w:szCs w:val="22"/>
          </w:rPr>
          <w:t>e</w:t>
        </w:r>
        <w:r w:rsidR="00E85BF6">
          <w:rPr>
            <w:spacing w:val="1"/>
            <w:sz w:val="22"/>
            <w:szCs w:val="22"/>
          </w:rPr>
          <w:t>r</w:t>
        </w:r>
        <w:r w:rsidR="00E85BF6">
          <w:rPr>
            <w:sz w:val="22"/>
            <w:szCs w:val="22"/>
          </w:rPr>
          <w:t>s</w:t>
        </w:r>
        <w:r w:rsidR="00E85BF6">
          <w:rPr>
            <w:spacing w:val="-1"/>
            <w:sz w:val="22"/>
            <w:szCs w:val="22"/>
          </w:rPr>
          <w:t>i</w:t>
        </w:r>
        <w:r w:rsidR="00E85BF6">
          <w:rPr>
            <w:spacing w:val="1"/>
            <w:sz w:val="22"/>
            <w:szCs w:val="22"/>
          </w:rPr>
          <w:t>t</w:t>
        </w:r>
        <w:r w:rsidR="00E85BF6">
          <w:rPr>
            <w:spacing w:val="-2"/>
            <w:sz w:val="22"/>
            <w:szCs w:val="22"/>
          </w:rPr>
          <w:t>a</w:t>
        </w:r>
        <w:r w:rsidR="00E85BF6">
          <w:rPr>
            <w:spacing w:val="1"/>
            <w:sz w:val="22"/>
            <w:szCs w:val="22"/>
          </w:rPr>
          <w:t>s</w:t>
        </w:r>
        <w:r w:rsidR="00E85BF6">
          <w:rPr>
            <w:sz w:val="22"/>
            <w:szCs w:val="22"/>
          </w:rPr>
          <w:t>-</w:t>
        </w:r>
      </w:hyperlink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ndon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proofErr w:type="spellEnd"/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rs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mm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proofErr w:type="spellEnd"/>
      <w:r>
        <w:rPr>
          <w:spacing w:val="-2"/>
          <w:sz w:val="22"/>
          <w:szCs w:val="22"/>
        </w:rPr>
        <w:t>-s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/</w:t>
      </w:r>
    </w:p>
    <w:p w14:paraId="58A7C8EA" w14:textId="77777777" w:rsidR="00E85BF6" w:rsidRDefault="0056344A">
      <w:pPr>
        <w:spacing w:line="240" w:lineRule="exact"/>
        <w:ind w:left="64" w:right="86"/>
        <w:jc w:val="center"/>
        <w:rPr>
          <w:sz w:val="22"/>
          <w:szCs w:val="22"/>
        </w:rPr>
      </w:pP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onn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ll</w:t>
      </w:r>
      <w:r>
        <w:rPr>
          <w:spacing w:val="-2"/>
          <w:sz w:val="22"/>
          <w:szCs w:val="22"/>
        </w:rPr>
        <w:t>-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au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on,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M.,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&amp;</w:t>
      </w:r>
      <w:r>
        <w:rPr>
          <w:spacing w:val="1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Păun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>,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.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202</w:t>
      </w:r>
      <w:r>
        <w:rPr>
          <w:spacing w:val="-2"/>
          <w:sz w:val="22"/>
          <w:szCs w:val="22"/>
        </w:rPr>
        <w:t>2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Soc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nnov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gher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Edu</w:t>
      </w:r>
      <w:r>
        <w:rPr>
          <w:spacing w:val="-3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.</w:t>
      </w:r>
    </w:p>
    <w:p w14:paraId="37D38CDA" w14:textId="77777777" w:rsidR="00E85BF6" w:rsidRDefault="0056344A">
      <w:pPr>
        <w:spacing w:before="1"/>
        <w:ind w:left="667"/>
        <w:rPr>
          <w:sz w:val="22"/>
          <w:szCs w:val="22"/>
        </w:rPr>
      </w:pP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.</w:t>
      </w:r>
      <w:r>
        <w:rPr>
          <w:spacing w:val="3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Păune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cu</w:t>
      </w:r>
      <w:proofErr w:type="spellEnd"/>
      <w:r>
        <w:rPr>
          <w:sz w:val="22"/>
          <w:szCs w:val="22"/>
        </w:rPr>
        <w:t>,</w:t>
      </w:r>
      <w:r>
        <w:rPr>
          <w:spacing w:val="3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.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L.</w:t>
      </w:r>
      <w:r>
        <w:rPr>
          <w:spacing w:val="3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k</w:t>
      </w:r>
      <w:proofErr w:type="spellEnd"/>
      <w:r>
        <w:rPr>
          <w:sz w:val="22"/>
          <w:szCs w:val="22"/>
        </w:rPr>
        <w:t>,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&amp;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S.</w:t>
      </w:r>
      <w:r>
        <w:rPr>
          <w:spacing w:val="3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.,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Soc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3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va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3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Edu</w:t>
      </w:r>
      <w:r>
        <w:rPr>
          <w:spacing w:val="-3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n: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Lan</w:t>
      </w:r>
      <w:r>
        <w:rPr>
          <w:spacing w:val="-3"/>
          <w:sz w:val="22"/>
          <w:szCs w:val="22"/>
        </w:rPr>
        <w:t>d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</w:p>
    <w:p w14:paraId="49CF6ADA" w14:textId="77777777" w:rsidR="00E85BF6" w:rsidRDefault="0056344A">
      <w:pPr>
        <w:spacing w:line="240" w:lineRule="exact"/>
        <w:ind w:left="667"/>
        <w:rPr>
          <w:sz w:val="22"/>
          <w:szCs w:val="22"/>
        </w:rPr>
      </w:pPr>
      <w:proofErr w:type="gramStart"/>
      <w:r>
        <w:rPr>
          <w:sz w:val="22"/>
          <w:szCs w:val="22"/>
        </w:rPr>
        <w:t>Pr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es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proofErr w:type="gramEnd"/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ppo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 xml:space="preserve">es 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 xml:space="preserve">pp. </w:t>
      </w:r>
      <w:r>
        <w:rPr>
          <w:spacing w:val="3"/>
          <w:sz w:val="22"/>
          <w:szCs w:val="22"/>
        </w:rPr>
        <w:t xml:space="preserve"> 9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3</w:t>
      </w:r>
      <w:r>
        <w:rPr>
          <w:spacing w:val="-2"/>
          <w:sz w:val="22"/>
          <w:szCs w:val="22"/>
        </w:rPr>
        <w:t>5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 xml:space="preserve">.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: 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.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:</w:t>
      </w:r>
      <w:r>
        <w:rPr>
          <w:spacing w:val="-1"/>
          <w:sz w:val="22"/>
          <w:szCs w:val="22"/>
        </w:rPr>
        <w:t>/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.o</w:t>
      </w:r>
      <w:r>
        <w:rPr>
          <w:spacing w:val="-2"/>
          <w:sz w:val="22"/>
          <w:szCs w:val="22"/>
        </w:rPr>
        <w:t>r</w:t>
      </w:r>
      <w:r>
        <w:rPr>
          <w:spacing w:val="2"/>
          <w:sz w:val="22"/>
          <w:szCs w:val="22"/>
        </w:rPr>
        <w:t>g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1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.1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07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97</w:t>
      </w:r>
      <w:r>
        <w:rPr>
          <w:spacing w:val="1"/>
          <w:sz w:val="22"/>
          <w:szCs w:val="22"/>
        </w:rPr>
        <w:t>8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3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030-</w:t>
      </w:r>
    </w:p>
    <w:p w14:paraId="3542F700" w14:textId="77777777" w:rsidR="00E85BF6" w:rsidRDefault="0056344A">
      <w:pPr>
        <w:spacing w:before="1"/>
        <w:ind w:left="667"/>
        <w:rPr>
          <w:sz w:val="22"/>
          <w:szCs w:val="22"/>
        </w:rPr>
      </w:pPr>
      <w:r>
        <w:rPr>
          <w:sz w:val="22"/>
          <w:szCs w:val="22"/>
        </w:rPr>
        <w:t>84044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0_2</w:t>
      </w:r>
    </w:p>
    <w:p w14:paraId="650A919D" w14:textId="77777777" w:rsidR="00E85BF6" w:rsidRDefault="0056344A">
      <w:pPr>
        <w:spacing w:line="240" w:lineRule="exact"/>
        <w:ind w:left="64" w:right="84"/>
        <w:jc w:val="center"/>
        <w:rPr>
          <w:sz w:val="22"/>
          <w:szCs w:val="22"/>
        </w:rPr>
      </w:pP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s,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S.</w:t>
      </w:r>
      <w:r>
        <w:rPr>
          <w:spacing w:val="4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.</w:t>
      </w:r>
      <w:r>
        <w:rPr>
          <w:spacing w:val="4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200</w:t>
      </w:r>
      <w:r>
        <w:rPr>
          <w:spacing w:val="-2"/>
          <w:sz w:val="22"/>
          <w:szCs w:val="22"/>
        </w:rPr>
        <w:t>9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  <w:r>
        <w:rPr>
          <w:spacing w:val="4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ar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opp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4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4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ns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or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on.</w:t>
      </w:r>
    </w:p>
    <w:p w14:paraId="61813356" w14:textId="77777777" w:rsidR="00E85BF6" w:rsidRDefault="0056344A">
      <w:pPr>
        <w:spacing w:before="1" w:line="240" w:lineRule="exact"/>
        <w:ind w:left="667" w:right="78"/>
        <w:rPr>
          <w:sz w:val="22"/>
          <w:szCs w:val="22"/>
        </w:rPr>
      </w:pPr>
      <w:proofErr w:type="gramStart"/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l </w:t>
      </w:r>
      <w:r>
        <w:rPr>
          <w:spacing w:val="4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J</w:t>
      </w:r>
      <w:r>
        <w:rPr>
          <w:sz w:val="22"/>
          <w:szCs w:val="22"/>
        </w:rPr>
        <w:t>ou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al</w:t>
      </w:r>
      <w:proofErr w:type="gramEnd"/>
      <w:r>
        <w:rPr>
          <w:sz w:val="22"/>
          <w:szCs w:val="22"/>
        </w:rPr>
        <w:t xml:space="preserve"> 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 xml:space="preserve">of 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Teac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4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g </w:t>
      </w:r>
      <w:r>
        <w:rPr>
          <w:spacing w:val="4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4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er </w:t>
      </w:r>
      <w:r>
        <w:rPr>
          <w:spacing w:val="4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duc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on, </w:t>
      </w:r>
      <w:r>
        <w:rPr>
          <w:spacing w:val="4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3</w:t>
      </w:r>
      <w:r>
        <w:rPr>
          <w:sz w:val="22"/>
          <w:szCs w:val="22"/>
        </w:rPr>
        <w:t>1</w:t>
      </w:r>
      <w:r>
        <w:rPr>
          <w:spacing w:val="-2"/>
          <w:sz w:val="22"/>
          <w:szCs w:val="22"/>
        </w:rPr>
        <w:t>(</w:t>
      </w:r>
      <w:r>
        <w:rPr>
          <w:sz w:val="22"/>
          <w:szCs w:val="22"/>
        </w:rPr>
        <w:t>3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3</w:t>
      </w:r>
      <w:r>
        <w:rPr>
          <w:spacing w:val="-2"/>
          <w:sz w:val="22"/>
          <w:szCs w:val="22"/>
        </w:rPr>
        <w:t>7</w:t>
      </w:r>
      <w:r>
        <w:rPr>
          <w:spacing w:val="5"/>
          <w:sz w:val="22"/>
          <w:szCs w:val="22"/>
        </w:rPr>
        <w:t>3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381. h</w:t>
      </w:r>
      <w:r>
        <w:rPr>
          <w:spacing w:val="1"/>
          <w:sz w:val="22"/>
          <w:szCs w:val="22"/>
        </w:rPr>
        <w:t>tt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:</w:t>
      </w:r>
      <w:r>
        <w:rPr>
          <w:spacing w:val="1"/>
          <w:sz w:val="22"/>
          <w:szCs w:val="22"/>
        </w:rPr>
        <w:t>/</w:t>
      </w:r>
      <w:r>
        <w:rPr>
          <w:spacing w:val="-1"/>
          <w:sz w:val="22"/>
          <w:szCs w:val="22"/>
        </w:rPr>
        <w:t>/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.e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ed.go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/f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ex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EJ90</w:t>
      </w:r>
      <w:r>
        <w:rPr>
          <w:spacing w:val="-2"/>
          <w:sz w:val="22"/>
          <w:szCs w:val="22"/>
        </w:rPr>
        <w:t>9</w:t>
      </w:r>
      <w:r>
        <w:rPr>
          <w:sz w:val="22"/>
          <w:szCs w:val="22"/>
        </w:rPr>
        <w:t>071.p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f</w:t>
      </w:r>
    </w:p>
    <w:p w14:paraId="349B5B63" w14:textId="77777777" w:rsidR="00E85BF6" w:rsidRDefault="0056344A">
      <w:pPr>
        <w:spacing w:line="240" w:lineRule="exact"/>
        <w:ind w:left="64" w:right="79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Mohd</w:t>
      </w:r>
      <w:proofErr w:type="spellEnd"/>
      <w:r>
        <w:rPr>
          <w:spacing w:val="10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proofErr w:type="spellEnd"/>
      <w:r>
        <w:rPr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W.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.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.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.,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et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.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2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24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ey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0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</w:p>
    <w:p w14:paraId="470DA315" w14:textId="77777777" w:rsidR="00E85BF6" w:rsidRDefault="0056344A">
      <w:pPr>
        <w:spacing w:before="5" w:line="240" w:lineRule="exact"/>
        <w:ind w:left="667" w:right="78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ay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y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oc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>AM</w:t>
      </w:r>
      <w:r>
        <w:rPr>
          <w:sz w:val="22"/>
          <w:szCs w:val="22"/>
        </w:rPr>
        <w:t>)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edu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: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y 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Jou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Educa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-2"/>
          <w:sz w:val="22"/>
          <w:szCs w:val="22"/>
        </w:rPr>
        <w:t>0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1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 15</w:t>
      </w:r>
      <w:r>
        <w:rPr>
          <w:spacing w:val="6"/>
          <w:sz w:val="22"/>
          <w:szCs w:val="22"/>
        </w:rPr>
        <w:t>2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172. h</w:t>
      </w:r>
      <w:r>
        <w:rPr>
          <w:spacing w:val="1"/>
          <w:sz w:val="22"/>
          <w:szCs w:val="22"/>
        </w:rPr>
        <w:t>tt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:</w:t>
      </w:r>
      <w:r>
        <w:rPr>
          <w:spacing w:val="1"/>
          <w:sz w:val="22"/>
          <w:szCs w:val="22"/>
        </w:rPr>
        <w:t>//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10.24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91</w:t>
      </w:r>
      <w:r>
        <w:rPr>
          <w:spacing w:val="-1"/>
          <w:sz w:val="22"/>
          <w:szCs w:val="22"/>
        </w:rPr>
        <w:t>/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ue.v2</w:t>
      </w:r>
      <w:r>
        <w:rPr>
          <w:spacing w:val="-2"/>
          <w:sz w:val="22"/>
          <w:szCs w:val="22"/>
        </w:rPr>
        <w:t>0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1.258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4</w:t>
      </w:r>
    </w:p>
    <w:p w14:paraId="7136265B" w14:textId="77777777" w:rsidR="00E85BF6" w:rsidRDefault="0056344A">
      <w:pPr>
        <w:spacing w:line="240" w:lineRule="exact"/>
        <w:ind w:left="62" w:right="81"/>
        <w:jc w:val="center"/>
        <w:rPr>
          <w:sz w:val="22"/>
          <w:szCs w:val="22"/>
        </w:rPr>
      </w:pPr>
      <w:r>
        <w:rPr>
          <w:sz w:val="22"/>
          <w:szCs w:val="22"/>
        </w:rPr>
        <w:t>Mon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o,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,</w:t>
      </w:r>
      <w:r>
        <w:rPr>
          <w:spacing w:val="38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su</w:t>
      </w:r>
      <w:r>
        <w:rPr>
          <w:spacing w:val="-1"/>
          <w:sz w:val="22"/>
          <w:szCs w:val="22"/>
        </w:rPr>
        <w:t>s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Fagoa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>,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.,</w:t>
      </w:r>
      <w:r>
        <w:rPr>
          <w:spacing w:val="3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a,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L.,</w:t>
      </w:r>
      <w:r>
        <w:rPr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>&amp;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</w:t>
      </w:r>
      <w:r>
        <w:rPr>
          <w:spacing w:val="-2"/>
          <w:sz w:val="22"/>
          <w:szCs w:val="22"/>
        </w:rPr>
        <w:t>ar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í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-</w:t>
      </w:r>
      <w:proofErr w:type="spellStart"/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proofErr w:type="spellEnd"/>
      <w:r>
        <w:rPr>
          <w:sz w:val="22"/>
          <w:szCs w:val="22"/>
        </w:rPr>
        <w:t>,</w:t>
      </w:r>
      <w:r>
        <w:rPr>
          <w:spacing w:val="3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.</w:t>
      </w:r>
      <w:r>
        <w:rPr>
          <w:spacing w:val="3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20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1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  <w:r>
        <w:rPr>
          <w:spacing w:val="3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bu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</w:p>
    <w:p w14:paraId="456A6712" w14:textId="77777777" w:rsidR="00E85BF6" w:rsidRDefault="0056344A">
      <w:pPr>
        <w:spacing w:before="1" w:line="240" w:lineRule="exact"/>
        <w:ind w:left="667" w:right="85"/>
        <w:rPr>
          <w:sz w:val="22"/>
          <w:szCs w:val="22"/>
        </w:rPr>
      </w:pPr>
      <w:r>
        <w:rPr>
          <w:sz w:val="22"/>
          <w:szCs w:val="22"/>
        </w:rPr>
        <w:t>Educa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oc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nnov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on:</w:t>
      </w:r>
      <w:r>
        <w:rPr>
          <w:spacing w:val="1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3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Eu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ope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 Sus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y, 1</w:t>
      </w:r>
      <w:r>
        <w:rPr>
          <w:spacing w:val="-2"/>
          <w:sz w:val="22"/>
          <w:szCs w:val="22"/>
        </w:rPr>
        <w:t>3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7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:</w:t>
      </w:r>
      <w:r>
        <w:rPr>
          <w:spacing w:val="1"/>
          <w:sz w:val="22"/>
          <w:szCs w:val="22"/>
        </w:rPr>
        <w:t>//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/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0.339</w:t>
      </w:r>
      <w:r>
        <w:rPr>
          <w:spacing w:val="-2"/>
          <w:sz w:val="22"/>
          <w:szCs w:val="22"/>
        </w:rPr>
        <w:t>0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13073</w:t>
      </w:r>
      <w:r>
        <w:rPr>
          <w:spacing w:val="-2"/>
          <w:sz w:val="22"/>
          <w:szCs w:val="22"/>
        </w:rPr>
        <w:t>5</w:t>
      </w:r>
      <w:r>
        <w:rPr>
          <w:sz w:val="22"/>
          <w:szCs w:val="22"/>
        </w:rPr>
        <w:t>94</w:t>
      </w:r>
    </w:p>
    <w:p w14:paraId="1E00FAAD" w14:textId="77777777" w:rsidR="00E85BF6" w:rsidRDefault="0056344A">
      <w:pPr>
        <w:spacing w:line="240" w:lineRule="exact"/>
        <w:ind w:left="64" w:right="81"/>
        <w:jc w:val="center"/>
        <w:rPr>
          <w:sz w:val="22"/>
          <w:szCs w:val="22"/>
        </w:rPr>
      </w:pPr>
      <w:r>
        <w:rPr>
          <w:spacing w:val="-1"/>
          <w:sz w:val="22"/>
          <w:szCs w:val="22"/>
        </w:rPr>
        <w:t>O</w:t>
      </w:r>
      <w:r>
        <w:rPr>
          <w:spacing w:val="1"/>
          <w:sz w:val="22"/>
          <w:szCs w:val="22"/>
        </w:rPr>
        <w:t>tt</w:t>
      </w:r>
      <w:r>
        <w:rPr>
          <w:sz w:val="22"/>
          <w:szCs w:val="22"/>
        </w:rPr>
        <w:t>o,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E.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&amp;</w:t>
      </w:r>
      <w:r>
        <w:rPr>
          <w:spacing w:val="18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s</w:t>
      </w:r>
      <w:proofErr w:type="spellEnd"/>
      <w:r>
        <w:rPr>
          <w:sz w:val="22"/>
          <w:szCs w:val="22"/>
        </w:rPr>
        <w:t>,</w:t>
      </w:r>
      <w:r>
        <w:rPr>
          <w:spacing w:val="1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.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2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21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oye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: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it</w:t>
      </w:r>
      <w:r>
        <w:rPr>
          <w:spacing w:val="6"/>
          <w:sz w:val="22"/>
          <w:szCs w:val="22"/>
        </w:rPr>
        <w:t>y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eng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ged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</w:p>
    <w:p w14:paraId="269D9039" w14:textId="77777777" w:rsidR="00E85BF6" w:rsidRDefault="0056344A">
      <w:pPr>
        <w:spacing w:before="1" w:line="240" w:lineRule="exact"/>
        <w:ind w:left="667" w:right="78"/>
        <w:rPr>
          <w:sz w:val="22"/>
          <w:szCs w:val="22"/>
        </w:rPr>
      </w:pP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er</w:t>
      </w:r>
      <w:r>
        <w:rPr>
          <w:spacing w:val="3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on.</w:t>
      </w:r>
      <w:r>
        <w:rPr>
          <w:spacing w:val="3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J</w:t>
      </w:r>
      <w:r>
        <w:rPr>
          <w:sz w:val="22"/>
          <w:szCs w:val="22"/>
        </w:rPr>
        <w:t>ou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al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mm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>ag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nt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er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Ed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,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13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1</w:t>
      </w:r>
      <w:r>
        <w:rPr>
          <w:spacing w:val="-2"/>
          <w:sz w:val="22"/>
          <w:szCs w:val="22"/>
        </w:rPr>
        <w:t>)</w:t>
      </w:r>
      <w:r>
        <w:rPr>
          <w:sz w:val="22"/>
          <w:szCs w:val="22"/>
        </w:rPr>
        <w:t>,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3</w:t>
      </w:r>
      <w:r>
        <w:rPr>
          <w:spacing w:val="7"/>
          <w:sz w:val="22"/>
          <w:szCs w:val="22"/>
        </w:rPr>
        <w:t>9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56. h</w:t>
      </w:r>
      <w:r>
        <w:rPr>
          <w:spacing w:val="1"/>
          <w:sz w:val="22"/>
          <w:szCs w:val="22"/>
        </w:rPr>
        <w:t>tt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:</w:t>
      </w:r>
      <w:r>
        <w:rPr>
          <w:spacing w:val="1"/>
          <w:sz w:val="22"/>
          <w:szCs w:val="22"/>
        </w:rPr>
        <w:t>/</w:t>
      </w:r>
      <w:r>
        <w:rPr>
          <w:spacing w:val="-1"/>
          <w:sz w:val="22"/>
          <w:szCs w:val="22"/>
        </w:rPr>
        <w:t>/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.e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ed.go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/f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ex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EJ12</w:t>
      </w:r>
      <w:r>
        <w:rPr>
          <w:spacing w:val="-2"/>
          <w:sz w:val="22"/>
          <w:szCs w:val="22"/>
        </w:rPr>
        <w:t>9</w:t>
      </w:r>
      <w:r>
        <w:rPr>
          <w:sz w:val="22"/>
          <w:szCs w:val="22"/>
        </w:rPr>
        <w:t>4683.p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f</w:t>
      </w:r>
    </w:p>
    <w:p w14:paraId="05B2983A" w14:textId="77777777" w:rsidR="00E85BF6" w:rsidRDefault="0056344A">
      <w:pPr>
        <w:spacing w:line="240" w:lineRule="exact"/>
        <w:ind w:left="64" w:right="78"/>
        <w:jc w:val="center"/>
        <w:rPr>
          <w:sz w:val="22"/>
          <w:szCs w:val="22"/>
        </w:rPr>
      </w:pPr>
      <w:r>
        <w:rPr>
          <w:sz w:val="22"/>
          <w:szCs w:val="22"/>
        </w:rPr>
        <w:t>Pur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,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J.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W.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20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7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pacing w:val="3"/>
          <w:sz w:val="22"/>
          <w:szCs w:val="22"/>
        </w:rPr>
        <w:t>y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ag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ogy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ual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: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eg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7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e</w:t>
      </w:r>
      <w:r>
        <w:rPr>
          <w:spacing w:val="-2"/>
          <w:sz w:val="22"/>
          <w:szCs w:val="22"/>
        </w:rPr>
        <w:t>-s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-</w:t>
      </w:r>
    </w:p>
    <w:p w14:paraId="2F86A16B" w14:textId="77777777" w:rsidR="00E85BF6" w:rsidRDefault="0056344A">
      <w:pPr>
        <w:spacing w:before="5" w:line="240" w:lineRule="exact"/>
        <w:ind w:left="667" w:right="78"/>
        <w:rPr>
          <w:sz w:val="22"/>
          <w:szCs w:val="22"/>
        </w:rPr>
      </w:pPr>
      <w:proofErr w:type="gramStart"/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g </w:t>
      </w:r>
      <w:r>
        <w:rPr>
          <w:spacing w:val="3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proofErr w:type="gramEnd"/>
      <w:r>
        <w:rPr>
          <w:sz w:val="22"/>
          <w:szCs w:val="22"/>
        </w:rPr>
        <w:t xml:space="preserve"> 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ne 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p 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 xml:space="preserve">on. </w:t>
      </w:r>
      <w:r>
        <w:rPr>
          <w:spacing w:val="29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Jou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al 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proofErr w:type="gramEnd"/>
      <w:r>
        <w:rPr>
          <w:sz w:val="22"/>
          <w:szCs w:val="22"/>
        </w:rPr>
        <w:t xml:space="preserve"> 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Lead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p 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St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s, 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11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1</w:t>
      </w:r>
      <w:r>
        <w:rPr>
          <w:spacing w:val="-2"/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6</w:t>
      </w:r>
      <w:r>
        <w:rPr>
          <w:spacing w:val="8"/>
          <w:sz w:val="22"/>
          <w:szCs w:val="22"/>
        </w:rPr>
        <w:t>5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7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. h</w:t>
      </w:r>
      <w:r>
        <w:rPr>
          <w:spacing w:val="1"/>
          <w:sz w:val="22"/>
          <w:szCs w:val="22"/>
        </w:rPr>
        <w:t>tt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:</w:t>
      </w:r>
      <w:r>
        <w:rPr>
          <w:spacing w:val="1"/>
          <w:sz w:val="22"/>
          <w:szCs w:val="22"/>
        </w:rPr>
        <w:t>//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10.10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2</w:t>
      </w:r>
      <w:r>
        <w:rPr>
          <w:spacing w:val="-1"/>
          <w:sz w:val="22"/>
          <w:szCs w:val="22"/>
        </w:rPr>
        <w:t>/</w:t>
      </w:r>
      <w:r>
        <w:rPr>
          <w:spacing w:val="1"/>
          <w:sz w:val="22"/>
          <w:szCs w:val="22"/>
        </w:rPr>
        <w:t>j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s.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1515</w:t>
      </w:r>
    </w:p>
    <w:p w14:paraId="5AEB5020" w14:textId="77777777" w:rsidR="00E85BF6" w:rsidRDefault="0056344A">
      <w:pPr>
        <w:spacing w:line="240" w:lineRule="exact"/>
        <w:ind w:left="64" w:right="84"/>
        <w:jc w:val="center"/>
        <w:rPr>
          <w:sz w:val="22"/>
          <w:szCs w:val="22"/>
        </w:rPr>
      </w:pPr>
      <w:r>
        <w:rPr>
          <w:sz w:val="22"/>
          <w:szCs w:val="22"/>
        </w:rPr>
        <w:t>Speck,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.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W.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2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01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Why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Le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ng?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M.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da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&amp;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.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W.</w:t>
      </w:r>
      <w:r>
        <w:rPr>
          <w:spacing w:val="1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k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ds.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</w:p>
    <w:p w14:paraId="106DB5B1" w14:textId="77777777" w:rsidR="00E85BF6" w:rsidRDefault="0056344A">
      <w:pPr>
        <w:spacing w:before="1"/>
        <w:ind w:left="667" w:right="80"/>
        <w:rPr>
          <w:sz w:val="22"/>
          <w:szCs w:val="22"/>
        </w:rPr>
      </w:pPr>
      <w:proofErr w:type="gramStart"/>
      <w:r>
        <w:rPr>
          <w:spacing w:val="1"/>
          <w:sz w:val="22"/>
          <w:szCs w:val="22"/>
        </w:rPr>
        <w:t>im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 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3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s 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 xml:space="preserve">pp. 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6</w:t>
      </w:r>
      <w:r>
        <w:rPr>
          <w:spacing w:val="4"/>
          <w:sz w:val="22"/>
          <w:szCs w:val="22"/>
        </w:rPr>
        <w:t>7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77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 xml:space="preserve">. </w:t>
      </w:r>
      <w:r>
        <w:rPr>
          <w:spacing w:val="39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San 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Fr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</w:t>
      </w:r>
      <w:proofErr w:type="gramEnd"/>
      <w:r>
        <w:rPr>
          <w:sz w:val="22"/>
          <w:szCs w:val="22"/>
        </w:rPr>
        <w:t xml:space="preserve">, 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CA</w:t>
      </w:r>
      <w:r>
        <w:rPr>
          <w:sz w:val="22"/>
          <w:szCs w:val="22"/>
        </w:rPr>
        <w:t xml:space="preserve">: 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Jo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3"/>
          <w:sz w:val="22"/>
          <w:szCs w:val="22"/>
        </w:rPr>
        <w:t>y</w:t>
      </w:r>
      <w:r>
        <w:rPr>
          <w:spacing w:val="-2"/>
          <w:sz w:val="22"/>
          <w:szCs w:val="22"/>
        </w:rPr>
        <w:t>-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. h</w:t>
      </w:r>
      <w:r>
        <w:rPr>
          <w:spacing w:val="1"/>
          <w:sz w:val="22"/>
          <w:szCs w:val="22"/>
        </w:rPr>
        <w:t>tt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:</w:t>
      </w:r>
      <w:r>
        <w:rPr>
          <w:spacing w:val="1"/>
          <w:sz w:val="22"/>
          <w:szCs w:val="22"/>
        </w:rPr>
        <w:t>/</w:t>
      </w:r>
      <w:hyperlink r:id="rId19">
        <w:r w:rsidR="00E85BF6">
          <w:rPr>
            <w:spacing w:val="1"/>
            <w:sz w:val="22"/>
            <w:szCs w:val="22"/>
          </w:rPr>
          <w:t>/</w:t>
        </w:r>
        <w:r w:rsidR="00E85BF6">
          <w:rPr>
            <w:spacing w:val="-1"/>
            <w:sz w:val="22"/>
            <w:szCs w:val="22"/>
          </w:rPr>
          <w:t>www</w:t>
        </w:r>
        <w:r w:rsidR="00E85BF6">
          <w:rPr>
            <w:sz w:val="22"/>
            <w:szCs w:val="22"/>
          </w:rPr>
          <w:t>.u</w:t>
        </w:r>
        <w:r w:rsidR="00E85BF6">
          <w:rPr>
            <w:spacing w:val="-2"/>
            <w:sz w:val="22"/>
            <w:szCs w:val="22"/>
          </w:rPr>
          <w:t>f</w:t>
        </w:r>
        <w:r w:rsidR="00E85BF6">
          <w:rPr>
            <w:sz w:val="22"/>
            <w:szCs w:val="22"/>
          </w:rPr>
          <w:t>s.</w:t>
        </w:r>
        <w:r w:rsidR="00E85BF6">
          <w:rPr>
            <w:spacing w:val="1"/>
            <w:sz w:val="22"/>
            <w:szCs w:val="22"/>
          </w:rPr>
          <w:t>a</w:t>
        </w:r>
        <w:r w:rsidR="00E85BF6">
          <w:rPr>
            <w:spacing w:val="-2"/>
            <w:sz w:val="22"/>
            <w:szCs w:val="22"/>
          </w:rPr>
          <w:t>c</w:t>
        </w:r>
        <w:r w:rsidR="00E85BF6">
          <w:rPr>
            <w:sz w:val="22"/>
            <w:szCs w:val="22"/>
          </w:rPr>
          <w:t>.z</w:t>
        </w:r>
        <w:r w:rsidR="00E85BF6">
          <w:rPr>
            <w:spacing w:val="-2"/>
            <w:sz w:val="22"/>
            <w:szCs w:val="22"/>
          </w:rPr>
          <w:t>a</w:t>
        </w:r>
        <w:r w:rsidR="00E85BF6">
          <w:rPr>
            <w:spacing w:val="1"/>
            <w:sz w:val="22"/>
            <w:szCs w:val="22"/>
          </w:rPr>
          <w:t>/</w:t>
        </w:r>
        <w:r w:rsidR="00E85BF6">
          <w:rPr>
            <w:sz w:val="22"/>
            <w:szCs w:val="22"/>
          </w:rPr>
          <w:t>do</w:t>
        </w:r>
        <w:r w:rsidR="00E85BF6">
          <w:rPr>
            <w:spacing w:val="-2"/>
            <w:sz w:val="22"/>
            <w:szCs w:val="22"/>
          </w:rPr>
          <w:t>c</w:t>
        </w:r>
        <w:r w:rsidR="00E85BF6">
          <w:rPr>
            <w:sz w:val="22"/>
            <w:szCs w:val="22"/>
          </w:rPr>
          <w:t>s</w:t>
        </w:r>
        <w:r w:rsidR="00E85BF6">
          <w:rPr>
            <w:spacing w:val="-1"/>
            <w:sz w:val="22"/>
            <w:szCs w:val="22"/>
          </w:rPr>
          <w:t>/</w:t>
        </w:r>
        <w:r w:rsidR="00E85BF6">
          <w:rPr>
            <w:spacing w:val="1"/>
            <w:sz w:val="22"/>
            <w:szCs w:val="22"/>
          </w:rPr>
          <w:t>li</w:t>
        </w:r>
        <w:r w:rsidR="00E85BF6">
          <w:rPr>
            <w:spacing w:val="-2"/>
            <w:sz w:val="22"/>
            <w:szCs w:val="22"/>
          </w:rPr>
          <w:t>b</w:t>
        </w:r>
        <w:r w:rsidR="00E85BF6">
          <w:rPr>
            <w:spacing w:val="1"/>
            <w:sz w:val="22"/>
            <w:szCs w:val="22"/>
          </w:rPr>
          <w:t>r</w:t>
        </w:r>
        <w:r w:rsidR="00E85BF6">
          <w:rPr>
            <w:sz w:val="22"/>
            <w:szCs w:val="22"/>
          </w:rPr>
          <w:t>a</w:t>
        </w:r>
        <w:r w:rsidR="00E85BF6">
          <w:rPr>
            <w:spacing w:val="-1"/>
            <w:sz w:val="22"/>
            <w:szCs w:val="22"/>
          </w:rPr>
          <w:t>r</w:t>
        </w:r>
        <w:r w:rsidR="00E85BF6">
          <w:rPr>
            <w:spacing w:val="1"/>
            <w:sz w:val="22"/>
            <w:szCs w:val="22"/>
          </w:rPr>
          <w:t>i</w:t>
        </w:r>
        <w:r w:rsidR="00E85BF6">
          <w:rPr>
            <w:spacing w:val="-2"/>
            <w:sz w:val="22"/>
            <w:szCs w:val="22"/>
          </w:rPr>
          <w:t>e</w:t>
        </w:r>
        <w:r w:rsidR="00E85BF6">
          <w:rPr>
            <w:sz w:val="22"/>
            <w:szCs w:val="22"/>
          </w:rPr>
          <w:t>sp</w:t>
        </w:r>
        <w:r w:rsidR="00E85BF6">
          <w:rPr>
            <w:spacing w:val="1"/>
            <w:sz w:val="22"/>
            <w:szCs w:val="22"/>
          </w:rPr>
          <w:t>r</w:t>
        </w:r>
        <w:r w:rsidR="00E85BF6">
          <w:rPr>
            <w:spacing w:val="-2"/>
            <w:sz w:val="22"/>
            <w:szCs w:val="22"/>
          </w:rPr>
          <w:t>o</w:t>
        </w:r>
        <w:r w:rsidR="00E85BF6">
          <w:rPr>
            <w:sz w:val="22"/>
            <w:szCs w:val="22"/>
          </w:rPr>
          <w:t>v</w:t>
        </w:r>
        <w:r w:rsidR="00E85BF6">
          <w:rPr>
            <w:spacing w:val="1"/>
            <w:sz w:val="22"/>
            <w:szCs w:val="22"/>
          </w:rPr>
          <w:t>i</w:t>
        </w:r>
        <w:r w:rsidR="00E85BF6">
          <w:rPr>
            <w:spacing w:val="-2"/>
            <w:sz w:val="22"/>
            <w:szCs w:val="22"/>
          </w:rPr>
          <w:t>d</w:t>
        </w:r>
        <w:r w:rsidR="00E85BF6">
          <w:rPr>
            <w:sz w:val="22"/>
            <w:szCs w:val="22"/>
          </w:rPr>
          <w:t>e</w:t>
        </w:r>
        <w:r w:rsidR="00E85BF6">
          <w:rPr>
            <w:spacing w:val="1"/>
            <w:sz w:val="22"/>
            <w:szCs w:val="22"/>
          </w:rPr>
          <w:t>r</w:t>
        </w:r>
        <w:r w:rsidR="00E85BF6">
          <w:rPr>
            <w:sz w:val="22"/>
            <w:szCs w:val="22"/>
          </w:rPr>
          <w:t>4</w:t>
        </w:r>
        <w:r w:rsidR="00E85BF6">
          <w:rPr>
            <w:spacing w:val="-2"/>
            <w:sz w:val="22"/>
            <w:szCs w:val="22"/>
          </w:rPr>
          <w:t>3</w:t>
        </w:r>
        <w:r w:rsidR="00E85BF6">
          <w:rPr>
            <w:spacing w:val="1"/>
            <w:sz w:val="22"/>
            <w:szCs w:val="22"/>
          </w:rPr>
          <w:t>/</w:t>
        </w:r>
        <w:r w:rsidR="00E85BF6">
          <w:rPr>
            <w:spacing w:val="-2"/>
            <w:sz w:val="22"/>
            <w:szCs w:val="22"/>
          </w:rPr>
          <w:t>s</w:t>
        </w:r>
        <w:r w:rsidR="00E85BF6">
          <w:rPr>
            <w:sz w:val="22"/>
            <w:szCs w:val="22"/>
          </w:rPr>
          <w:t>e</w:t>
        </w:r>
        <w:r w:rsidR="00E85BF6">
          <w:rPr>
            <w:spacing w:val="1"/>
            <w:sz w:val="22"/>
            <w:szCs w:val="22"/>
          </w:rPr>
          <w:t>r</w:t>
        </w:r>
        <w:r w:rsidR="00E85BF6">
          <w:rPr>
            <w:spacing w:val="-2"/>
            <w:sz w:val="22"/>
            <w:szCs w:val="22"/>
          </w:rPr>
          <w:t>v</w:t>
        </w:r>
        <w:r w:rsidR="00E85BF6">
          <w:rPr>
            <w:spacing w:val="1"/>
            <w:sz w:val="22"/>
            <w:szCs w:val="22"/>
          </w:rPr>
          <w:t>i</w:t>
        </w:r>
        <w:r w:rsidR="00E85BF6">
          <w:rPr>
            <w:sz w:val="22"/>
            <w:szCs w:val="22"/>
          </w:rPr>
          <w:t>c</w:t>
        </w:r>
        <w:r w:rsidR="00E85BF6">
          <w:rPr>
            <w:spacing w:val="5"/>
            <w:sz w:val="22"/>
            <w:szCs w:val="22"/>
          </w:rPr>
          <w:t>e</w:t>
        </w:r>
        <w:r w:rsidR="00E85BF6">
          <w:rPr>
            <w:spacing w:val="-4"/>
            <w:sz w:val="22"/>
            <w:szCs w:val="22"/>
          </w:rPr>
          <w:t>-</w:t>
        </w:r>
        <w:r w:rsidR="00E85BF6">
          <w:rPr>
            <w:spacing w:val="1"/>
            <w:sz w:val="22"/>
            <w:szCs w:val="22"/>
          </w:rPr>
          <w:t>l</w:t>
        </w:r>
        <w:r w:rsidR="00E85BF6">
          <w:rPr>
            <w:sz w:val="22"/>
            <w:szCs w:val="22"/>
          </w:rPr>
          <w:t>e</w:t>
        </w:r>
        <w:r w:rsidR="00E85BF6">
          <w:rPr>
            <w:spacing w:val="-2"/>
            <w:sz w:val="22"/>
            <w:szCs w:val="22"/>
          </w:rPr>
          <w:t>a</w:t>
        </w:r>
        <w:r w:rsidR="00E85BF6">
          <w:rPr>
            <w:spacing w:val="1"/>
            <w:sz w:val="22"/>
            <w:szCs w:val="22"/>
          </w:rPr>
          <w:t>r</w:t>
        </w:r>
        <w:r w:rsidR="00E85BF6">
          <w:rPr>
            <w:sz w:val="22"/>
            <w:szCs w:val="22"/>
          </w:rPr>
          <w:t>n</w:t>
        </w:r>
        <w:r w:rsidR="00E85BF6">
          <w:rPr>
            <w:spacing w:val="1"/>
            <w:sz w:val="22"/>
            <w:szCs w:val="22"/>
          </w:rPr>
          <w:t>i</w:t>
        </w:r>
        <w:r w:rsidR="00E85BF6">
          <w:rPr>
            <w:spacing w:val="-2"/>
            <w:sz w:val="22"/>
            <w:szCs w:val="22"/>
          </w:rPr>
          <w:t>n</w:t>
        </w:r>
        <w:r w:rsidR="00E85BF6">
          <w:rPr>
            <w:spacing w:val="1"/>
            <w:sz w:val="22"/>
            <w:szCs w:val="22"/>
          </w:rPr>
          <w:t>g</w:t>
        </w:r>
        <w:r w:rsidR="00E85BF6">
          <w:rPr>
            <w:spacing w:val="-2"/>
            <w:sz w:val="22"/>
            <w:szCs w:val="22"/>
          </w:rPr>
          <w:t>-</w:t>
        </w:r>
        <w:r w:rsidR="00E85BF6">
          <w:rPr>
            <w:sz w:val="22"/>
            <w:szCs w:val="22"/>
          </w:rPr>
          <w:t>doc</w:t>
        </w:r>
        <w:r w:rsidR="00E85BF6">
          <w:rPr>
            <w:spacing w:val="-2"/>
            <w:sz w:val="22"/>
            <w:szCs w:val="22"/>
          </w:rPr>
          <w:t>u</w:t>
        </w:r>
        <w:r w:rsidR="00E85BF6">
          <w:rPr>
            <w:spacing w:val="1"/>
            <w:sz w:val="22"/>
            <w:szCs w:val="22"/>
          </w:rPr>
          <w:t>m</w:t>
        </w:r>
        <w:r w:rsidR="00E85BF6">
          <w:rPr>
            <w:sz w:val="22"/>
            <w:szCs w:val="22"/>
          </w:rPr>
          <w:t>e</w:t>
        </w:r>
        <w:r w:rsidR="00E85BF6">
          <w:rPr>
            <w:spacing w:val="-2"/>
            <w:sz w:val="22"/>
            <w:szCs w:val="22"/>
          </w:rPr>
          <w:t>n</w:t>
        </w:r>
        <w:r w:rsidR="00E85BF6">
          <w:rPr>
            <w:spacing w:val="1"/>
            <w:sz w:val="22"/>
            <w:szCs w:val="22"/>
          </w:rPr>
          <w:t>t</w:t>
        </w:r>
        <w:r w:rsidR="00E85BF6">
          <w:rPr>
            <w:sz w:val="22"/>
            <w:szCs w:val="22"/>
          </w:rPr>
          <w:t>s</w:t>
        </w:r>
        <w:r w:rsidR="00E85BF6">
          <w:rPr>
            <w:spacing w:val="-1"/>
            <w:sz w:val="22"/>
            <w:szCs w:val="22"/>
          </w:rPr>
          <w:t>/</w:t>
        </w:r>
        <w:r w:rsidR="00E85BF6">
          <w:rPr>
            <w:sz w:val="22"/>
            <w:szCs w:val="22"/>
          </w:rPr>
          <w:t>a</w:t>
        </w:r>
        <w:r w:rsidR="00E85BF6">
          <w:rPr>
            <w:spacing w:val="-1"/>
            <w:sz w:val="22"/>
            <w:szCs w:val="22"/>
          </w:rPr>
          <w:t>r</w:t>
        </w:r>
        <w:r w:rsidR="00E85BF6">
          <w:rPr>
            <w:spacing w:val="1"/>
            <w:sz w:val="22"/>
            <w:szCs w:val="22"/>
          </w:rPr>
          <w:t>t</w:t>
        </w:r>
        <w:r w:rsidR="00E85BF6">
          <w:rPr>
            <w:spacing w:val="-1"/>
            <w:sz w:val="22"/>
            <w:szCs w:val="22"/>
          </w:rPr>
          <w:t>i</w:t>
        </w:r>
        <w:r w:rsidR="00E85BF6">
          <w:rPr>
            <w:sz w:val="22"/>
            <w:szCs w:val="22"/>
          </w:rPr>
          <w:t>c</w:t>
        </w:r>
        <w:r w:rsidR="00E85BF6">
          <w:rPr>
            <w:spacing w:val="1"/>
            <w:sz w:val="22"/>
            <w:szCs w:val="22"/>
          </w:rPr>
          <w:t>l</w:t>
        </w:r>
        <w:r w:rsidR="00E85BF6">
          <w:rPr>
            <w:spacing w:val="-2"/>
            <w:sz w:val="22"/>
            <w:szCs w:val="22"/>
          </w:rPr>
          <w:t>e</w:t>
        </w:r>
        <w:r w:rsidR="00E85BF6">
          <w:rPr>
            <w:spacing w:val="-1"/>
            <w:sz w:val="22"/>
            <w:szCs w:val="22"/>
          </w:rPr>
          <w:t>s</w:t>
        </w:r>
        <w:r w:rsidR="00E85BF6">
          <w:rPr>
            <w:sz w:val="22"/>
            <w:szCs w:val="22"/>
          </w:rPr>
          <w:t>-</w:t>
        </w:r>
      </w:hyperlink>
      <w:r>
        <w:rPr>
          <w:sz w:val="22"/>
          <w:szCs w:val="22"/>
        </w:rPr>
        <w:t xml:space="preserve"> docu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/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_s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k_bw</w:t>
      </w:r>
      <w:r>
        <w:rPr>
          <w:spacing w:val="-2"/>
          <w:sz w:val="22"/>
          <w:szCs w:val="22"/>
        </w:rPr>
        <w:t>-3</w:t>
      </w:r>
      <w:r>
        <w:rPr>
          <w:sz w:val="22"/>
          <w:szCs w:val="22"/>
        </w:rPr>
        <w:t>32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eng.pd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?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n=6c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02</w:t>
      </w:r>
      <w:r>
        <w:rPr>
          <w:sz w:val="22"/>
          <w:szCs w:val="22"/>
        </w:rPr>
        <w:t>1_0</w:t>
      </w:r>
    </w:p>
    <w:p w14:paraId="5BE00783" w14:textId="77777777" w:rsidR="00E85BF6" w:rsidRDefault="0056344A">
      <w:pPr>
        <w:spacing w:line="240" w:lineRule="exact"/>
        <w:ind w:left="62" w:right="86"/>
        <w:jc w:val="center"/>
        <w:rPr>
          <w:sz w:val="22"/>
          <w:szCs w:val="22"/>
        </w:rPr>
      </w:pPr>
      <w:proofErr w:type="spellStart"/>
      <w:proofErr w:type="gramStart"/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ri</w:t>
      </w:r>
      <w:proofErr w:type="spellEnd"/>
      <w:r>
        <w:rPr>
          <w:sz w:val="22"/>
          <w:szCs w:val="22"/>
        </w:rPr>
        <w:t xml:space="preserve">,  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>,  S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ngh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a,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.,</w:t>
      </w:r>
      <w:r>
        <w:rPr>
          <w:spacing w:val="53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proofErr w:type="spellEnd"/>
      <w:r>
        <w:rPr>
          <w:sz w:val="22"/>
          <w:szCs w:val="22"/>
        </w:rPr>
        <w:t xml:space="preserve">,  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 xml:space="preserve">., 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ve</w:t>
      </w:r>
      <w:r>
        <w:rPr>
          <w:spacing w:val="1"/>
          <w:sz w:val="22"/>
          <w:szCs w:val="22"/>
        </w:rPr>
        <w:t>z</w:t>
      </w:r>
      <w:r>
        <w:rPr>
          <w:sz w:val="22"/>
          <w:szCs w:val="22"/>
        </w:rPr>
        <w:t>,</w:t>
      </w:r>
      <w:r>
        <w:rPr>
          <w:spacing w:val="5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.,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 xml:space="preserve">&amp;  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,  </w:t>
      </w:r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.</w:t>
      </w:r>
      <w:r>
        <w:rPr>
          <w:spacing w:val="5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202</w:t>
      </w:r>
      <w:r>
        <w:rPr>
          <w:spacing w:val="-2"/>
          <w:sz w:val="22"/>
          <w:szCs w:val="22"/>
        </w:rPr>
        <w:t>4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 xml:space="preserve">.  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k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5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Pu</w:t>
      </w:r>
      <w:r>
        <w:rPr>
          <w:spacing w:val="-2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5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</w:p>
    <w:p w14:paraId="3C8D1FFB" w14:textId="77777777" w:rsidR="00E85BF6" w:rsidRDefault="0056344A">
      <w:pPr>
        <w:spacing w:before="1" w:line="240" w:lineRule="exact"/>
        <w:ind w:left="667" w:right="86"/>
        <w:rPr>
          <w:sz w:val="22"/>
          <w:szCs w:val="22"/>
        </w:rPr>
      </w:pP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>-</w:t>
      </w:r>
      <w:proofErr w:type="gramStart"/>
      <w:r>
        <w:rPr>
          <w:sz w:val="22"/>
          <w:szCs w:val="22"/>
        </w:rPr>
        <w:t>Enga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 xml:space="preserve">ed 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ch</w:t>
      </w:r>
      <w:proofErr w:type="gramEnd"/>
      <w:r>
        <w:rPr>
          <w:sz w:val="22"/>
          <w:szCs w:val="22"/>
        </w:rPr>
        <w:t xml:space="preserve"> 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Fr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ew</w:t>
      </w:r>
      <w:r>
        <w:rPr>
          <w:spacing w:val="-3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k 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2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. </w:t>
      </w:r>
      <w:r>
        <w:rPr>
          <w:spacing w:val="24"/>
          <w:sz w:val="22"/>
          <w:szCs w:val="22"/>
        </w:rPr>
        <w:t xml:space="preserve"> </w:t>
      </w:r>
      <w:proofErr w:type="gramStart"/>
      <w:r>
        <w:rPr>
          <w:spacing w:val="-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y 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proofErr w:type="gramEnd"/>
      <w:r>
        <w:rPr>
          <w:sz w:val="22"/>
          <w:szCs w:val="22"/>
        </w:rPr>
        <w:t xml:space="preserve"> 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ago: </w:t>
      </w:r>
      <w:r>
        <w:rPr>
          <w:spacing w:val="2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NORC</w:t>
      </w:r>
      <w:r>
        <w:rPr>
          <w:sz w:val="22"/>
          <w:szCs w:val="22"/>
        </w:rPr>
        <w:t>. h</w:t>
      </w:r>
      <w:r>
        <w:rPr>
          <w:spacing w:val="1"/>
          <w:sz w:val="22"/>
          <w:szCs w:val="22"/>
        </w:rPr>
        <w:t>tt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:</w:t>
      </w:r>
      <w:r>
        <w:rPr>
          <w:spacing w:val="1"/>
          <w:sz w:val="22"/>
          <w:szCs w:val="22"/>
        </w:rPr>
        <w:t>/</w:t>
      </w:r>
      <w:hyperlink r:id="rId20">
        <w:r w:rsidR="00E85BF6">
          <w:rPr>
            <w:spacing w:val="1"/>
            <w:sz w:val="22"/>
            <w:szCs w:val="22"/>
          </w:rPr>
          <w:t>/</w:t>
        </w:r>
        <w:r w:rsidR="00E85BF6">
          <w:rPr>
            <w:spacing w:val="-1"/>
            <w:sz w:val="22"/>
            <w:szCs w:val="22"/>
          </w:rPr>
          <w:t>www</w:t>
        </w:r>
        <w:r w:rsidR="00E85BF6">
          <w:rPr>
            <w:sz w:val="22"/>
            <w:szCs w:val="22"/>
          </w:rPr>
          <w:t>.n</w:t>
        </w:r>
        <w:r w:rsidR="00E85BF6">
          <w:rPr>
            <w:spacing w:val="-2"/>
            <w:sz w:val="22"/>
            <w:szCs w:val="22"/>
          </w:rPr>
          <w:t>o</w:t>
        </w:r>
        <w:r w:rsidR="00E85BF6">
          <w:rPr>
            <w:spacing w:val="1"/>
            <w:sz w:val="22"/>
            <w:szCs w:val="22"/>
          </w:rPr>
          <w:t>r</w:t>
        </w:r>
        <w:r w:rsidR="00E85BF6">
          <w:rPr>
            <w:sz w:val="22"/>
            <w:szCs w:val="22"/>
          </w:rPr>
          <w:t>c.</w:t>
        </w:r>
        <w:r w:rsidR="00E85BF6">
          <w:rPr>
            <w:spacing w:val="-2"/>
            <w:sz w:val="22"/>
            <w:szCs w:val="22"/>
          </w:rPr>
          <w:t>o</w:t>
        </w:r>
        <w:r w:rsidR="00E85BF6">
          <w:rPr>
            <w:spacing w:val="1"/>
            <w:sz w:val="22"/>
            <w:szCs w:val="22"/>
          </w:rPr>
          <w:t>r</w:t>
        </w:r>
        <w:r w:rsidR="00E85BF6">
          <w:rPr>
            <w:sz w:val="22"/>
            <w:szCs w:val="22"/>
          </w:rPr>
          <w:t>g</w:t>
        </w:r>
        <w:r w:rsidR="00E85BF6">
          <w:rPr>
            <w:spacing w:val="-1"/>
            <w:sz w:val="22"/>
            <w:szCs w:val="22"/>
          </w:rPr>
          <w:t>/</w:t>
        </w:r>
        <w:r w:rsidR="00E85BF6">
          <w:rPr>
            <w:sz w:val="22"/>
            <w:szCs w:val="22"/>
          </w:rPr>
          <w:t>con</w:t>
        </w:r>
        <w:r w:rsidR="00E85BF6">
          <w:rPr>
            <w:spacing w:val="-1"/>
            <w:sz w:val="22"/>
            <w:szCs w:val="22"/>
          </w:rPr>
          <w:t>t</w:t>
        </w:r>
        <w:r w:rsidR="00E85BF6">
          <w:rPr>
            <w:spacing w:val="-2"/>
            <w:sz w:val="22"/>
            <w:szCs w:val="22"/>
          </w:rPr>
          <w:t>e</w:t>
        </w:r>
        <w:r w:rsidR="00E85BF6">
          <w:rPr>
            <w:sz w:val="22"/>
            <w:szCs w:val="22"/>
          </w:rPr>
          <w:t>n</w:t>
        </w:r>
        <w:r w:rsidR="00E85BF6">
          <w:rPr>
            <w:spacing w:val="1"/>
            <w:sz w:val="22"/>
            <w:szCs w:val="22"/>
          </w:rPr>
          <w:t>t/</w:t>
        </w:r>
        <w:r w:rsidR="00E85BF6">
          <w:rPr>
            <w:spacing w:val="-2"/>
            <w:sz w:val="22"/>
            <w:szCs w:val="22"/>
          </w:rPr>
          <w:t>d</w:t>
        </w:r>
        <w:r w:rsidR="00E85BF6">
          <w:rPr>
            <w:sz w:val="22"/>
            <w:szCs w:val="22"/>
          </w:rPr>
          <w:t>a</w:t>
        </w:r>
        <w:r w:rsidR="00E85BF6">
          <w:rPr>
            <w:spacing w:val="-1"/>
            <w:sz w:val="22"/>
            <w:szCs w:val="22"/>
          </w:rPr>
          <w:t>m</w:t>
        </w:r>
        <w:r w:rsidR="00E85BF6">
          <w:rPr>
            <w:spacing w:val="1"/>
            <w:sz w:val="22"/>
            <w:szCs w:val="22"/>
          </w:rPr>
          <w:t>/</w:t>
        </w:r>
        <w:r w:rsidR="00E85BF6">
          <w:rPr>
            <w:sz w:val="22"/>
            <w:szCs w:val="22"/>
          </w:rPr>
          <w:t>n</w:t>
        </w:r>
        <w:r w:rsidR="00E85BF6">
          <w:rPr>
            <w:spacing w:val="-2"/>
            <w:sz w:val="22"/>
            <w:szCs w:val="22"/>
          </w:rPr>
          <w:t>o</w:t>
        </w:r>
        <w:r w:rsidR="00E85BF6">
          <w:rPr>
            <w:spacing w:val="1"/>
            <w:sz w:val="22"/>
            <w:szCs w:val="22"/>
          </w:rPr>
          <w:t>r</w:t>
        </w:r>
        <w:r w:rsidR="00E85BF6">
          <w:rPr>
            <w:spacing w:val="3"/>
            <w:sz w:val="22"/>
            <w:szCs w:val="22"/>
          </w:rPr>
          <w:t>c</w:t>
        </w:r>
        <w:r w:rsidR="00E85BF6">
          <w:rPr>
            <w:spacing w:val="-2"/>
            <w:sz w:val="22"/>
            <w:szCs w:val="22"/>
          </w:rPr>
          <w:t>-</w:t>
        </w:r>
        <w:r w:rsidR="00E85BF6">
          <w:rPr>
            <w:sz w:val="22"/>
            <w:szCs w:val="22"/>
          </w:rPr>
          <w:t>o</w:t>
        </w:r>
        <w:r w:rsidR="00E85BF6">
          <w:rPr>
            <w:spacing w:val="1"/>
            <w:sz w:val="22"/>
            <w:szCs w:val="22"/>
          </w:rPr>
          <w:t>r</w:t>
        </w:r>
        <w:r w:rsidR="00E85BF6">
          <w:rPr>
            <w:spacing w:val="-2"/>
            <w:sz w:val="22"/>
            <w:szCs w:val="22"/>
          </w:rPr>
          <w:t>g</w:t>
        </w:r>
        <w:r w:rsidR="00E85BF6">
          <w:rPr>
            <w:spacing w:val="1"/>
            <w:sz w:val="22"/>
            <w:szCs w:val="22"/>
          </w:rPr>
          <w:t>/</w:t>
        </w:r>
        <w:r w:rsidR="00E85BF6">
          <w:rPr>
            <w:sz w:val="22"/>
            <w:szCs w:val="22"/>
          </w:rPr>
          <w:t>p</w:t>
        </w:r>
        <w:r w:rsidR="00E85BF6">
          <w:rPr>
            <w:spacing w:val="-2"/>
            <w:sz w:val="22"/>
            <w:szCs w:val="22"/>
          </w:rPr>
          <w:t>d</w:t>
        </w:r>
        <w:r w:rsidR="00E85BF6">
          <w:rPr>
            <w:spacing w:val="1"/>
            <w:sz w:val="22"/>
            <w:szCs w:val="22"/>
          </w:rPr>
          <w:t>f</w:t>
        </w:r>
        <w:r w:rsidR="00E85BF6">
          <w:rPr>
            <w:sz w:val="22"/>
            <w:szCs w:val="22"/>
          </w:rPr>
          <w:t>202</w:t>
        </w:r>
        <w:r w:rsidR="00E85BF6">
          <w:rPr>
            <w:spacing w:val="-2"/>
            <w:sz w:val="22"/>
            <w:szCs w:val="22"/>
          </w:rPr>
          <w:t>4</w:t>
        </w:r>
        <w:r w:rsidR="00E85BF6">
          <w:rPr>
            <w:spacing w:val="1"/>
            <w:sz w:val="22"/>
            <w:szCs w:val="22"/>
          </w:rPr>
          <w:t>/</w:t>
        </w:r>
        <w:r w:rsidR="00E85BF6">
          <w:rPr>
            <w:spacing w:val="-3"/>
            <w:sz w:val="22"/>
            <w:szCs w:val="22"/>
          </w:rPr>
          <w:t>C</w:t>
        </w:r>
        <w:r w:rsidR="00E85BF6">
          <w:rPr>
            <w:sz w:val="22"/>
            <w:szCs w:val="22"/>
          </w:rPr>
          <w:t>o</w:t>
        </w:r>
        <w:r w:rsidR="00E85BF6">
          <w:rPr>
            <w:spacing w:val="-1"/>
            <w:sz w:val="22"/>
            <w:szCs w:val="22"/>
          </w:rPr>
          <w:t>m</w:t>
        </w:r>
        <w:r w:rsidR="00E85BF6">
          <w:rPr>
            <w:spacing w:val="1"/>
            <w:sz w:val="22"/>
            <w:szCs w:val="22"/>
          </w:rPr>
          <w:t>m</w:t>
        </w:r>
        <w:r w:rsidR="00E85BF6">
          <w:rPr>
            <w:sz w:val="22"/>
            <w:szCs w:val="22"/>
          </w:rPr>
          <w:t>un</w:t>
        </w:r>
        <w:r w:rsidR="00E85BF6">
          <w:rPr>
            <w:spacing w:val="-1"/>
            <w:sz w:val="22"/>
            <w:szCs w:val="22"/>
          </w:rPr>
          <w:t>i</w:t>
        </w:r>
        <w:r w:rsidR="00E85BF6">
          <w:rPr>
            <w:spacing w:val="1"/>
            <w:sz w:val="22"/>
            <w:szCs w:val="22"/>
          </w:rPr>
          <w:t>ty</w:t>
        </w:r>
        <w:r w:rsidR="00E85BF6">
          <w:rPr>
            <w:spacing w:val="-2"/>
            <w:sz w:val="22"/>
            <w:szCs w:val="22"/>
          </w:rPr>
          <w:t>-</w:t>
        </w:r>
        <w:r w:rsidR="00E85BF6">
          <w:rPr>
            <w:sz w:val="22"/>
            <w:szCs w:val="22"/>
          </w:rPr>
          <w:t>en</w:t>
        </w:r>
        <w:r w:rsidR="00E85BF6">
          <w:rPr>
            <w:spacing w:val="-2"/>
            <w:sz w:val="22"/>
            <w:szCs w:val="22"/>
          </w:rPr>
          <w:t>g</w:t>
        </w:r>
        <w:r w:rsidR="00E85BF6">
          <w:rPr>
            <w:sz w:val="22"/>
            <w:szCs w:val="22"/>
          </w:rPr>
          <w:t>ag</w:t>
        </w:r>
        <w:r w:rsidR="00E85BF6">
          <w:rPr>
            <w:spacing w:val="1"/>
            <w:sz w:val="22"/>
            <w:szCs w:val="22"/>
          </w:rPr>
          <w:t>e</w:t>
        </w:r>
        <w:r w:rsidR="00E85BF6">
          <w:rPr>
            <w:sz w:val="22"/>
            <w:szCs w:val="22"/>
          </w:rPr>
          <w:t>d</w:t>
        </w:r>
        <w:r w:rsidR="00E85BF6">
          <w:rPr>
            <w:spacing w:val="-2"/>
            <w:sz w:val="22"/>
            <w:szCs w:val="22"/>
          </w:rPr>
          <w:t>-</w:t>
        </w:r>
        <w:r w:rsidR="00E85BF6">
          <w:rPr>
            <w:spacing w:val="-1"/>
            <w:sz w:val="22"/>
            <w:szCs w:val="22"/>
          </w:rPr>
          <w:t>R</w:t>
        </w:r>
        <w:r w:rsidR="00E85BF6">
          <w:rPr>
            <w:sz w:val="22"/>
            <w:szCs w:val="22"/>
          </w:rPr>
          <w:t>e</w:t>
        </w:r>
        <w:r w:rsidR="00E85BF6">
          <w:rPr>
            <w:spacing w:val="1"/>
            <w:sz w:val="22"/>
            <w:szCs w:val="22"/>
          </w:rPr>
          <w:t>s</w:t>
        </w:r>
        <w:r w:rsidR="00E85BF6">
          <w:rPr>
            <w:spacing w:val="-2"/>
            <w:sz w:val="22"/>
            <w:szCs w:val="22"/>
          </w:rPr>
          <w:t>e</w:t>
        </w:r>
        <w:r w:rsidR="00E85BF6">
          <w:rPr>
            <w:sz w:val="22"/>
            <w:szCs w:val="22"/>
          </w:rPr>
          <w:t>a</w:t>
        </w:r>
        <w:r w:rsidR="00E85BF6">
          <w:rPr>
            <w:spacing w:val="-1"/>
            <w:sz w:val="22"/>
            <w:szCs w:val="22"/>
          </w:rPr>
          <w:t>r</w:t>
        </w:r>
        <w:r w:rsidR="00E85BF6">
          <w:rPr>
            <w:sz w:val="22"/>
            <w:szCs w:val="22"/>
          </w:rPr>
          <w:t>c</w:t>
        </w:r>
        <w:r w:rsidR="00E85BF6">
          <w:rPr>
            <w:spacing w:val="1"/>
            <w:sz w:val="22"/>
            <w:szCs w:val="22"/>
          </w:rPr>
          <w:t>h</w:t>
        </w:r>
        <w:r w:rsidR="00E85BF6">
          <w:rPr>
            <w:sz w:val="22"/>
            <w:szCs w:val="22"/>
          </w:rPr>
          <w:t>-</w:t>
        </w:r>
      </w:hyperlink>
    </w:p>
    <w:p w14:paraId="0D10AF89" w14:textId="77777777" w:rsidR="00E85BF6" w:rsidRDefault="0056344A">
      <w:pPr>
        <w:spacing w:line="240" w:lineRule="exact"/>
        <w:ind w:left="667"/>
        <w:rPr>
          <w:sz w:val="22"/>
          <w:szCs w:val="22"/>
        </w:rPr>
      </w:pPr>
      <w:r>
        <w:rPr>
          <w:sz w:val="22"/>
          <w:szCs w:val="22"/>
        </w:rPr>
        <w:t>Tool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.p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f</w:t>
      </w:r>
    </w:p>
    <w:p w14:paraId="542ADBF5" w14:textId="77777777" w:rsidR="00E85BF6" w:rsidRDefault="0056344A">
      <w:pPr>
        <w:spacing w:before="1"/>
        <w:ind w:left="667" w:right="76" w:hanging="566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UN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SC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ns</w:t>
      </w:r>
      <w:r>
        <w:rPr>
          <w:spacing w:val="1"/>
          <w:sz w:val="22"/>
          <w:szCs w:val="22"/>
        </w:rPr>
        <w:t>tit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>if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ong Le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ng.</w:t>
      </w:r>
      <w:r>
        <w:rPr>
          <w:spacing w:val="1"/>
          <w:sz w:val="22"/>
          <w:szCs w:val="22"/>
        </w:rPr>
        <w:t xml:space="preserve"> (</w:t>
      </w:r>
      <w:r>
        <w:rPr>
          <w:sz w:val="22"/>
          <w:szCs w:val="22"/>
        </w:rPr>
        <w:t>202</w:t>
      </w:r>
      <w:r>
        <w:rPr>
          <w:spacing w:val="-2"/>
          <w:sz w:val="22"/>
          <w:szCs w:val="22"/>
        </w:rPr>
        <w:t>3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duc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 Li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ong L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ng. 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ps</w:t>
      </w:r>
      <w:r>
        <w:rPr>
          <w:spacing w:val="-1"/>
          <w:sz w:val="22"/>
          <w:szCs w:val="22"/>
        </w:rPr>
        <w:t>:</w:t>
      </w:r>
      <w:r>
        <w:rPr>
          <w:spacing w:val="1"/>
          <w:sz w:val="22"/>
          <w:szCs w:val="22"/>
        </w:rPr>
        <w:t>/</w:t>
      </w:r>
      <w:hyperlink r:id="rId21">
        <w:r w:rsidR="00E85BF6">
          <w:rPr>
            <w:spacing w:val="1"/>
            <w:sz w:val="22"/>
            <w:szCs w:val="22"/>
          </w:rPr>
          <w:t>/</w:t>
        </w:r>
        <w:r w:rsidR="00E85BF6">
          <w:rPr>
            <w:spacing w:val="-1"/>
            <w:sz w:val="22"/>
            <w:szCs w:val="22"/>
          </w:rPr>
          <w:t>www</w:t>
        </w:r>
        <w:r w:rsidR="00E85BF6">
          <w:rPr>
            <w:sz w:val="22"/>
            <w:szCs w:val="22"/>
          </w:rPr>
          <w:t>.u</w:t>
        </w:r>
        <w:r w:rsidR="00E85BF6">
          <w:rPr>
            <w:spacing w:val="-1"/>
            <w:sz w:val="22"/>
            <w:szCs w:val="22"/>
          </w:rPr>
          <w:t>i</w:t>
        </w:r>
        <w:r w:rsidR="00E85BF6">
          <w:rPr>
            <w:spacing w:val="1"/>
            <w:sz w:val="22"/>
            <w:szCs w:val="22"/>
          </w:rPr>
          <w:t>l</w:t>
        </w:r>
        <w:r w:rsidR="00E85BF6">
          <w:rPr>
            <w:sz w:val="22"/>
            <w:szCs w:val="22"/>
          </w:rPr>
          <w:t>.un</w:t>
        </w:r>
        <w:r w:rsidR="00E85BF6">
          <w:rPr>
            <w:spacing w:val="-2"/>
            <w:sz w:val="22"/>
            <w:szCs w:val="22"/>
          </w:rPr>
          <w:t>e</w:t>
        </w:r>
        <w:r w:rsidR="00E85BF6">
          <w:rPr>
            <w:sz w:val="22"/>
            <w:szCs w:val="22"/>
          </w:rPr>
          <w:t>s</w:t>
        </w:r>
        <w:r w:rsidR="00E85BF6">
          <w:rPr>
            <w:spacing w:val="1"/>
            <w:sz w:val="22"/>
            <w:szCs w:val="22"/>
          </w:rPr>
          <w:t>c</w:t>
        </w:r>
        <w:r w:rsidR="00E85BF6">
          <w:rPr>
            <w:sz w:val="22"/>
            <w:szCs w:val="22"/>
          </w:rPr>
          <w:t>o</w:t>
        </w:r>
        <w:r w:rsidR="00E85BF6">
          <w:rPr>
            <w:spacing w:val="-2"/>
            <w:sz w:val="22"/>
            <w:szCs w:val="22"/>
          </w:rPr>
          <w:t>.</w:t>
        </w:r>
        <w:r w:rsidR="00E85BF6">
          <w:rPr>
            <w:sz w:val="22"/>
            <w:szCs w:val="22"/>
          </w:rPr>
          <w:t>o</w:t>
        </w:r>
        <w:r w:rsidR="00E85BF6">
          <w:rPr>
            <w:spacing w:val="1"/>
            <w:sz w:val="22"/>
            <w:szCs w:val="22"/>
          </w:rPr>
          <w:t>r</w:t>
        </w:r>
        <w:r w:rsidR="00E85BF6">
          <w:rPr>
            <w:spacing w:val="-2"/>
            <w:sz w:val="22"/>
            <w:szCs w:val="22"/>
          </w:rPr>
          <w:t>g</w:t>
        </w:r>
        <w:r w:rsidR="00E85BF6">
          <w:rPr>
            <w:spacing w:val="1"/>
            <w:sz w:val="22"/>
            <w:szCs w:val="22"/>
          </w:rPr>
          <w:t>/</w:t>
        </w:r>
        <w:r w:rsidR="00E85BF6">
          <w:rPr>
            <w:sz w:val="22"/>
            <w:szCs w:val="22"/>
          </w:rPr>
          <w:t>e</w:t>
        </w:r>
        <w:r w:rsidR="00E85BF6">
          <w:rPr>
            <w:spacing w:val="-2"/>
            <w:sz w:val="22"/>
            <w:szCs w:val="22"/>
          </w:rPr>
          <w:t>n</w:t>
        </w:r>
        <w:r w:rsidR="00E85BF6">
          <w:rPr>
            <w:spacing w:val="1"/>
            <w:sz w:val="22"/>
            <w:szCs w:val="22"/>
          </w:rPr>
          <w:t>/r</w:t>
        </w:r>
        <w:r w:rsidR="00E85BF6">
          <w:rPr>
            <w:spacing w:val="-2"/>
            <w:sz w:val="22"/>
            <w:szCs w:val="22"/>
          </w:rPr>
          <w:t>o</w:t>
        </w:r>
        <w:r w:rsidR="00E85BF6">
          <w:rPr>
            <w:spacing w:val="1"/>
            <w:sz w:val="22"/>
            <w:szCs w:val="22"/>
          </w:rPr>
          <w:t>l</w:t>
        </w:r>
        <w:r w:rsidR="00E85BF6">
          <w:rPr>
            <w:spacing w:val="4"/>
            <w:sz w:val="22"/>
            <w:szCs w:val="22"/>
          </w:rPr>
          <w:t>e</w:t>
        </w:r>
        <w:r w:rsidR="00E85BF6">
          <w:rPr>
            <w:spacing w:val="-2"/>
            <w:sz w:val="22"/>
            <w:szCs w:val="22"/>
          </w:rPr>
          <w:t>-</w:t>
        </w:r>
        <w:r w:rsidR="00E85BF6">
          <w:rPr>
            <w:sz w:val="22"/>
            <w:szCs w:val="22"/>
          </w:rPr>
          <w:t>h</w:t>
        </w:r>
        <w:r w:rsidR="00E85BF6">
          <w:rPr>
            <w:spacing w:val="1"/>
            <w:sz w:val="22"/>
            <w:szCs w:val="22"/>
          </w:rPr>
          <w:t>i</w:t>
        </w:r>
        <w:r w:rsidR="00E85BF6">
          <w:rPr>
            <w:sz w:val="22"/>
            <w:szCs w:val="22"/>
          </w:rPr>
          <w:t>g</w:t>
        </w:r>
        <w:r w:rsidR="00E85BF6">
          <w:rPr>
            <w:spacing w:val="-2"/>
            <w:sz w:val="22"/>
            <w:szCs w:val="22"/>
          </w:rPr>
          <w:t>h</w:t>
        </w:r>
        <w:r w:rsidR="00E85BF6">
          <w:rPr>
            <w:sz w:val="22"/>
            <w:szCs w:val="22"/>
          </w:rPr>
          <w:t>e</w:t>
        </w:r>
        <w:r w:rsidR="00E85BF6">
          <w:rPr>
            <w:spacing w:val="1"/>
            <w:sz w:val="22"/>
            <w:szCs w:val="22"/>
          </w:rPr>
          <w:t>r</w:t>
        </w:r>
        <w:r w:rsidR="00E85BF6">
          <w:rPr>
            <w:spacing w:val="-2"/>
            <w:sz w:val="22"/>
            <w:szCs w:val="22"/>
          </w:rPr>
          <w:t>-</w:t>
        </w:r>
        <w:r w:rsidR="00E85BF6">
          <w:rPr>
            <w:sz w:val="22"/>
            <w:szCs w:val="22"/>
          </w:rPr>
          <w:t>ed</w:t>
        </w:r>
        <w:r w:rsidR="00E85BF6">
          <w:rPr>
            <w:spacing w:val="-2"/>
            <w:sz w:val="22"/>
            <w:szCs w:val="22"/>
          </w:rPr>
          <w:t>u</w:t>
        </w:r>
        <w:r w:rsidR="00E85BF6">
          <w:rPr>
            <w:sz w:val="22"/>
            <w:szCs w:val="22"/>
          </w:rPr>
          <w:t>c</w:t>
        </w:r>
        <w:r w:rsidR="00E85BF6">
          <w:rPr>
            <w:spacing w:val="1"/>
            <w:sz w:val="22"/>
            <w:szCs w:val="22"/>
          </w:rPr>
          <w:t>a</w:t>
        </w:r>
        <w:r w:rsidR="00E85BF6">
          <w:rPr>
            <w:spacing w:val="-1"/>
            <w:sz w:val="22"/>
            <w:szCs w:val="22"/>
          </w:rPr>
          <w:t>t</w:t>
        </w:r>
        <w:r w:rsidR="00E85BF6">
          <w:rPr>
            <w:spacing w:val="1"/>
            <w:sz w:val="22"/>
            <w:szCs w:val="22"/>
          </w:rPr>
          <w:t>i</w:t>
        </w:r>
        <w:r w:rsidR="00E85BF6">
          <w:rPr>
            <w:sz w:val="22"/>
            <w:szCs w:val="22"/>
          </w:rPr>
          <w:t>on</w:t>
        </w:r>
        <w:r w:rsidR="00E85BF6">
          <w:rPr>
            <w:spacing w:val="-2"/>
            <w:sz w:val="22"/>
            <w:szCs w:val="22"/>
          </w:rPr>
          <w:t>-</w:t>
        </w:r>
        <w:r w:rsidR="00E85BF6">
          <w:rPr>
            <w:spacing w:val="1"/>
            <w:sz w:val="22"/>
            <w:szCs w:val="22"/>
          </w:rPr>
          <w:t>i</w:t>
        </w:r>
        <w:r w:rsidR="00E85BF6">
          <w:rPr>
            <w:spacing w:val="-2"/>
            <w:sz w:val="22"/>
            <w:szCs w:val="22"/>
          </w:rPr>
          <w:t>n</w:t>
        </w:r>
        <w:r w:rsidR="00E85BF6">
          <w:rPr>
            <w:sz w:val="22"/>
            <w:szCs w:val="22"/>
          </w:rPr>
          <w:t>s</w:t>
        </w:r>
        <w:r w:rsidR="00E85BF6">
          <w:rPr>
            <w:spacing w:val="-1"/>
            <w:sz w:val="22"/>
            <w:szCs w:val="22"/>
          </w:rPr>
          <w:t>t</w:t>
        </w:r>
        <w:r w:rsidR="00E85BF6">
          <w:rPr>
            <w:spacing w:val="1"/>
            <w:sz w:val="22"/>
            <w:szCs w:val="22"/>
          </w:rPr>
          <w:t>it</w:t>
        </w:r>
        <w:r w:rsidR="00E85BF6">
          <w:rPr>
            <w:spacing w:val="-2"/>
            <w:sz w:val="22"/>
            <w:szCs w:val="22"/>
          </w:rPr>
          <w:t>u</w:t>
        </w:r>
        <w:r w:rsidR="00E85BF6">
          <w:rPr>
            <w:spacing w:val="-1"/>
            <w:sz w:val="22"/>
            <w:szCs w:val="22"/>
          </w:rPr>
          <w:t>t</w:t>
        </w:r>
        <w:r w:rsidR="00E85BF6">
          <w:rPr>
            <w:spacing w:val="1"/>
            <w:sz w:val="22"/>
            <w:szCs w:val="22"/>
          </w:rPr>
          <w:t>i</w:t>
        </w:r>
        <w:r w:rsidR="00E85BF6">
          <w:rPr>
            <w:sz w:val="22"/>
            <w:szCs w:val="22"/>
          </w:rPr>
          <w:t>on</w:t>
        </w:r>
        <w:r w:rsidR="00E85BF6">
          <w:rPr>
            <w:spacing w:val="2"/>
            <w:sz w:val="22"/>
            <w:szCs w:val="22"/>
          </w:rPr>
          <w:t>s</w:t>
        </w:r>
        <w:r w:rsidR="00E85BF6">
          <w:rPr>
            <w:spacing w:val="-2"/>
            <w:sz w:val="22"/>
            <w:szCs w:val="22"/>
          </w:rPr>
          <w:t>-</w:t>
        </w:r>
        <w:r w:rsidR="00E85BF6">
          <w:rPr>
            <w:spacing w:val="-1"/>
            <w:sz w:val="22"/>
            <w:szCs w:val="22"/>
          </w:rPr>
          <w:t>l</w:t>
        </w:r>
        <w:r w:rsidR="00E85BF6">
          <w:rPr>
            <w:spacing w:val="1"/>
            <w:sz w:val="22"/>
            <w:szCs w:val="22"/>
          </w:rPr>
          <w:t>if</w:t>
        </w:r>
        <w:r w:rsidR="00E85BF6">
          <w:rPr>
            <w:spacing w:val="-2"/>
            <w:sz w:val="22"/>
            <w:szCs w:val="22"/>
          </w:rPr>
          <w:t>e</w:t>
        </w:r>
        <w:r w:rsidR="00E85BF6">
          <w:rPr>
            <w:spacing w:val="1"/>
            <w:sz w:val="22"/>
            <w:szCs w:val="22"/>
          </w:rPr>
          <w:t>l</w:t>
        </w:r>
        <w:r w:rsidR="00E85BF6">
          <w:rPr>
            <w:sz w:val="22"/>
            <w:szCs w:val="22"/>
          </w:rPr>
          <w:t>o</w:t>
        </w:r>
        <w:r w:rsidR="00E85BF6">
          <w:rPr>
            <w:spacing w:val="-2"/>
            <w:sz w:val="22"/>
            <w:szCs w:val="22"/>
          </w:rPr>
          <w:t>n</w:t>
        </w:r>
        <w:r w:rsidR="00E85BF6">
          <w:rPr>
            <w:sz w:val="22"/>
            <w:szCs w:val="22"/>
          </w:rPr>
          <w:t>g-</w:t>
        </w:r>
      </w:hyperlink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</w:p>
    <w:p w14:paraId="0B4520E5" w14:textId="77777777" w:rsidR="00E85BF6" w:rsidRDefault="0056344A">
      <w:pPr>
        <w:spacing w:before="2" w:line="240" w:lineRule="exact"/>
        <w:ind w:left="667" w:right="75" w:hanging="566"/>
        <w:jc w:val="both"/>
        <w:rPr>
          <w:sz w:val="22"/>
          <w:szCs w:val="22"/>
        </w:rPr>
      </w:pPr>
      <w:proofErr w:type="spellStart"/>
      <w:r>
        <w:rPr>
          <w:spacing w:val="-1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eg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proofErr w:type="spellEnd"/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S.,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proofErr w:type="spellEnd"/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&amp;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T.</w:t>
      </w:r>
      <w:r>
        <w:rPr>
          <w:spacing w:val="1"/>
          <w:sz w:val="22"/>
          <w:szCs w:val="22"/>
        </w:rPr>
        <w:t xml:space="preserve"> (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016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uc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ss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 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pacing w:val="7"/>
          <w:sz w:val="22"/>
          <w:szCs w:val="22"/>
        </w:rPr>
        <w:t>y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 dev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op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s: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0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3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</w:t>
      </w:r>
      <w:r>
        <w:rPr>
          <w:sz w:val="22"/>
          <w:szCs w:val="22"/>
        </w:rPr>
        <w:t>ank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ve.</w:t>
      </w:r>
      <w:r>
        <w:rPr>
          <w:spacing w:val="2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nal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J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nal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</w:p>
    <w:p w14:paraId="760BB154" w14:textId="77777777" w:rsidR="00E85BF6" w:rsidRDefault="0056344A">
      <w:pPr>
        <w:spacing w:line="240" w:lineRule="exact"/>
        <w:ind w:left="667"/>
        <w:rPr>
          <w:sz w:val="22"/>
          <w:szCs w:val="22"/>
        </w:rPr>
      </w:pP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, 34, 6</w:t>
      </w:r>
      <w:r>
        <w:rPr>
          <w:spacing w:val="-2"/>
          <w:sz w:val="22"/>
          <w:szCs w:val="22"/>
        </w:rPr>
        <w:t>4</w:t>
      </w:r>
      <w:r>
        <w:rPr>
          <w:spacing w:val="1"/>
          <w:sz w:val="22"/>
          <w:szCs w:val="22"/>
        </w:rPr>
        <w:t>3</w:t>
      </w:r>
      <w:r>
        <w:rPr>
          <w:sz w:val="22"/>
          <w:szCs w:val="22"/>
        </w:rPr>
        <w:t>–659.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tt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:</w:t>
      </w:r>
      <w:r>
        <w:rPr>
          <w:spacing w:val="1"/>
          <w:sz w:val="22"/>
          <w:szCs w:val="22"/>
        </w:rPr>
        <w:t>/</w:t>
      </w:r>
      <w:r>
        <w:rPr>
          <w:spacing w:val="-1"/>
          <w:sz w:val="22"/>
          <w:szCs w:val="22"/>
        </w:rPr>
        <w:t>/</w:t>
      </w:r>
      <w:r>
        <w:rPr>
          <w:sz w:val="22"/>
          <w:szCs w:val="22"/>
        </w:rPr>
        <w:t>do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10.1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16</w:t>
      </w:r>
      <w:r>
        <w:rPr>
          <w:spacing w:val="-1"/>
          <w:sz w:val="22"/>
          <w:szCs w:val="22"/>
        </w:rPr>
        <w:t>/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.</w:t>
      </w:r>
      <w:r>
        <w:rPr>
          <w:spacing w:val="-1"/>
          <w:sz w:val="22"/>
          <w:szCs w:val="22"/>
        </w:rPr>
        <w:t>ij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an.2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16.02.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06</w:t>
      </w:r>
    </w:p>
    <w:sectPr w:rsidR="00E85BF6">
      <w:pgSz w:w="11920" w:h="16860"/>
      <w:pgMar w:top="1120" w:right="1320" w:bottom="280" w:left="1340" w:header="743" w:footer="10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B57D2" w14:textId="77777777" w:rsidR="0056344A" w:rsidRDefault="0056344A">
      <w:r>
        <w:separator/>
      </w:r>
    </w:p>
  </w:endnote>
  <w:endnote w:type="continuationSeparator" w:id="0">
    <w:p w14:paraId="742E572C" w14:textId="77777777" w:rsidR="0056344A" w:rsidRDefault="00563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BF5B1" w14:textId="77777777" w:rsidR="007A3328" w:rsidRDefault="007A33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44053" w14:textId="58EF3C5B" w:rsidR="00E85BF6" w:rsidRDefault="0025671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514E7E5" wp14:editId="5F0EE189">
              <wp:simplePos x="0" y="0"/>
              <wp:positionH relativeFrom="page">
                <wp:posOffset>3698240</wp:posOffset>
              </wp:positionH>
              <wp:positionV relativeFrom="page">
                <wp:posOffset>9918065</wp:posOffset>
              </wp:positionV>
              <wp:extent cx="166370" cy="139700"/>
              <wp:effectExtent l="2540" t="2540" r="2540" b="635"/>
              <wp:wrapNone/>
              <wp:docPr id="193994833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789509" w14:textId="77777777" w:rsidR="00E85BF6" w:rsidRDefault="0056344A">
                          <w:pPr>
                            <w:spacing w:line="200" w:lineRule="exact"/>
                            <w:ind w:left="40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14E7E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291.2pt;margin-top:780.95pt;width:13.1pt;height:1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" filled="f" stroked="f">
              <v:textbox inset="0,0,0,0">
                <w:txbxContent>
                  <w:p w14:paraId="62789509" w14:textId="77777777" w:rsidR="00E85BF6" w:rsidRDefault="0056344A">
                    <w:pPr>
                      <w:spacing w:line="200" w:lineRule="exact"/>
                      <w:ind w:left="40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77FA0" w14:textId="77777777" w:rsidR="007A3328" w:rsidRDefault="007A33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9A36A" w14:textId="77777777" w:rsidR="0056344A" w:rsidRDefault="0056344A">
      <w:r>
        <w:separator/>
      </w:r>
    </w:p>
  </w:footnote>
  <w:footnote w:type="continuationSeparator" w:id="0">
    <w:p w14:paraId="7571785E" w14:textId="77777777" w:rsidR="0056344A" w:rsidRDefault="00563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B7B38" w14:textId="26B28174" w:rsidR="007A3328" w:rsidRDefault="007A3328">
    <w:pPr>
      <w:pStyle w:val="Header"/>
    </w:pPr>
    <w:r>
      <w:rPr>
        <w:noProof/>
      </w:rPr>
      <w:pict w14:anchorId="2F7E98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4663110" o:spid="_x0000_s2050" type="#_x0000_t136" style="position:absolute;margin-left:0;margin-top:0;width:587.5pt;height:65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F7682" w14:textId="48FB35C2" w:rsidR="00E85BF6" w:rsidRDefault="007A3328">
    <w:pPr>
      <w:spacing w:line="200" w:lineRule="exact"/>
    </w:pPr>
    <w:r>
      <w:rPr>
        <w:noProof/>
      </w:rPr>
      <w:pict w14:anchorId="42BF89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4663111" o:spid="_x0000_s2051" type="#_x0000_t136" style="position:absolute;margin-left:0;margin-top:0;width:587.5pt;height:65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  <w:r w:rsidR="00256715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23C79AF" wp14:editId="08F6C8C4">
              <wp:simplePos x="0" y="0"/>
              <wp:positionH relativeFrom="page">
                <wp:posOffset>4090670</wp:posOffset>
              </wp:positionH>
              <wp:positionV relativeFrom="page">
                <wp:posOffset>459105</wp:posOffset>
              </wp:positionV>
              <wp:extent cx="2571115" cy="272415"/>
              <wp:effectExtent l="4445" t="1905" r="0" b="1905"/>
              <wp:wrapNone/>
              <wp:docPr id="72445937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1115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44E58D" w14:textId="74B105AC" w:rsidR="00E85BF6" w:rsidRDefault="00E85BF6">
                          <w:pPr>
                            <w:spacing w:before="2"/>
                            <w:ind w:left="1402" w:right="-27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3C79A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22.1pt;margin-top:36.15pt;width:202.45pt;height:21.4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AofsgIAALE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" filled="f" stroked="f">
              <v:textbox inset="0,0,0,0">
                <w:txbxContent>
                  <w:p w14:paraId="7044E58D" w14:textId="74B105AC" w:rsidR="00E85BF6" w:rsidRDefault="00E85BF6">
                    <w:pPr>
                      <w:spacing w:before="2"/>
                      <w:ind w:left="1402" w:right="-27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4336F" w14:textId="316C547A" w:rsidR="007A3328" w:rsidRDefault="007A3328">
    <w:pPr>
      <w:pStyle w:val="Header"/>
    </w:pPr>
    <w:r>
      <w:rPr>
        <w:noProof/>
      </w:rPr>
      <w:pict w14:anchorId="35419E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4663109" o:spid="_x0000_s2049" type="#_x0000_t136" style="position:absolute;margin-left:0;margin-top:0;width:587.5pt;height:65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24884"/>
    <w:multiLevelType w:val="multilevel"/>
    <w:tmpl w:val="88F491F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F6"/>
    <w:rsid w:val="0008109A"/>
    <w:rsid w:val="00087C53"/>
    <w:rsid w:val="00154017"/>
    <w:rsid w:val="00256715"/>
    <w:rsid w:val="00436B41"/>
    <w:rsid w:val="004B2264"/>
    <w:rsid w:val="005107F5"/>
    <w:rsid w:val="0056344A"/>
    <w:rsid w:val="005858B3"/>
    <w:rsid w:val="006F5EF1"/>
    <w:rsid w:val="007A3328"/>
    <w:rsid w:val="009C2FE2"/>
    <w:rsid w:val="00BC56DF"/>
    <w:rsid w:val="00C57EBC"/>
    <w:rsid w:val="00E85BF6"/>
    <w:rsid w:val="00FD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3C2051B"/>
  <w15:docId w15:val="{145F2B1A-2459-437A-A173-375E7D75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C56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6DF"/>
  </w:style>
  <w:style w:type="paragraph" w:styleId="Footer">
    <w:name w:val="footer"/>
    <w:basedOn w:val="Normal"/>
    <w:link w:val="FooterChar"/>
    <w:uiPriority w:val="99"/>
    <w:unhideWhenUsed/>
    <w:rsid w:val="00BC56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6DF"/>
  </w:style>
  <w:style w:type="character" w:styleId="Hyperlink">
    <w:name w:val="Hyperlink"/>
    <w:basedOn w:val="DefaultParagraphFont"/>
    <w:uiPriority w:val="99"/>
    <w:unhideWhenUsed/>
    <w:rsid w:val="00BC56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56D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57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hyperlink" Target="http://www.ui.ac.id/en/through-318-community-service-programs-universitas-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uil.unesco.org/en/role-higher-education-institutions-lifelong-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://dx.doi.org/10.21125/" TargetMode="External"/><Relationship Id="rId2" Type="http://schemas.openxmlformats.org/officeDocument/2006/relationships/styles" Target="styles.xml"/><Relationship Id="rId16" Type="http://schemas.openxmlformats.org/officeDocument/2006/relationships/hyperlink" Target="http://dx.doi.org/10.1108/" TargetMode="External"/><Relationship Id="rId20" Type="http://schemas.openxmlformats.org/officeDocument/2006/relationships/hyperlink" Target="http://www.norc.org/content/dam/norc-org/pdf2024/Community-engaged-Research-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ipb.ac.id/news/index/2024/06/supporting-the-achievement-of-sdgs-in-indonesia-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://www.ufs.ac.za/docs/librariesprovider43/service-learning-documents/articles-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uu.nl/en/organisation/centre-for-global-challenges/education/icel-toolki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7572</Words>
  <Characters>43164</Characters>
  <Application>Microsoft Office Word</Application>
  <DocSecurity>0</DocSecurity>
  <Lines>359</Lines>
  <Paragraphs>101</Paragraphs>
  <ScaleCrop>false</ScaleCrop>
  <Company/>
  <LinksUpToDate>false</LinksUpToDate>
  <CharactersWithSpaces>50635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1084</cp:lastModifiedBy>
  <cp:revision>22</cp:revision>
  <dcterms:created xsi:type="dcterms:W3CDTF">2025-10-21T10:04:00Z</dcterms:created>
  <dcterms:modified xsi:type="dcterms:W3CDTF">2025-10-21T11:50:00Z</dcterms:modified>
</cp:coreProperties>
</file>