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01157" w14:textId="77777777" w:rsidR="00AE45C9" w:rsidRDefault="00AE45C9">
      <w:pPr>
        <w:spacing w:line="200" w:lineRule="exact"/>
      </w:pPr>
    </w:p>
    <w:p w14:paraId="6FC6524D" w14:textId="77777777" w:rsidR="009954A6" w:rsidRDefault="009954A6">
      <w:pPr>
        <w:spacing w:line="200" w:lineRule="exact"/>
      </w:pPr>
    </w:p>
    <w:p w14:paraId="6E05AA34" w14:textId="77777777" w:rsidR="009954A6" w:rsidRPr="00974A2B" w:rsidRDefault="009954A6">
      <w:pPr>
        <w:spacing w:line="200" w:lineRule="exact"/>
        <w:rPr>
          <w:b/>
          <w:bCs/>
          <w:sz w:val="22"/>
          <w:szCs w:val="22"/>
        </w:rPr>
      </w:pPr>
    </w:p>
    <w:p w14:paraId="6EB1C3AB" w14:textId="5229A329" w:rsidR="009954A6" w:rsidRPr="00974A2B" w:rsidRDefault="009954A6">
      <w:pPr>
        <w:spacing w:line="200" w:lineRule="exact"/>
        <w:rPr>
          <w:b/>
          <w:bCs/>
          <w:sz w:val="22"/>
          <w:szCs w:val="22"/>
        </w:rPr>
      </w:pPr>
      <w:r w:rsidRPr="00974A2B">
        <w:rPr>
          <w:b/>
          <w:bCs/>
          <w:sz w:val="22"/>
          <w:szCs w:val="22"/>
        </w:rPr>
        <w:t xml:space="preserve">Vector Designing and Cloning of Plastic Degrading Gene </w:t>
      </w:r>
      <w:proofErr w:type="spellStart"/>
      <w:r w:rsidRPr="00974A2B">
        <w:rPr>
          <w:b/>
          <w:bCs/>
          <w:sz w:val="22"/>
          <w:szCs w:val="22"/>
        </w:rPr>
        <w:t>PETase</w:t>
      </w:r>
      <w:proofErr w:type="spellEnd"/>
      <w:r w:rsidRPr="00974A2B">
        <w:rPr>
          <w:b/>
          <w:bCs/>
          <w:sz w:val="22"/>
          <w:szCs w:val="22"/>
        </w:rPr>
        <w:t xml:space="preserve"> in E coli BL21De3 Host System</w:t>
      </w:r>
    </w:p>
    <w:p w14:paraId="544E40CC" w14:textId="77777777" w:rsidR="009954A6" w:rsidRPr="00974A2B" w:rsidRDefault="009954A6">
      <w:pPr>
        <w:spacing w:line="200" w:lineRule="exact"/>
        <w:rPr>
          <w:sz w:val="18"/>
          <w:szCs w:val="18"/>
        </w:rPr>
      </w:pPr>
    </w:p>
    <w:p w14:paraId="232773D7" w14:textId="77777777" w:rsidR="009954A6" w:rsidRDefault="009954A6">
      <w:pPr>
        <w:spacing w:line="200" w:lineRule="exact"/>
      </w:pPr>
    </w:p>
    <w:p w14:paraId="2CACAA80" w14:textId="77777777" w:rsidR="009954A6" w:rsidRDefault="009954A6">
      <w:pPr>
        <w:spacing w:line="200" w:lineRule="exact"/>
      </w:pPr>
    </w:p>
    <w:p w14:paraId="179BF8D4" w14:textId="77777777" w:rsidR="009954A6" w:rsidRDefault="009954A6">
      <w:pPr>
        <w:spacing w:line="200" w:lineRule="exact"/>
      </w:pPr>
    </w:p>
    <w:p w14:paraId="4AE74BFB" w14:textId="77777777" w:rsidR="009954A6" w:rsidRPr="009954A6" w:rsidRDefault="009954A6">
      <w:pPr>
        <w:spacing w:line="200" w:lineRule="exact"/>
        <w:rPr>
          <w:sz w:val="28"/>
          <w:szCs w:val="28"/>
        </w:rPr>
      </w:pPr>
    </w:p>
    <w:p w14:paraId="1762CA94" w14:textId="77777777" w:rsidR="00AE45C9" w:rsidRDefault="004E510D">
      <w:pPr>
        <w:spacing w:line="220" w:lineRule="exact"/>
        <w:ind w:left="100" w:right="81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44024E42" w14:textId="77777777" w:rsidR="00AE45C9" w:rsidRDefault="00AE45C9">
      <w:pPr>
        <w:spacing w:before="7" w:line="120" w:lineRule="exact"/>
        <w:rPr>
          <w:sz w:val="12"/>
          <w:szCs w:val="12"/>
        </w:rPr>
      </w:pPr>
    </w:p>
    <w:p w14:paraId="27810030" w14:textId="77777777" w:rsidR="00AE45C9" w:rsidRDefault="00AE45C9">
      <w:pPr>
        <w:spacing w:line="200" w:lineRule="exact"/>
      </w:pPr>
    </w:p>
    <w:p w14:paraId="1AF0EC7C" w14:textId="77777777" w:rsidR="00AE45C9" w:rsidRDefault="004E510D">
      <w:pPr>
        <w:spacing w:line="360" w:lineRule="auto"/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Aims: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yl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tere</w:t>
      </w:r>
      <w:r>
        <w:rPr>
          <w:rFonts w:ascii="Arial" w:eastAsia="Arial" w:hAnsi="Arial" w:cs="Arial"/>
          <w:spacing w:val="2"/>
        </w:rPr>
        <w:t>ph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afe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mi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sc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3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 xml:space="preserve">i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56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nd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sis</w:t>
      </w:r>
      <w:r>
        <w:rPr>
          <w:rFonts w:ascii="Arial" w:eastAsia="Arial" w:hAnsi="Arial" w:cs="Arial"/>
        </w:rPr>
        <w:t>.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ny forma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up</w:t>
      </w:r>
      <w:r>
        <w:rPr>
          <w:rFonts w:ascii="Arial" w:eastAsia="Arial" w:hAnsi="Arial" w:cs="Arial"/>
        </w:rPr>
        <w:t>take.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 prote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.0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µg</w:t>
      </w:r>
      <w:r>
        <w:rPr>
          <w:rFonts w:ascii="Arial" w:eastAsia="Arial" w:hAnsi="Arial" w:cs="Arial"/>
          <w:spacing w:val="2"/>
        </w:rPr>
        <w:t>/m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  <w:spacing w:val="1"/>
        </w:rPr>
        <w:t>-P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i-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 af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graphy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9 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 Ion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 further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ay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6</w:t>
      </w:r>
      <w:r>
        <w:rPr>
          <w:rFonts w:ascii="Arial" w:eastAsia="Arial" w:hAnsi="Arial" w:cs="Arial"/>
        </w:rPr>
        <w:t>00 nm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trea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9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 the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1(D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3),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nt </w:t>
      </w:r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 xml:space="preserve">me 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</w:rPr>
        <w:t>as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T,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al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7AD099F" w14:textId="77777777" w:rsidR="00AE45C9" w:rsidRDefault="00AE45C9">
      <w:pPr>
        <w:spacing w:before="4" w:line="200" w:lineRule="exact"/>
      </w:pPr>
    </w:p>
    <w:p w14:paraId="3456D18F" w14:textId="77777777" w:rsidR="00AE45C9" w:rsidRDefault="004E510D">
      <w:pPr>
        <w:ind w:left="100" w:right="43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y 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sig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peri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</w:p>
    <w:p w14:paraId="01B228A7" w14:textId="77777777" w:rsidR="00AE45C9" w:rsidRDefault="00AE45C9">
      <w:pPr>
        <w:spacing w:before="8" w:line="120" w:lineRule="exact"/>
        <w:rPr>
          <w:sz w:val="12"/>
          <w:szCs w:val="12"/>
        </w:rPr>
      </w:pPr>
    </w:p>
    <w:p w14:paraId="2ACE5002" w14:textId="77777777" w:rsidR="00AE45C9" w:rsidRDefault="00AE45C9">
      <w:pPr>
        <w:spacing w:line="200" w:lineRule="exact"/>
      </w:pPr>
    </w:p>
    <w:p w14:paraId="47E01F31" w14:textId="77777777" w:rsidR="00AE45C9" w:rsidRDefault="004E510D">
      <w:pPr>
        <w:spacing w:line="359" w:lineRule="auto"/>
        <w:ind w:left="100" w:right="1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 and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ura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y</w:t>
      </w:r>
      <w:r>
        <w:rPr>
          <w:rFonts w:ascii="Arial" w:eastAsia="Arial" w:hAnsi="Arial" w:cs="Arial"/>
          <w:b/>
        </w:rPr>
        <w:t xml:space="preserve">: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three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pril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.</w:t>
      </w:r>
    </w:p>
    <w:p w14:paraId="7C1969B2" w14:textId="77777777" w:rsidR="00AE45C9" w:rsidRDefault="00AE45C9">
      <w:pPr>
        <w:spacing w:before="4" w:line="200" w:lineRule="exact"/>
      </w:pPr>
    </w:p>
    <w:p w14:paraId="75F8DC21" w14:textId="77777777" w:rsidR="00AE45C9" w:rsidRDefault="004E510D">
      <w:pPr>
        <w:spacing w:line="360" w:lineRule="auto"/>
        <w:ind w:left="100" w:right="86"/>
        <w:jc w:val="both"/>
        <w:rPr>
          <w:rFonts w:ascii="Arial" w:eastAsia="Arial" w:hAnsi="Arial" w:cs="Arial"/>
        </w:rPr>
        <w:sectPr w:rsidR="00AE45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etho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y: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pUC19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oRI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33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1(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formed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</w:rPr>
        <w:t>-</w:t>
      </w:r>
    </w:p>
    <w:p w14:paraId="6721D19A" w14:textId="77777777" w:rsidR="00AE45C9" w:rsidRDefault="004E510D">
      <w:pPr>
        <w:spacing w:before="80" w:line="360" w:lineRule="auto"/>
        <w:ind w:left="100"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 prote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prote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ormed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graphy fo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hroma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ed </w:t>
      </w:r>
      <w:proofErr w:type="gramStart"/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furt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gh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urem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ure 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pH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 xml:space="preserve">ere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</w:t>
      </w:r>
    </w:p>
    <w:p w14:paraId="1772E547" w14:textId="77777777" w:rsidR="00AE45C9" w:rsidRDefault="00AE45C9">
      <w:pPr>
        <w:spacing w:before="4" w:line="200" w:lineRule="exact"/>
      </w:pPr>
    </w:p>
    <w:p w14:paraId="2DD29096" w14:textId="77777777" w:rsidR="00AE45C9" w:rsidRDefault="004E510D">
      <w:pPr>
        <w:spacing w:line="360" w:lineRule="auto"/>
        <w:ind w:left="10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ul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s: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 xml:space="preserve">56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the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III</w:t>
      </w:r>
      <w:proofErr w:type="spellEnd"/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RI</w:t>
      </w:r>
      <w:proofErr w:type="spellEnd"/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51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1(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ec</w:t>
      </w:r>
      <w:r>
        <w:rPr>
          <w:rFonts w:ascii="Arial" w:eastAsia="Arial" w:hAnsi="Arial" w:cs="Arial"/>
          <w:spacing w:val="-4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proofErr w:type="spellEnd"/>
      <w:r>
        <w:rPr>
          <w:rFonts w:ascii="Arial" w:eastAsia="Arial" w:hAnsi="Arial" w:cs="Arial"/>
        </w:rPr>
        <w:t xml:space="preserve"> DNA.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 xml:space="preserve">38 </w:t>
      </w:r>
      <w:r>
        <w:rPr>
          <w:rFonts w:ascii="Arial" w:eastAsia="Arial" w:hAnsi="Arial" w:cs="Arial"/>
          <w:spacing w:val="3"/>
        </w:rPr>
        <w:t xml:space="preserve"> µ</w:t>
      </w:r>
      <w:r>
        <w:rPr>
          <w:rFonts w:ascii="Arial" w:eastAsia="Arial" w:hAnsi="Arial" w:cs="Arial"/>
        </w:rPr>
        <w:t>g/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L,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 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sy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  <w:spacing w:val="1"/>
        </w:rPr>
        <w:t>-P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to</w:t>
      </w:r>
      <w:r>
        <w:rPr>
          <w:rFonts w:ascii="Arial" w:eastAsia="Arial" w:hAnsi="Arial" w:cs="Arial"/>
          <w:spacing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</w:rPr>
        <w:t>furt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tern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</w:p>
    <w:p w14:paraId="0201A263" w14:textId="77777777" w:rsidR="00AE45C9" w:rsidRDefault="004E510D">
      <w:pPr>
        <w:spacing w:before="1" w:line="360" w:lineRule="auto"/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ful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1(D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3),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hydr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oratory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3BF65EB" w14:textId="77777777" w:rsidR="00AE45C9" w:rsidRDefault="00AE45C9">
      <w:pPr>
        <w:spacing w:before="3" w:line="200" w:lineRule="exact"/>
      </w:pPr>
    </w:p>
    <w:p w14:paraId="30B59375" w14:textId="77777777" w:rsidR="00AE45C9" w:rsidRDefault="004E510D">
      <w:pPr>
        <w:spacing w:line="360" w:lineRule="auto"/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clus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sc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3) 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ful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4"/>
        </w:rPr>
        <w:t>9</w:t>
      </w:r>
      <w:r>
        <w:rPr>
          <w:rFonts w:ascii="Arial" w:eastAsia="Arial" w:hAnsi="Arial" w:cs="Arial"/>
        </w:rPr>
        <w:t>–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e product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ted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40E6CAFE" w14:textId="77777777" w:rsidR="00AE45C9" w:rsidRDefault="00AE45C9">
      <w:pPr>
        <w:spacing w:before="3" w:line="200" w:lineRule="exact"/>
      </w:pPr>
    </w:p>
    <w:p w14:paraId="710643CB" w14:textId="77777777" w:rsidR="00AE45C9" w:rsidRDefault="004E510D">
      <w:pPr>
        <w:spacing w:line="358" w:lineRule="auto"/>
        <w:ind w:left="100" w:right="647"/>
        <w:rPr>
          <w:rFonts w:ascii="Arial" w:eastAsia="Arial" w:hAnsi="Arial" w:cs="Arial"/>
        </w:rPr>
        <w:sectPr w:rsidR="00AE45C9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i/>
          <w:sz w:val="22"/>
          <w:szCs w:val="22"/>
        </w:rPr>
        <w:t>ord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: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PE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proofErr w:type="spellEnd"/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sc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erich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2</w:t>
      </w:r>
      <w:r>
        <w:rPr>
          <w:rFonts w:ascii="Arial" w:eastAsia="Arial" w:hAnsi="Arial" w:cs="Arial"/>
          <w:i/>
        </w:rPr>
        <w:t>1(</w:t>
      </w:r>
      <w:r>
        <w:rPr>
          <w:rFonts w:ascii="Arial" w:eastAsia="Arial" w:hAnsi="Arial" w:cs="Arial"/>
          <w:i/>
          <w:spacing w:val="3"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3);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>C19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tor;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3"/>
        </w:rPr>
        <w:t>x</w:t>
      </w:r>
      <w:r>
        <w:rPr>
          <w:rFonts w:ascii="Arial" w:eastAsia="Arial" w:hAnsi="Arial" w:cs="Arial"/>
          <w:i/>
        </w:rPr>
        <w:t>pre</w:t>
      </w:r>
      <w:r>
        <w:rPr>
          <w:rFonts w:ascii="Arial" w:eastAsia="Arial" w:hAnsi="Arial" w:cs="Arial"/>
          <w:i/>
          <w:spacing w:val="1"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-P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af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hroma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graphy;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3"/>
        </w:rPr>
        <w:t>n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xc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chro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graphy;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  <w:i/>
          <w:spacing w:val="1"/>
        </w:rPr>
        <w:t>PE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gr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; b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gr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3"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ot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  <w:spacing w:val="5"/>
        </w:rPr>
        <w:t>y</w:t>
      </w:r>
      <w:r>
        <w:rPr>
          <w:rFonts w:ascii="Arial" w:eastAsia="Arial" w:hAnsi="Arial" w:cs="Arial"/>
        </w:rPr>
        <w:t>.</w:t>
      </w:r>
    </w:p>
    <w:p w14:paraId="1863B491" w14:textId="77777777" w:rsidR="00AE45C9" w:rsidRDefault="004E510D">
      <w:pPr>
        <w:spacing w:before="80"/>
        <w:ind w:left="100" w:right="75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2.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DU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4412CEDB" w14:textId="77777777" w:rsidR="00AE45C9" w:rsidRDefault="00AE45C9">
      <w:pPr>
        <w:spacing w:before="5" w:line="120" w:lineRule="exact"/>
        <w:rPr>
          <w:sz w:val="12"/>
          <w:szCs w:val="12"/>
        </w:rPr>
      </w:pPr>
    </w:p>
    <w:p w14:paraId="20967988" w14:textId="77777777" w:rsidR="00AE45C9" w:rsidRDefault="00AE45C9">
      <w:pPr>
        <w:spacing w:line="200" w:lineRule="exact"/>
      </w:pPr>
    </w:p>
    <w:p w14:paraId="47C1254E" w14:textId="77777777" w:rsidR="00AE45C9" w:rsidRDefault="004E510D">
      <w:pPr>
        <w:spacing w:line="360" w:lineRule="auto"/>
        <w:ind w:left="10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sy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do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0).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ly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 tere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tex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arly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erefore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 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df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erate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57C10570" w14:textId="77777777" w:rsidR="00AE45C9" w:rsidRDefault="00AE45C9">
      <w:pPr>
        <w:spacing w:before="3" w:line="200" w:lineRule="exact"/>
      </w:pPr>
    </w:p>
    <w:p w14:paraId="22FA8D4E" w14:textId="77777777" w:rsidR="00AE45C9" w:rsidRDefault="004E510D">
      <w:pPr>
        <w:spacing w:line="360" w:lineRule="auto"/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thro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3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proofErr w:type="spellEnd"/>
      <w:r>
        <w:rPr>
          <w:rFonts w:ascii="Arial" w:eastAsia="Arial" w:hAnsi="Arial" w:cs="Arial"/>
          <w:i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k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4"/>
        </w:rPr>
        <w:t>s</w:t>
      </w:r>
      <w:proofErr w:type="spellEnd"/>
      <w:r>
        <w:rPr>
          <w:rFonts w:ascii="Arial" w:eastAsia="Arial" w:hAnsi="Arial" w:cs="Arial"/>
        </w:rPr>
        <w:t>.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terep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6).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 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eriza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8).</w:t>
      </w:r>
    </w:p>
    <w:p w14:paraId="010BA73B" w14:textId="77777777" w:rsidR="00AE45C9" w:rsidRDefault="00AE45C9">
      <w:pPr>
        <w:spacing w:before="3" w:line="200" w:lineRule="exact"/>
      </w:pPr>
    </w:p>
    <w:p w14:paraId="371B3742" w14:textId="77777777" w:rsidR="00AE45C9" w:rsidRDefault="004E510D">
      <w:pPr>
        <w:spacing w:line="360" w:lineRule="auto"/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sc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1(D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4).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wor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erted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pUC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formed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3),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 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te.</w:t>
      </w:r>
    </w:p>
    <w:p w14:paraId="2A23BAFE" w14:textId="77777777" w:rsidR="00AE45C9" w:rsidRDefault="00AE45C9">
      <w:pPr>
        <w:spacing w:before="3" w:line="200" w:lineRule="exact"/>
      </w:pPr>
    </w:p>
    <w:p w14:paraId="37C96350" w14:textId="77777777" w:rsidR="00AE45C9" w:rsidRDefault="004E510D">
      <w:pPr>
        <w:ind w:left="100" w:right="651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RIA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DS</w:t>
      </w:r>
    </w:p>
    <w:p w14:paraId="2A0AA4D8" w14:textId="77777777" w:rsidR="00845E84" w:rsidRDefault="00845E84">
      <w:pPr>
        <w:ind w:left="100" w:right="6517"/>
        <w:jc w:val="both"/>
        <w:rPr>
          <w:rFonts w:ascii="Arial" w:eastAsia="Arial" w:hAnsi="Arial" w:cs="Arial"/>
          <w:b/>
        </w:rPr>
      </w:pPr>
    </w:p>
    <w:p w14:paraId="6836BC09" w14:textId="66C90254" w:rsidR="00845E84" w:rsidRDefault="00845E84" w:rsidP="00845E84">
      <w:pPr>
        <w:ind w:left="100" w:right="40"/>
        <w:rPr>
          <w:rFonts w:ascii="Arial" w:eastAsia="Arial" w:hAnsi="Arial" w:cs="Arial"/>
        </w:rPr>
      </w:pPr>
      <w:r w:rsidRPr="00845E84">
        <w:rPr>
          <w:rFonts w:ascii="Arial" w:eastAsia="Arial" w:hAnsi="Arial" w:cs="Arial"/>
        </w:rPr>
        <w:t xml:space="preserve">Project Work carried out at </w:t>
      </w:r>
      <w:proofErr w:type="spellStart"/>
      <w:r w:rsidRPr="00845E84">
        <w:rPr>
          <w:rFonts w:ascii="Arial" w:eastAsia="Arial" w:hAnsi="Arial" w:cs="Arial"/>
        </w:rPr>
        <w:t>Amplikon</w:t>
      </w:r>
      <w:proofErr w:type="spellEnd"/>
      <w:r w:rsidRPr="00845E84">
        <w:rPr>
          <w:rFonts w:ascii="Arial" w:eastAsia="Arial" w:hAnsi="Arial" w:cs="Arial"/>
        </w:rPr>
        <w:t xml:space="preserve"> Biosystems, Hyderabad, Telangana, India.</w:t>
      </w:r>
    </w:p>
    <w:p w14:paraId="43F3C104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79407ED5" w14:textId="77777777" w:rsidR="00AE45C9" w:rsidRDefault="00AE45C9">
      <w:pPr>
        <w:spacing w:line="200" w:lineRule="exact"/>
      </w:pPr>
    </w:p>
    <w:p w14:paraId="3A4E9D0D" w14:textId="77777777" w:rsidR="00AE45C9" w:rsidRDefault="004E510D">
      <w:pPr>
        <w:ind w:left="100" w:right="44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3.1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ig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for</w:t>
      </w:r>
      <w:r>
        <w:rPr>
          <w:rFonts w:ascii="Arial" w:eastAsia="Arial" w:hAnsi="Arial" w:cs="Arial"/>
          <w:b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PE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se</w:t>
      </w:r>
      <w:proofErr w:type="spellEnd"/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x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sion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mid</w:t>
      </w:r>
    </w:p>
    <w:p w14:paraId="74EBD64F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168985B2" w14:textId="77777777" w:rsidR="00AE45C9" w:rsidRDefault="00AE45C9">
      <w:pPr>
        <w:spacing w:line="200" w:lineRule="exact"/>
      </w:pPr>
    </w:p>
    <w:p w14:paraId="34DAADD8" w14:textId="77777777" w:rsidR="00AE45C9" w:rsidRDefault="004E510D">
      <w:pPr>
        <w:spacing w:line="359" w:lineRule="auto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ed 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10"/>
        </w:rPr>
        <w:t>p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ware.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III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oRI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</w:p>
    <w:p w14:paraId="444C0971" w14:textId="77777777" w:rsidR="00AE45C9" w:rsidRDefault="00AE45C9">
      <w:pPr>
        <w:spacing w:before="4" w:line="200" w:lineRule="exact"/>
      </w:pPr>
    </w:p>
    <w:p w14:paraId="341302F4" w14:textId="77777777" w:rsidR="00AE45C9" w:rsidRDefault="004E510D">
      <w:pPr>
        <w:ind w:left="100" w:right="51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3.2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Codon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nd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egr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</w:p>
    <w:p w14:paraId="58650861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36FF64DA" w14:textId="77777777" w:rsidR="00AE45C9" w:rsidRDefault="00AE45C9">
      <w:pPr>
        <w:spacing w:line="200" w:lineRule="exact"/>
      </w:pPr>
    </w:p>
    <w:p w14:paraId="7ECCE372" w14:textId="77777777" w:rsidR="00AE45C9" w:rsidRDefault="004E510D">
      <w:pPr>
        <w:spacing w:line="359" w:lineRule="auto"/>
        <w:ind w:left="100" w:right="86"/>
        <w:jc w:val="both"/>
        <w:rPr>
          <w:rFonts w:ascii="Arial" w:eastAsia="Arial" w:hAnsi="Arial" w:cs="Arial"/>
        </w:rPr>
        <w:sectPr w:rsidR="00AE45C9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6T7)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ed 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erted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pUC19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 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153E8DF8" w14:textId="77777777" w:rsidR="00AE45C9" w:rsidRDefault="004E510D">
      <w:pPr>
        <w:spacing w:before="80"/>
        <w:ind w:left="100" w:right="83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3.3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Li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</w:p>
    <w:p w14:paraId="1BD918D2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7299ECD4" w14:textId="77777777" w:rsidR="00AE45C9" w:rsidRDefault="00AE45C9">
      <w:pPr>
        <w:spacing w:line="200" w:lineRule="exact"/>
      </w:pPr>
    </w:p>
    <w:p w14:paraId="161F783B" w14:textId="77777777" w:rsidR="00AE45C9" w:rsidRDefault="004E510D">
      <w:pPr>
        <w:spacing w:line="360" w:lineRule="auto"/>
        <w:ind w:left="100" w:right="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pUC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T4 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µL 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µL of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µ</w:t>
      </w:r>
      <w:r>
        <w:rPr>
          <w:rFonts w:ascii="Arial" w:eastAsia="Arial" w:hAnsi="Arial" w:cs="Arial"/>
        </w:rPr>
        <w:t xml:space="preserve">L of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</w:p>
    <w:p w14:paraId="5054229C" w14:textId="77777777" w:rsidR="00AE45C9" w:rsidRDefault="004E510D">
      <w:pPr>
        <w:spacing w:before="3" w:line="358" w:lineRule="auto"/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µL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0X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µL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T4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46C096D5" w14:textId="77777777" w:rsidR="00AE45C9" w:rsidRDefault="00AE45C9">
      <w:pPr>
        <w:spacing w:before="5" w:line="200" w:lineRule="exact"/>
      </w:pPr>
    </w:p>
    <w:p w14:paraId="65675340" w14:textId="77777777" w:rsidR="00AE45C9" w:rsidRDefault="004E510D">
      <w:pPr>
        <w:ind w:left="100" w:right="56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3.4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ans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E</w:t>
      </w:r>
      <w:r>
        <w:rPr>
          <w:rFonts w:ascii="Arial" w:eastAsia="Arial" w:hAnsi="Arial" w:cs="Arial"/>
          <w:b/>
          <w:i/>
        </w:rPr>
        <w:t>.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c</w:t>
      </w:r>
      <w:r>
        <w:rPr>
          <w:rFonts w:ascii="Arial" w:eastAsia="Arial" w:hAnsi="Arial" w:cs="Arial"/>
          <w:b/>
          <w:i/>
        </w:rPr>
        <w:t>oli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  <w:spacing w:val="1"/>
        </w:rPr>
        <w:t>(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3)</w:t>
      </w:r>
    </w:p>
    <w:p w14:paraId="47F1B157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1E2D3072" w14:textId="77777777" w:rsidR="00AE45C9" w:rsidRDefault="00AE45C9">
      <w:pPr>
        <w:spacing w:line="200" w:lineRule="exact"/>
      </w:pPr>
    </w:p>
    <w:p w14:paraId="46A85716" w14:textId="77777777" w:rsidR="00AE45C9" w:rsidRDefault="004E510D">
      <w:pPr>
        <w:spacing w:line="360" w:lineRule="auto"/>
        <w:ind w:left="100" w:right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µL)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µg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mL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were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3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24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14:paraId="4321C062" w14:textId="77777777" w:rsidR="00AE45C9" w:rsidRDefault="00AE45C9">
      <w:pPr>
        <w:spacing w:before="2" w:line="200" w:lineRule="exact"/>
      </w:pPr>
    </w:p>
    <w:p w14:paraId="00DE3DD5" w14:textId="77777777" w:rsidR="00AE45C9" w:rsidRDefault="004E510D">
      <w:pPr>
        <w:ind w:left="100" w:right="47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3.5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ucti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nant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ein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x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sion</w:t>
      </w:r>
    </w:p>
    <w:p w14:paraId="68F6B9C4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5C41868B" w14:textId="77777777" w:rsidR="00AE45C9" w:rsidRDefault="00AE45C9">
      <w:pPr>
        <w:spacing w:line="200" w:lineRule="exact"/>
      </w:pPr>
    </w:p>
    <w:p w14:paraId="58D36ED7" w14:textId="77777777" w:rsidR="00AE45C9" w:rsidRDefault="004E510D">
      <w:pPr>
        <w:spacing w:line="359" w:lineRule="auto"/>
        <w:ind w:left="100" w:right="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1(D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3) 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µ</w:t>
      </w:r>
      <w:r>
        <w:rPr>
          <w:rFonts w:ascii="Arial" w:eastAsia="Arial" w:hAnsi="Arial" w:cs="Arial"/>
        </w:rPr>
        <w:t>g/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L)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ub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ur.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µ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25020F9" w14:textId="77777777" w:rsidR="00AE45C9" w:rsidRDefault="00AE45C9">
      <w:pPr>
        <w:spacing w:before="3" w:line="200" w:lineRule="exact"/>
      </w:pPr>
    </w:p>
    <w:p w14:paraId="170DB565" w14:textId="77777777" w:rsidR="00AE45C9" w:rsidRDefault="004E510D">
      <w:pPr>
        <w:ind w:left="100" w:right="74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3.6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mid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</w:p>
    <w:p w14:paraId="03F49B5E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59F9170D" w14:textId="77777777" w:rsidR="00AE45C9" w:rsidRDefault="00AE45C9">
      <w:pPr>
        <w:spacing w:line="200" w:lineRule="exact"/>
      </w:pPr>
    </w:p>
    <w:p w14:paraId="43F62683" w14:textId="77777777" w:rsidR="00AE45C9" w:rsidRDefault="004E510D">
      <w:pPr>
        <w:spacing w:line="360" w:lineRule="auto"/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ht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1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 xml:space="preserve">ere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6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proofErr w:type="gramEnd"/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H/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ernat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er.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 1X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4"/>
        </w:rPr>
        <w:t>0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</w:p>
    <w:p w14:paraId="553052CB" w14:textId="77777777" w:rsidR="00AE45C9" w:rsidRDefault="00AE45C9">
      <w:pPr>
        <w:spacing w:before="3" w:line="200" w:lineRule="exact"/>
      </w:pPr>
    </w:p>
    <w:p w14:paraId="39E52278" w14:textId="77777777" w:rsidR="00AE45C9" w:rsidRDefault="004E510D">
      <w:pPr>
        <w:ind w:left="100" w:right="54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3.7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ein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sti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</w:p>
    <w:p w14:paraId="26681E93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0369C419" w14:textId="77777777" w:rsidR="00AE45C9" w:rsidRDefault="00AE45C9">
      <w:pPr>
        <w:spacing w:line="200" w:lineRule="exact"/>
      </w:pPr>
    </w:p>
    <w:p w14:paraId="0B94ACA1" w14:textId="77777777" w:rsidR="00AE45C9" w:rsidRDefault="004E510D">
      <w:pPr>
        <w:spacing w:line="360" w:lineRule="auto"/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w w:val="99"/>
        </w:rPr>
        <w:t>us</w:t>
      </w:r>
      <w:r>
        <w:rPr>
          <w:rFonts w:ascii="Arial" w:eastAsia="Arial" w:hAnsi="Arial" w:cs="Arial"/>
          <w:spacing w:val="-4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</w:rPr>
        <w:t xml:space="preserve">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erum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(BS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62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g/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L.</w:t>
      </w:r>
      <w:proofErr w:type="spellEnd"/>
      <w:r>
        <w:rPr>
          <w:rFonts w:ascii="Arial" w:eastAsia="Arial" w:hAnsi="Arial" w:cs="Arial"/>
        </w:rPr>
        <w:t xml:space="preserve"> 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orbance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 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e.</w:t>
      </w:r>
    </w:p>
    <w:p w14:paraId="61AF6325" w14:textId="77777777" w:rsidR="00AE45C9" w:rsidRDefault="00AE45C9">
      <w:pPr>
        <w:spacing w:before="6" w:line="200" w:lineRule="exact"/>
      </w:pPr>
    </w:p>
    <w:p w14:paraId="207B674C" w14:textId="77777777" w:rsidR="00AE45C9" w:rsidRDefault="004E510D">
      <w:pPr>
        <w:ind w:left="100" w:right="75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3.8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ein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solation</w:t>
      </w:r>
    </w:p>
    <w:p w14:paraId="393694D1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7DF7F754" w14:textId="77777777" w:rsidR="00AE45C9" w:rsidRDefault="00AE45C9">
      <w:pPr>
        <w:spacing w:line="200" w:lineRule="exact"/>
      </w:pPr>
    </w:p>
    <w:p w14:paraId="2CD856D1" w14:textId="77777777" w:rsidR="00AE45C9" w:rsidRDefault="004E510D">
      <w:pPr>
        <w:spacing w:line="359" w:lineRule="auto"/>
        <w:ind w:left="100" w:right="96"/>
        <w:jc w:val="both"/>
        <w:rPr>
          <w:rFonts w:ascii="Arial" w:eastAsia="Arial" w:hAnsi="Arial" w:cs="Arial"/>
        </w:rPr>
        <w:sectPr w:rsidR="00AE45C9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ets.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ets were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furt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028748CD" w14:textId="77777777" w:rsidR="00AE45C9" w:rsidRDefault="004E510D">
      <w:pPr>
        <w:spacing w:before="80"/>
        <w:ind w:left="100" w:right="56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3.9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aining</w:t>
      </w:r>
    </w:p>
    <w:p w14:paraId="1B008EC8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7F724BDF" w14:textId="77777777" w:rsidR="00AE45C9" w:rsidRDefault="00AE45C9">
      <w:pPr>
        <w:spacing w:line="200" w:lineRule="exact"/>
      </w:pPr>
    </w:p>
    <w:p w14:paraId="5ED5AA36" w14:textId="77777777" w:rsidR="00AE45C9" w:rsidRDefault="004E510D">
      <w:pPr>
        <w:spacing w:line="360" w:lineRule="auto"/>
        <w:ind w:left="100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 were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prote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4%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9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</w:p>
    <w:p w14:paraId="45EFD1BA" w14:textId="77777777" w:rsidR="00AE45C9" w:rsidRDefault="004E510D">
      <w:pPr>
        <w:spacing w:before="3" w:line="359" w:lineRule="auto"/>
        <w:ind w:left="100" w:right="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brane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5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was 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n.</w:t>
      </w:r>
    </w:p>
    <w:p w14:paraId="1C4DACEE" w14:textId="77777777" w:rsidR="00AE45C9" w:rsidRDefault="00AE45C9">
      <w:pPr>
        <w:spacing w:before="4" w:line="200" w:lineRule="exact"/>
      </w:pPr>
    </w:p>
    <w:p w14:paraId="6AEFF090" w14:textId="77777777" w:rsidR="00AE45C9" w:rsidRDefault="004E510D">
      <w:pPr>
        <w:ind w:left="100" w:right="66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ff</w:t>
      </w:r>
      <w:r>
        <w:rPr>
          <w:rFonts w:ascii="Arial" w:eastAsia="Arial" w:hAnsi="Arial" w:cs="Arial"/>
          <w:b/>
        </w:rPr>
        <w:t>ini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Chro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2"/>
        </w:rPr>
        <w:t>ra</w:t>
      </w:r>
      <w:r>
        <w:rPr>
          <w:rFonts w:ascii="Arial" w:eastAsia="Arial" w:hAnsi="Arial" w:cs="Arial"/>
          <w:b/>
        </w:rPr>
        <w:t>phy</w:t>
      </w:r>
    </w:p>
    <w:p w14:paraId="11ECB6CE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412DC54B" w14:textId="77777777" w:rsidR="00AE45C9" w:rsidRDefault="00AE45C9">
      <w:pPr>
        <w:spacing w:line="200" w:lineRule="exact"/>
      </w:pPr>
    </w:p>
    <w:p w14:paraId="13F69A87" w14:textId="77777777" w:rsidR="00AE45C9" w:rsidRDefault="004E510D">
      <w:pPr>
        <w:spacing w:line="360" w:lineRule="auto"/>
        <w:ind w:left="100" w:right="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ed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–N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n was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1X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 xml:space="preserve">0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 3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4).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0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nd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7692DD12" w14:textId="77777777" w:rsidR="00AE45C9" w:rsidRDefault="00AE45C9">
      <w:pPr>
        <w:spacing w:before="3" w:line="200" w:lineRule="exact"/>
      </w:pPr>
    </w:p>
    <w:p w14:paraId="7B37E5EF" w14:textId="77777777" w:rsidR="00AE45C9" w:rsidRDefault="004E510D">
      <w:pPr>
        <w:ind w:left="100" w:right="60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x</w:t>
      </w:r>
      <w:r>
        <w:rPr>
          <w:rFonts w:ascii="Arial" w:eastAsia="Arial" w:hAnsi="Arial" w:cs="Arial"/>
          <w:b/>
        </w:rPr>
        <w:t>change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y</w:t>
      </w:r>
    </w:p>
    <w:p w14:paraId="2A7CFF55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185C1CF3" w14:textId="77777777" w:rsidR="00AE45C9" w:rsidRDefault="00AE45C9">
      <w:pPr>
        <w:spacing w:line="200" w:lineRule="exact"/>
      </w:pPr>
    </w:p>
    <w:p w14:paraId="20CF4B2E" w14:textId="77777777" w:rsidR="00AE45C9" w:rsidRDefault="004E510D">
      <w:pPr>
        <w:spacing w:line="360" w:lineRule="auto"/>
        <w:ind w:left="100" w:right="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hroma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 The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brat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HCl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0)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NaCl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6"/>
        </w:rPr>
        <w:t>0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er.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fra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-P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4B83E054" w14:textId="77777777" w:rsidR="00AE45C9" w:rsidRDefault="00AE45C9">
      <w:pPr>
        <w:spacing w:before="3" w:line="200" w:lineRule="exact"/>
      </w:pPr>
    </w:p>
    <w:p w14:paraId="1D41CE56" w14:textId="77777777" w:rsidR="00AE45C9" w:rsidRDefault="004E510D">
      <w:pPr>
        <w:ind w:left="100" w:right="67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Deg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ada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y</w:t>
      </w:r>
    </w:p>
    <w:p w14:paraId="0095683A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7ECC2846" w14:textId="77777777" w:rsidR="00AE45C9" w:rsidRDefault="00AE45C9">
      <w:pPr>
        <w:spacing w:line="200" w:lineRule="exact"/>
      </w:pPr>
    </w:p>
    <w:p w14:paraId="7931EFE7" w14:textId="77777777" w:rsidR="00AE45C9" w:rsidRDefault="004E510D">
      <w:pPr>
        <w:ind w:left="100" w:right="63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Ag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W</w:t>
      </w:r>
      <w:r>
        <w:rPr>
          <w:rFonts w:ascii="Arial" w:eastAsia="Arial" w:hAnsi="Arial" w:cs="Arial"/>
          <w:b/>
        </w:rPr>
        <w:t>ell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ff</w:t>
      </w:r>
      <w:r>
        <w:rPr>
          <w:rFonts w:ascii="Arial" w:eastAsia="Arial" w:hAnsi="Arial" w:cs="Arial"/>
          <w:b/>
        </w:rPr>
        <w:t>usion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y</w:t>
      </w:r>
    </w:p>
    <w:p w14:paraId="0BCD5AA5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601B2ACE" w14:textId="77777777" w:rsidR="00AE45C9" w:rsidRDefault="00AE45C9">
      <w:pPr>
        <w:spacing w:line="200" w:lineRule="exact"/>
      </w:pPr>
    </w:p>
    <w:p w14:paraId="0D4609E4" w14:textId="77777777" w:rsidR="00AE45C9" w:rsidRDefault="004E510D">
      <w:pPr>
        <w:spacing w:line="360" w:lineRule="auto"/>
        <w:ind w:left="100" w:right="7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µL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</w:p>
    <w:p w14:paraId="52F61644" w14:textId="77777777" w:rsidR="00AE45C9" w:rsidRDefault="00AE45C9">
      <w:pPr>
        <w:spacing w:before="3" w:line="200" w:lineRule="exact"/>
      </w:pPr>
    </w:p>
    <w:p w14:paraId="45C10F83" w14:textId="77777777" w:rsidR="00AE45C9" w:rsidRDefault="004E510D">
      <w:pPr>
        <w:ind w:left="100" w:right="62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bidi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Red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cti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y</w:t>
      </w:r>
    </w:p>
    <w:p w14:paraId="1A7CE225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43FC58D8" w14:textId="77777777" w:rsidR="00AE45C9" w:rsidRDefault="00AE45C9">
      <w:pPr>
        <w:spacing w:line="200" w:lineRule="exact"/>
      </w:pPr>
    </w:p>
    <w:p w14:paraId="42E9212C" w14:textId="77777777" w:rsidR="00AE45C9" w:rsidRDefault="004E510D">
      <w:pPr>
        <w:spacing w:line="359" w:lineRule="auto"/>
        <w:ind w:left="100" w:right="70"/>
        <w:jc w:val="both"/>
        <w:rPr>
          <w:rFonts w:ascii="Arial" w:eastAsia="Arial" w:hAnsi="Arial" w:cs="Arial"/>
        </w:rPr>
        <w:sectPr w:rsidR="00AE45C9">
          <w:pgSz w:w="12240" w:h="15840"/>
          <w:pgMar w:top="1360" w:right="1340" w:bottom="280" w:left="1340" w:header="720" w:footer="720" w:gutter="0"/>
          <w:cols w:space="720"/>
        </w:sectPr>
      </w:pP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dity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 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cy</w:t>
      </w:r>
      <w:r>
        <w:rPr>
          <w:rFonts w:ascii="Arial" w:eastAsia="Arial" w:hAnsi="Arial" w:cs="Arial"/>
        </w:rPr>
        <w:t xml:space="preserve">.  </w:t>
      </w:r>
      <w:proofErr w:type="gram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were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 tu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7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04AA7280" w14:textId="77777777" w:rsidR="00AE45C9" w:rsidRDefault="004E510D">
      <w:pPr>
        <w:spacing w:before="80"/>
        <w:ind w:left="220" w:right="7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3.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atis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1"/>
        </w:rPr>
        <w:t>y</w:t>
      </w:r>
      <w:r>
        <w:rPr>
          <w:rFonts w:ascii="Arial" w:eastAsia="Arial" w:hAnsi="Arial" w:cs="Arial"/>
          <w:b/>
        </w:rPr>
        <w:t>sis</w:t>
      </w:r>
    </w:p>
    <w:p w14:paraId="19F73FFD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3D5E9C2F" w14:textId="77777777" w:rsidR="00AE45C9" w:rsidRDefault="00AE45C9">
      <w:pPr>
        <w:spacing w:line="200" w:lineRule="exact"/>
      </w:pPr>
    </w:p>
    <w:p w14:paraId="719A97A7" w14:textId="77777777" w:rsidR="00AE45C9" w:rsidRDefault="004E510D">
      <w:pPr>
        <w:spacing w:line="360" w:lineRule="auto"/>
        <w:ind w:left="220" w:right="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 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±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ard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were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ware.</w:t>
      </w:r>
    </w:p>
    <w:p w14:paraId="52B8E70A" w14:textId="77777777" w:rsidR="00AE45C9" w:rsidRDefault="00AE45C9">
      <w:pPr>
        <w:spacing w:before="3" w:line="200" w:lineRule="exact"/>
      </w:pPr>
    </w:p>
    <w:p w14:paraId="1A8450C3" w14:textId="77777777" w:rsidR="00AE45C9" w:rsidRDefault="004E510D">
      <w:pPr>
        <w:ind w:left="220" w:right="61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RESU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USS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611B126B" w14:textId="77777777" w:rsidR="00AE45C9" w:rsidRDefault="00AE45C9">
      <w:pPr>
        <w:spacing w:before="5" w:line="120" w:lineRule="exact"/>
        <w:rPr>
          <w:sz w:val="12"/>
          <w:szCs w:val="12"/>
        </w:rPr>
      </w:pPr>
    </w:p>
    <w:p w14:paraId="669E7AF2" w14:textId="77777777" w:rsidR="00AE45C9" w:rsidRDefault="00AE45C9">
      <w:pPr>
        <w:spacing w:line="200" w:lineRule="exact"/>
      </w:pPr>
    </w:p>
    <w:p w14:paraId="68DF7B37" w14:textId="77777777" w:rsidR="00AE45C9" w:rsidRDefault="004E510D">
      <w:pPr>
        <w:ind w:left="220" w:right="2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2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mary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al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PE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ression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.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i</w:t>
      </w:r>
    </w:p>
    <w:p w14:paraId="6086DCFF" w14:textId="77777777" w:rsidR="00AE45C9" w:rsidRDefault="00AE45C9">
      <w:pPr>
        <w:spacing w:before="6" w:line="120" w:lineRule="exact"/>
        <w:rPr>
          <w:sz w:val="12"/>
          <w:szCs w:val="12"/>
        </w:rPr>
      </w:pPr>
    </w:p>
    <w:p w14:paraId="30D911AF" w14:textId="77777777" w:rsidR="00AE45C9" w:rsidRDefault="004E510D">
      <w:pPr>
        <w:ind w:left="220" w:right="83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1(D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3)</w:t>
      </w:r>
    </w:p>
    <w:p w14:paraId="12882165" w14:textId="77777777" w:rsidR="00AE45C9" w:rsidRDefault="00AE45C9">
      <w:pPr>
        <w:spacing w:before="2" w:line="120" w:lineRule="exact"/>
        <w:rPr>
          <w:sz w:val="12"/>
          <w:szCs w:val="12"/>
        </w:rPr>
      </w:pPr>
    </w:p>
    <w:p w14:paraId="0B75E9B9" w14:textId="77777777" w:rsidR="00AE45C9" w:rsidRDefault="00AE45C9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729"/>
        <w:gridCol w:w="1728"/>
        <w:gridCol w:w="1728"/>
        <w:gridCol w:w="1729"/>
      </w:tblGrid>
      <w:tr w:rsidR="00AE45C9" w14:paraId="75DF7412" w14:textId="77777777">
        <w:trPr>
          <w:trHeight w:hRule="exact" w:val="2079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4235E" w14:textId="77777777" w:rsidR="00AE45C9" w:rsidRDefault="00AE45C9">
            <w:pPr>
              <w:spacing w:line="200" w:lineRule="exact"/>
            </w:pPr>
          </w:p>
          <w:p w14:paraId="5F1D99B9" w14:textId="77777777" w:rsidR="00AE45C9" w:rsidRDefault="00AE45C9">
            <w:pPr>
              <w:spacing w:line="200" w:lineRule="exact"/>
            </w:pPr>
          </w:p>
          <w:p w14:paraId="0D9F407A" w14:textId="77777777" w:rsidR="00AE45C9" w:rsidRDefault="00AE45C9">
            <w:pPr>
              <w:spacing w:before="8" w:line="280" w:lineRule="exact"/>
              <w:rPr>
                <w:sz w:val="28"/>
                <w:szCs w:val="28"/>
              </w:rPr>
            </w:pPr>
          </w:p>
          <w:p w14:paraId="31793BDF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xp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iment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B2A8" w14:textId="77777777" w:rsidR="00AE45C9" w:rsidRDefault="00AE45C9">
            <w:pPr>
              <w:spacing w:line="200" w:lineRule="exact"/>
            </w:pPr>
          </w:p>
          <w:p w14:paraId="36A485F0" w14:textId="77777777" w:rsidR="00AE45C9" w:rsidRDefault="00AE45C9">
            <w:pPr>
              <w:spacing w:line="200" w:lineRule="exact"/>
            </w:pPr>
          </w:p>
          <w:p w14:paraId="60B316C9" w14:textId="77777777" w:rsidR="00AE45C9" w:rsidRDefault="00AE45C9">
            <w:pPr>
              <w:spacing w:before="8" w:line="280" w:lineRule="exact"/>
              <w:rPr>
                <w:sz w:val="28"/>
                <w:szCs w:val="28"/>
              </w:rPr>
            </w:pPr>
          </w:p>
          <w:p w14:paraId="517E0B9D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bje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ive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063C5" w14:textId="77777777" w:rsidR="00AE45C9" w:rsidRDefault="00AE45C9">
            <w:pPr>
              <w:spacing w:line="200" w:lineRule="exact"/>
            </w:pPr>
          </w:p>
          <w:p w14:paraId="1D505F53" w14:textId="77777777" w:rsidR="00AE45C9" w:rsidRDefault="00AE45C9">
            <w:pPr>
              <w:spacing w:line="200" w:lineRule="exact"/>
            </w:pPr>
          </w:p>
          <w:p w14:paraId="2F65B637" w14:textId="77777777" w:rsidR="00AE45C9" w:rsidRDefault="00AE45C9">
            <w:pPr>
              <w:spacing w:before="8" w:line="280" w:lineRule="exact"/>
              <w:rPr>
                <w:sz w:val="28"/>
                <w:szCs w:val="28"/>
              </w:rPr>
            </w:pPr>
          </w:p>
          <w:p w14:paraId="6C0C2542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hod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d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E478B" w14:textId="77777777" w:rsidR="00AE45C9" w:rsidRDefault="00AE45C9">
            <w:pPr>
              <w:spacing w:line="200" w:lineRule="exact"/>
            </w:pPr>
          </w:p>
          <w:p w14:paraId="3E0B6EFF" w14:textId="77777777" w:rsidR="00AE45C9" w:rsidRDefault="00AE45C9">
            <w:pPr>
              <w:spacing w:line="200" w:lineRule="exact"/>
            </w:pPr>
          </w:p>
          <w:p w14:paraId="57ADFBC3" w14:textId="77777777" w:rsidR="00AE45C9" w:rsidRDefault="00AE45C9">
            <w:pPr>
              <w:spacing w:before="8" w:line="280" w:lineRule="exact"/>
              <w:rPr>
                <w:sz w:val="28"/>
                <w:szCs w:val="28"/>
              </w:rPr>
            </w:pPr>
          </w:p>
          <w:p w14:paraId="48A03A7C" w14:textId="77777777" w:rsidR="00AE45C9" w:rsidRDefault="004E510D">
            <w:pPr>
              <w:spacing w:line="360" w:lineRule="auto"/>
              <w:ind w:left="102" w:right="1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Key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bs</w:t>
            </w:r>
            <w:r>
              <w:rPr>
                <w:rFonts w:ascii="Arial" w:eastAsia="Arial" w:hAnsi="Arial" w:cs="Arial"/>
                <w:b/>
                <w:spacing w:val="-1"/>
              </w:rPr>
              <w:t>er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ns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 Resul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8E4C" w14:textId="77777777" w:rsidR="00AE45C9" w:rsidRDefault="00AE45C9">
            <w:pPr>
              <w:spacing w:line="200" w:lineRule="exact"/>
            </w:pPr>
          </w:p>
          <w:p w14:paraId="388FDEFD" w14:textId="77777777" w:rsidR="00AE45C9" w:rsidRDefault="00AE45C9">
            <w:pPr>
              <w:spacing w:line="200" w:lineRule="exact"/>
            </w:pPr>
          </w:p>
          <w:p w14:paraId="026A6089" w14:textId="77777777" w:rsidR="00AE45C9" w:rsidRDefault="00AE45C9">
            <w:pPr>
              <w:spacing w:before="8" w:line="280" w:lineRule="exact"/>
              <w:rPr>
                <w:sz w:val="28"/>
                <w:szCs w:val="28"/>
              </w:rPr>
            </w:pPr>
          </w:p>
          <w:p w14:paraId="46062C54" w14:textId="77777777" w:rsidR="00AE45C9" w:rsidRDefault="004E510D">
            <w:pPr>
              <w:spacing w:line="360" w:lineRule="auto"/>
              <w:ind w:left="102" w:right="5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/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  <w:tr w:rsidR="00AE45C9" w14:paraId="3B113815" w14:textId="77777777">
        <w:trPr>
          <w:trHeight w:hRule="exact" w:val="1390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DA6A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tor</w:t>
            </w:r>
          </w:p>
          <w:p w14:paraId="55EBE25B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5557B2B2" w14:textId="77777777" w:rsidR="00AE45C9" w:rsidRDefault="004E510D">
            <w:pPr>
              <w:spacing w:line="360" w:lineRule="auto"/>
              <w:ind w:left="102" w:right="4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Constru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pUC1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F3740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gn</w:t>
            </w:r>
          </w:p>
          <w:p w14:paraId="65A74AE5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5DF11951" w14:textId="77777777" w:rsidR="00AE45C9" w:rsidRDefault="004E510D">
            <w:pPr>
              <w:spacing w:line="360" w:lineRule="auto"/>
              <w:ind w:left="102" w:right="1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car</w:t>
            </w:r>
            <w:r>
              <w:rPr>
                <w:rFonts w:ascii="Arial" w:eastAsia="Arial" w:hAnsi="Arial" w:cs="Arial"/>
                <w:spacing w:val="1"/>
              </w:rPr>
              <w:t>ry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ne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5285F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  <w:p w14:paraId="14CA863A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388C1E03" w14:textId="77777777" w:rsidR="00AE45C9" w:rsidRDefault="004E510D">
            <w:pPr>
              <w:spacing w:line="360" w:lineRule="auto"/>
              <w:ind w:left="102" w:righ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tes)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822BE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  <w:p w14:paraId="2009C212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3166E782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≈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6</w:t>
            </w:r>
          </w:p>
          <w:p w14:paraId="53CC3E31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5D7AC114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bp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E0FF4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ful</w:t>
            </w:r>
          </w:p>
          <w:p w14:paraId="52C6EEDD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34C66B5A" w14:textId="77777777" w:rsidR="00AE45C9" w:rsidRDefault="004E510D">
            <w:pPr>
              <w:spacing w:line="360" w:lineRule="auto"/>
              <w:ind w:left="102" w:right="7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</w:tr>
      <w:tr w:rsidR="00AE45C9" w14:paraId="48D521AB" w14:textId="77777777">
        <w:trPr>
          <w:trHeight w:hRule="exact" w:val="1390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1560C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2E6ECAB9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6B63F62B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7BD17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</w:p>
          <w:p w14:paraId="794E03BA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40F1F7D2" w14:textId="77777777" w:rsidR="00AE45C9" w:rsidRDefault="004E510D">
            <w:pPr>
              <w:spacing w:line="360" w:lineRule="auto"/>
              <w:ind w:left="102" w:right="4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D19DE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</w:p>
          <w:p w14:paraId="7A9626AC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6D568A32" w14:textId="77777777" w:rsidR="00AE45C9" w:rsidRDefault="004E510D">
            <w:pPr>
              <w:spacing w:line="360" w:lineRule="auto"/>
              <w:ind w:left="102" w:right="2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nd 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aro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 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087CB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~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kb</w:t>
            </w:r>
          </w:p>
          <w:p w14:paraId="2B663251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0AA5106A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</w:rPr>
              <w:t>ed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374D1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  <w:p w14:paraId="5D556C9C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31349216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</w:tr>
      <w:tr w:rsidR="00AE45C9" w14:paraId="36D8E6DB" w14:textId="77777777">
        <w:trPr>
          <w:trHeight w:hRule="exact" w:val="1392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9887F" w14:textId="77777777" w:rsidR="00AE45C9" w:rsidRDefault="004E510D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forma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62EC7" w14:textId="77777777" w:rsidR="00AE45C9" w:rsidRDefault="004E510D">
            <w:pPr>
              <w:spacing w:before="1" w:line="359" w:lineRule="auto"/>
              <w:ind w:left="102" w:righ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tor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.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1(D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3)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5C70" w14:textId="77777777" w:rsidR="00AE45C9" w:rsidRDefault="004E510D">
            <w:pPr>
              <w:spacing w:before="1" w:line="359" w:lineRule="auto"/>
              <w:ind w:left="102" w:right="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-s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k tra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forma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 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od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00DDA" w14:textId="77777777" w:rsidR="00AE45C9" w:rsidRDefault="004E510D">
            <w:pPr>
              <w:spacing w:before="1" w:line="359" w:lineRule="auto"/>
              <w:ind w:left="102" w:right="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es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ared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n-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43E0" w14:textId="77777777" w:rsidR="00AE45C9" w:rsidRDefault="004E510D">
            <w:pPr>
              <w:spacing w:before="1" w:line="358" w:lineRule="auto"/>
              <w:ind w:left="102" w:right="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ful tra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forma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AE45C9" w14:paraId="2D2E78E0" w14:textId="77777777">
        <w:trPr>
          <w:trHeight w:hRule="exact" w:val="1733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D2A6A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  <w:p w14:paraId="0BF0E998" w14:textId="77777777" w:rsidR="00AE45C9" w:rsidRDefault="00AE45C9">
            <w:pPr>
              <w:spacing w:before="3" w:line="100" w:lineRule="exact"/>
              <w:rPr>
                <w:sz w:val="11"/>
                <w:szCs w:val="11"/>
              </w:rPr>
            </w:pPr>
          </w:p>
          <w:p w14:paraId="343E31D4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A620A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</w:p>
          <w:p w14:paraId="165FF32D" w14:textId="77777777" w:rsidR="00AE45C9" w:rsidRDefault="00AE45C9">
            <w:pPr>
              <w:spacing w:before="3" w:line="100" w:lineRule="exact"/>
              <w:rPr>
                <w:sz w:val="11"/>
                <w:szCs w:val="11"/>
              </w:rPr>
            </w:pPr>
          </w:p>
          <w:p w14:paraId="7A00BB25" w14:textId="77777777" w:rsidR="00AE45C9" w:rsidRDefault="004E510D">
            <w:pPr>
              <w:spacing w:line="361" w:lineRule="auto"/>
              <w:ind w:left="102" w:right="4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sys</w:t>
            </w:r>
            <w:r>
              <w:rPr>
                <w:rFonts w:ascii="Arial" w:eastAsia="Arial" w:hAnsi="Arial" w:cs="Arial"/>
              </w:rPr>
              <w:t>tem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86452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TG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07CD443B" w14:textId="77777777" w:rsidR="00AE45C9" w:rsidRDefault="00AE45C9">
            <w:pPr>
              <w:spacing w:before="3" w:line="100" w:lineRule="exact"/>
              <w:rPr>
                <w:sz w:val="11"/>
                <w:szCs w:val="11"/>
              </w:rPr>
            </w:pPr>
          </w:p>
          <w:p w14:paraId="68BF45E0" w14:textId="77777777" w:rsidR="00AE45C9" w:rsidRDefault="004E510D">
            <w:pPr>
              <w:spacing w:line="361" w:lineRule="auto"/>
              <w:ind w:left="102" w:righ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utr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-r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 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um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8964B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  <w:p w14:paraId="51DA6EA5" w14:textId="77777777" w:rsidR="00AE45C9" w:rsidRDefault="00AE45C9">
            <w:pPr>
              <w:spacing w:before="3" w:line="100" w:lineRule="exact"/>
              <w:rPr>
                <w:sz w:val="11"/>
                <w:szCs w:val="11"/>
              </w:rPr>
            </w:pPr>
          </w:p>
          <w:p w14:paraId="43D3A102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</w:p>
          <w:p w14:paraId="28D4A73D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01209D04" w14:textId="77777777" w:rsidR="00AE45C9" w:rsidRDefault="004E510D">
            <w:pPr>
              <w:spacing w:line="360" w:lineRule="auto"/>
              <w:ind w:left="102" w:right="2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3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µg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</w:rPr>
              <w:t>mL 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ford 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ay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44B5D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  <w:p w14:paraId="003C0F60" w14:textId="77777777" w:rsidR="00AE45C9" w:rsidRDefault="00AE45C9">
            <w:pPr>
              <w:spacing w:before="3" w:line="100" w:lineRule="exact"/>
              <w:rPr>
                <w:sz w:val="11"/>
                <w:szCs w:val="11"/>
              </w:rPr>
            </w:pPr>
          </w:p>
          <w:p w14:paraId="1B2673A0" w14:textId="77777777" w:rsidR="00AE45C9" w:rsidRDefault="004E510D">
            <w:pPr>
              <w:spacing w:line="360" w:lineRule="auto"/>
              <w:ind w:left="102" w:right="4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 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AE45C9" w14:paraId="71B1D4B0" w14:textId="77777777">
        <w:trPr>
          <w:trHeight w:hRule="exact" w:val="1392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FF0A1" w14:textId="77777777" w:rsidR="00AE45C9" w:rsidRDefault="004E510D">
            <w:pPr>
              <w:spacing w:before="1" w:line="358" w:lineRule="auto"/>
              <w:ind w:left="102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 and</w:t>
            </w:r>
          </w:p>
          <w:p w14:paraId="2C1F46BA" w14:textId="77777777" w:rsidR="00AE45C9" w:rsidRDefault="004E510D">
            <w:pPr>
              <w:spacing w:before="5" w:line="360" w:lineRule="auto"/>
              <w:ind w:left="102" w:right="3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throu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DS-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91953" w14:textId="77777777" w:rsidR="00AE45C9" w:rsidRDefault="004E510D">
            <w:pPr>
              <w:spacing w:before="1" w:line="359" w:lineRule="auto"/>
              <w:ind w:left="102" w:righ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ore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D5120" w14:textId="77777777" w:rsidR="00AE45C9" w:rsidRDefault="004E510D">
            <w:pPr>
              <w:spacing w:before="1" w:line="358" w:lineRule="auto"/>
              <w:ind w:left="102" w:right="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ted 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RI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</w:p>
          <w:p w14:paraId="1D9E3FDF" w14:textId="77777777" w:rsidR="00AE45C9" w:rsidRDefault="004E510D">
            <w:pPr>
              <w:spacing w:before="5" w:line="360" w:lineRule="auto"/>
              <w:ind w:left="102" w:right="5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yz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5229B" w14:textId="77777777" w:rsidR="00AE45C9" w:rsidRDefault="004E510D">
            <w:pPr>
              <w:spacing w:before="1" w:line="359" w:lineRule="auto"/>
              <w:ind w:left="102" w:right="1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D70EB" w14:textId="77777777" w:rsidR="00AE45C9" w:rsidRDefault="004E510D">
            <w:pPr>
              <w:spacing w:before="1" w:line="359" w:lineRule="auto"/>
              <w:ind w:left="102" w:right="4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pre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</w:tbl>
    <w:p w14:paraId="4E3964BD" w14:textId="77777777" w:rsidR="00AE45C9" w:rsidRDefault="00AE45C9">
      <w:pPr>
        <w:sectPr w:rsidR="00AE45C9">
          <w:pgSz w:w="12240" w:h="15840"/>
          <w:pgMar w:top="1360" w:right="1340" w:bottom="280" w:left="1220" w:header="720" w:footer="720" w:gutter="0"/>
          <w:cols w:space="720"/>
        </w:sectPr>
      </w:pPr>
    </w:p>
    <w:p w14:paraId="0ADA89CB" w14:textId="77777777" w:rsidR="00AE45C9" w:rsidRDefault="00AE45C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729"/>
        <w:gridCol w:w="1728"/>
        <w:gridCol w:w="1728"/>
        <w:gridCol w:w="1729"/>
      </w:tblGrid>
      <w:tr w:rsidR="00AE45C9" w14:paraId="6667FE21" w14:textId="77777777">
        <w:trPr>
          <w:trHeight w:hRule="exact" w:val="1390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4F022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D3BD0" w14:textId="77777777" w:rsidR="00AE45C9" w:rsidRDefault="00AE45C9"/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C9751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E8E6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  <w:p w14:paraId="36D49DAA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15B161FF" w14:textId="77777777" w:rsidR="00AE45C9" w:rsidRDefault="004E510D">
            <w:pPr>
              <w:spacing w:line="359" w:lineRule="auto"/>
              <w:ind w:left="102" w:right="4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 prote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921F1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AE45C9" w14:paraId="6676EE91" w14:textId="77777777">
        <w:trPr>
          <w:trHeight w:hRule="exact" w:val="1735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D2130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ff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</w:p>
          <w:p w14:paraId="473F092D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584FDBE9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y</w:t>
            </w:r>
          </w:p>
          <w:p w14:paraId="0AB46E50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46F89F6C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–N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8BA17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uri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-</w:t>
            </w:r>
          </w:p>
          <w:p w14:paraId="28D7E59D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7D908907" w14:textId="77777777" w:rsidR="00AE45C9" w:rsidRDefault="004E510D">
            <w:pPr>
              <w:spacing w:line="360" w:lineRule="auto"/>
              <w:ind w:left="102" w:right="2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zy</w:t>
            </w:r>
            <w:r>
              <w:rPr>
                <w:rFonts w:ascii="Arial" w:eastAsia="Arial" w:hAnsi="Arial" w:cs="Arial"/>
              </w:rPr>
              <w:t>me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5DF4F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–N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n</w:t>
            </w:r>
          </w:p>
          <w:p w14:paraId="09B4A6A7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726A1D0C" w14:textId="77777777" w:rsidR="00AE45C9" w:rsidRDefault="004E510D">
            <w:pPr>
              <w:spacing w:line="360" w:lineRule="auto"/>
              <w:ind w:left="102" w:righ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th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94107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fra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14:paraId="6E70AA7E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734994D6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wed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</w:p>
          <w:p w14:paraId="68DFD9B0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6EAF3031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  <w:spacing w:val="1"/>
              </w:rPr>
              <w:t> 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</w:p>
          <w:p w14:paraId="51D8C049" w14:textId="77777777" w:rsidR="00AE45C9" w:rsidRDefault="00AE45C9">
            <w:pPr>
              <w:spacing w:before="3" w:line="100" w:lineRule="exact"/>
              <w:rPr>
                <w:sz w:val="11"/>
                <w:szCs w:val="11"/>
              </w:rPr>
            </w:pPr>
          </w:p>
          <w:p w14:paraId="03558D5C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CB7ED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</w:p>
          <w:p w14:paraId="5CC8A6BC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18B15783" w14:textId="77777777" w:rsidR="00AE45C9" w:rsidRDefault="004E510D">
            <w:pPr>
              <w:spacing w:line="359" w:lineRule="auto"/>
              <w:ind w:left="102" w:righ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at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ted 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we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AE45C9" w14:paraId="7A6E2B3B" w14:textId="77777777">
        <w:trPr>
          <w:trHeight w:hRule="exact" w:val="2547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B106E" w14:textId="77777777" w:rsidR="00AE45C9" w:rsidRDefault="00AE45C9">
            <w:pPr>
              <w:spacing w:line="200" w:lineRule="exact"/>
            </w:pPr>
          </w:p>
          <w:p w14:paraId="6CA25168" w14:textId="77777777" w:rsidR="00AE45C9" w:rsidRDefault="00AE45C9">
            <w:pPr>
              <w:spacing w:line="200" w:lineRule="exact"/>
            </w:pPr>
          </w:p>
          <w:p w14:paraId="2A19EFF4" w14:textId="77777777" w:rsidR="00AE45C9" w:rsidRDefault="00AE45C9">
            <w:pPr>
              <w:spacing w:before="10" w:line="280" w:lineRule="exact"/>
              <w:rPr>
                <w:sz w:val="28"/>
                <w:szCs w:val="28"/>
              </w:rPr>
            </w:pPr>
          </w:p>
          <w:p w14:paraId="40173025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  <w:p w14:paraId="549EC060" w14:textId="77777777" w:rsidR="00AE45C9" w:rsidRDefault="00AE45C9">
            <w:pPr>
              <w:spacing w:before="3" w:line="100" w:lineRule="exact"/>
              <w:rPr>
                <w:sz w:val="11"/>
                <w:szCs w:val="11"/>
              </w:rPr>
            </w:pPr>
          </w:p>
          <w:p w14:paraId="694700E8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AC2E8" w14:textId="77777777" w:rsidR="00AE45C9" w:rsidRDefault="00AE45C9">
            <w:pPr>
              <w:spacing w:line="200" w:lineRule="exact"/>
            </w:pPr>
          </w:p>
          <w:p w14:paraId="26143D70" w14:textId="77777777" w:rsidR="00AE45C9" w:rsidRDefault="00AE45C9">
            <w:pPr>
              <w:spacing w:line="200" w:lineRule="exact"/>
            </w:pPr>
          </w:p>
          <w:p w14:paraId="7185AE87" w14:textId="77777777" w:rsidR="00AE45C9" w:rsidRDefault="00AE45C9">
            <w:pPr>
              <w:spacing w:before="10" w:line="280" w:lineRule="exact"/>
              <w:rPr>
                <w:sz w:val="28"/>
                <w:szCs w:val="28"/>
              </w:rPr>
            </w:pPr>
          </w:p>
          <w:p w14:paraId="30855DC4" w14:textId="77777777" w:rsidR="00AE45C9" w:rsidRDefault="004E510D">
            <w:pPr>
              <w:spacing w:line="359" w:lineRule="auto"/>
              <w:ind w:left="102" w:right="2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Further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fy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AF143" w14:textId="77777777" w:rsidR="00AE45C9" w:rsidRDefault="00AE45C9">
            <w:pPr>
              <w:spacing w:line="200" w:lineRule="exact"/>
            </w:pPr>
          </w:p>
          <w:p w14:paraId="2CB64EA3" w14:textId="77777777" w:rsidR="00AE45C9" w:rsidRDefault="00AE45C9">
            <w:pPr>
              <w:spacing w:line="200" w:lineRule="exact"/>
            </w:pPr>
          </w:p>
          <w:p w14:paraId="68F39F00" w14:textId="77777777" w:rsidR="00AE45C9" w:rsidRDefault="00AE45C9">
            <w:pPr>
              <w:spacing w:before="10" w:line="280" w:lineRule="exact"/>
              <w:rPr>
                <w:sz w:val="28"/>
                <w:szCs w:val="28"/>
              </w:rPr>
            </w:pPr>
          </w:p>
          <w:p w14:paraId="6527B065" w14:textId="77777777" w:rsidR="00AE45C9" w:rsidRDefault="004E510D">
            <w:pPr>
              <w:spacing w:line="359" w:lineRule="auto"/>
              <w:ind w:left="102" w:right="13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hroma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gra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hy fo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ow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</w:p>
          <w:p w14:paraId="3EA6F406" w14:textId="77777777" w:rsidR="00AE45C9" w:rsidRDefault="004E510D">
            <w:pPr>
              <w:spacing w:before="4"/>
              <w:ind w:left="102" w:right="55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PA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C6226" w14:textId="77777777" w:rsidR="00AE45C9" w:rsidRDefault="00AE45C9">
            <w:pPr>
              <w:spacing w:line="200" w:lineRule="exact"/>
            </w:pPr>
          </w:p>
          <w:p w14:paraId="787E08B8" w14:textId="77777777" w:rsidR="00AE45C9" w:rsidRDefault="00AE45C9">
            <w:pPr>
              <w:spacing w:line="200" w:lineRule="exact"/>
            </w:pPr>
          </w:p>
          <w:p w14:paraId="16216E89" w14:textId="77777777" w:rsidR="00AE45C9" w:rsidRDefault="00AE45C9">
            <w:pPr>
              <w:spacing w:before="10" w:line="280" w:lineRule="exact"/>
              <w:rPr>
                <w:sz w:val="28"/>
                <w:szCs w:val="28"/>
              </w:rPr>
            </w:pPr>
          </w:p>
          <w:p w14:paraId="1B9A42A2" w14:textId="77777777" w:rsidR="00AE45C9" w:rsidRDefault="004E510D">
            <w:pPr>
              <w:spacing w:line="358" w:lineRule="auto"/>
              <w:ind w:left="102" w:right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ns 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ed</w:t>
            </w:r>
          </w:p>
          <w:p w14:paraId="07FAF18F" w14:textId="77777777" w:rsidR="00AE45C9" w:rsidRDefault="004E510D">
            <w:pPr>
              <w:spacing w:before="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  <w:spacing w:val="1"/>
              </w:rPr>
              <w:t> 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1B0F9" w14:textId="77777777" w:rsidR="00AE45C9" w:rsidRDefault="00AE45C9">
            <w:pPr>
              <w:spacing w:line="200" w:lineRule="exact"/>
            </w:pPr>
          </w:p>
          <w:p w14:paraId="5EBF18DF" w14:textId="77777777" w:rsidR="00AE45C9" w:rsidRDefault="00AE45C9">
            <w:pPr>
              <w:spacing w:line="200" w:lineRule="exact"/>
            </w:pPr>
          </w:p>
          <w:p w14:paraId="642A09BD" w14:textId="77777777" w:rsidR="00AE45C9" w:rsidRDefault="00AE45C9">
            <w:pPr>
              <w:spacing w:before="10" w:line="280" w:lineRule="exact"/>
              <w:rPr>
                <w:sz w:val="28"/>
                <w:szCs w:val="28"/>
              </w:rPr>
            </w:pPr>
          </w:p>
          <w:p w14:paraId="3BC472A0" w14:textId="77777777" w:rsidR="00AE45C9" w:rsidRDefault="004E510D">
            <w:pPr>
              <w:spacing w:line="359" w:lineRule="auto"/>
              <w:ind w:left="102" w:right="4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ty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ed</w:t>
            </w:r>
          </w:p>
        </w:tc>
      </w:tr>
      <w:tr w:rsidR="00AE45C9" w14:paraId="45E89C86" w14:textId="77777777">
        <w:trPr>
          <w:trHeight w:hRule="exact" w:val="2081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D5EBB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</w:p>
          <w:p w14:paraId="37A82624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48CC16CF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ay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3D3F9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</w:p>
          <w:p w14:paraId="3A37C9F4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094B6EF5" w14:textId="77777777" w:rsidR="00AE45C9" w:rsidRDefault="004E510D">
            <w:pPr>
              <w:spacing w:line="360" w:lineRule="auto"/>
              <w:ind w:left="102" w:right="2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zy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trate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C7443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T-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</w:p>
          <w:p w14:paraId="6334FE36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03094F96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EEB89" w14:textId="77777777" w:rsidR="00AE45C9" w:rsidRDefault="004E510D">
            <w:pPr>
              <w:spacing w:line="220" w:lineRule="exact"/>
              <w:ind w:left="102" w:right="1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dro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ys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  <w:p w14:paraId="63DEA988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701AB12D" w14:textId="77777777" w:rsidR="00AE45C9" w:rsidRDefault="004E510D">
            <w:pPr>
              <w:spacing w:line="360" w:lineRule="auto"/>
              <w:ind w:left="102" w:right="17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z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</w:rPr>
              <w:t>ed arou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zy</w:t>
            </w:r>
            <w:r>
              <w:rPr>
                <w:rFonts w:ascii="Arial" w:eastAsia="Arial" w:hAnsi="Arial" w:cs="Arial"/>
              </w:rPr>
              <w:t>me we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;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trol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C0555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</w:p>
          <w:p w14:paraId="27355CA1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452F62A8" w14:textId="77777777" w:rsidR="00AE45C9" w:rsidRDefault="004E510D">
            <w:pPr>
              <w:spacing w:line="360" w:lineRule="auto"/>
              <w:ind w:left="102" w:righ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</w:p>
        </w:tc>
      </w:tr>
      <w:tr w:rsidR="00AE45C9" w14:paraId="45EF0A2B" w14:textId="77777777">
        <w:trPr>
          <w:trHeight w:hRule="exact" w:val="2078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9A430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</w:p>
          <w:p w14:paraId="5DAC814E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3DE96C32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ay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8925B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</w:p>
          <w:p w14:paraId="7B437EE1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67676510" w14:textId="77777777" w:rsidR="00AE45C9" w:rsidRDefault="004E510D">
            <w:pPr>
              <w:spacing w:line="358" w:lineRule="auto"/>
              <w:ind w:left="102" w:righ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ay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D033D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es</w:t>
            </w:r>
          </w:p>
          <w:p w14:paraId="1691E845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76885FE0" w14:textId="77777777" w:rsidR="00AE45C9" w:rsidRDefault="004E510D">
            <w:pPr>
              <w:spacing w:line="359" w:lineRule="auto"/>
              <w:ind w:left="102" w:right="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zy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; 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orb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 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</w:p>
          <w:p w14:paraId="68D31925" w14:textId="77777777" w:rsidR="00AE45C9" w:rsidRDefault="004E510D">
            <w:pPr>
              <w:spacing w:before="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 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89B8D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</w:p>
          <w:p w14:paraId="7EF43467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798B5EDB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 </w:t>
            </w:r>
            <w:r>
              <w:rPr>
                <w:rFonts w:ascii="Arial" w:eastAsia="Arial" w:hAnsi="Arial" w:cs="Arial"/>
                <w:spacing w:val="1"/>
              </w:rPr>
              <w:t>= </w:t>
            </w:r>
            <w:r>
              <w:rPr>
                <w:rFonts w:ascii="Arial" w:eastAsia="Arial" w:hAnsi="Arial" w:cs="Arial"/>
              </w:rPr>
              <w:t>0.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1–</w:t>
            </w:r>
          </w:p>
          <w:p w14:paraId="72C2F91B" w14:textId="77777777" w:rsidR="00AE45C9" w:rsidRDefault="00AE45C9">
            <w:pPr>
              <w:spacing w:before="3" w:line="100" w:lineRule="exact"/>
              <w:rPr>
                <w:sz w:val="11"/>
                <w:szCs w:val="11"/>
              </w:rPr>
            </w:pPr>
          </w:p>
          <w:p w14:paraId="3CDB8342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vs</w:t>
            </w:r>
          </w:p>
          <w:p w14:paraId="4C475DF5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68EC57D1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 </w:t>
            </w:r>
            <w:r>
              <w:rPr>
                <w:rFonts w:ascii="Arial" w:eastAsia="Arial" w:hAnsi="Arial" w:cs="Arial"/>
                <w:spacing w:val="1"/>
              </w:rPr>
              <w:t>= </w:t>
            </w:r>
            <w:r>
              <w:rPr>
                <w:rFonts w:ascii="Arial" w:eastAsia="Arial" w:hAnsi="Arial" w:cs="Arial"/>
              </w:rPr>
              <w:t>0.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1–</w:t>
            </w:r>
          </w:p>
          <w:p w14:paraId="4DF1E8A2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5476646B" w14:textId="77777777" w:rsidR="00AE45C9" w:rsidRDefault="004E510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0.25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74758" w14:textId="77777777" w:rsidR="00AE45C9" w:rsidRDefault="004E510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wer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urb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</w:p>
          <w:p w14:paraId="1578D915" w14:textId="77777777" w:rsidR="00AE45C9" w:rsidRDefault="00AE45C9">
            <w:pPr>
              <w:spacing w:before="6" w:line="100" w:lineRule="exact"/>
              <w:rPr>
                <w:sz w:val="11"/>
                <w:szCs w:val="11"/>
              </w:rPr>
            </w:pPr>
          </w:p>
          <w:p w14:paraId="582CB380" w14:textId="77777777" w:rsidR="00AE45C9" w:rsidRDefault="004E510D">
            <w:pPr>
              <w:spacing w:line="359" w:lineRule="auto"/>
              <w:ind w:left="102" w:right="2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 h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dro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ys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by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</w:p>
        </w:tc>
      </w:tr>
      <w:tr w:rsidR="00AE45C9" w14:paraId="5C3D6D15" w14:textId="77777777">
        <w:trPr>
          <w:trHeight w:hRule="exact" w:val="2427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5F733" w14:textId="77777777" w:rsidR="00AE45C9" w:rsidRDefault="004E510D">
            <w:pPr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Ov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utc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me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948BA" w14:textId="77777777" w:rsidR="00AE45C9" w:rsidRDefault="004E510D">
            <w:pPr>
              <w:spacing w:before="1" w:line="360" w:lineRule="auto"/>
              <w:ind w:left="102" w:right="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v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 xml:space="preserve">ate 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</w:rPr>
              <w:t>cc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dy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7E24F" w14:textId="77777777" w:rsidR="00AE45C9" w:rsidRDefault="004E510D">
            <w:pPr>
              <w:spacing w:before="1" w:line="360" w:lineRule="auto"/>
              <w:ind w:left="102" w:right="1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ted 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ar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,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 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1C943" w14:textId="77777777" w:rsidR="00AE45C9" w:rsidRDefault="004E510D">
            <w:pPr>
              <w:spacing w:before="1" w:line="360" w:lineRule="auto"/>
              <w:ind w:left="102" w:right="1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 xml:space="preserve">ful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,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30401" w14:textId="77777777" w:rsidR="00AE45C9" w:rsidRDefault="004E510D">
            <w:pPr>
              <w:spacing w:before="1" w:line="359" w:lineRule="auto"/>
              <w:ind w:left="102" w:right="2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zy</w:t>
            </w:r>
            <w:r>
              <w:rPr>
                <w:rFonts w:ascii="Arial" w:eastAsia="Arial" w:hAnsi="Arial" w:cs="Arial"/>
              </w:rPr>
              <w:t xml:space="preserve">me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E. </w:t>
            </w:r>
            <w:r>
              <w:rPr>
                <w:rFonts w:ascii="Arial" w:eastAsia="Arial" w:hAnsi="Arial" w:cs="Arial"/>
                <w:i/>
                <w:spacing w:val="1"/>
              </w:rPr>
              <w:t>c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1(D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3)</w:t>
            </w:r>
          </w:p>
        </w:tc>
      </w:tr>
    </w:tbl>
    <w:p w14:paraId="3B8EACD9" w14:textId="77777777" w:rsidR="00AE45C9" w:rsidRDefault="00AE45C9">
      <w:pPr>
        <w:sectPr w:rsidR="00AE45C9">
          <w:pgSz w:w="12240" w:h="15840"/>
          <w:pgMar w:top="1340" w:right="1720" w:bottom="280" w:left="1220" w:header="720" w:footer="720" w:gutter="0"/>
          <w:cols w:space="720"/>
        </w:sectPr>
      </w:pPr>
    </w:p>
    <w:p w14:paraId="6B89E216" w14:textId="77777777" w:rsidR="00AE45C9" w:rsidRDefault="004E510D">
      <w:pPr>
        <w:spacing w:before="80" w:line="360" w:lineRule="auto"/>
        <w:ind w:left="100"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 xml:space="preserve">i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1(D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3).  </w:t>
      </w:r>
      <w:proofErr w:type="gram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C1</w:t>
      </w:r>
      <w:r>
        <w:rPr>
          <w:rFonts w:ascii="Arial" w:eastAsia="Arial" w:hAnsi="Arial" w:cs="Arial"/>
          <w:spacing w:val="3"/>
        </w:rPr>
        <w:t>9-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(~</w:t>
      </w:r>
      <w:r>
        <w:rPr>
          <w:rFonts w:ascii="Arial" w:eastAsia="Arial" w:hAnsi="Arial" w:cs="Arial"/>
        </w:rPr>
        <w:t xml:space="preserve">3.5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ted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.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1(D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grow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38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µ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/m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0"/>
        </w:rPr>
        <w:t>S</w:t>
      </w:r>
      <w:r>
        <w:rPr>
          <w:rFonts w:ascii="Arial" w:eastAsia="Arial" w:hAnsi="Arial" w:cs="Arial"/>
          <w:spacing w:val="1"/>
        </w:rPr>
        <w:t>-P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hy produc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5"/>
        </w:rPr>
        <w:t>A</w:t>
      </w:r>
      <w:r>
        <w:rPr>
          <w:rFonts w:ascii="Calibri" w:eastAsia="Calibri" w:hAnsi="Calibri" w:cs="Calibri"/>
        </w:rPr>
        <w:t>₆</w:t>
      </w:r>
      <w:r>
        <w:rPr>
          <w:rFonts w:ascii="Calibri" w:eastAsia="Calibri" w:hAnsi="Calibri" w:cs="Calibri"/>
          <w:spacing w:val="2"/>
        </w:rPr>
        <w:t>₀</w:t>
      </w:r>
      <w:proofErr w:type="gramStart"/>
      <w:r>
        <w:rPr>
          <w:rFonts w:ascii="Calibri" w:eastAsia="Calibri" w:hAnsi="Calibri" w:cs="Calibri"/>
        </w:rPr>
        <w:t>₀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Arial" w:eastAsia="Arial" w:hAnsi="Arial" w:cs="Arial"/>
        </w:rPr>
        <w:t>=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1–0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=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5"/>
        </w:rPr>
        <w:t>1</w:t>
      </w:r>
      <w:r>
        <w:rPr>
          <w:rFonts w:ascii="Arial" w:eastAsia="Arial" w:hAnsi="Arial" w:cs="Arial"/>
        </w:rPr>
        <w:t>–0.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5).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Ov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ful produc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E.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1(D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3).</w:t>
      </w:r>
    </w:p>
    <w:p w14:paraId="23B35D5B" w14:textId="77777777" w:rsidR="00AE45C9" w:rsidRDefault="00AE45C9">
      <w:pPr>
        <w:spacing w:before="4" w:line="200" w:lineRule="exact"/>
      </w:pPr>
    </w:p>
    <w:p w14:paraId="33112D2C" w14:textId="77777777" w:rsidR="00AE45C9" w:rsidRDefault="004E510D">
      <w:pPr>
        <w:ind w:left="100" w:right="442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4.1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ruc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 and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ert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34FEC4E8" w14:textId="77777777" w:rsidR="00AE45C9" w:rsidRDefault="00AE45C9">
      <w:pPr>
        <w:spacing w:before="5" w:line="120" w:lineRule="exact"/>
        <w:rPr>
          <w:sz w:val="12"/>
          <w:szCs w:val="12"/>
        </w:rPr>
      </w:pPr>
    </w:p>
    <w:p w14:paraId="2CD4BC8B" w14:textId="77777777" w:rsidR="00AE45C9" w:rsidRDefault="00AE45C9">
      <w:pPr>
        <w:spacing w:line="200" w:lineRule="exact"/>
      </w:pPr>
    </w:p>
    <w:p w14:paraId="7851E62D" w14:textId="77777777" w:rsidR="00AE45C9" w:rsidRDefault="004E510D">
      <w:pPr>
        <w:spacing w:line="360" w:lineRule="auto"/>
        <w:ind w:left="100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pUC</w:t>
      </w:r>
      <w:r>
        <w:rPr>
          <w:rFonts w:ascii="Arial" w:eastAsia="Arial" w:hAnsi="Arial" w:cs="Arial"/>
          <w:spacing w:val="2"/>
        </w:rPr>
        <w:t>19</w:t>
      </w:r>
      <w:r>
        <w:rPr>
          <w:rFonts w:ascii="Arial" w:eastAsia="Arial" w:hAnsi="Arial" w:cs="Arial"/>
          <w:spacing w:val="1"/>
        </w:rPr>
        <w:t>-P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II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the pUC19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2"/>
        </w:rPr>
        <w:t>a</w:t>
      </w:r>
      <w:r>
        <w:rPr>
          <w:rFonts w:ascii="Arial" w:eastAsia="Arial" w:hAnsi="Arial" w:cs="Arial"/>
        </w:rPr>
        <w:t xml:space="preserve">ted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ert.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78F849B3" w14:textId="77777777" w:rsidR="00AE45C9" w:rsidRDefault="00AE45C9">
      <w:pPr>
        <w:spacing w:before="3" w:line="200" w:lineRule="exact"/>
      </w:pPr>
    </w:p>
    <w:p w14:paraId="683053E2" w14:textId="77777777" w:rsidR="00AE45C9" w:rsidRDefault="00C57350">
      <w:pPr>
        <w:ind w:left="130"/>
        <w:sectPr w:rsidR="00AE45C9">
          <w:pgSz w:w="12240" w:h="15840"/>
          <w:pgMar w:top="1360" w:right="1320" w:bottom="280" w:left="1340" w:header="720" w:footer="720" w:gutter="0"/>
          <w:cols w:space="720"/>
        </w:sectPr>
      </w:pPr>
      <w:r>
        <w:pict w14:anchorId="711A1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65pt;height:275.3pt">
            <v:imagedata r:id="rId13" o:title=""/>
          </v:shape>
        </w:pict>
      </w:r>
    </w:p>
    <w:p w14:paraId="210EE8AF" w14:textId="77777777" w:rsidR="00AE45C9" w:rsidRDefault="00AE45C9">
      <w:pPr>
        <w:spacing w:line="200" w:lineRule="exact"/>
      </w:pPr>
    </w:p>
    <w:p w14:paraId="54014469" w14:textId="77777777" w:rsidR="00AE45C9" w:rsidRDefault="00AE45C9">
      <w:pPr>
        <w:spacing w:before="11" w:line="260" w:lineRule="exact"/>
        <w:rPr>
          <w:sz w:val="26"/>
          <w:szCs w:val="26"/>
        </w:rPr>
      </w:pPr>
    </w:p>
    <w:p w14:paraId="4FAA4AE2" w14:textId="77777777" w:rsidR="00AE45C9" w:rsidRDefault="004E510D">
      <w:pPr>
        <w:spacing w:before="34"/>
        <w:ind w:left="1337" w:right="136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In si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</w:rPr>
        <w:t>ico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Const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ucti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ina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</w:rPr>
        <w:t>UC1</w:t>
      </w:r>
      <w:r>
        <w:rPr>
          <w:rFonts w:ascii="Arial" w:eastAsia="Arial" w:hAnsi="Arial" w:cs="Arial"/>
          <w:b/>
          <w:spacing w:val="5"/>
        </w:rPr>
        <w:t>9</w:t>
      </w:r>
      <w:r>
        <w:rPr>
          <w:rFonts w:ascii="Arial" w:eastAsia="Arial" w:hAnsi="Arial" w:cs="Arial"/>
          <w:b/>
          <w:spacing w:val="1"/>
        </w:rPr>
        <w:t>-P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se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l</w:t>
      </w:r>
      <w:r>
        <w:rPr>
          <w:rFonts w:ascii="Arial" w:eastAsia="Arial" w:hAnsi="Arial" w:cs="Arial"/>
          <w:b/>
          <w:spacing w:val="3"/>
          <w:w w:val="99"/>
        </w:rPr>
        <w:t>a</w:t>
      </w:r>
      <w:r>
        <w:rPr>
          <w:rFonts w:ascii="Arial" w:eastAsia="Arial" w:hAnsi="Arial" w:cs="Arial"/>
          <w:b/>
          <w:w w:val="99"/>
        </w:rPr>
        <w:t>smid</w:t>
      </w:r>
    </w:p>
    <w:p w14:paraId="530798AA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6578A66B" w14:textId="77777777" w:rsidR="00AE45C9" w:rsidRDefault="00AE45C9">
      <w:pPr>
        <w:spacing w:line="200" w:lineRule="exact"/>
      </w:pPr>
    </w:p>
    <w:p w14:paraId="60954FF4" w14:textId="77777777" w:rsidR="00AE45C9" w:rsidRDefault="004E510D">
      <w:pPr>
        <w:spacing w:line="360" w:lineRule="auto"/>
        <w:ind w:left="244" w:right="2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Vi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>al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sh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proofErr w:type="spellEnd"/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ert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we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8"/>
        </w:rPr>
        <w:t xml:space="preserve"> </w:t>
      </w:r>
      <w:proofErr w:type="spellStart"/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2"/>
        </w:rPr>
        <w:t>I</w:t>
      </w:r>
      <w:r>
        <w:rPr>
          <w:rFonts w:ascii="Arial" w:eastAsia="Arial" w:hAnsi="Arial" w:cs="Arial"/>
          <w:i/>
        </w:rPr>
        <w:t>I</w:t>
      </w:r>
      <w:proofErr w:type="spellEnd"/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RI</w:t>
      </w:r>
      <w:proofErr w:type="spellEnd"/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tes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2"/>
          <w:w w:val="99"/>
        </w:rPr>
        <w:t>p</w:t>
      </w:r>
      <w:r>
        <w:rPr>
          <w:rFonts w:ascii="Arial" w:eastAsia="Arial" w:hAnsi="Arial" w:cs="Arial"/>
          <w:i/>
          <w:w w:val="99"/>
        </w:rPr>
        <w:t xml:space="preserve">UC19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ck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(to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z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3</w:t>
      </w:r>
      <w:r>
        <w:rPr>
          <w:rFonts w:ascii="Arial" w:eastAsia="Arial" w:hAnsi="Arial" w:cs="Arial"/>
          <w:i/>
          <w:spacing w:val="-1"/>
        </w:rPr>
        <w:t>5</w:t>
      </w:r>
      <w:r>
        <w:rPr>
          <w:rFonts w:ascii="Arial" w:eastAsia="Arial" w:hAnsi="Arial" w:cs="Arial"/>
          <w:i/>
          <w:spacing w:val="2"/>
        </w:rPr>
        <w:t>5</w:t>
      </w:r>
      <w:r>
        <w:rPr>
          <w:rFonts w:ascii="Arial" w:eastAsia="Arial" w:hAnsi="Arial" w:cs="Arial"/>
          <w:i/>
        </w:rPr>
        <w:t>6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  <w:w w:val="99"/>
        </w:rPr>
        <w:t>b</w:t>
      </w:r>
      <w:r>
        <w:rPr>
          <w:rFonts w:ascii="Arial" w:eastAsia="Arial" w:hAnsi="Arial" w:cs="Arial"/>
          <w:i/>
          <w:w w:val="99"/>
        </w:rPr>
        <w:t>p).</w:t>
      </w:r>
    </w:p>
    <w:p w14:paraId="5B2931DC" w14:textId="77777777" w:rsidR="00AE45C9" w:rsidRDefault="00AE45C9">
      <w:pPr>
        <w:spacing w:before="3" w:line="200" w:lineRule="exact"/>
      </w:pPr>
    </w:p>
    <w:p w14:paraId="566AA62E" w14:textId="77777777" w:rsidR="00AE45C9" w:rsidRDefault="004E510D">
      <w:pPr>
        <w:ind w:left="100" w:right="46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4.2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nd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rop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ore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547603B5" w14:textId="77777777" w:rsidR="00AE45C9" w:rsidRDefault="00AE45C9">
      <w:pPr>
        <w:spacing w:before="5" w:line="120" w:lineRule="exact"/>
        <w:rPr>
          <w:sz w:val="12"/>
          <w:szCs w:val="12"/>
        </w:rPr>
      </w:pPr>
    </w:p>
    <w:p w14:paraId="4E791E28" w14:textId="77777777" w:rsidR="00AE45C9" w:rsidRDefault="00AE45C9">
      <w:pPr>
        <w:spacing w:line="200" w:lineRule="exact"/>
      </w:pPr>
    </w:p>
    <w:p w14:paraId="1786B17C" w14:textId="77777777" w:rsidR="00AE45C9" w:rsidRDefault="004E510D">
      <w:pPr>
        <w:spacing w:line="360" w:lineRule="auto"/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1(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tures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 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 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(~</w:t>
      </w:r>
      <w:r>
        <w:rPr>
          <w:rFonts w:ascii="Arial" w:eastAsia="Arial" w:hAnsi="Arial" w:cs="Arial"/>
        </w:rPr>
        <w:t>3.5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b),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nts.</w:t>
      </w:r>
    </w:p>
    <w:p w14:paraId="2553AA6E" w14:textId="77777777" w:rsidR="00AE45C9" w:rsidRDefault="00AE45C9">
      <w:pPr>
        <w:spacing w:before="1" w:line="200" w:lineRule="exact"/>
      </w:pPr>
    </w:p>
    <w:p w14:paraId="15BE0346" w14:textId="77777777" w:rsidR="00AE45C9" w:rsidRDefault="00C57350">
      <w:pPr>
        <w:ind w:left="2019"/>
      </w:pPr>
      <w:r>
        <w:pict w14:anchorId="11AED77A">
          <v:shape id="_x0000_i1026" type="#_x0000_t75" style="width:259.55pt;height:240.2pt">
            <v:imagedata r:id="rId14" o:title=""/>
          </v:shape>
        </w:pict>
      </w:r>
    </w:p>
    <w:p w14:paraId="35904895" w14:textId="77777777" w:rsidR="00AE45C9" w:rsidRDefault="00AE45C9">
      <w:pPr>
        <w:spacing w:before="7" w:line="100" w:lineRule="exact"/>
        <w:rPr>
          <w:sz w:val="11"/>
          <w:szCs w:val="11"/>
        </w:rPr>
      </w:pPr>
    </w:p>
    <w:p w14:paraId="7B3D3FC9" w14:textId="77777777" w:rsidR="00AE45C9" w:rsidRDefault="00AE45C9">
      <w:pPr>
        <w:spacing w:line="200" w:lineRule="exact"/>
      </w:pPr>
    </w:p>
    <w:p w14:paraId="77C5030B" w14:textId="77777777" w:rsidR="00AE45C9" w:rsidRDefault="004E510D">
      <w:pPr>
        <w:ind w:left="1738" w:right="17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Gel</w:t>
      </w:r>
      <w:r>
        <w:rPr>
          <w:rFonts w:ascii="Arial" w:eastAsia="Arial" w:hAnsi="Arial" w:cs="Arial"/>
          <w:b/>
          <w:spacing w:val="-1"/>
        </w:rPr>
        <w:t xml:space="preserve"> 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ctro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ho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ated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mid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  <w:w w:val="99"/>
        </w:rPr>
        <w:t>D</w:t>
      </w:r>
      <w:r>
        <w:rPr>
          <w:rFonts w:ascii="Arial" w:eastAsia="Arial" w:hAnsi="Arial" w:cs="Arial"/>
          <w:b/>
          <w:w w:val="99"/>
        </w:rPr>
        <w:t>NA</w:t>
      </w:r>
    </w:p>
    <w:p w14:paraId="5C12B51B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54BAAD3E" w14:textId="77777777" w:rsidR="00AE45C9" w:rsidRDefault="00AE45C9">
      <w:pPr>
        <w:spacing w:line="200" w:lineRule="exact"/>
      </w:pPr>
    </w:p>
    <w:p w14:paraId="1894F499" w14:textId="77777777" w:rsidR="00AE45C9" w:rsidRDefault="004E510D">
      <w:pPr>
        <w:ind w:left="370" w:right="3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5"/>
        </w:rPr>
        <w:t>v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>UC1</w:t>
      </w:r>
      <w:r>
        <w:rPr>
          <w:rFonts w:ascii="Arial" w:eastAsia="Arial" w:hAnsi="Arial" w:cs="Arial"/>
          <w:i/>
          <w:spacing w:val="1"/>
        </w:rPr>
        <w:t>9</w:t>
      </w:r>
      <w:r>
        <w:rPr>
          <w:rFonts w:ascii="Arial" w:eastAsia="Arial" w:hAnsi="Arial" w:cs="Arial"/>
          <w:i/>
          <w:spacing w:val="3"/>
        </w:rPr>
        <w:t>-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ss</w:t>
      </w:r>
      <w:r>
        <w:rPr>
          <w:rFonts w:ascii="Arial" w:eastAsia="Arial" w:hAnsi="Arial" w:cs="Arial"/>
          <w:i/>
        </w:rPr>
        <w:t>ful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  <w:spacing w:val="-1"/>
          <w:w w:val="99"/>
        </w:rPr>
        <w:t>i</w:t>
      </w:r>
      <w:r>
        <w:rPr>
          <w:rFonts w:ascii="Arial" w:eastAsia="Arial" w:hAnsi="Arial" w:cs="Arial"/>
          <w:i/>
          <w:spacing w:val="1"/>
          <w:w w:val="99"/>
        </w:rPr>
        <w:t>s</w:t>
      </w:r>
      <w:r>
        <w:rPr>
          <w:rFonts w:ascii="Arial" w:eastAsia="Arial" w:hAnsi="Arial" w:cs="Arial"/>
          <w:i/>
          <w:w w:val="99"/>
        </w:rPr>
        <w:t>o</w:t>
      </w:r>
      <w:r>
        <w:rPr>
          <w:rFonts w:ascii="Arial" w:eastAsia="Arial" w:hAnsi="Arial" w:cs="Arial"/>
          <w:i/>
          <w:spacing w:val="1"/>
          <w:w w:val="99"/>
        </w:rPr>
        <w:t>l</w:t>
      </w:r>
      <w:r>
        <w:rPr>
          <w:rFonts w:ascii="Arial" w:eastAsia="Arial" w:hAnsi="Arial" w:cs="Arial"/>
          <w:i/>
          <w:w w:val="99"/>
        </w:rPr>
        <w:t>at</w:t>
      </w:r>
      <w:r>
        <w:rPr>
          <w:rFonts w:ascii="Arial" w:eastAsia="Arial" w:hAnsi="Arial" w:cs="Arial"/>
          <w:i/>
          <w:spacing w:val="1"/>
          <w:w w:val="99"/>
        </w:rPr>
        <w:t>i</w:t>
      </w:r>
      <w:r>
        <w:rPr>
          <w:rFonts w:ascii="Arial" w:eastAsia="Arial" w:hAnsi="Arial" w:cs="Arial"/>
          <w:i/>
          <w:w w:val="99"/>
        </w:rPr>
        <w:t>o</w:t>
      </w:r>
      <w:r>
        <w:rPr>
          <w:rFonts w:ascii="Arial" w:eastAsia="Arial" w:hAnsi="Arial" w:cs="Arial"/>
          <w:i/>
          <w:spacing w:val="-1"/>
          <w:w w:val="99"/>
        </w:rPr>
        <w:t>n</w:t>
      </w:r>
      <w:r>
        <w:rPr>
          <w:rFonts w:ascii="Arial" w:eastAsia="Arial" w:hAnsi="Arial" w:cs="Arial"/>
          <w:i/>
          <w:w w:val="99"/>
        </w:rPr>
        <w:t>.</w:t>
      </w:r>
    </w:p>
    <w:p w14:paraId="25785997" w14:textId="77777777" w:rsidR="00AE45C9" w:rsidRDefault="00AE45C9">
      <w:pPr>
        <w:spacing w:before="6" w:line="100" w:lineRule="exact"/>
        <w:rPr>
          <w:sz w:val="11"/>
          <w:szCs w:val="11"/>
        </w:rPr>
      </w:pPr>
    </w:p>
    <w:p w14:paraId="1511BEB0" w14:textId="77777777" w:rsidR="00AE45C9" w:rsidRDefault="00AE45C9">
      <w:pPr>
        <w:spacing w:line="200" w:lineRule="exact"/>
      </w:pPr>
    </w:p>
    <w:p w14:paraId="64CD2EB1" w14:textId="77777777" w:rsidR="00AE45C9" w:rsidRDefault="004E510D">
      <w:pPr>
        <w:ind w:left="100" w:right="48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4.3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ombina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</w:p>
    <w:p w14:paraId="2E852474" w14:textId="77777777" w:rsidR="00AE45C9" w:rsidRDefault="00AE45C9">
      <w:pPr>
        <w:spacing w:before="7" w:line="120" w:lineRule="exact"/>
        <w:rPr>
          <w:sz w:val="12"/>
          <w:szCs w:val="12"/>
        </w:rPr>
      </w:pPr>
    </w:p>
    <w:p w14:paraId="44D43C0C" w14:textId="77777777" w:rsidR="00AE45C9" w:rsidRDefault="00AE45C9">
      <w:pPr>
        <w:spacing w:line="200" w:lineRule="exact"/>
      </w:pPr>
    </w:p>
    <w:p w14:paraId="1D108442" w14:textId="77777777" w:rsidR="00AE45C9" w:rsidRDefault="004E510D">
      <w:pPr>
        <w:spacing w:line="359" w:lineRule="auto"/>
        <w:ind w:left="100" w:right="84"/>
        <w:jc w:val="both"/>
        <w:rPr>
          <w:rFonts w:ascii="Arial" w:eastAsia="Arial" w:hAnsi="Arial" w:cs="Arial"/>
        </w:rPr>
        <w:sectPr w:rsidR="00AE45C9">
          <w:pgSz w:w="12240" w:h="15840"/>
          <w:pgMar w:top="148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1(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42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°C.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ful 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3"/>
        </w:rPr>
        <w:t>c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er.</w:t>
      </w:r>
    </w:p>
    <w:p w14:paraId="1DAEA109" w14:textId="77777777" w:rsidR="00AE45C9" w:rsidRDefault="00C57350">
      <w:pPr>
        <w:spacing w:before="100"/>
        <w:ind w:left="3075"/>
      </w:pPr>
      <w:r>
        <w:lastRenderedPageBreak/>
        <w:pict w14:anchorId="7B8D1E96">
          <v:shape id="_x0000_i1027" type="#_x0000_t75" style="width:253.5pt;height:222.65pt">
            <v:imagedata r:id="rId15" o:title=""/>
          </v:shape>
        </w:pict>
      </w:r>
    </w:p>
    <w:p w14:paraId="4F648D91" w14:textId="77777777" w:rsidR="00AE45C9" w:rsidRDefault="00AE45C9">
      <w:pPr>
        <w:spacing w:before="1" w:line="280" w:lineRule="exact"/>
        <w:rPr>
          <w:sz w:val="28"/>
          <w:szCs w:val="28"/>
        </w:rPr>
      </w:pPr>
    </w:p>
    <w:p w14:paraId="5F97CF76" w14:textId="77777777" w:rsidR="00AE45C9" w:rsidRDefault="004E510D">
      <w:pPr>
        <w:spacing w:before="34"/>
        <w:ind w:left="1933" w:right="19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ans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E</w:t>
      </w:r>
      <w:r>
        <w:rPr>
          <w:rFonts w:ascii="Arial" w:eastAsia="Arial" w:hAnsi="Arial" w:cs="Arial"/>
          <w:b/>
          <w:i/>
        </w:rPr>
        <w:t>.</w:t>
      </w:r>
      <w:r>
        <w:rPr>
          <w:rFonts w:ascii="Arial" w:eastAsia="Arial" w:hAnsi="Arial" w:cs="Arial"/>
          <w:b/>
          <w:i/>
          <w:spacing w:val="2"/>
        </w:rPr>
        <w:t xml:space="preserve"> </w:t>
      </w:r>
      <w:r>
        <w:rPr>
          <w:rFonts w:ascii="Arial" w:eastAsia="Arial" w:hAnsi="Arial" w:cs="Arial"/>
          <w:b/>
          <w:i/>
        </w:rPr>
        <w:t>coli</w:t>
      </w:r>
      <w:r>
        <w:rPr>
          <w:rFonts w:ascii="Arial" w:eastAsia="Arial" w:hAnsi="Arial" w:cs="Arial"/>
          <w:b/>
          <w:i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Am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ill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lat</w:t>
      </w:r>
      <w:r>
        <w:rPr>
          <w:rFonts w:ascii="Arial" w:eastAsia="Arial" w:hAnsi="Arial" w:cs="Arial"/>
          <w:b/>
          <w:spacing w:val="2"/>
          <w:w w:val="99"/>
        </w:rPr>
        <w:t>e</w:t>
      </w:r>
      <w:r>
        <w:rPr>
          <w:rFonts w:ascii="Arial" w:eastAsia="Arial" w:hAnsi="Arial" w:cs="Arial"/>
          <w:b/>
          <w:w w:val="99"/>
        </w:rPr>
        <w:t>s</w:t>
      </w:r>
    </w:p>
    <w:p w14:paraId="5DFECF43" w14:textId="77777777" w:rsidR="00AE45C9" w:rsidRDefault="00AE45C9">
      <w:pPr>
        <w:spacing w:before="7" w:line="100" w:lineRule="exact"/>
        <w:rPr>
          <w:sz w:val="11"/>
          <w:szCs w:val="11"/>
        </w:rPr>
      </w:pPr>
    </w:p>
    <w:p w14:paraId="13621EAD" w14:textId="77777777" w:rsidR="00AE45C9" w:rsidRDefault="00AE45C9">
      <w:pPr>
        <w:spacing w:line="200" w:lineRule="exact"/>
      </w:pPr>
    </w:p>
    <w:p w14:paraId="363F8473" w14:textId="77777777" w:rsidR="00AE45C9" w:rsidRDefault="004E510D">
      <w:pPr>
        <w:ind w:left="117"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scr</w:t>
      </w:r>
      <w:r>
        <w:rPr>
          <w:rFonts w:ascii="Arial" w:eastAsia="Arial" w:hAnsi="Arial" w:cs="Arial"/>
          <w:i/>
        </w:rPr>
        <w:t>ete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te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3"/>
        </w:rPr>
        <w:t>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ss</w:t>
      </w:r>
      <w:r>
        <w:rPr>
          <w:rFonts w:ascii="Arial" w:eastAsia="Arial" w:hAnsi="Arial" w:cs="Arial"/>
          <w:i/>
        </w:rPr>
        <w:t>ful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tran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</w:rPr>
        <w:t>orma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f p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>C1</w:t>
      </w:r>
      <w:r>
        <w:rPr>
          <w:rFonts w:ascii="Arial" w:eastAsia="Arial" w:hAnsi="Arial" w:cs="Arial"/>
          <w:i/>
          <w:spacing w:val="8"/>
        </w:rPr>
        <w:t>9</w:t>
      </w:r>
      <w:r>
        <w:rPr>
          <w:rFonts w:ascii="Arial" w:eastAsia="Arial" w:hAnsi="Arial" w:cs="Arial"/>
          <w:i/>
          <w:spacing w:val="1"/>
        </w:rPr>
        <w:t>-P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</w:t>
      </w:r>
    </w:p>
    <w:p w14:paraId="3DC9130F" w14:textId="77777777" w:rsidR="00AE45C9" w:rsidRDefault="00AE45C9">
      <w:pPr>
        <w:spacing w:before="3" w:line="100" w:lineRule="exact"/>
        <w:rPr>
          <w:sz w:val="11"/>
          <w:szCs w:val="11"/>
        </w:rPr>
      </w:pPr>
    </w:p>
    <w:p w14:paraId="65ECF3C6" w14:textId="77777777" w:rsidR="00AE45C9" w:rsidRDefault="004E510D">
      <w:pPr>
        <w:ind w:left="4223" w:right="422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  <w:w w:val="99"/>
        </w:rPr>
        <w:t>B</w:t>
      </w:r>
      <w:r>
        <w:rPr>
          <w:rFonts w:ascii="Arial" w:eastAsia="Arial" w:hAnsi="Arial" w:cs="Arial"/>
          <w:i/>
          <w:w w:val="99"/>
        </w:rPr>
        <w:t>L</w:t>
      </w:r>
      <w:r>
        <w:rPr>
          <w:rFonts w:ascii="Arial" w:eastAsia="Arial" w:hAnsi="Arial" w:cs="Arial"/>
          <w:i/>
          <w:spacing w:val="1"/>
          <w:w w:val="99"/>
        </w:rPr>
        <w:t>2</w:t>
      </w:r>
      <w:r>
        <w:rPr>
          <w:rFonts w:ascii="Arial" w:eastAsia="Arial" w:hAnsi="Arial" w:cs="Arial"/>
          <w:i/>
          <w:w w:val="99"/>
        </w:rPr>
        <w:t>1(D</w:t>
      </w:r>
      <w:r>
        <w:rPr>
          <w:rFonts w:ascii="Arial" w:eastAsia="Arial" w:hAnsi="Arial" w:cs="Arial"/>
          <w:i/>
          <w:spacing w:val="1"/>
          <w:w w:val="99"/>
        </w:rPr>
        <w:t>E</w:t>
      </w:r>
      <w:r>
        <w:rPr>
          <w:rFonts w:ascii="Arial" w:eastAsia="Arial" w:hAnsi="Arial" w:cs="Arial"/>
          <w:i/>
          <w:w w:val="99"/>
        </w:rPr>
        <w:t>3).</w:t>
      </w:r>
    </w:p>
    <w:p w14:paraId="4E50DE27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0F67553D" w14:textId="77777777" w:rsidR="00AE45C9" w:rsidRDefault="00AE45C9">
      <w:pPr>
        <w:spacing w:line="200" w:lineRule="exact"/>
      </w:pPr>
    </w:p>
    <w:p w14:paraId="0A3DBB30" w14:textId="77777777" w:rsidR="00AE45C9" w:rsidRDefault="004E510D">
      <w:pPr>
        <w:ind w:left="100" w:right="50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4.4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ein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by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radford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ay</w:t>
      </w:r>
    </w:p>
    <w:p w14:paraId="7D42D27C" w14:textId="77777777" w:rsidR="00AE45C9" w:rsidRDefault="00AE45C9">
      <w:pPr>
        <w:spacing w:before="8" w:line="120" w:lineRule="exact"/>
        <w:rPr>
          <w:sz w:val="12"/>
          <w:szCs w:val="12"/>
        </w:rPr>
      </w:pPr>
    </w:p>
    <w:p w14:paraId="0791EC24" w14:textId="77777777" w:rsidR="00AE45C9" w:rsidRDefault="00AE45C9">
      <w:pPr>
        <w:spacing w:line="200" w:lineRule="exact"/>
      </w:pPr>
    </w:p>
    <w:p w14:paraId="041CD5C2" w14:textId="77777777" w:rsidR="00AE45C9" w:rsidRDefault="004E510D">
      <w:pPr>
        <w:spacing w:line="359" w:lineRule="auto"/>
        <w:ind w:left="100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erum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ted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  <w:spacing w:val="10"/>
        </w:rPr>
        <w:t>2</w:t>
      </w:r>
      <w:r>
        <w:rPr>
          <w:rFonts w:ascii="Arial" w:eastAsia="Arial" w:hAnsi="Arial" w:cs="Arial"/>
        </w:rPr>
        <w:t>–1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0 m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e. 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µg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urther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61411B30" w14:textId="77777777" w:rsidR="00AE45C9" w:rsidRDefault="00AE45C9">
      <w:pPr>
        <w:spacing w:before="3" w:line="200" w:lineRule="exact"/>
      </w:pPr>
    </w:p>
    <w:p w14:paraId="19BCE49F" w14:textId="77777777" w:rsidR="00AE45C9" w:rsidRDefault="00C57350">
      <w:pPr>
        <w:ind w:left="1434"/>
      </w:pPr>
      <w:r>
        <w:pict w14:anchorId="6FDB5454">
          <v:shape id="_x0000_i1028" type="#_x0000_t75" style="width:333.4pt;height:200.25pt">
            <v:imagedata r:id="rId16" o:title=""/>
          </v:shape>
        </w:pict>
      </w:r>
    </w:p>
    <w:p w14:paraId="7E9B559D" w14:textId="77777777" w:rsidR="00AE45C9" w:rsidRDefault="00AE45C9">
      <w:pPr>
        <w:spacing w:before="6" w:line="100" w:lineRule="exact"/>
        <w:rPr>
          <w:sz w:val="11"/>
          <w:szCs w:val="11"/>
        </w:rPr>
      </w:pPr>
    </w:p>
    <w:p w14:paraId="28306E89" w14:textId="77777777" w:rsidR="00AE45C9" w:rsidRDefault="00AE45C9">
      <w:pPr>
        <w:spacing w:line="200" w:lineRule="exact"/>
      </w:pPr>
    </w:p>
    <w:p w14:paraId="650D330B" w14:textId="77777777" w:rsidR="00AE45C9" w:rsidRDefault="004E510D">
      <w:pPr>
        <w:ind w:left="1789" w:right="1797"/>
        <w:jc w:val="center"/>
        <w:rPr>
          <w:rFonts w:ascii="Arial" w:eastAsia="Arial" w:hAnsi="Arial" w:cs="Arial"/>
        </w:rPr>
        <w:sectPr w:rsidR="00AE45C9">
          <w:pgSz w:w="12240" w:h="15840"/>
          <w:pgMar w:top="134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</w:rPr>
        <w:t>Fig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sti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nant</w:t>
      </w:r>
      <w:r>
        <w:rPr>
          <w:rFonts w:ascii="Arial" w:eastAsia="Arial" w:hAnsi="Arial" w:cs="Arial"/>
          <w:b/>
          <w:spacing w:val="-1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w w:val="99"/>
        </w:rPr>
        <w:t>PE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e</w:t>
      </w:r>
      <w:proofErr w:type="spellEnd"/>
    </w:p>
    <w:p w14:paraId="466C0C74" w14:textId="77777777" w:rsidR="00AE45C9" w:rsidRDefault="004E510D">
      <w:pPr>
        <w:spacing w:before="80"/>
        <w:ind w:left="164" w:right="7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lastRenderedPageBreak/>
        <w:t>S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ur</w:t>
      </w:r>
      <w:r>
        <w:rPr>
          <w:rFonts w:ascii="Arial" w:eastAsia="Arial" w:hAnsi="Arial" w:cs="Arial"/>
          <w:i/>
          <w:spacing w:val="2"/>
        </w:rPr>
        <w:t>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ow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(R²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≈ 0</w:t>
      </w:r>
      <w:r>
        <w:rPr>
          <w:rFonts w:ascii="Arial" w:eastAsia="Arial" w:hAnsi="Arial" w:cs="Arial"/>
          <w:i/>
          <w:spacing w:val="1"/>
        </w:rPr>
        <w:t>.</w:t>
      </w:r>
      <w:r>
        <w:rPr>
          <w:rFonts w:ascii="Arial" w:eastAsia="Arial" w:hAnsi="Arial" w:cs="Arial"/>
          <w:i/>
        </w:rPr>
        <w:t>9</w:t>
      </w:r>
      <w:r>
        <w:rPr>
          <w:rFonts w:ascii="Arial" w:eastAsia="Arial" w:hAnsi="Arial" w:cs="Arial"/>
          <w:i/>
          <w:spacing w:val="-1"/>
        </w:rPr>
        <w:t>9</w:t>
      </w:r>
      <w:r>
        <w:rPr>
          <w:rFonts w:ascii="Arial" w:eastAsia="Arial" w:hAnsi="Arial" w:cs="Arial"/>
          <w:i/>
          <w:spacing w:val="1"/>
        </w:rPr>
        <w:t>)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OD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  <w:w w:val="99"/>
        </w:rPr>
        <w:t>c</w:t>
      </w:r>
      <w:r>
        <w:rPr>
          <w:rFonts w:ascii="Arial" w:eastAsia="Arial" w:hAnsi="Arial" w:cs="Arial"/>
          <w:i/>
          <w:w w:val="99"/>
        </w:rPr>
        <w:t>or</w:t>
      </w:r>
      <w:r>
        <w:rPr>
          <w:rFonts w:ascii="Arial" w:eastAsia="Arial" w:hAnsi="Arial" w:cs="Arial"/>
          <w:i/>
          <w:spacing w:val="1"/>
          <w:w w:val="99"/>
        </w:rPr>
        <w:t>r</w:t>
      </w:r>
      <w:r>
        <w:rPr>
          <w:rFonts w:ascii="Arial" w:eastAsia="Arial" w:hAnsi="Arial" w:cs="Arial"/>
          <w:i/>
          <w:w w:val="99"/>
        </w:rPr>
        <w:t>e</w:t>
      </w:r>
      <w:r>
        <w:rPr>
          <w:rFonts w:ascii="Arial" w:eastAsia="Arial" w:hAnsi="Arial" w:cs="Arial"/>
          <w:i/>
          <w:spacing w:val="1"/>
          <w:w w:val="99"/>
        </w:rPr>
        <w:t>s</w:t>
      </w:r>
      <w:r>
        <w:rPr>
          <w:rFonts w:ascii="Arial" w:eastAsia="Arial" w:hAnsi="Arial" w:cs="Arial"/>
          <w:i/>
          <w:w w:val="99"/>
        </w:rPr>
        <w:t>p</w:t>
      </w:r>
      <w:r>
        <w:rPr>
          <w:rFonts w:ascii="Arial" w:eastAsia="Arial" w:hAnsi="Arial" w:cs="Arial"/>
          <w:i/>
          <w:spacing w:val="1"/>
          <w:w w:val="99"/>
        </w:rPr>
        <w:t>o</w:t>
      </w:r>
      <w:r>
        <w:rPr>
          <w:rFonts w:ascii="Arial" w:eastAsia="Arial" w:hAnsi="Arial" w:cs="Arial"/>
          <w:i/>
          <w:w w:val="99"/>
        </w:rPr>
        <w:t>n</w:t>
      </w:r>
      <w:r>
        <w:rPr>
          <w:rFonts w:ascii="Arial" w:eastAsia="Arial" w:hAnsi="Arial" w:cs="Arial"/>
          <w:i/>
          <w:spacing w:val="-1"/>
          <w:w w:val="99"/>
        </w:rPr>
        <w:t>d</w:t>
      </w:r>
      <w:r>
        <w:rPr>
          <w:rFonts w:ascii="Arial" w:eastAsia="Arial" w:hAnsi="Arial" w:cs="Arial"/>
          <w:i/>
          <w:w w:val="99"/>
        </w:rPr>
        <w:t>s</w:t>
      </w:r>
    </w:p>
    <w:p w14:paraId="3A26A7B7" w14:textId="77777777" w:rsidR="00AE45C9" w:rsidRDefault="00AE45C9">
      <w:pPr>
        <w:spacing w:before="6" w:line="100" w:lineRule="exact"/>
        <w:rPr>
          <w:sz w:val="11"/>
          <w:szCs w:val="11"/>
        </w:rPr>
      </w:pPr>
    </w:p>
    <w:p w14:paraId="77FCEEB2" w14:textId="77777777" w:rsidR="00AE45C9" w:rsidRDefault="004E510D">
      <w:pPr>
        <w:ind w:left="3714" w:right="361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0</w:t>
      </w:r>
      <w:r>
        <w:rPr>
          <w:rFonts w:ascii="Arial" w:eastAsia="Arial" w:hAnsi="Arial" w:cs="Arial"/>
          <w:i/>
          <w:spacing w:val="2"/>
        </w:rPr>
        <w:t>.</w:t>
      </w:r>
      <w:r>
        <w:rPr>
          <w:rFonts w:ascii="Arial" w:eastAsia="Arial" w:hAnsi="Arial" w:cs="Arial"/>
          <w:i/>
        </w:rPr>
        <w:t>0</w:t>
      </w:r>
      <w:r>
        <w:rPr>
          <w:rFonts w:ascii="Arial" w:eastAsia="Arial" w:hAnsi="Arial" w:cs="Arial"/>
          <w:i/>
          <w:spacing w:val="-1"/>
        </w:rPr>
        <w:t>3</w:t>
      </w:r>
      <w:r>
        <w:rPr>
          <w:rFonts w:ascii="Arial" w:eastAsia="Arial" w:hAnsi="Arial" w:cs="Arial"/>
          <w:i/>
        </w:rPr>
        <w:t>8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4"/>
        </w:rPr>
        <w:t>µ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i/>
        </w:rPr>
        <w:t>/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  <w:w w:val="99"/>
        </w:rPr>
        <w:t>p</w:t>
      </w:r>
      <w:r>
        <w:rPr>
          <w:rFonts w:ascii="Arial" w:eastAsia="Arial" w:hAnsi="Arial" w:cs="Arial"/>
          <w:i/>
          <w:spacing w:val="1"/>
          <w:w w:val="99"/>
        </w:rPr>
        <w:t>r</w:t>
      </w:r>
      <w:r>
        <w:rPr>
          <w:rFonts w:ascii="Arial" w:eastAsia="Arial" w:hAnsi="Arial" w:cs="Arial"/>
          <w:i/>
          <w:w w:val="99"/>
        </w:rPr>
        <w:t>o</w:t>
      </w:r>
      <w:r>
        <w:rPr>
          <w:rFonts w:ascii="Arial" w:eastAsia="Arial" w:hAnsi="Arial" w:cs="Arial"/>
          <w:i/>
          <w:spacing w:val="2"/>
          <w:w w:val="99"/>
        </w:rPr>
        <w:t>t</w:t>
      </w:r>
      <w:r>
        <w:rPr>
          <w:rFonts w:ascii="Arial" w:eastAsia="Arial" w:hAnsi="Arial" w:cs="Arial"/>
          <w:i/>
          <w:w w:val="99"/>
        </w:rPr>
        <w:t>e</w:t>
      </w:r>
      <w:r>
        <w:rPr>
          <w:rFonts w:ascii="Arial" w:eastAsia="Arial" w:hAnsi="Arial" w:cs="Arial"/>
          <w:i/>
          <w:spacing w:val="1"/>
          <w:w w:val="99"/>
        </w:rPr>
        <w:t>i</w:t>
      </w:r>
      <w:r>
        <w:rPr>
          <w:rFonts w:ascii="Arial" w:eastAsia="Arial" w:hAnsi="Arial" w:cs="Arial"/>
          <w:i/>
          <w:w w:val="99"/>
        </w:rPr>
        <w:t>n.</w:t>
      </w:r>
    </w:p>
    <w:p w14:paraId="3D5E0CFD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5C251628" w14:textId="77777777" w:rsidR="00AE45C9" w:rsidRDefault="00AE45C9">
      <w:pPr>
        <w:spacing w:line="200" w:lineRule="exact"/>
      </w:pPr>
    </w:p>
    <w:p w14:paraId="15CFEAFA" w14:textId="77777777" w:rsidR="00AE45C9" w:rsidRDefault="004E510D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4.5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ein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 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 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nf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hro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SD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PA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6476489E" w14:textId="77777777" w:rsidR="00AE45C9" w:rsidRDefault="00AE45C9">
      <w:pPr>
        <w:spacing w:before="5" w:line="120" w:lineRule="exact"/>
        <w:rPr>
          <w:sz w:val="12"/>
          <w:szCs w:val="12"/>
        </w:rPr>
      </w:pPr>
    </w:p>
    <w:p w14:paraId="28CCC066" w14:textId="77777777" w:rsidR="00AE45C9" w:rsidRDefault="00AE45C9">
      <w:pPr>
        <w:spacing w:line="200" w:lineRule="exact"/>
      </w:pPr>
    </w:p>
    <w:p w14:paraId="51FDCB37" w14:textId="77777777" w:rsidR="00AE45C9" w:rsidRDefault="004E510D">
      <w:pPr>
        <w:spacing w:line="360" w:lineRule="auto"/>
        <w:ind w:left="100" w:right="2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 xml:space="preserve">i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1(D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3).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1069E5BC" w14:textId="77777777" w:rsidR="00AE45C9" w:rsidRDefault="00AE45C9">
      <w:pPr>
        <w:spacing w:before="2" w:line="200" w:lineRule="exact"/>
      </w:pPr>
    </w:p>
    <w:p w14:paraId="499F0E3A" w14:textId="77777777" w:rsidR="00AE45C9" w:rsidRDefault="00C57350">
      <w:pPr>
        <w:ind w:left="3003"/>
      </w:pPr>
      <w:r>
        <w:pict w14:anchorId="4C3F13D3">
          <v:shape id="_x0000_i1029" type="#_x0000_t75" style="width:143.4pt;height:219.65pt">
            <v:imagedata r:id="rId17" o:title=""/>
          </v:shape>
        </w:pict>
      </w:r>
    </w:p>
    <w:p w14:paraId="75F191FF" w14:textId="77777777" w:rsidR="00AE45C9" w:rsidRDefault="00AE45C9">
      <w:pPr>
        <w:spacing w:before="9" w:line="120" w:lineRule="exact"/>
        <w:rPr>
          <w:sz w:val="12"/>
          <w:szCs w:val="12"/>
        </w:rPr>
      </w:pPr>
    </w:p>
    <w:p w14:paraId="4F7AD60D" w14:textId="77777777" w:rsidR="00AE45C9" w:rsidRDefault="00AE45C9">
      <w:pPr>
        <w:spacing w:line="200" w:lineRule="exact"/>
      </w:pPr>
    </w:p>
    <w:p w14:paraId="367298A6" w14:textId="77777777" w:rsidR="00AE45C9" w:rsidRDefault="004E510D">
      <w:pPr>
        <w:ind w:left="1789" w:right="169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5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3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Ana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ina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proofErr w:type="spellEnd"/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Pr</w:t>
      </w:r>
      <w:r>
        <w:rPr>
          <w:rFonts w:ascii="Arial" w:eastAsia="Arial" w:hAnsi="Arial" w:cs="Arial"/>
          <w:b/>
          <w:w w:val="99"/>
        </w:rPr>
        <w:t>o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ein</w:t>
      </w:r>
    </w:p>
    <w:p w14:paraId="6556EFAB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53356B61" w14:textId="77777777" w:rsidR="00AE45C9" w:rsidRDefault="00AE45C9">
      <w:pPr>
        <w:spacing w:line="200" w:lineRule="exact"/>
      </w:pPr>
    </w:p>
    <w:p w14:paraId="43655688" w14:textId="77777777" w:rsidR="00AE45C9" w:rsidRDefault="004E510D">
      <w:pPr>
        <w:ind w:left="735" w:right="6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1"/>
        </w:rPr>
        <w:t>~</w:t>
      </w:r>
      <w:r>
        <w:rPr>
          <w:rFonts w:ascii="Arial" w:eastAsia="Arial" w:hAnsi="Arial" w:cs="Arial"/>
          <w:i/>
          <w:spacing w:val="2"/>
        </w:rPr>
        <w:t>2</w:t>
      </w:r>
      <w:r>
        <w:rPr>
          <w:rFonts w:ascii="Arial" w:eastAsia="Arial" w:hAnsi="Arial" w:cs="Arial"/>
          <w:i/>
        </w:rPr>
        <w:t>9</w:t>
      </w:r>
      <w:r>
        <w:rPr>
          <w:rFonts w:ascii="Arial" w:eastAsia="Arial" w:hAnsi="Arial" w:cs="Arial"/>
          <w:i/>
          <w:spacing w:val="-3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k</w:t>
      </w:r>
      <w:r>
        <w:rPr>
          <w:rFonts w:ascii="Arial" w:eastAsia="Arial" w:hAnsi="Arial" w:cs="Arial"/>
          <w:i/>
        </w:rPr>
        <w:t>Da</w:t>
      </w:r>
      <w:proofErr w:type="spellEnd"/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  <w:spacing w:val="1"/>
        </w:rPr>
        <w:t>ir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expre</w:t>
      </w:r>
      <w:r>
        <w:rPr>
          <w:rFonts w:ascii="Arial" w:eastAsia="Arial" w:hAnsi="Arial" w:cs="Arial"/>
          <w:i/>
          <w:spacing w:val="1"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f </w:t>
      </w:r>
      <w:proofErr w:type="spellStart"/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proofErr w:type="spellEnd"/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n re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  <w:w w:val="99"/>
        </w:rPr>
        <w:t>B</w:t>
      </w:r>
      <w:r>
        <w:rPr>
          <w:rFonts w:ascii="Arial" w:eastAsia="Arial" w:hAnsi="Arial" w:cs="Arial"/>
          <w:i/>
          <w:spacing w:val="2"/>
          <w:w w:val="99"/>
        </w:rPr>
        <w:t>L</w:t>
      </w:r>
      <w:r>
        <w:rPr>
          <w:rFonts w:ascii="Arial" w:eastAsia="Arial" w:hAnsi="Arial" w:cs="Arial"/>
          <w:i/>
          <w:w w:val="99"/>
        </w:rPr>
        <w:t>2</w:t>
      </w:r>
      <w:r>
        <w:rPr>
          <w:rFonts w:ascii="Arial" w:eastAsia="Arial" w:hAnsi="Arial" w:cs="Arial"/>
          <w:i/>
          <w:spacing w:val="-1"/>
          <w:w w:val="99"/>
        </w:rPr>
        <w:t>1</w:t>
      </w:r>
      <w:r>
        <w:rPr>
          <w:rFonts w:ascii="Arial" w:eastAsia="Arial" w:hAnsi="Arial" w:cs="Arial"/>
          <w:i/>
          <w:spacing w:val="1"/>
          <w:w w:val="99"/>
        </w:rPr>
        <w:t>(</w:t>
      </w:r>
      <w:r>
        <w:rPr>
          <w:rFonts w:ascii="Arial" w:eastAsia="Arial" w:hAnsi="Arial" w:cs="Arial"/>
          <w:i/>
          <w:w w:val="99"/>
        </w:rPr>
        <w:t>D</w:t>
      </w:r>
      <w:r>
        <w:rPr>
          <w:rFonts w:ascii="Arial" w:eastAsia="Arial" w:hAnsi="Arial" w:cs="Arial"/>
          <w:i/>
          <w:spacing w:val="2"/>
          <w:w w:val="99"/>
        </w:rPr>
        <w:t>E</w:t>
      </w:r>
      <w:r>
        <w:rPr>
          <w:rFonts w:ascii="Arial" w:eastAsia="Arial" w:hAnsi="Arial" w:cs="Arial"/>
          <w:i/>
          <w:w w:val="99"/>
        </w:rPr>
        <w:t>3).</w:t>
      </w:r>
    </w:p>
    <w:p w14:paraId="21B587A2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4C211EBA" w14:textId="77777777" w:rsidR="00AE45C9" w:rsidRDefault="00AE45C9">
      <w:pPr>
        <w:spacing w:line="200" w:lineRule="exact"/>
      </w:pPr>
    </w:p>
    <w:p w14:paraId="2DA4AD59" w14:textId="77777777" w:rsidR="00AE45C9" w:rsidRDefault="004E510D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4.6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 xml:space="preserve">hy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proofErr w:type="spellEnd"/>
    </w:p>
    <w:p w14:paraId="219AF8C4" w14:textId="77777777" w:rsidR="00AE45C9" w:rsidRDefault="00AE45C9">
      <w:pPr>
        <w:spacing w:before="7" w:line="120" w:lineRule="exact"/>
        <w:rPr>
          <w:sz w:val="12"/>
          <w:szCs w:val="12"/>
        </w:rPr>
      </w:pPr>
    </w:p>
    <w:p w14:paraId="51462AFA" w14:textId="77777777" w:rsidR="00AE45C9" w:rsidRDefault="00AE45C9">
      <w:pPr>
        <w:spacing w:line="200" w:lineRule="exact"/>
      </w:pPr>
    </w:p>
    <w:p w14:paraId="0BEBA65E" w14:textId="77777777" w:rsidR="00AE45C9" w:rsidRDefault="004E510D">
      <w:pPr>
        <w:spacing w:line="359" w:lineRule="auto"/>
        <w:ind w:left="100" w:right="89"/>
        <w:rPr>
          <w:rFonts w:ascii="Arial" w:eastAsia="Arial" w:hAnsi="Arial" w:cs="Arial"/>
        </w:rPr>
        <w:sectPr w:rsidR="00AE45C9">
          <w:pgSz w:w="12240" w:h="15840"/>
          <w:pgMar w:top="1360" w:right="144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 N</w:t>
      </w:r>
      <w:r>
        <w:rPr>
          <w:rFonts w:ascii="Arial" w:eastAsia="Arial" w:hAnsi="Arial" w:cs="Arial"/>
          <w:spacing w:val="2"/>
        </w:rPr>
        <w:t>i–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hroma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~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h-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n.</w:t>
      </w:r>
    </w:p>
    <w:p w14:paraId="6A5A2D0D" w14:textId="77777777" w:rsidR="00AE45C9" w:rsidRDefault="00C57350">
      <w:pPr>
        <w:spacing w:before="100"/>
        <w:ind w:left="2686"/>
      </w:pPr>
      <w:r>
        <w:lastRenderedPageBreak/>
        <w:pict w14:anchorId="2AE8627D">
          <v:shape id="_x0000_i1030" type="#_x0000_t75" style="width:287.4pt;height:220.25pt">
            <v:imagedata r:id="rId18" o:title=""/>
          </v:shape>
        </w:pict>
      </w:r>
    </w:p>
    <w:p w14:paraId="207F41D0" w14:textId="77777777" w:rsidR="00AE45C9" w:rsidRDefault="00AE45C9">
      <w:pPr>
        <w:spacing w:before="2" w:line="280" w:lineRule="exact"/>
        <w:rPr>
          <w:sz w:val="28"/>
          <w:szCs w:val="28"/>
        </w:rPr>
      </w:pPr>
    </w:p>
    <w:p w14:paraId="4D0C863A" w14:textId="77777777" w:rsidR="00AE45C9" w:rsidRDefault="004E510D">
      <w:pPr>
        <w:spacing w:before="34"/>
        <w:ind w:left="1496" w:right="14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6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ifi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Ta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e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by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6"/>
        </w:rPr>
        <w:t>i</w:t>
      </w:r>
      <w:r>
        <w:rPr>
          <w:rFonts w:ascii="Arial" w:eastAsia="Arial" w:hAnsi="Arial" w:cs="Arial"/>
          <w:b/>
        </w:rPr>
        <w:t>–N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ff</w:t>
      </w:r>
      <w:r>
        <w:rPr>
          <w:rFonts w:ascii="Arial" w:eastAsia="Arial" w:hAnsi="Arial" w:cs="Arial"/>
          <w:b/>
        </w:rPr>
        <w:t>ini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h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oma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og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ap</w:t>
      </w:r>
      <w:r>
        <w:rPr>
          <w:rFonts w:ascii="Arial" w:eastAsia="Arial" w:hAnsi="Arial" w:cs="Arial"/>
          <w:b/>
          <w:spacing w:val="1"/>
          <w:w w:val="99"/>
        </w:rPr>
        <w:t>h</w:t>
      </w:r>
      <w:r>
        <w:rPr>
          <w:rFonts w:ascii="Arial" w:eastAsia="Arial" w:hAnsi="Arial" w:cs="Arial"/>
          <w:b/>
          <w:w w:val="99"/>
        </w:rPr>
        <w:t>y</w:t>
      </w:r>
    </w:p>
    <w:p w14:paraId="74864BB7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5F1393DB" w14:textId="77777777" w:rsidR="00AE45C9" w:rsidRDefault="00AE45C9">
      <w:pPr>
        <w:spacing w:line="200" w:lineRule="exact"/>
      </w:pPr>
    </w:p>
    <w:p w14:paraId="0D1C1373" w14:textId="77777777" w:rsidR="00AE45C9" w:rsidRDefault="004E510D">
      <w:pPr>
        <w:ind w:left="158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-1"/>
        </w:rPr>
        <w:t xml:space="preserve"> E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ut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fra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ow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3"/>
        </w:rPr>
        <w:t>~</w:t>
      </w:r>
      <w:r>
        <w:rPr>
          <w:rFonts w:ascii="Arial" w:eastAsia="Arial" w:hAnsi="Arial" w:cs="Arial"/>
          <w:i/>
        </w:rPr>
        <w:t>29</w:t>
      </w:r>
      <w:r>
        <w:rPr>
          <w:rFonts w:ascii="Arial" w:eastAsia="Arial" w:hAnsi="Arial" w:cs="Arial"/>
          <w:i/>
          <w:spacing w:val="-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k</w:t>
      </w:r>
      <w:r>
        <w:rPr>
          <w:rFonts w:ascii="Arial" w:eastAsia="Arial" w:hAnsi="Arial" w:cs="Arial"/>
          <w:i/>
        </w:rPr>
        <w:t>Da</w:t>
      </w:r>
      <w:proofErr w:type="spellEnd"/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  <w:spacing w:val="1"/>
        </w:rPr>
        <w:t>cc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ss</w:t>
      </w:r>
      <w:r>
        <w:rPr>
          <w:rFonts w:ascii="Arial" w:eastAsia="Arial" w:hAnsi="Arial" w:cs="Arial"/>
          <w:i/>
        </w:rPr>
        <w:t>ful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9"/>
        </w:rPr>
        <w:t>s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proofErr w:type="spellEnd"/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zy</w:t>
      </w:r>
      <w:r>
        <w:rPr>
          <w:rFonts w:ascii="Arial" w:eastAsia="Arial" w:hAnsi="Arial" w:cs="Arial"/>
          <w:i/>
        </w:rPr>
        <w:t>me</w:t>
      </w:r>
    </w:p>
    <w:p w14:paraId="0922E2EB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1A68176F" w14:textId="77777777" w:rsidR="00AE45C9" w:rsidRDefault="00AE45C9">
      <w:pPr>
        <w:spacing w:line="200" w:lineRule="exact"/>
      </w:pPr>
    </w:p>
    <w:p w14:paraId="2657AA6F" w14:textId="77777777" w:rsidR="00AE45C9" w:rsidRDefault="004E510D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4.7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rap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 S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AG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0C322524" w14:textId="77777777" w:rsidR="00AE45C9" w:rsidRDefault="00AE45C9">
      <w:pPr>
        <w:spacing w:before="5" w:line="120" w:lineRule="exact"/>
        <w:rPr>
          <w:sz w:val="12"/>
          <w:szCs w:val="12"/>
        </w:rPr>
      </w:pPr>
    </w:p>
    <w:p w14:paraId="7AC78E1F" w14:textId="77777777" w:rsidR="00AE45C9" w:rsidRDefault="00AE45C9">
      <w:pPr>
        <w:spacing w:line="200" w:lineRule="exact"/>
      </w:pPr>
    </w:p>
    <w:p w14:paraId="54A4365E" w14:textId="77777777" w:rsidR="00AE45C9" w:rsidRDefault="004E510D">
      <w:pPr>
        <w:spacing w:line="360" w:lineRule="auto"/>
        <w:ind w:left="100" w:right="1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yi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arget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1"/>
        </w:rPr>
        <w:t>-P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 fra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~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</w:rPr>
        <w:t>.</w:t>
      </w:r>
    </w:p>
    <w:p w14:paraId="3AC69EC6" w14:textId="77777777" w:rsidR="00AE45C9" w:rsidRDefault="00AE45C9">
      <w:pPr>
        <w:spacing w:before="1" w:line="200" w:lineRule="exact"/>
      </w:pPr>
    </w:p>
    <w:p w14:paraId="70C5D79C" w14:textId="77777777" w:rsidR="00AE45C9" w:rsidRDefault="00C57350">
      <w:pPr>
        <w:ind w:left="2686"/>
      </w:pPr>
      <w:r>
        <w:pict w14:anchorId="30173146">
          <v:shape id="_x0000_i1031" type="#_x0000_t75" style="width:194.8pt;height:212.35pt">
            <v:imagedata r:id="rId19" o:title=""/>
          </v:shape>
        </w:pict>
      </w:r>
    </w:p>
    <w:p w14:paraId="70ED7906" w14:textId="77777777" w:rsidR="00AE45C9" w:rsidRDefault="00AE45C9">
      <w:pPr>
        <w:spacing w:before="8" w:line="100" w:lineRule="exact"/>
        <w:rPr>
          <w:sz w:val="11"/>
          <w:szCs w:val="11"/>
        </w:rPr>
      </w:pPr>
    </w:p>
    <w:p w14:paraId="6148D709" w14:textId="77777777" w:rsidR="00AE45C9" w:rsidRDefault="00AE45C9">
      <w:pPr>
        <w:spacing w:line="200" w:lineRule="exact"/>
      </w:pPr>
    </w:p>
    <w:p w14:paraId="426E57D9" w14:textId="77777777" w:rsidR="00AE45C9" w:rsidRDefault="004E510D">
      <w:pPr>
        <w:ind w:left="1553" w:right="1502"/>
        <w:jc w:val="center"/>
        <w:rPr>
          <w:rFonts w:ascii="Arial" w:eastAsia="Arial" w:hAnsi="Arial" w:cs="Arial"/>
        </w:rPr>
        <w:sectPr w:rsidR="00AE45C9">
          <w:pgSz w:w="12240" w:h="15840"/>
          <w:pgMar w:top="1340" w:right="140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</w:rPr>
        <w:t>Fig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7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-E</w:t>
      </w:r>
      <w:r>
        <w:rPr>
          <w:rFonts w:ascii="Arial" w:eastAsia="Arial" w:hAnsi="Arial" w:cs="Arial"/>
          <w:b/>
        </w:rPr>
        <w:t>x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han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ified</w:t>
      </w:r>
      <w:r>
        <w:rPr>
          <w:rFonts w:ascii="Arial" w:eastAsia="Arial" w:hAnsi="Arial" w:cs="Arial"/>
          <w:b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w w:val="99"/>
        </w:rPr>
        <w:t>P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w w:val="99"/>
        </w:rPr>
        <w:t>Ta</w:t>
      </w:r>
      <w:r>
        <w:rPr>
          <w:rFonts w:ascii="Arial" w:eastAsia="Arial" w:hAnsi="Arial" w:cs="Arial"/>
          <w:b/>
          <w:spacing w:val="1"/>
          <w:w w:val="99"/>
        </w:rPr>
        <w:t>s</w:t>
      </w:r>
      <w:r>
        <w:rPr>
          <w:rFonts w:ascii="Arial" w:eastAsia="Arial" w:hAnsi="Arial" w:cs="Arial"/>
          <w:b/>
          <w:w w:val="99"/>
        </w:rPr>
        <w:t>e</w:t>
      </w:r>
      <w:proofErr w:type="spellEnd"/>
    </w:p>
    <w:p w14:paraId="1E2D0909" w14:textId="77777777" w:rsidR="00AE45C9" w:rsidRDefault="004E510D">
      <w:pPr>
        <w:spacing w:before="80"/>
        <w:ind w:left="318" w:right="3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lastRenderedPageBreak/>
        <w:t>Si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~</w:t>
      </w:r>
      <w:r>
        <w:rPr>
          <w:rFonts w:ascii="Arial" w:eastAsia="Arial" w:hAnsi="Arial" w:cs="Arial"/>
          <w:i/>
        </w:rPr>
        <w:t>29</w:t>
      </w:r>
      <w:r>
        <w:rPr>
          <w:rFonts w:ascii="Arial" w:eastAsia="Arial" w:hAnsi="Arial" w:cs="Arial"/>
          <w:i/>
          <w:spacing w:val="-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k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a</w:t>
      </w:r>
      <w:proofErr w:type="spellEnd"/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2"/>
        </w:rPr>
        <w:t>ut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fra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gh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>uri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5"/>
        </w:rPr>
        <w:t>E</w:t>
      </w:r>
      <w:r>
        <w:rPr>
          <w:rFonts w:ascii="Arial" w:eastAsia="Arial" w:hAnsi="Arial" w:cs="Arial"/>
          <w:i/>
          <w:spacing w:val="3"/>
        </w:rPr>
        <w:t>-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3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6"/>
        </w:rPr>
        <w:t xml:space="preserve"> </w:t>
      </w:r>
      <w:r>
        <w:rPr>
          <w:rFonts w:ascii="Arial" w:eastAsia="Arial" w:hAnsi="Arial" w:cs="Arial"/>
          <w:i/>
          <w:w w:val="99"/>
        </w:rPr>
        <w:t>chrom</w:t>
      </w:r>
      <w:r>
        <w:rPr>
          <w:rFonts w:ascii="Arial" w:eastAsia="Arial" w:hAnsi="Arial" w:cs="Arial"/>
          <w:i/>
          <w:spacing w:val="2"/>
          <w:w w:val="99"/>
        </w:rPr>
        <w:t>a</w:t>
      </w:r>
      <w:r>
        <w:rPr>
          <w:rFonts w:ascii="Arial" w:eastAsia="Arial" w:hAnsi="Arial" w:cs="Arial"/>
          <w:i/>
          <w:w w:val="99"/>
        </w:rPr>
        <w:t>to</w:t>
      </w:r>
      <w:r>
        <w:rPr>
          <w:rFonts w:ascii="Arial" w:eastAsia="Arial" w:hAnsi="Arial" w:cs="Arial"/>
          <w:i/>
          <w:spacing w:val="-1"/>
          <w:w w:val="99"/>
        </w:rPr>
        <w:t>g</w:t>
      </w:r>
      <w:r>
        <w:rPr>
          <w:rFonts w:ascii="Arial" w:eastAsia="Arial" w:hAnsi="Arial" w:cs="Arial"/>
          <w:i/>
          <w:spacing w:val="1"/>
          <w:w w:val="99"/>
        </w:rPr>
        <w:t>r</w:t>
      </w:r>
      <w:r>
        <w:rPr>
          <w:rFonts w:ascii="Arial" w:eastAsia="Arial" w:hAnsi="Arial" w:cs="Arial"/>
          <w:i/>
          <w:spacing w:val="2"/>
          <w:w w:val="99"/>
        </w:rPr>
        <w:t>a</w:t>
      </w:r>
      <w:r>
        <w:rPr>
          <w:rFonts w:ascii="Arial" w:eastAsia="Arial" w:hAnsi="Arial" w:cs="Arial"/>
          <w:i/>
          <w:w w:val="99"/>
        </w:rPr>
        <w:t>p</w:t>
      </w:r>
      <w:r>
        <w:rPr>
          <w:rFonts w:ascii="Arial" w:eastAsia="Arial" w:hAnsi="Arial" w:cs="Arial"/>
          <w:i/>
          <w:spacing w:val="-1"/>
          <w:w w:val="99"/>
        </w:rPr>
        <w:t>h</w:t>
      </w:r>
      <w:r>
        <w:rPr>
          <w:rFonts w:ascii="Arial" w:eastAsia="Arial" w:hAnsi="Arial" w:cs="Arial"/>
          <w:i/>
          <w:spacing w:val="1"/>
          <w:w w:val="99"/>
        </w:rPr>
        <w:t>y</w:t>
      </w:r>
      <w:r>
        <w:rPr>
          <w:rFonts w:ascii="Arial" w:eastAsia="Arial" w:hAnsi="Arial" w:cs="Arial"/>
          <w:i/>
          <w:w w:val="99"/>
        </w:rPr>
        <w:t>.</w:t>
      </w:r>
    </w:p>
    <w:p w14:paraId="40C052A5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2D2F5C82" w14:textId="77777777" w:rsidR="00AE45C9" w:rsidRDefault="00AE45C9">
      <w:pPr>
        <w:spacing w:line="200" w:lineRule="exact"/>
      </w:pPr>
    </w:p>
    <w:p w14:paraId="0CFCB588" w14:textId="77777777" w:rsidR="00AE45C9" w:rsidRDefault="004E510D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8 P</w:t>
      </w:r>
      <w:r>
        <w:rPr>
          <w:rFonts w:ascii="Arial" w:eastAsia="Arial" w:hAnsi="Arial" w:cs="Arial"/>
          <w:b/>
          <w:spacing w:val="-4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ay</w:t>
      </w:r>
    </w:p>
    <w:p w14:paraId="55CCCEC3" w14:textId="77777777" w:rsidR="00AE45C9" w:rsidRDefault="00AE45C9">
      <w:pPr>
        <w:spacing w:before="7" w:line="120" w:lineRule="exact"/>
        <w:rPr>
          <w:sz w:val="12"/>
          <w:szCs w:val="12"/>
        </w:rPr>
      </w:pPr>
    </w:p>
    <w:p w14:paraId="2D24FD10" w14:textId="77777777" w:rsidR="00AE45C9" w:rsidRDefault="00AE45C9">
      <w:pPr>
        <w:spacing w:line="200" w:lineRule="exact"/>
      </w:pPr>
    </w:p>
    <w:p w14:paraId="7F0D09B4" w14:textId="77777777" w:rsidR="00AE45C9" w:rsidRDefault="004E510D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4.8</w:t>
      </w:r>
      <w:r>
        <w:rPr>
          <w:rFonts w:ascii="Arial" w:eastAsia="Arial" w:hAnsi="Arial" w:cs="Arial"/>
          <w:b/>
          <w:spacing w:val="-1"/>
        </w:rPr>
        <w:t>.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Agar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ell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Dif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usion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Ass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PE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se</w:t>
      </w:r>
      <w:proofErr w:type="spellEnd"/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ctivi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</w:p>
    <w:p w14:paraId="323A35C1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7E2CEE39" w14:textId="77777777" w:rsidR="00AE45C9" w:rsidRDefault="00AE45C9">
      <w:pPr>
        <w:spacing w:line="200" w:lineRule="exact"/>
      </w:pPr>
    </w:p>
    <w:p w14:paraId="1CBBFAFE" w14:textId="77777777" w:rsidR="00AE45C9" w:rsidRDefault="004E510D">
      <w:pPr>
        <w:spacing w:line="359" w:lineRule="auto"/>
        <w:ind w:left="100" w:right="2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48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ed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7298A688" w14:textId="77777777" w:rsidR="00AE45C9" w:rsidRDefault="00AE45C9">
      <w:pPr>
        <w:spacing w:before="3" w:line="200" w:lineRule="exact"/>
      </w:pPr>
    </w:p>
    <w:p w14:paraId="65399B73" w14:textId="77777777" w:rsidR="00AE45C9" w:rsidRDefault="00C57350">
      <w:pPr>
        <w:ind w:left="797"/>
      </w:pPr>
      <w:r>
        <w:pict w14:anchorId="04CA186F">
          <v:shape id="_x0000_i1032" type="#_x0000_t75" style="width:353.35pt;height:219.65pt">
            <v:imagedata r:id="rId20" o:title=""/>
          </v:shape>
        </w:pict>
      </w:r>
    </w:p>
    <w:p w14:paraId="6E0D8848" w14:textId="77777777" w:rsidR="00AE45C9" w:rsidRDefault="00AE45C9">
      <w:pPr>
        <w:spacing w:before="7" w:line="100" w:lineRule="exact"/>
        <w:rPr>
          <w:sz w:val="11"/>
          <w:szCs w:val="11"/>
        </w:rPr>
      </w:pPr>
    </w:p>
    <w:p w14:paraId="18321584" w14:textId="77777777" w:rsidR="00AE45C9" w:rsidRDefault="00AE45C9">
      <w:pPr>
        <w:spacing w:line="200" w:lineRule="exact"/>
      </w:pPr>
    </w:p>
    <w:p w14:paraId="54701708" w14:textId="77777777" w:rsidR="00AE45C9" w:rsidRDefault="004E510D">
      <w:pPr>
        <w:ind w:left="2110" w:right="21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8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ar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W</w:t>
      </w:r>
      <w:r>
        <w:rPr>
          <w:rFonts w:ascii="Arial" w:eastAsia="Arial" w:hAnsi="Arial" w:cs="Arial"/>
          <w:b/>
        </w:rPr>
        <w:t>ell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Dif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proofErr w:type="spellEnd"/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w w:val="99"/>
        </w:rPr>
        <w:t>Ac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iv</w:t>
      </w:r>
      <w:r>
        <w:rPr>
          <w:rFonts w:ascii="Arial" w:eastAsia="Arial" w:hAnsi="Arial" w:cs="Arial"/>
          <w:b/>
          <w:spacing w:val="-1"/>
          <w:w w:val="99"/>
        </w:rPr>
        <w:t>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y</w:t>
      </w:r>
    </w:p>
    <w:p w14:paraId="6B3082F1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3F1C4D1D" w14:textId="77777777" w:rsidR="00AE45C9" w:rsidRDefault="00AE45C9">
      <w:pPr>
        <w:spacing w:line="200" w:lineRule="exact"/>
      </w:pPr>
    </w:p>
    <w:p w14:paraId="3BC72B3A" w14:textId="77777777" w:rsidR="00AE45C9" w:rsidRDefault="004E510D">
      <w:pPr>
        <w:ind w:left="433" w:right="43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z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ar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zy</w:t>
      </w:r>
      <w:r>
        <w:rPr>
          <w:rFonts w:ascii="Arial" w:eastAsia="Arial" w:hAnsi="Arial" w:cs="Arial"/>
          <w:i/>
          <w:spacing w:val="2"/>
        </w:rPr>
        <w:t>me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  <w:spacing w:val="-1"/>
        </w:rPr>
        <w:t>ll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ate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iv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PE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  <w:i/>
        </w:rPr>
        <w:t>dro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ys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6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9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w w:val="99"/>
        </w:rPr>
        <w:t>P</w:t>
      </w:r>
      <w:r>
        <w:rPr>
          <w:rFonts w:ascii="Arial" w:eastAsia="Arial" w:hAnsi="Arial" w:cs="Arial"/>
          <w:i/>
          <w:spacing w:val="-1"/>
          <w:w w:val="99"/>
        </w:rPr>
        <w:t>E</w:t>
      </w:r>
      <w:r>
        <w:rPr>
          <w:rFonts w:ascii="Arial" w:eastAsia="Arial" w:hAnsi="Arial" w:cs="Arial"/>
          <w:i/>
          <w:w w:val="99"/>
        </w:rPr>
        <w:t>Ta</w:t>
      </w:r>
      <w:r>
        <w:rPr>
          <w:rFonts w:ascii="Arial" w:eastAsia="Arial" w:hAnsi="Arial" w:cs="Arial"/>
          <w:i/>
          <w:spacing w:val="1"/>
          <w:w w:val="99"/>
        </w:rPr>
        <w:t>s</w:t>
      </w:r>
      <w:r>
        <w:rPr>
          <w:rFonts w:ascii="Arial" w:eastAsia="Arial" w:hAnsi="Arial" w:cs="Arial"/>
          <w:i/>
          <w:w w:val="99"/>
        </w:rPr>
        <w:t>e</w:t>
      </w:r>
      <w:proofErr w:type="spellEnd"/>
      <w:r>
        <w:rPr>
          <w:rFonts w:ascii="Arial" w:eastAsia="Arial" w:hAnsi="Arial" w:cs="Arial"/>
          <w:i/>
          <w:w w:val="99"/>
        </w:rPr>
        <w:t>.</w:t>
      </w:r>
    </w:p>
    <w:p w14:paraId="62D213CE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304EA778" w14:textId="77777777" w:rsidR="00AE45C9" w:rsidRDefault="00AE45C9">
      <w:pPr>
        <w:spacing w:line="200" w:lineRule="exact"/>
      </w:pPr>
    </w:p>
    <w:p w14:paraId="547B7412" w14:textId="77777777" w:rsidR="00AE45C9" w:rsidRDefault="004E510D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  <w:spacing w:val="-1"/>
        </w:rPr>
        <w:t>8</w:t>
      </w:r>
      <w:r>
        <w:rPr>
          <w:rFonts w:ascii="Arial" w:eastAsia="Arial" w:hAnsi="Arial" w:cs="Arial"/>
          <w:b/>
        </w:rPr>
        <w:t>.2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bidi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Ass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T</w:t>
      </w:r>
    </w:p>
    <w:p w14:paraId="1F20A956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430D1711" w14:textId="77777777" w:rsidR="00AE45C9" w:rsidRDefault="00AE45C9">
      <w:pPr>
        <w:spacing w:line="200" w:lineRule="exact"/>
      </w:pPr>
    </w:p>
    <w:p w14:paraId="683AC44F" w14:textId="77777777" w:rsidR="00AE45C9" w:rsidRDefault="004E510D">
      <w:pPr>
        <w:spacing w:line="360" w:lineRule="auto"/>
        <w:ind w:left="100" w:right="66"/>
        <w:jc w:val="both"/>
        <w:rPr>
          <w:rFonts w:ascii="Arial" w:eastAsia="Arial" w:hAnsi="Arial" w:cs="Arial"/>
        </w:rPr>
        <w:sectPr w:rsidR="00AE45C9"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e</w:t>
      </w:r>
      <w:proofErr w:type="spellEnd"/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brea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own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ed 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</w:t>
      </w:r>
    </w:p>
    <w:p w14:paraId="318A0270" w14:textId="77777777" w:rsidR="00AE45C9" w:rsidRDefault="00C57350">
      <w:pPr>
        <w:spacing w:before="100"/>
        <w:ind w:left="1186"/>
      </w:pPr>
      <w:r>
        <w:lastRenderedPageBreak/>
        <w:pict w14:anchorId="5818112C">
          <v:shape id="_x0000_i1033" type="#_x0000_t75" style="width:330.95pt;height:176.65pt">
            <v:imagedata r:id="rId21" o:title=""/>
          </v:shape>
        </w:pict>
      </w:r>
    </w:p>
    <w:p w14:paraId="168C4035" w14:textId="77777777" w:rsidR="00AE45C9" w:rsidRDefault="00AE45C9">
      <w:pPr>
        <w:spacing w:before="1" w:line="280" w:lineRule="exact"/>
        <w:rPr>
          <w:sz w:val="28"/>
          <w:szCs w:val="28"/>
        </w:rPr>
      </w:pPr>
    </w:p>
    <w:p w14:paraId="1D87E99A" w14:textId="77777777" w:rsidR="00AE45C9" w:rsidRDefault="004E510D">
      <w:pPr>
        <w:spacing w:before="34"/>
        <w:ind w:left="2033" w:right="206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9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bidi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du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ay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for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  <w:w w:val="99"/>
        </w:rPr>
        <w:t>D</w:t>
      </w:r>
      <w:r>
        <w:rPr>
          <w:rFonts w:ascii="Arial" w:eastAsia="Arial" w:hAnsi="Arial" w:cs="Arial"/>
          <w:b/>
          <w:w w:val="99"/>
        </w:rPr>
        <w:t>egr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dati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n</w:t>
      </w:r>
    </w:p>
    <w:p w14:paraId="02198334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27CB1598" w14:textId="77777777" w:rsidR="00AE45C9" w:rsidRDefault="00AE45C9">
      <w:pPr>
        <w:spacing w:line="200" w:lineRule="exact"/>
      </w:pPr>
    </w:p>
    <w:p w14:paraId="35082870" w14:textId="77777777" w:rsidR="00AE45C9" w:rsidRDefault="004E510D">
      <w:pPr>
        <w:spacing w:line="360" w:lineRule="auto"/>
        <w:ind w:left="506" w:right="52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Gr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2"/>
        </w:rPr>
        <w:t>ab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orbance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 6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0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3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4"/>
        </w:rPr>
        <w:t>e</w:t>
      </w:r>
      <w:proofErr w:type="spellEnd"/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>tre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  <w:i/>
        </w:rPr>
        <w:t>sa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>ared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  <w:w w:val="99"/>
        </w:rPr>
        <w:t>c</w:t>
      </w:r>
      <w:r>
        <w:rPr>
          <w:rFonts w:ascii="Arial" w:eastAsia="Arial" w:hAnsi="Arial" w:cs="Arial"/>
          <w:i/>
          <w:w w:val="99"/>
        </w:rPr>
        <w:t>o</w:t>
      </w:r>
      <w:r>
        <w:rPr>
          <w:rFonts w:ascii="Arial" w:eastAsia="Arial" w:hAnsi="Arial" w:cs="Arial"/>
          <w:i/>
          <w:spacing w:val="-1"/>
          <w:w w:val="99"/>
        </w:rPr>
        <w:t>n</w:t>
      </w:r>
      <w:r>
        <w:rPr>
          <w:rFonts w:ascii="Arial" w:eastAsia="Arial" w:hAnsi="Arial" w:cs="Arial"/>
          <w:i/>
          <w:w w:val="99"/>
        </w:rPr>
        <w:t>tr</w:t>
      </w:r>
      <w:r>
        <w:rPr>
          <w:rFonts w:ascii="Arial" w:eastAsia="Arial" w:hAnsi="Arial" w:cs="Arial"/>
          <w:i/>
          <w:spacing w:val="2"/>
          <w:w w:val="99"/>
        </w:rPr>
        <w:t>o</w:t>
      </w:r>
      <w:r>
        <w:rPr>
          <w:rFonts w:ascii="Arial" w:eastAsia="Arial" w:hAnsi="Arial" w:cs="Arial"/>
          <w:i/>
          <w:spacing w:val="-1"/>
          <w:w w:val="99"/>
        </w:rPr>
        <w:t>l</w:t>
      </w:r>
      <w:r>
        <w:rPr>
          <w:rFonts w:ascii="Arial" w:eastAsia="Arial" w:hAnsi="Arial" w:cs="Arial"/>
          <w:i/>
          <w:w w:val="99"/>
        </w:rPr>
        <w:t xml:space="preserve">,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PE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w w:val="99"/>
        </w:rPr>
        <w:t>d</w:t>
      </w:r>
      <w:r>
        <w:rPr>
          <w:rFonts w:ascii="Arial" w:eastAsia="Arial" w:hAnsi="Arial" w:cs="Arial"/>
          <w:i/>
          <w:spacing w:val="1"/>
          <w:w w:val="99"/>
        </w:rPr>
        <w:t>e</w:t>
      </w:r>
      <w:r>
        <w:rPr>
          <w:rFonts w:ascii="Arial" w:eastAsia="Arial" w:hAnsi="Arial" w:cs="Arial"/>
          <w:i/>
          <w:w w:val="99"/>
        </w:rPr>
        <w:t>p</w:t>
      </w:r>
      <w:r>
        <w:rPr>
          <w:rFonts w:ascii="Arial" w:eastAsia="Arial" w:hAnsi="Arial" w:cs="Arial"/>
          <w:i/>
          <w:spacing w:val="-1"/>
          <w:w w:val="99"/>
        </w:rPr>
        <w:t>ol</w:t>
      </w:r>
      <w:r>
        <w:rPr>
          <w:rFonts w:ascii="Arial" w:eastAsia="Arial" w:hAnsi="Arial" w:cs="Arial"/>
          <w:i/>
          <w:spacing w:val="1"/>
          <w:w w:val="99"/>
        </w:rPr>
        <w:t>y</w:t>
      </w:r>
      <w:r>
        <w:rPr>
          <w:rFonts w:ascii="Arial" w:eastAsia="Arial" w:hAnsi="Arial" w:cs="Arial"/>
          <w:i/>
          <w:spacing w:val="2"/>
          <w:w w:val="99"/>
        </w:rPr>
        <w:t>m</w:t>
      </w:r>
      <w:r>
        <w:rPr>
          <w:rFonts w:ascii="Arial" w:eastAsia="Arial" w:hAnsi="Arial" w:cs="Arial"/>
          <w:i/>
          <w:w w:val="99"/>
        </w:rPr>
        <w:t>eriza</w:t>
      </w:r>
      <w:r>
        <w:rPr>
          <w:rFonts w:ascii="Arial" w:eastAsia="Arial" w:hAnsi="Arial" w:cs="Arial"/>
          <w:i/>
          <w:spacing w:val="2"/>
          <w:w w:val="99"/>
        </w:rPr>
        <w:t>t</w:t>
      </w:r>
      <w:r>
        <w:rPr>
          <w:rFonts w:ascii="Arial" w:eastAsia="Arial" w:hAnsi="Arial" w:cs="Arial"/>
          <w:i/>
          <w:spacing w:val="-1"/>
          <w:w w:val="99"/>
        </w:rPr>
        <w:t>i</w:t>
      </w:r>
      <w:r>
        <w:rPr>
          <w:rFonts w:ascii="Arial" w:eastAsia="Arial" w:hAnsi="Arial" w:cs="Arial"/>
          <w:i/>
          <w:w w:val="99"/>
        </w:rPr>
        <w:t>o</w:t>
      </w:r>
      <w:r>
        <w:rPr>
          <w:rFonts w:ascii="Arial" w:eastAsia="Arial" w:hAnsi="Arial" w:cs="Arial"/>
          <w:i/>
          <w:spacing w:val="-1"/>
          <w:w w:val="99"/>
        </w:rPr>
        <w:t>n</w:t>
      </w:r>
      <w:r>
        <w:rPr>
          <w:rFonts w:ascii="Arial" w:eastAsia="Arial" w:hAnsi="Arial" w:cs="Arial"/>
          <w:i/>
          <w:w w:val="99"/>
        </w:rPr>
        <w:t>.</w:t>
      </w:r>
    </w:p>
    <w:p w14:paraId="15040E5B" w14:textId="77777777" w:rsidR="00AE45C9" w:rsidRDefault="00AE45C9">
      <w:pPr>
        <w:spacing w:before="8" w:line="140" w:lineRule="exact"/>
        <w:rPr>
          <w:sz w:val="14"/>
          <w:szCs w:val="14"/>
        </w:rPr>
      </w:pPr>
    </w:p>
    <w:p w14:paraId="57A77F57" w14:textId="77777777" w:rsidR="00AE45C9" w:rsidRDefault="00AE45C9">
      <w:pPr>
        <w:spacing w:line="200" w:lineRule="exact"/>
      </w:pPr>
    </w:p>
    <w:p w14:paraId="4FCD14FB" w14:textId="77777777" w:rsidR="00AE45C9" w:rsidRDefault="00AE45C9">
      <w:pPr>
        <w:spacing w:line="200" w:lineRule="exact"/>
      </w:pPr>
    </w:p>
    <w:p w14:paraId="09AABC00" w14:textId="77777777" w:rsidR="00AE45C9" w:rsidRDefault="00AE45C9">
      <w:pPr>
        <w:spacing w:line="200" w:lineRule="exact"/>
      </w:pPr>
    </w:p>
    <w:p w14:paraId="75FB052B" w14:textId="77777777" w:rsidR="00AE45C9" w:rsidRDefault="004E510D">
      <w:pPr>
        <w:ind w:left="100" w:right="7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3A02332A" w14:textId="77777777" w:rsidR="00AE45C9" w:rsidRDefault="00AE45C9">
      <w:pPr>
        <w:spacing w:before="7" w:line="120" w:lineRule="exact"/>
        <w:rPr>
          <w:sz w:val="12"/>
          <w:szCs w:val="12"/>
        </w:rPr>
      </w:pPr>
    </w:p>
    <w:p w14:paraId="0171A582" w14:textId="77777777" w:rsidR="00AE45C9" w:rsidRDefault="00AE45C9">
      <w:pPr>
        <w:spacing w:line="200" w:lineRule="exact"/>
      </w:pPr>
    </w:p>
    <w:p w14:paraId="7FE71822" w14:textId="77777777" w:rsidR="00AE45C9" w:rsidRDefault="004E510D">
      <w:pPr>
        <w:spacing w:line="360" w:lineRule="auto"/>
        <w:ind w:left="100" w:right="83"/>
        <w:jc w:val="both"/>
        <w:rPr>
          <w:rFonts w:ascii="Arial" w:eastAsia="Arial" w:hAnsi="Arial" w:cs="Arial"/>
        </w:rPr>
        <w:sectPr w:rsidR="00AE45C9">
          <w:pgSz w:w="12240" w:h="15840"/>
          <w:pgMar w:top="134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sc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3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3) 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erted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 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19 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tes.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wed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11"/>
        </w:rPr>
        <w:t>e</w:t>
      </w:r>
      <w:r>
        <w:rPr>
          <w:rFonts w:ascii="Arial" w:eastAsia="Arial" w:hAnsi="Arial" w:cs="Arial"/>
        </w:rPr>
        <w:t>d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graphy,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urther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orted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ful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ted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8"/>
        </w:rPr>
        <w:t>m</w:t>
      </w:r>
      <w:r>
        <w:rPr>
          <w:rFonts w:ascii="Arial" w:eastAsia="Arial" w:hAnsi="Arial" w:cs="Arial"/>
        </w:rPr>
        <w:t>ed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was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i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1(D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3).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gs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focus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or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5526112" w14:textId="77777777" w:rsidR="00AE45C9" w:rsidRDefault="00AE45C9">
      <w:pPr>
        <w:spacing w:before="3" w:line="200" w:lineRule="exact"/>
      </w:pPr>
      <w:bookmarkStart w:id="0" w:name="_GoBack"/>
      <w:bookmarkEnd w:id="0"/>
    </w:p>
    <w:p w14:paraId="6462C315" w14:textId="77777777" w:rsidR="00AE45C9" w:rsidRDefault="004E510D">
      <w:pPr>
        <w:ind w:left="100" w:right="81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NSEN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3BE2EAC6" w14:textId="77777777" w:rsidR="00AE45C9" w:rsidRDefault="00AE45C9">
      <w:pPr>
        <w:spacing w:before="5" w:line="120" w:lineRule="exact"/>
        <w:rPr>
          <w:sz w:val="12"/>
          <w:szCs w:val="12"/>
        </w:rPr>
      </w:pPr>
    </w:p>
    <w:p w14:paraId="0B558839" w14:textId="77777777" w:rsidR="00AE45C9" w:rsidRDefault="00AE45C9">
      <w:pPr>
        <w:spacing w:line="200" w:lineRule="exact"/>
      </w:pPr>
    </w:p>
    <w:p w14:paraId="6B57A176" w14:textId="77777777" w:rsidR="00AE45C9" w:rsidRDefault="004E510D">
      <w:pPr>
        <w:ind w:left="100" w:right="9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1BDA12E5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1813ABBE" w14:textId="77777777" w:rsidR="00AE45C9" w:rsidRDefault="00AE45C9">
      <w:pPr>
        <w:spacing w:line="200" w:lineRule="exact"/>
      </w:pPr>
    </w:p>
    <w:p w14:paraId="45B0559D" w14:textId="77777777" w:rsidR="00AE45C9" w:rsidRDefault="004E510D">
      <w:pPr>
        <w:ind w:left="100" w:right="682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PPR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</w:p>
    <w:p w14:paraId="18D14DB7" w14:textId="77777777" w:rsidR="00AE45C9" w:rsidRDefault="00AE45C9">
      <w:pPr>
        <w:spacing w:before="7" w:line="120" w:lineRule="exact"/>
        <w:rPr>
          <w:sz w:val="12"/>
          <w:szCs w:val="12"/>
        </w:rPr>
      </w:pPr>
    </w:p>
    <w:p w14:paraId="309F2B9D" w14:textId="77777777" w:rsidR="00AE45C9" w:rsidRDefault="00AE45C9">
      <w:pPr>
        <w:spacing w:line="200" w:lineRule="exact"/>
      </w:pPr>
    </w:p>
    <w:p w14:paraId="65590079" w14:textId="77777777" w:rsidR="00AE45C9" w:rsidRDefault="004E510D">
      <w:pPr>
        <w:spacing w:line="358" w:lineRule="auto"/>
        <w:ind w:left="100" w:right="7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ordance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h.</w:t>
      </w:r>
    </w:p>
    <w:p w14:paraId="672759CB" w14:textId="77777777" w:rsidR="00EC472F" w:rsidRDefault="00EC472F">
      <w:pPr>
        <w:spacing w:line="358" w:lineRule="auto"/>
        <w:ind w:left="100" w:right="70"/>
        <w:rPr>
          <w:rFonts w:ascii="Arial" w:eastAsia="Arial" w:hAnsi="Arial" w:cs="Arial"/>
        </w:rPr>
      </w:pPr>
    </w:p>
    <w:p w14:paraId="1B43DAF3" w14:textId="77777777" w:rsidR="00EC472F" w:rsidRPr="00EC472F" w:rsidRDefault="00EC472F" w:rsidP="00EC472F">
      <w:pPr>
        <w:spacing w:line="358" w:lineRule="auto"/>
        <w:ind w:left="100" w:right="70"/>
        <w:rPr>
          <w:rFonts w:ascii="Arial" w:eastAsia="Arial" w:hAnsi="Arial" w:cs="Arial"/>
        </w:rPr>
      </w:pPr>
      <w:r w:rsidRPr="00EC472F">
        <w:rPr>
          <w:rFonts w:ascii="Arial" w:eastAsia="Arial" w:hAnsi="Arial" w:cs="Arial"/>
        </w:rPr>
        <w:t>COMPETING INTERESTS DISCLAIMER:</w:t>
      </w:r>
    </w:p>
    <w:p w14:paraId="591D6DDE" w14:textId="153352FA" w:rsidR="00EC472F" w:rsidRDefault="00EC472F" w:rsidP="00EC472F">
      <w:pPr>
        <w:spacing w:line="358" w:lineRule="auto"/>
        <w:ind w:left="100" w:right="70"/>
        <w:rPr>
          <w:rFonts w:ascii="Arial" w:eastAsia="Arial" w:hAnsi="Arial" w:cs="Arial"/>
        </w:rPr>
      </w:pPr>
      <w:r w:rsidRPr="00EC472F">
        <w:rPr>
          <w:rFonts w:ascii="Arial" w:eastAsia="Arial" w:hAnsi="Arial" w:cs="Arial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5A82EA14" w14:textId="77777777" w:rsidR="00EC472F" w:rsidRDefault="00EC472F">
      <w:pPr>
        <w:spacing w:line="358" w:lineRule="auto"/>
        <w:ind w:left="100" w:right="70"/>
        <w:rPr>
          <w:rFonts w:ascii="Arial" w:eastAsia="Arial" w:hAnsi="Arial" w:cs="Arial"/>
        </w:rPr>
      </w:pPr>
    </w:p>
    <w:p w14:paraId="17F62816" w14:textId="77777777" w:rsidR="00EC472F" w:rsidRDefault="00EC472F">
      <w:pPr>
        <w:spacing w:line="358" w:lineRule="auto"/>
        <w:ind w:left="100" w:right="70"/>
        <w:rPr>
          <w:rFonts w:ascii="Arial" w:eastAsia="Arial" w:hAnsi="Arial" w:cs="Arial"/>
        </w:rPr>
      </w:pPr>
    </w:p>
    <w:p w14:paraId="35844206" w14:textId="77777777" w:rsidR="00EC472F" w:rsidRDefault="00EC472F">
      <w:pPr>
        <w:spacing w:line="358" w:lineRule="auto"/>
        <w:ind w:left="100" w:right="70"/>
        <w:rPr>
          <w:rFonts w:ascii="Arial" w:eastAsia="Arial" w:hAnsi="Arial" w:cs="Arial"/>
        </w:rPr>
      </w:pPr>
    </w:p>
    <w:p w14:paraId="22740504" w14:textId="77777777" w:rsidR="00AE45C9" w:rsidRDefault="00AE45C9">
      <w:pPr>
        <w:spacing w:before="8" w:line="200" w:lineRule="exact"/>
      </w:pPr>
    </w:p>
    <w:p w14:paraId="57F122DF" w14:textId="77777777" w:rsidR="00AE45C9" w:rsidRDefault="004E510D">
      <w:pPr>
        <w:ind w:left="100" w:right="75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11.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ERENCE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58D3BC99" w14:textId="77777777" w:rsidR="00AE45C9" w:rsidRDefault="00AE45C9">
      <w:pPr>
        <w:spacing w:before="5" w:line="120" w:lineRule="exact"/>
        <w:rPr>
          <w:sz w:val="12"/>
          <w:szCs w:val="12"/>
        </w:rPr>
      </w:pPr>
    </w:p>
    <w:p w14:paraId="4DF70F86" w14:textId="77777777" w:rsidR="00AE45C9" w:rsidRDefault="00AE45C9">
      <w:pPr>
        <w:spacing w:line="200" w:lineRule="exact"/>
      </w:pPr>
    </w:p>
    <w:p w14:paraId="1A1B6EA2" w14:textId="77777777" w:rsidR="00AE45C9" w:rsidRDefault="004E510D">
      <w:pPr>
        <w:ind w:left="100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5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R, 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proofErr w:type="spellEnd"/>
      <w:proofErr w:type="gram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R,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proofErr w:type="gram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e, 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ate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.  </w:t>
      </w: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</w:t>
      </w:r>
      <w:proofErr w:type="gramEnd"/>
    </w:p>
    <w:p w14:paraId="2970065C" w14:textId="77777777" w:rsidR="00AE45C9" w:rsidRDefault="00AE45C9">
      <w:pPr>
        <w:spacing w:before="6" w:line="100" w:lineRule="exact"/>
        <w:rPr>
          <w:sz w:val="11"/>
          <w:szCs w:val="11"/>
        </w:rPr>
      </w:pPr>
    </w:p>
    <w:p w14:paraId="49B0B22A" w14:textId="77777777" w:rsidR="00AE45C9" w:rsidRDefault="004E510D">
      <w:pPr>
        <w:ind w:left="100" w:right="26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;3(7</w:t>
      </w:r>
      <w:proofErr w:type="gramStart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>e</w:t>
      </w:r>
      <w:proofErr w:type="gramEnd"/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://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org/</w:t>
      </w:r>
      <w:r>
        <w:rPr>
          <w:rFonts w:ascii="Arial" w:eastAsia="Arial" w:hAnsi="Arial" w:cs="Arial"/>
          <w:spacing w:val="2"/>
        </w:rPr>
        <w:t>10</w:t>
      </w:r>
      <w:r>
        <w:rPr>
          <w:rFonts w:ascii="Arial" w:eastAsia="Arial" w:hAnsi="Arial" w:cs="Arial"/>
        </w:rPr>
        <w:t>.1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6/s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2</w:t>
      </w:r>
    </w:p>
    <w:p w14:paraId="1AAFDEAF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67FEA8DA" w14:textId="77777777" w:rsidR="00AE45C9" w:rsidRDefault="00AE45C9">
      <w:pPr>
        <w:spacing w:line="200" w:lineRule="exact"/>
      </w:pPr>
    </w:p>
    <w:p w14:paraId="2FA0A5C3" w14:textId="77777777" w:rsidR="00AE45C9" w:rsidRDefault="004E510D">
      <w:pPr>
        <w:spacing w:line="359" w:lineRule="auto"/>
        <w:ind w:left="100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M,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1"/>
        </w:rPr>
        <w:t>-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ered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0;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2)</w:t>
      </w:r>
      <w:r>
        <w:rPr>
          <w:rFonts w:ascii="Arial" w:eastAsia="Arial" w:hAnsi="Arial" w:cs="Arial"/>
        </w:rPr>
        <w:t>:2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0"/>
        </w:rPr>
        <w:t>6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m: ht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://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.org/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49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4</w:t>
      </w:r>
    </w:p>
    <w:p w14:paraId="4103F944" w14:textId="77777777" w:rsidR="00AE45C9" w:rsidRDefault="00AE45C9">
      <w:pPr>
        <w:spacing w:before="4" w:line="200" w:lineRule="exact"/>
      </w:pPr>
    </w:p>
    <w:p w14:paraId="507E6DDC" w14:textId="77777777" w:rsidR="00AE45C9" w:rsidRDefault="004E510D">
      <w:pPr>
        <w:spacing w:line="360" w:lineRule="auto"/>
        <w:ind w:left="100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i I,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grades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3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y(</w:t>
      </w:r>
      <w:proofErr w:type="gramEnd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hy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6;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1(6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>11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7"/>
        </w:rPr>
        <w:t>6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fro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: ht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://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.org/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59</w:t>
      </w:r>
    </w:p>
    <w:p w14:paraId="1D4967B1" w14:textId="77777777" w:rsidR="00AE45C9" w:rsidRDefault="00AE45C9">
      <w:pPr>
        <w:spacing w:before="2" w:line="200" w:lineRule="exact"/>
      </w:pPr>
    </w:p>
    <w:p w14:paraId="241BB1D1" w14:textId="77777777" w:rsidR="00AE45C9" w:rsidRDefault="004E510D">
      <w:pPr>
        <w:spacing w:line="359" w:lineRule="auto"/>
        <w:ind w:left="100" w:right="74"/>
        <w:jc w:val="both"/>
        <w:rPr>
          <w:rFonts w:ascii="Arial" w:eastAsia="Arial" w:hAnsi="Arial" w:cs="Arial"/>
        </w:rPr>
        <w:sectPr w:rsidR="00AE45C9"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arp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M,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ardon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DR.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Rev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8;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:0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 xml:space="preserve">9.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fro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: ht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://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.org/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49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</w:p>
    <w:p w14:paraId="55816176" w14:textId="77777777" w:rsidR="00AE45C9" w:rsidRDefault="004E510D">
      <w:pPr>
        <w:spacing w:before="80" w:line="360" w:lineRule="auto"/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5.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MD,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FL,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RL,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Chara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eriza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of 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 </w:t>
      </w:r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oc 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4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ad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 xml:space="preserve">U 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14:paraId="5F84D118" w14:textId="77777777" w:rsidR="00AE45C9" w:rsidRDefault="004E510D">
      <w:pPr>
        <w:spacing w:before="1"/>
        <w:ind w:left="100" w:right="22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;1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5(19</w:t>
      </w:r>
      <w:proofErr w:type="gramStart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>:</w:t>
      </w:r>
      <w:r>
        <w:rPr>
          <w:rFonts w:ascii="Arial" w:eastAsia="Arial" w:hAnsi="Arial" w:cs="Arial"/>
          <w:spacing w:val="-1"/>
        </w:rPr>
        <w:t>E</w:t>
      </w:r>
      <w:proofErr w:type="gramEnd"/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.org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5</w:t>
      </w:r>
    </w:p>
    <w:p w14:paraId="05566EC6" w14:textId="77777777" w:rsidR="00AE45C9" w:rsidRDefault="00AE45C9">
      <w:pPr>
        <w:spacing w:before="7" w:line="100" w:lineRule="exact"/>
        <w:rPr>
          <w:sz w:val="11"/>
          <w:szCs w:val="11"/>
        </w:rPr>
      </w:pPr>
    </w:p>
    <w:p w14:paraId="5FE4485E" w14:textId="77777777" w:rsidR="00AE45C9" w:rsidRDefault="00AE45C9">
      <w:pPr>
        <w:spacing w:line="200" w:lineRule="exact"/>
      </w:pPr>
    </w:p>
    <w:p w14:paraId="53B91EF4" w14:textId="77777777" w:rsidR="00AE45C9" w:rsidRDefault="004E510D">
      <w:pPr>
        <w:spacing w:line="358" w:lineRule="auto"/>
        <w:ind w:left="100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proofErr w:type="gramStart"/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4;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2"/>
        </w:rPr>
        <w:t>: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2</w:t>
      </w:r>
      <w:proofErr w:type="gram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.org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9/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2</w:t>
      </w:r>
    </w:p>
    <w:p w14:paraId="7FE56A8D" w14:textId="77777777" w:rsidR="00AE45C9" w:rsidRDefault="00AE45C9">
      <w:pPr>
        <w:spacing w:before="5" w:line="200" w:lineRule="exact"/>
      </w:pPr>
    </w:p>
    <w:p w14:paraId="1F35A35A" w14:textId="77777777" w:rsidR="00AE45C9" w:rsidRDefault="004E510D">
      <w:pPr>
        <w:spacing w:line="360" w:lineRule="auto"/>
        <w:ind w:left="100" w:right="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 R.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: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lic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;</w:t>
      </w:r>
      <w:r>
        <w:rPr>
          <w:rFonts w:ascii="Arial" w:eastAsia="Arial" w:hAnsi="Arial" w:cs="Arial"/>
        </w:rPr>
        <w:t>9(6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m: 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://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.org/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71</w:t>
      </w:r>
    </w:p>
    <w:p w14:paraId="67C87E8C" w14:textId="77777777" w:rsidR="00AE45C9" w:rsidRDefault="00AE45C9">
      <w:pPr>
        <w:spacing w:before="3" w:line="200" w:lineRule="exact"/>
      </w:pPr>
    </w:p>
    <w:p w14:paraId="11ABAC4F" w14:textId="77777777" w:rsidR="00AE45C9" w:rsidRDefault="004E510D">
      <w:pPr>
        <w:spacing w:line="360" w:lineRule="auto"/>
        <w:ind w:left="100" w:right="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J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8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"/>
        </w:rPr>
        <w:t>;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2"/>
        </w:rPr>
        <w:t>5: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4</w:t>
      </w:r>
      <w:proofErr w:type="gram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.org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6/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34</w:t>
      </w:r>
    </w:p>
    <w:p w14:paraId="01FE1850" w14:textId="77777777" w:rsidR="00AE45C9" w:rsidRDefault="00AE45C9">
      <w:pPr>
        <w:spacing w:before="2" w:line="200" w:lineRule="exact"/>
      </w:pPr>
    </w:p>
    <w:p w14:paraId="0BF75EBA" w14:textId="77777777" w:rsidR="00AE45C9" w:rsidRDefault="004E510D">
      <w:pPr>
        <w:spacing w:line="359" w:lineRule="auto"/>
        <w:ind w:left="100" w:right="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cG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8):1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fro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tps://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org/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6/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4</w:t>
      </w:r>
    </w:p>
    <w:p w14:paraId="2BF9B8C0" w14:textId="77777777" w:rsidR="00AE45C9" w:rsidRDefault="00AE45C9">
      <w:pPr>
        <w:spacing w:before="4" w:line="200" w:lineRule="exact"/>
      </w:pPr>
    </w:p>
    <w:p w14:paraId="26316A8B" w14:textId="77777777" w:rsidR="00AE45C9" w:rsidRDefault="004E510D">
      <w:pPr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ed</w:t>
      </w:r>
    </w:p>
    <w:p w14:paraId="50D1280E" w14:textId="77777777" w:rsidR="00AE45C9" w:rsidRDefault="00AE45C9">
      <w:pPr>
        <w:spacing w:before="6" w:line="100" w:lineRule="exact"/>
        <w:rPr>
          <w:sz w:val="11"/>
          <w:szCs w:val="11"/>
        </w:rPr>
      </w:pPr>
    </w:p>
    <w:p w14:paraId="02FA8335" w14:textId="77777777" w:rsidR="00AE45C9" w:rsidRDefault="004E510D">
      <w:pPr>
        <w:ind w:left="100" w:right="9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yl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ol</w:t>
      </w:r>
      <w:proofErr w:type="spellEnd"/>
      <w:r>
        <w:rPr>
          <w:rFonts w:ascii="Arial" w:eastAsia="Arial" w:hAnsi="Arial" w:cs="Arial"/>
          <w:spacing w:val="4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4;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1(3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0"/>
        </w:rPr>
        <w:t>7</w:t>
      </w:r>
      <w:r>
        <w:rPr>
          <w:rFonts w:ascii="Arial" w:eastAsia="Arial" w:hAnsi="Arial" w:cs="Arial"/>
        </w:rPr>
        <w:t>–</w:t>
      </w:r>
    </w:p>
    <w:p w14:paraId="5F884971" w14:textId="77777777" w:rsidR="00AE45C9" w:rsidRDefault="00AE45C9">
      <w:pPr>
        <w:spacing w:before="6" w:line="100" w:lineRule="exact"/>
        <w:rPr>
          <w:sz w:val="11"/>
          <w:szCs w:val="11"/>
        </w:rPr>
      </w:pPr>
    </w:p>
    <w:p w14:paraId="0A764EF2" w14:textId="77777777" w:rsidR="00AE45C9" w:rsidRDefault="004E510D">
      <w:pPr>
        <w:ind w:left="100" w:right="46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:</w:t>
      </w:r>
      <w:r>
        <w:rPr>
          <w:rFonts w:ascii="Arial" w:eastAsia="Arial" w:hAnsi="Arial" w:cs="Arial"/>
        </w:rPr>
        <w:t>//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.org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2/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5</w:t>
      </w:r>
    </w:p>
    <w:p w14:paraId="77BF4AB0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00A14BA9" w14:textId="77777777" w:rsidR="00AE45C9" w:rsidRDefault="00AE45C9">
      <w:pPr>
        <w:spacing w:line="200" w:lineRule="exact"/>
      </w:pPr>
    </w:p>
    <w:p w14:paraId="46E0407A" w14:textId="77777777" w:rsidR="00AE45C9" w:rsidRDefault="004E510D">
      <w:pPr>
        <w:spacing w:line="359" w:lineRule="auto"/>
        <w:ind w:left="100" w:right="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ural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crys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9"/>
        </w:rPr>
        <w:t xml:space="preserve"> </w:t>
      </w:r>
      <w:proofErr w:type="gram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1"/>
        </w:rPr>
        <w:t>y(</w:t>
      </w:r>
      <w:proofErr w:type="gramEnd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e).</w:t>
      </w:r>
      <w:r>
        <w:rPr>
          <w:rFonts w:ascii="Arial" w:eastAsia="Arial" w:hAnsi="Arial" w:cs="Arial"/>
          <w:spacing w:val="44"/>
        </w:rPr>
        <w:t xml:space="preserve"> </w:t>
      </w:r>
      <w:proofErr w:type="gramStart"/>
      <w:r>
        <w:rPr>
          <w:rFonts w:ascii="Arial" w:eastAsia="Arial" w:hAnsi="Arial" w:cs="Arial"/>
        </w:rPr>
        <w:t>Nat 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8;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1):38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: ht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://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.org/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</w:t>
      </w:r>
    </w:p>
    <w:p w14:paraId="24165700" w14:textId="77777777" w:rsidR="00AE45C9" w:rsidRDefault="00AE45C9">
      <w:pPr>
        <w:spacing w:before="4" w:line="200" w:lineRule="exact"/>
      </w:pPr>
    </w:p>
    <w:p w14:paraId="08144F4E" w14:textId="77777777" w:rsidR="00AE45C9" w:rsidRDefault="004E510D">
      <w:pPr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C,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 L,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uo 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sy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Nat</w:t>
      </w:r>
    </w:p>
    <w:p w14:paraId="0E330E93" w14:textId="77777777" w:rsidR="00AE45C9" w:rsidRDefault="00AE45C9">
      <w:pPr>
        <w:spacing w:before="6" w:line="100" w:lineRule="exact"/>
        <w:rPr>
          <w:sz w:val="11"/>
          <w:szCs w:val="11"/>
        </w:rPr>
      </w:pPr>
    </w:p>
    <w:p w14:paraId="57C2C976" w14:textId="77777777" w:rsidR="00AE45C9" w:rsidRDefault="004E510D">
      <w:pPr>
        <w:ind w:left="100" w:right="14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;5(6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3"/>
        </w:rPr>
        <w:t>–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fro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</w:t>
      </w:r>
      <w:r>
        <w:rPr>
          <w:rFonts w:ascii="Arial" w:eastAsia="Arial" w:hAnsi="Arial" w:cs="Arial"/>
          <w:spacing w:val="2"/>
        </w:rPr>
        <w:t>/d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/1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4"/>
        </w:rPr>
        <w:t>0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02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69-</w:t>
      </w:r>
      <w:r>
        <w:rPr>
          <w:rFonts w:ascii="Arial" w:eastAsia="Arial" w:hAnsi="Arial" w:cs="Arial"/>
        </w:rPr>
        <w:t>6</w:t>
      </w:r>
    </w:p>
    <w:p w14:paraId="66B78636" w14:textId="77777777" w:rsidR="00AE45C9" w:rsidRDefault="00AE45C9">
      <w:pPr>
        <w:spacing w:before="5" w:line="100" w:lineRule="exact"/>
        <w:rPr>
          <w:sz w:val="11"/>
          <w:szCs w:val="11"/>
        </w:rPr>
      </w:pPr>
    </w:p>
    <w:p w14:paraId="29A4B75C" w14:textId="77777777" w:rsidR="00AE45C9" w:rsidRDefault="00AE45C9">
      <w:pPr>
        <w:spacing w:line="200" w:lineRule="exact"/>
      </w:pPr>
    </w:p>
    <w:p w14:paraId="2F1B13EC" w14:textId="77777777" w:rsidR="00AE45C9" w:rsidRDefault="004E510D">
      <w:pPr>
        <w:spacing w:line="360" w:lineRule="auto"/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arbe</w:t>
      </w:r>
      <w:proofErr w:type="spellEnd"/>
      <w:r>
        <w:rPr>
          <w:rFonts w:ascii="Arial" w:eastAsia="Arial" w:hAnsi="Arial" w:cs="Arial"/>
          <w:spacing w:val="49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, 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</w:t>
      </w:r>
      <w:proofErr w:type="spellEnd"/>
      <w:proofErr w:type="gramEnd"/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 </w:t>
      </w:r>
      <w:proofErr w:type="spellStart"/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ux</w:t>
      </w:r>
      <w:proofErr w:type="spell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M,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dré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for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ew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;5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9):1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7"/>
        </w:rPr>
        <w:t>4</w:t>
      </w:r>
      <w:r>
        <w:rPr>
          <w:rFonts w:ascii="Arial" w:eastAsia="Arial" w:hAnsi="Arial" w:cs="Arial"/>
        </w:rPr>
        <w:t>–9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fro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2/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5</w:t>
      </w:r>
    </w:p>
    <w:p w14:paraId="3CD813DC" w14:textId="77777777" w:rsidR="00AE45C9" w:rsidRDefault="00AE45C9">
      <w:pPr>
        <w:spacing w:before="3" w:line="200" w:lineRule="exact"/>
      </w:pPr>
    </w:p>
    <w:p w14:paraId="487EB191" w14:textId="77777777" w:rsidR="00AE45C9" w:rsidRDefault="004E510D">
      <w:pPr>
        <w:spacing w:line="359" w:lineRule="auto"/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Carthy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zy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ob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proofErr w:type="gramStart"/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2"/>
        </w:rPr>
        <w:t>;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:5</w:t>
      </w:r>
      <w:r>
        <w:rPr>
          <w:rFonts w:ascii="Arial" w:eastAsia="Arial" w:hAnsi="Arial" w:cs="Arial"/>
          <w:spacing w:val="2"/>
        </w:rPr>
        <w:t>3</w:t>
      </w:r>
      <w:proofErr w:type="gramEnd"/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 xml:space="preserve">0.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m: ht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://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.org/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.e</w:t>
      </w:r>
      <w:r>
        <w:rPr>
          <w:rFonts w:ascii="Arial" w:eastAsia="Arial" w:hAnsi="Arial" w:cs="Arial"/>
          <w:spacing w:val="1"/>
        </w:rPr>
        <w:t>nz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tec.2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07</w:t>
      </w:r>
    </w:p>
    <w:p w14:paraId="3F6EEEED" w14:textId="77777777" w:rsidR="00AE45C9" w:rsidRDefault="00AE45C9">
      <w:pPr>
        <w:spacing w:before="4" w:line="200" w:lineRule="exact"/>
      </w:pPr>
    </w:p>
    <w:p w14:paraId="1DD0DF7A" w14:textId="77777777" w:rsidR="00AE45C9" w:rsidRDefault="004E510D">
      <w:pPr>
        <w:spacing w:line="360" w:lineRule="auto"/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ob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;2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3"/>
        </w:rPr>
        <w:t>: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:/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</w:rPr>
        <w:t>.org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2"/>
        </w:rPr>
        <w:t>6/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025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</w:t>
      </w:r>
    </w:p>
    <w:sectPr w:rsidR="00AE45C9"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E4B5F" w14:textId="77777777" w:rsidR="004E510D" w:rsidRDefault="004E510D" w:rsidP="00C57350">
      <w:r>
        <w:separator/>
      </w:r>
    </w:p>
  </w:endnote>
  <w:endnote w:type="continuationSeparator" w:id="0">
    <w:p w14:paraId="7AACE8E6" w14:textId="77777777" w:rsidR="004E510D" w:rsidRDefault="004E510D" w:rsidP="00C5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88E35" w14:textId="77777777" w:rsidR="00C57350" w:rsidRDefault="00C57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D505E" w14:textId="77777777" w:rsidR="00C57350" w:rsidRDefault="00C573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86777" w14:textId="77777777" w:rsidR="00C57350" w:rsidRDefault="00C57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6CEB0" w14:textId="77777777" w:rsidR="004E510D" w:rsidRDefault="004E510D" w:rsidP="00C57350">
      <w:r>
        <w:separator/>
      </w:r>
    </w:p>
  </w:footnote>
  <w:footnote w:type="continuationSeparator" w:id="0">
    <w:p w14:paraId="2CD665B6" w14:textId="77777777" w:rsidR="004E510D" w:rsidRDefault="004E510D" w:rsidP="00C5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5A24A" w14:textId="59B16DC9" w:rsidR="00C57350" w:rsidRDefault="00C57350">
    <w:pPr>
      <w:pStyle w:val="Header"/>
    </w:pPr>
    <w:r>
      <w:rPr>
        <w:noProof/>
      </w:rPr>
      <w:pict w14:anchorId="037925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1329" o:spid="_x0000_s2050" type="#_x0000_t136" style="position:absolute;margin-left:0;margin-top:0;width:606.55pt;height:6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C7283" w14:textId="47966CC2" w:rsidR="00C57350" w:rsidRDefault="00C57350">
    <w:pPr>
      <w:pStyle w:val="Header"/>
    </w:pPr>
    <w:r>
      <w:rPr>
        <w:noProof/>
      </w:rPr>
      <w:pict w14:anchorId="471D3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1330" o:spid="_x0000_s2051" type="#_x0000_t136" style="position:absolute;margin-left:0;margin-top:0;width:606.55pt;height:6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5A53D" w14:textId="0F117BFF" w:rsidR="00C57350" w:rsidRDefault="00C57350">
    <w:pPr>
      <w:pStyle w:val="Header"/>
    </w:pPr>
    <w:r>
      <w:rPr>
        <w:noProof/>
      </w:rPr>
      <w:pict w14:anchorId="793205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1328" o:spid="_x0000_s2049" type="#_x0000_t136" style="position:absolute;margin-left:0;margin-top:0;width:606.55pt;height:6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41119"/>
    <w:multiLevelType w:val="multilevel"/>
    <w:tmpl w:val="411AD3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C9"/>
    <w:rsid w:val="00046EFD"/>
    <w:rsid w:val="001E6588"/>
    <w:rsid w:val="00225366"/>
    <w:rsid w:val="004E510D"/>
    <w:rsid w:val="00845E84"/>
    <w:rsid w:val="00974A2B"/>
    <w:rsid w:val="009954A6"/>
    <w:rsid w:val="00AE45C9"/>
    <w:rsid w:val="00C57350"/>
    <w:rsid w:val="00E874F7"/>
    <w:rsid w:val="00EC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EAE9BE"/>
  <w15:docId w15:val="{68D5FB96-70E0-497B-B37A-355F292C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253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3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7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350"/>
  </w:style>
  <w:style w:type="paragraph" w:styleId="Footer">
    <w:name w:val="footer"/>
    <w:basedOn w:val="Normal"/>
    <w:link w:val="FooterChar"/>
    <w:uiPriority w:val="99"/>
    <w:unhideWhenUsed/>
    <w:rsid w:val="00C57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4008</Words>
  <Characters>22850</Characters>
  <Application>Microsoft Office Word</Application>
  <DocSecurity>0</DocSecurity>
  <Lines>190</Lines>
  <Paragraphs>53</Paragraphs>
  <ScaleCrop>false</ScaleCrop>
  <Company/>
  <LinksUpToDate>false</LinksUpToDate>
  <CharactersWithSpaces>26805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20</cp:revision>
  <dcterms:created xsi:type="dcterms:W3CDTF">2025-10-17T04:16:00Z</dcterms:created>
  <dcterms:modified xsi:type="dcterms:W3CDTF">2025-10-17T06:45:00Z</dcterms:modified>
</cp:coreProperties>
</file>