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25DE" w14:textId="77777777" w:rsidR="00D401FE" w:rsidRDefault="00D401FE">
      <w:pPr>
        <w:spacing w:before="9" w:line="100" w:lineRule="exact"/>
        <w:rPr>
          <w:sz w:val="10"/>
          <w:szCs w:val="10"/>
        </w:rPr>
      </w:pPr>
    </w:p>
    <w:p w14:paraId="157C68AE" w14:textId="77777777" w:rsidR="00D401FE" w:rsidRDefault="003B3D4B">
      <w:pPr>
        <w:ind w:left="191" w:right="8828"/>
        <w:jc w:val="center"/>
        <w:rPr>
          <w:rFonts w:ascii="Arial" w:eastAsia="Arial" w:hAnsi="Arial" w:cs="Arial"/>
        </w:rPr>
      </w:pPr>
      <w:r>
        <w:rPr>
          <w:rFonts w:ascii="Arial" w:eastAsia="Arial" w:hAnsi="Arial" w:cs="Arial"/>
          <w:w w:val="99"/>
        </w:rPr>
        <w:t>1</w:t>
      </w:r>
    </w:p>
    <w:p w14:paraId="60C89A13" w14:textId="77777777" w:rsidR="00D401FE" w:rsidRDefault="003B3D4B">
      <w:pPr>
        <w:spacing w:before="32"/>
        <w:ind w:left="226"/>
        <w:rPr>
          <w:rFonts w:ascii="Arial" w:eastAsia="Arial" w:hAnsi="Arial" w:cs="Arial"/>
          <w:sz w:val="36"/>
          <w:szCs w:val="36"/>
        </w:rPr>
      </w:pPr>
      <w:r>
        <w:rPr>
          <w:rFonts w:ascii="Arial" w:eastAsia="Arial" w:hAnsi="Arial" w:cs="Arial"/>
        </w:rPr>
        <w:t xml:space="preserve">2     </w:t>
      </w:r>
      <w:r>
        <w:rPr>
          <w:rFonts w:ascii="Arial" w:eastAsia="Arial" w:hAnsi="Arial" w:cs="Arial"/>
          <w:spacing w:val="26"/>
        </w:rPr>
        <w:t xml:space="preserve"> </w:t>
      </w:r>
      <w:r>
        <w:rPr>
          <w:rFonts w:ascii="Arial" w:eastAsia="Arial" w:hAnsi="Arial" w:cs="Arial"/>
          <w:b/>
          <w:sz w:val="36"/>
          <w:szCs w:val="36"/>
        </w:rPr>
        <w:t>A clust</w:t>
      </w:r>
      <w:r>
        <w:rPr>
          <w:rFonts w:ascii="Arial" w:eastAsia="Arial" w:hAnsi="Arial" w:cs="Arial"/>
          <w:b/>
          <w:spacing w:val="-1"/>
          <w:sz w:val="36"/>
          <w:szCs w:val="36"/>
        </w:rPr>
        <w:t>e</w:t>
      </w:r>
      <w:r>
        <w:rPr>
          <w:rFonts w:ascii="Arial" w:eastAsia="Arial" w:hAnsi="Arial" w:cs="Arial"/>
          <w:b/>
          <w:sz w:val="36"/>
          <w:szCs w:val="36"/>
        </w:rPr>
        <w:t>r r</w:t>
      </w:r>
      <w:r>
        <w:rPr>
          <w:rFonts w:ascii="Arial" w:eastAsia="Arial" w:hAnsi="Arial" w:cs="Arial"/>
          <w:b/>
          <w:spacing w:val="-2"/>
          <w:sz w:val="36"/>
          <w:szCs w:val="36"/>
        </w:rPr>
        <w:t>a</w:t>
      </w:r>
      <w:r>
        <w:rPr>
          <w:rFonts w:ascii="Arial" w:eastAsia="Arial" w:hAnsi="Arial" w:cs="Arial"/>
          <w:b/>
          <w:sz w:val="36"/>
          <w:szCs w:val="36"/>
        </w:rPr>
        <w:t>n</w:t>
      </w:r>
      <w:r>
        <w:rPr>
          <w:rFonts w:ascii="Arial" w:eastAsia="Arial" w:hAnsi="Arial" w:cs="Arial"/>
          <w:b/>
          <w:spacing w:val="4"/>
          <w:sz w:val="36"/>
          <w:szCs w:val="36"/>
        </w:rPr>
        <w:t>d</w:t>
      </w:r>
      <w:r>
        <w:rPr>
          <w:rFonts w:ascii="Arial" w:eastAsia="Arial" w:hAnsi="Arial" w:cs="Arial"/>
          <w:b/>
          <w:sz w:val="36"/>
          <w:szCs w:val="36"/>
        </w:rPr>
        <w:t>omized</w:t>
      </w:r>
      <w:r>
        <w:rPr>
          <w:rFonts w:ascii="Arial" w:eastAsia="Arial" w:hAnsi="Arial" w:cs="Arial"/>
          <w:b/>
          <w:spacing w:val="2"/>
          <w:sz w:val="36"/>
          <w:szCs w:val="36"/>
        </w:rPr>
        <w:t xml:space="preserve"> </w:t>
      </w:r>
      <w:r>
        <w:rPr>
          <w:rFonts w:ascii="Arial" w:eastAsia="Arial" w:hAnsi="Arial" w:cs="Arial"/>
          <w:b/>
          <w:sz w:val="36"/>
          <w:szCs w:val="36"/>
        </w:rPr>
        <w:t>trial eval</w:t>
      </w:r>
      <w:r>
        <w:rPr>
          <w:rFonts w:ascii="Arial" w:eastAsia="Arial" w:hAnsi="Arial" w:cs="Arial"/>
          <w:b/>
          <w:spacing w:val="1"/>
          <w:sz w:val="36"/>
          <w:szCs w:val="36"/>
        </w:rPr>
        <w:t>u</w:t>
      </w:r>
      <w:r>
        <w:rPr>
          <w:rFonts w:ascii="Arial" w:eastAsia="Arial" w:hAnsi="Arial" w:cs="Arial"/>
          <w:b/>
          <w:sz w:val="36"/>
          <w:szCs w:val="36"/>
        </w:rPr>
        <w:t>ati</w:t>
      </w:r>
      <w:r>
        <w:rPr>
          <w:rFonts w:ascii="Arial" w:eastAsia="Arial" w:hAnsi="Arial" w:cs="Arial"/>
          <w:b/>
          <w:spacing w:val="-2"/>
          <w:sz w:val="36"/>
          <w:szCs w:val="36"/>
        </w:rPr>
        <w:t>n</w:t>
      </w:r>
      <w:r>
        <w:rPr>
          <w:rFonts w:ascii="Arial" w:eastAsia="Arial" w:hAnsi="Arial" w:cs="Arial"/>
          <w:b/>
          <w:sz w:val="36"/>
          <w:szCs w:val="36"/>
        </w:rPr>
        <w:t>g</w:t>
      </w:r>
      <w:r>
        <w:rPr>
          <w:rFonts w:ascii="Arial" w:eastAsia="Arial" w:hAnsi="Arial" w:cs="Arial"/>
          <w:b/>
          <w:spacing w:val="1"/>
          <w:sz w:val="36"/>
          <w:szCs w:val="36"/>
        </w:rPr>
        <w:t xml:space="preserve"> </w:t>
      </w:r>
      <w:r>
        <w:rPr>
          <w:rFonts w:ascii="Arial" w:eastAsia="Arial" w:hAnsi="Arial" w:cs="Arial"/>
          <w:b/>
          <w:sz w:val="36"/>
          <w:szCs w:val="36"/>
        </w:rPr>
        <w:t xml:space="preserve">a </w:t>
      </w:r>
      <w:r>
        <w:rPr>
          <w:rFonts w:ascii="Arial" w:eastAsia="Arial" w:hAnsi="Arial" w:cs="Arial"/>
          <w:b/>
          <w:spacing w:val="-1"/>
          <w:sz w:val="36"/>
          <w:szCs w:val="36"/>
        </w:rPr>
        <w:t>c</w:t>
      </w:r>
      <w:r>
        <w:rPr>
          <w:rFonts w:ascii="Arial" w:eastAsia="Arial" w:hAnsi="Arial" w:cs="Arial"/>
          <w:b/>
          <w:sz w:val="36"/>
          <w:szCs w:val="36"/>
        </w:rPr>
        <w:t>a</w:t>
      </w:r>
      <w:r>
        <w:rPr>
          <w:rFonts w:ascii="Arial" w:eastAsia="Arial" w:hAnsi="Arial" w:cs="Arial"/>
          <w:b/>
          <w:spacing w:val="-2"/>
          <w:sz w:val="36"/>
          <w:szCs w:val="36"/>
        </w:rPr>
        <w:t>r</w:t>
      </w:r>
      <w:r>
        <w:rPr>
          <w:rFonts w:ascii="Arial" w:eastAsia="Arial" w:hAnsi="Arial" w:cs="Arial"/>
          <w:b/>
          <w:sz w:val="36"/>
          <w:szCs w:val="36"/>
        </w:rPr>
        <w:t>e</w:t>
      </w:r>
    </w:p>
    <w:p w14:paraId="0ACBB3F5" w14:textId="77777777" w:rsidR="00D401FE" w:rsidRDefault="003B3D4B">
      <w:pPr>
        <w:spacing w:before="1"/>
        <w:ind w:left="226"/>
        <w:rPr>
          <w:rFonts w:ascii="Arial" w:eastAsia="Arial" w:hAnsi="Arial" w:cs="Arial"/>
          <w:sz w:val="36"/>
          <w:szCs w:val="36"/>
        </w:rPr>
      </w:pPr>
      <w:r>
        <w:rPr>
          <w:rFonts w:ascii="Arial" w:eastAsia="Arial" w:hAnsi="Arial" w:cs="Arial"/>
        </w:rPr>
        <w:t xml:space="preserve">3     </w:t>
      </w:r>
      <w:r>
        <w:rPr>
          <w:rFonts w:ascii="Arial" w:eastAsia="Arial" w:hAnsi="Arial" w:cs="Arial"/>
          <w:spacing w:val="26"/>
        </w:rPr>
        <w:t xml:space="preserve"> </w:t>
      </w:r>
      <w:r>
        <w:rPr>
          <w:rFonts w:ascii="Arial" w:eastAsia="Arial" w:hAnsi="Arial" w:cs="Arial"/>
          <w:b/>
          <w:sz w:val="36"/>
          <w:szCs w:val="36"/>
        </w:rPr>
        <w:t>model</w:t>
      </w:r>
      <w:r>
        <w:rPr>
          <w:rFonts w:ascii="Arial" w:eastAsia="Arial" w:hAnsi="Arial" w:cs="Arial"/>
          <w:b/>
          <w:spacing w:val="2"/>
          <w:sz w:val="36"/>
          <w:szCs w:val="36"/>
        </w:rPr>
        <w:t xml:space="preserve"> </w:t>
      </w:r>
      <w:r>
        <w:rPr>
          <w:rFonts w:ascii="Arial" w:eastAsia="Arial" w:hAnsi="Arial" w:cs="Arial"/>
          <w:b/>
          <w:sz w:val="36"/>
          <w:szCs w:val="36"/>
        </w:rPr>
        <w:t>ad</w:t>
      </w:r>
      <w:r>
        <w:rPr>
          <w:rFonts w:ascii="Arial" w:eastAsia="Arial" w:hAnsi="Arial" w:cs="Arial"/>
          <w:b/>
          <w:spacing w:val="-1"/>
          <w:sz w:val="36"/>
          <w:szCs w:val="36"/>
        </w:rPr>
        <w:t>a</w:t>
      </w:r>
      <w:r>
        <w:rPr>
          <w:rFonts w:ascii="Arial" w:eastAsia="Arial" w:hAnsi="Arial" w:cs="Arial"/>
          <w:b/>
          <w:sz w:val="36"/>
          <w:szCs w:val="36"/>
        </w:rPr>
        <w:t>pted</w:t>
      </w:r>
      <w:r>
        <w:rPr>
          <w:rFonts w:ascii="Arial" w:eastAsia="Arial" w:hAnsi="Arial" w:cs="Arial"/>
          <w:b/>
          <w:spacing w:val="1"/>
          <w:sz w:val="36"/>
          <w:szCs w:val="36"/>
        </w:rPr>
        <w:t xml:space="preserve"> </w:t>
      </w:r>
      <w:r>
        <w:rPr>
          <w:rFonts w:ascii="Arial" w:eastAsia="Arial" w:hAnsi="Arial" w:cs="Arial"/>
          <w:b/>
          <w:sz w:val="36"/>
          <w:szCs w:val="36"/>
        </w:rPr>
        <w:t>to peop</w:t>
      </w:r>
      <w:r>
        <w:rPr>
          <w:rFonts w:ascii="Arial" w:eastAsia="Arial" w:hAnsi="Arial" w:cs="Arial"/>
          <w:b/>
          <w:spacing w:val="1"/>
          <w:sz w:val="36"/>
          <w:szCs w:val="36"/>
        </w:rPr>
        <w:t>l</w:t>
      </w:r>
      <w:r>
        <w:rPr>
          <w:rFonts w:ascii="Arial" w:eastAsia="Arial" w:hAnsi="Arial" w:cs="Arial"/>
          <w:b/>
          <w:sz w:val="36"/>
          <w:szCs w:val="36"/>
        </w:rPr>
        <w:t>e</w:t>
      </w:r>
      <w:r>
        <w:rPr>
          <w:rFonts w:ascii="Arial" w:eastAsia="Arial" w:hAnsi="Arial" w:cs="Arial"/>
          <w:b/>
          <w:spacing w:val="-2"/>
          <w:sz w:val="36"/>
          <w:szCs w:val="36"/>
        </w:rPr>
        <w:t xml:space="preserve"> </w:t>
      </w:r>
      <w:r>
        <w:rPr>
          <w:rFonts w:ascii="Arial" w:eastAsia="Arial" w:hAnsi="Arial" w:cs="Arial"/>
          <w:b/>
          <w:sz w:val="36"/>
          <w:szCs w:val="36"/>
        </w:rPr>
        <w:t>li</w:t>
      </w:r>
      <w:r>
        <w:rPr>
          <w:rFonts w:ascii="Arial" w:eastAsia="Arial" w:hAnsi="Arial" w:cs="Arial"/>
          <w:b/>
          <w:spacing w:val="-2"/>
          <w:sz w:val="36"/>
          <w:szCs w:val="36"/>
        </w:rPr>
        <w:t>v</w:t>
      </w:r>
      <w:r>
        <w:rPr>
          <w:rFonts w:ascii="Arial" w:eastAsia="Arial" w:hAnsi="Arial" w:cs="Arial"/>
          <w:b/>
          <w:sz w:val="36"/>
          <w:szCs w:val="36"/>
        </w:rPr>
        <w:t>i</w:t>
      </w:r>
      <w:r>
        <w:rPr>
          <w:rFonts w:ascii="Arial" w:eastAsia="Arial" w:hAnsi="Arial" w:cs="Arial"/>
          <w:b/>
          <w:spacing w:val="1"/>
          <w:sz w:val="36"/>
          <w:szCs w:val="36"/>
        </w:rPr>
        <w:t>n</w:t>
      </w:r>
      <w:r>
        <w:rPr>
          <w:rFonts w:ascii="Arial" w:eastAsia="Arial" w:hAnsi="Arial" w:cs="Arial"/>
          <w:b/>
          <w:sz w:val="36"/>
          <w:szCs w:val="36"/>
        </w:rPr>
        <w:t xml:space="preserve">g with HIV </w:t>
      </w:r>
      <w:r>
        <w:rPr>
          <w:rFonts w:ascii="Arial" w:eastAsia="Arial" w:hAnsi="Arial" w:cs="Arial"/>
          <w:b/>
          <w:spacing w:val="-1"/>
          <w:sz w:val="36"/>
          <w:szCs w:val="36"/>
        </w:rPr>
        <w:t>i</w:t>
      </w:r>
      <w:r>
        <w:rPr>
          <w:rFonts w:ascii="Arial" w:eastAsia="Arial" w:hAnsi="Arial" w:cs="Arial"/>
          <w:b/>
          <w:sz w:val="36"/>
          <w:szCs w:val="36"/>
        </w:rPr>
        <w:t>n</w:t>
      </w:r>
    </w:p>
    <w:p w14:paraId="43C36471" w14:textId="77777777" w:rsidR="00D401FE" w:rsidRDefault="003B3D4B">
      <w:pPr>
        <w:spacing w:line="400" w:lineRule="exact"/>
        <w:ind w:left="226"/>
        <w:rPr>
          <w:rFonts w:ascii="Arial" w:eastAsia="Arial" w:hAnsi="Arial" w:cs="Arial"/>
          <w:sz w:val="36"/>
          <w:szCs w:val="36"/>
        </w:rPr>
      </w:pPr>
      <w:r>
        <w:rPr>
          <w:rFonts w:ascii="Arial" w:eastAsia="Arial" w:hAnsi="Arial" w:cs="Arial"/>
          <w:position w:val="-1"/>
        </w:rPr>
        <w:t xml:space="preserve">4     </w:t>
      </w:r>
      <w:r>
        <w:rPr>
          <w:rFonts w:ascii="Arial" w:eastAsia="Arial" w:hAnsi="Arial" w:cs="Arial"/>
          <w:spacing w:val="26"/>
          <w:position w:val="-1"/>
        </w:rPr>
        <w:t xml:space="preserve"> </w:t>
      </w:r>
      <w:r>
        <w:rPr>
          <w:rFonts w:ascii="Arial" w:eastAsia="Arial" w:hAnsi="Arial" w:cs="Arial"/>
          <w:b/>
          <w:position w:val="-1"/>
          <w:sz w:val="36"/>
          <w:szCs w:val="36"/>
        </w:rPr>
        <w:t>S</w:t>
      </w:r>
      <w:r>
        <w:rPr>
          <w:rFonts w:ascii="Arial" w:eastAsia="Arial" w:hAnsi="Arial" w:cs="Arial"/>
          <w:b/>
          <w:spacing w:val="-1"/>
          <w:position w:val="-1"/>
          <w:sz w:val="36"/>
          <w:szCs w:val="36"/>
        </w:rPr>
        <w:t>e</w:t>
      </w:r>
      <w:r>
        <w:rPr>
          <w:rFonts w:ascii="Arial" w:eastAsia="Arial" w:hAnsi="Arial" w:cs="Arial"/>
          <w:b/>
          <w:position w:val="-1"/>
          <w:sz w:val="36"/>
          <w:szCs w:val="36"/>
        </w:rPr>
        <w:t>negal</w:t>
      </w:r>
    </w:p>
    <w:p w14:paraId="39F123DC" w14:textId="77777777" w:rsidR="00D401FE" w:rsidRDefault="00D401FE">
      <w:pPr>
        <w:spacing w:before="1" w:line="140" w:lineRule="exact"/>
        <w:rPr>
          <w:sz w:val="15"/>
          <w:szCs w:val="15"/>
        </w:rPr>
      </w:pPr>
    </w:p>
    <w:p w14:paraId="72F97C78" w14:textId="77777777" w:rsidR="00D401FE" w:rsidRDefault="003B3D4B">
      <w:pPr>
        <w:ind w:left="191" w:right="8828"/>
        <w:jc w:val="center"/>
        <w:rPr>
          <w:rFonts w:ascii="Arial" w:eastAsia="Arial" w:hAnsi="Arial" w:cs="Arial"/>
        </w:rPr>
      </w:pPr>
      <w:r>
        <w:rPr>
          <w:rFonts w:ascii="Arial" w:eastAsia="Arial" w:hAnsi="Arial" w:cs="Arial"/>
          <w:w w:val="99"/>
        </w:rPr>
        <w:t>5</w:t>
      </w:r>
    </w:p>
    <w:p w14:paraId="682907B8" w14:textId="77777777" w:rsidR="00D401FE" w:rsidRDefault="003B3D4B">
      <w:pPr>
        <w:spacing w:before="72"/>
        <w:ind w:left="191" w:right="8828"/>
        <w:jc w:val="center"/>
        <w:rPr>
          <w:rFonts w:ascii="Arial" w:eastAsia="Arial" w:hAnsi="Arial" w:cs="Arial"/>
        </w:rPr>
      </w:pPr>
      <w:r>
        <w:rPr>
          <w:rFonts w:ascii="Arial" w:eastAsia="Arial" w:hAnsi="Arial" w:cs="Arial"/>
          <w:w w:val="99"/>
        </w:rPr>
        <w:t>6</w:t>
      </w:r>
    </w:p>
    <w:p w14:paraId="091A0F10" w14:textId="77777777" w:rsidR="00D401FE" w:rsidRDefault="003B3D4B">
      <w:pPr>
        <w:spacing w:before="46"/>
        <w:ind w:left="191" w:right="8828"/>
        <w:jc w:val="center"/>
        <w:rPr>
          <w:rFonts w:ascii="Arial" w:eastAsia="Arial" w:hAnsi="Arial" w:cs="Arial"/>
        </w:rPr>
      </w:pPr>
      <w:r>
        <w:rPr>
          <w:rFonts w:ascii="Arial" w:eastAsia="Arial" w:hAnsi="Arial" w:cs="Arial"/>
          <w:w w:val="99"/>
        </w:rPr>
        <w:t>7</w:t>
      </w:r>
    </w:p>
    <w:p w14:paraId="47C09DE5" w14:textId="77777777" w:rsidR="00D401FE" w:rsidRDefault="003B3D4B">
      <w:pPr>
        <w:spacing w:before="46"/>
        <w:ind w:left="191" w:right="8828"/>
        <w:jc w:val="center"/>
        <w:rPr>
          <w:rFonts w:ascii="Arial" w:eastAsia="Arial" w:hAnsi="Arial" w:cs="Arial"/>
        </w:rPr>
      </w:pPr>
      <w:r>
        <w:rPr>
          <w:rFonts w:ascii="Arial" w:eastAsia="Arial" w:hAnsi="Arial" w:cs="Arial"/>
          <w:w w:val="99"/>
        </w:rPr>
        <w:t>8</w:t>
      </w:r>
    </w:p>
    <w:p w14:paraId="4376462A" w14:textId="77777777" w:rsidR="00D401FE" w:rsidRDefault="003B3D4B">
      <w:pPr>
        <w:spacing w:before="46" w:line="220" w:lineRule="exact"/>
        <w:ind w:left="191" w:right="8828"/>
        <w:jc w:val="center"/>
        <w:rPr>
          <w:rFonts w:ascii="Arial" w:eastAsia="Arial" w:hAnsi="Arial" w:cs="Arial"/>
        </w:rPr>
      </w:pPr>
      <w:r>
        <w:rPr>
          <w:rFonts w:ascii="Arial" w:eastAsia="Arial" w:hAnsi="Arial" w:cs="Arial"/>
          <w:w w:val="99"/>
        </w:rPr>
        <w:t>9</w:t>
      </w:r>
    </w:p>
    <w:p w14:paraId="2B6E8948" w14:textId="77777777" w:rsidR="00D401FE" w:rsidRDefault="003B3D4B">
      <w:pPr>
        <w:spacing w:line="200" w:lineRule="exact"/>
        <w:ind w:left="81" w:right="8829"/>
        <w:jc w:val="center"/>
        <w:rPr>
          <w:rFonts w:ascii="Arial" w:eastAsia="Arial" w:hAnsi="Arial" w:cs="Arial"/>
        </w:rPr>
      </w:pPr>
      <w:r>
        <w:rPr>
          <w:rFonts w:ascii="Arial" w:eastAsia="Arial" w:hAnsi="Arial" w:cs="Arial"/>
          <w:w w:val="99"/>
        </w:rPr>
        <w:t>10</w:t>
      </w:r>
    </w:p>
    <w:p w14:paraId="4A9568B2" w14:textId="77777777" w:rsidR="00D401FE" w:rsidRDefault="003B3D4B">
      <w:pPr>
        <w:spacing w:line="220" w:lineRule="exact"/>
        <w:ind w:left="81" w:right="8829"/>
        <w:jc w:val="center"/>
        <w:rPr>
          <w:rFonts w:ascii="Arial" w:eastAsia="Arial" w:hAnsi="Arial" w:cs="Arial"/>
        </w:rPr>
      </w:pPr>
      <w:r>
        <w:rPr>
          <w:rFonts w:ascii="Arial" w:eastAsia="Arial" w:hAnsi="Arial" w:cs="Arial"/>
          <w:w w:val="99"/>
        </w:rPr>
        <w:t>11</w:t>
      </w:r>
    </w:p>
    <w:p w14:paraId="60DE50D3" w14:textId="77777777" w:rsidR="00D401FE" w:rsidRDefault="003B3D4B">
      <w:pPr>
        <w:ind w:left="81" w:right="8829"/>
        <w:jc w:val="center"/>
        <w:rPr>
          <w:rFonts w:ascii="Arial" w:eastAsia="Arial" w:hAnsi="Arial" w:cs="Arial"/>
        </w:rPr>
      </w:pPr>
      <w:r>
        <w:rPr>
          <w:rFonts w:ascii="Arial" w:eastAsia="Arial" w:hAnsi="Arial" w:cs="Arial"/>
          <w:w w:val="99"/>
        </w:rPr>
        <w:t>12</w:t>
      </w:r>
    </w:p>
    <w:p w14:paraId="4BCF9887" w14:textId="77777777" w:rsidR="00D401FE" w:rsidRDefault="003B3D4B">
      <w:pPr>
        <w:ind w:left="81" w:right="8829"/>
        <w:jc w:val="center"/>
        <w:rPr>
          <w:rFonts w:ascii="Arial" w:eastAsia="Arial" w:hAnsi="Arial" w:cs="Arial"/>
        </w:rPr>
      </w:pPr>
      <w:r>
        <w:rPr>
          <w:rFonts w:ascii="Arial" w:eastAsia="Arial" w:hAnsi="Arial" w:cs="Arial"/>
          <w:w w:val="99"/>
        </w:rPr>
        <w:t>13</w:t>
      </w:r>
    </w:p>
    <w:p w14:paraId="761B3FC4" w14:textId="77777777" w:rsidR="00D401FE" w:rsidRDefault="003B3D4B">
      <w:pPr>
        <w:spacing w:line="220" w:lineRule="exact"/>
        <w:ind w:left="81" w:right="8829"/>
        <w:jc w:val="center"/>
        <w:rPr>
          <w:rFonts w:ascii="Arial" w:eastAsia="Arial" w:hAnsi="Arial" w:cs="Arial"/>
        </w:rPr>
      </w:pPr>
      <w:r>
        <w:rPr>
          <w:rFonts w:ascii="Arial" w:eastAsia="Arial" w:hAnsi="Arial" w:cs="Arial"/>
          <w:w w:val="99"/>
        </w:rPr>
        <w:t>14</w:t>
      </w:r>
    </w:p>
    <w:p w14:paraId="0E6A4269" w14:textId="77777777" w:rsidR="00D401FE" w:rsidRDefault="003B3D4B">
      <w:pPr>
        <w:ind w:left="81" w:right="8829"/>
        <w:jc w:val="center"/>
        <w:rPr>
          <w:rFonts w:ascii="Arial" w:eastAsia="Arial" w:hAnsi="Arial" w:cs="Arial"/>
        </w:rPr>
      </w:pPr>
      <w:r>
        <w:rPr>
          <w:rFonts w:ascii="Arial" w:eastAsia="Arial" w:hAnsi="Arial" w:cs="Arial"/>
          <w:w w:val="99"/>
        </w:rPr>
        <w:t>15</w:t>
      </w:r>
    </w:p>
    <w:p w14:paraId="1D826188" w14:textId="77777777" w:rsidR="00D401FE" w:rsidRDefault="003B3D4B">
      <w:pPr>
        <w:spacing w:before="36"/>
        <w:ind w:left="81" w:right="8829"/>
        <w:jc w:val="center"/>
        <w:rPr>
          <w:rFonts w:ascii="Arial" w:eastAsia="Arial" w:hAnsi="Arial" w:cs="Arial"/>
        </w:rPr>
      </w:pPr>
      <w:r>
        <w:rPr>
          <w:rFonts w:ascii="Arial" w:eastAsia="Arial" w:hAnsi="Arial" w:cs="Arial"/>
          <w:w w:val="99"/>
        </w:rPr>
        <w:t>16</w:t>
      </w:r>
    </w:p>
    <w:p w14:paraId="2DE45867" w14:textId="77777777" w:rsidR="00D401FE" w:rsidRDefault="003B3D4B">
      <w:pPr>
        <w:spacing w:before="46"/>
        <w:ind w:left="81" w:right="8829"/>
        <w:jc w:val="center"/>
        <w:rPr>
          <w:rFonts w:ascii="Arial" w:eastAsia="Arial" w:hAnsi="Arial" w:cs="Arial"/>
        </w:rPr>
      </w:pPr>
      <w:r>
        <w:rPr>
          <w:rFonts w:ascii="Arial" w:eastAsia="Arial" w:hAnsi="Arial" w:cs="Arial"/>
          <w:w w:val="99"/>
        </w:rPr>
        <w:t>17</w:t>
      </w:r>
    </w:p>
    <w:p w14:paraId="2C203186" w14:textId="77777777" w:rsidR="00D401FE" w:rsidRDefault="003B3D4B">
      <w:pPr>
        <w:spacing w:before="10"/>
        <w:ind w:left="81" w:right="8829"/>
        <w:jc w:val="center"/>
        <w:rPr>
          <w:rFonts w:ascii="Arial" w:eastAsia="Arial" w:hAnsi="Arial" w:cs="Arial"/>
        </w:rPr>
      </w:pPr>
      <w:r>
        <w:rPr>
          <w:rFonts w:ascii="Arial" w:eastAsia="Arial" w:hAnsi="Arial" w:cs="Arial"/>
          <w:w w:val="99"/>
        </w:rPr>
        <w:t>18</w:t>
      </w:r>
    </w:p>
    <w:p w14:paraId="6A18ADCE" w14:textId="77777777" w:rsidR="00D401FE" w:rsidRDefault="003B3D4B">
      <w:pPr>
        <w:ind w:left="81" w:right="8829"/>
        <w:jc w:val="center"/>
        <w:rPr>
          <w:rFonts w:ascii="Arial" w:eastAsia="Arial" w:hAnsi="Arial" w:cs="Arial"/>
        </w:rPr>
      </w:pPr>
      <w:r>
        <w:rPr>
          <w:rFonts w:ascii="Arial" w:eastAsia="Arial" w:hAnsi="Arial" w:cs="Arial"/>
          <w:w w:val="99"/>
        </w:rPr>
        <w:t>19</w:t>
      </w:r>
    </w:p>
    <w:p w14:paraId="4FD0A6A7" w14:textId="77777777" w:rsidR="00D401FE" w:rsidRDefault="003B3D4B">
      <w:pPr>
        <w:ind w:left="81" w:right="8829"/>
        <w:jc w:val="center"/>
        <w:rPr>
          <w:rFonts w:ascii="Arial" w:eastAsia="Arial" w:hAnsi="Arial" w:cs="Arial"/>
        </w:rPr>
      </w:pPr>
      <w:r>
        <w:rPr>
          <w:rFonts w:ascii="Arial" w:eastAsia="Arial" w:hAnsi="Arial" w:cs="Arial"/>
          <w:w w:val="99"/>
        </w:rPr>
        <w:t>20</w:t>
      </w:r>
    </w:p>
    <w:p w14:paraId="12964750" w14:textId="77777777" w:rsidR="00D401FE" w:rsidRDefault="003B3D4B">
      <w:pPr>
        <w:spacing w:line="220" w:lineRule="exact"/>
        <w:ind w:left="81" w:right="8829"/>
        <w:jc w:val="center"/>
        <w:rPr>
          <w:rFonts w:ascii="Arial" w:eastAsia="Arial" w:hAnsi="Arial" w:cs="Arial"/>
        </w:rPr>
      </w:pPr>
      <w:r>
        <w:rPr>
          <w:rFonts w:ascii="Arial" w:eastAsia="Arial" w:hAnsi="Arial" w:cs="Arial"/>
          <w:w w:val="99"/>
        </w:rPr>
        <w:t>21</w:t>
      </w:r>
    </w:p>
    <w:p w14:paraId="2A3A7818" w14:textId="77777777" w:rsidR="00D401FE" w:rsidRDefault="003B3D4B">
      <w:pPr>
        <w:ind w:left="81" w:right="8829"/>
        <w:jc w:val="center"/>
        <w:rPr>
          <w:rFonts w:ascii="Arial" w:eastAsia="Arial" w:hAnsi="Arial" w:cs="Arial"/>
        </w:rPr>
      </w:pPr>
      <w:r>
        <w:rPr>
          <w:rFonts w:ascii="Arial" w:eastAsia="Arial" w:hAnsi="Arial" w:cs="Arial"/>
          <w:w w:val="99"/>
        </w:rPr>
        <w:t>22</w:t>
      </w:r>
    </w:p>
    <w:p w14:paraId="201DF4C2" w14:textId="77777777" w:rsidR="00D401FE" w:rsidRDefault="003B3D4B">
      <w:pPr>
        <w:ind w:left="81" w:right="8829"/>
        <w:jc w:val="center"/>
        <w:rPr>
          <w:rFonts w:ascii="Arial" w:eastAsia="Arial" w:hAnsi="Arial" w:cs="Arial"/>
        </w:rPr>
      </w:pPr>
      <w:r>
        <w:rPr>
          <w:rFonts w:ascii="Arial" w:eastAsia="Arial" w:hAnsi="Arial" w:cs="Arial"/>
          <w:w w:val="99"/>
        </w:rPr>
        <w:t>23</w:t>
      </w:r>
    </w:p>
    <w:p w14:paraId="38436741" w14:textId="77777777" w:rsidR="00D401FE" w:rsidRDefault="003B3D4B">
      <w:pPr>
        <w:spacing w:before="5"/>
        <w:ind w:left="81" w:right="8829"/>
        <w:jc w:val="center"/>
        <w:rPr>
          <w:rFonts w:ascii="Arial" w:eastAsia="Arial" w:hAnsi="Arial" w:cs="Arial"/>
        </w:rPr>
      </w:pPr>
      <w:r>
        <w:rPr>
          <w:rFonts w:ascii="Arial" w:eastAsia="Arial" w:hAnsi="Arial" w:cs="Arial"/>
          <w:w w:val="99"/>
        </w:rPr>
        <w:t>24</w:t>
      </w:r>
    </w:p>
    <w:p w14:paraId="0CDD0BF9" w14:textId="77777777" w:rsidR="00D401FE" w:rsidRDefault="00D401FE">
      <w:pPr>
        <w:spacing w:before="10" w:line="240" w:lineRule="exact"/>
        <w:rPr>
          <w:sz w:val="24"/>
          <w:szCs w:val="24"/>
        </w:rPr>
      </w:pPr>
    </w:p>
    <w:p w14:paraId="1720FD64" w14:textId="77777777" w:rsidR="00D401FE" w:rsidRDefault="003B3D4B">
      <w:pPr>
        <w:ind w:left="81" w:right="8829"/>
        <w:jc w:val="center"/>
        <w:rPr>
          <w:rFonts w:ascii="Arial" w:eastAsia="Arial" w:hAnsi="Arial" w:cs="Arial"/>
        </w:rPr>
      </w:pPr>
      <w:r>
        <w:rPr>
          <w:rFonts w:ascii="Arial" w:eastAsia="Arial" w:hAnsi="Arial" w:cs="Arial"/>
          <w:w w:val="99"/>
        </w:rPr>
        <w:t>25</w:t>
      </w:r>
    </w:p>
    <w:p w14:paraId="67A5A610" w14:textId="77777777" w:rsidR="00D401FE" w:rsidRDefault="00D401FE">
      <w:pPr>
        <w:spacing w:before="10" w:line="240" w:lineRule="exact"/>
        <w:rPr>
          <w:sz w:val="24"/>
          <w:szCs w:val="24"/>
        </w:rPr>
      </w:pPr>
    </w:p>
    <w:p w14:paraId="58E0B19E" w14:textId="77777777" w:rsidR="00D401FE" w:rsidRDefault="003B3D4B">
      <w:pPr>
        <w:ind w:left="81" w:right="8829"/>
        <w:jc w:val="center"/>
        <w:rPr>
          <w:rFonts w:ascii="Arial" w:eastAsia="Arial" w:hAnsi="Arial" w:cs="Arial"/>
        </w:rPr>
      </w:pPr>
      <w:r>
        <w:rPr>
          <w:rFonts w:ascii="Arial" w:eastAsia="Arial" w:hAnsi="Arial" w:cs="Arial"/>
          <w:w w:val="99"/>
        </w:rPr>
        <w:t>26</w:t>
      </w:r>
    </w:p>
    <w:p w14:paraId="3F0AD344" w14:textId="77777777" w:rsidR="00D401FE" w:rsidRDefault="003B3D4B">
      <w:pPr>
        <w:spacing w:before="10" w:line="220" w:lineRule="exact"/>
        <w:ind w:left="81" w:right="8829"/>
        <w:jc w:val="center"/>
        <w:rPr>
          <w:rFonts w:ascii="Arial" w:eastAsia="Arial" w:hAnsi="Arial" w:cs="Arial"/>
        </w:rPr>
      </w:pPr>
      <w:r>
        <w:rPr>
          <w:rFonts w:ascii="Arial" w:eastAsia="Arial" w:hAnsi="Arial" w:cs="Arial"/>
          <w:w w:val="99"/>
          <w:position w:val="-1"/>
        </w:rPr>
        <w:t>27</w:t>
      </w:r>
    </w:p>
    <w:p w14:paraId="1D579B84" w14:textId="77777777" w:rsidR="00D401FE" w:rsidRDefault="00D401FE">
      <w:pPr>
        <w:spacing w:before="16" w:line="200" w:lineRule="exact"/>
      </w:pPr>
    </w:p>
    <w:p w14:paraId="44F5D931" w14:textId="77777777" w:rsidR="00D401FE" w:rsidRDefault="003B3D4B">
      <w:pPr>
        <w:spacing w:before="34"/>
        <w:ind w:left="116"/>
        <w:rPr>
          <w:rFonts w:ascii="Arial" w:eastAsia="Arial" w:hAnsi="Arial" w:cs="Arial"/>
        </w:rPr>
      </w:pPr>
      <w:r>
        <w:rPr>
          <w:rFonts w:ascii="Arial" w:eastAsia="Arial" w:hAnsi="Arial" w:cs="Arial"/>
        </w:rPr>
        <w:t>28</w:t>
      </w:r>
    </w:p>
    <w:p w14:paraId="2699F628" w14:textId="77777777" w:rsidR="00D401FE" w:rsidRDefault="003B3D4B">
      <w:pPr>
        <w:tabs>
          <w:tab w:val="left" w:pos="9060"/>
        </w:tabs>
        <w:spacing w:before="2" w:line="240" w:lineRule="exact"/>
        <w:ind w:left="116"/>
        <w:rPr>
          <w:rFonts w:ascii="Arial" w:eastAsia="Arial" w:hAnsi="Arial" w:cs="Arial"/>
        </w:rPr>
      </w:pPr>
      <w:r>
        <w:rPr>
          <w:rFonts w:ascii="Arial" w:eastAsia="Arial" w:hAnsi="Arial" w:cs="Arial"/>
          <w:spacing w:val="-111"/>
          <w:w w:val="99"/>
          <w:position w:val="1"/>
        </w:rPr>
        <w:t>2</w:t>
      </w:r>
      <w:r>
        <w:rPr>
          <w:rFonts w:ascii="Arial" w:eastAsia="Arial" w:hAnsi="Arial" w:cs="Arial"/>
          <w:w w:val="99"/>
          <w:position w:val="-6"/>
        </w:rPr>
        <w:t>3</w:t>
      </w:r>
      <w:r>
        <w:rPr>
          <w:rFonts w:ascii="Arial" w:eastAsia="Arial" w:hAnsi="Arial" w:cs="Arial"/>
          <w:spacing w:val="-111"/>
          <w:w w:val="99"/>
          <w:position w:val="1"/>
        </w:rPr>
        <w:t>9</w:t>
      </w:r>
      <w:r>
        <w:rPr>
          <w:rFonts w:ascii="Arial" w:eastAsia="Arial" w:hAnsi="Arial" w:cs="Arial"/>
          <w:w w:val="99"/>
          <w:position w:val="-6"/>
        </w:rPr>
        <w:t>0</w:t>
      </w:r>
      <w:r>
        <w:rPr>
          <w:rFonts w:ascii="Arial" w:eastAsia="Arial" w:hAnsi="Arial" w:cs="Arial"/>
          <w:position w:val="-6"/>
        </w:rPr>
        <w:t xml:space="preserve">      </w:t>
      </w:r>
      <w:r>
        <w:rPr>
          <w:rFonts w:ascii="Arial" w:eastAsia="Arial" w:hAnsi="Arial" w:cs="Arial"/>
          <w:spacing w:val="-14"/>
          <w:position w:val="-6"/>
        </w:rPr>
        <w:t xml:space="preserve"> </w:t>
      </w:r>
      <w:r>
        <w:rPr>
          <w:rFonts w:ascii="Arial" w:eastAsia="Arial" w:hAnsi="Arial" w:cs="Arial"/>
          <w:w w:val="99"/>
          <w:position w:val="-6"/>
          <w:u w:val="thick" w:color="000000"/>
        </w:rPr>
        <w:t xml:space="preserve"> </w:t>
      </w:r>
      <w:r>
        <w:rPr>
          <w:rFonts w:ascii="Arial" w:eastAsia="Arial" w:hAnsi="Arial" w:cs="Arial"/>
          <w:position w:val="-6"/>
          <w:u w:val="thick" w:color="000000"/>
        </w:rPr>
        <w:tab/>
      </w:r>
    </w:p>
    <w:p w14:paraId="7B852FB3" w14:textId="77777777" w:rsidR="00D401FE" w:rsidRDefault="003B3D4B">
      <w:pPr>
        <w:spacing w:line="200" w:lineRule="exact"/>
        <w:ind w:left="116"/>
        <w:rPr>
          <w:rFonts w:ascii="Arial" w:eastAsia="Arial" w:hAnsi="Arial" w:cs="Arial"/>
          <w:sz w:val="16"/>
          <w:szCs w:val="16"/>
        </w:rPr>
      </w:pPr>
      <w:r>
        <w:rPr>
          <w:rFonts w:ascii="Arial" w:eastAsia="Arial" w:hAnsi="Arial" w:cs="Arial"/>
        </w:rPr>
        <w:t xml:space="preserve">31     </w:t>
      </w:r>
      <w:r>
        <w:rPr>
          <w:rFonts w:ascii="Arial" w:eastAsia="Arial" w:hAnsi="Arial" w:cs="Arial"/>
          <w:spacing w:val="25"/>
        </w:rPr>
        <w:t xml:space="preserve"> </w:t>
      </w:r>
      <w:r>
        <w:rPr>
          <w:rFonts w:ascii="Arial" w:eastAsia="Arial" w:hAnsi="Arial" w:cs="Arial"/>
          <w:sz w:val="16"/>
          <w:szCs w:val="16"/>
        </w:rPr>
        <w:t>.</w:t>
      </w:r>
    </w:p>
    <w:p w14:paraId="3F83D7B2" w14:textId="000982F5" w:rsidR="00D401FE" w:rsidRDefault="003B3D4B">
      <w:pPr>
        <w:spacing w:line="240" w:lineRule="exact"/>
        <w:ind w:left="116"/>
        <w:rPr>
          <w:rFonts w:ascii="Arial" w:eastAsia="Arial" w:hAnsi="Arial" w:cs="Arial"/>
          <w:sz w:val="22"/>
          <w:szCs w:val="22"/>
        </w:rPr>
      </w:pPr>
      <w:r>
        <w:rPr>
          <w:rFonts w:ascii="Arial" w:eastAsia="Arial" w:hAnsi="Arial" w:cs="Arial"/>
        </w:rPr>
        <w:t>32</w:t>
      </w:r>
      <w:r>
        <w:rPr>
          <w:rFonts w:ascii="Arial" w:eastAsia="Arial" w:hAnsi="Arial" w:cs="Arial"/>
          <w:spacing w:val="25"/>
        </w:rPr>
        <w:t xml:space="preserve"> </w:t>
      </w:r>
      <w:r>
        <w:rPr>
          <w:rFonts w:ascii="Arial" w:eastAsia="Arial" w:hAnsi="Arial" w:cs="Arial"/>
          <w:b/>
          <w:spacing w:val="1"/>
          <w:sz w:val="22"/>
          <w:szCs w:val="22"/>
        </w:rPr>
        <w:t>A</w:t>
      </w:r>
      <w:r>
        <w:rPr>
          <w:rFonts w:ascii="Arial" w:eastAsia="Arial" w:hAnsi="Arial" w:cs="Arial"/>
          <w:b/>
          <w:spacing w:val="-1"/>
          <w:sz w:val="22"/>
          <w:szCs w:val="22"/>
        </w:rPr>
        <w:t>BS</w:t>
      </w:r>
      <w:r>
        <w:rPr>
          <w:rFonts w:ascii="Arial" w:eastAsia="Arial" w:hAnsi="Arial" w:cs="Arial"/>
          <w:b/>
          <w:spacing w:val="2"/>
          <w:sz w:val="22"/>
          <w:szCs w:val="22"/>
        </w:rPr>
        <w:t>T</w:t>
      </w:r>
      <w:r>
        <w:rPr>
          <w:rFonts w:ascii="Arial" w:eastAsia="Arial" w:hAnsi="Arial" w:cs="Arial"/>
          <w:b/>
          <w:spacing w:val="-3"/>
          <w:sz w:val="22"/>
          <w:szCs w:val="22"/>
        </w:rPr>
        <w:t>R</w:t>
      </w:r>
      <w:r>
        <w:rPr>
          <w:rFonts w:ascii="Arial" w:eastAsia="Arial" w:hAnsi="Arial" w:cs="Arial"/>
          <w:b/>
          <w:spacing w:val="1"/>
          <w:sz w:val="22"/>
          <w:szCs w:val="22"/>
        </w:rPr>
        <w:t>A</w:t>
      </w:r>
      <w:r>
        <w:rPr>
          <w:rFonts w:ascii="Arial" w:eastAsia="Arial" w:hAnsi="Arial" w:cs="Arial"/>
          <w:b/>
          <w:spacing w:val="-3"/>
          <w:sz w:val="22"/>
          <w:szCs w:val="22"/>
        </w:rPr>
        <w:t>C</w:t>
      </w:r>
      <w:r>
        <w:rPr>
          <w:rFonts w:ascii="Arial" w:eastAsia="Arial" w:hAnsi="Arial" w:cs="Arial"/>
          <w:b/>
          <w:sz w:val="22"/>
          <w:szCs w:val="22"/>
        </w:rPr>
        <w:t>T</w:t>
      </w:r>
      <w:r>
        <w:rPr>
          <w:rFonts w:ascii="Arial" w:eastAsia="Arial" w:hAnsi="Arial" w:cs="Arial"/>
          <w:b/>
          <w:spacing w:val="2"/>
          <w:sz w:val="22"/>
          <w:szCs w:val="22"/>
        </w:rPr>
        <w:t xml:space="preserve"> </w:t>
      </w:r>
    </w:p>
    <w:p w14:paraId="3FF69045" w14:textId="77777777" w:rsidR="00D401FE" w:rsidRDefault="009242D9">
      <w:pPr>
        <w:spacing w:before="17"/>
        <w:ind w:left="116"/>
        <w:rPr>
          <w:rFonts w:ascii="Arial" w:eastAsia="Arial" w:hAnsi="Arial" w:cs="Arial"/>
        </w:rPr>
        <w:sectPr w:rsidR="00D401FE">
          <w:pgSz w:w="12240" w:h="15840"/>
          <w:pgMar w:top="1480" w:right="1720" w:bottom="280" w:left="1320" w:header="720" w:footer="720" w:gutter="0"/>
          <w:cols w:space="720"/>
        </w:sectPr>
      </w:pPr>
      <w:r>
        <w:pict w14:anchorId="7827C4B6">
          <v:group id="_x0000_s2105" style="position:absolute;left:0;text-align:left;margin-left:98.9pt;margin-top:12.6pt;width:414.35pt;height:131.45pt;z-index:-2523;mso-position-horizontal-relative:page" coordorigin="1978,252" coordsize="8287,2629">
            <v:shape id="_x0000_s2117" style="position:absolute;left:2016;top:262;width:8209;height:230" coordorigin="2016,262" coordsize="8209,230" path="m10226,262r-8210,l2016,493r8210,l10226,262xe" fillcolor="#f1f1f1" stroked="f">
              <v:path arrowok="t"/>
            </v:shape>
            <v:shape id="_x0000_s2116" style="position:absolute;left:2016;top:493;width:8209;height:230" coordorigin="2016,493" coordsize="8209,230" path="m2016,723r8210,l10226,493r-8210,l2016,723xe" fillcolor="#f1f1f1" stroked="f">
              <v:path arrowok="t"/>
            </v:shape>
            <v:shape id="_x0000_s2115" style="position:absolute;left:2016;top:723;width:8209;height:228" coordorigin="2016,723" coordsize="8209,228" path="m2016,951r8210,l10226,723r-8210,l2016,951xe" fillcolor="#f1f1f1" stroked="f">
              <v:path arrowok="t"/>
            </v:shape>
            <v:shape id="_x0000_s2114" style="position:absolute;left:2016;top:951;width:8209;height:231" coordorigin="2016,951" coordsize="8209,231" path="m2016,1182r8210,l10226,951r-8210,l2016,1182xe" fillcolor="#f1f1f1" stroked="f">
              <v:path arrowok="t"/>
            </v:shape>
            <v:shape id="_x0000_s2113" style="position:absolute;left:2016;top:1182;width:8209;height:230" coordorigin="2016,1182" coordsize="8209,230" path="m2016,1412r8210,l10226,1182r-8210,l2016,1412xe" fillcolor="#f1f1f1" stroked="f">
              <v:path arrowok="t"/>
            </v:shape>
            <v:shape id="_x0000_s2112" style="position:absolute;left:2016;top:1412;width:8209;height:98" coordorigin="2016,1412" coordsize="8209,98" path="m2016,1511r8210,l10226,1412r-8210,l2016,1511xe" fillcolor="#f1f1f1" stroked="f">
              <v:path arrowok="t"/>
            </v:shape>
            <v:shape id="_x0000_s2111" style="position:absolute;left:1988;top:1511;width:8267;height:276" coordorigin="1988,1511" coordsize="8267,276" path="m1988,1787r8267,l10255,1511r-8267,l1988,1787xe" stroked="f">
              <v:path arrowok="t"/>
            </v:shape>
            <v:shape id="_x0000_s2110" style="position:absolute;left:2016;top:2161;width:8209;height:151" coordorigin="2016,2161" coordsize="8209,151" path="m2016,2312r8210,l10226,2161r-8210,l2016,2312xe" fillcolor="#f1f1f1" stroked="f">
              <v:path arrowok="t"/>
            </v:shape>
            <v:shape id="_x0000_s2109" style="position:absolute;left:1988;top:1787;width:8267;height:374" coordorigin="1988,1787" coordsize="8267,374" path="m1988,2161r8267,l10255,1787r-8267,l1988,2161xe" stroked="f">
              <v:path arrowok="t"/>
            </v:shape>
            <v:shape id="_x0000_s2108" style="position:absolute;left:2016;top:2312;width:8209;height:230" coordorigin="2016,2312" coordsize="8209,230" path="m2016,2543r8210,l10226,2312r-8210,l2016,2543xe" fillcolor="#f1f1f1" stroked="f">
              <v:path arrowok="t"/>
            </v:shape>
            <v:shape id="_x0000_s2107" style="position:absolute;left:2016;top:2543;width:8209;height:230" coordorigin="2016,2543" coordsize="8209,230" path="m2016,2773r8210,l10226,2543r-8210,l2016,2773xe" fillcolor="#f1f1f1" stroked="f">
              <v:path arrowok="t"/>
            </v:shape>
            <v:shape id="_x0000_s2106" style="position:absolute;left:2016;top:2773;width:8209;height:98" coordorigin="2016,2773" coordsize="8209,98" path="m2016,2872r8210,l10226,2773r-8210,l2016,2872xe" fillcolor="#f1f1f1" stroked="f">
              <v:path arrowok="t"/>
            </v:shape>
            <w10:wrap anchorx="page"/>
          </v:group>
        </w:pict>
      </w:r>
      <w:r>
        <w:pict w14:anchorId="28B28111">
          <v:shapetype id="_x0000_t202" coordsize="21600,21600" o:spt="202" path="m,l,21600r21600,l21600,xe">
            <v:stroke joinstyle="miter"/>
            <v:path gradientshapeok="t" o:connecttype="rect"/>
          </v:shapetype>
          <v:shape id="_x0000_s2104" type="#_x0000_t202" style="position:absolute;left:0;text-align:left;margin-left:95.15pt;margin-top:12.35pt;width:422.15pt;height:145.8pt;z-index:-252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9"/>
                    <w:gridCol w:w="8267"/>
                    <w:gridCol w:w="80"/>
                  </w:tblGrid>
                  <w:tr w:rsidR="00D401FE" w14:paraId="23A6CBB1" w14:textId="77777777">
                    <w:trPr>
                      <w:trHeight w:hRule="exact" w:val="2614"/>
                    </w:trPr>
                    <w:tc>
                      <w:tcPr>
                        <w:tcW w:w="8426" w:type="dxa"/>
                        <w:gridSpan w:val="3"/>
                        <w:tcBorders>
                          <w:top w:val="single" w:sz="5" w:space="0" w:color="000000"/>
                          <w:left w:val="single" w:sz="5" w:space="0" w:color="000000"/>
                          <w:bottom w:val="nil"/>
                          <w:right w:val="single" w:sz="5" w:space="0" w:color="000000"/>
                        </w:tcBorders>
                        <w:shd w:val="clear" w:color="auto" w:fill="F1F1F1"/>
                      </w:tcPr>
                      <w:p w14:paraId="2412E5B4" w14:textId="77777777" w:rsidR="00D401FE" w:rsidRDefault="00D401FE">
                        <w:pPr>
                          <w:spacing w:before="9" w:line="220" w:lineRule="exact"/>
                          <w:rPr>
                            <w:sz w:val="22"/>
                            <w:szCs w:val="22"/>
                          </w:rPr>
                        </w:pPr>
                      </w:p>
                      <w:p w14:paraId="0402E284" w14:textId="77777777" w:rsidR="00D401FE" w:rsidRDefault="003B3D4B">
                        <w:pPr>
                          <w:ind w:left="102" w:right="124"/>
                          <w:rPr>
                            <w:rFonts w:ascii="Arial" w:eastAsia="Arial" w:hAnsi="Arial" w:cs="Arial"/>
                          </w:rPr>
                        </w:pPr>
                        <w:r>
                          <w:rPr>
                            <w:rFonts w:ascii="Arial" w:eastAsia="Arial" w:hAnsi="Arial" w:cs="Arial"/>
                            <w:b/>
                          </w:rPr>
                          <w:t>Aims:</w:t>
                        </w:r>
                        <w:r>
                          <w:rPr>
                            <w:rFonts w:ascii="Arial" w:eastAsia="Arial" w:hAnsi="Arial" w:cs="Arial"/>
                            <w:b/>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rPr>
                          <w:t>are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ret</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rate</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w:t>
                        </w:r>
                        <w:r>
                          <w:rPr>
                            <w:rFonts w:ascii="Arial" w:eastAsia="Arial" w:hAnsi="Arial" w:cs="Arial"/>
                            <w:spacing w:val="4"/>
                          </w:rPr>
                          <w:t>T</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RT</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6 m</w:t>
                        </w:r>
                        <w:r>
                          <w:rPr>
                            <w:rFonts w:ascii="Arial" w:eastAsia="Arial" w:hAnsi="Arial" w:cs="Arial"/>
                            <w:spacing w:val="2"/>
                          </w:rPr>
                          <w:t>o</w:t>
                        </w:r>
                        <w:r>
                          <w:rPr>
                            <w:rFonts w:ascii="Arial" w:eastAsia="Arial" w:hAnsi="Arial" w:cs="Arial"/>
                          </w:rPr>
                          <w:t>nt</w:t>
                        </w:r>
                        <w:r>
                          <w:rPr>
                            <w:rFonts w:ascii="Arial" w:eastAsia="Arial" w:hAnsi="Arial" w:cs="Arial"/>
                            <w:spacing w:val="-1"/>
                          </w:rPr>
                          <w:t>h</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HIV</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rPr>
                          <w:t>twe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2"/>
                          </w:rPr>
                          <w:t>L</w:t>
                        </w:r>
                        <w:r>
                          <w:rPr>
                            <w:rFonts w:ascii="Arial" w:eastAsia="Arial" w:hAnsi="Arial" w:cs="Arial"/>
                          </w:rPr>
                          <w:t>HI</w:t>
                        </w:r>
                        <w:r>
                          <w:rPr>
                            <w:rFonts w:ascii="Arial" w:eastAsia="Arial" w:hAnsi="Arial" w:cs="Arial"/>
                            <w:spacing w:val="1"/>
                          </w:rPr>
                          <w:t>V</w:t>
                        </w:r>
                        <w:r>
                          <w:rPr>
                            <w:rFonts w:ascii="Arial" w:eastAsia="Arial" w:hAnsi="Arial" w:cs="Arial"/>
                          </w:rPr>
                          <w:t>s</w:t>
                        </w:r>
                        <w:r>
                          <w:rPr>
                            <w:rFonts w:ascii="Arial" w:eastAsia="Arial" w:hAnsi="Arial" w:cs="Arial"/>
                            <w:spacing w:val="-6"/>
                          </w:rPr>
                          <w:t xml:space="preserve"> </w:t>
                        </w:r>
                        <w:r>
                          <w:rPr>
                            <w:rFonts w:ascii="Arial" w:eastAsia="Arial" w:hAnsi="Arial" w:cs="Arial"/>
                          </w:rPr>
                          <w:t>(CM</w:t>
                        </w:r>
                        <w:r>
                          <w:rPr>
                            <w:rFonts w:ascii="Arial" w:eastAsia="Arial" w:hAnsi="Arial" w:cs="Arial"/>
                            <w:spacing w:val="-1"/>
                          </w:rPr>
                          <w:t>AP</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rPr>
                          <w:t>f</w:t>
                        </w:r>
                        <w:r>
                          <w:rPr>
                            <w:rFonts w:ascii="Arial" w:eastAsia="Arial" w:hAnsi="Arial" w:cs="Arial"/>
                            <w:spacing w:val="2"/>
                          </w:rPr>
                          <w:t>f</w:t>
                        </w:r>
                        <w:r>
                          <w:rPr>
                            <w:rFonts w:ascii="Arial" w:eastAsia="Arial" w:hAnsi="Arial" w:cs="Arial"/>
                          </w:rPr>
                          <w:t>eren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spacing w:val="1"/>
                          </w:rPr>
                          <w:t>-</w:t>
                        </w:r>
                        <w:r>
                          <w:rPr>
                            <w:rFonts w:ascii="Arial" w:eastAsia="Arial" w:hAnsi="Arial" w:cs="Arial"/>
                            <w:spacing w:val="2"/>
                          </w:rPr>
                          <w:t>u</w:t>
                        </w:r>
                        <w:r>
                          <w:rPr>
                            <w:rFonts w:ascii="Arial" w:eastAsia="Arial" w:hAnsi="Arial" w:cs="Arial"/>
                          </w:rPr>
                          <w:t>p</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 xml:space="preserve">are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p>
                      <w:p w14:paraId="7DB8974C" w14:textId="77777777" w:rsidR="00D401FE" w:rsidRDefault="003B3D4B">
                        <w:pPr>
                          <w:spacing w:before="99" w:line="364" w:lineRule="auto"/>
                          <w:ind w:left="102" w:right="1108"/>
                          <w:rPr>
                            <w:rFonts w:ascii="Arial" w:eastAsia="Arial" w:hAnsi="Arial" w:cs="Arial"/>
                          </w:rPr>
                        </w:pPr>
                        <w:r>
                          <w:rPr>
                            <w:rFonts w:ascii="Arial" w:eastAsia="Arial" w:hAnsi="Arial" w:cs="Arial"/>
                            <w:b/>
                            <w:sz w:val="24"/>
                            <w:szCs w:val="24"/>
                          </w:rPr>
                          <w:t>St</w:t>
                        </w:r>
                        <w:r>
                          <w:rPr>
                            <w:rFonts w:ascii="Arial" w:eastAsia="Arial" w:hAnsi="Arial" w:cs="Arial"/>
                            <w:b/>
                            <w:spacing w:val="-1"/>
                            <w:sz w:val="24"/>
                            <w:szCs w:val="24"/>
                          </w:rPr>
                          <w:t>u</w:t>
                        </w:r>
                        <w:r>
                          <w:rPr>
                            <w:rFonts w:ascii="Arial" w:eastAsia="Arial" w:hAnsi="Arial" w:cs="Arial"/>
                            <w:b/>
                            <w:sz w:val="24"/>
                            <w:szCs w:val="24"/>
                          </w:rPr>
                          <w:t>dy</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1"/>
                            <w:sz w:val="24"/>
                            <w:szCs w:val="24"/>
                          </w:rPr>
                          <w:t>es</w:t>
                        </w:r>
                        <w:r>
                          <w:rPr>
                            <w:rFonts w:ascii="Arial" w:eastAsia="Arial" w:hAnsi="Arial" w:cs="Arial"/>
                            <w:b/>
                            <w:sz w:val="24"/>
                            <w:szCs w:val="24"/>
                          </w:rPr>
                          <w:t>ig</w:t>
                        </w:r>
                        <w:r>
                          <w:rPr>
                            <w:rFonts w:ascii="Arial" w:eastAsia="Arial" w:hAnsi="Arial" w:cs="Arial"/>
                            <w:b/>
                            <w:spacing w:val="1"/>
                            <w:sz w:val="24"/>
                            <w:szCs w:val="24"/>
                          </w:rPr>
                          <w:t>n</w:t>
                        </w:r>
                        <w:r>
                          <w:rPr>
                            <w:rFonts w:ascii="Arial" w:eastAsia="Arial" w:hAnsi="Arial" w:cs="Arial"/>
                            <w:b/>
                            <w:sz w:val="24"/>
                            <w:szCs w:val="24"/>
                          </w:rPr>
                          <w:t xml:space="preserve">: </w:t>
                        </w:r>
                        <w:r>
                          <w:rPr>
                            <w:rFonts w:ascii="Arial" w:eastAsia="Arial" w:hAnsi="Arial" w:cs="Arial"/>
                            <w:sz w:val="24"/>
                            <w:szCs w:val="24"/>
                          </w:rPr>
                          <w:t>C</w:t>
                        </w:r>
                        <w:r>
                          <w:rPr>
                            <w:rFonts w:ascii="Arial" w:eastAsia="Arial" w:hAnsi="Arial" w:cs="Arial"/>
                            <w:spacing w:val="-1"/>
                            <w:sz w:val="24"/>
                            <w:szCs w:val="24"/>
                          </w:rPr>
                          <w:t>l</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1"/>
                            <w:sz w:val="24"/>
                            <w:szCs w:val="24"/>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ri</w:t>
                        </w:r>
                        <w:r>
                          <w:rPr>
                            <w:rFonts w:ascii="Arial" w:eastAsia="Arial" w:hAnsi="Arial" w:cs="Arial"/>
                          </w:rPr>
                          <w:t>al</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rPr>
                          <w:t>ts</w:t>
                        </w:r>
                      </w:p>
                      <w:p w14:paraId="2D914B67" w14:textId="77777777" w:rsidR="00D401FE" w:rsidRDefault="003B3D4B">
                        <w:pPr>
                          <w:spacing w:before="35"/>
                          <w:ind w:left="102"/>
                          <w:rPr>
                            <w:rFonts w:ascii="Arial" w:eastAsia="Arial" w:hAnsi="Arial" w:cs="Arial"/>
                          </w:rPr>
                        </w:pPr>
                        <w:r>
                          <w:rPr>
                            <w:rFonts w:ascii="Arial" w:eastAsia="Arial" w:hAnsi="Arial" w:cs="Arial"/>
                            <w:b/>
                            <w:spacing w:val="-1"/>
                          </w:rPr>
                          <w:t>P</w:t>
                        </w:r>
                        <w:r>
                          <w:rPr>
                            <w:rFonts w:ascii="Arial" w:eastAsia="Arial" w:hAnsi="Arial" w:cs="Arial"/>
                            <w:b/>
                          </w:rPr>
                          <w:t>la</w:t>
                        </w:r>
                        <w:r>
                          <w:rPr>
                            <w:rFonts w:ascii="Arial" w:eastAsia="Arial" w:hAnsi="Arial" w:cs="Arial"/>
                            <w:b/>
                            <w:spacing w:val="1"/>
                          </w:rPr>
                          <w:t>c</w:t>
                        </w:r>
                        <w:r>
                          <w:rPr>
                            <w:rFonts w:ascii="Arial" w:eastAsia="Arial" w:hAnsi="Arial" w:cs="Arial"/>
                            <w:b/>
                          </w:rPr>
                          <w:t>e</w:t>
                        </w:r>
                        <w:r>
                          <w:rPr>
                            <w:rFonts w:ascii="Arial" w:eastAsia="Arial" w:hAnsi="Arial" w:cs="Arial"/>
                            <w:b/>
                            <w:spacing w:val="-1"/>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D</w:t>
                        </w:r>
                        <w:r>
                          <w:rPr>
                            <w:rFonts w:ascii="Arial" w:eastAsia="Arial" w:hAnsi="Arial" w:cs="Arial"/>
                            <w:b/>
                            <w:spacing w:val="1"/>
                          </w:rPr>
                          <w:t>u</w:t>
                        </w:r>
                        <w:r>
                          <w:rPr>
                            <w:rFonts w:ascii="Arial" w:eastAsia="Arial" w:hAnsi="Arial" w:cs="Arial"/>
                            <w:b/>
                            <w:spacing w:val="2"/>
                          </w:rPr>
                          <w:t>r</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spacing w:val="3"/>
                          </w:rPr>
                          <w:t>u</w:t>
                        </w:r>
                        <w:r>
                          <w:rPr>
                            <w:rFonts w:ascii="Arial" w:eastAsia="Arial" w:hAnsi="Arial" w:cs="Arial"/>
                            <w:b/>
                          </w:rPr>
                          <w:t>dy:</w:t>
                        </w:r>
                        <w:r>
                          <w:rPr>
                            <w:rFonts w:ascii="Arial" w:eastAsia="Arial" w:hAnsi="Arial" w:cs="Arial"/>
                            <w:b/>
                            <w:spacing w:val="1"/>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twe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spacing w:val="-1"/>
                          </w:rPr>
                          <w:t>l</w:t>
                        </w:r>
                        <w:r>
                          <w:rPr>
                            <w:rFonts w:ascii="Arial" w:eastAsia="Arial" w:hAnsi="Arial" w:cs="Arial"/>
                          </w:rPr>
                          <w:t xml:space="preserve">y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7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J</w:t>
                        </w:r>
                        <w:r>
                          <w:rPr>
                            <w:rFonts w:ascii="Arial" w:eastAsia="Arial" w:hAnsi="Arial" w:cs="Arial"/>
                          </w:rPr>
                          <w:t>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2"/>
                          </w:rPr>
                          <w:t>1</w:t>
                        </w:r>
                        <w:r>
                          <w:rPr>
                            <w:rFonts w:ascii="Arial" w:eastAsia="Arial" w:hAnsi="Arial" w:cs="Arial"/>
                          </w:rPr>
                          <w:t xml:space="preserve">9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rPr>
                          <w:t>of</w:t>
                        </w:r>
                      </w:p>
                      <w:p w14:paraId="3A066D95" w14:textId="77777777" w:rsidR="00D401FE" w:rsidRDefault="003B3D4B">
                        <w:pPr>
                          <w:ind w:left="102"/>
                          <w:rPr>
                            <w:rFonts w:ascii="Arial" w:eastAsia="Arial" w:hAnsi="Arial" w:cs="Arial"/>
                          </w:rPr>
                        </w:pP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m</w:t>
                        </w:r>
                        <w:r>
                          <w:rPr>
                            <w:rFonts w:ascii="Arial" w:eastAsia="Arial" w:hAnsi="Arial" w:cs="Arial"/>
                            <w:spacing w:val="2"/>
                          </w:rPr>
                          <w:t>b</w:t>
                        </w:r>
                        <w:r>
                          <w:rPr>
                            <w:rFonts w:ascii="Arial" w:eastAsia="Arial" w:hAnsi="Arial" w:cs="Arial"/>
                          </w:rPr>
                          <w:t>a</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d</w:t>
                        </w:r>
                        <w:r>
                          <w:rPr>
                            <w:rFonts w:ascii="Arial" w:eastAsia="Arial" w:hAnsi="Arial" w:cs="Arial"/>
                          </w:rPr>
                          <w:t>a</w:t>
                        </w:r>
                        <w:r>
                          <w:rPr>
                            <w:rFonts w:ascii="Arial" w:eastAsia="Arial" w:hAnsi="Arial" w:cs="Arial"/>
                            <w:spacing w:val="-12"/>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rPr>
                          <w:t>al</w:t>
                        </w:r>
                      </w:p>
                    </w:tc>
                  </w:tr>
                  <w:tr w:rsidR="00D401FE" w14:paraId="121F876B" w14:textId="77777777">
                    <w:trPr>
                      <w:trHeight w:hRule="exact" w:val="281"/>
                    </w:trPr>
                    <w:tc>
                      <w:tcPr>
                        <w:tcW w:w="79" w:type="dxa"/>
                        <w:tcBorders>
                          <w:top w:val="nil"/>
                          <w:left w:val="single" w:sz="5" w:space="0" w:color="000000"/>
                          <w:bottom w:val="single" w:sz="5" w:space="0" w:color="000000"/>
                          <w:right w:val="nil"/>
                        </w:tcBorders>
                        <w:shd w:val="clear" w:color="auto" w:fill="F1F1F1"/>
                      </w:tcPr>
                      <w:p w14:paraId="50E1019E" w14:textId="77777777" w:rsidR="00D401FE" w:rsidRDefault="00D401FE"/>
                    </w:tc>
                    <w:tc>
                      <w:tcPr>
                        <w:tcW w:w="8267" w:type="dxa"/>
                        <w:tcBorders>
                          <w:top w:val="nil"/>
                          <w:left w:val="nil"/>
                          <w:bottom w:val="single" w:sz="5" w:space="0" w:color="000000"/>
                          <w:right w:val="nil"/>
                        </w:tcBorders>
                      </w:tcPr>
                      <w:p w14:paraId="6307ECB4" w14:textId="77777777" w:rsidR="00D401FE" w:rsidRDefault="003B3D4B">
                        <w:pPr>
                          <w:spacing w:line="260" w:lineRule="exact"/>
                          <w:ind w:left="29"/>
                          <w:rPr>
                            <w:rFonts w:ascii="Arial" w:eastAsia="Arial" w:hAnsi="Arial" w:cs="Arial"/>
                          </w:rPr>
                        </w:pPr>
                        <w:r>
                          <w:rPr>
                            <w:rFonts w:ascii="Arial" w:eastAsia="Arial" w:hAnsi="Arial" w:cs="Arial"/>
                            <w:b/>
                            <w:spacing w:val="-1"/>
                            <w:position w:val="-1"/>
                            <w:sz w:val="24"/>
                            <w:szCs w:val="24"/>
                          </w:rPr>
                          <w:t>M</w:t>
                        </w:r>
                        <w:r>
                          <w:rPr>
                            <w:rFonts w:ascii="Arial" w:eastAsia="Arial" w:hAnsi="Arial" w:cs="Arial"/>
                            <w:b/>
                            <w:spacing w:val="1"/>
                            <w:position w:val="-1"/>
                            <w:sz w:val="24"/>
                            <w:szCs w:val="24"/>
                          </w:rPr>
                          <w:t>e</w:t>
                        </w:r>
                        <w:r>
                          <w:rPr>
                            <w:rFonts w:ascii="Arial" w:eastAsia="Arial" w:hAnsi="Arial" w:cs="Arial"/>
                            <w:b/>
                            <w:position w:val="-1"/>
                            <w:sz w:val="24"/>
                            <w:szCs w:val="24"/>
                          </w:rPr>
                          <w:t>t</w:t>
                        </w:r>
                        <w:r>
                          <w:rPr>
                            <w:rFonts w:ascii="Arial" w:eastAsia="Arial" w:hAnsi="Arial" w:cs="Arial"/>
                            <w:b/>
                            <w:spacing w:val="-1"/>
                            <w:position w:val="-1"/>
                            <w:sz w:val="24"/>
                            <w:szCs w:val="24"/>
                          </w:rPr>
                          <w:t>h</w:t>
                        </w:r>
                        <w:r>
                          <w:rPr>
                            <w:rFonts w:ascii="Arial" w:eastAsia="Arial" w:hAnsi="Arial" w:cs="Arial"/>
                            <w:b/>
                            <w:position w:val="-1"/>
                            <w:sz w:val="24"/>
                            <w:szCs w:val="24"/>
                          </w:rPr>
                          <w:t>odology:</w:t>
                        </w:r>
                        <w:r>
                          <w:rPr>
                            <w:rFonts w:ascii="Arial" w:eastAsia="Arial" w:hAnsi="Arial" w:cs="Arial"/>
                            <w:b/>
                            <w:spacing w:val="1"/>
                            <w:position w:val="-1"/>
                            <w:sz w:val="24"/>
                            <w:szCs w:val="24"/>
                          </w:rPr>
                          <w:t xml:space="preserve"> </w:t>
                        </w:r>
                        <w:r>
                          <w:rPr>
                            <w:rFonts w:ascii="Arial" w:eastAsia="Arial" w:hAnsi="Arial" w:cs="Arial"/>
                            <w:spacing w:val="-1"/>
                            <w:position w:val="-1"/>
                          </w:rPr>
                          <w:t>W</w:t>
                        </w:r>
                        <w:r>
                          <w:rPr>
                            <w:rFonts w:ascii="Arial" w:eastAsia="Arial" w:hAnsi="Arial" w:cs="Arial"/>
                            <w:position w:val="-1"/>
                          </w:rPr>
                          <w:t>e</w:t>
                        </w:r>
                        <w:r>
                          <w:rPr>
                            <w:rFonts w:ascii="Arial" w:eastAsia="Arial" w:hAnsi="Arial" w:cs="Arial"/>
                            <w:spacing w:val="-1"/>
                            <w:position w:val="-1"/>
                          </w:rPr>
                          <w:t xml:space="preserve"> i</w:t>
                        </w:r>
                        <w:r>
                          <w:rPr>
                            <w:rFonts w:ascii="Arial" w:eastAsia="Arial" w:hAnsi="Arial" w:cs="Arial"/>
                            <w:position w:val="-1"/>
                          </w:rPr>
                          <w:t>n</w:t>
                        </w:r>
                        <w:r>
                          <w:rPr>
                            <w:rFonts w:ascii="Arial" w:eastAsia="Arial" w:hAnsi="Arial" w:cs="Arial"/>
                            <w:spacing w:val="1"/>
                            <w:position w:val="-1"/>
                          </w:rPr>
                          <w:t>cl</w:t>
                        </w:r>
                        <w:r>
                          <w:rPr>
                            <w:rFonts w:ascii="Arial" w:eastAsia="Arial" w:hAnsi="Arial" w:cs="Arial"/>
                            <w:spacing w:val="2"/>
                            <w:position w:val="-1"/>
                          </w:rPr>
                          <w:t>u</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5"/>
                            <w:position w:val="-1"/>
                          </w:rPr>
                          <w:t xml:space="preserve"> </w:t>
                        </w:r>
                        <w:r>
                          <w:rPr>
                            <w:rFonts w:ascii="Arial" w:eastAsia="Arial" w:hAnsi="Arial" w:cs="Arial"/>
                            <w:position w:val="-1"/>
                          </w:rPr>
                          <w:t>1</w:t>
                        </w:r>
                        <w:r>
                          <w:rPr>
                            <w:rFonts w:ascii="Arial" w:eastAsia="Arial" w:hAnsi="Arial" w:cs="Arial"/>
                            <w:spacing w:val="-1"/>
                            <w:position w:val="-1"/>
                          </w:rPr>
                          <w:t>0</w:t>
                        </w:r>
                        <w:r>
                          <w:rPr>
                            <w:rFonts w:ascii="Arial" w:eastAsia="Arial" w:hAnsi="Arial" w:cs="Arial"/>
                            <w:spacing w:val="2"/>
                            <w:position w:val="-1"/>
                          </w:rPr>
                          <w:t>1</w:t>
                        </w:r>
                        <w:r>
                          <w:rPr>
                            <w:rFonts w:ascii="Arial" w:eastAsia="Arial" w:hAnsi="Arial" w:cs="Arial"/>
                            <w:position w:val="-1"/>
                          </w:rPr>
                          <w:t>4</w:t>
                        </w:r>
                        <w:r>
                          <w:rPr>
                            <w:rFonts w:ascii="Arial" w:eastAsia="Arial" w:hAnsi="Arial" w:cs="Arial"/>
                            <w:spacing w:val="-4"/>
                            <w:position w:val="-1"/>
                          </w:rPr>
                          <w:t xml:space="preserve"> </w:t>
                        </w:r>
                        <w:r>
                          <w:rPr>
                            <w:rFonts w:ascii="Arial" w:eastAsia="Arial" w:hAnsi="Arial" w:cs="Arial"/>
                            <w:spacing w:val="1"/>
                            <w:position w:val="-1"/>
                          </w:rPr>
                          <w:t>P</w:t>
                        </w:r>
                        <w:r>
                          <w:rPr>
                            <w:rFonts w:ascii="Arial" w:eastAsia="Arial" w:hAnsi="Arial" w:cs="Arial"/>
                            <w:position w:val="-1"/>
                          </w:rPr>
                          <w:t>LH</w:t>
                        </w:r>
                        <w:r>
                          <w:rPr>
                            <w:rFonts w:ascii="Arial" w:eastAsia="Arial" w:hAnsi="Arial" w:cs="Arial"/>
                            <w:spacing w:val="2"/>
                            <w:position w:val="-1"/>
                          </w:rPr>
                          <w:t>I</w:t>
                        </w:r>
                        <w:r>
                          <w:rPr>
                            <w:rFonts w:ascii="Arial" w:eastAsia="Arial" w:hAnsi="Arial" w:cs="Arial"/>
                            <w:spacing w:val="-1"/>
                            <w:position w:val="-1"/>
                          </w:rPr>
                          <w:t>V</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1"/>
                            <w:position w:val="-1"/>
                          </w:rPr>
                          <w:t>(</w:t>
                        </w:r>
                        <w:r>
                          <w:rPr>
                            <w:rFonts w:ascii="Arial" w:eastAsia="Arial" w:hAnsi="Arial" w:cs="Arial"/>
                            <w:position w:val="-1"/>
                          </w:rPr>
                          <w:t>429</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 xml:space="preserve">n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1"/>
                            <w:position w:val="-1"/>
                          </w:rPr>
                          <w:t>i</w:t>
                        </w:r>
                        <w:r>
                          <w:rPr>
                            <w:rFonts w:ascii="Arial" w:eastAsia="Arial" w:hAnsi="Arial" w:cs="Arial"/>
                            <w:position w:val="-1"/>
                          </w:rPr>
                          <w:t>nt</w:t>
                        </w:r>
                        <w:r>
                          <w:rPr>
                            <w:rFonts w:ascii="Arial" w:eastAsia="Arial" w:hAnsi="Arial" w:cs="Arial"/>
                            <w:spacing w:val="-1"/>
                            <w:position w:val="-1"/>
                          </w:rPr>
                          <w:t>e</w:t>
                        </w:r>
                        <w:r>
                          <w:rPr>
                            <w:rFonts w:ascii="Arial" w:eastAsia="Arial" w:hAnsi="Arial" w:cs="Arial"/>
                            <w:spacing w:val="1"/>
                            <w:position w:val="-1"/>
                          </w:rPr>
                          <w:t>rv</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0"/>
                            <w:position w:val="-1"/>
                          </w:rPr>
                          <w:t xml:space="preserve"> </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spacing w:val="2"/>
                            <w:position w:val="-1"/>
                          </w:rPr>
                          <w:t>m</w:t>
                        </w: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1"/>
                            <w:position w:val="-1"/>
                          </w:rPr>
                          <w:t>5</w:t>
                        </w:r>
                        <w:r>
                          <w:rPr>
                            <w:rFonts w:ascii="Arial" w:eastAsia="Arial" w:hAnsi="Arial" w:cs="Arial"/>
                            <w:spacing w:val="2"/>
                            <w:position w:val="-1"/>
                          </w:rPr>
                          <w:t>8</w:t>
                        </w:r>
                        <w:r>
                          <w:rPr>
                            <w:rFonts w:ascii="Arial" w:eastAsia="Arial" w:hAnsi="Arial" w:cs="Arial"/>
                            <w:position w:val="-1"/>
                          </w:rPr>
                          <w:t>5</w:t>
                        </w:r>
                        <w:r>
                          <w:rPr>
                            <w:rFonts w:ascii="Arial" w:eastAsia="Arial" w:hAnsi="Arial" w:cs="Arial"/>
                            <w:spacing w:val="-4"/>
                            <w:position w:val="-1"/>
                          </w:rPr>
                          <w:t xml:space="preserve"> </w:t>
                        </w:r>
                        <w:r>
                          <w:rPr>
                            <w:rFonts w:ascii="Arial" w:eastAsia="Arial" w:hAnsi="Arial" w:cs="Arial"/>
                            <w:spacing w:val="1"/>
                            <w:position w:val="-1"/>
                          </w:rPr>
                          <w:t>i</w:t>
                        </w:r>
                        <w:r>
                          <w:rPr>
                            <w:rFonts w:ascii="Arial" w:eastAsia="Arial" w:hAnsi="Arial" w:cs="Arial"/>
                            <w:position w:val="-1"/>
                          </w:rPr>
                          <w:t>n the</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trol</w:t>
                        </w:r>
                      </w:p>
                    </w:tc>
                    <w:tc>
                      <w:tcPr>
                        <w:tcW w:w="79" w:type="dxa"/>
                        <w:tcBorders>
                          <w:top w:val="nil"/>
                          <w:left w:val="nil"/>
                          <w:bottom w:val="single" w:sz="5" w:space="0" w:color="000000"/>
                          <w:right w:val="single" w:sz="5" w:space="0" w:color="000000"/>
                        </w:tcBorders>
                        <w:shd w:val="clear" w:color="auto" w:fill="F1F1F1"/>
                      </w:tcPr>
                      <w:p w14:paraId="42109B38" w14:textId="77777777" w:rsidR="00D401FE" w:rsidRDefault="00D401FE"/>
                    </w:tc>
                  </w:tr>
                </w:tbl>
                <w:p w14:paraId="5E9ABFB4" w14:textId="77777777" w:rsidR="00D401FE" w:rsidRDefault="00D401FE"/>
              </w:txbxContent>
            </v:textbox>
            <w10:wrap anchorx="page"/>
          </v:shape>
        </w:pict>
      </w:r>
      <w:r w:rsidR="003B3D4B">
        <w:rPr>
          <w:rFonts w:ascii="Arial" w:eastAsia="Arial" w:hAnsi="Arial" w:cs="Arial"/>
        </w:rPr>
        <w:t>33</w:t>
      </w:r>
    </w:p>
    <w:p w14:paraId="71098147" w14:textId="77777777" w:rsidR="00D401FE" w:rsidRDefault="00D401FE">
      <w:pPr>
        <w:spacing w:before="4" w:line="80" w:lineRule="exact"/>
        <w:rPr>
          <w:sz w:val="9"/>
          <w:szCs w:val="9"/>
        </w:rPr>
      </w:pPr>
    </w:p>
    <w:tbl>
      <w:tblPr>
        <w:tblW w:w="0" w:type="auto"/>
        <w:tblInd w:w="582" w:type="dxa"/>
        <w:tblLayout w:type="fixed"/>
        <w:tblCellMar>
          <w:left w:w="0" w:type="dxa"/>
          <w:right w:w="0" w:type="dxa"/>
        </w:tblCellMar>
        <w:tblLook w:val="01E0" w:firstRow="1" w:lastRow="1" w:firstColumn="1" w:lastColumn="1" w:noHBand="0" w:noVBand="0"/>
      </w:tblPr>
      <w:tblGrid>
        <w:gridCol w:w="79"/>
        <w:gridCol w:w="8267"/>
        <w:gridCol w:w="80"/>
      </w:tblGrid>
      <w:tr w:rsidR="00D401FE" w14:paraId="7678D568" w14:textId="77777777">
        <w:trPr>
          <w:trHeight w:hRule="exact" w:val="2405"/>
        </w:trPr>
        <w:tc>
          <w:tcPr>
            <w:tcW w:w="79" w:type="dxa"/>
            <w:tcBorders>
              <w:top w:val="single" w:sz="5" w:space="0" w:color="000000"/>
              <w:left w:val="single" w:sz="5" w:space="0" w:color="000000"/>
              <w:bottom w:val="nil"/>
              <w:right w:val="nil"/>
            </w:tcBorders>
            <w:shd w:val="clear" w:color="auto" w:fill="F1F1F1"/>
          </w:tcPr>
          <w:p w14:paraId="14B1754F" w14:textId="77777777" w:rsidR="00D401FE" w:rsidRDefault="00D401FE"/>
        </w:tc>
        <w:tc>
          <w:tcPr>
            <w:tcW w:w="8267" w:type="dxa"/>
            <w:tcBorders>
              <w:top w:val="single" w:sz="5" w:space="0" w:color="000000"/>
              <w:left w:val="nil"/>
              <w:bottom w:val="nil"/>
              <w:right w:val="nil"/>
            </w:tcBorders>
          </w:tcPr>
          <w:p w14:paraId="76EE1C8E" w14:textId="77777777" w:rsidR="00D401FE" w:rsidRDefault="00D401FE">
            <w:pPr>
              <w:spacing w:before="3" w:line="140" w:lineRule="exact"/>
              <w:rPr>
                <w:sz w:val="14"/>
                <w:szCs w:val="14"/>
              </w:rPr>
            </w:pPr>
          </w:p>
          <w:p w14:paraId="27CA7105" w14:textId="77777777" w:rsidR="00D401FE" w:rsidRDefault="003B3D4B">
            <w:pPr>
              <w:ind w:left="29"/>
              <w:rPr>
                <w:rFonts w:ascii="Arial" w:eastAsia="Arial" w:hAnsi="Arial" w:cs="Arial"/>
              </w:rPr>
            </w:pPr>
            <w:r>
              <w:rPr>
                <w:rFonts w:ascii="Arial" w:eastAsia="Arial" w:hAnsi="Arial" w:cs="Arial"/>
              </w:rPr>
              <w:t>arm</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ge</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4"/>
              </w:rPr>
              <w:t xml:space="preserve"> </w:t>
            </w:r>
            <w:r>
              <w:rPr>
                <w:rFonts w:ascii="Arial" w:eastAsia="Arial" w:hAnsi="Arial" w:cs="Arial"/>
                <w:spacing w:val="2"/>
              </w:rPr>
              <w:t>4</w:t>
            </w:r>
            <w:r>
              <w:rPr>
                <w:rFonts w:ascii="Arial" w:eastAsia="Arial" w:hAnsi="Arial" w:cs="Arial"/>
              </w:rPr>
              <w:t>0.6</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2"/>
              </w:rPr>
              <w:t>1</w:t>
            </w:r>
            <w:r>
              <w:rPr>
                <w:rFonts w:ascii="Arial" w:eastAsia="Arial" w:hAnsi="Arial" w:cs="Arial"/>
              </w:rPr>
              <w:t>3</w:t>
            </w:r>
            <w:r>
              <w:rPr>
                <w:rFonts w:ascii="Arial" w:eastAsia="Arial" w:hAnsi="Arial" w:cs="Arial"/>
                <w:spacing w:val="-2"/>
              </w:rPr>
              <w:t xml:space="preserve"> </w:t>
            </w:r>
            <w:r>
              <w:rPr>
                <w:rFonts w:ascii="Arial" w:eastAsia="Arial" w:hAnsi="Arial" w:cs="Arial"/>
              </w:rPr>
              <w:t>ye</w:t>
            </w:r>
            <w:r>
              <w:rPr>
                <w:rFonts w:ascii="Arial" w:eastAsia="Arial" w:hAnsi="Arial" w:cs="Arial"/>
                <w:spacing w:val="-1"/>
              </w:rPr>
              <w:t>a</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7</w:t>
            </w:r>
            <w:r>
              <w:rPr>
                <w:rFonts w:ascii="Arial" w:eastAsia="Arial" w:hAnsi="Arial" w:cs="Arial"/>
              </w:rPr>
              <w:t>2%</w:t>
            </w:r>
            <w:r>
              <w:rPr>
                <w:rFonts w:ascii="Arial" w:eastAsia="Arial" w:hAnsi="Arial" w:cs="Arial"/>
                <w:spacing w:val="-4"/>
              </w:rPr>
              <w:t xml:space="preserve"> </w:t>
            </w:r>
            <w:r>
              <w:rPr>
                <w:rFonts w:ascii="Arial" w:eastAsia="Arial" w:hAnsi="Arial" w:cs="Arial"/>
              </w:rPr>
              <w:t>were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m</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3</w:t>
            </w:r>
            <w:r>
              <w:rPr>
                <w:rFonts w:ascii="Arial" w:eastAsia="Arial" w:hAnsi="Arial" w:cs="Arial"/>
                <w:spacing w:val="-1"/>
              </w:rPr>
              <w:t>9</w:t>
            </w:r>
            <w:r>
              <w:rPr>
                <w:rFonts w:ascii="Arial" w:eastAsia="Arial" w:hAnsi="Arial" w:cs="Arial"/>
              </w:rPr>
              <w:t>.</w:t>
            </w:r>
            <w:r>
              <w:rPr>
                <w:rFonts w:ascii="Arial" w:eastAsia="Arial" w:hAnsi="Arial" w:cs="Arial"/>
                <w:spacing w:val="2"/>
              </w:rPr>
              <w:t>7</w:t>
            </w:r>
            <w:r>
              <w:rPr>
                <w:rFonts w:ascii="Arial" w:eastAsia="Arial" w:hAnsi="Arial" w:cs="Arial"/>
              </w:rPr>
              <w:t>%</w:t>
            </w:r>
            <w:r>
              <w:rPr>
                <w:rFonts w:ascii="Arial" w:eastAsia="Arial" w:hAnsi="Arial" w:cs="Arial"/>
                <w:spacing w:val="-6"/>
              </w:rPr>
              <w:t xml:space="preserve"> </w:t>
            </w:r>
            <w:r>
              <w:rPr>
                <w:rFonts w:ascii="Arial" w:eastAsia="Arial" w:hAnsi="Arial" w:cs="Arial"/>
              </w:rPr>
              <w:t xml:space="preserve">at </w:t>
            </w:r>
            <w:r>
              <w:rPr>
                <w:rFonts w:ascii="Arial" w:eastAsia="Arial" w:hAnsi="Arial" w:cs="Arial"/>
                <w:spacing w:val="-1"/>
              </w:rPr>
              <w:t>W</w:t>
            </w:r>
            <w:r>
              <w:rPr>
                <w:rFonts w:ascii="Arial" w:eastAsia="Arial" w:hAnsi="Arial" w:cs="Arial"/>
              </w:rPr>
              <w:t>HO</w:t>
            </w:r>
            <w:r>
              <w:rPr>
                <w:rFonts w:ascii="Arial" w:eastAsia="Arial" w:hAnsi="Arial" w:cs="Arial"/>
                <w:spacing w:val="2"/>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spacing w:val="2"/>
              </w:rPr>
              <w:t>n</w:t>
            </w:r>
            <w:r>
              <w:rPr>
                <w:rFonts w:ascii="Arial" w:eastAsia="Arial" w:hAnsi="Arial" w:cs="Arial"/>
                <w:spacing w:val="1"/>
              </w:rPr>
              <w:t>ic</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p>
          <w:p w14:paraId="1C5E82FE" w14:textId="77777777" w:rsidR="00D401FE" w:rsidRDefault="00D401FE">
            <w:pPr>
              <w:spacing w:before="4" w:line="140" w:lineRule="exact"/>
              <w:rPr>
                <w:sz w:val="14"/>
                <w:szCs w:val="14"/>
              </w:rPr>
            </w:pPr>
          </w:p>
          <w:p w14:paraId="70D40A42" w14:textId="77777777" w:rsidR="00D401FE" w:rsidRDefault="003B3D4B">
            <w:pPr>
              <w:spacing w:line="393" w:lineRule="auto"/>
              <w:ind w:left="29" w:right="339"/>
              <w:rPr>
                <w:rFonts w:ascii="Arial" w:eastAsia="Arial" w:hAnsi="Arial" w:cs="Arial"/>
              </w:rPr>
            </w:pPr>
            <w:r>
              <w:rPr>
                <w:rFonts w:ascii="Arial" w:eastAsia="Arial" w:hAnsi="Arial" w:cs="Arial"/>
              </w:rPr>
              <w:t>3</w:t>
            </w:r>
            <w:r>
              <w:rPr>
                <w:rFonts w:ascii="Arial" w:eastAsia="Arial" w:hAnsi="Arial" w:cs="Arial"/>
                <w:spacing w:val="1"/>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rPr>
              <w:t>ms</w:t>
            </w:r>
            <w:r>
              <w:rPr>
                <w:rFonts w:ascii="Arial" w:eastAsia="Arial" w:hAnsi="Arial" w:cs="Arial"/>
                <w:spacing w:val="-4"/>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rPr>
              <w:t>ar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arge</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x</w:t>
            </w:r>
            <w:r>
              <w:rPr>
                <w:rFonts w:ascii="Arial" w:eastAsia="Arial" w:hAnsi="Arial" w:cs="Arial"/>
                <w:spacing w:val="-1"/>
              </w:rPr>
              <w:t>i</w:t>
            </w:r>
            <w:r>
              <w:rPr>
                <w:rFonts w:ascii="Arial" w:eastAsia="Arial" w:hAnsi="Arial" w:cs="Arial"/>
                <w:spacing w:val="2"/>
              </w:rPr>
              <w:t>m</w:t>
            </w:r>
            <w:r>
              <w:rPr>
                <w:rFonts w:ascii="Arial" w:eastAsia="Arial" w:hAnsi="Arial" w:cs="Arial"/>
              </w:rPr>
              <w:t>um</w:t>
            </w:r>
            <w:r>
              <w:rPr>
                <w:rFonts w:ascii="Arial" w:eastAsia="Arial" w:hAnsi="Arial" w:cs="Arial"/>
                <w:spacing w:val="-8"/>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k</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h</w:t>
            </w:r>
            <w:r>
              <w:rPr>
                <w:rFonts w:ascii="Arial" w:eastAsia="Arial" w:hAnsi="Arial" w:cs="Arial"/>
                <w:spacing w:val="1"/>
              </w:rPr>
              <w:t>o</w:t>
            </w:r>
            <w:r>
              <w:rPr>
                <w:rFonts w:ascii="Arial" w:eastAsia="Arial" w:hAnsi="Arial" w:cs="Arial"/>
              </w:rPr>
              <w:t>od</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119A8AD4" w14:textId="77777777" w:rsidR="00D401FE" w:rsidRDefault="00D401FE">
            <w:pPr>
              <w:spacing w:before="1" w:line="140" w:lineRule="exact"/>
              <w:rPr>
                <w:sz w:val="15"/>
                <w:szCs w:val="15"/>
              </w:rPr>
            </w:pPr>
          </w:p>
          <w:p w14:paraId="70CC9C70" w14:textId="77777777" w:rsidR="00D401FE" w:rsidRDefault="003B3D4B">
            <w:pPr>
              <w:spacing w:line="393" w:lineRule="auto"/>
              <w:ind w:left="29" w:right="41"/>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w:t>
            </w:r>
            <w:r>
              <w:rPr>
                <w:rFonts w:ascii="Arial" w:eastAsia="Arial" w:hAnsi="Arial" w:cs="Arial"/>
                <w:spacing w:val="2"/>
              </w:rPr>
              <w:t>a</w:t>
            </w:r>
            <w:r>
              <w:rPr>
                <w:rFonts w:ascii="Arial" w:eastAsia="Arial" w:hAnsi="Arial" w:cs="Arial"/>
              </w:rPr>
              <w:t>nt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spacing w:val="1"/>
              </w:rPr>
              <w:t>v</w:t>
            </w:r>
            <w:r>
              <w:rPr>
                <w:rFonts w:ascii="Arial" w:eastAsia="Arial" w:hAnsi="Arial" w:cs="Arial"/>
              </w:rPr>
              <w:t>ey</w:t>
            </w:r>
            <w:r>
              <w:rPr>
                <w:rFonts w:ascii="Arial" w:eastAsia="Arial" w:hAnsi="Arial" w:cs="Arial"/>
                <w:spacing w:val="-6"/>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o</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areg</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c</w:t>
            </w:r>
            <w:r>
              <w:rPr>
                <w:rFonts w:ascii="Arial" w:eastAsia="Arial" w:hAnsi="Arial" w:cs="Arial"/>
              </w:rPr>
              <w:t>us group</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w:t>
            </w:r>
            <w:r>
              <w:rPr>
                <w:rFonts w:ascii="Arial" w:eastAsia="Arial" w:hAnsi="Arial" w:cs="Arial"/>
              </w:rPr>
              <w:t>ews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M</w:t>
            </w:r>
            <w:r>
              <w:rPr>
                <w:rFonts w:ascii="Arial" w:eastAsia="Arial" w:hAnsi="Arial" w:cs="Arial"/>
                <w:spacing w:val="1"/>
              </w:rPr>
              <w:t>A</w:t>
            </w:r>
            <w:r>
              <w:rPr>
                <w:rFonts w:ascii="Arial" w:eastAsia="Arial" w:hAnsi="Arial" w:cs="Arial"/>
                <w:spacing w:val="-1"/>
              </w:rPr>
              <w:t>P</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w:t>
            </w:r>
            <w:r>
              <w:rPr>
                <w:rFonts w:ascii="Arial" w:eastAsia="Arial" w:hAnsi="Arial" w:cs="Arial"/>
              </w:rPr>
              <w:t>ews</w:t>
            </w:r>
            <w:r>
              <w:rPr>
                <w:rFonts w:ascii="Arial" w:eastAsia="Arial" w:hAnsi="Arial" w:cs="Arial"/>
                <w:spacing w:val="-8"/>
              </w:rPr>
              <w:t xml:space="preserve"> </w:t>
            </w:r>
            <w:r>
              <w:rPr>
                <w:rFonts w:ascii="Arial" w:eastAsia="Arial" w:hAnsi="Arial" w:cs="Arial"/>
              </w:rPr>
              <w:t>were</w:t>
            </w:r>
          </w:p>
          <w:p w14:paraId="749A6214" w14:textId="77777777" w:rsidR="00D401FE" w:rsidRDefault="003B3D4B">
            <w:pPr>
              <w:spacing w:before="2"/>
              <w:ind w:left="29"/>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3"/>
              </w:rPr>
              <w:t>y</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spacing w:val="-1"/>
              </w:rPr>
              <w:t>l</w:t>
            </w:r>
            <w:r>
              <w:rPr>
                <w:rFonts w:ascii="Arial" w:eastAsia="Arial" w:hAnsi="Arial" w:cs="Arial"/>
              </w:rPr>
              <w:t>as</w:t>
            </w:r>
            <w:r>
              <w:rPr>
                <w:rFonts w:ascii="Arial" w:eastAsia="Arial" w:hAnsi="Arial" w:cs="Arial"/>
                <w:spacing w:val="-4"/>
              </w:rPr>
              <w:t xml:space="preserve"> </w:t>
            </w:r>
            <w:r>
              <w:rPr>
                <w:rFonts w:ascii="Arial" w:eastAsia="Arial" w:hAnsi="Arial" w:cs="Arial"/>
              </w:rPr>
              <w:t>Ti</w:t>
            </w:r>
          </w:p>
        </w:tc>
        <w:tc>
          <w:tcPr>
            <w:tcW w:w="79" w:type="dxa"/>
            <w:tcBorders>
              <w:top w:val="single" w:sz="5" w:space="0" w:color="000000"/>
              <w:left w:val="nil"/>
              <w:bottom w:val="nil"/>
              <w:right w:val="single" w:sz="5" w:space="0" w:color="000000"/>
            </w:tcBorders>
            <w:shd w:val="clear" w:color="auto" w:fill="F1F1F1"/>
          </w:tcPr>
          <w:p w14:paraId="61B1A0F6" w14:textId="77777777" w:rsidR="00D401FE" w:rsidRDefault="00D401FE"/>
        </w:tc>
      </w:tr>
      <w:tr w:rsidR="00D401FE" w14:paraId="57FC881F" w14:textId="77777777">
        <w:trPr>
          <w:trHeight w:hRule="exact" w:val="4291"/>
        </w:trPr>
        <w:tc>
          <w:tcPr>
            <w:tcW w:w="8426" w:type="dxa"/>
            <w:gridSpan w:val="3"/>
            <w:tcBorders>
              <w:top w:val="nil"/>
              <w:left w:val="single" w:sz="5" w:space="0" w:color="000000"/>
              <w:bottom w:val="single" w:sz="5" w:space="0" w:color="000000"/>
              <w:right w:val="single" w:sz="5" w:space="0" w:color="000000"/>
            </w:tcBorders>
            <w:shd w:val="clear" w:color="auto" w:fill="F1F1F1"/>
          </w:tcPr>
          <w:p w14:paraId="149FE108" w14:textId="77777777" w:rsidR="00D401FE" w:rsidRDefault="00D401FE">
            <w:pPr>
              <w:spacing w:before="8" w:line="140" w:lineRule="exact"/>
              <w:rPr>
                <w:sz w:val="14"/>
                <w:szCs w:val="14"/>
              </w:rPr>
            </w:pPr>
          </w:p>
          <w:p w14:paraId="5488B943" w14:textId="77777777" w:rsidR="00D401FE" w:rsidRDefault="003B3D4B">
            <w:pPr>
              <w:ind w:left="906"/>
              <w:rPr>
                <w:rFonts w:ascii="Arial" w:eastAsia="Arial" w:hAnsi="Arial" w:cs="Arial"/>
              </w:rPr>
            </w:pPr>
            <w:r>
              <w:rPr>
                <w:rFonts w:ascii="Arial" w:eastAsia="Arial" w:hAnsi="Arial" w:cs="Arial"/>
                <w:b/>
              </w:rPr>
              <w:t>Resul</w:t>
            </w:r>
            <w:r>
              <w:rPr>
                <w:rFonts w:ascii="Arial" w:eastAsia="Arial" w:hAnsi="Arial" w:cs="Arial"/>
                <w:b/>
                <w:spacing w:val="1"/>
              </w:rPr>
              <w:t>t</w:t>
            </w:r>
            <w:r>
              <w:rPr>
                <w:rFonts w:ascii="Arial" w:eastAsia="Arial" w:hAnsi="Arial" w:cs="Arial"/>
                <w:b/>
              </w:rPr>
              <w:t>s:</w:t>
            </w:r>
            <w:r>
              <w:rPr>
                <w:rFonts w:ascii="Arial" w:eastAsia="Arial" w:hAnsi="Arial" w:cs="Arial"/>
                <w:b/>
                <w:spacing w:val="-5"/>
              </w:rPr>
              <w:t xml:space="preserve"> </w:t>
            </w:r>
            <w:r>
              <w:rPr>
                <w:rFonts w:ascii="Arial" w:eastAsia="Arial" w:hAnsi="Arial" w:cs="Arial"/>
                <w:spacing w:val="-1"/>
              </w:rPr>
              <w:t>A</w:t>
            </w:r>
            <w:r>
              <w:rPr>
                <w:rFonts w:ascii="Arial" w:eastAsia="Arial" w:hAnsi="Arial" w:cs="Arial"/>
              </w:rPr>
              <w:t>ft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1</w:t>
            </w:r>
            <w:r>
              <w:rPr>
                <w:rFonts w:ascii="Arial" w:eastAsia="Arial" w:hAnsi="Arial" w:cs="Arial"/>
              </w:rPr>
              <w:t>8</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2"/>
              </w:rPr>
              <w:t>w</w:t>
            </w:r>
            <w:r>
              <w:rPr>
                <w:rFonts w:ascii="Arial" w:eastAsia="Arial" w:hAnsi="Arial" w:cs="Arial"/>
                <w:spacing w:val="1"/>
              </w:rPr>
              <w:t>-</w:t>
            </w:r>
            <w:r>
              <w:rPr>
                <w:rFonts w:ascii="Arial" w:eastAsia="Arial" w:hAnsi="Arial" w:cs="Arial"/>
                <w:spacing w:val="2"/>
              </w:rPr>
              <w:t>u</w:t>
            </w:r>
            <w:r>
              <w:rPr>
                <w:rFonts w:ascii="Arial" w:eastAsia="Arial" w:hAnsi="Arial" w:cs="Arial"/>
              </w:rPr>
              <w:t>p,</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9</w:t>
            </w:r>
            <w:r>
              <w:rPr>
                <w:rFonts w:ascii="Arial" w:eastAsia="Arial" w:hAnsi="Arial" w:cs="Arial"/>
              </w:rPr>
              <w:t>4.</w:t>
            </w:r>
            <w:r>
              <w:rPr>
                <w:rFonts w:ascii="Arial" w:eastAsia="Arial" w:hAnsi="Arial" w:cs="Arial"/>
                <w:spacing w:val="-1"/>
              </w:rPr>
              <w:t>4</w:t>
            </w:r>
            <w:r>
              <w:rPr>
                <w:rFonts w:ascii="Arial" w:eastAsia="Arial" w:hAnsi="Arial" w:cs="Arial"/>
              </w:rPr>
              <w:t>%</w:t>
            </w:r>
            <w:r>
              <w:rPr>
                <w:rFonts w:ascii="Arial" w:eastAsia="Arial" w:hAnsi="Arial" w:cs="Arial"/>
                <w:spacing w:val="1"/>
              </w:rPr>
              <w:t>(</w:t>
            </w:r>
            <w:r>
              <w:rPr>
                <w:rFonts w:ascii="Arial" w:eastAsia="Arial" w:hAnsi="Arial" w:cs="Arial"/>
                <w:spacing w:val="2"/>
              </w:rPr>
              <w:t>9</w:t>
            </w:r>
            <w:r>
              <w:rPr>
                <w:rFonts w:ascii="Arial" w:eastAsia="Arial" w:hAnsi="Arial" w:cs="Arial"/>
              </w:rPr>
              <w:t>5%</w:t>
            </w:r>
            <w:r>
              <w:rPr>
                <w:rFonts w:ascii="Arial" w:eastAsia="Arial" w:hAnsi="Arial" w:cs="Arial"/>
                <w:spacing w:val="-10"/>
              </w:rPr>
              <w:t xml:space="preserve"> </w:t>
            </w:r>
            <w:r>
              <w:rPr>
                <w:rFonts w:ascii="Arial" w:eastAsia="Arial" w:hAnsi="Arial" w:cs="Arial"/>
              </w:rPr>
              <w:t>CI;</w:t>
            </w:r>
            <w:r>
              <w:rPr>
                <w:rFonts w:ascii="Arial" w:eastAsia="Arial" w:hAnsi="Arial" w:cs="Arial"/>
                <w:spacing w:val="-1"/>
              </w:rPr>
              <w:t xml:space="preserve"> </w:t>
            </w:r>
            <w:r>
              <w:rPr>
                <w:rFonts w:ascii="Arial" w:eastAsia="Arial" w:hAnsi="Arial" w:cs="Arial"/>
              </w:rPr>
              <w:t>=</w:t>
            </w:r>
          </w:p>
          <w:p w14:paraId="1C381283" w14:textId="77777777" w:rsidR="00D401FE" w:rsidRDefault="003B3D4B">
            <w:pPr>
              <w:ind w:left="906" w:right="266"/>
              <w:rPr>
                <w:rFonts w:ascii="Arial" w:eastAsia="Arial" w:hAnsi="Arial" w:cs="Arial"/>
              </w:rPr>
            </w:pPr>
            <w:r>
              <w:rPr>
                <w:rFonts w:ascii="Arial" w:eastAsia="Arial" w:hAnsi="Arial" w:cs="Arial"/>
              </w:rPr>
              <w:t>93.8</w:t>
            </w:r>
            <w:r>
              <w:rPr>
                <w:rFonts w:ascii="Arial" w:eastAsia="Arial" w:hAnsi="Arial" w:cs="Arial"/>
                <w:spacing w:val="1"/>
              </w:rPr>
              <w:t>-</w:t>
            </w:r>
            <w:r>
              <w:rPr>
                <w:rFonts w:ascii="Arial" w:eastAsia="Arial" w:hAnsi="Arial" w:cs="Arial"/>
                <w:spacing w:val="2"/>
              </w:rPr>
              <w:t>9</w:t>
            </w:r>
            <w:r>
              <w:rPr>
                <w:rFonts w:ascii="Arial" w:eastAsia="Arial" w:hAnsi="Arial" w:cs="Arial"/>
              </w:rPr>
              <w:t>6.</w:t>
            </w:r>
            <w:r>
              <w:rPr>
                <w:rFonts w:ascii="Arial" w:eastAsia="Arial" w:hAnsi="Arial" w:cs="Arial"/>
                <w:spacing w:val="-1"/>
              </w:rPr>
              <w:t>2</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M</w:t>
            </w:r>
            <w:r>
              <w:rPr>
                <w:rFonts w:ascii="Arial" w:eastAsia="Arial" w:hAnsi="Arial" w:cs="Arial"/>
                <w:spacing w:val="1"/>
              </w:rPr>
              <w:t>A</w:t>
            </w:r>
            <w:r>
              <w:rPr>
                <w:rFonts w:ascii="Arial" w:eastAsia="Arial" w:hAnsi="Arial" w:cs="Arial"/>
              </w:rPr>
              <w:t>P</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m</w:t>
            </w:r>
            <w:r>
              <w:rPr>
                <w:rFonts w:ascii="Arial" w:eastAsia="Arial" w:hAnsi="Arial" w:cs="Arial"/>
                <w:spacing w:val="-3"/>
              </w:rPr>
              <w:t xml:space="preserve"> </w:t>
            </w:r>
            <w:r>
              <w:rPr>
                <w:rFonts w:ascii="Arial" w:eastAsia="Arial" w:hAnsi="Arial" w:cs="Arial"/>
              </w:rPr>
              <w:t>ver</w:t>
            </w:r>
            <w:r>
              <w:rPr>
                <w:rFonts w:ascii="Arial" w:eastAsia="Arial" w:hAnsi="Arial" w:cs="Arial"/>
                <w:spacing w:val="2"/>
              </w:rPr>
              <w:t>s</w:t>
            </w:r>
            <w:r>
              <w:rPr>
                <w:rFonts w:ascii="Arial" w:eastAsia="Arial" w:hAnsi="Arial" w:cs="Arial"/>
              </w:rPr>
              <w:t>us</w:t>
            </w:r>
            <w:r>
              <w:rPr>
                <w:rFonts w:ascii="Arial" w:eastAsia="Arial" w:hAnsi="Arial" w:cs="Arial"/>
                <w:spacing w:val="-6"/>
              </w:rPr>
              <w:t xml:space="preserve"> </w:t>
            </w:r>
            <w:r>
              <w:rPr>
                <w:rFonts w:ascii="Arial" w:eastAsia="Arial" w:hAnsi="Arial" w:cs="Arial"/>
              </w:rPr>
              <w:t>9</w:t>
            </w:r>
            <w:r>
              <w:rPr>
                <w:rFonts w:ascii="Arial" w:eastAsia="Arial" w:hAnsi="Arial" w:cs="Arial"/>
                <w:spacing w:val="-1"/>
              </w:rPr>
              <w:t>2</w:t>
            </w:r>
            <w:r>
              <w:rPr>
                <w:rFonts w:ascii="Arial" w:eastAsia="Arial" w:hAnsi="Arial" w:cs="Arial"/>
              </w:rPr>
              <w:t>.8%</w:t>
            </w:r>
            <w:r>
              <w:rPr>
                <w:rFonts w:ascii="Arial" w:eastAsia="Arial" w:hAnsi="Arial" w:cs="Arial"/>
                <w:spacing w:val="-4"/>
              </w:rPr>
              <w:t xml:space="preserve"> </w:t>
            </w:r>
            <w:r>
              <w:rPr>
                <w:rFonts w:ascii="Arial" w:eastAsia="Arial" w:hAnsi="Arial" w:cs="Arial"/>
              </w:rPr>
              <w:t>[</w:t>
            </w:r>
            <w:r>
              <w:rPr>
                <w:rFonts w:ascii="Arial" w:eastAsia="Arial" w:hAnsi="Arial" w:cs="Arial"/>
                <w:spacing w:val="1"/>
              </w:rPr>
              <w:t>9</w:t>
            </w:r>
            <w:r>
              <w:rPr>
                <w:rFonts w:ascii="Arial" w:eastAsia="Arial" w:hAnsi="Arial" w:cs="Arial"/>
              </w:rPr>
              <w:t>5%</w:t>
            </w:r>
            <w:r>
              <w:rPr>
                <w:rFonts w:ascii="Arial" w:eastAsia="Arial" w:hAnsi="Arial" w:cs="Arial"/>
                <w:spacing w:val="-5"/>
              </w:rPr>
              <w:t xml:space="preserve"> </w:t>
            </w:r>
            <w:r>
              <w:rPr>
                <w:rFonts w:ascii="Arial" w:eastAsia="Arial" w:hAnsi="Arial" w:cs="Arial"/>
              </w:rPr>
              <w:t>CI</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9</w:t>
            </w:r>
            <w:r>
              <w:rPr>
                <w:rFonts w:ascii="Arial" w:eastAsia="Arial" w:hAnsi="Arial" w:cs="Arial"/>
                <w:spacing w:val="-1"/>
              </w:rPr>
              <w:t>0</w:t>
            </w:r>
            <w:r>
              <w:rPr>
                <w:rFonts w:ascii="Arial" w:eastAsia="Arial" w:hAnsi="Arial" w:cs="Arial"/>
              </w:rPr>
              <w:t>.2</w:t>
            </w:r>
            <w:r>
              <w:rPr>
                <w:rFonts w:ascii="Arial" w:eastAsia="Arial" w:hAnsi="Arial" w:cs="Arial"/>
                <w:spacing w:val="4"/>
              </w:rPr>
              <w:t>%</w:t>
            </w:r>
            <w:r>
              <w:rPr>
                <w:rFonts w:ascii="Arial" w:eastAsia="Arial" w:hAnsi="Arial" w:cs="Arial"/>
                <w:spacing w:val="1"/>
              </w:rPr>
              <w:t>-</w:t>
            </w:r>
            <w:r>
              <w:rPr>
                <w:rFonts w:ascii="Arial" w:eastAsia="Arial" w:hAnsi="Arial" w:cs="Arial"/>
                <w:spacing w:val="2"/>
              </w:rPr>
              <w:t>9</w:t>
            </w:r>
            <w:r>
              <w:rPr>
                <w:rFonts w:ascii="Arial" w:eastAsia="Arial" w:hAnsi="Arial" w:cs="Arial"/>
              </w:rPr>
              <w:t>3.</w:t>
            </w:r>
            <w:r>
              <w:rPr>
                <w:rFonts w:ascii="Arial" w:eastAsia="Arial" w:hAnsi="Arial" w:cs="Arial"/>
                <w:spacing w:val="-1"/>
              </w:rPr>
              <w:t>7</w:t>
            </w:r>
            <w:r>
              <w:rPr>
                <w:rFonts w:ascii="Arial" w:eastAsia="Arial" w:hAnsi="Arial" w:cs="Arial"/>
                <w:spacing w:val="3"/>
              </w:rPr>
              <w:t>%</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 arm.</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fac</w:t>
            </w:r>
            <w:r>
              <w:rPr>
                <w:rFonts w:ascii="Arial" w:eastAsia="Arial" w:hAnsi="Arial" w:cs="Arial"/>
                <w:spacing w:val="1"/>
              </w:rPr>
              <w:t>i</w:t>
            </w:r>
            <w:r>
              <w:rPr>
                <w:rFonts w:ascii="Arial" w:eastAsia="Arial" w:hAnsi="Arial" w:cs="Arial"/>
                <w:spacing w:val="-1"/>
              </w:rPr>
              <w:t>li</w:t>
            </w:r>
            <w:r>
              <w:rPr>
                <w:rFonts w:ascii="Arial" w:eastAsia="Arial" w:hAnsi="Arial" w:cs="Arial"/>
              </w:rPr>
              <w:t>ty</w:t>
            </w:r>
            <w:r>
              <w:rPr>
                <w:rFonts w:ascii="Arial" w:eastAsia="Arial" w:hAnsi="Arial" w:cs="Arial"/>
                <w:spacing w:val="-5"/>
              </w:rPr>
              <w:t xml:space="preserve"> </w:t>
            </w:r>
            <w:r>
              <w:rPr>
                <w:rFonts w:ascii="Arial" w:eastAsia="Arial" w:hAnsi="Arial" w:cs="Arial"/>
              </w:rPr>
              <w:t>(</w:t>
            </w:r>
            <w:r>
              <w:rPr>
                <w:rFonts w:ascii="Arial" w:eastAsia="Arial" w:hAnsi="Arial" w:cs="Arial"/>
                <w:spacing w:val="2"/>
              </w:rPr>
              <w:t>2</w:t>
            </w:r>
            <w:r>
              <w:rPr>
                <w:rFonts w:ascii="Arial" w:eastAsia="Arial" w:hAnsi="Arial" w:cs="Arial"/>
              </w:rPr>
              <w:t>6</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v</w:t>
            </w:r>
            <w:r>
              <w:rPr>
                <w:rFonts w:ascii="Arial" w:eastAsia="Arial" w:hAnsi="Arial" w:cs="Arial"/>
              </w:rPr>
              <w:t>s</w:t>
            </w:r>
            <w:r>
              <w:rPr>
                <w:rFonts w:ascii="Arial" w:eastAsia="Arial" w:hAnsi="Arial" w:cs="Arial"/>
                <w:spacing w:val="-1"/>
              </w:rPr>
              <w:t xml:space="preserve"> </w:t>
            </w:r>
            <w:r>
              <w:rPr>
                <w:rFonts w:ascii="Arial" w:eastAsia="Arial" w:hAnsi="Arial" w:cs="Arial"/>
              </w:rPr>
              <w:t>68</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p</w:t>
            </w:r>
          </w:p>
          <w:p w14:paraId="2E2AF6E5" w14:textId="77777777" w:rsidR="00D401FE" w:rsidRDefault="003B3D4B">
            <w:pPr>
              <w:ind w:left="906" w:right="371"/>
              <w:rPr>
                <w:rFonts w:ascii="Arial" w:eastAsia="Arial" w:hAnsi="Arial" w:cs="Arial"/>
              </w:rPr>
            </w:pPr>
            <w:r>
              <w:rPr>
                <w:rFonts w:ascii="Arial" w:eastAsia="Arial" w:hAnsi="Arial" w:cs="Arial"/>
                <w:spacing w:val="1"/>
              </w:rPr>
              <w:t>&lt;</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vs</w:t>
            </w:r>
            <w:r>
              <w:rPr>
                <w:rFonts w:ascii="Arial" w:eastAsia="Arial" w:hAnsi="Arial" w:cs="Arial"/>
                <w:spacing w:val="-1"/>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 xml:space="preserve"> </w:t>
            </w:r>
            <w:r>
              <w:rPr>
                <w:rFonts w:ascii="Arial" w:eastAsia="Arial" w:hAnsi="Arial" w:cs="Arial"/>
              </w:rPr>
              <w:t>&lt; 0</w:t>
            </w:r>
            <w:r>
              <w:rPr>
                <w:rFonts w:ascii="Arial" w:eastAsia="Arial" w:hAnsi="Arial" w:cs="Arial"/>
                <w:spacing w:val="-1"/>
              </w:rPr>
              <w:t>.</w:t>
            </w:r>
            <w:r>
              <w:rPr>
                <w:rFonts w:ascii="Arial" w:eastAsia="Arial" w:hAnsi="Arial" w:cs="Arial"/>
                <w:spacing w:val="2"/>
              </w:rPr>
              <w:t>0</w:t>
            </w:r>
            <w:r>
              <w:rPr>
                <w:rFonts w:ascii="Arial" w:eastAsia="Arial" w:hAnsi="Arial" w:cs="Arial"/>
              </w:rPr>
              <w:t>1)</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rPr>
              <w:t>sp</w:t>
            </w:r>
            <w:r>
              <w:rPr>
                <w:rFonts w:ascii="Arial" w:eastAsia="Arial" w:hAnsi="Arial" w:cs="Arial"/>
                <w:spacing w:val="1"/>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(31</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v</w:t>
            </w:r>
            <w:r>
              <w:rPr>
                <w:rFonts w:ascii="Arial" w:eastAsia="Arial" w:hAnsi="Arial" w:cs="Arial"/>
              </w:rPr>
              <w:t>s</w:t>
            </w:r>
            <w:r>
              <w:rPr>
                <w:rFonts w:ascii="Arial" w:eastAsia="Arial" w:hAnsi="Arial" w:cs="Arial"/>
                <w:spacing w:val="-1"/>
              </w:rPr>
              <w:t xml:space="preserve"> </w:t>
            </w:r>
            <w:r>
              <w:rPr>
                <w:rFonts w:ascii="Arial" w:eastAsia="Arial" w:hAnsi="Arial" w:cs="Arial"/>
              </w:rPr>
              <w:t>89</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 xml:space="preserve">&lt; </w:t>
            </w:r>
            <w:r>
              <w:rPr>
                <w:rFonts w:ascii="Arial" w:eastAsia="Arial" w:hAnsi="Arial" w:cs="Arial"/>
                <w:spacing w:val="2"/>
              </w:rPr>
              <w:t>0</w:t>
            </w:r>
            <w:r>
              <w:rPr>
                <w:rFonts w:ascii="Arial" w:eastAsia="Arial" w:hAnsi="Arial" w:cs="Arial"/>
              </w:rPr>
              <w:t>.0</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arm.</w:t>
            </w:r>
          </w:p>
          <w:p w14:paraId="414E77B9" w14:textId="77777777" w:rsidR="00D401FE" w:rsidRDefault="00D401FE">
            <w:pPr>
              <w:spacing w:before="5" w:line="160" w:lineRule="exact"/>
              <w:rPr>
                <w:sz w:val="16"/>
                <w:szCs w:val="16"/>
              </w:rPr>
            </w:pPr>
          </w:p>
          <w:p w14:paraId="7A53C773" w14:textId="77777777" w:rsidR="00D401FE" w:rsidRDefault="003B3D4B">
            <w:pPr>
              <w:ind w:left="213"/>
              <w:rPr>
                <w:rFonts w:ascii="Arial" w:eastAsia="Arial" w:hAnsi="Arial" w:cs="Arial"/>
              </w:rPr>
            </w:pPr>
            <w:r>
              <w:rPr>
                <w:rFonts w:ascii="Arial" w:eastAsia="Arial" w:hAnsi="Arial" w:cs="Arial"/>
                <w:spacing w:val="-1"/>
              </w:rPr>
              <w:t>Si</w:t>
            </w:r>
            <w:r>
              <w:rPr>
                <w:rFonts w:ascii="Arial" w:eastAsia="Arial" w:hAnsi="Arial" w:cs="Arial"/>
              </w:rPr>
              <w:t>x</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us</w:t>
            </w:r>
            <w:r>
              <w:rPr>
                <w:rFonts w:ascii="Arial" w:eastAsia="Arial" w:hAnsi="Arial" w:cs="Arial"/>
                <w:spacing w:val="-5"/>
              </w:rPr>
              <w:t xml:space="preserve"> </w:t>
            </w:r>
            <w:r>
              <w:rPr>
                <w:rFonts w:ascii="Arial" w:eastAsia="Arial" w:hAnsi="Arial" w:cs="Arial"/>
              </w:rPr>
              <w:t>gro</w:t>
            </w:r>
            <w:r>
              <w:rPr>
                <w:rFonts w:ascii="Arial" w:eastAsia="Arial" w:hAnsi="Arial" w:cs="Arial"/>
                <w:spacing w:val="2"/>
              </w:rPr>
              <w:t>u</w:t>
            </w:r>
            <w:r>
              <w:rPr>
                <w:rFonts w:ascii="Arial" w:eastAsia="Arial" w:hAnsi="Arial" w:cs="Arial"/>
              </w:rPr>
              <w:t>ps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spacing w:val="-1"/>
              </w:rPr>
              <w:t>i</w:t>
            </w:r>
            <w:r>
              <w:rPr>
                <w:rFonts w:ascii="Arial" w:eastAsia="Arial" w:hAnsi="Arial" w:cs="Arial"/>
              </w:rPr>
              <w:t>ews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42</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v</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8</w:t>
            </w:r>
          </w:p>
          <w:p w14:paraId="7B177F69" w14:textId="77777777" w:rsidR="00D401FE" w:rsidRDefault="00D401FE">
            <w:pPr>
              <w:spacing w:before="3" w:line="100" w:lineRule="exact"/>
              <w:rPr>
                <w:sz w:val="11"/>
                <w:szCs w:val="11"/>
              </w:rPr>
            </w:pPr>
          </w:p>
          <w:p w14:paraId="4F7FCA11" w14:textId="77777777" w:rsidR="00D401FE" w:rsidRDefault="003B3D4B">
            <w:pPr>
              <w:spacing w:line="360" w:lineRule="auto"/>
              <w:ind w:left="102" w:right="2303"/>
              <w:rPr>
                <w:rFonts w:ascii="Arial" w:eastAsia="Arial" w:hAnsi="Arial" w:cs="Arial"/>
              </w:rPr>
            </w:pP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s</w:t>
            </w:r>
            <w:r>
              <w:rPr>
                <w:rFonts w:ascii="Arial" w:eastAsia="Arial" w:hAnsi="Arial" w:cs="Arial"/>
                <w:spacing w:val="-6"/>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M</w:t>
            </w:r>
            <w:r>
              <w:rPr>
                <w:rFonts w:ascii="Arial" w:eastAsia="Arial" w:hAnsi="Arial" w:cs="Arial"/>
                <w:spacing w:val="1"/>
              </w:rPr>
              <w:t>A</w:t>
            </w:r>
            <w:r>
              <w:rPr>
                <w:rFonts w:ascii="Arial" w:eastAsia="Arial" w:hAnsi="Arial" w:cs="Arial"/>
              </w:rPr>
              <w:t>P</w:t>
            </w:r>
            <w:r>
              <w:rPr>
                <w:rFonts w:ascii="Arial" w:eastAsia="Arial" w:hAnsi="Arial" w:cs="Arial"/>
                <w:spacing w:val="-7"/>
              </w:rPr>
              <w:t xml:space="preserve"> </w:t>
            </w:r>
            <w:r>
              <w:rPr>
                <w:rFonts w:ascii="Arial" w:eastAsia="Arial" w:hAnsi="Arial" w:cs="Arial"/>
              </w:rPr>
              <w:t>ar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1"/>
              </w:rPr>
              <w:t>ys</w:t>
            </w:r>
            <w:r>
              <w:rPr>
                <w:rFonts w:ascii="Arial" w:eastAsia="Arial" w:hAnsi="Arial" w:cs="Arial"/>
              </w:rPr>
              <w:t xml:space="preserve">es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al</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HI</w:t>
            </w:r>
            <w:r>
              <w:rPr>
                <w:rFonts w:ascii="Arial" w:eastAsia="Arial" w:hAnsi="Arial" w:cs="Arial"/>
                <w:spacing w:val="-1"/>
              </w:rPr>
              <w:t>V</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M</w:t>
            </w:r>
            <w:r>
              <w:rPr>
                <w:rFonts w:ascii="Arial" w:eastAsia="Arial" w:hAnsi="Arial" w:cs="Arial"/>
                <w:spacing w:val="-1"/>
              </w:rPr>
              <w:t>A</w:t>
            </w:r>
            <w:r>
              <w:rPr>
                <w:rFonts w:ascii="Arial" w:eastAsia="Arial" w:hAnsi="Arial" w:cs="Arial"/>
                <w:spacing w:val="2"/>
              </w:rPr>
              <w:t>P</w:t>
            </w:r>
            <w:r>
              <w:rPr>
                <w:rFonts w:ascii="Arial" w:eastAsia="Arial" w:hAnsi="Arial" w:cs="Arial"/>
              </w:rPr>
              <w:t>.</w:t>
            </w:r>
          </w:p>
          <w:p w14:paraId="7477CFCE" w14:textId="77777777" w:rsidR="00D401FE" w:rsidRDefault="00D401FE">
            <w:pPr>
              <w:spacing w:before="7" w:line="100" w:lineRule="exact"/>
              <w:rPr>
                <w:sz w:val="11"/>
                <w:szCs w:val="11"/>
              </w:rPr>
            </w:pPr>
          </w:p>
          <w:p w14:paraId="336C05AD" w14:textId="77777777" w:rsidR="00D401FE" w:rsidRDefault="00D401FE">
            <w:pPr>
              <w:spacing w:line="200" w:lineRule="exact"/>
            </w:pPr>
          </w:p>
          <w:p w14:paraId="522290CB" w14:textId="77777777" w:rsidR="00D401FE" w:rsidRDefault="00D401FE">
            <w:pPr>
              <w:spacing w:line="200" w:lineRule="exact"/>
            </w:pPr>
          </w:p>
          <w:p w14:paraId="13199883" w14:textId="77777777" w:rsidR="00D401FE" w:rsidRDefault="003B3D4B">
            <w:pPr>
              <w:spacing w:line="360" w:lineRule="auto"/>
              <w:ind w:left="102" w:right="1769"/>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nclusio</w:t>
            </w:r>
            <w:r>
              <w:rPr>
                <w:rFonts w:ascii="Arial" w:eastAsia="Arial" w:hAnsi="Arial" w:cs="Arial"/>
                <w:b/>
                <w:spacing w:val="1"/>
              </w:rPr>
              <w:t>n</w:t>
            </w:r>
            <w:r>
              <w:rPr>
                <w:rFonts w:ascii="Arial" w:eastAsia="Arial" w:hAnsi="Arial" w:cs="Arial"/>
                <w:b/>
              </w:rPr>
              <w:t>:</w:t>
            </w:r>
            <w:r>
              <w:rPr>
                <w:rFonts w:ascii="Arial" w:eastAsia="Arial" w:hAnsi="Arial" w:cs="Arial"/>
                <w:b/>
                <w:spacing w:val="-1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M</w:t>
            </w:r>
            <w:r>
              <w:rPr>
                <w:rFonts w:ascii="Arial" w:eastAsia="Arial" w:hAnsi="Arial" w:cs="Arial"/>
                <w:spacing w:val="-1"/>
              </w:rPr>
              <w:t>A</w:t>
            </w:r>
            <w:r>
              <w:rPr>
                <w:rFonts w:ascii="Arial" w:eastAsia="Arial" w:hAnsi="Arial" w:cs="Arial"/>
              </w:rPr>
              <w:t>P</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rete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orter tra</w:t>
            </w:r>
            <w:r>
              <w:rPr>
                <w:rFonts w:ascii="Arial" w:eastAsia="Arial" w:hAnsi="Arial" w:cs="Arial"/>
                <w:spacing w:val="1"/>
              </w:rPr>
              <w:t>v</w:t>
            </w:r>
            <w:r>
              <w:rPr>
                <w:rFonts w:ascii="Arial" w:eastAsia="Arial" w:hAnsi="Arial" w:cs="Arial"/>
              </w:rPr>
              <w:t>el</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rPr>
              <w:t>me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cr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p>
        </w:tc>
      </w:tr>
    </w:tbl>
    <w:p w14:paraId="0DFEDF63" w14:textId="77777777" w:rsidR="00D401FE" w:rsidRDefault="009242D9">
      <w:pPr>
        <w:spacing w:line="220" w:lineRule="exact"/>
        <w:ind w:left="116"/>
        <w:rPr>
          <w:rFonts w:ascii="Arial" w:eastAsia="Arial" w:hAnsi="Arial" w:cs="Arial"/>
        </w:rPr>
      </w:pPr>
      <w:r>
        <w:pict w14:anchorId="630E21E5">
          <v:group id="_x0000_s2102" style="position:absolute;left:0;text-align:left;margin-left:99.4pt;margin-top:91.2pt;width:1.45pt;height:18.85pt;z-index:-2521;mso-position-horizontal-relative:page;mso-position-vertical-relative:page" coordorigin="1988,1824" coordsize="29,377">
            <v:shape id="_x0000_s2103" style="position:absolute;left:1988;top:1824;width:29;height:377" coordorigin="1988,1824" coordsize="29,377" path="m1988,2201r28,l2016,1824r-28,l1988,2201xe" fillcolor="#f1f1f1" stroked="f">
              <v:path arrowok="t"/>
            </v:shape>
            <w10:wrap anchorx="page" anchory="page"/>
          </v:group>
        </w:pict>
      </w:r>
      <w:r>
        <w:pict w14:anchorId="30373B4A">
          <v:group id="_x0000_s2100" style="position:absolute;left:0;text-align:left;margin-left:99.4pt;margin-top:136.2pt;width:1.45pt;height:18.85pt;z-index:-2520;mso-position-horizontal-relative:page;mso-position-vertical-relative:page" coordorigin="1988,2724" coordsize="29,377">
            <v:shape id="_x0000_s2101" style="position:absolute;left:1988;top:2724;width:29;height:377" coordorigin="1988,2724" coordsize="29,377" path="m1988,3101r28,l2016,2724r-28,l1988,3101xe" fillcolor="#f1f1f1" stroked="f">
              <v:path arrowok="t"/>
            </v:shape>
            <w10:wrap anchorx="page" anchory="page"/>
          </v:group>
        </w:pict>
      </w:r>
      <w:r>
        <w:pict w14:anchorId="51EA4B57">
          <v:group id="_x0000_s2085" style="position:absolute;left:0;text-align:left;margin-left:100.3pt;margin-top:-215.6pt;width:411.45pt;height:215.25pt;z-index:-2519;mso-position-horizontal-relative:page;mso-position-vertical-relative:text" coordorigin="2006,-4312" coordsize="8229,4305">
            <v:shape id="_x0000_s2099" style="position:absolute;left:2016;top:-4302;width:8209;height:151" coordorigin="2016,-4302" coordsize="8209,151" path="m2016,-4151r8210,l10226,-4302r-8210,l2016,-4151xe" fillcolor="#f1f1f1" stroked="f">
              <v:path arrowok="t"/>
            </v:shape>
            <v:shape id="_x0000_s2098" style="position:absolute;left:2016;top:-4151;width:8209;height:228" coordorigin="2016,-4151" coordsize="8209,228" path="m2016,-3923r8210,l10226,-4151r-8210,l2016,-3923xe" fillcolor="#f1f1f1" stroked="f">
              <v:path arrowok="t"/>
            </v:shape>
            <v:shape id="_x0000_s2097" style="position:absolute;left:2016;top:-3923;width:8209;height:230" coordorigin="2016,-3923" coordsize="8209,230" path="m2016,-3693r8210,l10226,-3923r-8210,l2016,-3693xe" fillcolor="#f1f1f1" stroked="f">
              <v:path arrowok="t"/>
            </v:shape>
            <v:shape id="_x0000_s2096" style="position:absolute;left:2016;top:-3693;width:8209;height:230" coordorigin="2016,-3693" coordsize="8209,230" path="m2016,-3462r8210,l10226,-3693r-8210,l2016,-3462xe" fillcolor="#f1f1f1" stroked="f">
              <v:path arrowok="t"/>
            </v:shape>
            <v:shape id="_x0000_s2095" style="position:absolute;left:2016;top:-3462;width:8209;height:231" coordorigin="2016,-3462" coordsize="8209,231" path="m2016,-3231r8210,l10226,-3462r-8210,l2016,-3231xe" fillcolor="#f1f1f1" stroked="f">
              <v:path arrowok="t"/>
            </v:shape>
            <v:shape id="_x0000_s2094" style="position:absolute;left:2016;top:-3231;width:8209;height:230" coordorigin="2016,-3231" coordsize="8209,230" path="m2016,-3001r8210,l10226,-3231r-8210,l2016,-3001xe" fillcolor="#f1f1f1" stroked="f">
              <v:path arrowok="t"/>
            </v:shape>
            <v:shape id="_x0000_s2093" style="position:absolute;left:2016;top:-3001;width:8209;height:350" coordorigin="2016,-3001" coordsize="8209,350" path="m2016,-2651r8210,l10226,-3001r-8210,l2016,-2651xe" fillcolor="#f1f1f1" stroked="f">
              <v:path arrowok="t"/>
            </v:shape>
            <v:shape id="_x0000_s2092" style="position:absolute;left:2016;top:-2651;width:8209;height:389" coordorigin="2016,-2651" coordsize="8209,389" path="m2016,-2262r8210,l10226,-2651r-8210,l2016,-2262xe" fillcolor="#f1f1f1" stroked="f">
              <v:path arrowok="t"/>
            </v:shape>
            <v:shape id="_x0000_s2091" style="position:absolute;left:2016;top:-2262;width:8209;height:346" coordorigin="2016,-2262" coordsize="8209,346" path="m2016,-1916r8210,l10226,-2262r-8210,l2016,-1916xe" fillcolor="#f1f1f1" stroked="f">
              <v:path arrowok="t"/>
            </v:shape>
            <v:shape id="_x0000_s2090" style="position:absolute;left:2016;top:-1916;width:8209;height:466" coordorigin="2016,-1916" coordsize="8209,466" path="m2016,-1451r8210,l10226,-1916r-8210,l2016,-1451xe" fillcolor="#f1f1f1" stroked="f">
              <v:path arrowok="t"/>
            </v:shape>
            <v:shape id="_x0000_s2089" style="position:absolute;left:2016;top:-1451;width:8209;height:228" coordorigin="2016,-1451" coordsize="8209,228" path="m2016,-1223r8210,l10226,-1451r-8210,l2016,-1223xe" fillcolor="#f1f1f1" stroked="f">
              <v:path arrowok="t"/>
            </v:shape>
            <v:shape id="_x0000_s2088" style="position:absolute;left:2016;top:-1223;width:8209;height:511" coordorigin="2016,-1223" coordsize="8209,511" path="m2016,-711r8210,l10226,-1223r-8210,l2016,-711xe" fillcolor="#f1f1f1" stroked="f">
              <v:path arrowok="t"/>
            </v:shape>
            <v:shape id="_x0000_s2087" style="position:absolute;left:2016;top:-711;width:8209;height:466" coordorigin="2016,-711" coordsize="8209,466" path="m2016,-246r8210,l10226,-711r-8210,l2016,-246xe" fillcolor="#f1f1f1" stroked="f">
              <v:path arrowok="t"/>
            </v:shape>
            <v:shape id="_x0000_s2086" style="position:absolute;left:2016;top:-246;width:8209;height:228" coordorigin="2016,-246" coordsize="8209,228" path="m2016,-18r8210,l10226,-246r-8210,l2016,-18xe" fillcolor="#f1f1f1" stroked="f">
              <v:path arrowok="t"/>
            </v:shape>
            <w10:wrap anchorx="page"/>
          </v:group>
        </w:pict>
      </w:r>
      <w:r w:rsidR="003B3D4B">
        <w:rPr>
          <w:rFonts w:ascii="Arial" w:eastAsia="Arial" w:hAnsi="Arial" w:cs="Arial"/>
        </w:rPr>
        <w:t>34</w:t>
      </w:r>
    </w:p>
    <w:p w14:paraId="05CC8F71" w14:textId="22DF49B2" w:rsidR="00D401FE" w:rsidRDefault="003B3D4B">
      <w:pPr>
        <w:ind w:left="116"/>
        <w:rPr>
          <w:rFonts w:ascii="Arial" w:eastAsia="Arial" w:hAnsi="Arial" w:cs="Arial"/>
        </w:rPr>
      </w:pPr>
      <w:r>
        <w:rPr>
          <w:rFonts w:ascii="Arial" w:eastAsia="Arial" w:hAnsi="Arial" w:cs="Arial"/>
        </w:rPr>
        <w:t xml:space="preserve">35     </w:t>
      </w:r>
      <w:r>
        <w:rPr>
          <w:rFonts w:ascii="Arial" w:eastAsia="Arial" w:hAnsi="Arial" w:cs="Arial"/>
          <w:spacing w:val="25"/>
        </w:rPr>
        <w:t xml:space="preserve"> </w:t>
      </w:r>
      <w:r w:rsidR="009D368B">
        <w:rPr>
          <w:rFonts w:ascii="Arial" w:eastAsia="Arial" w:hAnsi="Arial" w:cs="Arial"/>
          <w:spacing w:val="25"/>
        </w:rPr>
        <w:t xml:space="preserve">Key words: </w:t>
      </w:r>
      <w:r>
        <w:rPr>
          <w:rFonts w:ascii="Arial" w:eastAsia="Arial" w:hAnsi="Arial" w:cs="Arial"/>
          <w:i/>
        </w:rPr>
        <w:t>Ta</w:t>
      </w:r>
      <w:r>
        <w:rPr>
          <w:rFonts w:ascii="Arial" w:eastAsia="Arial" w:hAnsi="Arial" w:cs="Arial"/>
          <w:i/>
          <w:spacing w:val="1"/>
        </w:rPr>
        <w:t>s</w:t>
      </w:r>
      <w:r>
        <w:rPr>
          <w:rFonts w:ascii="Arial" w:eastAsia="Arial" w:hAnsi="Arial" w:cs="Arial"/>
          <w:i/>
        </w:rPr>
        <w:t>k</w:t>
      </w:r>
      <w:r>
        <w:rPr>
          <w:rFonts w:ascii="Arial" w:eastAsia="Arial" w:hAnsi="Arial" w:cs="Arial"/>
          <w:i/>
          <w:spacing w:val="-3"/>
        </w:rPr>
        <w:t xml:space="preserve"> </w:t>
      </w:r>
      <w:r>
        <w:rPr>
          <w:rFonts w:ascii="Arial" w:eastAsia="Arial" w:hAnsi="Arial" w:cs="Arial"/>
          <w:i/>
          <w:spacing w:val="1"/>
        </w:rPr>
        <w:t>s</w:t>
      </w:r>
      <w:r>
        <w:rPr>
          <w:rFonts w:ascii="Arial" w:eastAsia="Arial" w:hAnsi="Arial" w:cs="Arial"/>
          <w:i/>
        </w:rPr>
        <w:t>h</w:t>
      </w:r>
      <w:r>
        <w:rPr>
          <w:rFonts w:ascii="Arial" w:eastAsia="Arial" w:hAnsi="Arial" w:cs="Arial"/>
          <w:i/>
          <w:spacing w:val="-1"/>
        </w:rPr>
        <w:t>i</w:t>
      </w:r>
      <w:r>
        <w:rPr>
          <w:rFonts w:ascii="Arial" w:eastAsia="Arial" w:hAnsi="Arial" w:cs="Arial"/>
          <w:i/>
        </w:rPr>
        <w:t>ft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8"/>
        </w:rPr>
        <w:t xml:space="preserve"> </w:t>
      </w:r>
      <w:r>
        <w:rPr>
          <w:rFonts w:ascii="Arial" w:eastAsia="Arial" w:hAnsi="Arial" w:cs="Arial"/>
          <w:i/>
          <w:spacing w:val="2"/>
        </w:rPr>
        <w:t>d</w:t>
      </w:r>
      <w:r>
        <w:rPr>
          <w:rFonts w:ascii="Arial" w:eastAsia="Arial" w:hAnsi="Arial" w:cs="Arial"/>
          <w:i/>
          <w:spacing w:val="-1"/>
        </w:rPr>
        <w:t>i</w:t>
      </w:r>
      <w:r>
        <w:rPr>
          <w:rFonts w:ascii="Arial" w:eastAsia="Arial" w:hAnsi="Arial" w:cs="Arial"/>
          <w:i/>
        </w:rPr>
        <w:t>f</w:t>
      </w:r>
      <w:r>
        <w:rPr>
          <w:rFonts w:ascii="Arial" w:eastAsia="Arial" w:hAnsi="Arial" w:cs="Arial"/>
          <w:i/>
          <w:spacing w:val="2"/>
        </w:rPr>
        <w:t>f</w:t>
      </w:r>
      <w:r>
        <w:rPr>
          <w:rFonts w:ascii="Arial" w:eastAsia="Arial" w:hAnsi="Arial" w:cs="Arial"/>
          <w:i/>
        </w:rPr>
        <w:t>eren</w:t>
      </w:r>
      <w:r>
        <w:rPr>
          <w:rFonts w:ascii="Arial" w:eastAsia="Arial" w:hAnsi="Arial" w:cs="Arial"/>
          <w:i/>
          <w:spacing w:val="2"/>
        </w:rPr>
        <w:t>t</w:t>
      </w:r>
      <w:r>
        <w:rPr>
          <w:rFonts w:ascii="Arial" w:eastAsia="Arial" w:hAnsi="Arial" w:cs="Arial"/>
          <w:i/>
          <w:spacing w:val="-1"/>
        </w:rPr>
        <w:t>i</w:t>
      </w:r>
      <w:r>
        <w:rPr>
          <w:rFonts w:ascii="Arial" w:eastAsia="Arial" w:hAnsi="Arial" w:cs="Arial"/>
          <w:i/>
        </w:rPr>
        <w:t>a</w:t>
      </w:r>
      <w:r>
        <w:rPr>
          <w:rFonts w:ascii="Arial" w:eastAsia="Arial" w:hAnsi="Arial" w:cs="Arial"/>
          <w:i/>
          <w:spacing w:val="2"/>
        </w:rPr>
        <w:t>t</w:t>
      </w:r>
      <w:r>
        <w:rPr>
          <w:rFonts w:ascii="Arial" w:eastAsia="Arial" w:hAnsi="Arial" w:cs="Arial"/>
          <w:i/>
        </w:rPr>
        <w:t>ed</w:t>
      </w:r>
      <w:r>
        <w:rPr>
          <w:rFonts w:ascii="Arial" w:eastAsia="Arial" w:hAnsi="Arial" w:cs="Arial"/>
          <w:i/>
          <w:spacing w:val="-11"/>
        </w:rPr>
        <w:t xml:space="preserve"> </w:t>
      </w:r>
      <w:r>
        <w:rPr>
          <w:rFonts w:ascii="Arial" w:eastAsia="Arial" w:hAnsi="Arial" w:cs="Arial"/>
          <w:i/>
          <w:spacing w:val="1"/>
        </w:rPr>
        <w:t>c</w:t>
      </w:r>
      <w:r>
        <w:rPr>
          <w:rFonts w:ascii="Arial" w:eastAsia="Arial" w:hAnsi="Arial" w:cs="Arial"/>
          <w:i/>
        </w:rPr>
        <w:t>are,</w:t>
      </w:r>
      <w:r>
        <w:rPr>
          <w:rFonts w:ascii="Arial" w:eastAsia="Arial" w:hAnsi="Arial" w:cs="Arial"/>
          <w:i/>
          <w:spacing w:val="-4"/>
        </w:rPr>
        <w:t xml:space="preserve"> </w:t>
      </w:r>
      <w:r>
        <w:rPr>
          <w:rFonts w:ascii="Arial" w:eastAsia="Arial" w:hAnsi="Arial" w:cs="Arial"/>
          <w:i/>
        </w:rPr>
        <w:t>HI</w:t>
      </w:r>
      <w:r>
        <w:rPr>
          <w:rFonts w:ascii="Arial" w:eastAsia="Arial" w:hAnsi="Arial" w:cs="Arial"/>
          <w:i/>
          <w:spacing w:val="1"/>
        </w:rPr>
        <w:t>V</w:t>
      </w:r>
      <w:r>
        <w:rPr>
          <w:rFonts w:ascii="Arial" w:eastAsia="Arial" w:hAnsi="Arial" w:cs="Arial"/>
          <w:i/>
        </w:rPr>
        <w:t>,</w:t>
      </w:r>
      <w:r>
        <w:rPr>
          <w:rFonts w:ascii="Arial" w:eastAsia="Arial" w:hAnsi="Arial" w:cs="Arial"/>
          <w:i/>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2"/>
        </w:rPr>
        <w:t>e</w:t>
      </w:r>
      <w:r>
        <w:rPr>
          <w:rFonts w:ascii="Arial" w:eastAsia="Arial" w:hAnsi="Arial" w:cs="Arial"/>
          <w:i/>
        </w:rPr>
        <w:t>g</w:t>
      </w:r>
      <w:r>
        <w:rPr>
          <w:rFonts w:ascii="Arial" w:eastAsia="Arial" w:hAnsi="Arial" w:cs="Arial"/>
          <w:i/>
          <w:spacing w:val="1"/>
        </w:rPr>
        <w:t>a</w:t>
      </w:r>
      <w:r>
        <w:rPr>
          <w:rFonts w:ascii="Arial" w:eastAsia="Arial" w:hAnsi="Arial" w:cs="Arial"/>
          <w:i/>
        </w:rPr>
        <w:t>l</w:t>
      </w:r>
    </w:p>
    <w:p w14:paraId="13A7978D" w14:textId="77777777" w:rsidR="00D401FE" w:rsidRDefault="003B3D4B">
      <w:pPr>
        <w:ind w:left="116"/>
        <w:rPr>
          <w:rFonts w:ascii="Arial" w:eastAsia="Arial" w:hAnsi="Arial" w:cs="Arial"/>
        </w:rPr>
      </w:pPr>
      <w:r>
        <w:rPr>
          <w:rFonts w:ascii="Arial" w:eastAsia="Arial" w:hAnsi="Arial" w:cs="Arial"/>
        </w:rPr>
        <w:t>36</w:t>
      </w:r>
    </w:p>
    <w:p w14:paraId="30F8F060" w14:textId="77777777" w:rsidR="00D401FE" w:rsidRDefault="003B3D4B">
      <w:pPr>
        <w:spacing w:line="220" w:lineRule="exact"/>
        <w:ind w:left="116"/>
        <w:rPr>
          <w:rFonts w:ascii="Arial" w:eastAsia="Arial" w:hAnsi="Arial" w:cs="Arial"/>
        </w:rPr>
      </w:pPr>
      <w:r>
        <w:rPr>
          <w:rFonts w:ascii="Arial" w:eastAsia="Arial" w:hAnsi="Arial" w:cs="Arial"/>
        </w:rPr>
        <w:t>39</w:t>
      </w:r>
    </w:p>
    <w:p w14:paraId="592A7122" w14:textId="77777777" w:rsidR="00D401FE" w:rsidRDefault="003B3D4B">
      <w:pPr>
        <w:spacing w:before="1"/>
        <w:ind w:left="116"/>
        <w:rPr>
          <w:rFonts w:ascii="Arial" w:eastAsia="Arial" w:hAnsi="Arial" w:cs="Arial"/>
          <w:sz w:val="22"/>
          <w:szCs w:val="22"/>
        </w:rPr>
      </w:pPr>
      <w:r>
        <w:rPr>
          <w:rFonts w:ascii="Arial" w:eastAsia="Arial" w:hAnsi="Arial" w:cs="Arial"/>
        </w:rPr>
        <w:t xml:space="preserve">40     </w:t>
      </w:r>
      <w:r>
        <w:rPr>
          <w:rFonts w:ascii="Arial" w:eastAsia="Arial" w:hAnsi="Arial" w:cs="Arial"/>
          <w:spacing w:val="25"/>
        </w:rPr>
        <w:t xml:space="preserve"> </w:t>
      </w:r>
      <w:r>
        <w:rPr>
          <w:rFonts w:ascii="Arial" w:eastAsia="Arial" w:hAnsi="Arial" w:cs="Arial"/>
          <w:b/>
          <w:sz w:val="22"/>
          <w:szCs w:val="22"/>
        </w:rPr>
        <w:t xml:space="preserve">1. </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pacing w:val="2"/>
          <w:sz w:val="22"/>
          <w:szCs w:val="22"/>
        </w:rPr>
        <w:t>T</w:t>
      </w:r>
      <w:r>
        <w:rPr>
          <w:rFonts w:ascii="Arial" w:eastAsia="Arial" w:hAnsi="Arial" w:cs="Arial"/>
          <w:b/>
          <w:spacing w:val="-3"/>
          <w:sz w:val="22"/>
          <w:szCs w:val="22"/>
        </w:rPr>
        <w:t>R</w:t>
      </w:r>
      <w:r>
        <w:rPr>
          <w:rFonts w:ascii="Arial" w:eastAsia="Arial" w:hAnsi="Arial" w:cs="Arial"/>
          <w:b/>
          <w:spacing w:val="1"/>
          <w:sz w:val="22"/>
          <w:szCs w:val="22"/>
        </w:rPr>
        <w:t>O</w:t>
      </w:r>
      <w:r>
        <w:rPr>
          <w:rFonts w:ascii="Arial" w:eastAsia="Arial" w:hAnsi="Arial" w:cs="Arial"/>
          <w:b/>
          <w:spacing w:val="-1"/>
          <w:sz w:val="22"/>
          <w:szCs w:val="22"/>
        </w:rPr>
        <w:t>DUC</w:t>
      </w:r>
      <w:r>
        <w:rPr>
          <w:rFonts w:ascii="Arial" w:eastAsia="Arial" w:hAnsi="Arial" w:cs="Arial"/>
          <w:b/>
          <w:sz w:val="22"/>
          <w:szCs w:val="22"/>
        </w:rPr>
        <w:t>T</w:t>
      </w:r>
      <w:r>
        <w:rPr>
          <w:rFonts w:ascii="Arial" w:eastAsia="Arial" w:hAnsi="Arial" w:cs="Arial"/>
          <w:b/>
          <w:spacing w:val="-2"/>
          <w:sz w:val="22"/>
          <w:szCs w:val="22"/>
        </w:rPr>
        <w:t>I</w:t>
      </w:r>
      <w:r>
        <w:rPr>
          <w:rFonts w:ascii="Arial" w:eastAsia="Arial" w:hAnsi="Arial" w:cs="Arial"/>
          <w:b/>
          <w:spacing w:val="1"/>
          <w:sz w:val="22"/>
          <w:szCs w:val="22"/>
        </w:rPr>
        <w:t>O</w:t>
      </w:r>
      <w:r>
        <w:rPr>
          <w:rFonts w:ascii="Arial" w:eastAsia="Arial" w:hAnsi="Arial" w:cs="Arial"/>
          <w:b/>
          <w:sz w:val="22"/>
          <w:szCs w:val="22"/>
        </w:rPr>
        <w:t>N</w:t>
      </w:r>
    </w:p>
    <w:p w14:paraId="4C431286" w14:textId="77777777" w:rsidR="00D401FE" w:rsidRDefault="003B3D4B">
      <w:pPr>
        <w:spacing w:before="20"/>
        <w:ind w:left="116"/>
        <w:rPr>
          <w:rFonts w:ascii="Arial" w:eastAsia="Arial" w:hAnsi="Arial" w:cs="Arial"/>
        </w:rPr>
      </w:pPr>
      <w:r>
        <w:rPr>
          <w:rFonts w:ascii="Arial" w:eastAsia="Arial" w:hAnsi="Arial" w:cs="Arial"/>
        </w:rPr>
        <w:t>41</w:t>
      </w:r>
    </w:p>
    <w:p w14:paraId="442A6B1B" w14:textId="77777777" w:rsidR="00D401FE" w:rsidRDefault="003B3D4B">
      <w:pPr>
        <w:spacing w:before="3"/>
        <w:ind w:left="116"/>
        <w:rPr>
          <w:rFonts w:ascii="Arial" w:eastAsia="Arial" w:hAnsi="Arial" w:cs="Arial"/>
        </w:rPr>
      </w:pPr>
      <w:r>
        <w:rPr>
          <w:rFonts w:ascii="Arial" w:eastAsia="Arial" w:hAnsi="Arial" w:cs="Arial"/>
        </w:rPr>
        <w:t xml:space="preserve">42     </w:t>
      </w:r>
      <w:r>
        <w:rPr>
          <w:rFonts w:ascii="Arial" w:eastAsia="Arial" w:hAnsi="Arial" w:cs="Arial"/>
          <w:spacing w:val="25"/>
        </w:rPr>
        <w:t xml:space="preserve"> </w:t>
      </w:r>
      <w:r>
        <w:rPr>
          <w:rFonts w:ascii="Arial" w:eastAsia="Arial" w:hAnsi="Arial" w:cs="Arial"/>
        </w:rPr>
        <w:t xml:space="preserve">The </w:t>
      </w:r>
      <w:r>
        <w:rPr>
          <w:rFonts w:ascii="Arial" w:eastAsia="Arial" w:hAnsi="Arial" w:cs="Arial"/>
          <w:spacing w:val="15"/>
        </w:rPr>
        <w:t xml:space="preserve"> </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nt</w:t>
      </w:r>
      <w:r>
        <w:rPr>
          <w:rFonts w:ascii="Arial" w:eastAsia="Arial" w:hAnsi="Arial" w:cs="Arial"/>
          <w:spacing w:val="1"/>
        </w:rPr>
        <w:t>ir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al </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 xml:space="preserve">py </w:t>
      </w:r>
      <w:r>
        <w:rPr>
          <w:rFonts w:ascii="Arial" w:eastAsia="Arial" w:hAnsi="Arial" w:cs="Arial"/>
          <w:spacing w:val="12"/>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17"/>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7"/>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 xml:space="preserve">en </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6"/>
        </w:rPr>
        <w:t xml:space="preserve"> </w:t>
      </w:r>
      <w:r>
        <w:rPr>
          <w:rFonts w:ascii="Arial" w:eastAsia="Arial" w:hAnsi="Arial" w:cs="Arial"/>
        </w:rPr>
        <w:t xml:space="preserve">be </w:t>
      </w:r>
      <w:r>
        <w:rPr>
          <w:rFonts w:ascii="Arial" w:eastAsia="Arial" w:hAnsi="Arial" w:cs="Arial"/>
          <w:spacing w:val="20"/>
        </w:rPr>
        <w:t xml:space="preserve"> </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p>
    <w:p w14:paraId="2A5BCF24" w14:textId="77777777" w:rsidR="00D401FE" w:rsidRDefault="003B3D4B">
      <w:pPr>
        <w:ind w:left="116"/>
        <w:rPr>
          <w:rFonts w:ascii="Arial" w:eastAsia="Arial" w:hAnsi="Arial" w:cs="Arial"/>
        </w:rPr>
      </w:pPr>
      <w:r>
        <w:rPr>
          <w:rFonts w:ascii="Arial" w:eastAsia="Arial" w:hAnsi="Arial" w:cs="Arial"/>
        </w:rPr>
        <w:t xml:space="preserve">43     </w:t>
      </w:r>
      <w:r>
        <w:rPr>
          <w:rFonts w:ascii="Arial" w:eastAsia="Arial" w:hAnsi="Arial" w:cs="Arial"/>
          <w:spacing w:val="25"/>
        </w:rPr>
        <w:t xml:space="preserve"> </w:t>
      </w:r>
      <w:r>
        <w:rPr>
          <w:rFonts w:ascii="Arial" w:eastAsia="Arial" w:hAnsi="Arial" w:cs="Arial"/>
        </w:rPr>
        <w:t>pro</w:t>
      </w:r>
      <w:r>
        <w:rPr>
          <w:rFonts w:ascii="Arial" w:eastAsia="Arial" w:hAnsi="Arial" w:cs="Arial"/>
          <w:spacing w:val="-1"/>
        </w:rPr>
        <w:t>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42"/>
        </w:rPr>
        <w:t xml:space="preserve"> </w:t>
      </w:r>
      <w:r>
        <w:rPr>
          <w:rFonts w:ascii="Arial" w:eastAsia="Arial" w:hAnsi="Arial" w:cs="Arial"/>
        </w:rPr>
        <w:t>the</w:t>
      </w:r>
      <w:r>
        <w:rPr>
          <w:rFonts w:ascii="Arial" w:eastAsia="Arial" w:hAnsi="Arial" w:cs="Arial"/>
          <w:spacing w:val="49"/>
        </w:rPr>
        <w:t xml:space="preserve"> </w:t>
      </w:r>
      <w:r>
        <w:rPr>
          <w:rFonts w:ascii="Arial" w:eastAsia="Arial" w:hAnsi="Arial" w:cs="Arial"/>
          <w:spacing w:val="-1"/>
        </w:rPr>
        <w:t>li</w:t>
      </w:r>
      <w:r>
        <w:rPr>
          <w:rFonts w:ascii="Arial" w:eastAsia="Arial" w:hAnsi="Arial" w:cs="Arial"/>
          <w:spacing w:val="1"/>
        </w:rPr>
        <w:t>v</w:t>
      </w:r>
      <w:r>
        <w:rPr>
          <w:rFonts w:ascii="Arial" w:eastAsia="Arial" w:hAnsi="Arial" w:cs="Arial"/>
        </w:rPr>
        <w:t>es</w:t>
      </w:r>
      <w:r>
        <w:rPr>
          <w:rFonts w:ascii="Arial" w:eastAsia="Arial" w:hAnsi="Arial" w:cs="Arial"/>
          <w:spacing w:val="49"/>
        </w:rPr>
        <w:t xml:space="preserve"> </w:t>
      </w:r>
      <w:r>
        <w:rPr>
          <w:rFonts w:ascii="Arial" w:eastAsia="Arial" w:hAnsi="Arial" w:cs="Arial"/>
        </w:rPr>
        <w:t>of</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46"/>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6"/>
        </w:rPr>
        <w:t xml:space="preserve"> </w:t>
      </w:r>
      <w:r>
        <w:rPr>
          <w:rFonts w:ascii="Arial" w:eastAsia="Arial" w:hAnsi="Arial" w:cs="Arial"/>
          <w:spacing w:val="1"/>
        </w:rPr>
        <w:t>(P</w:t>
      </w:r>
      <w:r>
        <w:rPr>
          <w:rFonts w:ascii="Arial" w:eastAsia="Arial" w:hAnsi="Arial" w:cs="Arial"/>
        </w:rPr>
        <w:t>L</w:t>
      </w:r>
      <w:r>
        <w:rPr>
          <w:rFonts w:ascii="Arial" w:eastAsia="Arial" w:hAnsi="Arial" w:cs="Arial"/>
          <w:spacing w:val="2"/>
        </w:rPr>
        <w:t>H</w:t>
      </w:r>
      <w:r>
        <w:rPr>
          <w:rFonts w:ascii="Arial" w:eastAsia="Arial" w:hAnsi="Arial" w:cs="Arial"/>
        </w:rPr>
        <w:t>I</w:t>
      </w:r>
      <w:r>
        <w:rPr>
          <w:rFonts w:ascii="Arial" w:eastAsia="Arial" w:hAnsi="Arial" w:cs="Arial"/>
          <w:spacing w:val="-1"/>
        </w:rPr>
        <w:t>V</w:t>
      </w:r>
      <w:r>
        <w:rPr>
          <w:rFonts w:ascii="Arial" w:eastAsia="Arial" w:hAnsi="Arial" w:cs="Arial"/>
        </w:rPr>
        <w:t>)</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4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47"/>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rPr>
        <w:t>ty</w:t>
      </w:r>
      <w:r>
        <w:rPr>
          <w:rFonts w:ascii="Arial" w:eastAsia="Arial" w:hAnsi="Arial" w:cs="Arial"/>
          <w:spacing w:val="45"/>
        </w:rPr>
        <w:t xml:space="preserve"> </w:t>
      </w:r>
      <w:r>
        <w:rPr>
          <w:rFonts w:ascii="Arial" w:eastAsia="Arial" w:hAnsi="Arial" w:cs="Arial"/>
        </w:rPr>
        <w:t>of</w:t>
      </w:r>
      <w:r>
        <w:rPr>
          <w:rFonts w:ascii="Arial" w:eastAsia="Arial" w:hAnsi="Arial" w:cs="Arial"/>
          <w:spacing w:val="5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fe.</w:t>
      </w:r>
    </w:p>
    <w:p w14:paraId="1F2653E0" w14:textId="77777777" w:rsidR="00D401FE" w:rsidRDefault="003B3D4B">
      <w:pPr>
        <w:ind w:left="116"/>
        <w:rPr>
          <w:rFonts w:ascii="Arial" w:eastAsia="Arial" w:hAnsi="Arial" w:cs="Arial"/>
        </w:rPr>
      </w:pPr>
      <w:r>
        <w:rPr>
          <w:rFonts w:ascii="Arial" w:eastAsia="Arial" w:hAnsi="Arial" w:cs="Arial"/>
        </w:rPr>
        <w:t xml:space="preserve">44     </w:t>
      </w:r>
      <w:r>
        <w:rPr>
          <w:rFonts w:ascii="Arial" w:eastAsia="Arial" w:hAnsi="Arial" w:cs="Arial"/>
          <w:spacing w:val="25"/>
        </w:rPr>
        <w:t xml:space="preserve"> </w:t>
      </w:r>
      <w:r>
        <w:rPr>
          <w:rFonts w:ascii="Arial" w:eastAsia="Arial" w:hAnsi="Arial" w:cs="Arial"/>
        </w:rPr>
        <w:t>Im</w:t>
      </w:r>
      <w:r>
        <w:rPr>
          <w:rFonts w:ascii="Arial" w:eastAsia="Arial" w:hAnsi="Arial" w:cs="Arial"/>
          <w:spacing w:val="-1"/>
        </w:rPr>
        <w:t>m</w:t>
      </w:r>
      <w:r>
        <w:rPr>
          <w:rFonts w:ascii="Arial" w:eastAsia="Arial" w:hAnsi="Arial" w:cs="Arial"/>
          <w:spacing w:val="2"/>
        </w:rPr>
        <w:t>u</w:t>
      </w:r>
      <w:r>
        <w:rPr>
          <w:rFonts w:ascii="Arial" w:eastAsia="Arial" w:hAnsi="Arial" w:cs="Arial"/>
        </w:rPr>
        <w:t xml:space="preserve">ne </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45"/>
        </w:rPr>
        <w:t xml:space="preserve"> </w:t>
      </w:r>
      <w:r>
        <w:rPr>
          <w:rFonts w:ascii="Arial" w:eastAsia="Arial" w:hAnsi="Arial" w:cs="Arial"/>
        </w:rPr>
        <w:t>af</w:t>
      </w:r>
      <w:r>
        <w:rPr>
          <w:rFonts w:ascii="Arial" w:eastAsia="Arial" w:hAnsi="Arial" w:cs="Arial"/>
          <w:spacing w:val="-1"/>
        </w:rPr>
        <w:t>t</w:t>
      </w:r>
      <w:r>
        <w:rPr>
          <w:rFonts w:ascii="Arial" w:eastAsia="Arial" w:hAnsi="Arial" w:cs="Arial"/>
        </w:rPr>
        <w:t xml:space="preserve">er </w:t>
      </w:r>
      <w:r>
        <w:rPr>
          <w:rFonts w:ascii="Arial" w:eastAsia="Arial" w:hAnsi="Arial" w:cs="Arial"/>
          <w:spacing w:val="53"/>
        </w:rPr>
        <w:t xml:space="preserve"> </w:t>
      </w:r>
      <w:r>
        <w:rPr>
          <w:rFonts w:ascii="Arial" w:eastAsia="Arial" w:hAnsi="Arial" w:cs="Arial"/>
          <w:spacing w:val="-1"/>
        </w:rPr>
        <w:t>A</w:t>
      </w:r>
      <w:r>
        <w:rPr>
          <w:rFonts w:ascii="Arial" w:eastAsia="Arial" w:hAnsi="Arial" w:cs="Arial"/>
        </w:rPr>
        <w:t xml:space="preserve">RT </w:t>
      </w:r>
      <w:r>
        <w:rPr>
          <w:rFonts w:ascii="Arial" w:eastAsia="Arial" w:hAnsi="Arial" w:cs="Arial"/>
          <w:spacing w:val="51"/>
        </w:rPr>
        <w:t xml:space="preserve"> </w:t>
      </w:r>
      <w:r>
        <w:rPr>
          <w:rFonts w:ascii="Arial" w:eastAsia="Arial" w:hAnsi="Arial" w:cs="Arial"/>
        </w:rPr>
        <w:t>dram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es </w:t>
      </w:r>
      <w:r>
        <w:rPr>
          <w:rFonts w:ascii="Arial" w:eastAsia="Arial" w:hAnsi="Arial" w:cs="Arial"/>
          <w:spacing w:val="48"/>
        </w:rPr>
        <w:t xml:space="preserve"> </w:t>
      </w:r>
      <w:r>
        <w:rPr>
          <w:rFonts w:ascii="Arial" w:eastAsia="Arial" w:hAnsi="Arial" w:cs="Arial"/>
        </w:rPr>
        <w:t xml:space="preserve">the </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46"/>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eri</w:t>
      </w:r>
      <w:r>
        <w:rPr>
          <w:rFonts w:ascii="Arial" w:eastAsia="Arial" w:hAnsi="Arial" w:cs="Arial"/>
          <w:spacing w:val="-1"/>
        </w:rPr>
        <w:t>t</w:t>
      </w:r>
      <w:r>
        <w:rPr>
          <w:rFonts w:ascii="Arial" w:eastAsia="Arial" w:hAnsi="Arial" w:cs="Arial"/>
        </w:rPr>
        <w:t xml:space="preserve">y </w:t>
      </w:r>
      <w:r>
        <w:rPr>
          <w:rFonts w:ascii="Arial" w:eastAsia="Arial" w:hAnsi="Arial" w:cs="Arial"/>
          <w:spacing w:val="48"/>
        </w:rPr>
        <w:t xml:space="preserve"> </w:t>
      </w:r>
      <w:r>
        <w:rPr>
          <w:rFonts w:ascii="Arial" w:eastAsia="Arial" w:hAnsi="Arial" w:cs="Arial"/>
        </w:rPr>
        <w:t>of</w:t>
      </w:r>
    </w:p>
    <w:p w14:paraId="1C6C69E8" w14:textId="77777777" w:rsidR="00D401FE" w:rsidRDefault="003B3D4B">
      <w:pPr>
        <w:ind w:left="116"/>
        <w:rPr>
          <w:rFonts w:ascii="Arial" w:eastAsia="Arial" w:hAnsi="Arial" w:cs="Arial"/>
        </w:rPr>
      </w:pPr>
      <w:r>
        <w:rPr>
          <w:rFonts w:ascii="Arial" w:eastAsia="Arial" w:hAnsi="Arial" w:cs="Arial"/>
        </w:rPr>
        <w:t xml:space="preserve">45     </w:t>
      </w:r>
      <w:r>
        <w:rPr>
          <w:rFonts w:ascii="Arial" w:eastAsia="Arial" w:hAnsi="Arial" w:cs="Arial"/>
          <w:spacing w:val="25"/>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 xml:space="preserve">c  </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 xml:space="preserve">es  </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4"/>
        </w:rPr>
        <w:t>h</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  </w:t>
      </w:r>
      <w:r>
        <w:rPr>
          <w:rFonts w:ascii="Arial" w:eastAsia="Arial" w:hAnsi="Arial" w:cs="Arial"/>
          <w:spacing w:val="13"/>
        </w:rPr>
        <w:t xml:space="preserve"> </w:t>
      </w:r>
      <w:r>
        <w:rPr>
          <w:rFonts w:ascii="Arial" w:eastAsia="Arial" w:hAnsi="Arial" w:cs="Arial"/>
        </w:rPr>
        <w:t>C</w:t>
      </w:r>
      <w:r>
        <w:rPr>
          <w:rFonts w:ascii="Arial" w:eastAsia="Arial" w:hAnsi="Arial" w:cs="Arial"/>
          <w:spacing w:val="3"/>
        </w:rPr>
        <w:t>D</w:t>
      </w:r>
      <w:r>
        <w:rPr>
          <w:rFonts w:ascii="Arial" w:eastAsia="Arial" w:hAnsi="Arial" w:cs="Arial"/>
        </w:rPr>
        <w:t>1</w:t>
      </w:r>
      <w:r>
        <w:rPr>
          <w:rFonts w:ascii="Arial" w:eastAsia="Arial" w:hAnsi="Arial" w:cs="Arial"/>
          <w:spacing w:val="1"/>
        </w:rPr>
        <w:t>1</w:t>
      </w:r>
      <w:r>
        <w:rPr>
          <w:rFonts w:ascii="Arial" w:eastAsia="Arial" w:hAnsi="Arial" w:cs="Arial"/>
        </w:rPr>
        <w:t xml:space="preserve">a  </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rPr>
        <w:t xml:space="preserve">nt  </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9"/>
        </w:rPr>
        <w:t xml:space="preserve"> </w:t>
      </w:r>
      <w:r>
        <w:rPr>
          <w:rFonts w:ascii="Arial" w:eastAsia="Arial" w:hAnsi="Arial" w:cs="Arial"/>
          <w:spacing w:val="2"/>
        </w:rPr>
        <w:t>n</w:t>
      </w:r>
      <w:r>
        <w:rPr>
          <w:rFonts w:ascii="Arial" w:eastAsia="Arial" w:hAnsi="Arial" w:cs="Arial"/>
        </w:rPr>
        <w:t>orm</w:t>
      </w:r>
      <w:r>
        <w:rPr>
          <w:rFonts w:ascii="Arial" w:eastAsia="Arial" w:hAnsi="Arial" w:cs="Arial"/>
          <w:spacing w:val="2"/>
        </w:rPr>
        <w:t>a</w:t>
      </w:r>
      <w:r>
        <w:rPr>
          <w:rFonts w:ascii="Arial" w:eastAsia="Arial" w:hAnsi="Arial" w:cs="Arial"/>
        </w:rPr>
        <w:t xml:space="preserve">l  </w:t>
      </w:r>
      <w:r>
        <w:rPr>
          <w:rFonts w:ascii="Arial" w:eastAsia="Arial" w:hAnsi="Arial" w:cs="Arial"/>
          <w:spacing w:val="16"/>
        </w:rPr>
        <w:t xml:space="preserve"> </w:t>
      </w:r>
      <w:r>
        <w:rPr>
          <w:rFonts w:ascii="Arial" w:eastAsia="Arial" w:hAnsi="Arial" w:cs="Arial"/>
          <w:spacing w:val="-1"/>
        </w:rPr>
        <w:t>l</w:t>
      </w:r>
      <w:r>
        <w:rPr>
          <w:rFonts w:ascii="Arial" w:eastAsia="Arial" w:hAnsi="Arial" w:cs="Arial"/>
          <w:spacing w:val="1"/>
        </w:rPr>
        <w:t>y</w:t>
      </w:r>
      <w:r>
        <w:rPr>
          <w:rFonts w:ascii="Arial" w:eastAsia="Arial" w:hAnsi="Arial" w:cs="Arial"/>
        </w:rPr>
        <w:t>m</w:t>
      </w:r>
      <w:r>
        <w:rPr>
          <w:rFonts w:ascii="Arial" w:eastAsia="Arial" w:hAnsi="Arial" w:cs="Arial"/>
          <w:spacing w:val="-1"/>
        </w:rPr>
        <w:t>p</w:t>
      </w:r>
      <w:r>
        <w:rPr>
          <w:rFonts w:ascii="Arial" w:eastAsia="Arial" w:hAnsi="Arial" w:cs="Arial"/>
          <w:spacing w:val="2"/>
        </w:rPr>
        <w:t>h</w:t>
      </w:r>
      <w:r>
        <w:rPr>
          <w:rFonts w:ascii="Arial" w:eastAsia="Arial" w:hAnsi="Arial" w:cs="Arial"/>
        </w:rPr>
        <w:t>o</w:t>
      </w:r>
      <w:r>
        <w:rPr>
          <w:rFonts w:ascii="Arial" w:eastAsia="Arial" w:hAnsi="Arial" w:cs="Arial"/>
          <w:spacing w:val="1"/>
        </w:rPr>
        <w:t>cy</w:t>
      </w:r>
      <w:r>
        <w:rPr>
          <w:rFonts w:ascii="Arial" w:eastAsia="Arial" w:hAnsi="Arial" w:cs="Arial"/>
        </w:rPr>
        <w:t>te</w:t>
      </w:r>
    </w:p>
    <w:p w14:paraId="06279F3C" w14:textId="77777777" w:rsidR="00D401FE" w:rsidRDefault="003B3D4B">
      <w:pPr>
        <w:spacing w:line="220" w:lineRule="exact"/>
        <w:ind w:left="116"/>
        <w:rPr>
          <w:rFonts w:ascii="Arial" w:eastAsia="Arial" w:hAnsi="Arial" w:cs="Arial"/>
        </w:rPr>
      </w:pPr>
      <w:r>
        <w:rPr>
          <w:rFonts w:ascii="Arial" w:eastAsia="Arial" w:hAnsi="Arial" w:cs="Arial"/>
        </w:rPr>
        <w:t xml:space="preserve">46     </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2</w:t>
      </w:r>
      <w:r>
        <w:rPr>
          <w:rFonts w:ascii="Arial" w:eastAsia="Arial" w:hAnsi="Arial" w:cs="Arial"/>
          <w:spacing w:val="1"/>
        </w:rPr>
        <w:t>)</w:t>
      </w:r>
      <w:r>
        <w:rPr>
          <w:rFonts w:ascii="Arial" w:eastAsia="Arial" w:hAnsi="Arial" w:cs="Arial"/>
        </w:rPr>
        <w:t>.</w:t>
      </w:r>
      <w:r>
        <w:rPr>
          <w:rFonts w:ascii="Arial" w:eastAsia="Arial" w:hAnsi="Arial" w:cs="Arial"/>
          <w:spacing w:val="45"/>
        </w:rPr>
        <w:t xml:space="preserve"> </w:t>
      </w:r>
      <w:r>
        <w:rPr>
          <w:rFonts w:ascii="Arial" w:eastAsia="Arial" w:hAnsi="Arial" w:cs="Arial"/>
        </w:rPr>
        <w:t>HIV</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v</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0"/>
        </w:rPr>
        <w:t xml:space="preserve"> </w:t>
      </w:r>
      <w:r>
        <w:rPr>
          <w:rFonts w:ascii="Arial" w:eastAsia="Arial" w:hAnsi="Arial" w:cs="Arial"/>
        </w:rPr>
        <w:t>C</w:t>
      </w:r>
      <w:r>
        <w:rPr>
          <w:rFonts w:ascii="Arial" w:eastAsia="Arial" w:hAnsi="Arial" w:cs="Arial"/>
          <w:spacing w:val="3"/>
        </w:rPr>
        <w:t>D</w:t>
      </w:r>
      <w:r>
        <w:rPr>
          <w:rFonts w:ascii="Arial" w:eastAsia="Arial" w:hAnsi="Arial" w:cs="Arial"/>
        </w:rPr>
        <w:t>4+</w:t>
      </w:r>
      <w:r>
        <w:rPr>
          <w:rFonts w:ascii="Arial" w:eastAsia="Arial" w:hAnsi="Arial" w:cs="Arial"/>
          <w:spacing w:val="53"/>
        </w:rPr>
        <w:t xml:space="preserve"> </w:t>
      </w:r>
      <w:r>
        <w:rPr>
          <w:rFonts w:ascii="Arial" w:eastAsia="Arial" w:hAnsi="Arial" w:cs="Arial"/>
        </w:rPr>
        <w:t xml:space="preserve">T </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y</w:t>
      </w:r>
      <w:r>
        <w:rPr>
          <w:rFonts w:ascii="Arial" w:eastAsia="Arial" w:hAnsi="Arial" w:cs="Arial"/>
          <w:spacing w:val="2"/>
        </w:rPr>
        <w:t>m</w:t>
      </w:r>
      <w:r>
        <w:rPr>
          <w:rFonts w:ascii="Arial" w:eastAsia="Arial" w:hAnsi="Arial" w:cs="Arial"/>
        </w:rPr>
        <w:t>p</w:t>
      </w:r>
      <w:r>
        <w:rPr>
          <w:rFonts w:ascii="Arial" w:eastAsia="Arial" w:hAnsi="Arial" w:cs="Arial"/>
          <w:spacing w:val="-1"/>
        </w:rPr>
        <w:t>h</w:t>
      </w:r>
      <w:r>
        <w:rPr>
          <w:rFonts w:ascii="Arial" w:eastAsia="Arial" w:hAnsi="Arial" w:cs="Arial"/>
        </w:rPr>
        <w:t>o</w:t>
      </w:r>
      <w:r>
        <w:rPr>
          <w:rFonts w:ascii="Arial" w:eastAsia="Arial" w:hAnsi="Arial" w:cs="Arial"/>
          <w:spacing w:val="1"/>
        </w:rPr>
        <w:t>cy</w:t>
      </w:r>
      <w:r>
        <w:rPr>
          <w:rFonts w:ascii="Arial" w:eastAsia="Arial" w:hAnsi="Arial" w:cs="Arial"/>
        </w:rPr>
        <w:t>t</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dri</w:t>
      </w:r>
      <w:r>
        <w:rPr>
          <w:rFonts w:ascii="Arial" w:eastAsia="Arial" w:hAnsi="Arial" w:cs="Arial"/>
          <w:spacing w:val="-1"/>
        </w:rPr>
        <w:t>ti</w:t>
      </w:r>
      <w:r>
        <w:rPr>
          <w:rFonts w:ascii="Arial" w:eastAsia="Arial" w:hAnsi="Arial" w:cs="Arial"/>
        </w:rPr>
        <w:t>c</w:t>
      </w:r>
      <w:r>
        <w:rPr>
          <w:rFonts w:ascii="Arial" w:eastAsia="Arial" w:hAnsi="Arial" w:cs="Arial"/>
          <w:spacing w:val="51"/>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spacing w:val="-1"/>
        </w:rPr>
        <w:t>ll</w:t>
      </w:r>
      <w:r>
        <w:rPr>
          <w:rFonts w:ascii="Arial" w:eastAsia="Arial" w:hAnsi="Arial" w:cs="Arial"/>
          <w:spacing w:val="1"/>
        </w:rPr>
        <w:t>s</w:t>
      </w:r>
      <w:r>
        <w:rPr>
          <w:rFonts w:ascii="Arial" w:eastAsia="Arial" w:hAnsi="Arial" w:cs="Arial"/>
        </w:rPr>
        <w:t>,</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spacing w:val="2"/>
        </w:rPr>
        <w:t>ma</w:t>
      </w:r>
      <w:r>
        <w:rPr>
          <w:rFonts w:ascii="Arial" w:eastAsia="Arial" w:hAnsi="Arial" w:cs="Arial"/>
          <w:spacing w:val="1"/>
        </w:rPr>
        <w:t>cr</w:t>
      </w:r>
      <w:r>
        <w:rPr>
          <w:rFonts w:ascii="Arial" w:eastAsia="Arial" w:hAnsi="Arial" w:cs="Arial"/>
        </w:rPr>
        <w:t>o</w:t>
      </w:r>
      <w:r>
        <w:rPr>
          <w:rFonts w:ascii="Arial" w:eastAsia="Arial" w:hAnsi="Arial" w:cs="Arial"/>
          <w:spacing w:val="-1"/>
        </w:rPr>
        <w:t>p</w:t>
      </w:r>
      <w:r>
        <w:rPr>
          <w:rFonts w:ascii="Arial" w:eastAsia="Arial" w:hAnsi="Arial" w:cs="Arial"/>
        </w:rPr>
        <w:t>h</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s</w:t>
      </w:r>
      <w:r>
        <w:rPr>
          <w:rFonts w:ascii="Arial" w:eastAsia="Arial" w:hAnsi="Arial" w:cs="Arial"/>
        </w:rPr>
        <w:t>,</w:t>
      </w:r>
    </w:p>
    <w:p w14:paraId="39146BE2" w14:textId="77777777" w:rsidR="00D401FE" w:rsidRDefault="003B3D4B">
      <w:pPr>
        <w:ind w:left="116"/>
        <w:rPr>
          <w:rFonts w:ascii="Arial" w:eastAsia="Arial" w:hAnsi="Arial" w:cs="Arial"/>
        </w:rPr>
      </w:pPr>
      <w:r>
        <w:rPr>
          <w:rFonts w:ascii="Arial" w:eastAsia="Arial" w:hAnsi="Arial" w:cs="Arial"/>
        </w:rPr>
        <w:t xml:space="preserve">47     </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m</w:t>
      </w:r>
      <w:r>
        <w:rPr>
          <w:rFonts w:ascii="Arial" w:eastAsia="Arial" w:hAnsi="Arial" w:cs="Arial"/>
          <w:spacing w:val="-1"/>
        </w:rPr>
        <w:t>u</w:t>
      </w:r>
      <w:r>
        <w:rPr>
          <w:rFonts w:ascii="Arial" w:eastAsia="Arial" w:hAnsi="Arial" w:cs="Arial"/>
          <w:spacing w:val="2"/>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ys</w:t>
      </w:r>
      <w:r>
        <w:rPr>
          <w:rFonts w:ascii="Arial" w:eastAsia="Arial" w:hAnsi="Arial" w:cs="Arial"/>
        </w:rPr>
        <w:t>fu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o</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k</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tor</w:t>
      </w:r>
      <w:r>
        <w:rPr>
          <w:rFonts w:ascii="Arial" w:eastAsia="Arial" w:hAnsi="Arial" w:cs="Arial"/>
          <w:spacing w:val="3"/>
        </w:rPr>
        <w:t xml:space="preserve"> </w:t>
      </w:r>
      <w:r>
        <w:rPr>
          <w:rFonts w:ascii="Arial" w:eastAsia="Arial" w:hAnsi="Arial" w:cs="Arial"/>
        </w:rPr>
        <w:t>2</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4</w:t>
      </w:r>
      <w:r>
        <w:rPr>
          <w:rFonts w:ascii="Arial" w:eastAsia="Arial" w:hAnsi="Arial" w:cs="Arial"/>
          <w:spacing w:val="8"/>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L</w:t>
      </w:r>
      <w:r>
        <w:rPr>
          <w:rFonts w:ascii="Arial" w:eastAsia="Arial" w:hAnsi="Arial" w:cs="Arial"/>
        </w:rPr>
        <w:t>R2</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TLR4)</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ay</w:t>
      </w:r>
    </w:p>
    <w:p w14:paraId="5F7B8196" w14:textId="77777777" w:rsidR="00D401FE" w:rsidRDefault="003B3D4B">
      <w:pPr>
        <w:ind w:left="116"/>
        <w:rPr>
          <w:rFonts w:ascii="Arial" w:eastAsia="Arial" w:hAnsi="Arial" w:cs="Arial"/>
        </w:rPr>
      </w:pPr>
      <w:r>
        <w:rPr>
          <w:rFonts w:ascii="Arial" w:eastAsia="Arial" w:hAnsi="Arial" w:cs="Arial"/>
        </w:rPr>
        <w:t xml:space="preserve">48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or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w:t>
      </w:r>
      <w:r>
        <w:rPr>
          <w:rFonts w:ascii="Arial" w:eastAsia="Arial" w:hAnsi="Arial" w:cs="Arial"/>
        </w:rPr>
        <w:t>4)</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pre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rPr>
        <w:t>H</w:t>
      </w:r>
      <w:r>
        <w:rPr>
          <w:rFonts w:ascii="Arial" w:eastAsia="Arial" w:hAnsi="Arial" w:cs="Arial"/>
          <w:spacing w:val="2"/>
        </w:rPr>
        <w:t>IV</w:t>
      </w:r>
      <w:r>
        <w:rPr>
          <w:rFonts w:ascii="Arial" w:eastAsia="Arial" w:hAnsi="Arial" w:cs="Arial"/>
        </w:rPr>
        <w:t>-</w:t>
      </w:r>
    </w:p>
    <w:p w14:paraId="20273215" w14:textId="77777777" w:rsidR="00D401FE" w:rsidRDefault="003B3D4B">
      <w:pPr>
        <w:ind w:left="116"/>
        <w:rPr>
          <w:rFonts w:ascii="Arial" w:eastAsia="Arial" w:hAnsi="Arial" w:cs="Arial"/>
        </w:rPr>
        <w:sectPr w:rsidR="00D401FE">
          <w:pgSz w:w="12240" w:h="15840"/>
          <w:pgMar w:top="1340" w:right="1720" w:bottom="280" w:left="1320" w:header="720" w:footer="720" w:gutter="0"/>
          <w:cols w:space="720"/>
        </w:sectPr>
      </w:pPr>
      <w:r>
        <w:rPr>
          <w:rFonts w:ascii="Arial" w:eastAsia="Arial" w:hAnsi="Arial" w:cs="Arial"/>
        </w:rPr>
        <w:t xml:space="preserve">49     </w:t>
      </w:r>
      <w:r>
        <w:rPr>
          <w:rFonts w:ascii="Arial" w:eastAsia="Arial" w:hAnsi="Arial" w:cs="Arial"/>
          <w:spacing w:val="25"/>
        </w:rPr>
        <w:t xml:space="preserve"> </w:t>
      </w:r>
      <w:r>
        <w:rPr>
          <w:rFonts w:ascii="Arial" w:eastAsia="Arial" w:hAnsi="Arial" w:cs="Arial"/>
        </w:rPr>
        <w:t>1</w:t>
      </w:r>
      <w:r>
        <w:rPr>
          <w:rFonts w:ascii="Arial" w:eastAsia="Arial" w:hAnsi="Arial" w:cs="Arial"/>
          <w:spacing w:val="1"/>
        </w:rPr>
        <w:t>-</w:t>
      </w:r>
      <w:r>
        <w:rPr>
          <w:rFonts w:ascii="Arial" w:eastAsia="Arial" w:hAnsi="Arial" w:cs="Arial"/>
          <w:spacing w:val="-1"/>
        </w:rPr>
        <w:t>i</w:t>
      </w:r>
      <w:r>
        <w:rPr>
          <w:rFonts w:ascii="Arial" w:eastAsia="Arial" w:hAnsi="Arial" w:cs="Arial"/>
        </w:rPr>
        <w:t>nf</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ed </w:t>
      </w:r>
      <w:r>
        <w:rPr>
          <w:rFonts w:ascii="Arial" w:eastAsia="Arial" w:hAnsi="Arial" w:cs="Arial"/>
          <w:spacing w:val="2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2"/>
        </w:rPr>
        <w:t>s</w:t>
      </w:r>
      <w:r>
        <w:rPr>
          <w:rFonts w:ascii="Arial" w:eastAsia="Arial" w:hAnsi="Arial" w:cs="Arial"/>
          <w:spacing w:val="1"/>
        </w:rPr>
        <w:t>(</w:t>
      </w:r>
      <w:r>
        <w:rPr>
          <w:rFonts w:ascii="Arial" w:eastAsia="Arial" w:hAnsi="Arial" w:cs="Arial"/>
        </w:rPr>
        <w:t>5</w:t>
      </w:r>
      <w:r>
        <w:rPr>
          <w:rFonts w:ascii="Arial" w:eastAsia="Arial" w:hAnsi="Arial" w:cs="Arial"/>
          <w:spacing w:val="1"/>
        </w:rPr>
        <w:t>)</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IL</w:t>
      </w:r>
      <w:r>
        <w:rPr>
          <w:rFonts w:ascii="Arial" w:eastAsia="Arial" w:hAnsi="Arial" w:cs="Arial"/>
          <w:spacing w:val="3"/>
        </w:rPr>
        <w:t>-</w:t>
      </w:r>
      <w:r>
        <w:rPr>
          <w:rFonts w:ascii="Arial" w:eastAsia="Arial" w:hAnsi="Arial" w:cs="Arial"/>
        </w:rPr>
        <w:t xml:space="preserve">10 </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8"/>
        </w:rPr>
        <w:t xml:space="preserve"> </w:t>
      </w:r>
      <w:r>
        <w:rPr>
          <w:rFonts w:ascii="Arial" w:eastAsia="Arial" w:hAnsi="Arial" w:cs="Arial"/>
          <w:spacing w:val="2"/>
        </w:rPr>
        <w:t>a</w:t>
      </w:r>
      <w:r>
        <w:rPr>
          <w:rFonts w:ascii="Arial" w:eastAsia="Arial" w:hAnsi="Arial" w:cs="Arial"/>
        </w:rPr>
        <w:t xml:space="preserve">n </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m</w:t>
      </w:r>
      <w:r>
        <w:rPr>
          <w:rFonts w:ascii="Arial" w:eastAsia="Arial" w:hAnsi="Arial" w:cs="Arial"/>
        </w:rPr>
        <w:t>u</w:t>
      </w:r>
      <w:r>
        <w:rPr>
          <w:rFonts w:ascii="Arial" w:eastAsia="Arial" w:hAnsi="Arial" w:cs="Arial"/>
          <w:spacing w:val="1"/>
        </w:rPr>
        <w:t>ne-r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 xml:space="preserve">ory </w:t>
      </w:r>
      <w:r>
        <w:rPr>
          <w:rFonts w:ascii="Arial" w:eastAsia="Arial" w:hAnsi="Arial" w:cs="Arial"/>
          <w:spacing w:val="13"/>
        </w:rPr>
        <w:t xml:space="preserve"> </w:t>
      </w:r>
      <w:r>
        <w:rPr>
          <w:rFonts w:ascii="Arial" w:eastAsia="Arial" w:hAnsi="Arial" w:cs="Arial"/>
          <w:spacing w:val="1"/>
        </w:rPr>
        <w:t>cy</w:t>
      </w:r>
      <w:r>
        <w:rPr>
          <w:rFonts w:ascii="Arial" w:eastAsia="Arial" w:hAnsi="Arial" w:cs="Arial"/>
        </w:rPr>
        <w:t>tok</w:t>
      </w:r>
      <w:r>
        <w:rPr>
          <w:rFonts w:ascii="Arial" w:eastAsia="Arial" w:hAnsi="Arial" w:cs="Arial"/>
          <w:spacing w:val="-1"/>
        </w:rPr>
        <w:t>i</w:t>
      </w:r>
      <w:r>
        <w:rPr>
          <w:rFonts w:ascii="Arial" w:eastAsia="Arial" w:hAnsi="Arial" w:cs="Arial"/>
        </w:rPr>
        <w:t xml:space="preserve">ne </w:t>
      </w:r>
      <w:r>
        <w:rPr>
          <w:rFonts w:ascii="Arial" w:eastAsia="Arial" w:hAnsi="Arial" w:cs="Arial"/>
          <w:spacing w:val="25"/>
        </w:rPr>
        <w:t xml:space="preserve"> </w:t>
      </w:r>
      <w:r>
        <w:rPr>
          <w:rFonts w:ascii="Arial" w:eastAsia="Arial" w:hAnsi="Arial" w:cs="Arial"/>
          <w:spacing w:val="1"/>
        </w:rPr>
        <w:t>(</w:t>
      </w:r>
      <w:r>
        <w:rPr>
          <w:rFonts w:ascii="Arial" w:eastAsia="Arial" w:hAnsi="Arial" w:cs="Arial"/>
        </w:rPr>
        <w:t xml:space="preserve">6) </w:t>
      </w:r>
      <w:r>
        <w:rPr>
          <w:rFonts w:ascii="Arial" w:eastAsia="Arial" w:hAnsi="Arial" w:cs="Arial"/>
          <w:spacing w:val="2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27"/>
        </w:rPr>
        <w:t xml:space="preserve"> </w:t>
      </w:r>
      <w:r>
        <w:rPr>
          <w:rFonts w:ascii="Arial" w:eastAsia="Arial" w:hAnsi="Arial" w:cs="Arial"/>
        </w:rPr>
        <w:t xml:space="preserve">a </w:t>
      </w:r>
      <w:r>
        <w:rPr>
          <w:rFonts w:ascii="Arial" w:eastAsia="Arial" w:hAnsi="Arial" w:cs="Arial"/>
          <w:spacing w:val="26"/>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p>
    <w:p w14:paraId="1AB91A43" w14:textId="77777777" w:rsidR="00D401FE" w:rsidRDefault="003B3D4B">
      <w:pPr>
        <w:spacing w:before="80"/>
        <w:ind w:left="181" w:right="-35"/>
        <w:jc w:val="center"/>
        <w:rPr>
          <w:rFonts w:ascii="Arial" w:eastAsia="Arial" w:hAnsi="Arial" w:cs="Arial"/>
        </w:rPr>
      </w:pPr>
      <w:r>
        <w:rPr>
          <w:rFonts w:ascii="Arial" w:eastAsia="Arial" w:hAnsi="Arial" w:cs="Arial"/>
          <w:w w:val="99"/>
        </w:rPr>
        <w:lastRenderedPageBreak/>
        <w:t>50</w:t>
      </w:r>
    </w:p>
    <w:p w14:paraId="4A312C85" w14:textId="77777777" w:rsidR="00D401FE" w:rsidRDefault="003B3D4B">
      <w:pPr>
        <w:ind w:left="181" w:right="-35"/>
        <w:jc w:val="center"/>
        <w:rPr>
          <w:rFonts w:ascii="Arial" w:eastAsia="Arial" w:hAnsi="Arial" w:cs="Arial"/>
        </w:rPr>
      </w:pPr>
      <w:r>
        <w:rPr>
          <w:rFonts w:ascii="Arial" w:eastAsia="Arial" w:hAnsi="Arial" w:cs="Arial"/>
          <w:w w:val="99"/>
        </w:rPr>
        <w:t>51</w:t>
      </w:r>
    </w:p>
    <w:p w14:paraId="5B85BC49" w14:textId="77777777" w:rsidR="00D401FE" w:rsidRDefault="003B3D4B">
      <w:pPr>
        <w:spacing w:line="220" w:lineRule="exact"/>
        <w:ind w:left="181" w:right="-35"/>
        <w:jc w:val="center"/>
        <w:rPr>
          <w:rFonts w:ascii="Arial" w:eastAsia="Arial" w:hAnsi="Arial" w:cs="Arial"/>
        </w:rPr>
      </w:pPr>
      <w:r>
        <w:rPr>
          <w:rFonts w:ascii="Arial" w:eastAsia="Arial" w:hAnsi="Arial" w:cs="Arial"/>
          <w:w w:val="99"/>
        </w:rPr>
        <w:t>52</w:t>
      </w:r>
    </w:p>
    <w:p w14:paraId="349531C9" w14:textId="77777777" w:rsidR="00D401FE" w:rsidRDefault="003B3D4B">
      <w:pPr>
        <w:ind w:left="181" w:right="-35"/>
        <w:jc w:val="center"/>
        <w:rPr>
          <w:rFonts w:ascii="Arial" w:eastAsia="Arial" w:hAnsi="Arial" w:cs="Arial"/>
        </w:rPr>
      </w:pPr>
      <w:r>
        <w:rPr>
          <w:rFonts w:ascii="Arial" w:eastAsia="Arial" w:hAnsi="Arial" w:cs="Arial"/>
          <w:w w:val="99"/>
        </w:rPr>
        <w:t>53</w:t>
      </w:r>
    </w:p>
    <w:p w14:paraId="5AA3A9C2" w14:textId="77777777" w:rsidR="00D401FE" w:rsidRDefault="003B3D4B">
      <w:pPr>
        <w:ind w:left="181" w:right="-35"/>
        <w:jc w:val="center"/>
        <w:rPr>
          <w:rFonts w:ascii="Arial" w:eastAsia="Arial" w:hAnsi="Arial" w:cs="Arial"/>
        </w:rPr>
      </w:pPr>
      <w:r>
        <w:rPr>
          <w:rFonts w:ascii="Arial" w:eastAsia="Arial" w:hAnsi="Arial" w:cs="Arial"/>
          <w:w w:val="99"/>
        </w:rPr>
        <w:t>54</w:t>
      </w:r>
    </w:p>
    <w:p w14:paraId="53B46B17" w14:textId="77777777" w:rsidR="00D401FE" w:rsidRDefault="003B3D4B">
      <w:pPr>
        <w:ind w:left="181" w:right="-35"/>
        <w:jc w:val="center"/>
        <w:rPr>
          <w:rFonts w:ascii="Arial" w:eastAsia="Arial" w:hAnsi="Arial" w:cs="Arial"/>
        </w:rPr>
      </w:pPr>
      <w:r>
        <w:rPr>
          <w:rFonts w:ascii="Arial" w:eastAsia="Arial" w:hAnsi="Arial" w:cs="Arial"/>
          <w:w w:val="99"/>
        </w:rPr>
        <w:t>55</w:t>
      </w:r>
    </w:p>
    <w:p w14:paraId="4B7D359C" w14:textId="77777777" w:rsidR="00D401FE" w:rsidRDefault="003B3D4B">
      <w:pPr>
        <w:ind w:left="181" w:right="-35"/>
        <w:jc w:val="center"/>
        <w:rPr>
          <w:rFonts w:ascii="Arial" w:eastAsia="Arial" w:hAnsi="Arial" w:cs="Arial"/>
        </w:rPr>
      </w:pPr>
      <w:r>
        <w:rPr>
          <w:rFonts w:ascii="Arial" w:eastAsia="Arial" w:hAnsi="Arial" w:cs="Arial"/>
          <w:w w:val="99"/>
        </w:rPr>
        <w:t>56</w:t>
      </w:r>
    </w:p>
    <w:p w14:paraId="1D7E7CDD" w14:textId="77777777" w:rsidR="00D401FE" w:rsidRDefault="003B3D4B">
      <w:pPr>
        <w:ind w:left="181" w:right="-35"/>
        <w:jc w:val="center"/>
        <w:rPr>
          <w:rFonts w:ascii="Arial" w:eastAsia="Arial" w:hAnsi="Arial" w:cs="Arial"/>
        </w:rPr>
      </w:pPr>
      <w:r>
        <w:rPr>
          <w:rFonts w:ascii="Arial" w:eastAsia="Arial" w:hAnsi="Arial" w:cs="Arial"/>
          <w:w w:val="99"/>
        </w:rPr>
        <w:t>57</w:t>
      </w:r>
    </w:p>
    <w:p w14:paraId="1888DFF0" w14:textId="77777777" w:rsidR="00D401FE" w:rsidRDefault="003B3D4B">
      <w:pPr>
        <w:spacing w:line="220" w:lineRule="exact"/>
        <w:ind w:left="181" w:right="-35"/>
        <w:jc w:val="center"/>
        <w:rPr>
          <w:rFonts w:ascii="Arial" w:eastAsia="Arial" w:hAnsi="Arial" w:cs="Arial"/>
        </w:rPr>
      </w:pPr>
      <w:r>
        <w:rPr>
          <w:rFonts w:ascii="Arial" w:eastAsia="Arial" w:hAnsi="Arial" w:cs="Arial"/>
          <w:w w:val="99"/>
        </w:rPr>
        <w:t>58</w:t>
      </w:r>
    </w:p>
    <w:p w14:paraId="5603AFC3" w14:textId="77777777" w:rsidR="00D401FE" w:rsidRDefault="003B3D4B">
      <w:pPr>
        <w:ind w:left="181" w:right="-35"/>
        <w:jc w:val="center"/>
        <w:rPr>
          <w:rFonts w:ascii="Arial" w:eastAsia="Arial" w:hAnsi="Arial" w:cs="Arial"/>
        </w:rPr>
      </w:pPr>
      <w:r>
        <w:rPr>
          <w:rFonts w:ascii="Arial" w:eastAsia="Arial" w:hAnsi="Arial" w:cs="Arial"/>
          <w:w w:val="99"/>
        </w:rPr>
        <w:t>59</w:t>
      </w:r>
    </w:p>
    <w:p w14:paraId="667AA0CE" w14:textId="77777777" w:rsidR="00D401FE" w:rsidRDefault="003B3D4B">
      <w:pPr>
        <w:ind w:left="181" w:right="-35"/>
        <w:jc w:val="center"/>
        <w:rPr>
          <w:rFonts w:ascii="Arial" w:eastAsia="Arial" w:hAnsi="Arial" w:cs="Arial"/>
        </w:rPr>
      </w:pPr>
      <w:r>
        <w:rPr>
          <w:rFonts w:ascii="Arial" w:eastAsia="Arial" w:hAnsi="Arial" w:cs="Arial"/>
          <w:w w:val="99"/>
        </w:rPr>
        <w:t>60</w:t>
      </w:r>
    </w:p>
    <w:p w14:paraId="0977FE4B" w14:textId="77777777" w:rsidR="00D401FE" w:rsidRDefault="003B3D4B">
      <w:pPr>
        <w:ind w:left="181" w:right="-35"/>
        <w:jc w:val="center"/>
        <w:rPr>
          <w:rFonts w:ascii="Arial" w:eastAsia="Arial" w:hAnsi="Arial" w:cs="Arial"/>
        </w:rPr>
      </w:pPr>
      <w:r>
        <w:rPr>
          <w:rFonts w:ascii="Arial" w:eastAsia="Arial" w:hAnsi="Arial" w:cs="Arial"/>
          <w:w w:val="99"/>
        </w:rPr>
        <w:t>61</w:t>
      </w:r>
    </w:p>
    <w:p w14:paraId="5B633599" w14:textId="77777777" w:rsidR="00D401FE" w:rsidRDefault="003B3D4B">
      <w:pPr>
        <w:ind w:left="181" w:right="-35"/>
        <w:jc w:val="center"/>
        <w:rPr>
          <w:rFonts w:ascii="Arial" w:eastAsia="Arial" w:hAnsi="Arial" w:cs="Arial"/>
        </w:rPr>
      </w:pPr>
      <w:r>
        <w:rPr>
          <w:rFonts w:ascii="Arial" w:eastAsia="Arial" w:hAnsi="Arial" w:cs="Arial"/>
          <w:w w:val="99"/>
        </w:rPr>
        <w:t>62</w:t>
      </w:r>
    </w:p>
    <w:p w14:paraId="080C0AD3" w14:textId="77777777" w:rsidR="00D401FE" w:rsidRDefault="003B3D4B">
      <w:pPr>
        <w:ind w:left="181" w:right="-35"/>
        <w:jc w:val="center"/>
        <w:rPr>
          <w:rFonts w:ascii="Arial" w:eastAsia="Arial" w:hAnsi="Arial" w:cs="Arial"/>
        </w:rPr>
      </w:pPr>
      <w:r>
        <w:rPr>
          <w:rFonts w:ascii="Arial" w:eastAsia="Arial" w:hAnsi="Arial" w:cs="Arial"/>
          <w:w w:val="99"/>
        </w:rPr>
        <w:t>63</w:t>
      </w:r>
    </w:p>
    <w:p w14:paraId="5107E4C4" w14:textId="77777777" w:rsidR="00D401FE" w:rsidRDefault="003B3D4B">
      <w:pPr>
        <w:spacing w:line="220" w:lineRule="exact"/>
        <w:ind w:left="181" w:right="-35"/>
        <w:jc w:val="center"/>
        <w:rPr>
          <w:rFonts w:ascii="Arial" w:eastAsia="Arial" w:hAnsi="Arial" w:cs="Arial"/>
        </w:rPr>
      </w:pPr>
      <w:r>
        <w:rPr>
          <w:rFonts w:ascii="Arial" w:eastAsia="Arial" w:hAnsi="Arial" w:cs="Arial"/>
          <w:w w:val="99"/>
        </w:rPr>
        <w:t>64</w:t>
      </w:r>
    </w:p>
    <w:p w14:paraId="36E0222C" w14:textId="77777777" w:rsidR="00D401FE" w:rsidRDefault="003B3D4B">
      <w:pPr>
        <w:spacing w:before="1"/>
        <w:ind w:left="181" w:right="-35"/>
        <w:jc w:val="center"/>
        <w:rPr>
          <w:rFonts w:ascii="Arial" w:eastAsia="Arial" w:hAnsi="Arial" w:cs="Arial"/>
        </w:rPr>
      </w:pPr>
      <w:r>
        <w:rPr>
          <w:rFonts w:ascii="Arial" w:eastAsia="Arial" w:hAnsi="Arial" w:cs="Arial"/>
          <w:w w:val="99"/>
        </w:rPr>
        <w:t>65</w:t>
      </w:r>
    </w:p>
    <w:p w14:paraId="4F8BCC33" w14:textId="77777777" w:rsidR="00D401FE" w:rsidRDefault="003B3D4B">
      <w:pPr>
        <w:ind w:left="181" w:right="-35"/>
        <w:jc w:val="center"/>
        <w:rPr>
          <w:rFonts w:ascii="Arial" w:eastAsia="Arial" w:hAnsi="Arial" w:cs="Arial"/>
        </w:rPr>
      </w:pPr>
      <w:r>
        <w:rPr>
          <w:rFonts w:ascii="Arial" w:eastAsia="Arial" w:hAnsi="Arial" w:cs="Arial"/>
          <w:w w:val="99"/>
        </w:rPr>
        <w:t>66</w:t>
      </w:r>
    </w:p>
    <w:p w14:paraId="41258EAE" w14:textId="77777777" w:rsidR="00D401FE" w:rsidRDefault="003B3D4B">
      <w:pPr>
        <w:ind w:left="181" w:right="-35"/>
        <w:jc w:val="center"/>
        <w:rPr>
          <w:rFonts w:ascii="Arial" w:eastAsia="Arial" w:hAnsi="Arial" w:cs="Arial"/>
        </w:rPr>
      </w:pPr>
      <w:r>
        <w:rPr>
          <w:rFonts w:ascii="Arial" w:eastAsia="Arial" w:hAnsi="Arial" w:cs="Arial"/>
          <w:w w:val="99"/>
        </w:rPr>
        <w:t>67</w:t>
      </w:r>
    </w:p>
    <w:p w14:paraId="58DF6DFE" w14:textId="77777777" w:rsidR="00D401FE" w:rsidRDefault="003B3D4B">
      <w:pPr>
        <w:ind w:left="181" w:right="-35"/>
        <w:jc w:val="center"/>
        <w:rPr>
          <w:rFonts w:ascii="Arial" w:eastAsia="Arial" w:hAnsi="Arial" w:cs="Arial"/>
        </w:rPr>
      </w:pPr>
      <w:r>
        <w:rPr>
          <w:rFonts w:ascii="Arial" w:eastAsia="Arial" w:hAnsi="Arial" w:cs="Arial"/>
          <w:w w:val="99"/>
        </w:rPr>
        <w:t>68</w:t>
      </w:r>
    </w:p>
    <w:p w14:paraId="0E8B9FBD" w14:textId="77777777" w:rsidR="00D401FE" w:rsidRDefault="003B3D4B">
      <w:pPr>
        <w:ind w:left="181" w:right="-35"/>
        <w:jc w:val="center"/>
        <w:rPr>
          <w:rFonts w:ascii="Arial" w:eastAsia="Arial" w:hAnsi="Arial" w:cs="Arial"/>
        </w:rPr>
      </w:pPr>
      <w:r>
        <w:rPr>
          <w:rFonts w:ascii="Arial" w:eastAsia="Arial" w:hAnsi="Arial" w:cs="Arial"/>
          <w:w w:val="99"/>
        </w:rPr>
        <w:t>69</w:t>
      </w:r>
    </w:p>
    <w:p w14:paraId="1D7BCFCF" w14:textId="77777777" w:rsidR="00D401FE" w:rsidRDefault="003B3D4B">
      <w:pPr>
        <w:spacing w:line="220" w:lineRule="exact"/>
        <w:ind w:left="181" w:right="-35"/>
        <w:jc w:val="center"/>
        <w:rPr>
          <w:rFonts w:ascii="Arial" w:eastAsia="Arial" w:hAnsi="Arial" w:cs="Arial"/>
        </w:rPr>
      </w:pPr>
      <w:r>
        <w:rPr>
          <w:rFonts w:ascii="Arial" w:eastAsia="Arial" w:hAnsi="Arial" w:cs="Arial"/>
          <w:w w:val="99"/>
        </w:rPr>
        <w:t>70</w:t>
      </w:r>
    </w:p>
    <w:p w14:paraId="31DFE9E1" w14:textId="77777777" w:rsidR="00D401FE" w:rsidRDefault="003B3D4B">
      <w:pPr>
        <w:ind w:left="181" w:right="-35"/>
        <w:jc w:val="center"/>
        <w:rPr>
          <w:rFonts w:ascii="Arial" w:eastAsia="Arial" w:hAnsi="Arial" w:cs="Arial"/>
        </w:rPr>
      </w:pPr>
      <w:r>
        <w:rPr>
          <w:rFonts w:ascii="Arial" w:eastAsia="Arial" w:hAnsi="Arial" w:cs="Arial"/>
          <w:w w:val="99"/>
        </w:rPr>
        <w:t>71</w:t>
      </w:r>
    </w:p>
    <w:p w14:paraId="761C209F" w14:textId="77777777" w:rsidR="00D401FE" w:rsidRDefault="003B3D4B">
      <w:pPr>
        <w:ind w:left="181" w:right="-35"/>
        <w:jc w:val="center"/>
        <w:rPr>
          <w:rFonts w:ascii="Arial" w:eastAsia="Arial" w:hAnsi="Arial" w:cs="Arial"/>
        </w:rPr>
      </w:pPr>
      <w:r>
        <w:rPr>
          <w:rFonts w:ascii="Arial" w:eastAsia="Arial" w:hAnsi="Arial" w:cs="Arial"/>
          <w:w w:val="99"/>
        </w:rPr>
        <w:t>72</w:t>
      </w:r>
    </w:p>
    <w:p w14:paraId="301C6355" w14:textId="77777777" w:rsidR="00D401FE" w:rsidRDefault="003B3D4B">
      <w:pPr>
        <w:ind w:left="181" w:right="-35"/>
        <w:jc w:val="center"/>
        <w:rPr>
          <w:rFonts w:ascii="Arial" w:eastAsia="Arial" w:hAnsi="Arial" w:cs="Arial"/>
        </w:rPr>
      </w:pPr>
      <w:r>
        <w:rPr>
          <w:rFonts w:ascii="Arial" w:eastAsia="Arial" w:hAnsi="Arial" w:cs="Arial"/>
          <w:w w:val="99"/>
        </w:rPr>
        <w:t>73</w:t>
      </w:r>
    </w:p>
    <w:p w14:paraId="4C1B7930" w14:textId="77777777" w:rsidR="00D401FE" w:rsidRDefault="003B3D4B">
      <w:pPr>
        <w:ind w:left="181" w:right="-35"/>
        <w:jc w:val="center"/>
        <w:rPr>
          <w:rFonts w:ascii="Arial" w:eastAsia="Arial" w:hAnsi="Arial" w:cs="Arial"/>
        </w:rPr>
      </w:pPr>
      <w:r>
        <w:rPr>
          <w:rFonts w:ascii="Arial" w:eastAsia="Arial" w:hAnsi="Arial" w:cs="Arial"/>
          <w:w w:val="99"/>
        </w:rPr>
        <w:t>74</w:t>
      </w:r>
    </w:p>
    <w:p w14:paraId="550500F3" w14:textId="77777777" w:rsidR="00D401FE" w:rsidRDefault="003B3D4B">
      <w:pPr>
        <w:spacing w:line="220" w:lineRule="exact"/>
        <w:ind w:left="181" w:right="-35"/>
        <w:jc w:val="center"/>
        <w:rPr>
          <w:rFonts w:ascii="Arial" w:eastAsia="Arial" w:hAnsi="Arial" w:cs="Arial"/>
        </w:rPr>
      </w:pPr>
      <w:r>
        <w:rPr>
          <w:rFonts w:ascii="Arial" w:eastAsia="Arial" w:hAnsi="Arial" w:cs="Arial"/>
          <w:w w:val="99"/>
        </w:rPr>
        <w:t>75</w:t>
      </w:r>
    </w:p>
    <w:p w14:paraId="3C02544D" w14:textId="77777777" w:rsidR="00D401FE" w:rsidRDefault="003B3D4B">
      <w:pPr>
        <w:ind w:left="181" w:right="-35"/>
        <w:jc w:val="center"/>
        <w:rPr>
          <w:rFonts w:ascii="Arial" w:eastAsia="Arial" w:hAnsi="Arial" w:cs="Arial"/>
        </w:rPr>
      </w:pPr>
      <w:r>
        <w:rPr>
          <w:rFonts w:ascii="Arial" w:eastAsia="Arial" w:hAnsi="Arial" w:cs="Arial"/>
          <w:w w:val="99"/>
        </w:rPr>
        <w:t>76</w:t>
      </w:r>
    </w:p>
    <w:p w14:paraId="4068E8A3" w14:textId="77777777" w:rsidR="00D401FE" w:rsidRDefault="003B3D4B">
      <w:pPr>
        <w:ind w:left="181" w:right="-35"/>
        <w:jc w:val="center"/>
        <w:rPr>
          <w:rFonts w:ascii="Arial" w:eastAsia="Arial" w:hAnsi="Arial" w:cs="Arial"/>
        </w:rPr>
      </w:pPr>
      <w:r>
        <w:rPr>
          <w:rFonts w:ascii="Arial" w:eastAsia="Arial" w:hAnsi="Arial" w:cs="Arial"/>
          <w:w w:val="99"/>
        </w:rPr>
        <w:t>77</w:t>
      </w:r>
    </w:p>
    <w:p w14:paraId="13B186D1" w14:textId="77777777" w:rsidR="00D401FE" w:rsidRDefault="003B3D4B">
      <w:pPr>
        <w:ind w:left="181" w:right="-35"/>
        <w:jc w:val="center"/>
        <w:rPr>
          <w:rFonts w:ascii="Arial" w:eastAsia="Arial" w:hAnsi="Arial" w:cs="Arial"/>
        </w:rPr>
      </w:pPr>
      <w:r>
        <w:rPr>
          <w:rFonts w:ascii="Arial" w:eastAsia="Arial" w:hAnsi="Arial" w:cs="Arial"/>
          <w:w w:val="99"/>
        </w:rPr>
        <w:t>78</w:t>
      </w:r>
    </w:p>
    <w:p w14:paraId="1C8DABFC" w14:textId="77777777" w:rsidR="00D401FE" w:rsidRDefault="003B3D4B">
      <w:pPr>
        <w:spacing w:before="1"/>
        <w:ind w:left="181" w:right="-35"/>
        <w:jc w:val="center"/>
        <w:rPr>
          <w:rFonts w:ascii="Arial" w:eastAsia="Arial" w:hAnsi="Arial" w:cs="Arial"/>
        </w:rPr>
      </w:pPr>
      <w:r>
        <w:rPr>
          <w:rFonts w:ascii="Arial" w:eastAsia="Arial" w:hAnsi="Arial" w:cs="Arial"/>
          <w:w w:val="99"/>
        </w:rPr>
        <w:t>79</w:t>
      </w:r>
    </w:p>
    <w:p w14:paraId="020BB4E6" w14:textId="77777777" w:rsidR="00D401FE" w:rsidRDefault="003B3D4B">
      <w:pPr>
        <w:ind w:left="181" w:right="-35"/>
        <w:jc w:val="center"/>
        <w:rPr>
          <w:rFonts w:ascii="Arial" w:eastAsia="Arial" w:hAnsi="Arial" w:cs="Arial"/>
        </w:rPr>
      </w:pPr>
      <w:r>
        <w:rPr>
          <w:rFonts w:ascii="Arial" w:eastAsia="Arial" w:hAnsi="Arial" w:cs="Arial"/>
          <w:w w:val="99"/>
        </w:rPr>
        <w:t>80</w:t>
      </w:r>
    </w:p>
    <w:p w14:paraId="16278092" w14:textId="77777777" w:rsidR="00D401FE" w:rsidRDefault="003B3D4B">
      <w:pPr>
        <w:spacing w:line="220" w:lineRule="exact"/>
        <w:ind w:left="181" w:right="-35"/>
        <w:jc w:val="center"/>
        <w:rPr>
          <w:rFonts w:ascii="Arial" w:eastAsia="Arial" w:hAnsi="Arial" w:cs="Arial"/>
        </w:rPr>
      </w:pPr>
      <w:r>
        <w:rPr>
          <w:rFonts w:ascii="Arial" w:eastAsia="Arial" w:hAnsi="Arial" w:cs="Arial"/>
          <w:w w:val="99"/>
        </w:rPr>
        <w:t>81</w:t>
      </w:r>
    </w:p>
    <w:p w14:paraId="047C308B" w14:textId="77777777" w:rsidR="00D401FE" w:rsidRDefault="003B3D4B">
      <w:pPr>
        <w:ind w:left="181" w:right="-35"/>
        <w:jc w:val="center"/>
        <w:rPr>
          <w:rFonts w:ascii="Arial" w:eastAsia="Arial" w:hAnsi="Arial" w:cs="Arial"/>
        </w:rPr>
      </w:pPr>
      <w:r>
        <w:rPr>
          <w:rFonts w:ascii="Arial" w:eastAsia="Arial" w:hAnsi="Arial" w:cs="Arial"/>
          <w:w w:val="99"/>
        </w:rPr>
        <w:t>82</w:t>
      </w:r>
    </w:p>
    <w:p w14:paraId="2B5F0443" w14:textId="77777777" w:rsidR="00D401FE" w:rsidRDefault="003B3D4B">
      <w:pPr>
        <w:ind w:left="181" w:right="-35"/>
        <w:jc w:val="center"/>
        <w:rPr>
          <w:rFonts w:ascii="Arial" w:eastAsia="Arial" w:hAnsi="Arial" w:cs="Arial"/>
        </w:rPr>
      </w:pPr>
      <w:r>
        <w:rPr>
          <w:rFonts w:ascii="Arial" w:eastAsia="Arial" w:hAnsi="Arial" w:cs="Arial"/>
          <w:w w:val="99"/>
        </w:rPr>
        <w:t>83</w:t>
      </w:r>
    </w:p>
    <w:p w14:paraId="773347EB" w14:textId="77777777" w:rsidR="00D401FE" w:rsidRDefault="003B3D4B">
      <w:pPr>
        <w:ind w:left="181" w:right="-35"/>
        <w:jc w:val="center"/>
        <w:rPr>
          <w:rFonts w:ascii="Arial" w:eastAsia="Arial" w:hAnsi="Arial" w:cs="Arial"/>
        </w:rPr>
      </w:pPr>
      <w:r>
        <w:rPr>
          <w:rFonts w:ascii="Arial" w:eastAsia="Arial" w:hAnsi="Arial" w:cs="Arial"/>
          <w:w w:val="99"/>
        </w:rPr>
        <w:t>84</w:t>
      </w:r>
    </w:p>
    <w:p w14:paraId="055AEA73" w14:textId="77777777" w:rsidR="00D401FE" w:rsidRDefault="003B3D4B">
      <w:pPr>
        <w:ind w:left="181" w:right="-35"/>
        <w:jc w:val="center"/>
        <w:rPr>
          <w:rFonts w:ascii="Arial" w:eastAsia="Arial" w:hAnsi="Arial" w:cs="Arial"/>
        </w:rPr>
      </w:pPr>
      <w:r>
        <w:rPr>
          <w:rFonts w:ascii="Arial" w:eastAsia="Arial" w:hAnsi="Arial" w:cs="Arial"/>
          <w:w w:val="99"/>
        </w:rPr>
        <w:t>85</w:t>
      </w:r>
    </w:p>
    <w:p w14:paraId="0BE0FCCC" w14:textId="77777777" w:rsidR="00D401FE" w:rsidRDefault="003B3D4B">
      <w:pPr>
        <w:ind w:left="181" w:right="-35"/>
        <w:jc w:val="center"/>
        <w:rPr>
          <w:rFonts w:ascii="Arial" w:eastAsia="Arial" w:hAnsi="Arial" w:cs="Arial"/>
        </w:rPr>
      </w:pPr>
      <w:r>
        <w:rPr>
          <w:rFonts w:ascii="Arial" w:eastAsia="Arial" w:hAnsi="Arial" w:cs="Arial"/>
          <w:w w:val="99"/>
        </w:rPr>
        <w:t>86</w:t>
      </w:r>
    </w:p>
    <w:p w14:paraId="514EC85E" w14:textId="77777777" w:rsidR="00D401FE" w:rsidRDefault="003B3D4B">
      <w:pPr>
        <w:spacing w:line="220" w:lineRule="exact"/>
        <w:ind w:left="181" w:right="-35"/>
        <w:jc w:val="center"/>
        <w:rPr>
          <w:rFonts w:ascii="Arial" w:eastAsia="Arial" w:hAnsi="Arial" w:cs="Arial"/>
        </w:rPr>
      </w:pPr>
      <w:r>
        <w:rPr>
          <w:rFonts w:ascii="Arial" w:eastAsia="Arial" w:hAnsi="Arial" w:cs="Arial"/>
          <w:w w:val="99"/>
        </w:rPr>
        <w:t>87</w:t>
      </w:r>
    </w:p>
    <w:p w14:paraId="5669A912" w14:textId="77777777" w:rsidR="00D401FE" w:rsidRDefault="003B3D4B">
      <w:pPr>
        <w:ind w:left="181" w:right="-35"/>
        <w:jc w:val="center"/>
        <w:rPr>
          <w:rFonts w:ascii="Arial" w:eastAsia="Arial" w:hAnsi="Arial" w:cs="Arial"/>
        </w:rPr>
      </w:pPr>
      <w:r>
        <w:rPr>
          <w:rFonts w:ascii="Arial" w:eastAsia="Arial" w:hAnsi="Arial" w:cs="Arial"/>
          <w:w w:val="99"/>
        </w:rPr>
        <w:t>88</w:t>
      </w:r>
    </w:p>
    <w:p w14:paraId="2E87F919" w14:textId="77777777" w:rsidR="00D401FE" w:rsidRDefault="003B3D4B">
      <w:pPr>
        <w:ind w:left="181" w:right="-35"/>
        <w:jc w:val="center"/>
        <w:rPr>
          <w:rFonts w:ascii="Arial" w:eastAsia="Arial" w:hAnsi="Arial" w:cs="Arial"/>
        </w:rPr>
      </w:pPr>
      <w:r>
        <w:rPr>
          <w:rFonts w:ascii="Arial" w:eastAsia="Arial" w:hAnsi="Arial" w:cs="Arial"/>
          <w:w w:val="99"/>
        </w:rPr>
        <w:t>89</w:t>
      </w:r>
    </w:p>
    <w:p w14:paraId="316BFA97" w14:textId="77777777" w:rsidR="00D401FE" w:rsidRDefault="003B3D4B">
      <w:pPr>
        <w:ind w:left="181" w:right="-35"/>
        <w:jc w:val="center"/>
        <w:rPr>
          <w:rFonts w:ascii="Arial" w:eastAsia="Arial" w:hAnsi="Arial" w:cs="Arial"/>
        </w:rPr>
      </w:pPr>
      <w:r>
        <w:rPr>
          <w:rFonts w:ascii="Arial" w:eastAsia="Arial" w:hAnsi="Arial" w:cs="Arial"/>
          <w:w w:val="99"/>
        </w:rPr>
        <w:t>90</w:t>
      </w:r>
    </w:p>
    <w:p w14:paraId="167949C6" w14:textId="77777777" w:rsidR="00D401FE" w:rsidRDefault="003B3D4B">
      <w:pPr>
        <w:ind w:left="181" w:right="-35"/>
        <w:jc w:val="center"/>
        <w:rPr>
          <w:rFonts w:ascii="Arial" w:eastAsia="Arial" w:hAnsi="Arial" w:cs="Arial"/>
        </w:rPr>
      </w:pPr>
      <w:r>
        <w:rPr>
          <w:rFonts w:ascii="Arial" w:eastAsia="Arial" w:hAnsi="Arial" w:cs="Arial"/>
          <w:w w:val="99"/>
        </w:rPr>
        <w:t>91</w:t>
      </w:r>
    </w:p>
    <w:p w14:paraId="460FFF61" w14:textId="77777777" w:rsidR="00D401FE" w:rsidRDefault="003B3D4B">
      <w:pPr>
        <w:spacing w:line="220" w:lineRule="exact"/>
        <w:ind w:left="181" w:right="-35"/>
        <w:jc w:val="center"/>
        <w:rPr>
          <w:rFonts w:ascii="Arial" w:eastAsia="Arial" w:hAnsi="Arial" w:cs="Arial"/>
        </w:rPr>
      </w:pPr>
      <w:r>
        <w:rPr>
          <w:rFonts w:ascii="Arial" w:eastAsia="Arial" w:hAnsi="Arial" w:cs="Arial"/>
          <w:w w:val="99"/>
        </w:rPr>
        <w:t>92</w:t>
      </w:r>
    </w:p>
    <w:p w14:paraId="6EC50CE5" w14:textId="77777777" w:rsidR="00D401FE" w:rsidRDefault="003B3D4B">
      <w:pPr>
        <w:ind w:left="181" w:right="-35"/>
        <w:jc w:val="center"/>
        <w:rPr>
          <w:rFonts w:ascii="Arial" w:eastAsia="Arial" w:hAnsi="Arial" w:cs="Arial"/>
        </w:rPr>
      </w:pPr>
      <w:r>
        <w:rPr>
          <w:rFonts w:ascii="Arial" w:eastAsia="Arial" w:hAnsi="Arial" w:cs="Arial"/>
          <w:w w:val="99"/>
        </w:rPr>
        <w:t>93</w:t>
      </w:r>
    </w:p>
    <w:p w14:paraId="188C932C" w14:textId="77777777" w:rsidR="00D401FE" w:rsidRDefault="003B3D4B">
      <w:pPr>
        <w:spacing w:before="1"/>
        <w:ind w:left="181" w:right="-35"/>
        <w:jc w:val="center"/>
        <w:rPr>
          <w:rFonts w:ascii="Arial" w:eastAsia="Arial" w:hAnsi="Arial" w:cs="Arial"/>
        </w:rPr>
      </w:pPr>
      <w:r>
        <w:rPr>
          <w:rFonts w:ascii="Arial" w:eastAsia="Arial" w:hAnsi="Arial" w:cs="Arial"/>
          <w:w w:val="99"/>
        </w:rPr>
        <w:t>94</w:t>
      </w:r>
    </w:p>
    <w:p w14:paraId="63F6BAB3" w14:textId="77777777" w:rsidR="00D401FE" w:rsidRDefault="003B3D4B">
      <w:pPr>
        <w:ind w:left="181" w:right="-35"/>
        <w:jc w:val="center"/>
        <w:rPr>
          <w:rFonts w:ascii="Arial" w:eastAsia="Arial" w:hAnsi="Arial" w:cs="Arial"/>
        </w:rPr>
      </w:pPr>
      <w:r>
        <w:rPr>
          <w:rFonts w:ascii="Arial" w:eastAsia="Arial" w:hAnsi="Arial" w:cs="Arial"/>
          <w:w w:val="99"/>
        </w:rPr>
        <w:t>95</w:t>
      </w:r>
    </w:p>
    <w:p w14:paraId="0B655C51" w14:textId="77777777" w:rsidR="00D401FE" w:rsidRDefault="003B3D4B">
      <w:pPr>
        <w:spacing w:before="19"/>
        <w:ind w:left="181" w:right="-35"/>
        <w:jc w:val="center"/>
        <w:rPr>
          <w:rFonts w:ascii="Arial" w:eastAsia="Arial" w:hAnsi="Arial" w:cs="Arial"/>
        </w:rPr>
      </w:pPr>
      <w:r>
        <w:rPr>
          <w:rFonts w:ascii="Arial" w:eastAsia="Arial" w:hAnsi="Arial" w:cs="Arial"/>
          <w:w w:val="99"/>
        </w:rPr>
        <w:t>96</w:t>
      </w:r>
    </w:p>
    <w:p w14:paraId="4A93497F" w14:textId="77777777" w:rsidR="00D401FE" w:rsidRDefault="003B3D4B">
      <w:pPr>
        <w:spacing w:before="22"/>
        <w:ind w:left="181" w:right="-35"/>
        <w:jc w:val="center"/>
        <w:rPr>
          <w:rFonts w:ascii="Arial" w:eastAsia="Arial" w:hAnsi="Arial" w:cs="Arial"/>
        </w:rPr>
      </w:pPr>
      <w:r>
        <w:rPr>
          <w:rFonts w:ascii="Arial" w:eastAsia="Arial" w:hAnsi="Arial" w:cs="Arial"/>
          <w:w w:val="99"/>
        </w:rPr>
        <w:t>97</w:t>
      </w:r>
    </w:p>
    <w:p w14:paraId="0F775E36" w14:textId="77777777" w:rsidR="00D401FE" w:rsidRDefault="003B3D4B">
      <w:pPr>
        <w:spacing w:before="5"/>
        <w:ind w:left="181" w:right="-35"/>
        <w:jc w:val="center"/>
        <w:rPr>
          <w:rFonts w:ascii="Arial" w:eastAsia="Arial" w:hAnsi="Arial" w:cs="Arial"/>
        </w:rPr>
      </w:pPr>
      <w:r>
        <w:rPr>
          <w:rFonts w:ascii="Arial" w:eastAsia="Arial" w:hAnsi="Arial" w:cs="Arial"/>
          <w:w w:val="99"/>
        </w:rPr>
        <w:t>98</w:t>
      </w:r>
    </w:p>
    <w:p w14:paraId="7166059F" w14:textId="77777777" w:rsidR="00D401FE" w:rsidRDefault="003B3D4B">
      <w:pPr>
        <w:spacing w:line="220" w:lineRule="exact"/>
        <w:ind w:left="181" w:right="-35"/>
        <w:jc w:val="center"/>
        <w:rPr>
          <w:rFonts w:ascii="Arial" w:eastAsia="Arial" w:hAnsi="Arial" w:cs="Arial"/>
        </w:rPr>
      </w:pPr>
      <w:r>
        <w:rPr>
          <w:rFonts w:ascii="Arial" w:eastAsia="Arial" w:hAnsi="Arial" w:cs="Arial"/>
          <w:w w:val="99"/>
        </w:rPr>
        <w:t>99</w:t>
      </w:r>
    </w:p>
    <w:p w14:paraId="71F293F4" w14:textId="77777777" w:rsidR="00D401FE" w:rsidRDefault="003B3D4B">
      <w:pPr>
        <w:ind w:left="70" w:right="-35"/>
        <w:jc w:val="center"/>
        <w:rPr>
          <w:rFonts w:ascii="Arial" w:eastAsia="Arial" w:hAnsi="Arial" w:cs="Arial"/>
        </w:rPr>
      </w:pPr>
      <w:r>
        <w:rPr>
          <w:rFonts w:ascii="Arial" w:eastAsia="Arial" w:hAnsi="Arial" w:cs="Arial"/>
          <w:w w:val="99"/>
        </w:rPr>
        <w:t>100</w:t>
      </w:r>
    </w:p>
    <w:p w14:paraId="0222E6C3" w14:textId="77777777" w:rsidR="00D401FE" w:rsidRDefault="003B3D4B">
      <w:pPr>
        <w:ind w:left="70" w:right="-35"/>
        <w:jc w:val="center"/>
        <w:rPr>
          <w:rFonts w:ascii="Arial" w:eastAsia="Arial" w:hAnsi="Arial" w:cs="Arial"/>
        </w:rPr>
      </w:pPr>
      <w:r>
        <w:rPr>
          <w:rFonts w:ascii="Arial" w:eastAsia="Arial" w:hAnsi="Arial" w:cs="Arial"/>
          <w:w w:val="99"/>
        </w:rPr>
        <w:t>101</w:t>
      </w:r>
    </w:p>
    <w:p w14:paraId="0FFB88B4" w14:textId="77777777" w:rsidR="00D401FE" w:rsidRDefault="003B3D4B">
      <w:pPr>
        <w:ind w:left="70" w:right="-35"/>
        <w:jc w:val="center"/>
        <w:rPr>
          <w:rFonts w:ascii="Arial" w:eastAsia="Arial" w:hAnsi="Arial" w:cs="Arial"/>
        </w:rPr>
      </w:pPr>
      <w:r>
        <w:rPr>
          <w:rFonts w:ascii="Arial" w:eastAsia="Arial" w:hAnsi="Arial" w:cs="Arial"/>
          <w:w w:val="99"/>
        </w:rPr>
        <w:t>102</w:t>
      </w:r>
    </w:p>
    <w:p w14:paraId="3FB82E45" w14:textId="77777777" w:rsidR="00D401FE" w:rsidRDefault="003B3D4B">
      <w:pPr>
        <w:spacing w:before="80"/>
        <w:ind w:right="264"/>
        <w:jc w:val="both"/>
        <w:rPr>
          <w:rFonts w:ascii="Arial" w:eastAsia="Arial" w:hAnsi="Arial" w:cs="Arial"/>
        </w:rPr>
      </w:pPr>
      <w:r>
        <w:br w:type="column"/>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Al</w:t>
      </w:r>
      <w:r>
        <w:rPr>
          <w:rFonts w:ascii="Arial" w:eastAsia="Arial" w:hAnsi="Arial" w:cs="Arial"/>
          <w:spacing w:val="3"/>
        </w:rPr>
        <w:t>s</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spacing w:val="-1"/>
        </w:rPr>
        <w:t>V</w:t>
      </w:r>
      <w:r>
        <w:rPr>
          <w:rFonts w:ascii="Arial" w:eastAsia="Arial" w:hAnsi="Arial" w:cs="Arial"/>
        </w:rPr>
        <w:t>C</w:t>
      </w:r>
      <w:r>
        <w:rPr>
          <w:rFonts w:ascii="Arial" w:eastAsia="Arial" w:hAnsi="Arial" w:cs="Arial"/>
          <w:spacing w:val="-1"/>
        </w:rPr>
        <w:t>A</w:t>
      </w:r>
      <w:r>
        <w:rPr>
          <w:rFonts w:ascii="Arial" w:eastAsia="Arial" w:hAnsi="Arial" w:cs="Arial"/>
        </w:rPr>
        <w:t>M</w:t>
      </w:r>
      <w:r>
        <w:rPr>
          <w:rFonts w:ascii="Arial" w:eastAsia="Arial" w:hAnsi="Arial" w:cs="Arial"/>
          <w:spacing w:val="3"/>
        </w:rPr>
        <w:t>-</w:t>
      </w:r>
      <w:r>
        <w:rPr>
          <w:rFonts w:ascii="Arial" w:eastAsia="Arial" w:hAnsi="Arial" w:cs="Arial"/>
        </w:rPr>
        <w:t>1</w:t>
      </w:r>
      <w:r>
        <w:rPr>
          <w:rFonts w:ascii="Arial" w:eastAsia="Arial" w:hAnsi="Arial" w:cs="Arial"/>
          <w:spacing w:val="1"/>
        </w:rPr>
        <w:t>(</w:t>
      </w:r>
      <w:r>
        <w:rPr>
          <w:rFonts w:ascii="Arial" w:eastAsia="Arial" w:hAnsi="Arial" w:cs="Arial"/>
        </w:rPr>
        <w:t>8</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12"/>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cy</w:t>
      </w:r>
      <w:r>
        <w:rPr>
          <w:rFonts w:ascii="Arial" w:eastAsia="Arial" w:hAnsi="Arial" w:cs="Arial"/>
        </w:rPr>
        <w:t>tok</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spacing w:val="1"/>
        </w:rPr>
        <w:t>-</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 e</w:t>
      </w:r>
      <w:r>
        <w:rPr>
          <w:rFonts w:ascii="Arial" w:eastAsia="Arial" w:hAnsi="Arial" w:cs="Arial"/>
          <w:spacing w:val="-1"/>
        </w:rPr>
        <w:t>n</w:t>
      </w:r>
      <w:r>
        <w:rPr>
          <w:rFonts w:ascii="Arial" w:eastAsia="Arial" w:hAnsi="Arial" w:cs="Arial"/>
          <w:spacing w:val="2"/>
        </w:rPr>
        <w:t>d</w:t>
      </w:r>
      <w:r>
        <w:rPr>
          <w:rFonts w:ascii="Arial" w:eastAsia="Arial" w:hAnsi="Arial" w:cs="Arial"/>
        </w:rPr>
        <w:t>ot</w:t>
      </w:r>
      <w:r>
        <w:rPr>
          <w:rFonts w:ascii="Arial" w:eastAsia="Arial" w:hAnsi="Arial" w:cs="Arial"/>
          <w:spacing w:val="-1"/>
        </w:rPr>
        <w:t>h</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h</w:t>
      </w:r>
      <w:r>
        <w:rPr>
          <w:rFonts w:ascii="Arial" w:eastAsia="Arial" w:hAnsi="Arial" w:cs="Arial"/>
        </w:rPr>
        <w:t>e</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C</w:t>
      </w:r>
      <w:r>
        <w:rPr>
          <w:rFonts w:ascii="Arial" w:eastAsia="Arial" w:hAnsi="Arial" w:cs="Arial"/>
          <w:spacing w:val="2"/>
        </w:rPr>
        <w:t>A</w:t>
      </w:r>
      <w:r>
        <w:rPr>
          <w:rFonts w:ascii="Arial" w:eastAsia="Arial" w:hAnsi="Arial" w:cs="Arial"/>
        </w:rPr>
        <w:t xml:space="preserve">M) </w:t>
      </w:r>
      <w:r>
        <w:rPr>
          <w:rFonts w:ascii="Arial" w:eastAsia="Arial" w:hAnsi="Arial" w:cs="Arial"/>
          <w:spacing w:val="1"/>
        </w:rPr>
        <w:t>(</w:t>
      </w:r>
      <w:r>
        <w:rPr>
          <w:rFonts w:ascii="Arial" w:eastAsia="Arial" w:hAnsi="Arial" w:cs="Arial"/>
        </w:rPr>
        <w:t>9</w:t>
      </w:r>
      <w:r>
        <w:rPr>
          <w:rFonts w:ascii="Arial" w:eastAsia="Arial" w:hAnsi="Arial" w:cs="Arial"/>
          <w:spacing w:val="1"/>
        </w:rPr>
        <w:t>)</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spacing w:val="2"/>
        </w:rPr>
        <w:t>L</w:t>
      </w:r>
      <w:r>
        <w:rPr>
          <w:rFonts w:ascii="Arial" w:eastAsia="Arial" w:hAnsi="Arial" w:cs="Arial"/>
        </w:rPr>
        <w:t xml:space="preserve">1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53"/>
        </w:rPr>
        <w:t xml:space="preserve"> </w:t>
      </w:r>
      <w:r>
        <w:rPr>
          <w:rFonts w:ascii="Arial" w:eastAsia="Arial" w:hAnsi="Arial" w:cs="Arial"/>
        </w:rPr>
        <w:t xml:space="preserve">for </w:t>
      </w:r>
      <w:r>
        <w:rPr>
          <w:rFonts w:ascii="Arial" w:eastAsia="Arial" w:hAnsi="Arial" w:cs="Arial"/>
          <w:spacing w:val="4"/>
        </w:rPr>
        <w:t xml:space="preserve"> </w:t>
      </w:r>
      <w:r>
        <w:rPr>
          <w:rFonts w:ascii="Arial" w:eastAsia="Arial" w:hAnsi="Arial" w:cs="Arial"/>
        </w:rPr>
        <w:t xml:space="preserve">T </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li</w:t>
      </w:r>
      <w:r>
        <w:rPr>
          <w:rFonts w:ascii="Arial" w:eastAsia="Arial" w:hAnsi="Arial" w:cs="Arial"/>
          <w:spacing w:val="2"/>
        </w:rPr>
        <w:t>f</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 xml:space="preserve"> </w:t>
      </w:r>
      <w:r>
        <w:rPr>
          <w:rFonts w:ascii="Arial" w:eastAsia="Arial" w:hAnsi="Arial" w:cs="Arial"/>
          <w:spacing w:val="1"/>
        </w:rPr>
        <w:t>cy</w:t>
      </w:r>
      <w:r>
        <w:rPr>
          <w:rFonts w:ascii="Arial" w:eastAsia="Arial" w:hAnsi="Arial" w:cs="Arial"/>
        </w:rPr>
        <w:t>to</w:t>
      </w:r>
      <w:r>
        <w:rPr>
          <w:rFonts w:ascii="Arial" w:eastAsia="Arial" w:hAnsi="Arial" w:cs="Arial"/>
          <w:spacing w:val="1"/>
        </w:rPr>
        <w:t>t</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 xml:space="preserve">c  </w:t>
      </w:r>
      <w:r>
        <w:rPr>
          <w:rFonts w:ascii="Arial" w:eastAsia="Arial" w:hAnsi="Arial" w:cs="Arial"/>
          <w:spacing w:val="3"/>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o produce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spacing w:val="1"/>
        </w:rPr>
        <w:t>-</w:t>
      </w:r>
      <w:r>
        <w:rPr>
          <w:rFonts w:ascii="Arial" w:eastAsia="Arial" w:hAnsi="Arial" w:cs="Arial"/>
        </w:rPr>
        <w:t>t</w:t>
      </w:r>
      <w:r>
        <w:rPr>
          <w:rFonts w:ascii="Arial" w:eastAsia="Arial" w:hAnsi="Arial" w:cs="Arial"/>
          <w:spacing w:val="2"/>
        </w:rPr>
        <w:t>u</w:t>
      </w:r>
      <w:r>
        <w:rPr>
          <w:rFonts w:ascii="Arial" w:eastAsia="Arial" w:hAnsi="Arial" w:cs="Arial"/>
        </w:rPr>
        <w:t>m</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m</w:t>
      </w:r>
      <w:r>
        <w:rPr>
          <w:rFonts w:ascii="Arial" w:eastAsia="Arial" w:hAnsi="Arial" w:cs="Arial"/>
          <w:spacing w:val="2"/>
        </w:rPr>
        <w:t>u</w:t>
      </w:r>
      <w:r>
        <w:rPr>
          <w:rFonts w:ascii="Arial" w:eastAsia="Arial" w:hAnsi="Arial" w:cs="Arial"/>
        </w:rPr>
        <w:t>ne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rPr>
        <w:t>1</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HIV</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CD4</w:t>
      </w:r>
      <w:r>
        <w:rPr>
          <w:rFonts w:ascii="Arial" w:eastAsia="Arial" w:hAnsi="Arial" w:cs="Arial"/>
          <w:spacing w:val="4"/>
        </w:rPr>
        <w:t xml:space="preserve"> </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9"/>
        </w:rPr>
        <w:t xml:space="preserve"> </w:t>
      </w:r>
      <w:r>
        <w:rPr>
          <w:rFonts w:ascii="Arial" w:eastAsia="Arial" w:hAnsi="Arial" w:cs="Arial"/>
        </w:rPr>
        <w:t>dy</w:t>
      </w:r>
      <w:r>
        <w:rPr>
          <w:rFonts w:ascii="Arial" w:eastAsia="Arial" w:hAnsi="Arial" w:cs="Arial"/>
          <w:spacing w:val="1"/>
        </w:rPr>
        <w:t>sr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a</w:t>
      </w:r>
      <w:r>
        <w:rPr>
          <w:rFonts w:ascii="Arial" w:eastAsia="Arial" w:hAnsi="Arial" w:cs="Arial"/>
        </w:rPr>
        <w:t>tu</w:t>
      </w:r>
      <w:r>
        <w:rPr>
          <w:rFonts w:ascii="Arial" w:eastAsia="Arial" w:hAnsi="Arial" w:cs="Arial"/>
          <w:spacing w:val="3"/>
        </w:rPr>
        <w:t>r</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1</w:t>
      </w:r>
      <w:r>
        <w:rPr>
          <w:rFonts w:ascii="Arial" w:eastAsia="Arial" w:hAnsi="Arial" w:cs="Arial"/>
          <w:spacing w:val="1"/>
        </w:rPr>
        <w:t>)</w:t>
      </w:r>
      <w:r>
        <w:rPr>
          <w:rFonts w:ascii="Arial" w:eastAsia="Arial" w:hAnsi="Arial" w:cs="Arial"/>
        </w:rPr>
        <w:t>.</w:t>
      </w:r>
    </w:p>
    <w:p w14:paraId="17D3E57C" w14:textId="77777777" w:rsidR="00D401FE" w:rsidRDefault="003B3D4B">
      <w:pPr>
        <w:ind w:right="269"/>
        <w:jc w:val="both"/>
        <w:rPr>
          <w:rFonts w:ascii="Arial" w:eastAsia="Arial" w:hAnsi="Arial" w:cs="Arial"/>
        </w:rPr>
      </w:pPr>
      <w:r>
        <w:rPr>
          <w:rFonts w:ascii="Arial" w:eastAsia="Arial" w:hAnsi="Arial" w:cs="Arial"/>
        </w:rPr>
        <w:t>The</w:t>
      </w:r>
      <w:r>
        <w:rPr>
          <w:rFonts w:ascii="Arial" w:eastAsia="Arial" w:hAnsi="Arial" w:cs="Arial"/>
          <w:spacing w:val="22"/>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22"/>
        </w:rPr>
        <w:t xml:space="preserve"> </w:t>
      </w:r>
      <w:r>
        <w:rPr>
          <w:rFonts w:ascii="Arial" w:eastAsia="Arial" w:hAnsi="Arial" w:cs="Arial"/>
        </w:rPr>
        <w:t>e</w:t>
      </w:r>
      <w:r>
        <w:rPr>
          <w:rFonts w:ascii="Arial" w:eastAsia="Arial" w:hAnsi="Arial" w:cs="Arial"/>
          <w:spacing w:val="1"/>
        </w:rPr>
        <w:t>p</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m</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S</w:t>
      </w:r>
      <w:r>
        <w:rPr>
          <w:rFonts w:ascii="Arial" w:eastAsia="Arial" w:hAnsi="Arial" w:cs="Arial"/>
          <w:spacing w:val="2"/>
        </w:rPr>
        <w:t>en</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ntrat</w:t>
      </w:r>
      <w:r>
        <w:rPr>
          <w:rFonts w:ascii="Arial" w:eastAsia="Arial" w:hAnsi="Arial" w:cs="Arial"/>
          <w:spacing w:val="2"/>
        </w:rPr>
        <w:t>e</w:t>
      </w:r>
      <w:r>
        <w:rPr>
          <w:rFonts w:ascii="Arial" w:eastAsia="Arial" w:hAnsi="Arial" w:cs="Arial"/>
        </w:rPr>
        <w:t>d</w:t>
      </w:r>
      <w:r>
        <w:rPr>
          <w:rFonts w:ascii="Arial" w:eastAsia="Arial" w:hAnsi="Arial" w:cs="Arial"/>
          <w:spacing w:val="1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pre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0</w:t>
      </w:r>
      <w:r>
        <w:rPr>
          <w:rFonts w:ascii="Arial" w:eastAsia="Arial" w:hAnsi="Arial" w:cs="Arial"/>
          <w:spacing w:val="2"/>
        </w:rPr>
        <w:t>.</w:t>
      </w:r>
      <w:r>
        <w:rPr>
          <w:rFonts w:ascii="Arial" w:eastAsia="Arial" w:hAnsi="Arial" w:cs="Arial"/>
        </w:rPr>
        <w:t>3%</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3"/>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 p</w:t>
      </w:r>
      <w:r>
        <w:rPr>
          <w:rFonts w:ascii="Arial" w:eastAsia="Arial" w:hAnsi="Arial" w:cs="Arial"/>
          <w:spacing w:val="-1"/>
        </w:rPr>
        <w:t>o</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spacing w:val="2"/>
        </w:rPr>
        <w:t>o</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i</w:t>
      </w:r>
      <w:r>
        <w:rPr>
          <w:rFonts w:ascii="Arial" w:eastAsia="Arial" w:hAnsi="Arial" w:cs="Arial"/>
        </w:rPr>
        <w:t>ori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p</w:t>
      </w:r>
      <w:r>
        <w:rPr>
          <w:rFonts w:ascii="Arial" w:eastAsia="Arial" w:hAnsi="Arial" w:cs="Arial"/>
          <w:spacing w:val="2"/>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wor</w:t>
      </w:r>
      <w:r>
        <w:rPr>
          <w:rFonts w:ascii="Arial" w:eastAsia="Arial" w:hAnsi="Arial" w:cs="Arial"/>
          <w:spacing w:val="1"/>
        </w:rPr>
        <w:t>k</w:t>
      </w:r>
      <w:r>
        <w:rPr>
          <w:rFonts w:ascii="Arial" w:eastAsia="Arial" w:hAnsi="Arial" w:cs="Arial"/>
        </w:rPr>
        <w:t>ers</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w</w:t>
      </w:r>
      <w:r>
        <w:rPr>
          <w:rFonts w:ascii="Arial" w:eastAsia="Arial" w:hAnsi="Arial" w:cs="Arial"/>
        </w:rPr>
        <w:t>ho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ex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u</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w:t>
      </w:r>
      <w:r>
        <w:rPr>
          <w:rFonts w:ascii="Arial" w:eastAsia="Arial" w:hAnsi="Arial" w:cs="Arial"/>
          <w:spacing w:val="5"/>
        </w:rPr>
        <w:t>s</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w:t>
      </w:r>
    </w:p>
    <w:p w14:paraId="37178669" w14:textId="77777777" w:rsidR="00D401FE" w:rsidRDefault="003B3D4B">
      <w:pPr>
        <w:spacing w:before="1" w:line="220" w:lineRule="exact"/>
        <w:ind w:right="264" w:firstLine="55"/>
        <w:jc w:val="both"/>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was</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3"/>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ernm</w:t>
      </w:r>
      <w:r>
        <w:rPr>
          <w:rFonts w:ascii="Arial" w:eastAsia="Arial" w:hAnsi="Arial" w:cs="Arial"/>
          <w:spacing w:val="1"/>
        </w:rPr>
        <w:t>e</w:t>
      </w:r>
      <w:r>
        <w:rPr>
          <w:rFonts w:ascii="Arial" w:eastAsia="Arial" w:hAnsi="Arial" w:cs="Arial"/>
        </w:rPr>
        <w:t>nt</w:t>
      </w:r>
      <w:r>
        <w:rPr>
          <w:rFonts w:ascii="Arial" w:eastAsia="Arial" w:hAnsi="Arial" w:cs="Arial"/>
          <w:spacing w:val="-7"/>
        </w:rPr>
        <w:t xml:space="preserve"> </w:t>
      </w:r>
      <w:r>
        <w:rPr>
          <w:rFonts w:ascii="Arial" w:eastAsia="Arial" w:hAnsi="Arial" w:cs="Arial"/>
        </w:rPr>
        <w:t>progr</w:t>
      </w:r>
      <w:r>
        <w:rPr>
          <w:rFonts w:ascii="Arial" w:eastAsia="Arial" w:hAnsi="Arial" w:cs="Arial"/>
          <w:spacing w:val="2"/>
        </w:rPr>
        <w:t>a</w:t>
      </w:r>
      <w:r>
        <w:rPr>
          <w:rFonts w:ascii="Arial" w:eastAsia="Arial" w:hAnsi="Arial" w:cs="Arial"/>
        </w:rPr>
        <w:t>m</w:t>
      </w:r>
      <w:r>
        <w:rPr>
          <w:rFonts w:ascii="Arial" w:eastAsia="Arial" w:hAnsi="Arial" w:cs="Arial"/>
          <w:spacing w:val="-3"/>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 of</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L</w:t>
      </w:r>
      <w:r>
        <w:rPr>
          <w:rFonts w:ascii="Arial" w:eastAsia="Arial" w:hAnsi="Arial" w:cs="Arial"/>
          <w:spacing w:val="2"/>
        </w:rPr>
        <w:t>H</w:t>
      </w:r>
      <w:r>
        <w:rPr>
          <w:rFonts w:ascii="Arial" w:eastAsia="Arial" w:hAnsi="Arial" w:cs="Arial"/>
        </w:rPr>
        <w:t>I</w:t>
      </w:r>
      <w:r>
        <w:rPr>
          <w:rFonts w:ascii="Arial" w:eastAsia="Arial" w:hAnsi="Arial" w:cs="Arial"/>
          <w:spacing w:val="-1"/>
        </w:rPr>
        <w:t>V</w:t>
      </w:r>
      <w:r>
        <w:rPr>
          <w:rFonts w:ascii="Arial" w:eastAsia="Arial" w:hAnsi="Arial" w:cs="Arial"/>
        </w:rPr>
        <w:t>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19</w:t>
      </w:r>
      <w:r>
        <w:rPr>
          <w:rFonts w:ascii="Arial" w:eastAsia="Arial" w:hAnsi="Arial" w:cs="Arial"/>
        </w:rPr>
        <w:t>9</w:t>
      </w:r>
      <w:r>
        <w:rPr>
          <w:rFonts w:ascii="Arial" w:eastAsia="Arial" w:hAnsi="Arial" w:cs="Arial"/>
          <w:spacing w:val="-1"/>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p</w:t>
      </w:r>
      <w:r>
        <w:rPr>
          <w:rFonts w:ascii="Arial" w:eastAsia="Arial" w:hAnsi="Arial" w:cs="Arial"/>
          <w:spacing w:val="-1"/>
        </w:rPr>
        <w:t>i</w:t>
      </w:r>
      <w:r>
        <w:rPr>
          <w:rFonts w:ascii="Arial" w:eastAsia="Arial" w:hAnsi="Arial" w:cs="Arial"/>
          <w:spacing w:val="1"/>
        </w:rPr>
        <w:t>l</w:t>
      </w:r>
      <w:r>
        <w:rPr>
          <w:rFonts w:ascii="Arial" w:eastAsia="Arial" w:hAnsi="Arial" w:cs="Arial"/>
        </w:rPr>
        <w:t>ot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rPr>
        <w:t>e of</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rPr>
        <w:t>n</w:t>
      </w:r>
      <w:r>
        <w:rPr>
          <w:rFonts w:ascii="Arial" w:eastAsia="Arial" w:hAnsi="Arial" w:cs="Arial"/>
          <w:spacing w:val="2"/>
        </w:rPr>
        <w:t>t</w:t>
      </w:r>
      <w:r>
        <w:rPr>
          <w:rFonts w:ascii="Arial" w:eastAsia="Arial" w:hAnsi="Arial" w:cs="Arial"/>
        </w:rPr>
        <w:t>hs 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2"/>
        </w:rPr>
        <w:t>e</w:t>
      </w:r>
      <w:r>
        <w:rPr>
          <w:rFonts w:ascii="Arial" w:eastAsia="Arial" w:hAnsi="Arial" w:cs="Arial"/>
        </w:rPr>
        <w:t>d tre</w:t>
      </w:r>
      <w:r>
        <w:rPr>
          <w:rFonts w:ascii="Arial" w:eastAsia="Arial" w:hAnsi="Arial" w:cs="Arial"/>
          <w:spacing w:val="-1"/>
        </w:rPr>
        <w:t>a</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m</w:t>
      </w:r>
      <w:r>
        <w:rPr>
          <w:rFonts w:ascii="Arial" w:eastAsia="Arial" w:hAnsi="Arial" w:cs="Arial"/>
          <w:spacing w:val="-1"/>
        </w:rPr>
        <w:t>il</w:t>
      </w:r>
      <w:r>
        <w:rPr>
          <w:rFonts w:ascii="Arial" w:eastAsia="Arial" w:hAnsi="Arial" w:cs="Arial"/>
        </w:rPr>
        <w:t>ar</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s</w:t>
      </w:r>
      <w:r>
        <w:rPr>
          <w:rFonts w:ascii="Arial" w:eastAsia="Arial" w:hAnsi="Arial" w:cs="Arial"/>
        </w:rPr>
        <w:t>tern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y</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o</w:t>
      </w:r>
      <w:r>
        <w:rPr>
          <w:rFonts w:ascii="Arial" w:eastAsia="Arial" w:hAnsi="Arial" w:cs="Arial"/>
        </w:rPr>
        <w:t>r</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tra</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RT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1</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RT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ntr</w:t>
      </w:r>
      <w:r>
        <w:rPr>
          <w:rFonts w:ascii="Arial" w:eastAsia="Arial" w:hAnsi="Arial" w:cs="Arial"/>
          <w:spacing w:val="1"/>
        </w:rPr>
        <w:t>y</w:t>
      </w:r>
      <w:r>
        <w:rPr>
          <w:rFonts w:ascii="Arial" w:eastAsia="Arial" w:hAnsi="Arial" w:cs="Arial"/>
        </w:rPr>
        <w:t>.</w:t>
      </w:r>
    </w:p>
    <w:p w14:paraId="1C8C451C" w14:textId="77777777" w:rsidR="00D401FE" w:rsidRDefault="003B3D4B">
      <w:pPr>
        <w:spacing w:before="2" w:line="220" w:lineRule="exact"/>
        <w:ind w:right="269"/>
        <w:jc w:val="both"/>
        <w:rPr>
          <w:rFonts w:ascii="Arial" w:eastAsia="Arial" w:hAnsi="Arial" w:cs="Arial"/>
        </w:rPr>
      </w:pPr>
      <w:r>
        <w:rPr>
          <w:rFonts w:ascii="Arial" w:eastAsia="Arial" w:hAnsi="Arial" w:cs="Arial"/>
        </w:rPr>
        <w:t>In</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sys</w:t>
      </w:r>
      <w:r>
        <w:rPr>
          <w:rFonts w:ascii="Arial" w:eastAsia="Arial" w:hAnsi="Arial" w:cs="Arial"/>
          <w:spacing w:val="2"/>
        </w:rPr>
        <w:t>t</w:t>
      </w:r>
      <w:r>
        <w:rPr>
          <w:rFonts w:ascii="Arial" w:eastAsia="Arial" w:hAnsi="Arial" w:cs="Arial"/>
        </w:rPr>
        <w:t>em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yr</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al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9"/>
        </w:rPr>
        <w:t xml:space="preserve"> </w:t>
      </w:r>
      <w:r>
        <w:rPr>
          <w:rFonts w:ascii="Arial" w:eastAsia="Arial" w:hAnsi="Arial" w:cs="Arial"/>
        </w:rPr>
        <w:t>three</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tral</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4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46"/>
        </w:rPr>
        <w:t xml:space="preserve"> </w:t>
      </w:r>
      <w:r>
        <w:rPr>
          <w:rFonts w:ascii="Arial" w:eastAsia="Arial" w:hAnsi="Arial" w:cs="Arial"/>
        </w:rPr>
        <w:t>the</w:t>
      </w:r>
      <w:r>
        <w:rPr>
          <w:rFonts w:ascii="Arial" w:eastAsia="Arial" w:hAnsi="Arial" w:cs="Arial"/>
          <w:spacing w:val="4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4"/>
        </w:rPr>
        <w:t>s</w:t>
      </w:r>
      <w:r>
        <w:rPr>
          <w:rFonts w:ascii="Arial" w:eastAsia="Arial" w:hAnsi="Arial" w:cs="Arial"/>
          <w:spacing w:val="-1"/>
        </w:rPr>
        <w:t>i</w:t>
      </w:r>
      <w:r>
        <w:rPr>
          <w:rFonts w:ascii="Arial" w:eastAsia="Arial" w:hAnsi="Arial" w:cs="Arial"/>
        </w:rPr>
        <w:t>ty</w:t>
      </w:r>
      <w:r>
        <w:rPr>
          <w:rFonts w:ascii="Arial" w:eastAsia="Arial" w:hAnsi="Arial" w:cs="Arial"/>
          <w:spacing w:val="40"/>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rPr>
        <w:t>ta</w:t>
      </w:r>
      <w:r>
        <w:rPr>
          <w:rFonts w:ascii="Arial" w:eastAsia="Arial" w:hAnsi="Arial" w:cs="Arial"/>
          <w:spacing w:val="-2"/>
        </w:rPr>
        <w:t>l</w:t>
      </w:r>
      <w:r>
        <w:rPr>
          <w:rFonts w:ascii="Arial" w:eastAsia="Arial" w:hAnsi="Arial" w:cs="Arial"/>
          <w:spacing w:val="1"/>
        </w:rPr>
        <w:t>s</w:t>
      </w:r>
      <w:r>
        <w:rPr>
          <w:rFonts w:ascii="Arial" w:eastAsia="Arial" w:hAnsi="Arial" w:cs="Arial"/>
        </w:rPr>
        <w:t>;</w:t>
      </w:r>
      <w:r>
        <w:rPr>
          <w:rFonts w:ascii="Arial" w:eastAsia="Arial" w:hAnsi="Arial" w:cs="Arial"/>
          <w:spacing w:val="3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35"/>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4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42"/>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45"/>
        </w:rPr>
        <w:t xml:space="preserve"> </w:t>
      </w:r>
      <w:r>
        <w:rPr>
          <w:rFonts w:ascii="Arial" w:eastAsia="Arial" w:hAnsi="Arial" w:cs="Arial"/>
        </w:rPr>
        <w:t>of</w:t>
      </w:r>
    </w:p>
    <w:p w14:paraId="4C440A47" w14:textId="77777777" w:rsidR="00D401FE" w:rsidRDefault="003B3D4B">
      <w:pPr>
        <w:spacing w:before="1" w:line="220" w:lineRule="exact"/>
        <w:ind w:right="268"/>
        <w:jc w:val="both"/>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p</w:t>
      </w:r>
      <w:r>
        <w:rPr>
          <w:rFonts w:ascii="Arial" w:eastAsia="Arial" w:hAnsi="Arial" w:cs="Arial"/>
          <w:spacing w:val="-1"/>
        </w:rPr>
        <w:t>h</w:t>
      </w:r>
      <w:r>
        <w:rPr>
          <w:rFonts w:ascii="Arial" w:eastAsia="Arial" w:hAnsi="Arial" w:cs="Arial"/>
        </w:rPr>
        <w:t>er</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forms</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 u</w:t>
      </w:r>
      <w:r>
        <w:rPr>
          <w:rFonts w:ascii="Arial" w:eastAsia="Arial" w:hAnsi="Arial" w:cs="Arial"/>
          <w:spacing w:val="-1"/>
        </w:rPr>
        <w:t>ni</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 the</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th</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 T</w:t>
      </w:r>
      <w:r>
        <w:rPr>
          <w:rFonts w:ascii="Arial" w:eastAsia="Arial" w:hAnsi="Arial" w:cs="Arial"/>
          <w:spacing w:val="1"/>
        </w:rPr>
        <w:t>y</w:t>
      </w:r>
      <w:r>
        <w:rPr>
          <w:rFonts w:ascii="Arial" w:eastAsia="Arial" w:hAnsi="Arial" w:cs="Arial"/>
        </w:rPr>
        <w:t>p</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spacing w:val="1"/>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spacing w:val="2"/>
        </w:rPr>
        <w:t>f</w:t>
      </w:r>
      <w:r>
        <w:rPr>
          <w:rFonts w:ascii="Arial" w:eastAsia="Arial" w:hAnsi="Arial" w:cs="Arial"/>
        </w:rPr>
        <w:t>ed</w:t>
      </w:r>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ty</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2"/>
        </w:rPr>
        <w:t>k</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1"/>
        </w:rPr>
        <w:t>s</w:t>
      </w:r>
      <w:r>
        <w:rPr>
          <w:rFonts w:ascii="Arial" w:eastAsia="Arial" w:hAnsi="Arial" w:cs="Arial"/>
        </w:rPr>
        <w:t>. A</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11"/>
        </w:rPr>
        <w:t xml:space="preserve"> </w:t>
      </w:r>
      <w:r>
        <w:rPr>
          <w:rFonts w:ascii="Arial" w:eastAsia="Arial" w:hAnsi="Arial" w:cs="Arial"/>
        </w:rPr>
        <w:t>be</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eral</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m</w:t>
      </w:r>
      <w:r>
        <w:rPr>
          <w:rFonts w:ascii="Arial" w:eastAsia="Arial" w:hAnsi="Arial" w:cs="Arial"/>
          <w:spacing w:val="-1"/>
        </w:rPr>
        <w:t>e</w:t>
      </w:r>
      <w:r>
        <w:rPr>
          <w:rFonts w:ascii="Arial" w:eastAsia="Arial" w:hAnsi="Arial" w:cs="Arial"/>
        </w:rPr>
        <w:t xml:space="preserve">nt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ntry</w:t>
      </w:r>
      <w:r>
        <w:rPr>
          <w:rFonts w:ascii="Arial" w:eastAsia="Arial" w:hAnsi="Arial" w:cs="Arial"/>
          <w:spacing w:val="3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w:t>
      </w:r>
      <w:r>
        <w:rPr>
          <w:rFonts w:ascii="Arial" w:eastAsia="Arial" w:hAnsi="Arial" w:cs="Arial"/>
          <w:spacing w:val="1"/>
        </w:rPr>
        <w:t>e</w:t>
      </w:r>
      <w:r>
        <w:rPr>
          <w:rFonts w:ascii="Arial" w:eastAsia="Arial" w:hAnsi="Arial" w:cs="Arial"/>
        </w:rPr>
        <w:t>d</w:t>
      </w:r>
      <w:r>
        <w:rPr>
          <w:rFonts w:ascii="Arial" w:eastAsia="Arial" w:hAnsi="Arial" w:cs="Arial"/>
          <w:spacing w:val="36"/>
        </w:rPr>
        <w:t xml:space="preserve"> </w:t>
      </w:r>
      <w:r>
        <w:rPr>
          <w:rFonts w:ascii="Arial" w:eastAsia="Arial" w:hAnsi="Arial" w:cs="Arial"/>
        </w:rPr>
        <w:t>a</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37"/>
        </w:rPr>
        <w:t xml:space="preserve"> </w:t>
      </w:r>
      <w:r>
        <w:rPr>
          <w:rFonts w:ascii="Arial" w:eastAsia="Arial" w:hAnsi="Arial" w:cs="Arial"/>
        </w:rPr>
        <w:t>of</w:t>
      </w:r>
      <w:r>
        <w:rPr>
          <w:rFonts w:ascii="Arial" w:eastAsia="Arial" w:hAnsi="Arial" w:cs="Arial"/>
          <w:spacing w:val="43"/>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3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ll</w:t>
      </w:r>
      <w:r>
        <w:rPr>
          <w:rFonts w:ascii="Arial" w:eastAsia="Arial" w:hAnsi="Arial" w:cs="Arial"/>
        </w:rPr>
        <w:t>y</w:t>
      </w:r>
      <w:r>
        <w:rPr>
          <w:rFonts w:ascii="Arial" w:eastAsia="Arial" w:hAnsi="Arial" w:cs="Arial"/>
          <w:spacing w:val="38"/>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3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3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p>
    <w:p w14:paraId="694B2E17" w14:textId="77777777" w:rsidR="00D401FE" w:rsidRDefault="003B3D4B">
      <w:pPr>
        <w:spacing w:line="220" w:lineRule="exact"/>
        <w:ind w:right="277"/>
        <w:jc w:val="both"/>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1"/>
        </w:rPr>
        <w:t>y</w:t>
      </w:r>
      <w:r>
        <w:rPr>
          <w:rFonts w:ascii="Arial" w:eastAsia="Arial" w:hAnsi="Arial" w:cs="Arial"/>
        </w:rPr>
        <w:t>,</w:t>
      </w:r>
      <w:r>
        <w:rPr>
          <w:rFonts w:ascii="Arial" w:eastAsia="Arial" w:hAnsi="Arial" w:cs="Arial"/>
          <w:spacing w:val="45"/>
        </w:rPr>
        <w:t xml:space="preserve"> </w:t>
      </w:r>
      <w:r>
        <w:rPr>
          <w:rFonts w:ascii="Arial" w:eastAsia="Arial" w:hAnsi="Arial" w:cs="Arial"/>
          <w:spacing w:val="2"/>
        </w:rPr>
        <w:t>w</w:t>
      </w:r>
      <w:r>
        <w:rPr>
          <w:rFonts w:ascii="Arial" w:eastAsia="Arial" w:hAnsi="Arial" w:cs="Arial"/>
        </w:rPr>
        <w:t>ere</w:t>
      </w:r>
      <w:r>
        <w:rPr>
          <w:rFonts w:ascii="Arial" w:eastAsia="Arial" w:hAnsi="Arial" w:cs="Arial"/>
          <w:spacing w:val="4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50"/>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al</w:t>
      </w:r>
      <w:r>
        <w:rPr>
          <w:rFonts w:ascii="Arial" w:eastAsia="Arial" w:hAnsi="Arial" w:cs="Arial"/>
          <w:spacing w:val="2"/>
        </w:rPr>
        <w:t>t</w:t>
      </w:r>
      <w:r>
        <w:rPr>
          <w:rFonts w:ascii="Arial" w:eastAsia="Arial" w:hAnsi="Arial" w:cs="Arial"/>
        </w:rPr>
        <w:t>h</w:t>
      </w:r>
      <w:r>
        <w:rPr>
          <w:rFonts w:ascii="Arial" w:eastAsia="Arial" w:hAnsi="Arial" w:cs="Arial"/>
          <w:spacing w:val="4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43"/>
        </w:rPr>
        <w:t xml:space="preserve"> </w:t>
      </w:r>
      <w:r>
        <w:rPr>
          <w:rFonts w:ascii="Arial" w:eastAsia="Arial" w:hAnsi="Arial" w:cs="Arial"/>
        </w:rPr>
        <w:t>to</w:t>
      </w:r>
      <w:r>
        <w:rPr>
          <w:rFonts w:ascii="Arial" w:eastAsia="Arial" w:hAnsi="Arial" w:cs="Arial"/>
          <w:spacing w:val="53"/>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46"/>
        </w:rPr>
        <w:t xml:space="preserve"> </w:t>
      </w:r>
      <w:r>
        <w:rPr>
          <w:rFonts w:ascii="Arial" w:eastAsia="Arial" w:hAnsi="Arial" w:cs="Arial"/>
          <w:spacing w:val="-1"/>
        </w:rPr>
        <w:t>A</w:t>
      </w:r>
      <w:r>
        <w:rPr>
          <w:rFonts w:ascii="Arial" w:eastAsia="Arial" w:hAnsi="Arial" w:cs="Arial"/>
        </w:rPr>
        <w:t>R</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47"/>
        </w:rPr>
        <w:t xml:space="preserve"> </w:t>
      </w:r>
      <w:r>
        <w:rPr>
          <w:rFonts w:ascii="Arial" w:eastAsia="Arial" w:hAnsi="Arial" w:cs="Arial"/>
        </w:rPr>
        <w:t>an</w:t>
      </w:r>
    </w:p>
    <w:p w14:paraId="04342291" w14:textId="77777777" w:rsidR="00D401FE" w:rsidRDefault="003B3D4B">
      <w:pPr>
        <w:ind w:right="270"/>
        <w:jc w:val="both"/>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or</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rPr>
        <w:t>wor</w:t>
      </w:r>
      <w:r>
        <w:rPr>
          <w:rFonts w:ascii="Arial" w:eastAsia="Arial" w:hAnsi="Arial" w:cs="Arial"/>
          <w:spacing w:val="2"/>
        </w:rPr>
        <w:t>k</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sta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prom</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1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f</w:t>
      </w:r>
      <w:r>
        <w:rPr>
          <w:rFonts w:ascii="Arial" w:eastAsia="Arial" w:hAnsi="Arial" w:cs="Arial"/>
        </w:rPr>
        <w:t>fered 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spacing w:val="2"/>
        </w:rPr>
        <w:t>s</w:t>
      </w:r>
      <w:r>
        <w:rPr>
          <w:rFonts w:ascii="Arial" w:eastAsia="Arial" w:hAnsi="Arial" w:cs="Arial"/>
          <w:spacing w:val="1"/>
        </w:rPr>
        <w:t>(</w:t>
      </w:r>
      <w:r>
        <w:rPr>
          <w:rFonts w:ascii="Arial" w:eastAsia="Arial" w:hAnsi="Arial" w:cs="Arial"/>
        </w:rPr>
        <w:t>1</w:t>
      </w:r>
      <w:r>
        <w:rPr>
          <w:rFonts w:ascii="Arial" w:eastAsia="Arial" w:hAnsi="Arial" w:cs="Arial"/>
          <w:spacing w:val="-1"/>
        </w:rPr>
        <w:t>4</w:t>
      </w:r>
      <w:r>
        <w:rPr>
          <w:rFonts w:ascii="Arial" w:eastAsia="Arial" w:hAnsi="Arial" w:cs="Arial"/>
        </w:rPr>
        <w:t>–</w:t>
      </w:r>
      <w:r>
        <w:rPr>
          <w:rFonts w:ascii="Arial" w:eastAsia="Arial" w:hAnsi="Arial" w:cs="Arial"/>
          <w:spacing w:val="2"/>
        </w:rPr>
        <w:t>1</w:t>
      </w:r>
      <w:r>
        <w:rPr>
          <w:rFonts w:ascii="Arial" w:eastAsia="Arial" w:hAnsi="Arial" w:cs="Arial"/>
        </w:rPr>
        <w:t>6</w:t>
      </w:r>
      <w:r>
        <w:rPr>
          <w:rFonts w:ascii="Arial" w:eastAsia="Arial" w:hAnsi="Arial" w:cs="Arial"/>
          <w:spacing w:val="1"/>
        </w:rPr>
        <w:t>)</w:t>
      </w:r>
      <w:r>
        <w:rPr>
          <w:rFonts w:ascii="Arial" w:eastAsia="Arial" w:hAnsi="Arial" w:cs="Arial"/>
        </w:rPr>
        <w:t>.</w:t>
      </w:r>
    </w:p>
    <w:p w14:paraId="5F1ED1F7" w14:textId="77777777" w:rsidR="00D401FE" w:rsidRDefault="003B3D4B">
      <w:pPr>
        <w:ind w:right="265" w:firstLine="55"/>
        <w:jc w:val="both"/>
        <w:rPr>
          <w:rFonts w:ascii="Arial" w:eastAsia="Arial" w:hAnsi="Arial" w:cs="Arial"/>
        </w:rPr>
      </w:pPr>
      <w:r>
        <w:rPr>
          <w:rFonts w:ascii="Arial" w:eastAsia="Arial" w:hAnsi="Arial" w:cs="Arial"/>
        </w:rPr>
        <w:t>Ta</w:t>
      </w:r>
      <w:r>
        <w:rPr>
          <w:rFonts w:ascii="Arial" w:eastAsia="Arial" w:hAnsi="Arial" w:cs="Arial"/>
          <w:spacing w:val="1"/>
        </w:rPr>
        <w:t>s</w:t>
      </w:r>
      <w:r>
        <w:rPr>
          <w:rFonts w:ascii="Arial" w:eastAsia="Arial" w:hAnsi="Arial" w:cs="Arial"/>
        </w:rPr>
        <w:t>k</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1"/>
        </w:rPr>
        <w:t xml:space="preserve"> </w:t>
      </w:r>
      <w:r>
        <w:rPr>
          <w:rFonts w:ascii="Arial" w:eastAsia="Arial" w:hAnsi="Arial" w:cs="Arial"/>
        </w:rPr>
        <w:t>as</w:t>
      </w:r>
      <w:r>
        <w:rPr>
          <w:rFonts w:ascii="Arial" w:eastAsia="Arial" w:hAnsi="Arial" w:cs="Arial"/>
          <w:spacing w:val="54"/>
        </w:rPr>
        <w:t xml:space="preserve"> </w:t>
      </w:r>
      <w:r>
        <w:rPr>
          <w:rFonts w:ascii="Arial" w:eastAsia="Arial" w:hAnsi="Arial" w:cs="Arial"/>
        </w:rPr>
        <w:t>a</w:t>
      </w:r>
      <w:r>
        <w:rPr>
          <w:rFonts w:ascii="Arial" w:eastAsia="Arial" w:hAnsi="Arial" w:cs="Arial"/>
          <w:spacing w:val="5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0"/>
        </w:rPr>
        <w:t xml:space="preserve"> </w:t>
      </w:r>
      <w:r>
        <w:rPr>
          <w:rFonts w:ascii="Arial" w:eastAsia="Arial" w:hAnsi="Arial" w:cs="Arial"/>
        </w:rPr>
        <w:t>of</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6"/>
        </w:rPr>
        <w:t xml:space="preserve"> </w:t>
      </w:r>
      <w:r>
        <w:rPr>
          <w:rFonts w:ascii="Arial" w:eastAsia="Arial" w:hAnsi="Arial" w:cs="Arial"/>
        </w:rPr>
        <w:t>whereby</w:t>
      </w:r>
      <w:r>
        <w:rPr>
          <w:rFonts w:ascii="Arial" w:eastAsia="Arial" w:hAnsi="Arial" w:cs="Arial"/>
          <w:spacing w:val="48"/>
        </w:rPr>
        <w:t xml:space="preserve"> </w:t>
      </w:r>
      <w:r>
        <w:rPr>
          <w:rFonts w:ascii="Arial" w:eastAsia="Arial" w:hAnsi="Arial" w:cs="Arial"/>
        </w:rPr>
        <w:t>tas</w:t>
      </w:r>
      <w:r>
        <w:rPr>
          <w:rFonts w:ascii="Arial" w:eastAsia="Arial" w:hAnsi="Arial" w:cs="Arial"/>
          <w:spacing w:val="1"/>
        </w:rPr>
        <w:t>k</w:t>
      </w:r>
      <w:r>
        <w:rPr>
          <w:rFonts w:ascii="Arial" w:eastAsia="Arial" w:hAnsi="Arial" w:cs="Arial"/>
        </w:rPr>
        <w:t>s</w:t>
      </w:r>
      <w:r>
        <w:rPr>
          <w:rFonts w:ascii="Arial" w:eastAsia="Arial" w:hAnsi="Arial" w:cs="Arial"/>
          <w:spacing w:val="52"/>
        </w:rPr>
        <w:t xml:space="preserve"> </w:t>
      </w:r>
      <w:r>
        <w:rPr>
          <w:rFonts w:ascii="Arial" w:eastAsia="Arial" w:hAnsi="Arial" w:cs="Arial"/>
        </w:rPr>
        <w:t>are</w:t>
      </w:r>
      <w:r>
        <w:rPr>
          <w:rFonts w:ascii="Arial" w:eastAsia="Arial" w:hAnsi="Arial" w:cs="Arial"/>
          <w:spacing w:val="53"/>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3"/>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9"/>
        </w:rPr>
        <w:t xml:space="preserve"> </w:t>
      </w:r>
      <w:r>
        <w:rPr>
          <w:rFonts w:ascii="Arial" w:eastAsia="Arial" w:hAnsi="Arial" w:cs="Arial"/>
        </w:rPr>
        <w:t>w</w:t>
      </w:r>
      <w:r>
        <w:rPr>
          <w:rFonts w:ascii="Arial" w:eastAsia="Arial" w:hAnsi="Arial" w:cs="Arial"/>
          <w:spacing w:val="2"/>
        </w:rPr>
        <w:t>h</w:t>
      </w:r>
      <w:r>
        <w:rPr>
          <w:rFonts w:ascii="Arial" w:eastAsia="Arial" w:hAnsi="Arial" w:cs="Arial"/>
        </w:rPr>
        <w:t>ere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a</w:t>
      </w:r>
      <w:r>
        <w:rPr>
          <w:rFonts w:ascii="Arial" w:eastAsia="Arial" w:hAnsi="Arial" w:cs="Arial"/>
          <w:spacing w:val="-1"/>
        </w:rPr>
        <w:t>li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7"/>
        </w:rPr>
        <w:t xml:space="preserve"> </w:t>
      </w:r>
      <w:r>
        <w:rPr>
          <w:rFonts w:ascii="Arial" w:eastAsia="Arial" w:hAnsi="Arial" w:cs="Arial"/>
        </w:rPr>
        <w:t>wor</w:t>
      </w:r>
      <w:r>
        <w:rPr>
          <w:rFonts w:ascii="Arial" w:eastAsia="Arial" w:hAnsi="Arial" w:cs="Arial"/>
          <w:spacing w:val="1"/>
        </w:rPr>
        <w:t>k</w:t>
      </w:r>
      <w:r>
        <w:rPr>
          <w:rFonts w:ascii="Arial" w:eastAsia="Arial" w:hAnsi="Arial" w:cs="Arial"/>
        </w:rPr>
        <w:t>ers</w:t>
      </w:r>
      <w:r>
        <w:rPr>
          <w:rFonts w:ascii="Arial" w:eastAsia="Arial" w:hAnsi="Arial" w:cs="Arial"/>
          <w:spacing w:val="8"/>
        </w:rPr>
        <w:t xml:space="preserve"> </w:t>
      </w:r>
      <w:r>
        <w:rPr>
          <w:rFonts w:ascii="Arial" w:eastAsia="Arial" w:hAnsi="Arial" w:cs="Arial"/>
        </w:rPr>
        <w:t>was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m</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 by</w:t>
      </w:r>
      <w:r>
        <w:rPr>
          <w:rFonts w:ascii="Arial" w:eastAsia="Arial" w:hAnsi="Arial" w:cs="Arial"/>
          <w:spacing w:val="12"/>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W</w:t>
      </w:r>
      <w:r>
        <w:rPr>
          <w:rFonts w:ascii="Arial" w:eastAsia="Arial" w:hAnsi="Arial" w:cs="Arial"/>
        </w:rPr>
        <w:t>orld</w:t>
      </w:r>
      <w:r>
        <w:rPr>
          <w:rFonts w:ascii="Arial" w:eastAsia="Arial" w:hAnsi="Arial" w:cs="Arial"/>
          <w:spacing w:val="8"/>
        </w:rPr>
        <w:t xml:space="preserve"> </w:t>
      </w:r>
      <w:r>
        <w:rPr>
          <w:rFonts w:ascii="Arial" w:eastAsia="Arial" w:hAnsi="Arial" w:cs="Arial"/>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Or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W</w:t>
      </w:r>
      <w:r>
        <w:rPr>
          <w:rFonts w:ascii="Arial" w:eastAsia="Arial" w:hAnsi="Arial" w:cs="Arial"/>
        </w:rPr>
        <w:t>H</w:t>
      </w:r>
      <w:r>
        <w:rPr>
          <w:rFonts w:ascii="Arial" w:eastAsia="Arial" w:hAnsi="Arial" w:cs="Arial"/>
          <w:spacing w:val="1"/>
        </w:rPr>
        <w:t>O</w:t>
      </w:r>
      <w:r>
        <w:rPr>
          <w:rFonts w:ascii="Arial" w:eastAsia="Arial" w:hAnsi="Arial" w:cs="Arial"/>
        </w:rPr>
        <w:t>)</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d</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u</w:t>
      </w:r>
      <w:r>
        <w:rPr>
          <w:rFonts w:ascii="Arial" w:eastAsia="Arial" w:hAnsi="Arial" w:cs="Arial"/>
          <w:spacing w:val="2"/>
        </w:rPr>
        <w:t>m</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spacing w:val="9"/>
        </w:rPr>
        <w:t>t</w:t>
      </w:r>
      <w:r>
        <w:rPr>
          <w:rFonts w:ascii="Arial" w:eastAsia="Arial" w:hAnsi="Arial" w:cs="Arial"/>
          <w:spacing w:val="1"/>
        </w:rPr>
        <w:t>(</w:t>
      </w:r>
      <w:r>
        <w:rPr>
          <w:rFonts w:ascii="Arial" w:eastAsia="Arial" w:hAnsi="Arial" w:cs="Arial"/>
        </w:rPr>
        <w:t>1</w:t>
      </w:r>
      <w:r>
        <w:rPr>
          <w:rFonts w:ascii="Arial" w:eastAsia="Arial" w:hAnsi="Arial" w:cs="Arial"/>
          <w:spacing w:val="-1"/>
        </w:rPr>
        <w:t>7</w:t>
      </w:r>
      <w:r>
        <w:rPr>
          <w:rFonts w:ascii="Arial" w:eastAsia="Arial" w:hAnsi="Arial" w:cs="Arial"/>
        </w:rPr>
        <w:t>)</w:t>
      </w:r>
      <w:r>
        <w:rPr>
          <w:rFonts w:ascii="Arial" w:eastAsia="Arial" w:hAnsi="Arial" w:cs="Arial"/>
          <w:spacing w:val="55"/>
        </w:rPr>
        <w:t xml:space="preserve"> </w:t>
      </w:r>
      <w:r>
        <w:rPr>
          <w:rFonts w:ascii="Arial" w:eastAsia="Arial" w:hAnsi="Arial" w:cs="Arial"/>
          <w:spacing w:val="2"/>
        </w:rPr>
        <w:t>h</w:t>
      </w:r>
      <w:r>
        <w:rPr>
          <w:rFonts w:ascii="Arial" w:eastAsia="Arial" w:hAnsi="Arial" w:cs="Arial"/>
        </w:rPr>
        <w:t xml:space="preserve">as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n</w:t>
      </w:r>
      <w:r>
        <w:rPr>
          <w:rFonts w:ascii="Arial" w:eastAsia="Arial" w:hAnsi="Arial" w:cs="Arial"/>
          <w:spacing w:val="-1"/>
        </w:rPr>
        <w:t>u</w:t>
      </w:r>
      <w:r>
        <w:rPr>
          <w:rFonts w:ascii="Arial" w:eastAsia="Arial" w:hAnsi="Arial" w:cs="Arial"/>
        </w:rPr>
        <w:t>m</w:t>
      </w:r>
      <w:r>
        <w:rPr>
          <w:rFonts w:ascii="Arial" w:eastAsia="Arial" w:hAnsi="Arial" w:cs="Arial"/>
          <w:spacing w:val="2"/>
        </w:rPr>
        <w:t>b</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ntr</w:t>
      </w:r>
      <w:r>
        <w:rPr>
          <w:rFonts w:ascii="Arial" w:eastAsia="Arial" w:hAnsi="Arial" w:cs="Arial"/>
          <w:spacing w:val="2"/>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5"/>
        </w:rPr>
        <w:t>e</w:t>
      </w:r>
      <w:r>
        <w:rPr>
          <w:rFonts w:ascii="Arial" w:eastAsia="Arial" w:hAnsi="Arial" w:cs="Arial"/>
          <w:spacing w:val="1"/>
        </w:rPr>
        <w:t>(</w:t>
      </w:r>
      <w:r>
        <w:rPr>
          <w:rFonts w:ascii="Arial" w:eastAsia="Arial" w:hAnsi="Arial" w:cs="Arial"/>
        </w:rPr>
        <w:t>1</w:t>
      </w:r>
      <w:r>
        <w:rPr>
          <w:rFonts w:ascii="Arial" w:eastAsia="Arial" w:hAnsi="Arial" w:cs="Arial"/>
          <w:spacing w:val="-1"/>
        </w:rPr>
        <w:t>8</w:t>
      </w:r>
      <w:r>
        <w:rPr>
          <w:rFonts w:ascii="Arial" w:eastAsia="Arial" w:hAnsi="Arial" w:cs="Arial"/>
          <w:spacing w:val="2"/>
        </w:rPr>
        <w:t>–</w:t>
      </w:r>
      <w:r>
        <w:rPr>
          <w:rFonts w:ascii="Arial" w:eastAsia="Arial" w:hAnsi="Arial" w:cs="Arial"/>
        </w:rPr>
        <w:t>22)</w:t>
      </w:r>
      <w:r>
        <w:rPr>
          <w:rFonts w:ascii="Arial" w:eastAsia="Arial" w:hAnsi="Arial" w:cs="Arial"/>
          <w:spacing w:val="-1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V</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d</w:t>
      </w:r>
      <w:r>
        <w:rPr>
          <w:rFonts w:ascii="Arial" w:eastAsia="Arial" w:hAnsi="Arial" w:cs="Arial"/>
        </w:rPr>
        <w:t>o</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rPr>
        <w:t>task</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 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si</w:t>
      </w:r>
      <w:r>
        <w:rPr>
          <w:rFonts w:ascii="Arial" w:eastAsia="Arial" w:hAnsi="Arial" w:cs="Arial"/>
        </w:rPr>
        <w:t>m</w:t>
      </w:r>
      <w:r>
        <w:rPr>
          <w:rFonts w:ascii="Arial" w:eastAsia="Arial" w:hAnsi="Arial" w:cs="Arial"/>
          <w:spacing w:val="2"/>
        </w:rPr>
        <w:t>p</w:t>
      </w:r>
      <w:r>
        <w:rPr>
          <w:rFonts w:ascii="Arial" w:eastAsia="Arial" w:hAnsi="Arial" w:cs="Arial"/>
          <w:spacing w:val="-1"/>
        </w:rPr>
        <w:t>li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ec</w:t>
      </w:r>
      <w:r>
        <w:rPr>
          <w:rFonts w:ascii="Arial" w:eastAsia="Arial" w:hAnsi="Arial" w:cs="Arial"/>
        </w:rPr>
        <w:t>e</w:t>
      </w:r>
      <w:r>
        <w:rPr>
          <w:rFonts w:ascii="Arial" w:eastAsia="Arial" w:hAnsi="Arial" w:cs="Arial"/>
          <w:spacing w:val="-1"/>
        </w:rPr>
        <w:t>n</w:t>
      </w:r>
      <w:r>
        <w:rPr>
          <w:rFonts w:ascii="Arial" w:eastAsia="Arial" w:hAnsi="Arial" w:cs="Arial"/>
        </w:rPr>
        <w:t>tra</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x</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spacing w:val="1"/>
        </w:rPr>
        <w:t>z</w:t>
      </w:r>
      <w:r>
        <w:rPr>
          <w:rFonts w:ascii="Arial" w:eastAsia="Arial" w:hAnsi="Arial" w:cs="Arial"/>
        </w:rPr>
        <w:t>e 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m</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 xml:space="preserve">ty </w:t>
      </w:r>
      <w:r>
        <w:rPr>
          <w:rFonts w:ascii="Arial" w:eastAsia="Arial" w:hAnsi="Arial" w:cs="Arial"/>
          <w:spacing w:val="1"/>
        </w:rPr>
        <w:t>c</w:t>
      </w:r>
      <w:r>
        <w:rPr>
          <w:rFonts w:ascii="Arial" w:eastAsia="Arial" w:hAnsi="Arial" w:cs="Arial"/>
        </w:rPr>
        <w:t>are</w:t>
      </w:r>
      <w:r>
        <w:rPr>
          <w:rFonts w:ascii="Arial" w:eastAsia="Arial" w:hAnsi="Arial" w:cs="Arial"/>
          <w:spacing w:val="6"/>
        </w:rPr>
        <w:t xml:space="preserve"> </w:t>
      </w:r>
      <w:r>
        <w:rPr>
          <w:rFonts w:ascii="Arial" w:eastAsia="Arial" w:hAnsi="Arial" w:cs="Arial"/>
        </w:rPr>
        <w:t>wor</w:t>
      </w:r>
      <w:r>
        <w:rPr>
          <w:rFonts w:ascii="Arial" w:eastAsia="Arial" w:hAnsi="Arial" w:cs="Arial"/>
          <w:spacing w:val="1"/>
        </w:rPr>
        <w:t>k</w:t>
      </w:r>
      <w:r>
        <w:rPr>
          <w:rFonts w:ascii="Arial" w:eastAsia="Arial" w:hAnsi="Arial" w:cs="Arial"/>
        </w:rPr>
        <w:t>ers</w:t>
      </w:r>
      <w:r>
        <w:rPr>
          <w:rFonts w:ascii="Arial" w:eastAsia="Arial" w:hAnsi="Arial" w:cs="Arial"/>
          <w:spacing w:val="11"/>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try</w:t>
      </w:r>
      <w:r>
        <w:rPr>
          <w:rFonts w:ascii="Arial" w:eastAsia="Arial" w:hAnsi="Arial" w:cs="Arial"/>
          <w:spacing w:val="4"/>
        </w:rPr>
        <w:t xml:space="preserve"> </w:t>
      </w:r>
      <w:r>
        <w:rPr>
          <w:rFonts w:ascii="Arial" w:eastAsia="Arial" w:hAnsi="Arial" w:cs="Arial"/>
        </w:rPr>
        <w:t xml:space="preserve">of Health  </w:t>
      </w:r>
      <w:r>
        <w:rPr>
          <w:rFonts w:ascii="Arial" w:eastAsia="Arial" w:hAnsi="Arial" w:cs="Arial"/>
          <w:spacing w:val="3"/>
        </w:rPr>
        <w:t>(</w:t>
      </w:r>
      <w:r>
        <w:rPr>
          <w:rFonts w:ascii="Arial" w:eastAsia="Arial" w:hAnsi="Arial" w:cs="Arial"/>
        </w:rPr>
        <w:t xml:space="preserve">MOH) </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ed</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 xml:space="preserve">4 </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8"/>
        </w:rPr>
        <w:t xml:space="preserve"> </w:t>
      </w:r>
      <w:r>
        <w:rPr>
          <w:rFonts w:ascii="Arial" w:eastAsia="Arial" w:hAnsi="Arial" w:cs="Arial"/>
        </w:rPr>
        <w:t xml:space="preserve">of </w:t>
      </w:r>
      <w:r>
        <w:rPr>
          <w:rFonts w:ascii="Arial" w:eastAsia="Arial" w:hAnsi="Arial" w:cs="Arial"/>
          <w:spacing w:val="6"/>
        </w:rPr>
        <w:t xml:space="preserve"> </w:t>
      </w:r>
      <w:r>
        <w:rPr>
          <w:rFonts w:ascii="Arial" w:eastAsia="Arial" w:hAnsi="Arial" w:cs="Arial"/>
        </w:rPr>
        <w:t xml:space="preserve">task </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3"/>
        </w:rPr>
        <w:t>s</w:t>
      </w:r>
      <w:r>
        <w:rPr>
          <w:rFonts w:ascii="Arial" w:eastAsia="Arial" w:hAnsi="Arial" w:cs="Arial"/>
          <w:spacing w:val="1"/>
        </w:rPr>
        <w:t>(</w:t>
      </w:r>
      <w:r>
        <w:rPr>
          <w:rFonts w:ascii="Arial" w:eastAsia="Arial" w:hAnsi="Arial" w:cs="Arial"/>
        </w:rPr>
        <w:t>2</w:t>
      </w:r>
      <w:r>
        <w:rPr>
          <w:rFonts w:ascii="Arial" w:eastAsia="Arial" w:hAnsi="Arial" w:cs="Arial"/>
          <w:spacing w:val="-1"/>
        </w:rPr>
        <w:t>3</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P</w:t>
      </w:r>
      <w:r>
        <w:rPr>
          <w:rFonts w:ascii="Arial" w:eastAsia="Arial" w:hAnsi="Arial" w:cs="Arial"/>
          <w:spacing w:val="2"/>
        </w:rPr>
        <w:t>L</w:t>
      </w:r>
      <w:r>
        <w:rPr>
          <w:rFonts w:ascii="Arial" w:eastAsia="Arial" w:hAnsi="Arial" w:cs="Arial"/>
        </w:rPr>
        <w:t>HIV</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eg</w:t>
      </w:r>
      <w:r>
        <w:rPr>
          <w:rFonts w:ascii="Arial" w:eastAsia="Arial" w:hAnsi="Arial" w:cs="Arial"/>
        </w:rPr>
        <w:t>al</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 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li</w:t>
      </w:r>
      <w:r>
        <w:rPr>
          <w:rFonts w:ascii="Arial" w:eastAsia="Arial" w:hAnsi="Arial" w:cs="Arial"/>
          <w:spacing w:val="3"/>
        </w:rPr>
        <w:t>z</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rPr>
        <w:t>proa</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f</w:t>
      </w:r>
      <w:r>
        <w:rPr>
          <w:rFonts w:ascii="Arial" w:eastAsia="Arial" w:hAnsi="Arial" w:cs="Arial"/>
          <w:spacing w:val="2"/>
        </w:rPr>
        <w:t>t</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ng</w:t>
      </w:r>
      <w:r>
        <w:rPr>
          <w:rFonts w:ascii="Arial" w:eastAsia="Arial" w:hAnsi="Arial" w:cs="Arial"/>
        </w:rPr>
        <w:t>,</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1"/>
        </w:rPr>
        <w:t xml:space="preserve"> </w:t>
      </w:r>
      <w:r>
        <w:rPr>
          <w:rFonts w:ascii="Arial" w:eastAsia="Arial" w:hAnsi="Arial" w:cs="Arial"/>
        </w:rPr>
        <w:t>up of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s</w:t>
      </w:r>
      <w:r>
        <w:rPr>
          <w:rFonts w:ascii="Arial" w:eastAsia="Arial" w:hAnsi="Arial" w:cs="Arial"/>
          <w:spacing w:val="-6"/>
        </w:rPr>
        <w:t xml:space="preserve"> </w:t>
      </w:r>
      <w:r>
        <w:rPr>
          <w:rFonts w:ascii="Arial" w:eastAsia="Arial" w:hAnsi="Arial" w:cs="Arial"/>
        </w:rPr>
        <w:t>was</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p w14:paraId="3C69E0E6" w14:textId="77777777" w:rsidR="00D401FE" w:rsidRDefault="003B3D4B">
      <w:pPr>
        <w:ind w:right="260" w:firstLine="55"/>
        <w:jc w:val="both"/>
        <w:rPr>
          <w:rFonts w:ascii="Arial" w:eastAsia="Arial" w:hAnsi="Arial" w:cs="Arial"/>
        </w:rPr>
      </w:pP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RT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x</w:t>
      </w:r>
      <w:r>
        <w:rPr>
          <w:rFonts w:ascii="Arial" w:eastAsia="Arial" w:hAnsi="Arial" w:cs="Arial"/>
          <w:spacing w:val="8"/>
        </w:rPr>
        <w:t xml:space="preserve"> </w:t>
      </w:r>
      <w:r>
        <w:rPr>
          <w:rFonts w:ascii="Arial" w:eastAsia="Arial" w:hAnsi="Arial" w:cs="Arial"/>
        </w:rPr>
        <w:t>m</w:t>
      </w:r>
      <w:r>
        <w:rPr>
          <w:rFonts w:ascii="Arial" w:eastAsia="Arial" w:hAnsi="Arial" w:cs="Arial"/>
          <w:spacing w:val="2"/>
        </w:rPr>
        <w:t>o</w:t>
      </w:r>
      <w:r>
        <w:rPr>
          <w:rFonts w:ascii="Arial" w:eastAsia="Arial" w:hAnsi="Arial" w:cs="Arial"/>
        </w:rPr>
        <w:t>nt</w:t>
      </w:r>
      <w:r>
        <w:rPr>
          <w:rFonts w:ascii="Arial" w:eastAsia="Arial" w:hAnsi="Arial" w:cs="Arial"/>
          <w:spacing w:val="-1"/>
        </w:rPr>
        <w:t>h</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rPr>
        <w:t>we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orb</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ty or tre</w:t>
      </w:r>
      <w:r>
        <w:rPr>
          <w:rFonts w:ascii="Arial" w:eastAsia="Arial" w:hAnsi="Arial" w:cs="Arial"/>
          <w:spacing w:val="-1"/>
        </w:rPr>
        <w:t>a</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3"/>
        </w:rPr>
        <w:t xml:space="preserve"> </w:t>
      </w:r>
      <w:r>
        <w:rPr>
          <w:rFonts w:ascii="Arial" w:eastAsia="Arial" w:hAnsi="Arial" w:cs="Arial"/>
        </w:rPr>
        <w:t>were</w:t>
      </w:r>
      <w:r>
        <w:rPr>
          <w:rFonts w:ascii="Arial" w:eastAsia="Arial" w:hAnsi="Arial" w:cs="Arial"/>
          <w:spacing w:val="5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 xml:space="preserve">d    </w:t>
      </w:r>
      <w:r>
        <w:rPr>
          <w:rFonts w:ascii="Arial" w:eastAsia="Arial" w:hAnsi="Arial" w:cs="Arial"/>
          <w:spacing w:val="4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52"/>
        </w:rPr>
        <w:t xml:space="preserve"> </w:t>
      </w:r>
      <w:r>
        <w:rPr>
          <w:rFonts w:ascii="Arial" w:eastAsia="Arial" w:hAnsi="Arial" w:cs="Arial"/>
          <w:spacing w:val="2"/>
        </w:rPr>
        <w:t>w</w:t>
      </w:r>
      <w:r>
        <w:rPr>
          <w:rFonts w:ascii="Arial" w:eastAsia="Arial" w:hAnsi="Arial" w:cs="Arial"/>
        </w:rPr>
        <w:t>ere</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rPr>
        <w:t>to  n</w:t>
      </w:r>
      <w:r>
        <w:rPr>
          <w:rFonts w:ascii="Arial" w:eastAsia="Arial" w:hAnsi="Arial" w:cs="Arial"/>
          <w:spacing w:val="1"/>
        </w:rPr>
        <w:t>o</w:t>
      </w:r>
      <w:r>
        <w:rPr>
          <w:rFonts w:ascii="Arial" w:eastAsia="Arial" w:hAnsi="Arial" w:cs="Arial"/>
          <w:spacing w:val="9"/>
        </w:rPr>
        <w:t>n</w:t>
      </w:r>
      <w:r>
        <w:rPr>
          <w:rFonts w:ascii="Arial" w:eastAsia="Arial" w:hAnsi="Arial" w:cs="Arial"/>
          <w:spacing w:val="1"/>
        </w:rPr>
        <w:t>-</w:t>
      </w:r>
      <w:r>
        <w:rPr>
          <w:rFonts w:ascii="Arial" w:eastAsia="Arial" w:hAnsi="Arial" w:cs="Arial"/>
        </w:rPr>
        <w:t>m</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al</w:t>
      </w:r>
      <w:r>
        <w:rPr>
          <w:rFonts w:ascii="Arial" w:eastAsia="Arial" w:hAnsi="Arial" w:cs="Arial"/>
          <w:spacing w:val="4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spacing w:val="2"/>
        </w:rPr>
        <w:t>u</w:t>
      </w:r>
      <w:r>
        <w:rPr>
          <w:rFonts w:ascii="Arial" w:eastAsia="Arial" w:hAnsi="Arial" w:cs="Arial"/>
        </w:rPr>
        <w:t>p,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arly</w:t>
      </w:r>
      <w:r>
        <w:rPr>
          <w:rFonts w:ascii="Arial" w:eastAsia="Arial" w:hAnsi="Arial" w:cs="Arial"/>
          <w:spacing w:val="3"/>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es</w:t>
      </w:r>
      <w:r>
        <w:rPr>
          <w:rFonts w:ascii="Arial" w:eastAsia="Arial" w:hAnsi="Arial" w:cs="Arial"/>
          <w:spacing w:val="7"/>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c</w:t>
      </w:r>
      <w:r>
        <w:rPr>
          <w:rFonts w:ascii="Arial" w:eastAsia="Arial" w:hAnsi="Arial" w:cs="Arial"/>
        </w:rPr>
        <w:t>are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of</w:t>
      </w:r>
      <w:r>
        <w:rPr>
          <w:rFonts w:ascii="Arial" w:eastAsia="Arial" w:hAnsi="Arial" w:cs="Arial"/>
          <w:spacing w:val="-2"/>
        </w:rPr>
        <w:t>i</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w:t>
      </w:r>
      <w:r>
        <w:rPr>
          <w:rFonts w:ascii="Arial" w:eastAsia="Arial" w:hAnsi="Arial" w:cs="Arial"/>
          <w:spacing w:val="27"/>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28"/>
        </w:rPr>
        <w:t xml:space="preserve"> </w:t>
      </w:r>
      <w:r>
        <w:rPr>
          <w:rFonts w:ascii="Arial" w:eastAsia="Arial" w:hAnsi="Arial" w:cs="Arial"/>
        </w:rPr>
        <w:t>of</w:t>
      </w:r>
      <w:r>
        <w:rPr>
          <w:rFonts w:ascii="Arial" w:eastAsia="Arial" w:hAnsi="Arial" w:cs="Arial"/>
          <w:spacing w:val="3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w:t>
      </w:r>
      <w:r>
        <w:rPr>
          <w:rFonts w:ascii="Arial" w:eastAsia="Arial" w:hAnsi="Arial" w:cs="Arial"/>
          <w:spacing w:val="2"/>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29"/>
        </w:rPr>
        <w:t xml:space="preserve"> </w:t>
      </w:r>
      <w:r>
        <w:rPr>
          <w:rFonts w:ascii="Arial" w:eastAsia="Arial" w:hAnsi="Arial" w:cs="Arial"/>
        </w:rPr>
        <w:t>up     h</w:t>
      </w:r>
      <w:r>
        <w:rPr>
          <w:rFonts w:ascii="Arial" w:eastAsia="Arial" w:hAnsi="Arial" w:cs="Arial"/>
          <w:spacing w:val="-1"/>
        </w:rPr>
        <w:t>a</w:t>
      </w:r>
      <w:r>
        <w:rPr>
          <w:rFonts w:ascii="Arial" w:eastAsia="Arial" w:hAnsi="Arial" w:cs="Arial"/>
        </w:rPr>
        <w:t>s</w:t>
      </w:r>
      <w:r>
        <w:rPr>
          <w:rFonts w:ascii="Arial" w:eastAsia="Arial" w:hAnsi="Arial" w:cs="Arial"/>
          <w:spacing w:val="3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29"/>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8"/>
        </w:rPr>
        <w:t>d</w:t>
      </w:r>
      <w:r>
        <w:rPr>
          <w:rFonts w:ascii="Arial" w:eastAsia="Arial" w:hAnsi="Arial" w:cs="Arial"/>
          <w:spacing w:val="1"/>
        </w:rPr>
        <w:t>(</w:t>
      </w:r>
      <w:r>
        <w:rPr>
          <w:rFonts w:ascii="Arial" w:eastAsia="Arial" w:hAnsi="Arial" w:cs="Arial"/>
          <w:spacing w:val="2"/>
        </w:rPr>
        <w:t>2</w:t>
      </w:r>
      <w:r>
        <w:rPr>
          <w:rFonts w:ascii="Arial" w:eastAsia="Arial" w:hAnsi="Arial" w:cs="Arial"/>
        </w:rPr>
        <w:t>4–28</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T</w:t>
      </w:r>
      <w:r>
        <w:rPr>
          <w:rFonts w:ascii="Arial" w:eastAsia="Arial" w:hAnsi="Arial" w:cs="Arial"/>
          <w:spacing w:val="2"/>
        </w:rPr>
        <w:t>h</w:t>
      </w:r>
      <w:r>
        <w:rPr>
          <w:rFonts w:ascii="Arial" w:eastAsia="Arial" w:hAnsi="Arial" w:cs="Arial"/>
        </w:rPr>
        <w:t>e 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w:t>
      </w:r>
      <w:r>
        <w:rPr>
          <w:rFonts w:ascii="Arial" w:eastAsia="Arial" w:hAnsi="Arial" w:cs="Arial"/>
          <w:spacing w:val="2"/>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spacing w:val="2"/>
        </w:rPr>
        <w:t>u</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ns</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fr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30"/>
        </w:rPr>
        <w:t xml:space="preserve"> </w:t>
      </w:r>
      <w:r>
        <w:rPr>
          <w:rFonts w:ascii="Arial" w:eastAsia="Arial" w:hAnsi="Arial" w:cs="Arial"/>
        </w:rPr>
        <w:t>prof</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m</w:t>
      </w:r>
      <w:r>
        <w:rPr>
          <w:rFonts w:ascii="Arial" w:eastAsia="Arial" w:hAnsi="Arial" w:cs="Arial"/>
          <w:spacing w:val="2"/>
        </w:rPr>
        <w:t>e</w:t>
      </w:r>
      <w:r>
        <w:rPr>
          <w:rFonts w:ascii="Arial" w:eastAsia="Arial" w:hAnsi="Arial" w:cs="Arial"/>
        </w:rPr>
        <w:t xml:space="preserve">nt   </w:t>
      </w:r>
      <w:r>
        <w:rPr>
          <w:rFonts w:ascii="Arial" w:eastAsia="Arial" w:hAnsi="Arial" w:cs="Arial"/>
          <w:spacing w:val="4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2"/>
        </w:rPr>
        <w:t xml:space="preserve"> </w:t>
      </w:r>
      <w:r>
        <w:rPr>
          <w:rFonts w:ascii="Arial" w:eastAsia="Arial" w:hAnsi="Arial" w:cs="Arial"/>
        </w:rPr>
        <w:t>be</w:t>
      </w:r>
      <w:r>
        <w:rPr>
          <w:rFonts w:ascii="Arial" w:eastAsia="Arial" w:hAnsi="Arial" w:cs="Arial"/>
          <w:spacing w:val="35"/>
        </w:rPr>
        <w:t xml:space="preserve"> </w:t>
      </w:r>
      <w:r>
        <w:rPr>
          <w:rFonts w:ascii="Arial" w:eastAsia="Arial" w:hAnsi="Arial" w:cs="Arial"/>
        </w:rPr>
        <w:t>m</w:t>
      </w:r>
      <w:r>
        <w:rPr>
          <w:rFonts w:ascii="Arial" w:eastAsia="Arial" w:hAnsi="Arial" w:cs="Arial"/>
          <w:spacing w:val="-1"/>
        </w:rPr>
        <w:t>o</w:t>
      </w:r>
      <w:r>
        <w:rPr>
          <w:rFonts w:ascii="Arial" w:eastAsia="Arial" w:hAnsi="Arial" w:cs="Arial"/>
        </w:rPr>
        <w:t>n</w:t>
      </w:r>
      <w:r>
        <w:rPr>
          <w:rFonts w:ascii="Arial" w:eastAsia="Arial" w:hAnsi="Arial" w:cs="Arial"/>
          <w:spacing w:val="2"/>
        </w:rPr>
        <w:t>t</w:t>
      </w:r>
      <w:r>
        <w:rPr>
          <w:rFonts w:ascii="Arial" w:eastAsia="Arial" w:hAnsi="Arial" w:cs="Arial"/>
        </w:rPr>
        <w:t>h</w:t>
      </w:r>
      <w:r>
        <w:rPr>
          <w:rFonts w:ascii="Arial" w:eastAsia="Arial" w:hAnsi="Arial" w:cs="Arial"/>
          <w:spacing w:val="-1"/>
        </w:rPr>
        <w:t>l</w:t>
      </w:r>
      <w:r>
        <w:rPr>
          <w:rFonts w:ascii="Arial" w:eastAsia="Arial" w:hAnsi="Arial" w:cs="Arial"/>
          <w:spacing w:val="1"/>
        </w:rPr>
        <w:t>y</w:t>
      </w:r>
      <w:r>
        <w:rPr>
          <w:rFonts w:ascii="Arial" w:eastAsia="Arial" w:hAnsi="Arial" w:cs="Arial"/>
        </w:rPr>
        <w:t>,</w:t>
      </w:r>
      <w:r>
        <w:rPr>
          <w:rFonts w:ascii="Arial" w:eastAsia="Arial" w:hAnsi="Arial" w:cs="Arial"/>
          <w:spacing w:val="29"/>
        </w:rPr>
        <w:t xml:space="preserve"> </w:t>
      </w:r>
      <w:r>
        <w:rPr>
          <w:rFonts w:ascii="Arial" w:eastAsia="Arial" w:hAnsi="Arial" w:cs="Arial"/>
        </w:rPr>
        <w:t>q</w:t>
      </w:r>
      <w:r>
        <w:rPr>
          <w:rFonts w:ascii="Arial" w:eastAsia="Arial" w:hAnsi="Arial" w:cs="Arial"/>
          <w:spacing w:val="1"/>
        </w:rPr>
        <w:t>u</w:t>
      </w:r>
      <w:r>
        <w:rPr>
          <w:rFonts w:ascii="Arial" w:eastAsia="Arial" w:hAnsi="Arial" w:cs="Arial"/>
        </w:rPr>
        <w:t>arte</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28"/>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x</w:t>
      </w:r>
      <w:r>
        <w:rPr>
          <w:rFonts w:ascii="Arial" w:eastAsia="Arial" w:hAnsi="Arial" w:cs="Arial"/>
          <w:spacing w:val="34"/>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1"/>
        </w:rPr>
        <w:t>l</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mi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by</w:t>
      </w:r>
      <w:r>
        <w:rPr>
          <w:rFonts w:ascii="Arial" w:eastAsia="Arial" w:hAnsi="Arial" w:cs="Arial"/>
          <w:spacing w:val="9"/>
        </w:rPr>
        <w:t xml:space="preserve"> </w:t>
      </w:r>
      <w:r>
        <w:rPr>
          <w:rFonts w:ascii="Arial" w:eastAsia="Arial" w:hAnsi="Arial" w:cs="Arial"/>
        </w:rPr>
        <w:t>text</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ss</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1"/>
        </w:rPr>
        <w:t>y</w:t>
      </w:r>
      <w:r>
        <w:rPr>
          <w:rFonts w:ascii="Arial" w:eastAsia="Arial" w:hAnsi="Arial" w:cs="Arial"/>
        </w:rPr>
        <w:t>, e</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p>
    <w:p w14:paraId="44E5AE2C" w14:textId="77777777" w:rsidR="00D401FE" w:rsidRDefault="003B3D4B">
      <w:pPr>
        <w:spacing w:line="220" w:lineRule="exact"/>
        <w:ind w:right="273"/>
        <w:jc w:val="both"/>
        <w:rPr>
          <w:rFonts w:ascii="Arial" w:eastAsia="Arial" w:hAnsi="Arial" w:cs="Arial"/>
        </w:rPr>
      </w:pPr>
      <w:r>
        <w:rPr>
          <w:rFonts w:ascii="Arial" w:eastAsia="Arial" w:hAnsi="Arial" w:cs="Arial"/>
          <w:spacing w:val="-1"/>
        </w:rPr>
        <w:t>W</w:t>
      </w:r>
      <w:r>
        <w:rPr>
          <w:rFonts w:ascii="Arial" w:eastAsia="Arial" w:hAnsi="Arial" w:cs="Arial"/>
        </w:rPr>
        <w:t>e</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y</w:t>
      </w:r>
      <w:r>
        <w:rPr>
          <w:rFonts w:ascii="Arial" w:eastAsia="Arial" w:hAnsi="Arial" w:cs="Arial"/>
        </w:rPr>
        <w:t>p</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spacing w:val="-1"/>
        </w:rPr>
        <w:t>P</w:t>
      </w:r>
      <w:r>
        <w:rPr>
          <w:rFonts w:ascii="Arial" w:eastAsia="Arial" w:hAnsi="Arial" w:cs="Arial"/>
        </w:rPr>
        <w:t>L</w:t>
      </w:r>
      <w:r>
        <w:rPr>
          <w:rFonts w:ascii="Arial" w:eastAsia="Arial" w:hAnsi="Arial" w:cs="Arial"/>
          <w:spacing w:val="2"/>
        </w:rPr>
        <w:t>HI</w:t>
      </w:r>
      <w:r>
        <w:rPr>
          <w:rFonts w:ascii="Arial" w:eastAsia="Arial" w:hAnsi="Arial" w:cs="Arial"/>
          <w:spacing w:val="-1"/>
        </w:rPr>
        <w:t>V</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w:t>
      </w:r>
      <w:r>
        <w:rPr>
          <w:rFonts w:ascii="Arial" w:eastAsia="Arial" w:hAnsi="Arial" w:cs="Arial"/>
        </w:rPr>
        <w:t>C</w:t>
      </w:r>
      <w:r>
        <w:rPr>
          <w:rFonts w:ascii="Arial" w:eastAsia="Arial" w:hAnsi="Arial" w:cs="Arial"/>
          <w:spacing w:val="2"/>
        </w:rPr>
        <w:t>M</w:t>
      </w:r>
      <w:r>
        <w:rPr>
          <w:rFonts w:ascii="Arial" w:eastAsia="Arial" w:hAnsi="Arial" w:cs="Arial"/>
          <w:spacing w:val="-1"/>
        </w:rPr>
        <w:t>AP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b</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t</w:t>
      </w:r>
      <w:r>
        <w:rPr>
          <w:rFonts w:ascii="Arial" w:eastAsia="Arial" w:hAnsi="Arial" w:cs="Arial"/>
        </w:rPr>
        <w:t>a</w:t>
      </w:r>
      <w:r>
        <w:rPr>
          <w:rFonts w:ascii="Arial" w:eastAsia="Arial" w:hAnsi="Arial" w:cs="Arial"/>
          <w:spacing w:val="1"/>
        </w:rPr>
        <w:t>sk</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p>
    <w:p w14:paraId="3A57A6ED" w14:textId="77777777" w:rsidR="00D401FE" w:rsidRDefault="003B3D4B">
      <w:pPr>
        <w:ind w:right="263"/>
        <w:jc w:val="both"/>
        <w:rPr>
          <w:rFonts w:ascii="Arial" w:eastAsia="Arial" w:hAnsi="Arial" w:cs="Arial"/>
        </w:rPr>
      </w:pP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m</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ty</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w:t>
      </w:r>
      <w:r>
        <w:rPr>
          <w:rFonts w:ascii="Arial" w:eastAsia="Arial" w:hAnsi="Arial" w:cs="Arial"/>
        </w:rPr>
        <w:t>feren</w:t>
      </w:r>
      <w:r>
        <w:rPr>
          <w:rFonts w:ascii="Arial" w:eastAsia="Arial" w:hAnsi="Arial" w:cs="Arial"/>
          <w:spacing w:val="2"/>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7"/>
        </w:rPr>
        <w:t>w</w:t>
      </w:r>
      <w:r>
        <w:rPr>
          <w:rFonts w:ascii="Arial" w:eastAsia="Arial" w:hAnsi="Arial" w:cs="Arial"/>
          <w:spacing w:val="1"/>
        </w:rPr>
        <w:t>-</w:t>
      </w:r>
      <w:r>
        <w:rPr>
          <w:rFonts w:ascii="Arial" w:eastAsia="Arial" w:hAnsi="Arial" w:cs="Arial"/>
        </w:rPr>
        <w:t>up</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s would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HI</w:t>
      </w:r>
      <w:r>
        <w:rPr>
          <w:rFonts w:ascii="Arial" w:eastAsia="Arial" w:hAnsi="Arial" w:cs="Arial"/>
          <w:spacing w:val="-1"/>
        </w:rPr>
        <w:t>V</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p>
    <w:p w14:paraId="4FAB9CE0" w14:textId="77777777" w:rsidR="00D401FE" w:rsidRDefault="00D401FE">
      <w:pPr>
        <w:spacing w:before="10" w:line="220" w:lineRule="exact"/>
        <w:rPr>
          <w:sz w:val="22"/>
          <w:szCs w:val="22"/>
        </w:rPr>
      </w:pPr>
    </w:p>
    <w:p w14:paraId="05AE21DC" w14:textId="716F226A" w:rsidR="00D401FE" w:rsidRDefault="003B3D4B">
      <w:pPr>
        <w:ind w:right="544"/>
        <w:jc w:val="both"/>
        <w:rPr>
          <w:rFonts w:ascii="Arial" w:eastAsia="Arial" w:hAnsi="Arial" w:cs="Arial"/>
          <w:sz w:val="22"/>
          <w:szCs w:val="22"/>
        </w:rPr>
      </w:pPr>
      <w:r>
        <w:rPr>
          <w:rFonts w:ascii="Arial" w:eastAsia="Arial" w:hAnsi="Arial" w:cs="Arial"/>
          <w:b/>
          <w:sz w:val="22"/>
          <w:szCs w:val="22"/>
        </w:rPr>
        <w:t xml:space="preserve">2. </w:t>
      </w:r>
      <w:r>
        <w:rPr>
          <w:rFonts w:ascii="Arial" w:eastAsia="Arial" w:hAnsi="Arial" w:cs="Arial"/>
          <w:b/>
          <w:spacing w:val="-2"/>
          <w:sz w:val="22"/>
          <w:szCs w:val="22"/>
        </w:rPr>
        <w:t>M</w:t>
      </w:r>
      <w:r>
        <w:rPr>
          <w:rFonts w:ascii="Arial" w:eastAsia="Arial" w:hAnsi="Arial" w:cs="Arial"/>
          <w:b/>
          <w:spacing w:val="-1"/>
          <w:sz w:val="22"/>
          <w:szCs w:val="22"/>
        </w:rPr>
        <w:t>A</w:t>
      </w:r>
      <w:r>
        <w:rPr>
          <w:rFonts w:ascii="Arial" w:eastAsia="Arial" w:hAnsi="Arial" w:cs="Arial"/>
          <w:b/>
          <w:spacing w:val="2"/>
          <w:sz w:val="22"/>
          <w:szCs w:val="22"/>
        </w:rPr>
        <w:t>T</w:t>
      </w:r>
      <w:r>
        <w:rPr>
          <w:rFonts w:ascii="Arial" w:eastAsia="Arial" w:hAnsi="Arial" w:cs="Arial"/>
          <w:b/>
          <w:spacing w:val="-1"/>
          <w:sz w:val="22"/>
          <w:szCs w:val="22"/>
        </w:rPr>
        <w:t>ER</w:t>
      </w:r>
      <w:r>
        <w:rPr>
          <w:rFonts w:ascii="Arial" w:eastAsia="Arial" w:hAnsi="Arial" w:cs="Arial"/>
          <w:b/>
          <w:spacing w:val="1"/>
          <w:sz w:val="22"/>
          <w:szCs w:val="22"/>
        </w:rPr>
        <w:t>IA</w:t>
      </w:r>
      <w:r>
        <w:rPr>
          <w:rFonts w:ascii="Arial" w:eastAsia="Arial" w:hAnsi="Arial" w:cs="Arial"/>
          <w:b/>
          <w:sz w:val="22"/>
          <w:szCs w:val="22"/>
        </w:rPr>
        <w:t>L</w:t>
      </w:r>
      <w:r>
        <w:rPr>
          <w:rFonts w:ascii="Arial" w:eastAsia="Arial" w:hAnsi="Arial" w:cs="Arial"/>
          <w:b/>
          <w:spacing w:val="-4"/>
          <w:sz w:val="22"/>
          <w:szCs w:val="22"/>
        </w:rPr>
        <w:t xml:space="preserve"> </w:t>
      </w:r>
      <w:r>
        <w:rPr>
          <w:rFonts w:ascii="Arial" w:eastAsia="Arial" w:hAnsi="Arial" w:cs="Arial"/>
          <w:b/>
          <w:spacing w:val="1"/>
          <w:sz w:val="22"/>
          <w:szCs w:val="22"/>
        </w:rPr>
        <w:t>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2"/>
          <w:sz w:val="22"/>
          <w:szCs w:val="22"/>
        </w:rPr>
        <w:t xml:space="preserve"> </w:t>
      </w:r>
      <w:r>
        <w:rPr>
          <w:rFonts w:ascii="Arial" w:eastAsia="Arial" w:hAnsi="Arial" w:cs="Arial"/>
          <w:b/>
          <w:spacing w:val="1"/>
          <w:sz w:val="22"/>
          <w:szCs w:val="22"/>
        </w:rPr>
        <w:t>M</w:t>
      </w:r>
      <w:r>
        <w:rPr>
          <w:rFonts w:ascii="Arial" w:eastAsia="Arial" w:hAnsi="Arial" w:cs="Arial"/>
          <w:b/>
          <w:spacing w:val="-1"/>
          <w:sz w:val="22"/>
          <w:szCs w:val="22"/>
        </w:rPr>
        <w:t>E</w:t>
      </w:r>
      <w:r>
        <w:rPr>
          <w:rFonts w:ascii="Arial" w:eastAsia="Arial" w:hAnsi="Arial" w:cs="Arial"/>
          <w:b/>
          <w:sz w:val="22"/>
          <w:szCs w:val="22"/>
        </w:rPr>
        <w:t>T</w:t>
      </w:r>
      <w:r>
        <w:rPr>
          <w:rFonts w:ascii="Arial" w:eastAsia="Arial" w:hAnsi="Arial" w:cs="Arial"/>
          <w:b/>
          <w:spacing w:val="-2"/>
          <w:sz w:val="22"/>
          <w:szCs w:val="22"/>
        </w:rPr>
        <w:t>H</w:t>
      </w:r>
      <w:r>
        <w:rPr>
          <w:rFonts w:ascii="Arial" w:eastAsia="Arial" w:hAnsi="Arial" w:cs="Arial"/>
          <w:b/>
          <w:spacing w:val="1"/>
          <w:sz w:val="22"/>
          <w:szCs w:val="22"/>
        </w:rPr>
        <w:t>OD</w:t>
      </w:r>
      <w:r>
        <w:rPr>
          <w:rFonts w:ascii="Arial" w:eastAsia="Arial" w:hAnsi="Arial" w:cs="Arial"/>
          <w:b/>
          <w:sz w:val="22"/>
          <w:szCs w:val="22"/>
        </w:rPr>
        <w:t xml:space="preserve">S </w:t>
      </w:r>
    </w:p>
    <w:p w14:paraId="0455984B" w14:textId="77777777" w:rsidR="00D401FE" w:rsidRDefault="00D401FE">
      <w:pPr>
        <w:spacing w:before="13" w:line="240" w:lineRule="exact"/>
        <w:rPr>
          <w:sz w:val="24"/>
          <w:szCs w:val="24"/>
        </w:rPr>
      </w:pPr>
    </w:p>
    <w:p w14:paraId="62C01E88" w14:textId="77777777" w:rsidR="00D401FE" w:rsidRDefault="003B3D4B">
      <w:pPr>
        <w:ind w:right="268"/>
        <w:jc w:val="both"/>
        <w:rPr>
          <w:rFonts w:ascii="Arial" w:eastAsia="Arial" w:hAnsi="Arial" w:cs="Arial"/>
        </w:rPr>
        <w:sectPr w:rsidR="00D401FE">
          <w:pgSz w:w="12240" w:h="15840"/>
          <w:pgMar w:top="1360" w:right="1720" w:bottom="280" w:left="1220" w:header="720" w:footer="720" w:gutter="0"/>
          <w:cols w:num="2" w:space="720" w:equalWidth="0">
            <w:col w:w="437" w:space="359"/>
            <w:col w:w="8504"/>
          </w:cols>
        </w:sectPr>
      </w:pPr>
      <w:r>
        <w:rPr>
          <w:rFonts w:ascii="Arial" w:eastAsia="Arial" w:hAnsi="Arial" w:cs="Arial"/>
          <w:spacing w:val="-1"/>
        </w:rPr>
        <w:t>W</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z</w:t>
      </w:r>
      <w:r>
        <w:rPr>
          <w:rFonts w:ascii="Arial" w:eastAsia="Arial" w:hAnsi="Arial" w:cs="Arial"/>
        </w:rPr>
        <w:t>ed 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8"/>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rPr>
        <w:t xml:space="preserve">ts from </w:t>
      </w:r>
      <w:r>
        <w:rPr>
          <w:rFonts w:ascii="Arial" w:eastAsia="Arial" w:hAnsi="Arial" w:cs="Arial"/>
          <w:spacing w:val="2"/>
        </w:rPr>
        <w:t xml:space="preserve"> 2</w:t>
      </w:r>
      <w:r>
        <w:rPr>
          <w:rFonts w:ascii="Arial" w:eastAsia="Arial" w:hAnsi="Arial" w:cs="Arial"/>
        </w:rPr>
        <w:t>0</w:t>
      </w:r>
      <w:r>
        <w:rPr>
          <w:rFonts w:ascii="Arial" w:eastAsia="Arial" w:hAnsi="Arial" w:cs="Arial"/>
          <w:spacing w:val="-1"/>
        </w:rPr>
        <w:t>1</w:t>
      </w:r>
      <w:r>
        <w:rPr>
          <w:rFonts w:ascii="Arial" w:eastAsia="Arial" w:hAnsi="Arial" w:cs="Arial"/>
        </w:rPr>
        <w:t xml:space="preserve">7 </w:t>
      </w:r>
      <w:r>
        <w:rPr>
          <w:rFonts w:ascii="Arial" w:eastAsia="Arial" w:hAnsi="Arial" w:cs="Arial"/>
          <w:spacing w:val="1"/>
        </w:rPr>
        <w:t xml:space="preserve"> J</w:t>
      </w:r>
      <w:r>
        <w:rPr>
          <w:rFonts w:ascii="Arial" w:eastAsia="Arial" w:hAnsi="Arial" w:cs="Arial"/>
          <w:spacing w:val="2"/>
        </w:rPr>
        <w:t>u</w:t>
      </w:r>
      <w:r>
        <w:rPr>
          <w:rFonts w:ascii="Arial" w:eastAsia="Arial" w:hAnsi="Arial" w:cs="Arial"/>
          <w:spacing w:val="-1"/>
        </w:rPr>
        <w:t>l</w:t>
      </w:r>
      <w:r>
        <w:rPr>
          <w:rFonts w:ascii="Arial" w:eastAsia="Arial" w:hAnsi="Arial" w:cs="Arial"/>
        </w:rPr>
        <w:t xml:space="preserve">y </w:t>
      </w:r>
      <w:r>
        <w:rPr>
          <w:rFonts w:ascii="Arial" w:eastAsia="Arial" w:hAnsi="Arial" w:cs="Arial"/>
          <w:spacing w:val="4"/>
        </w:rPr>
        <w:t xml:space="preserve"> </w:t>
      </w:r>
      <w:r>
        <w:rPr>
          <w:rFonts w:ascii="Arial" w:eastAsia="Arial" w:hAnsi="Arial" w:cs="Arial"/>
        </w:rPr>
        <w:t xml:space="preserve">to </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 xml:space="preserve">9 </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l</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Two </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2"/>
        </w:rPr>
        <w:t>o</w:t>
      </w:r>
      <w:r>
        <w:rPr>
          <w:rFonts w:ascii="Arial" w:eastAsia="Arial" w:hAnsi="Arial" w:cs="Arial"/>
        </w:rPr>
        <w:t>ns  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2"/>
        </w:rPr>
        <w:t xml:space="preserve"> 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p</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m</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46"/>
        </w:rPr>
        <w:t xml:space="preserve"> </w:t>
      </w:r>
      <w:r>
        <w:rPr>
          <w:rFonts w:ascii="Arial" w:eastAsia="Arial" w:hAnsi="Arial" w:cs="Arial"/>
        </w:rPr>
        <w:t>p</w:t>
      </w:r>
      <w:r>
        <w:rPr>
          <w:rFonts w:ascii="Arial" w:eastAsia="Arial" w:hAnsi="Arial" w:cs="Arial"/>
          <w:spacing w:val="3"/>
        </w:rPr>
        <w:t>r</w:t>
      </w:r>
      <w:r>
        <w:rPr>
          <w:rFonts w:ascii="Arial" w:eastAsia="Arial" w:hAnsi="Arial" w:cs="Arial"/>
        </w:rPr>
        <w:t>of</w:t>
      </w:r>
      <w:r>
        <w:rPr>
          <w:rFonts w:ascii="Arial" w:eastAsia="Arial" w:hAnsi="Arial" w:cs="Arial"/>
          <w:spacing w:val="1"/>
        </w:rPr>
        <w:t>i</w:t>
      </w:r>
      <w:r>
        <w:rPr>
          <w:rFonts w:ascii="Arial" w:eastAsia="Arial" w:hAnsi="Arial" w:cs="Arial"/>
          <w:spacing w:val="-1"/>
        </w:rPr>
        <w:t>l</w:t>
      </w:r>
      <w:r>
        <w:rPr>
          <w:rFonts w:ascii="Arial" w:eastAsia="Arial" w:hAnsi="Arial" w:cs="Arial"/>
        </w:rPr>
        <w:t>es  were target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2"/>
        </w:rPr>
        <w:t>CM</w:t>
      </w:r>
      <w:r>
        <w:rPr>
          <w:rFonts w:ascii="Arial" w:eastAsia="Arial" w:hAnsi="Arial" w:cs="Arial"/>
          <w:spacing w:val="-1"/>
        </w:rPr>
        <w:t>A</w:t>
      </w:r>
      <w:r>
        <w:rPr>
          <w:rFonts w:ascii="Arial" w:eastAsia="Arial" w:hAnsi="Arial" w:cs="Arial"/>
        </w:rPr>
        <w:t>P</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rPr>
        <w:t>fere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Ta</w:t>
      </w:r>
      <w:r>
        <w:rPr>
          <w:rFonts w:ascii="Arial" w:eastAsia="Arial" w:hAnsi="Arial" w:cs="Arial"/>
          <w:spacing w:val="-1"/>
        </w:rPr>
        <w:t>m</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ui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a</w:t>
      </w:r>
      <w:r>
        <w:rPr>
          <w:rFonts w:ascii="Arial" w:eastAsia="Arial" w:hAnsi="Arial" w:cs="Arial"/>
        </w:rPr>
        <w:t>nd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rPr>
        <w:t>th</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ntry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 as</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pri</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V</w:t>
      </w:r>
      <w:r>
        <w:rPr>
          <w:rFonts w:ascii="Arial" w:eastAsia="Arial" w:hAnsi="Arial" w:cs="Arial"/>
        </w:rPr>
        <w:t>/</w:t>
      </w:r>
      <w:r>
        <w:rPr>
          <w:rFonts w:ascii="Arial" w:eastAsia="Arial" w:hAnsi="Arial" w:cs="Arial"/>
          <w:spacing w:val="1"/>
        </w:rPr>
        <w:t>A</w:t>
      </w:r>
      <w:r>
        <w:rPr>
          <w:rFonts w:ascii="Arial" w:eastAsia="Arial" w:hAnsi="Arial" w:cs="Arial"/>
        </w:rPr>
        <w:t>IDS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0</w:t>
      </w:r>
      <w:r>
        <w:rPr>
          <w:rFonts w:ascii="Arial" w:eastAsia="Arial" w:hAnsi="Arial" w:cs="Arial"/>
          <w:spacing w:val="2"/>
        </w:rPr>
        <w:t>.</w:t>
      </w:r>
      <w:r>
        <w:rPr>
          <w:rFonts w:ascii="Arial" w:eastAsia="Arial" w:hAnsi="Arial" w:cs="Arial"/>
        </w:rPr>
        <w:t>9%.</w:t>
      </w:r>
      <w:r>
        <w:rPr>
          <w:rFonts w:ascii="Arial" w:eastAsia="Arial" w:hAnsi="Arial" w:cs="Arial"/>
          <w:spacing w:val="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area</w:t>
      </w:r>
      <w:r>
        <w:rPr>
          <w:rFonts w:ascii="Arial" w:eastAsia="Arial" w:hAnsi="Arial" w:cs="Arial"/>
          <w:spacing w:val="5"/>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the</w:t>
      </w:r>
    </w:p>
    <w:p w14:paraId="7F602477" w14:textId="77777777" w:rsidR="00D401FE" w:rsidRDefault="003B3D4B">
      <w:pPr>
        <w:spacing w:before="80"/>
        <w:ind w:left="105" w:right="-50"/>
        <w:rPr>
          <w:rFonts w:ascii="Arial" w:eastAsia="Arial" w:hAnsi="Arial" w:cs="Arial"/>
        </w:rPr>
      </w:pPr>
      <w:r>
        <w:rPr>
          <w:rFonts w:ascii="Arial" w:eastAsia="Arial" w:hAnsi="Arial" w:cs="Arial"/>
        </w:rPr>
        <w:lastRenderedPageBreak/>
        <w:t>103</w:t>
      </w:r>
    </w:p>
    <w:p w14:paraId="2663DA00" w14:textId="77777777" w:rsidR="00D401FE" w:rsidRDefault="003B3D4B">
      <w:pPr>
        <w:ind w:left="105" w:right="-50"/>
        <w:rPr>
          <w:rFonts w:ascii="Arial" w:eastAsia="Arial" w:hAnsi="Arial" w:cs="Arial"/>
        </w:rPr>
      </w:pPr>
      <w:r>
        <w:rPr>
          <w:rFonts w:ascii="Arial" w:eastAsia="Arial" w:hAnsi="Arial" w:cs="Arial"/>
        </w:rPr>
        <w:t>104</w:t>
      </w:r>
    </w:p>
    <w:p w14:paraId="5FAEF3B6" w14:textId="77777777" w:rsidR="00D401FE" w:rsidRDefault="003B3D4B">
      <w:pPr>
        <w:spacing w:line="220" w:lineRule="exact"/>
        <w:ind w:left="105" w:right="-50"/>
        <w:rPr>
          <w:rFonts w:ascii="Arial" w:eastAsia="Arial" w:hAnsi="Arial" w:cs="Arial"/>
        </w:rPr>
      </w:pPr>
      <w:r>
        <w:rPr>
          <w:rFonts w:ascii="Arial" w:eastAsia="Arial" w:hAnsi="Arial" w:cs="Arial"/>
        </w:rPr>
        <w:t>105</w:t>
      </w:r>
    </w:p>
    <w:p w14:paraId="55C8726B" w14:textId="77777777" w:rsidR="00D401FE" w:rsidRDefault="003B3D4B">
      <w:pPr>
        <w:ind w:left="105" w:right="-50"/>
        <w:rPr>
          <w:rFonts w:ascii="Arial" w:eastAsia="Arial" w:hAnsi="Arial" w:cs="Arial"/>
        </w:rPr>
      </w:pPr>
      <w:r>
        <w:rPr>
          <w:rFonts w:ascii="Arial" w:eastAsia="Arial" w:hAnsi="Arial" w:cs="Arial"/>
        </w:rPr>
        <w:t>106</w:t>
      </w:r>
    </w:p>
    <w:p w14:paraId="05DA62E5" w14:textId="77777777" w:rsidR="00D401FE" w:rsidRDefault="003B3D4B">
      <w:pPr>
        <w:ind w:left="105" w:right="-50"/>
        <w:rPr>
          <w:rFonts w:ascii="Arial" w:eastAsia="Arial" w:hAnsi="Arial" w:cs="Arial"/>
        </w:rPr>
      </w:pPr>
      <w:r>
        <w:rPr>
          <w:rFonts w:ascii="Arial" w:eastAsia="Arial" w:hAnsi="Arial" w:cs="Arial"/>
        </w:rPr>
        <w:t>107</w:t>
      </w:r>
    </w:p>
    <w:p w14:paraId="26108D83" w14:textId="77777777" w:rsidR="00D401FE" w:rsidRDefault="003B3D4B">
      <w:pPr>
        <w:ind w:left="105" w:right="-50"/>
        <w:rPr>
          <w:rFonts w:ascii="Arial" w:eastAsia="Arial" w:hAnsi="Arial" w:cs="Arial"/>
        </w:rPr>
      </w:pPr>
      <w:r>
        <w:rPr>
          <w:rFonts w:ascii="Arial" w:eastAsia="Arial" w:hAnsi="Arial" w:cs="Arial"/>
        </w:rPr>
        <w:t>108</w:t>
      </w:r>
    </w:p>
    <w:p w14:paraId="64119568" w14:textId="77777777" w:rsidR="00D401FE" w:rsidRDefault="003B3D4B">
      <w:pPr>
        <w:ind w:left="105" w:right="-50"/>
        <w:rPr>
          <w:rFonts w:ascii="Arial" w:eastAsia="Arial" w:hAnsi="Arial" w:cs="Arial"/>
        </w:rPr>
      </w:pPr>
      <w:r>
        <w:rPr>
          <w:rFonts w:ascii="Arial" w:eastAsia="Arial" w:hAnsi="Arial" w:cs="Arial"/>
        </w:rPr>
        <w:t>109</w:t>
      </w:r>
    </w:p>
    <w:p w14:paraId="119DA72D" w14:textId="77777777" w:rsidR="00D401FE" w:rsidRDefault="003B3D4B">
      <w:pPr>
        <w:ind w:left="105" w:right="-50"/>
        <w:rPr>
          <w:rFonts w:ascii="Arial" w:eastAsia="Arial" w:hAnsi="Arial" w:cs="Arial"/>
        </w:rPr>
      </w:pPr>
      <w:r>
        <w:rPr>
          <w:rFonts w:ascii="Arial" w:eastAsia="Arial" w:hAnsi="Arial" w:cs="Arial"/>
        </w:rPr>
        <w:t>110</w:t>
      </w:r>
    </w:p>
    <w:p w14:paraId="68232E81" w14:textId="77777777" w:rsidR="00D401FE" w:rsidRDefault="003B3D4B">
      <w:pPr>
        <w:spacing w:line="220" w:lineRule="exact"/>
        <w:ind w:left="105" w:right="-50"/>
        <w:rPr>
          <w:rFonts w:ascii="Arial" w:eastAsia="Arial" w:hAnsi="Arial" w:cs="Arial"/>
        </w:rPr>
      </w:pPr>
      <w:r>
        <w:rPr>
          <w:rFonts w:ascii="Arial" w:eastAsia="Arial" w:hAnsi="Arial" w:cs="Arial"/>
        </w:rPr>
        <w:t>111</w:t>
      </w:r>
    </w:p>
    <w:p w14:paraId="28BBFDCE" w14:textId="77777777" w:rsidR="00D401FE" w:rsidRDefault="003B3D4B">
      <w:pPr>
        <w:ind w:left="105" w:right="-50"/>
        <w:rPr>
          <w:rFonts w:ascii="Arial" w:eastAsia="Arial" w:hAnsi="Arial" w:cs="Arial"/>
        </w:rPr>
      </w:pPr>
      <w:r>
        <w:rPr>
          <w:rFonts w:ascii="Arial" w:eastAsia="Arial" w:hAnsi="Arial" w:cs="Arial"/>
        </w:rPr>
        <w:t>112</w:t>
      </w:r>
    </w:p>
    <w:p w14:paraId="4F0493BD" w14:textId="77777777" w:rsidR="00D401FE" w:rsidRDefault="003B3D4B">
      <w:pPr>
        <w:ind w:left="105" w:right="-50"/>
        <w:rPr>
          <w:rFonts w:ascii="Arial" w:eastAsia="Arial" w:hAnsi="Arial" w:cs="Arial"/>
        </w:rPr>
      </w:pPr>
      <w:r>
        <w:rPr>
          <w:rFonts w:ascii="Arial" w:eastAsia="Arial" w:hAnsi="Arial" w:cs="Arial"/>
        </w:rPr>
        <w:t>113</w:t>
      </w:r>
    </w:p>
    <w:p w14:paraId="7DA49392" w14:textId="77777777" w:rsidR="00D401FE" w:rsidRDefault="003B3D4B">
      <w:pPr>
        <w:ind w:left="105" w:right="-50"/>
        <w:rPr>
          <w:rFonts w:ascii="Arial" w:eastAsia="Arial" w:hAnsi="Arial" w:cs="Arial"/>
        </w:rPr>
      </w:pPr>
      <w:r>
        <w:rPr>
          <w:rFonts w:ascii="Arial" w:eastAsia="Arial" w:hAnsi="Arial" w:cs="Arial"/>
        </w:rPr>
        <w:t>114</w:t>
      </w:r>
    </w:p>
    <w:p w14:paraId="2DBE470B" w14:textId="77777777" w:rsidR="00D401FE" w:rsidRDefault="003B3D4B">
      <w:pPr>
        <w:ind w:left="105" w:right="-50"/>
        <w:rPr>
          <w:rFonts w:ascii="Arial" w:eastAsia="Arial" w:hAnsi="Arial" w:cs="Arial"/>
        </w:rPr>
      </w:pPr>
      <w:r>
        <w:rPr>
          <w:rFonts w:ascii="Arial" w:eastAsia="Arial" w:hAnsi="Arial" w:cs="Arial"/>
        </w:rPr>
        <w:t>115</w:t>
      </w:r>
    </w:p>
    <w:p w14:paraId="77B84656" w14:textId="77777777" w:rsidR="00D401FE" w:rsidRDefault="003B3D4B">
      <w:pPr>
        <w:ind w:left="105" w:right="-50"/>
        <w:rPr>
          <w:rFonts w:ascii="Arial" w:eastAsia="Arial" w:hAnsi="Arial" w:cs="Arial"/>
        </w:rPr>
      </w:pPr>
      <w:r>
        <w:rPr>
          <w:rFonts w:ascii="Arial" w:eastAsia="Arial" w:hAnsi="Arial" w:cs="Arial"/>
        </w:rPr>
        <w:t>116</w:t>
      </w:r>
    </w:p>
    <w:p w14:paraId="736F4D2C" w14:textId="77777777" w:rsidR="00D401FE" w:rsidRDefault="003B3D4B">
      <w:pPr>
        <w:spacing w:line="220" w:lineRule="exact"/>
        <w:ind w:left="105" w:right="-50"/>
        <w:rPr>
          <w:rFonts w:ascii="Arial" w:eastAsia="Arial" w:hAnsi="Arial" w:cs="Arial"/>
        </w:rPr>
      </w:pPr>
      <w:r>
        <w:rPr>
          <w:rFonts w:ascii="Arial" w:eastAsia="Arial" w:hAnsi="Arial" w:cs="Arial"/>
        </w:rPr>
        <w:t>117</w:t>
      </w:r>
    </w:p>
    <w:p w14:paraId="0FF07B9C" w14:textId="77777777" w:rsidR="00D401FE" w:rsidRDefault="003B3D4B">
      <w:pPr>
        <w:spacing w:before="1"/>
        <w:ind w:left="105" w:right="-50"/>
        <w:rPr>
          <w:rFonts w:ascii="Arial" w:eastAsia="Arial" w:hAnsi="Arial" w:cs="Arial"/>
        </w:rPr>
      </w:pPr>
      <w:r>
        <w:rPr>
          <w:rFonts w:ascii="Arial" w:eastAsia="Arial" w:hAnsi="Arial" w:cs="Arial"/>
        </w:rPr>
        <w:t>118</w:t>
      </w:r>
    </w:p>
    <w:p w14:paraId="17C2D56F" w14:textId="77777777" w:rsidR="00D401FE" w:rsidRDefault="003B3D4B">
      <w:pPr>
        <w:ind w:left="105" w:right="-50"/>
        <w:rPr>
          <w:rFonts w:ascii="Arial" w:eastAsia="Arial" w:hAnsi="Arial" w:cs="Arial"/>
        </w:rPr>
      </w:pPr>
      <w:r>
        <w:rPr>
          <w:rFonts w:ascii="Arial" w:eastAsia="Arial" w:hAnsi="Arial" w:cs="Arial"/>
        </w:rPr>
        <w:t>119</w:t>
      </w:r>
    </w:p>
    <w:p w14:paraId="2882BAEC" w14:textId="77777777" w:rsidR="00D401FE" w:rsidRDefault="003B3D4B">
      <w:pPr>
        <w:ind w:left="105" w:right="-50"/>
        <w:rPr>
          <w:rFonts w:ascii="Arial" w:eastAsia="Arial" w:hAnsi="Arial" w:cs="Arial"/>
        </w:rPr>
      </w:pPr>
      <w:r>
        <w:rPr>
          <w:rFonts w:ascii="Arial" w:eastAsia="Arial" w:hAnsi="Arial" w:cs="Arial"/>
        </w:rPr>
        <w:t>120</w:t>
      </w:r>
    </w:p>
    <w:p w14:paraId="3A49C108" w14:textId="77777777" w:rsidR="00D401FE" w:rsidRDefault="003B3D4B">
      <w:pPr>
        <w:ind w:left="105" w:right="-50"/>
        <w:rPr>
          <w:rFonts w:ascii="Arial" w:eastAsia="Arial" w:hAnsi="Arial" w:cs="Arial"/>
        </w:rPr>
      </w:pPr>
      <w:r>
        <w:rPr>
          <w:rFonts w:ascii="Arial" w:eastAsia="Arial" w:hAnsi="Arial" w:cs="Arial"/>
        </w:rPr>
        <w:t>121</w:t>
      </w:r>
    </w:p>
    <w:p w14:paraId="3A7F2CD1" w14:textId="77777777" w:rsidR="00D401FE" w:rsidRDefault="003B3D4B">
      <w:pPr>
        <w:ind w:left="105" w:right="-50"/>
        <w:rPr>
          <w:rFonts w:ascii="Arial" w:eastAsia="Arial" w:hAnsi="Arial" w:cs="Arial"/>
        </w:rPr>
      </w:pPr>
      <w:r>
        <w:rPr>
          <w:rFonts w:ascii="Arial" w:eastAsia="Arial" w:hAnsi="Arial" w:cs="Arial"/>
        </w:rPr>
        <w:t>122</w:t>
      </w:r>
    </w:p>
    <w:p w14:paraId="3BE730C2" w14:textId="77777777" w:rsidR="00D401FE" w:rsidRDefault="003B3D4B">
      <w:pPr>
        <w:spacing w:line="220" w:lineRule="exact"/>
        <w:ind w:left="105" w:right="-50"/>
        <w:rPr>
          <w:rFonts w:ascii="Arial" w:eastAsia="Arial" w:hAnsi="Arial" w:cs="Arial"/>
        </w:rPr>
      </w:pPr>
      <w:r>
        <w:rPr>
          <w:rFonts w:ascii="Arial" w:eastAsia="Arial" w:hAnsi="Arial" w:cs="Arial"/>
        </w:rPr>
        <w:t>123</w:t>
      </w:r>
    </w:p>
    <w:p w14:paraId="2F464C5B" w14:textId="77777777" w:rsidR="00D401FE" w:rsidRDefault="003B3D4B">
      <w:pPr>
        <w:ind w:left="105" w:right="-50"/>
        <w:rPr>
          <w:rFonts w:ascii="Arial" w:eastAsia="Arial" w:hAnsi="Arial" w:cs="Arial"/>
        </w:rPr>
      </w:pPr>
      <w:r>
        <w:rPr>
          <w:rFonts w:ascii="Arial" w:eastAsia="Arial" w:hAnsi="Arial" w:cs="Arial"/>
        </w:rPr>
        <w:t>124</w:t>
      </w:r>
    </w:p>
    <w:p w14:paraId="36EC1CA5" w14:textId="77777777" w:rsidR="00D401FE" w:rsidRDefault="003B3D4B">
      <w:pPr>
        <w:ind w:left="105" w:right="-50"/>
        <w:rPr>
          <w:rFonts w:ascii="Arial" w:eastAsia="Arial" w:hAnsi="Arial" w:cs="Arial"/>
        </w:rPr>
      </w:pPr>
      <w:r>
        <w:rPr>
          <w:rFonts w:ascii="Arial" w:eastAsia="Arial" w:hAnsi="Arial" w:cs="Arial"/>
        </w:rPr>
        <w:t>125</w:t>
      </w:r>
    </w:p>
    <w:p w14:paraId="1B13BAC3" w14:textId="77777777" w:rsidR="00D401FE" w:rsidRDefault="003B3D4B">
      <w:pPr>
        <w:ind w:left="105" w:right="-50"/>
        <w:rPr>
          <w:rFonts w:ascii="Arial" w:eastAsia="Arial" w:hAnsi="Arial" w:cs="Arial"/>
        </w:rPr>
      </w:pPr>
      <w:r>
        <w:rPr>
          <w:rFonts w:ascii="Arial" w:eastAsia="Arial" w:hAnsi="Arial" w:cs="Arial"/>
        </w:rPr>
        <w:t>126</w:t>
      </w:r>
    </w:p>
    <w:p w14:paraId="5EF095FE" w14:textId="77777777" w:rsidR="00D401FE" w:rsidRDefault="003B3D4B">
      <w:pPr>
        <w:ind w:left="105" w:right="-50"/>
        <w:rPr>
          <w:rFonts w:ascii="Arial" w:eastAsia="Arial" w:hAnsi="Arial" w:cs="Arial"/>
        </w:rPr>
      </w:pPr>
      <w:r>
        <w:rPr>
          <w:rFonts w:ascii="Arial" w:eastAsia="Arial" w:hAnsi="Arial" w:cs="Arial"/>
        </w:rPr>
        <w:t>127</w:t>
      </w:r>
    </w:p>
    <w:p w14:paraId="4EB7123B" w14:textId="77777777" w:rsidR="00D401FE" w:rsidRDefault="003B3D4B">
      <w:pPr>
        <w:spacing w:line="220" w:lineRule="exact"/>
        <w:ind w:left="105" w:right="-50"/>
        <w:rPr>
          <w:rFonts w:ascii="Arial" w:eastAsia="Arial" w:hAnsi="Arial" w:cs="Arial"/>
        </w:rPr>
      </w:pPr>
      <w:r>
        <w:rPr>
          <w:rFonts w:ascii="Arial" w:eastAsia="Arial" w:hAnsi="Arial" w:cs="Arial"/>
        </w:rPr>
        <w:t>128</w:t>
      </w:r>
    </w:p>
    <w:p w14:paraId="60433CEB" w14:textId="77777777" w:rsidR="00D401FE" w:rsidRDefault="003B3D4B">
      <w:pPr>
        <w:ind w:left="105" w:right="-50"/>
        <w:rPr>
          <w:rFonts w:ascii="Arial" w:eastAsia="Arial" w:hAnsi="Arial" w:cs="Arial"/>
        </w:rPr>
      </w:pPr>
      <w:r>
        <w:rPr>
          <w:rFonts w:ascii="Arial" w:eastAsia="Arial" w:hAnsi="Arial" w:cs="Arial"/>
        </w:rPr>
        <w:t>129</w:t>
      </w:r>
    </w:p>
    <w:p w14:paraId="0E84FB42" w14:textId="77777777" w:rsidR="00D401FE" w:rsidRDefault="003B3D4B">
      <w:pPr>
        <w:ind w:left="105" w:right="-50"/>
        <w:rPr>
          <w:rFonts w:ascii="Arial" w:eastAsia="Arial" w:hAnsi="Arial" w:cs="Arial"/>
        </w:rPr>
      </w:pPr>
      <w:r>
        <w:rPr>
          <w:rFonts w:ascii="Arial" w:eastAsia="Arial" w:hAnsi="Arial" w:cs="Arial"/>
        </w:rPr>
        <w:t>130</w:t>
      </w:r>
    </w:p>
    <w:p w14:paraId="1EA7DE6F" w14:textId="77777777" w:rsidR="00D401FE" w:rsidRDefault="003B3D4B">
      <w:pPr>
        <w:ind w:left="105" w:right="-50"/>
        <w:rPr>
          <w:rFonts w:ascii="Arial" w:eastAsia="Arial" w:hAnsi="Arial" w:cs="Arial"/>
        </w:rPr>
      </w:pPr>
      <w:r>
        <w:rPr>
          <w:rFonts w:ascii="Arial" w:eastAsia="Arial" w:hAnsi="Arial" w:cs="Arial"/>
        </w:rPr>
        <w:t>131</w:t>
      </w:r>
    </w:p>
    <w:p w14:paraId="290CF86E" w14:textId="77777777" w:rsidR="00D401FE" w:rsidRDefault="003B3D4B">
      <w:pPr>
        <w:spacing w:before="15"/>
        <w:ind w:left="105" w:right="-50"/>
        <w:rPr>
          <w:rFonts w:ascii="Arial" w:eastAsia="Arial" w:hAnsi="Arial" w:cs="Arial"/>
        </w:rPr>
      </w:pPr>
      <w:r>
        <w:rPr>
          <w:rFonts w:ascii="Arial" w:eastAsia="Arial" w:hAnsi="Arial" w:cs="Arial"/>
        </w:rPr>
        <w:t>132</w:t>
      </w:r>
    </w:p>
    <w:p w14:paraId="71A35EF6" w14:textId="77777777" w:rsidR="00D401FE" w:rsidRDefault="003B3D4B">
      <w:pPr>
        <w:spacing w:before="31"/>
        <w:ind w:left="105" w:right="-50"/>
        <w:rPr>
          <w:rFonts w:ascii="Arial" w:eastAsia="Arial" w:hAnsi="Arial" w:cs="Arial"/>
        </w:rPr>
      </w:pPr>
      <w:r>
        <w:rPr>
          <w:rFonts w:ascii="Arial" w:eastAsia="Arial" w:hAnsi="Arial" w:cs="Arial"/>
        </w:rPr>
        <w:t>133</w:t>
      </w:r>
    </w:p>
    <w:p w14:paraId="237EFCC1" w14:textId="77777777" w:rsidR="00D401FE" w:rsidRDefault="003B3D4B">
      <w:pPr>
        <w:spacing w:before="31" w:line="220" w:lineRule="exact"/>
        <w:ind w:left="105" w:right="-50"/>
        <w:rPr>
          <w:rFonts w:ascii="Arial" w:eastAsia="Arial" w:hAnsi="Arial" w:cs="Arial"/>
        </w:rPr>
      </w:pPr>
      <w:r>
        <w:rPr>
          <w:rFonts w:ascii="Arial" w:eastAsia="Arial" w:hAnsi="Arial" w:cs="Arial"/>
          <w:position w:val="-1"/>
        </w:rPr>
        <w:t>134</w:t>
      </w:r>
    </w:p>
    <w:p w14:paraId="59B3357A" w14:textId="77777777" w:rsidR="00D401FE" w:rsidRDefault="003B3D4B">
      <w:pPr>
        <w:spacing w:before="80"/>
        <w:ind w:right="274"/>
        <w:jc w:val="both"/>
        <w:rPr>
          <w:rFonts w:ascii="Arial" w:eastAsia="Arial" w:hAnsi="Arial" w:cs="Arial"/>
        </w:rPr>
      </w:pPr>
      <w:r>
        <w:br w:type="column"/>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2"/>
        </w:rPr>
        <w:t>o</w:t>
      </w:r>
      <w:r>
        <w:rPr>
          <w:rFonts w:ascii="Arial" w:eastAsia="Arial" w:hAnsi="Arial" w:cs="Arial"/>
        </w:rPr>
        <w:t>n</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4</w:t>
      </w:r>
      <w:r>
        <w:rPr>
          <w:rFonts w:ascii="Arial" w:eastAsia="Arial" w:hAnsi="Arial" w:cs="Arial"/>
          <w:spacing w:val="-1"/>
        </w:rPr>
        <w:t>2</w:t>
      </w:r>
      <w:r>
        <w:rPr>
          <w:rFonts w:ascii="Arial" w:eastAsia="Arial" w:hAnsi="Arial" w:cs="Arial"/>
        </w:rPr>
        <w:t>,</w:t>
      </w:r>
      <w:r>
        <w:rPr>
          <w:rFonts w:ascii="Arial" w:eastAsia="Arial" w:hAnsi="Arial" w:cs="Arial"/>
          <w:spacing w:val="2"/>
        </w:rPr>
        <w:t>7</w:t>
      </w:r>
      <w:r>
        <w:rPr>
          <w:rFonts w:ascii="Arial" w:eastAsia="Arial" w:hAnsi="Arial" w:cs="Arial"/>
        </w:rPr>
        <w:t>06</w:t>
      </w:r>
      <w:r>
        <w:rPr>
          <w:rFonts w:ascii="Arial" w:eastAsia="Arial" w:hAnsi="Arial" w:cs="Arial"/>
          <w:spacing w:val="52"/>
        </w:rPr>
        <w:t xml:space="preserve"> </w:t>
      </w:r>
      <w:r>
        <w:rPr>
          <w:rFonts w:ascii="Arial" w:eastAsia="Arial" w:hAnsi="Arial" w:cs="Arial"/>
          <w:spacing w:val="1"/>
        </w:rPr>
        <w:t>k</w:t>
      </w:r>
      <w:r>
        <w:rPr>
          <w:rFonts w:ascii="Arial" w:eastAsia="Arial" w:hAnsi="Arial" w:cs="Arial"/>
        </w:rPr>
        <w:t xml:space="preserve">m² </w:t>
      </w:r>
      <w:r>
        <w:rPr>
          <w:rFonts w:ascii="Arial" w:eastAsia="Arial" w:hAnsi="Arial" w:cs="Arial"/>
          <w:spacing w:val="2"/>
        </w:rPr>
        <w:t xml:space="preserve"> </w:t>
      </w:r>
      <w:r>
        <w:rPr>
          <w:rFonts w:ascii="Arial" w:eastAsia="Arial" w:hAnsi="Arial" w:cs="Arial"/>
          <w:spacing w:val="3"/>
        </w:rPr>
        <w:t>(</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7%</w:t>
      </w:r>
      <w:r>
        <w:rPr>
          <w:rFonts w:ascii="Arial" w:eastAsia="Arial" w:hAnsi="Arial" w:cs="Arial"/>
          <w:spacing w:val="53"/>
        </w:rPr>
        <w:t xml:space="preserve"> </w:t>
      </w:r>
      <w:r>
        <w:rPr>
          <w:rFonts w:ascii="Arial" w:eastAsia="Arial" w:hAnsi="Arial" w:cs="Arial"/>
        </w:rPr>
        <w:t xml:space="preserve">of </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3"/>
        </w:rPr>
        <w:t xml:space="preserve"> </w:t>
      </w:r>
      <w:r>
        <w:rPr>
          <w:rFonts w:ascii="Arial" w:eastAsia="Arial" w:hAnsi="Arial" w:cs="Arial"/>
        </w:rPr>
        <w:t>ter</w:t>
      </w:r>
      <w:r>
        <w:rPr>
          <w:rFonts w:ascii="Arial" w:eastAsia="Arial" w:hAnsi="Arial" w:cs="Arial"/>
          <w:spacing w:val="1"/>
        </w:rPr>
        <w:t>r</w:t>
      </w:r>
      <w:r>
        <w:rPr>
          <w:rFonts w:ascii="Arial" w:eastAsia="Arial" w:hAnsi="Arial" w:cs="Arial"/>
          <w:spacing w:val="-1"/>
        </w:rPr>
        <w:t>i</w:t>
      </w:r>
      <w:r>
        <w:rPr>
          <w:rFonts w:ascii="Arial" w:eastAsia="Arial" w:hAnsi="Arial" w:cs="Arial"/>
          <w:spacing w:val="2"/>
        </w:rPr>
        <w:t>to</w:t>
      </w:r>
      <w:r>
        <w:rPr>
          <w:rFonts w:ascii="Arial" w:eastAsia="Arial" w:hAnsi="Arial" w:cs="Arial"/>
          <w:spacing w:val="1"/>
        </w:rPr>
        <w:t>ry</w:t>
      </w:r>
      <w:r>
        <w:rPr>
          <w:rFonts w:ascii="Arial" w:eastAsia="Arial" w:hAnsi="Arial" w:cs="Arial"/>
        </w:rPr>
        <w:t>)</w:t>
      </w:r>
      <w:r>
        <w:rPr>
          <w:rFonts w:ascii="Arial" w:eastAsia="Arial" w:hAnsi="Arial" w:cs="Arial"/>
          <w:spacing w:val="53"/>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a</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o</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9"/>
        </w:rPr>
        <w:t xml:space="preserve"> </w:t>
      </w:r>
      <w:r>
        <w:rPr>
          <w:rFonts w:ascii="Arial" w:eastAsia="Arial" w:hAnsi="Arial" w:cs="Arial"/>
          <w:spacing w:val="2"/>
        </w:rPr>
        <w:t>o</w:t>
      </w:r>
      <w:r>
        <w:rPr>
          <w:rFonts w:ascii="Arial" w:eastAsia="Arial" w:hAnsi="Arial" w:cs="Arial"/>
        </w:rPr>
        <w:t>f</w:t>
      </w:r>
    </w:p>
    <w:p w14:paraId="4B178075" w14:textId="77777777" w:rsidR="00D401FE" w:rsidRDefault="003B3D4B">
      <w:pPr>
        <w:spacing w:before="1"/>
        <w:ind w:right="268"/>
        <w:jc w:val="both"/>
        <w:rPr>
          <w:rFonts w:ascii="Arial" w:eastAsia="Arial" w:hAnsi="Arial" w:cs="Arial"/>
        </w:rPr>
      </w:pPr>
      <w:r>
        <w:rPr>
          <w:rFonts w:ascii="Arial" w:eastAsia="Arial" w:hAnsi="Arial" w:cs="Arial"/>
        </w:rPr>
        <w:t>7</w:t>
      </w:r>
      <w:r>
        <w:rPr>
          <w:rFonts w:ascii="Arial" w:eastAsia="Arial" w:hAnsi="Arial" w:cs="Arial"/>
          <w:spacing w:val="-1"/>
        </w:rPr>
        <w:t>1</w:t>
      </w:r>
      <w:r>
        <w:rPr>
          <w:rFonts w:ascii="Arial" w:eastAsia="Arial" w:hAnsi="Arial" w:cs="Arial"/>
        </w:rPr>
        <w:t>6</w:t>
      </w:r>
      <w:r>
        <w:rPr>
          <w:rFonts w:ascii="Arial" w:eastAsia="Arial" w:hAnsi="Arial" w:cs="Arial"/>
          <w:spacing w:val="2"/>
        </w:rPr>
        <w:t>,</w:t>
      </w:r>
      <w:r>
        <w:rPr>
          <w:rFonts w:ascii="Arial" w:eastAsia="Arial" w:hAnsi="Arial" w:cs="Arial"/>
        </w:rPr>
        <w:t>5</w:t>
      </w:r>
      <w:r>
        <w:rPr>
          <w:rFonts w:ascii="Arial" w:eastAsia="Arial" w:hAnsi="Arial" w:cs="Arial"/>
          <w:spacing w:val="-1"/>
        </w:rPr>
        <w:t>9</w:t>
      </w:r>
      <w:r>
        <w:rPr>
          <w:rFonts w:ascii="Arial" w:eastAsia="Arial" w:hAnsi="Arial" w:cs="Arial"/>
        </w:rPr>
        <w:t>4.</w:t>
      </w:r>
      <w:r>
        <w:rPr>
          <w:rFonts w:ascii="Arial" w:eastAsia="Arial" w:hAnsi="Arial" w:cs="Arial"/>
          <w:spacing w:val="2"/>
        </w:rPr>
        <w:t xml:space="preserve"> </w:t>
      </w:r>
      <w:r>
        <w:rPr>
          <w:rFonts w:ascii="Arial" w:eastAsia="Arial" w:hAnsi="Arial" w:cs="Arial"/>
        </w:rPr>
        <w:t>It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d</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é</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k</w:t>
      </w:r>
      <w:r>
        <w:rPr>
          <w:rFonts w:ascii="Arial" w:eastAsia="Arial" w:hAnsi="Arial" w:cs="Arial"/>
        </w:rPr>
        <w:t>h</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ry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Ki</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a, </w:t>
      </w:r>
      <w:r>
        <w:rPr>
          <w:rFonts w:ascii="Arial" w:eastAsia="Arial" w:hAnsi="Arial" w:cs="Arial"/>
          <w:spacing w:val="-1"/>
        </w:rPr>
        <w:t>K</w:t>
      </w:r>
      <w:r>
        <w:rPr>
          <w:rFonts w:ascii="Arial" w:eastAsia="Arial" w:hAnsi="Arial" w:cs="Arial"/>
        </w:rPr>
        <w:t>o</w:t>
      </w:r>
      <w:r>
        <w:rPr>
          <w:rFonts w:ascii="Arial" w:eastAsia="Arial" w:hAnsi="Arial" w:cs="Arial"/>
          <w:spacing w:val="1"/>
        </w:rPr>
        <w:t>u</w:t>
      </w:r>
      <w:r>
        <w:rPr>
          <w:rFonts w:ascii="Arial" w:eastAsia="Arial" w:hAnsi="Arial" w:cs="Arial"/>
        </w:rPr>
        <w:t>m</w:t>
      </w:r>
      <w:r>
        <w:rPr>
          <w:rFonts w:ascii="Arial" w:eastAsia="Arial" w:hAnsi="Arial" w:cs="Arial"/>
          <w:spacing w:val="-1"/>
        </w:rPr>
        <w:t>p</w:t>
      </w:r>
      <w:r>
        <w:rPr>
          <w:rFonts w:ascii="Arial" w:eastAsia="Arial" w:hAnsi="Arial" w:cs="Arial"/>
          <w:spacing w:val="2"/>
        </w:rPr>
        <w:t>e</w:t>
      </w:r>
      <w:r>
        <w:rPr>
          <w:rFonts w:ascii="Arial" w:eastAsia="Arial" w:hAnsi="Arial" w:cs="Arial"/>
        </w:rPr>
        <w:t>nt</w:t>
      </w:r>
      <w:r>
        <w:rPr>
          <w:rFonts w:ascii="Arial" w:eastAsia="Arial" w:hAnsi="Arial" w:cs="Arial"/>
          <w:spacing w:val="1"/>
        </w:rPr>
        <w:t>o</w:t>
      </w:r>
      <w:r>
        <w:rPr>
          <w:rFonts w:ascii="Arial" w:eastAsia="Arial" w:hAnsi="Arial" w:cs="Arial"/>
        </w:rPr>
        <w:t>u</w:t>
      </w:r>
      <w:r>
        <w:rPr>
          <w:rFonts w:ascii="Arial" w:eastAsia="Arial" w:hAnsi="Arial" w:cs="Arial"/>
          <w:spacing w:val="-1"/>
        </w:rPr>
        <w:t>m</w:t>
      </w:r>
      <w:r>
        <w:rPr>
          <w:rFonts w:ascii="Arial" w:eastAsia="Arial" w:hAnsi="Arial" w:cs="Arial"/>
        </w:rPr>
        <w:t>,</w:t>
      </w:r>
      <w:r>
        <w:rPr>
          <w:rFonts w:ascii="Arial" w:eastAsia="Arial" w:hAnsi="Arial" w:cs="Arial"/>
          <w:spacing w:val="46"/>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k</w:t>
      </w:r>
      <w:r>
        <w:rPr>
          <w:rFonts w:ascii="Arial" w:eastAsia="Arial" w:hAnsi="Arial" w:cs="Arial"/>
        </w:rPr>
        <w:t>a</w:t>
      </w:r>
      <w:r>
        <w:rPr>
          <w:rFonts w:ascii="Arial" w:eastAsia="Arial" w:hAnsi="Arial" w:cs="Arial"/>
          <w:spacing w:val="52"/>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i</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2"/>
        </w:rPr>
        <w:t>nd</w:t>
      </w:r>
      <w:r>
        <w:rPr>
          <w:rFonts w:ascii="Arial" w:eastAsia="Arial" w:hAnsi="Arial" w:cs="Arial"/>
        </w:rPr>
        <w:t>a).</w:t>
      </w:r>
      <w:r>
        <w:rPr>
          <w:rFonts w:ascii="Arial" w:eastAsia="Arial" w:hAnsi="Arial" w:cs="Arial"/>
          <w:spacing w:val="43"/>
        </w:rPr>
        <w:t xml:space="preserve"> </w:t>
      </w:r>
      <w:r>
        <w:rPr>
          <w:rFonts w:ascii="Arial" w:eastAsia="Arial" w:hAnsi="Arial" w:cs="Arial"/>
        </w:rPr>
        <w:t>It</w:t>
      </w:r>
      <w:r>
        <w:rPr>
          <w:rFonts w:ascii="Arial" w:eastAsia="Arial" w:hAnsi="Arial" w:cs="Arial"/>
          <w:spacing w:val="5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55"/>
        </w:rPr>
        <w:t xml:space="preserve"> </w:t>
      </w:r>
      <w:r>
        <w:rPr>
          <w:rFonts w:ascii="Arial" w:eastAsia="Arial" w:hAnsi="Arial" w:cs="Arial"/>
        </w:rPr>
        <w:t>a</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s</w:t>
      </w:r>
      <w:r>
        <w:rPr>
          <w:rFonts w:ascii="Arial" w:eastAsia="Arial" w:hAnsi="Arial" w:cs="Arial"/>
        </w:rPr>
        <w:t>p</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spacing w:val="2"/>
        </w:rPr>
        <w:t>g</w:t>
      </w:r>
      <w:r>
        <w:rPr>
          <w:rFonts w:ascii="Arial" w:eastAsia="Arial" w:hAnsi="Arial" w:cs="Arial"/>
        </w:rPr>
        <w:t>ht 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th </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 xml:space="preserve">ntres </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3"/>
        </w:rPr>
        <w:t xml:space="preserve"> </w:t>
      </w:r>
      <w:r>
        <w:rPr>
          <w:rFonts w:ascii="Arial" w:eastAsia="Arial" w:hAnsi="Arial" w:cs="Arial"/>
          <w:spacing w:val="2"/>
        </w:rPr>
        <w:t>1</w:t>
      </w:r>
      <w:r>
        <w:rPr>
          <w:rFonts w:ascii="Arial" w:eastAsia="Arial" w:hAnsi="Arial" w:cs="Arial"/>
        </w:rPr>
        <w:t xml:space="preserve">04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th </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 xml:space="preserve">The </w:t>
      </w:r>
      <w:r>
        <w:rPr>
          <w:rFonts w:ascii="Arial" w:eastAsia="Arial" w:hAnsi="Arial" w:cs="Arial"/>
          <w:spacing w:val="15"/>
        </w:rPr>
        <w:t xml:space="preserve"> </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1"/>
        </w:rPr>
        <w:t>b</w:t>
      </w:r>
      <w:r>
        <w:rPr>
          <w:rFonts w:ascii="Arial" w:eastAsia="Arial" w:hAnsi="Arial" w:cs="Arial"/>
          <w:spacing w:val="2"/>
        </w:rPr>
        <w:t>e</w:t>
      </w:r>
      <w:r>
        <w:rPr>
          <w:rFonts w:ascii="Arial" w:eastAsia="Arial" w:hAnsi="Arial" w:cs="Arial"/>
        </w:rPr>
        <w:t xml:space="preserve">r </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14"/>
        </w:rPr>
        <w:t xml:space="preserv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rPr>
        <w:t xml:space="preserve">V   </w:t>
      </w:r>
      <w:r>
        <w:rPr>
          <w:rFonts w:ascii="Arial" w:eastAsia="Arial" w:hAnsi="Arial" w:cs="Arial"/>
          <w:spacing w:val="26"/>
        </w:rPr>
        <w:t xml:space="preserve"> </w:t>
      </w:r>
      <w:r>
        <w:rPr>
          <w:rFonts w:ascii="Arial" w:eastAsia="Arial" w:hAnsi="Arial" w:cs="Arial"/>
          <w:spacing w:val="2"/>
        </w:rPr>
        <w:t>o</w:t>
      </w:r>
      <w:r>
        <w:rPr>
          <w:rFonts w:ascii="Arial" w:eastAsia="Arial" w:hAnsi="Arial" w:cs="Arial"/>
        </w:rPr>
        <w:t xml:space="preserve">n </w:t>
      </w:r>
      <w:r>
        <w:rPr>
          <w:rFonts w:ascii="Arial" w:eastAsia="Arial" w:hAnsi="Arial" w:cs="Arial"/>
          <w:spacing w:val="14"/>
        </w:rPr>
        <w:t xml:space="preserve"> </w:t>
      </w:r>
      <w:r>
        <w:rPr>
          <w:rFonts w:ascii="Arial" w:eastAsia="Arial" w:hAnsi="Arial" w:cs="Arial"/>
          <w:spacing w:val="1"/>
        </w:rPr>
        <w:t>A</w:t>
      </w:r>
      <w:r>
        <w:rPr>
          <w:rFonts w:ascii="Arial" w:eastAsia="Arial" w:hAnsi="Arial" w:cs="Arial"/>
        </w:rPr>
        <w:t xml:space="preserve">RT </w:t>
      </w:r>
      <w:r>
        <w:rPr>
          <w:rFonts w:ascii="Arial" w:eastAsia="Arial" w:hAnsi="Arial" w:cs="Arial"/>
          <w:spacing w:val="13"/>
        </w:rPr>
        <w:t xml:space="preserve"> </w:t>
      </w:r>
      <w:r>
        <w:rPr>
          <w:rFonts w:ascii="Arial" w:eastAsia="Arial" w:hAnsi="Arial" w:cs="Arial"/>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1</w:t>
      </w:r>
      <w:r>
        <w:rPr>
          <w:rFonts w:ascii="Arial" w:eastAsia="Arial" w:hAnsi="Arial" w:cs="Arial"/>
          <w:spacing w:val="-1"/>
        </w:rPr>
        <w:t>1</w:t>
      </w:r>
      <w:r>
        <w:rPr>
          <w:rFonts w:ascii="Arial" w:eastAsia="Arial" w:hAnsi="Arial" w:cs="Arial"/>
        </w:rPr>
        <w:t xml:space="preserve">37 </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p>
    <w:p w14:paraId="5FA7DB00" w14:textId="77777777" w:rsidR="00D401FE" w:rsidRDefault="003B3D4B">
      <w:pPr>
        <w:ind w:right="262"/>
        <w:jc w:val="both"/>
        <w:rPr>
          <w:rFonts w:ascii="Arial" w:eastAsia="Arial" w:hAnsi="Arial" w:cs="Arial"/>
        </w:rPr>
      </w:pPr>
      <w:r>
        <w:rPr>
          <w:rFonts w:ascii="Arial" w:eastAsia="Arial" w:hAnsi="Arial" w:cs="Arial"/>
        </w:rPr>
        <w:t>2018</w:t>
      </w:r>
      <w:r>
        <w:rPr>
          <w:rFonts w:ascii="Arial" w:eastAsia="Arial" w:hAnsi="Arial" w:cs="Arial"/>
          <w:spacing w:val="3"/>
        </w:rPr>
        <w:t>(</w:t>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0</w:t>
      </w:r>
      <w:r>
        <w:rPr>
          <w:rFonts w:ascii="Arial" w:eastAsia="Arial" w:hAnsi="Arial" w:cs="Arial"/>
          <w:spacing w:val="1"/>
        </w:rPr>
        <w:t>)</w:t>
      </w:r>
      <w:r>
        <w:rPr>
          <w:rFonts w:ascii="Arial" w:eastAsia="Arial" w:hAnsi="Arial" w:cs="Arial"/>
        </w:rPr>
        <w:t>. 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o</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0"/>
        </w:rPr>
        <w:t xml:space="preserve"> </w:t>
      </w:r>
      <w:r>
        <w:rPr>
          <w:rFonts w:ascii="Arial" w:eastAsia="Arial" w:hAnsi="Arial" w:cs="Arial"/>
        </w:rPr>
        <w:t>9</w:t>
      </w:r>
      <w:r>
        <w:rPr>
          <w:rFonts w:ascii="Arial" w:eastAsia="Arial" w:hAnsi="Arial" w:cs="Arial"/>
          <w:spacing w:val="1"/>
        </w:rPr>
        <w:t>5</w:t>
      </w:r>
      <w:r>
        <w:rPr>
          <w:rFonts w:ascii="Arial" w:eastAsia="Arial" w:hAnsi="Arial" w:cs="Arial"/>
        </w:rPr>
        <w:t>7,</w:t>
      </w:r>
      <w:r>
        <w:rPr>
          <w:rFonts w:ascii="Arial" w:eastAsia="Arial" w:hAnsi="Arial" w:cs="Arial"/>
          <w:spacing w:val="1"/>
        </w:rPr>
        <w:t>6</w:t>
      </w:r>
      <w:r>
        <w:rPr>
          <w:rFonts w:ascii="Arial" w:eastAsia="Arial" w:hAnsi="Arial" w:cs="Arial"/>
        </w:rPr>
        <w:t>00</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nh</w:t>
      </w:r>
      <w:r>
        <w:rPr>
          <w:rFonts w:ascii="Arial" w:eastAsia="Arial" w:hAnsi="Arial" w:cs="Arial"/>
        </w:rPr>
        <w:t>a</w:t>
      </w:r>
      <w:r>
        <w:rPr>
          <w:rFonts w:ascii="Arial" w:eastAsia="Arial" w:hAnsi="Arial" w:cs="Arial"/>
          <w:spacing w:val="-1"/>
        </w:rPr>
        <w:t>bi</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9"/>
        </w:rPr>
        <w:t xml:space="preserve"> </w:t>
      </w:r>
      <w:r>
        <w:rPr>
          <w:rFonts w:ascii="Arial" w:eastAsia="Arial" w:hAnsi="Arial" w:cs="Arial"/>
        </w:rPr>
        <w:t>area</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9</w:t>
      </w:r>
      <w:r>
        <w:rPr>
          <w:rFonts w:ascii="Arial" w:eastAsia="Arial" w:hAnsi="Arial" w:cs="Arial"/>
        </w:rPr>
        <w:t>,</w:t>
      </w:r>
      <w:r>
        <w:rPr>
          <w:rFonts w:ascii="Arial" w:eastAsia="Arial" w:hAnsi="Arial" w:cs="Arial"/>
          <w:spacing w:val="2"/>
        </w:rPr>
        <w:t>0</w:t>
      </w:r>
      <w:r>
        <w:rPr>
          <w:rFonts w:ascii="Arial" w:eastAsia="Arial" w:hAnsi="Arial" w:cs="Arial"/>
        </w:rPr>
        <w:t>34</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9"/>
        </w:rPr>
        <w:t>m</w:t>
      </w:r>
      <w:r>
        <w:rPr>
          <w:rFonts w:ascii="Arial" w:eastAsia="Arial" w:hAnsi="Arial" w:cs="Arial"/>
          <w:position w:val="6"/>
          <w:sz w:val="13"/>
          <w:szCs w:val="13"/>
        </w:rPr>
        <w:t>2</w:t>
      </w:r>
      <w:r>
        <w:rPr>
          <w:rFonts w:ascii="Arial" w:eastAsia="Arial" w:hAnsi="Arial" w:cs="Arial"/>
        </w:rPr>
        <w:t>.</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h</w:t>
      </w:r>
      <w:r>
        <w:rPr>
          <w:rFonts w:ascii="Arial" w:eastAsia="Arial" w:hAnsi="Arial" w:cs="Arial"/>
        </w:rPr>
        <w:t>ad</w:t>
      </w:r>
      <w:r>
        <w:rPr>
          <w:rFonts w:ascii="Arial" w:eastAsia="Arial" w:hAnsi="Arial" w:cs="Arial"/>
          <w:spacing w:val="5"/>
        </w:rPr>
        <w:t xml:space="preserve"> </w:t>
      </w:r>
      <w:r>
        <w:rPr>
          <w:rFonts w:ascii="Arial" w:eastAsia="Arial" w:hAnsi="Arial" w:cs="Arial"/>
        </w:rPr>
        <w:t>1</w:t>
      </w:r>
      <w:r>
        <w:rPr>
          <w:rFonts w:ascii="Arial" w:eastAsia="Arial" w:hAnsi="Arial" w:cs="Arial"/>
          <w:spacing w:val="1"/>
        </w:rPr>
        <w:t>1</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7</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th </w:t>
      </w:r>
      <w:r>
        <w:rPr>
          <w:rFonts w:ascii="Arial" w:eastAsia="Arial" w:hAnsi="Arial" w:cs="Arial"/>
          <w:spacing w:val="1"/>
        </w:rPr>
        <w:t>c</w:t>
      </w:r>
      <w:r>
        <w:rPr>
          <w:rFonts w:ascii="Arial" w:eastAsia="Arial" w:hAnsi="Arial" w:cs="Arial"/>
          <w:spacing w:val="2"/>
        </w:rPr>
        <w:t>e</w:t>
      </w:r>
      <w:r>
        <w:rPr>
          <w:rFonts w:ascii="Arial" w:eastAsia="Arial" w:hAnsi="Arial" w:cs="Arial"/>
        </w:rPr>
        <w:t>ntres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three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ts </w:t>
      </w:r>
      <w:r>
        <w:rPr>
          <w:rFonts w:ascii="Arial" w:eastAsia="Arial" w:hAnsi="Arial" w:cs="Arial"/>
          <w:spacing w:val="1"/>
        </w:rPr>
        <w:t>(</w:t>
      </w:r>
      <w:r>
        <w:rPr>
          <w:rFonts w:ascii="Arial" w:eastAsia="Arial" w:hAnsi="Arial" w:cs="Arial"/>
        </w:rPr>
        <w:t>Dag</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a, </w:t>
      </w:r>
      <w:r>
        <w:rPr>
          <w:rFonts w:ascii="Arial" w:eastAsia="Arial" w:hAnsi="Arial" w:cs="Arial"/>
          <w:spacing w:val="1"/>
        </w:rPr>
        <w:t>P</w:t>
      </w:r>
      <w:r>
        <w:rPr>
          <w:rFonts w:ascii="Arial" w:eastAsia="Arial" w:hAnsi="Arial" w:cs="Arial"/>
        </w:rPr>
        <w:t>èt</w:t>
      </w:r>
      <w:r>
        <w:rPr>
          <w:rFonts w:ascii="Arial" w:eastAsia="Arial" w:hAnsi="Arial" w:cs="Arial"/>
          <w:spacing w:val="1"/>
        </w:rPr>
        <w:t>è</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d</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2"/>
        </w:rPr>
        <w:t>u</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ll</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p</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a</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0.</w:t>
      </w:r>
      <w:r>
        <w:rPr>
          <w:rFonts w:ascii="Arial" w:eastAsia="Arial" w:hAnsi="Arial" w:cs="Arial"/>
          <w:spacing w:val="-1"/>
        </w:rPr>
        <w:t>4</w:t>
      </w:r>
      <w:r>
        <w:rPr>
          <w:rFonts w:ascii="Arial" w:eastAsia="Arial" w:hAnsi="Arial" w:cs="Arial"/>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1"/>
        </w:rPr>
        <w:t xml:space="preserve"> </w:t>
      </w:r>
      <w:r>
        <w:rPr>
          <w:rFonts w:ascii="Arial" w:eastAsia="Arial" w:hAnsi="Arial" w:cs="Arial"/>
        </w:rPr>
        <w:t>fac</w:t>
      </w:r>
      <w:r>
        <w:rPr>
          <w:rFonts w:ascii="Arial" w:eastAsia="Arial" w:hAnsi="Arial" w:cs="Arial"/>
          <w:spacing w:val="1"/>
        </w:rPr>
        <w:t>il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b</w:t>
      </w:r>
      <w:r>
        <w:rPr>
          <w:rFonts w:ascii="Arial" w:eastAsia="Arial" w:hAnsi="Arial" w:cs="Arial"/>
        </w:rPr>
        <w:t>er</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rPr>
        <w:t>V</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arly</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spacing w:val="1"/>
        </w:rPr>
        <w:t>i</w:t>
      </w:r>
      <w:r>
        <w:rPr>
          <w:rFonts w:ascii="Arial" w:eastAsia="Arial" w:hAnsi="Arial" w:cs="Arial"/>
        </w:rPr>
        <w:t>tored</w:t>
      </w:r>
      <w:r>
        <w:rPr>
          <w:rFonts w:ascii="Arial" w:eastAsia="Arial" w:hAnsi="Arial" w:cs="Arial"/>
          <w:spacing w:val="-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2</w:t>
      </w:r>
      <w:r>
        <w:rPr>
          <w:rFonts w:ascii="Arial" w:eastAsia="Arial" w:hAnsi="Arial" w:cs="Arial"/>
          <w:spacing w:val="2"/>
        </w:rPr>
        <w:t>0</w:t>
      </w:r>
      <w:r>
        <w:rPr>
          <w:rFonts w:ascii="Arial" w:eastAsia="Arial" w:hAnsi="Arial" w:cs="Arial"/>
        </w:rPr>
        <w:t>5</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3"/>
        </w:rPr>
        <w:t>8(</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2"/>
        </w:rPr>
        <w:t>3</w:t>
      </w:r>
      <w:r>
        <w:rPr>
          <w:rFonts w:ascii="Arial" w:eastAsia="Arial" w:hAnsi="Arial" w:cs="Arial"/>
        </w:rPr>
        <w:t>1</w:t>
      </w:r>
      <w:r>
        <w:rPr>
          <w:rFonts w:ascii="Arial" w:eastAsia="Arial" w:hAnsi="Arial" w:cs="Arial"/>
          <w:spacing w:val="2"/>
        </w:rPr>
        <w:t>)</w:t>
      </w:r>
      <w:r>
        <w:rPr>
          <w:rFonts w:ascii="Arial" w:eastAsia="Arial" w:hAnsi="Arial" w:cs="Arial"/>
        </w:rPr>
        <w:t>.</w:t>
      </w:r>
    </w:p>
    <w:p w14:paraId="45896851" w14:textId="77777777" w:rsidR="00D401FE" w:rsidRDefault="003B3D4B">
      <w:pPr>
        <w:ind w:right="260" w:firstLine="55"/>
        <w:jc w:val="both"/>
        <w:rPr>
          <w:rFonts w:ascii="Arial" w:eastAsia="Arial" w:hAnsi="Arial" w:cs="Arial"/>
        </w:rPr>
      </w:pPr>
      <w:r>
        <w:rPr>
          <w:rFonts w:ascii="Arial" w:eastAsia="Arial" w:hAnsi="Arial" w:cs="Arial"/>
        </w:rPr>
        <w:t>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rPr>
        <w:t>C</w:t>
      </w:r>
      <w:r>
        <w:rPr>
          <w:rFonts w:ascii="Arial" w:eastAsia="Arial" w:hAnsi="Arial" w:cs="Arial"/>
          <w:spacing w:val="2"/>
        </w:rPr>
        <w:t>M</w:t>
      </w:r>
      <w:r>
        <w:rPr>
          <w:rFonts w:ascii="Arial" w:eastAsia="Arial" w:hAnsi="Arial" w:cs="Arial"/>
          <w:spacing w:val="-1"/>
        </w:rPr>
        <w:t>AP</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r</w:t>
      </w:r>
      <w:r>
        <w:rPr>
          <w:rFonts w:ascii="Arial" w:eastAsia="Arial" w:hAnsi="Arial" w:cs="Arial"/>
        </w:rPr>
        <w:t>m</w:t>
      </w:r>
      <w:r>
        <w:rPr>
          <w:rFonts w:ascii="Arial" w:eastAsia="Arial" w:hAnsi="Arial" w:cs="Arial"/>
          <w:spacing w:val="8"/>
        </w:rPr>
        <w:t xml:space="preserve"> </w:t>
      </w:r>
      <w:r>
        <w:rPr>
          <w:rFonts w:ascii="Arial" w:eastAsia="Arial" w:hAnsi="Arial" w:cs="Arial"/>
        </w:rPr>
        <w:t xml:space="preserve">B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ft</w:t>
      </w:r>
      <w:r>
        <w:rPr>
          <w:rFonts w:ascii="Arial" w:eastAsia="Arial" w:hAnsi="Arial" w:cs="Arial"/>
          <w:spacing w:val="-1"/>
        </w:rPr>
        <w:t>e</w:t>
      </w:r>
      <w:r>
        <w:rPr>
          <w:rFonts w:ascii="Arial" w:eastAsia="Arial" w:hAnsi="Arial" w:cs="Arial"/>
        </w:rPr>
        <w:t>r</w:t>
      </w:r>
      <w:r>
        <w:rPr>
          <w:rFonts w:ascii="Arial" w:eastAsia="Arial" w:hAnsi="Arial" w:cs="Arial"/>
          <w:spacing w:val="8"/>
        </w:rPr>
        <w:t xml:space="preserve"> </w:t>
      </w:r>
      <w:r>
        <w:rPr>
          <w:rFonts w:ascii="Arial" w:eastAsia="Arial" w:hAnsi="Arial" w:cs="Arial"/>
        </w:rPr>
        <w:t>an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or</w:t>
      </w:r>
      <w:r>
        <w:rPr>
          <w:rFonts w:ascii="Arial" w:eastAsia="Arial" w:hAnsi="Arial" w:cs="Arial"/>
          <w:spacing w:val="2"/>
        </w:rPr>
        <w:t>et</w:t>
      </w:r>
      <w:r>
        <w:rPr>
          <w:rFonts w:ascii="Arial" w:eastAsia="Arial" w:hAnsi="Arial" w:cs="Arial"/>
          <w:spacing w:val="-1"/>
        </w:rPr>
        <w:t>i</w:t>
      </w:r>
      <w:r>
        <w:rPr>
          <w:rFonts w:ascii="Arial" w:eastAsia="Arial" w:hAnsi="Arial" w:cs="Arial"/>
          <w:spacing w:val="1"/>
        </w:rPr>
        <w:t>c</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gro</w:t>
      </w:r>
      <w:r>
        <w:rPr>
          <w:rFonts w:ascii="Arial" w:eastAsia="Arial" w:hAnsi="Arial" w:cs="Arial"/>
          <w:spacing w:val="2"/>
        </w:rPr>
        <w:t>u</w:t>
      </w:r>
      <w:r>
        <w:rPr>
          <w:rFonts w:ascii="Arial" w:eastAsia="Arial" w:hAnsi="Arial" w:cs="Arial"/>
        </w:rPr>
        <w:t>p</w:t>
      </w:r>
      <w:r>
        <w:rPr>
          <w:rFonts w:ascii="Arial" w:eastAsia="Arial" w:hAnsi="Arial" w:cs="Arial"/>
          <w:spacing w:val="6"/>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rPr>
        <w:t>up</w:t>
      </w:r>
      <w:r>
        <w:rPr>
          <w:rFonts w:ascii="Arial" w:eastAsia="Arial" w:hAnsi="Arial" w:cs="Arial"/>
          <w:spacing w:val="3"/>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RT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RT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 f</w:t>
      </w:r>
      <w:r>
        <w:rPr>
          <w:rFonts w:ascii="Arial" w:eastAsia="Arial" w:hAnsi="Arial" w:cs="Arial"/>
          <w:spacing w:val="2"/>
        </w:rPr>
        <w:t>o</w:t>
      </w:r>
      <w:r>
        <w:rPr>
          <w:rFonts w:ascii="Arial" w:eastAsia="Arial" w:hAnsi="Arial" w:cs="Arial"/>
          <w:spacing w:val="-1"/>
        </w:rPr>
        <w:t>ll</w:t>
      </w:r>
      <w:r>
        <w:rPr>
          <w:rFonts w:ascii="Arial" w:eastAsia="Arial" w:hAnsi="Arial" w:cs="Arial"/>
          <w:spacing w:val="2"/>
        </w:rPr>
        <w:t>o</w:t>
      </w:r>
      <w:r>
        <w:rPr>
          <w:rFonts w:ascii="Arial" w:eastAsia="Arial" w:hAnsi="Arial" w:cs="Arial"/>
          <w:spacing w:val="9"/>
        </w:rPr>
        <w:t>w</w:t>
      </w:r>
      <w:r>
        <w:rPr>
          <w:rFonts w:ascii="Arial" w:eastAsia="Arial" w:hAnsi="Arial" w:cs="Arial"/>
          <w:spacing w:val="1"/>
        </w:rPr>
        <w:t>-</w:t>
      </w:r>
      <w:r>
        <w:rPr>
          <w:rFonts w:ascii="Arial" w:eastAsia="Arial" w:hAnsi="Arial" w:cs="Arial"/>
        </w:rPr>
        <w:t>up</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L</w:t>
      </w:r>
      <w:r>
        <w:rPr>
          <w:rFonts w:ascii="Arial" w:eastAsia="Arial" w:hAnsi="Arial" w:cs="Arial"/>
          <w:spacing w:val="2"/>
        </w:rPr>
        <w:t>H</w:t>
      </w:r>
      <w:r>
        <w:rPr>
          <w:rFonts w:ascii="Arial" w:eastAsia="Arial" w:hAnsi="Arial" w:cs="Arial"/>
        </w:rPr>
        <w:t>IV</w:t>
      </w:r>
      <w:r>
        <w:rPr>
          <w:rFonts w:ascii="Arial" w:eastAsia="Arial" w:hAnsi="Arial" w:cs="Arial"/>
          <w:spacing w:val="2"/>
        </w:rPr>
        <w:t xml:space="preserve"> w</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t</w:t>
      </w:r>
      <w:r>
        <w:rPr>
          <w:rFonts w:ascii="Arial" w:eastAsia="Arial" w:hAnsi="Arial" w:cs="Arial"/>
        </w:rPr>
        <w:t>o</w:t>
      </w:r>
      <w:r>
        <w:rPr>
          <w:rFonts w:ascii="Arial" w:eastAsia="Arial" w:hAnsi="Arial" w:cs="Arial"/>
          <w:spacing w:val="7"/>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rPr>
        <w:t>dw</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 xml:space="preserve">ty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he</w:t>
      </w:r>
      <w:r>
        <w:rPr>
          <w:rFonts w:ascii="Arial" w:eastAsia="Arial" w:hAnsi="Arial" w:cs="Arial"/>
        </w:rPr>
        <w:t>a</w:t>
      </w:r>
      <w:r>
        <w:rPr>
          <w:rFonts w:ascii="Arial" w:eastAsia="Arial" w:hAnsi="Arial" w:cs="Arial"/>
          <w:spacing w:val="-1"/>
        </w:rPr>
        <w:t>l</w:t>
      </w:r>
      <w:r>
        <w:rPr>
          <w:rFonts w:ascii="Arial" w:eastAsia="Arial" w:hAnsi="Arial" w:cs="Arial"/>
        </w:rPr>
        <w:t>th</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 fre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2"/>
        </w:rPr>
        <w:t>w</w:t>
      </w:r>
      <w:r>
        <w:rPr>
          <w:rFonts w:ascii="Arial" w:eastAsia="Arial" w:hAnsi="Arial" w:cs="Arial"/>
          <w:spacing w:val="3"/>
        </w:rPr>
        <w:t>-</w:t>
      </w:r>
      <w:r>
        <w:rPr>
          <w:rFonts w:ascii="Arial" w:eastAsia="Arial" w:hAnsi="Arial" w:cs="Arial"/>
        </w:rPr>
        <w:t>up</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8"/>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rPr>
        <w:t>q</w:t>
      </w:r>
      <w:r>
        <w:rPr>
          <w:rFonts w:ascii="Arial" w:eastAsia="Arial" w:hAnsi="Arial" w:cs="Arial"/>
          <w:spacing w:val="-1"/>
        </w:rPr>
        <w:t>u</w:t>
      </w:r>
      <w:r>
        <w:rPr>
          <w:rFonts w:ascii="Arial" w:eastAsia="Arial" w:hAnsi="Arial" w:cs="Arial"/>
        </w:rPr>
        <w:t>ar</w:t>
      </w:r>
      <w:r>
        <w:rPr>
          <w:rFonts w:ascii="Arial" w:eastAsia="Arial" w:hAnsi="Arial" w:cs="Arial"/>
          <w:spacing w:val="3"/>
        </w:rPr>
        <w:t>t</w:t>
      </w:r>
      <w:r>
        <w:rPr>
          <w:rFonts w:ascii="Arial" w:eastAsia="Arial" w:hAnsi="Arial" w:cs="Arial"/>
        </w:rPr>
        <w:t>erly</w:t>
      </w:r>
      <w:r>
        <w:rPr>
          <w:rFonts w:ascii="Arial" w:eastAsia="Arial" w:hAnsi="Arial" w:cs="Arial"/>
          <w:spacing w:val="2"/>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m</w:t>
      </w:r>
      <w:r>
        <w:rPr>
          <w:rFonts w:ascii="Arial" w:eastAsia="Arial" w:hAnsi="Arial" w:cs="Arial"/>
          <w:spacing w:val="2"/>
        </w:rPr>
        <w:t>e</w:t>
      </w:r>
      <w:r>
        <w:rPr>
          <w:rFonts w:ascii="Arial" w:eastAsia="Arial" w:hAnsi="Arial" w:cs="Arial"/>
        </w:rPr>
        <w:t xml:space="preserve">nts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1"/>
        </w:rPr>
        <w:t xml:space="preserve"> </w:t>
      </w:r>
      <w:r>
        <w:rPr>
          <w:rFonts w:ascii="Arial" w:eastAsia="Arial" w:hAnsi="Arial" w:cs="Arial"/>
        </w:rPr>
        <w:t>text</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ss</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were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9"/>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to p</w:t>
      </w:r>
      <w:r>
        <w:rPr>
          <w:rFonts w:ascii="Arial" w:eastAsia="Arial" w:hAnsi="Arial" w:cs="Arial"/>
          <w:spacing w:val="-1"/>
        </w:rPr>
        <w:t>e</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rPr>
        <w:t>In</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ard of</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rPr>
        <w:t>V</w:t>
      </w:r>
      <w:r>
        <w:rPr>
          <w:rFonts w:ascii="Arial" w:eastAsia="Arial" w:hAnsi="Arial" w:cs="Arial"/>
          <w:spacing w:val="3"/>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pro</w:t>
      </w:r>
      <w:r>
        <w:rPr>
          <w:rFonts w:ascii="Arial" w:eastAsia="Arial" w:hAnsi="Arial" w:cs="Arial"/>
          <w:spacing w:val="4"/>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tors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 m</w:t>
      </w:r>
      <w:r>
        <w:rPr>
          <w:rFonts w:ascii="Arial" w:eastAsia="Arial" w:hAnsi="Arial" w:cs="Arial"/>
          <w:spacing w:val="-1"/>
        </w:rPr>
        <w:t>o</w:t>
      </w:r>
      <w:r>
        <w:rPr>
          <w:rFonts w:ascii="Arial" w:eastAsia="Arial" w:hAnsi="Arial" w:cs="Arial"/>
        </w:rPr>
        <w:t>n</w:t>
      </w:r>
      <w:r>
        <w:rPr>
          <w:rFonts w:ascii="Arial" w:eastAsia="Arial" w:hAnsi="Arial" w:cs="Arial"/>
          <w:spacing w:val="2"/>
        </w:rPr>
        <w:t>t</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12"/>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The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o</w:t>
      </w:r>
      <w:r>
        <w:rPr>
          <w:rFonts w:ascii="Arial" w:eastAsia="Arial" w:hAnsi="Arial" w:cs="Arial"/>
        </w:rPr>
        <w:t>m</w:t>
      </w:r>
      <w:r>
        <w:rPr>
          <w:rFonts w:ascii="Arial" w:eastAsia="Arial" w:hAnsi="Arial" w:cs="Arial"/>
          <w:spacing w:val="-1"/>
        </w:rPr>
        <w:t>i</w:t>
      </w:r>
      <w:r>
        <w:rPr>
          <w:rFonts w:ascii="Arial" w:eastAsia="Arial" w:hAnsi="Arial" w:cs="Arial"/>
          <w:spacing w:val="1"/>
        </w:rPr>
        <w:t>z</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rPr>
        <w:t>was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The p</w:t>
      </w:r>
      <w:r>
        <w:rPr>
          <w:rFonts w:ascii="Arial" w:eastAsia="Arial" w:hAnsi="Arial" w:cs="Arial"/>
          <w:spacing w:val="-1"/>
        </w:rPr>
        <w:t>a</w:t>
      </w:r>
      <w:r>
        <w:rPr>
          <w:rFonts w:ascii="Arial" w:eastAsia="Arial" w:hAnsi="Arial" w:cs="Arial"/>
          <w:spacing w:val="1"/>
        </w:rPr>
        <w:t>ck</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 arm</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c</w:t>
      </w:r>
      <w:r>
        <w:rPr>
          <w:rFonts w:ascii="Arial" w:eastAsia="Arial" w:hAnsi="Arial" w:cs="Arial"/>
        </w:rPr>
        <w:t>are</w:t>
      </w:r>
      <w:r>
        <w:rPr>
          <w:rFonts w:ascii="Arial" w:eastAsia="Arial" w:hAnsi="Arial" w:cs="Arial"/>
          <w:spacing w:val="7"/>
        </w:rPr>
        <w:t xml:space="preserve"> </w:t>
      </w:r>
      <w:r>
        <w:rPr>
          <w:rFonts w:ascii="Arial" w:eastAsia="Arial" w:hAnsi="Arial" w:cs="Arial"/>
        </w:rPr>
        <w:t>was</w:t>
      </w:r>
      <w:r>
        <w:rPr>
          <w:rFonts w:ascii="Arial" w:eastAsia="Arial" w:hAnsi="Arial" w:cs="Arial"/>
          <w:spacing w:val="9"/>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by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rPr>
        <w:t>e</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 xml:space="preserve">ty </w:t>
      </w:r>
      <w:r>
        <w:rPr>
          <w:rFonts w:ascii="Arial" w:eastAsia="Arial" w:hAnsi="Arial" w:cs="Arial"/>
          <w:spacing w:val="3"/>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1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rPr>
        <w:t>fo</w:t>
      </w:r>
      <w:r>
        <w:rPr>
          <w:rFonts w:ascii="Arial" w:eastAsia="Arial" w:hAnsi="Arial" w:cs="Arial"/>
          <w:spacing w:val="-2"/>
        </w:rPr>
        <w:t>l</w:t>
      </w:r>
      <w:r>
        <w:rPr>
          <w:rFonts w:ascii="Arial" w:eastAsia="Arial" w:hAnsi="Arial" w:cs="Arial"/>
          <w:spacing w:val="1"/>
        </w:rPr>
        <w:t>l</w:t>
      </w:r>
      <w:r>
        <w:rPr>
          <w:rFonts w:ascii="Arial" w:eastAsia="Arial" w:hAnsi="Arial" w:cs="Arial"/>
        </w:rPr>
        <w:t>o</w:t>
      </w:r>
      <w:r>
        <w:rPr>
          <w:rFonts w:ascii="Arial" w:eastAsia="Arial" w:hAnsi="Arial" w:cs="Arial"/>
          <w:spacing w:val="5"/>
        </w:rPr>
        <w:t>w</w:t>
      </w:r>
      <w:r>
        <w:rPr>
          <w:rFonts w:ascii="Arial" w:eastAsia="Arial" w:hAnsi="Arial" w:cs="Arial"/>
          <w:spacing w:val="1"/>
        </w:rPr>
        <w:t>-</w:t>
      </w:r>
      <w:r>
        <w:rPr>
          <w:rFonts w:ascii="Arial" w:eastAsia="Arial" w:hAnsi="Arial" w:cs="Arial"/>
        </w:rPr>
        <w:t>up</w:t>
      </w:r>
      <w:r>
        <w:rPr>
          <w:rFonts w:ascii="Arial" w:eastAsia="Arial" w:hAnsi="Arial" w:cs="Arial"/>
          <w:spacing w:val="11"/>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rPr>
        <w:t>f</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12"/>
        </w:rPr>
        <w:t xml:space="preserve"> </w:t>
      </w:r>
      <w:r>
        <w:rPr>
          <w:rFonts w:ascii="Arial" w:eastAsia="Arial" w:hAnsi="Arial" w:cs="Arial"/>
        </w:rPr>
        <w:t>of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m</w:t>
      </w:r>
      <w:r>
        <w:rPr>
          <w:rFonts w:ascii="Arial" w:eastAsia="Arial" w:hAnsi="Arial" w:cs="Arial"/>
          <w:spacing w:val="2"/>
        </w:rPr>
        <w:t>e</w:t>
      </w:r>
      <w:r>
        <w:rPr>
          <w:rFonts w:ascii="Arial" w:eastAsia="Arial" w:hAnsi="Arial" w:cs="Arial"/>
        </w:rPr>
        <w:t>nts, p</w:t>
      </w:r>
      <w:r>
        <w:rPr>
          <w:rFonts w:ascii="Arial" w:eastAsia="Arial" w:hAnsi="Arial" w:cs="Arial"/>
          <w:spacing w:val="1"/>
        </w:rPr>
        <w:t>e</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tm</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r</w:t>
      </w:r>
      <w:r>
        <w:rPr>
          <w:rFonts w:ascii="Arial" w:eastAsia="Arial" w:hAnsi="Arial" w:cs="Arial"/>
          <w:spacing w:val="2"/>
        </w:rPr>
        <w:t>e</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 groups</w:t>
      </w:r>
      <w:r>
        <w:rPr>
          <w:rFonts w:ascii="Arial" w:eastAsia="Arial" w:hAnsi="Arial" w:cs="Arial"/>
          <w:spacing w:val="1"/>
        </w:rPr>
        <w:t>)</w:t>
      </w:r>
      <w:r>
        <w:rPr>
          <w:rFonts w:ascii="Arial" w:eastAsia="Arial" w:hAnsi="Arial" w:cs="Arial"/>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arm</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HIV</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ere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2"/>
        </w:rPr>
        <w:t>w</w:t>
      </w:r>
      <w:r>
        <w:rPr>
          <w:rFonts w:ascii="Arial" w:eastAsia="Arial" w:hAnsi="Arial" w:cs="Arial"/>
        </w:rPr>
        <w:t>ed</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h</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i</w:t>
      </w:r>
      <w:r>
        <w:rPr>
          <w:rFonts w:ascii="Arial" w:eastAsia="Arial" w:hAnsi="Arial" w:cs="Arial"/>
        </w:rPr>
        <w:t>m</w:t>
      </w:r>
      <w:r>
        <w:rPr>
          <w:rFonts w:ascii="Arial" w:eastAsia="Arial" w:hAnsi="Arial" w:cs="Arial"/>
          <w:spacing w:val="-1"/>
        </w:rPr>
        <w:t>o</w:t>
      </w:r>
      <w:r>
        <w:rPr>
          <w:rFonts w:ascii="Arial" w:eastAsia="Arial" w:hAnsi="Arial" w:cs="Arial"/>
        </w:rPr>
        <w:t>n</w:t>
      </w:r>
      <w:r>
        <w:rPr>
          <w:rFonts w:ascii="Arial" w:eastAsia="Arial" w:hAnsi="Arial" w:cs="Arial"/>
          <w:spacing w:val="2"/>
        </w:rPr>
        <w:t>t</w:t>
      </w:r>
      <w:r>
        <w:rPr>
          <w:rFonts w:ascii="Arial" w:eastAsia="Arial" w:hAnsi="Arial" w:cs="Arial"/>
        </w:rPr>
        <w:t>h</w:t>
      </w:r>
      <w:r>
        <w:rPr>
          <w:rFonts w:ascii="Arial" w:eastAsia="Arial" w:hAnsi="Arial" w:cs="Arial"/>
          <w:spacing w:val="-1"/>
        </w:rPr>
        <w:t>l</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m</w:t>
      </w:r>
      <w:r>
        <w:rPr>
          <w:rFonts w:ascii="Arial" w:eastAsia="Arial" w:hAnsi="Arial" w:cs="Arial"/>
          <w:spacing w:val="2"/>
        </w:rPr>
        <w:t>e</w:t>
      </w:r>
      <w:r>
        <w:rPr>
          <w:rFonts w:ascii="Arial" w:eastAsia="Arial" w:hAnsi="Arial" w:cs="Arial"/>
        </w:rPr>
        <w:t>nts.</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4"/>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2"/>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ed at</w:t>
      </w:r>
      <w:r>
        <w:rPr>
          <w:rFonts w:ascii="Arial" w:eastAsia="Arial" w:hAnsi="Arial" w:cs="Arial"/>
          <w:spacing w:val="-1"/>
        </w:rPr>
        <w:t xml:space="preserve"> </w:t>
      </w:r>
      <w:r>
        <w:rPr>
          <w:rFonts w:ascii="Arial" w:eastAsia="Arial" w:hAnsi="Arial" w:cs="Arial"/>
        </w:rPr>
        <w:t>the p</w:t>
      </w:r>
      <w:r>
        <w:rPr>
          <w:rFonts w:ascii="Arial" w:eastAsia="Arial" w:hAnsi="Arial" w:cs="Arial"/>
          <w:spacing w:val="1"/>
        </w:rPr>
        <w:t>h</w:t>
      </w:r>
      <w:r>
        <w:rPr>
          <w:rFonts w:ascii="Arial" w:eastAsia="Arial" w:hAnsi="Arial" w:cs="Arial"/>
        </w:rPr>
        <w:t>arma</w:t>
      </w:r>
      <w:r>
        <w:rPr>
          <w:rFonts w:ascii="Arial" w:eastAsia="Arial" w:hAnsi="Arial" w:cs="Arial"/>
          <w:spacing w:val="1"/>
        </w:rPr>
        <w:t>c</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R</w:t>
      </w:r>
      <w:r>
        <w:rPr>
          <w:rFonts w:ascii="Arial" w:eastAsia="Arial" w:hAnsi="Arial" w:cs="Arial"/>
          <w:spacing w:val="-1"/>
        </w:rPr>
        <w:t>V</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2"/>
        </w:rPr>
        <w:t>a</w:t>
      </w:r>
      <w:r>
        <w:rPr>
          <w:rFonts w:ascii="Arial" w:eastAsia="Arial" w:hAnsi="Arial" w:cs="Arial"/>
          <w:spacing w:val="1"/>
        </w:rPr>
        <w:t>ry</w:t>
      </w:r>
      <w:r>
        <w:rPr>
          <w:rFonts w:ascii="Arial" w:eastAsia="Arial" w:hAnsi="Arial" w:cs="Arial"/>
        </w:rPr>
        <w:t>.</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 arm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3"/>
        </w:rPr>
        <w:t>w</w:t>
      </w:r>
      <w:r>
        <w:rPr>
          <w:rFonts w:ascii="Arial" w:eastAsia="Arial" w:hAnsi="Arial" w:cs="Arial"/>
          <w:spacing w:val="1"/>
        </w:rPr>
        <w:t>-</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2"/>
        </w:rPr>
        <w:t>w</w:t>
      </w:r>
      <w:r>
        <w:rPr>
          <w:rFonts w:ascii="Arial" w:eastAsia="Arial" w:hAnsi="Arial" w:cs="Arial"/>
        </w:rPr>
        <w:t>as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v</w:t>
      </w:r>
      <w:r>
        <w:rPr>
          <w:rFonts w:ascii="Arial" w:eastAsia="Arial" w:hAnsi="Arial" w:cs="Arial"/>
        </w:rPr>
        <w:t>ery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x</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ete b</w:t>
      </w:r>
      <w:r>
        <w:rPr>
          <w:rFonts w:ascii="Arial" w:eastAsia="Arial" w:hAnsi="Arial" w:cs="Arial"/>
          <w:spacing w:val="-1"/>
        </w:rPr>
        <w:t>l</w:t>
      </w:r>
      <w:r>
        <w:rPr>
          <w:rFonts w:ascii="Arial" w:eastAsia="Arial" w:hAnsi="Arial" w:cs="Arial"/>
          <w:spacing w:val="2"/>
        </w:rPr>
        <w:t>o</w:t>
      </w:r>
      <w:r>
        <w:rPr>
          <w:rFonts w:ascii="Arial" w:eastAsia="Arial" w:hAnsi="Arial" w:cs="Arial"/>
        </w:rPr>
        <w:t>od</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10"/>
        </w:rPr>
        <w:t xml:space="preserve"> </w:t>
      </w:r>
      <w:r>
        <w:rPr>
          <w:rFonts w:ascii="Arial" w:eastAsia="Arial" w:hAnsi="Arial" w:cs="Arial"/>
        </w:rPr>
        <w:t>g</w:t>
      </w:r>
      <w:r>
        <w:rPr>
          <w:rFonts w:ascii="Arial" w:eastAsia="Arial" w:hAnsi="Arial" w:cs="Arial"/>
          <w:spacing w:val="1"/>
        </w:rPr>
        <w:t>l</w:t>
      </w:r>
      <w:r>
        <w:rPr>
          <w:rFonts w:ascii="Arial" w:eastAsia="Arial" w:hAnsi="Arial" w:cs="Arial"/>
        </w:rPr>
        <w:t>u</w:t>
      </w:r>
      <w:r>
        <w:rPr>
          <w:rFonts w:ascii="Arial" w:eastAsia="Arial" w:hAnsi="Arial" w:cs="Arial"/>
          <w:spacing w:val="1"/>
        </w:rPr>
        <w:t>c</w:t>
      </w:r>
      <w:r>
        <w:rPr>
          <w:rFonts w:ascii="Arial" w:eastAsia="Arial" w:hAnsi="Arial" w:cs="Arial"/>
        </w:rPr>
        <w:t>o</w:t>
      </w:r>
      <w:r>
        <w:rPr>
          <w:rFonts w:ascii="Arial" w:eastAsia="Arial" w:hAnsi="Arial" w:cs="Arial"/>
          <w:spacing w:val="3"/>
        </w:rPr>
        <w:t>s</w:t>
      </w:r>
      <w:r>
        <w:rPr>
          <w:rFonts w:ascii="Arial" w:eastAsia="Arial" w:hAnsi="Arial" w:cs="Arial"/>
        </w:rPr>
        <w:t>e,</w:t>
      </w:r>
      <w:r>
        <w:rPr>
          <w:rFonts w:ascii="Arial" w:eastAsia="Arial" w:hAnsi="Arial" w:cs="Arial"/>
          <w:spacing w:val="5"/>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u</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D</w:t>
      </w:r>
      <w:r>
        <w:rPr>
          <w:rFonts w:ascii="Arial" w:eastAsia="Arial" w:hAnsi="Arial" w:cs="Arial"/>
        </w:rPr>
        <w:t>4,</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D8</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ma</w:t>
      </w:r>
      <w:r>
        <w:rPr>
          <w:rFonts w:ascii="Arial" w:eastAsia="Arial" w:hAnsi="Arial" w:cs="Arial"/>
          <w:spacing w:val="9"/>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al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p>
    <w:p w14:paraId="4373B2AF" w14:textId="77777777" w:rsidR="00D401FE" w:rsidRDefault="003B3D4B">
      <w:pPr>
        <w:ind w:right="275"/>
        <w:jc w:val="both"/>
        <w:rPr>
          <w:rFonts w:ascii="Arial" w:eastAsia="Arial" w:hAnsi="Arial" w:cs="Arial"/>
        </w:rPr>
      </w:pPr>
      <w:r>
        <w:rPr>
          <w:rFonts w:ascii="Arial" w:eastAsia="Arial" w:hAnsi="Arial" w:cs="Arial"/>
        </w:rPr>
        <w:t>The</w:t>
      </w:r>
      <w:r>
        <w:rPr>
          <w:rFonts w:ascii="Arial" w:eastAsia="Arial" w:hAnsi="Arial" w:cs="Arial"/>
          <w:spacing w:val="1"/>
        </w:rPr>
        <w:t xml:space="preserve"> s</w:t>
      </w:r>
      <w:r>
        <w:rPr>
          <w:rFonts w:ascii="Arial" w:eastAsia="Arial" w:hAnsi="Arial" w:cs="Arial"/>
        </w:rPr>
        <w:t>t</w:t>
      </w:r>
      <w:r>
        <w:rPr>
          <w:rFonts w:ascii="Arial" w:eastAsia="Arial" w:hAnsi="Arial" w:cs="Arial"/>
          <w:spacing w:val="2"/>
        </w:rPr>
        <w:t>u</w:t>
      </w:r>
      <w:r>
        <w:rPr>
          <w:rFonts w:ascii="Arial" w:eastAsia="Arial" w:hAnsi="Arial" w:cs="Arial"/>
        </w:rPr>
        <w:t>dy was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1</w:t>
      </w:r>
      <w:r>
        <w:rPr>
          <w:rFonts w:ascii="Arial" w:eastAsia="Arial" w:hAnsi="Arial" w:cs="Arial"/>
        </w:rPr>
        <w:t>2</w:t>
      </w:r>
      <w:r>
        <w:rPr>
          <w:rFonts w:ascii="Arial" w:eastAsia="Arial" w:hAnsi="Arial" w:cs="Arial"/>
          <w:spacing w:val="2"/>
        </w:rPr>
        <w:t xml:space="preserve"> 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ho m</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rPr>
        <w:t>eria</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4"/>
        </w:rPr>
        <w:t>7</w:t>
      </w:r>
      <w:r>
        <w:rPr>
          <w:rFonts w:ascii="Arial" w:eastAsia="Arial" w:hAnsi="Arial" w:cs="Arial"/>
          <w:spacing w:val="1"/>
        </w:rPr>
        <w:t>-J</w:t>
      </w:r>
      <w:r>
        <w:rPr>
          <w:rFonts w:ascii="Arial" w:eastAsia="Arial" w:hAnsi="Arial" w:cs="Arial"/>
          <w:spacing w:val="2"/>
        </w:rPr>
        <w:t>u</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rPr>
        <w:t>18</w:t>
      </w:r>
      <w:r>
        <w:rPr>
          <w:rFonts w:ascii="Arial" w:eastAsia="Arial" w:hAnsi="Arial" w:cs="Arial"/>
          <w:spacing w:val="-3"/>
        </w:rPr>
        <w:t xml:space="preserve"> </w:t>
      </w:r>
      <w:r>
        <w:rPr>
          <w:rFonts w:ascii="Arial" w:eastAsia="Arial" w:hAnsi="Arial" w:cs="Arial"/>
        </w:rPr>
        <w:t>were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2"/>
        </w:rPr>
        <w:t>e</w:t>
      </w:r>
      <w:r>
        <w:rPr>
          <w:rFonts w:ascii="Arial" w:eastAsia="Arial" w:hAnsi="Arial" w:cs="Arial"/>
        </w:rPr>
        <w:t>d</w:t>
      </w:r>
    </w:p>
    <w:p w14:paraId="489AB373" w14:textId="77777777" w:rsidR="00D401FE" w:rsidRDefault="003B3D4B">
      <w:pPr>
        <w:ind w:right="6100"/>
        <w:jc w:val="both"/>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rPr>
        <w:t>eria</w:t>
      </w:r>
      <w:r>
        <w:rPr>
          <w:rFonts w:ascii="Arial" w:eastAsia="Arial" w:hAnsi="Arial" w:cs="Arial"/>
          <w:spacing w:val="-5"/>
        </w:rPr>
        <w:t xml:space="preserve"> </w:t>
      </w:r>
      <w:r>
        <w:rPr>
          <w:rFonts w:ascii="Arial" w:eastAsia="Arial" w:hAnsi="Arial" w:cs="Arial"/>
        </w:rPr>
        <w:t>were:</w:t>
      </w:r>
    </w:p>
    <w:p w14:paraId="71E30E61" w14:textId="77777777" w:rsidR="00D401FE" w:rsidRDefault="003B3D4B">
      <w:pPr>
        <w:spacing w:before="15"/>
        <w:ind w:left="360"/>
        <w:rPr>
          <w:rFonts w:ascii="Arial" w:eastAsia="Arial" w:hAnsi="Arial" w:cs="Arial"/>
        </w:rPr>
      </w:pPr>
      <w:r>
        <w:rPr>
          <w:w w:val="130"/>
        </w:rPr>
        <w:t xml:space="preserve">•   </w:t>
      </w:r>
      <w:r>
        <w:rPr>
          <w:spacing w:val="8"/>
          <w:w w:val="130"/>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3"/>
        </w:rPr>
        <w:t>(</w:t>
      </w:r>
      <w:r>
        <w:rPr>
          <w:rFonts w:ascii="Arial" w:eastAsia="Arial" w:hAnsi="Arial" w:cs="Arial"/>
        </w:rPr>
        <w:t>HI</w:t>
      </w:r>
      <w:r>
        <w:rPr>
          <w:rFonts w:ascii="Arial" w:eastAsia="Arial" w:hAnsi="Arial" w:cs="Arial"/>
          <w:spacing w:val="-11"/>
        </w:rPr>
        <w:t>V</w:t>
      </w:r>
      <w:r>
        <w:rPr>
          <w:rFonts w:ascii="Arial" w:eastAsia="Arial" w:hAnsi="Arial" w:cs="Arial"/>
          <w:spacing w:val="1"/>
        </w:rPr>
        <w:t>-</w:t>
      </w:r>
      <w:r>
        <w:rPr>
          <w:rFonts w:ascii="Arial" w:eastAsia="Arial" w:hAnsi="Arial" w:cs="Arial"/>
        </w:rPr>
        <w:t>1</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2"/>
        </w:rPr>
        <w:t>V</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I</w:t>
      </w:r>
      <w:r>
        <w:rPr>
          <w:rFonts w:ascii="Arial" w:eastAsia="Arial" w:hAnsi="Arial" w:cs="Arial"/>
          <w:spacing w:val="-12"/>
        </w:rPr>
        <w:t>V</w:t>
      </w:r>
      <w:r>
        <w:rPr>
          <w:rFonts w:ascii="Arial" w:eastAsia="Arial" w:hAnsi="Arial" w:cs="Arial"/>
          <w:spacing w:val="1"/>
        </w:rPr>
        <w:t>-</w:t>
      </w:r>
      <w:r>
        <w:rPr>
          <w:rFonts w:ascii="Arial" w:eastAsia="Arial" w:hAnsi="Arial" w:cs="Arial"/>
        </w:rPr>
        <w:t>1</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2"/>
        </w:rPr>
        <w:t>H</w:t>
      </w:r>
      <w:r>
        <w:rPr>
          <w:rFonts w:ascii="Arial" w:eastAsia="Arial" w:hAnsi="Arial" w:cs="Arial"/>
        </w:rPr>
        <w:t>I</w:t>
      </w:r>
      <w:r>
        <w:rPr>
          <w:rFonts w:ascii="Arial" w:eastAsia="Arial" w:hAnsi="Arial" w:cs="Arial"/>
          <w:spacing w:val="-13"/>
        </w:rPr>
        <w:t>V</w:t>
      </w:r>
      <w:r>
        <w:rPr>
          <w:rFonts w:ascii="Arial" w:eastAsia="Arial" w:hAnsi="Arial" w:cs="Arial"/>
          <w:spacing w:val="1"/>
        </w:rPr>
        <w:t>-</w:t>
      </w:r>
      <w:r>
        <w:rPr>
          <w:rFonts w:ascii="Arial" w:eastAsia="Arial" w:hAnsi="Arial" w:cs="Arial"/>
        </w:rPr>
        <w:t>2)</w:t>
      </w:r>
    </w:p>
    <w:p w14:paraId="2EAB83A5" w14:textId="77777777" w:rsidR="00D401FE" w:rsidRDefault="003B3D4B">
      <w:pPr>
        <w:spacing w:before="30"/>
        <w:ind w:left="360"/>
        <w:rPr>
          <w:rFonts w:ascii="Arial" w:eastAsia="Arial" w:hAnsi="Arial" w:cs="Arial"/>
        </w:rPr>
      </w:pPr>
      <w:r>
        <w:rPr>
          <w:w w:val="130"/>
        </w:rPr>
        <w:t xml:space="preserve">•   </w:t>
      </w:r>
      <w:r>
        <w:rPr>
          <w:spacing w:val="8"/>
          <w:w w:val="130"/>
        </w:rPr>
        <w:t xml:space="preserve"> </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5"/>
        </w:rPr>
        <w:t>R</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p>
    <w:p w14:paraId="04E613B5" w14:textId="77777777" w:rsidR="00D401FE" w:rsidRDefault="003B3D4B">
      <w:pPr>
        <w:spacing w:before="30" w:line="220" w:lineRule="exact"/>
        <w:ind w:left="360"/>
        <w:rPr>
          <w:rFonts w:ascii="Arial" w:eastAsia="Arial" w:hAnsi="Arial" w:cs="Arial"/>
        </w:rPr>
        <w:sectPr w:rsidR="00D401FE">
          <w:pgSz w:w="12240" w:h="15840"/>
          <w:pgMar w:top="1360" w:right="1720" w:bottom="280" w:left="1220" w:header="720" w:footer="720" w:gutter="0"/>
          <w:cols w:num="2" w:space="720" w:equalWidth="0">
            <w:col w:w="437" w:space="359"/>
            <w:col w:w="8504"/>
          </w:cols>
        </w:sectPr>
      </w:pPr>
      <w:r>
        <w:rPr>
          <w:w w:val="130"/>
          <w:position w:val="-1"/>
        </w:rPr>
        <w:t xml:space="preserve">•    </w:t>
      </w:r>
      <w:r>
        <w:rPr>
          <w:spacing w:val="54"/>
          <w:w w:val="130"/>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or</w:t>
      </w:r>
      <w:r>
        <w:rPr>
          <w:rFonts w:ascii="Arial" w:eastAsia="Arial" w:hAnsi="Arial" w:cs="Arial"/>
          <w:spacing w:val="2"/>
          <w:position w:val="-1"/>
        </w:rPr>
        <w:t>m</w:t>
      </w:r>
      <w:r>
        <w:rPr>
          <w:rFonts w:ascii="Arial" w:eastAsia="Arial" w:hAnsi="Arial" w:cs="Arial"/>
          <w:position w:val="-1"/>
        </w:rPr>
        <w:t>ed</w:t>
      </w:r>
      <w:r>
        <w:rPr>
          <w:rFonts w:ascii="Arial" w:eastAsia="Arial" w:hAnsi="Arial" w:cs="Arial"/>
          <w:spacing w:val="-9"/>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p>
    <w:p w14:paraId="098EB42A" w14:textId="77777777" w:rsidR="00D401FE" w:rsidRDefault="00D401FE">
      <w:pPr>
        <w:spacing w:before="9" w:line="140" w:lineRule="exact"/>
        <w:rPr>
          <w:sz w:val="14"/>
          <w:szCs w:val="14"/>
        </w:rPr>
        <w:sectPr w:rsidR="00D401FE">
          <w:type w:val="continuous"/>
          <w:pgSz w:w="12240" w:h="15840"/>
          <w:pgMar w:top="1480" w:right="1720" w:bottom="280" w:left="1220" w:header="720" w:footer="720" w:gutter="0"/>
          <w:cols w:space="720"/>
        </w:sectPr>
      </w:pPr>
    </w:p>
    <w:p w14:paraId="42A26595" w14:textId="77777777" w:rsidR="00D401FE" w:rsidRDefault="003B3D4B">
      <w:pPr>
        <w:spacing w:before="34"/>
        <w:ind w:left="105" w:right="-50"/>
        <w:rPr>
          <w:rFonts w:ascii="Arial" w:eastAsia="Arial" w:hAnsi="Arial" w:cs="Arial"/>
        </w:rPr>
      </w:pPr>
      <w:r>
        <w:rPr>
          <w:rFonts w:ascii="Arial" w:eastAsia="Arial" w:hAnsi="Arial" w:cs="Arial"/>
        </w:rPr>
        <w:t>135</w:t>
      </w:r>
    </w:p>
    <w:p w14:paraId="6B1FD30D" w14:textId="77777777" w:rsidR="00D401FE" w:rsidRDefault="003B3D4B">
      <w:pPr>
        <w:ind w:left="105" w:right="-50"/>
        <w:rPr>
          <w:rFonts w:ascii="Arial" w:eastAsia="Arial" w:hAnsi="Arial" w:cs="Arial"/>
        </w:rPr>
      </w:pPr>
      <w:r>
        <w:rPr>
          <w:rFonts w:ascii="Arial" w:eastAsia="Arial" w:hAnsi="Arial" w:cs="Arial"/>
        </w:rPr>
        <w:t>136</w:t>
      </w:r>
    </w:p>
    <w:p w14:paraId="3EF09654" w14:textId="77777777" w:rsidR="00D401FE" w:rsidRDefault="003B3D4B">
      <w:pPr>
        <w:spacing w:before="31"/>
        <w:ind w:left="105" w:right="-50"/>
        <w:rPr>
          <w:rFonts w:ascii="Arial" w:eastAsia="Arial" w:hAnsi="Arial" w:cs="Arial"/>
        </w:rPr>
      </w:pPr>
      <w:r>
        <w:rPr>
          <w:rFonts w:ascii="Arial" w:eastAsia="Arial" w:hAnsi="Arial" w:cs="Arial"/>
        </w:rPr>
        <w:t>137</w:t>
      </w:r>
    </w:p>
    <w:p w14:paraId="2EC3F10E" w14:textId="77777777" w:rsidR="00D401FE" w:rsidRDefault="003B3D4B">
      <w:pPr>
        <w:spacing w:before="31"/>
        <w:ind w:left="105" w:right="-50"/>
        <w:rPr>
          <w:rFonts w:ascii="Arial" w:eastAsia="Arial" w:hAnsi="Arial" w:cs="Arial"/>
        </w:rPr>
      </w:pPr>
      <w:r>
        <w:rPr>
          <w:rFonts w:ascii="Arial" w:eastAsia="Arial" w:hAnsi="Arial" w:cs="Arial"/>
        </w:rPr>
        <w:t>138</w:t>
      </w:r>
    </w:p>
    <w:p w14:paraId="2E036613" w14:textId="77777777" w:rsidR="00D401FE" w:rsidRDefault="003B3D4B">
      <w:pPr>
        <w:spacing w:before="31"/>
        <w:ind w:left="105" w:right="-50"/>
        <w:rPr>
          <w:rFonts w:ascii="Arial" w:eastAsia="Arial" w:hAnsi="Arial" w:cs="Arial"/>
        </w:rPr>
      </w:pPr>
      <w:r>
        <w:rPr>
          <w:rFonts w:ascii="Arial" w:eastAsia="Arial" w:hAnsi="Arial" w:cs="Arial"/>
        </w:rPr>
        <w:t>139</w:t>
      </w:r>
    </w:p>
    <w:p w14:paraId="536FC563" w14:textId="77777777" w:rsidR="00D401FE" w:rsidRDefault="00D401FE">
      <w:pPr>
        <w:spacing w:before="6" w:line="160" w:lineRule="exact"/>
        <w:rPr>
          <w:sz w:val="17"/>
          <w:szCs w:val="17"/>
        </w:rPr>
      </w:pPr>
    </w:p>
    <w:p w14:paraId="01F442AE" w14:textId="77777777" w:rsidR="00D401FE" w:rsidRDefault="003B3D4B">
      <w:pPr>
        <w:ind w:left="105" w:right="-50"/>
        <w:rPr>
          <w:rFonts w:ascii="Arial" w:eastAsia="Arial" w:hAnsi="Arial" w:cs="Arial"/>
        </w:rPr>
      </w:pPr>
      <w:r>
        <w:rPr>
          <w:rFonts w:ascii="Arial" w:eastAsia="Arial" w:hAnsi="Arial" w:cs="Arial"/>
        </w:rPr>
        <w:t>140</w:t>
      </w:r>
    </w:p>
    <w:p w14:paraId="12AECD47" w14:textId="77777777" w:rsidR="00D401FE" w:rsidRDefault="003B3D4B">
      <w:pPr>
        <w:spacing w:before="19"/>
        <w:ind w:left="105" w:right="-50"/>
        <w:rPr>
          <w:rFonts w:ascii="Arial" w:eastAsia="Arial" w:hAnsi="Arial" w:cs="Arial"/>
        </w:rPr>
      </w:pPr>
      <w:r>
        <w:rPr>
          <w:rFonts w:ascii="Arial" w:eastAsia="Arial" w:hAnsi="Arial" w:cs="Arial"/>
        </w:rPr>
        <w:t>141</w:t>
      </w:r>
    </w:p>
    <w:p w14:paraId="5705DBE2" w14:textId="77777777" w:rsidR="00D401FE" w:rsidRDefault="00D401FE">
      <w:pPr>
        <w:spacing w:before="9" w:line="140" w:lineRule="exact"/>
        <w:rPr>
          <w:sz w:val="14"/>
          <w:szCs w:val="14"/>
        </w:rPr>
      </w:pPr>
    </w:p>
    <w:p w14:paraId="16D15BB3" w14:textId="77777777" w:rsidR="00D401FE" w:rsidRDefault="003B3D4B">
      <w:pPr>
        <w:ind w:left="105" w:right="-50"/>
        <w:rPr>
          <w:rFonts w:ascii="Arial" w:eastAsia="Arial" w:hAnsi="Arial" w:cs="Arial"/>
        </w:rPr>
      </w:pPr>
      <w:r>
        <w:rPr>
          <w:rFonts w:ascii="Arial" w:eastAsia="Arial" w:hAnsi="Arial" w:cs="Arial"/>
        </w:rPr>
        <w:t>142</w:t>
      </w:r>
    </w:p>
    <w:p w14:paraId="78B79965" w14:textId="77777777" w:rsidR="00D401FE" w:rsidRDefault="00D401FE">
      <w:pPr>
        <w:spacing w:before="5" w:line="140" w:lineRule="exact"/>
        <w:rPr>
          <w:sz w:val="14"/>
          <w:szCs w:val="14"/>
        </w:rPr>
      </w:pPr>
    </w:p>
    <w:p w14:paraId="3684C0D0" w14:textId="77777777" w:rsidR="00D401FE" w:rsidRDefault="003B3D4B">
      <w:pPr>
        <w:ind w:left="105" w:right="-50"/>
        <w:rPr>
          <w:rFonts w:ascii="Arial" w:eastAsia="Arial" w:hAnsi="Arial" w:cs="Arial"/>
        </w:rPr>
      </w:pPr>
      <w:r>
        <w:rPr>
          <w:rFonts w:ascii="Arial" w:eastAsia="Arial" w:hAnsi="Arial" w:cs="Arial"/>
        </w:rPr>
        <w:t>143</w:t>
      </w:r>
    </w:p>
    <w:p w14:paraId="1DE5AEA0" w14:textId="77777777" w:rsidR="00D401FE" w:rsidRDefault="00D401FE">
      <w:pPr>
        <w:spacing w:before="4" w:line="140" w:lineRule="exact"/>
        <w:rPr>
          <w:sz w:val="14"/>
          <w:szCs w:val="14"/>
        </w:rPr>
      </w:pPr>
    </w:p>
    <w:p w14:paraId="0F68F968" w14:textId="77777777" w:rsidR="00D401FE" w:rsidRDefault="003B3D4B">
      <w:pPr>
        <w:ind w:left="105" w:right="-50"/>
        <w:rPr>
          <w:rFonts w:ascii="Arial" w:eastAsia="Arial" w:hAnsi="Arial" w:cs="Arial"/>
        </w:rPr>
      </w:pPr>
      <w:r>
        <w:rPr>
          <w:rFonts w:ascii="Arial" w:eastAsia="Arial" w:hAnsi="Arial" w:cs="Arial"/>
        </w:rPr>
        <w:t>144</w:t>
      </w:r>
    </w:p>
    <w:p w14:paraId="4934D6FC" w14:textId="77777777" w:rsidR="00D401FE" w:rsidRDefault="00D401FE">
      <w:pPr>
        <w:spacing w:before="7" w:line="140" w:lineRule="exact"/>
        <w:rPr>
          <w:sz w:val="14"/>
          <w:szCs w:val="14"/>
        </w:rPr>
      </w:pPr>
    </w:p>
    <w:p w14:paraId="0B2850F9" w14:textId="77777777" w:rsidR="00D401FE" w:rsidRDefault="003B3D4B">
      <w:pPr>
        <w:ind w:left="105" w:right="-50"/>
        <w:rPr>
          <w:rFonts w:ascii="Arial" w:eastAsia="Arial" w:hAnsi="Arial" w:cs="Arial"/>
        </w:rPr>
      </w:pPr>
      <w:r>
        <w:rPr>
          <w:rFonts w:ascii="Arial" w:eastAsia="Arial" w:hAnsi="Arial" w:cs="Arial"/>
        </w:rPr>
        <w:t>145</w:t>
      </w:r>
    </w:p>
    <w:p w14:paraId="24B7289D" w14:textId="77777777" w:rsidR="00D401FE" w:rsidRDefault="00D401FE">
      <w:pPr>
        <w:spacing w:before="4" w:line="140" w:lineRule="exact"/>
        <w:rPr>
          <w:sz w:val="14"/>
          <w:szCs w:val="14"/>
        </w:rPr>
      </w:pPr>
    </w:p>
    <w:p w14:paraId="219DE5CE" w14:textId="77777777" w:rsidR="00D401FE" w:rsidRDefault="003B3D4B">
      <w:pPr>
        <w:ind w:left="105" w:right="-50"/>
        <w:rPr>
          <w:rFonts w:ascii="Arial" w:eastAsia="Arial" w:hAnsi="Arial" w:cs="Arial"/>
        </w:rPr>
      </w:pPr>
      <w:r>
        <w:rPr>
          <w:rFonts w:ascii="Arial" w:eastAsia="Arial" w:hAnsi="Arial" w:cs="Arial"/>
        </w:rPr>
        <w:t>146</w:t>
      </w:r>
    </w:p>
    <w:p w14:paraId="4185D059" w14:textId="77777777" w:rsidR="00D401FE" w:rsidRDefault="00D401FE">
      <w:pPr>
        <w:spacing w:before="9" w:line="140" w:lineRule="exact"/>
        <w:rPr>
          <w:sz w:val="14"/>
          <w:szCs w:val="14"/>
        </w:rPr>
      </w:pPr>
    </w:p>
    <w:p w14:paraId="4596CF3B" w14:textId="77777777" w:rsidR="00D401FE" w:rsidRDefault="003B3D4B">
      <w:pPr>
        <w:ind w:left="105" w:right="-50"/>
        <w:rPr>
          <w:rFonts w:ascii="Arial" w:eastAsia="Arial" w:hAnsi="Arial" w:cs="Arial"/>
        </w:rPr>
      </w:pPr>
      <w:r>
        <w:rPr>
          <w:rFonts w:ascii="Arial" w:eastAsia="Arial" w:hAnsi="Arial" w:cs="Arial"/>
        </w:rPr>
        <w:t>147</w:t>
      </w:r>
    </w:p>
    <w:p w14:paraId="4598EFA9" w14:textId="77777777" w:rsidR="00D401FE" w:rsidRDefault="003B3D4B">
      <w:pPr>
        <w:ind w:left="105" w:right="-50"/>
        <w:rPr>
          <w:rFonts w:ascii="Arial" w:eastAsia="Arial" w:hAnsi="Arial" w:cs="Arial"/>
        </w:rPr>
      </w:pPr>
      <w:r>
        <w:rPr>
          <w:rFonts w:ascii="Arial" w:eastAsia="Arial" w:hAnsi="Arial" w:cs="Arial"/>
        </w:rPr>
        <w:t>148</w:t>
      </w:r>
    </w:p>
    <w:p w14:paraId="172F0F72" w14:textId="77777777" w:rsidR="00D401FE" w:rsidRDefault="003B3D4B">
      <w:pPr>
        <w:spacing w:before="19"/>
        <w:ind w:left="105" w:right="-50"/>
        <w:rPr>
          <w:rFonts w:ascii="Arial" w:eastAsia="Arial" w:hAnsi="Arial" w:cs="Arial"/>
        </w:rPr>
      </w:pPr>
      <w:r>
        <w:rPr>
          <w:rFonts w:ascii="Arial" w:eastAsia="Arial" w:hAnsi="Arial" w:cs="Arial"/>
        </w:rPr>
        <w:t>149</w:t>
      </w:r>
    </w:p>
    <w:p w14:paraId="03705538" w14:textId="77777777" w:rsidR="00D401FE" w:rsidRDefault="003B3D4B">
      <w:pPr>
        <w:spacing w:before="34"/>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rPr>
        <w:t>ex</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rPr>
        <w:t>eria</w:t>
      </w:r>
      <w:r>
        <w:rPr>
          <w:rFonts w:ascii="Arial" w:eastAsia="Arial" w:hAnsi="Arial" w:cs="Arial"/>
          <w:spacing w:val="-5"/>
        </w:rPr>
        <w:t xml:space="preserve"> </w:t>
      </w:r>
      <w:r>
        <w:rPr>
          <w:rFonts w:ascii="Arial" w:eastAsia="Arial" w:hAnsi="Arial" w:cs="Arial"/>
        </w:rPr>
        <w:t>were:</w:t>
      </w:r>
    </w:p>
    <w:p w14:paraId="0781FFCB" w14:textId="77777777" w:rsidR="00D401FE" w:rsidRDefault="00D401FE">
      <w:pPr>
        <w:spacing w:before="2" w:line="260" w:lineRule="exact"/>
        <w:rPr>
          <w:sz w:val="26"/>
          <w:szCs w:val="26"/>
        </w:rPr>
      </w:pPr>
    </w:p>
    <w:p w14:paraId="213EB5F0" w14:textId="77777777" w:rsidR="00D401FE" w:rsidRDefault="003B3D4B">
      <w:pPr>
        <w:ind w:left="360" w:right="6252"/>
        <w:jc w:val="both"/>
        <w:rPr>
          <w:rFonts w:ascii="Arial" w:eastAsia="Arial" w:hAnsi="Arial" w:cs="Arial"/>
        </w:rPr>
      </w:pPr>
      <w:r>
        <w:rPr>
          <w:w w:val="130"/>
        </w:rPr>
        <w:t xml:space="preserve">•   </w:t>
      </w:r>
      <w:r>
        <w:rPr>
          <w:spacing w:val="8"/>
          <w:w w:val="130"/>
        </w:rPr>
        <w:t xml:space="preserve"> </w:t>
      </w:r>
      <w:r>
        <w:rPr>
          <w:rFonts w:ascii="Arial" w:eastAsia="Arial" w:hAnsi="Arial" w:cs="Arial"/>
          <w:spacing w:val="-7"/>
        </w:rPr>
        <w:t>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tm</w:t>
      </w:r>
      <w:r>
        <w:rPr>
          <w:rFonts w:ascii="Arial" w:eastAsia="Arial" w:hAnsi="Arial" w:cs="Arial"/>
          <w:spacing w:val="1"/>
        </w:rPr>
        <w:t>e</w:t>
      </w:r>
      <w:r>
        <w:rPr>
          <w:rFonts w:ascii="Arial" w:eastAsia="Arial" w:hAnsi="Arial" w:cs="Arial"/>
        </w:rPr>
        <w:t>nt</w:t>
      </w:r>
      <w:r>
        <w:rPr>
          <w:rFonts w:ascii="Arial" w:eastAsia="Arial" w:hAnsi="Arial" w:cs="Arial"/>
          <w:spacing w:val="-10"/>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7DD66B96" w14:textId="77777777" w:rsidR="00D401FE" w:rsidRDefault="003B3D4B">
      <w:pPr>
        <w:spacing w:before="30"/>
        <w:ind w:left="360" w:right="1824"/>
        <w:jc w:val="both"/>
        <w:rPr>
          <w:rFonts w:ascii="Arial" w:eastAsia="Arial" w:hAnsi="Arial" w:cs="Arial"/>
        </w:rPr>
      </w:pPr>
      <w:r>
        <w:rPr>
          <w:w w:val="130"/>
        </w:rPr>
        <w:t xml:space="preserve">•   </w:t>
      </w:r>
      <w:r>
        <w:rPr>
          <w:spacing w:val="64"/>
          <w:w w:val="130"/>
        </w:rPr>
        <w:t xml:space="preserve"> </w:t>
      </w:r>
      <w:r>
        <w:rPr>
          <w:rFonts w:ascii="Arial" w:eastAsia="Arial" w:hAnsi="Arial" w:cs="Arial"/>
        </w:rPr>
        <w:t>Com</w:t>
      </w:r>
      <w:r>
        <w:rPr>
          <w:rFonts w:ascii="Arial" w:eastAsia="Arial" w:hAnsi="Arial" w:cs="Arial"/>
          <w:spacing w:val="-1"/>
        </w:rPr>
        <w:t>o</w:t>
      </w:r>
      <w:r>
        <w:rPr>
          <w:rFonts w:ascii="Arial" w:eastAsia="Arial" w:hAnsi="Arial" w:cs="Arial"/>
          <w:spacing w:val="3"/>
        </w:rPr>
        <w:t>r</w:t>
      </w:r>
      <w:r>
        <w:rPr>
          <w:rFonts w:ascii="Arial" w:eastAsia="Arial" w:hAnsi="Arial" w:cs="Arial"/>
        </w:rPr>
        <w:t>b</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k</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e</w:t>
      </w:r>
      <w:r>
        <w:rPr>
          <w:rFonts w:ascii="Arial" w:eastAsia="Arial" w:hAnsi="Arial" w:cs="Arial"/>
        </w:rPr>
        <w:t>te</w:t>
      </w:r>
      <w:r>
        <w:rPr>
          <w:rFonts w:ascii="Arial" w:eastAsia="Arial" w:hAnsi="Arial" w:cs="Arial"/>
          <w:spacing w:val="3"/>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o</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h</w:t>
      </w:r>
      <w:r>
        <w:rPr>
          <w:rFonts w:ascii="Arial" w:eastAsia="Arial" w:hAnsi="Arial" w:cs="Arial"/>
          <w:spacing w:val="1"/>
        </w:rPr>
        <w:t>y</w:t>
      </w:r>
      <w:r>
        <w:rPr>
          <w:rFonts w:ascii="Arial" w:eastAsia="Arial" w:hAnsi="Arial" w:cs="Arial"/>
          <w:spacing w:val="2"/>
        </w:rPr>
        <w:t>p</w:t>
      </w:r>
      <w:r>
        <w:rPr>
          <w:rFonts w:ascii="Arial" w:eastAsia="Arial" w:hAnsi="Arial" w:cs="Arial"/>
        </w:rPr>
        <w:t>erte</w:t>
      </w:r>
      <w:r>
        <w:rPr>
          <w:rFonts w:ascii="Arial" w:eastAsia="Arial" w:hAnsi="Arial" w:cs="Arial"/>
          <w:spacing w:val="2"/>
        </w:rPr>
        <w:t>n</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er</w:t>
      </w:r>
    </w:p>
    <w:p w14:paraId="25EA4A90" w14:textId="77777777" w:rsidR="00D401FE" w:rsidRDefault="003B3D4B">
      <w:pPr>
        <w:spacing w:before="30"/>
        <w:ind w:left="360" w:right="3324"/>
        <w:jc w:val="both"/>
        <w:rPr>
          <w:rFonts w:ascii="Arial" w:eastAsia="Arial" w:hAnsi="Arial" w:cs="Arial"/>
        </w:rPr>
      </w:pPr>
      <w:r>
        <w:rPr>
          <w:w w:val="130"/>
        </w:rPr>
        <w:t xml:space="preserve">•   </w:t>
      </w:r>
      <w:r>
        <w:rPr>
          <w:spacing w:val="64"/>
          <w:w w:val="130"/>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orb</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ty</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m</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83B2D89" w14:textId="77777777" w:rsidR="00D401FE" w:rsidRDefault="00D401FE">
      <w:pPr>
        <w:spacing w:line="200" w:lineRule="exact"/>
      </w:pPr>
    </w:p>
    <w:p w14:paraId="014EB598" w14:textId="77777777" w:rsidR="00D401FE" w:rsidRDefault="00D401FE">
      <w:pPr>
        <w:spacing w:before="6" w:line="200" w:lineRule="exact"/>
      </w:pPr>
    </w:p>
    <w:p w14:paraId="43992D02" w14:textId="77777777" w:rsidR="00D401FE" w:rsidRDefault="003B3D4B">
      <w:pPr>
        <w:rPr>
          <w:rFonts w:ascii="Arial" w:eastAsia="Arial" w:hAnsi="Arial" w:cs="Arial"/>
          <w:sz w:val="22"/>
          <w:szCs w:val="22"/>
        </w:rPr>
      </w:pPr>
      <w:r>
        <w:rPr>
          <w:rFonts w:ascii="Arial" w:eastAsia="Arial" w:hAnsi="Arial" w:cs="Arial"/>
          <w:b/>
          <w:sz w:val="22"/>
          <w:szCs w:val="22"/>
        </w:rPr>
        <w:t>2.1</w:t>
      </w:r>
      <w:r>
        <w:rPr>
          <w:rFonts w:ascii="Arial" w:eastAsia="Arial" w:hAnsi="Arial" w:cs="Arial"/>
          <w:b/>
          <w:spacing w:val="-1"/>
          <w:sz w:val="22"/>
          <w:szCs w:val="22"/>
        </w:rPr>
        <w:t xml:space="preserve"> </w:t>
      </w:r>
      <w:r>
        <w:rPr>
          <w:rFonts w:ascii="Arial" w:eastAsia="Arial" w:hAnsi="Arial" w:cs="Arial"/>
          <w:b/>
          <w:spacing w:val="1"/>
          <w:sz w:val="22"/>
          <w:szCs w:val="22"/>
        </w:rPr>
        <w:t>Q</w:t>
      </w:r>
      <w:r>
        <w:rPr>
          <w:rFonts w:ascii="Arial" w:eastAsia="Arial" w:hAnsi="Arial" w:cs="Arial"/>
          <w:b/>
          <w:spacing w:val="-1"/>
          <w:sz w:val="22"/>
          <w:szCs w:val="22"/>
        </w:rPr>
        <w:t>U</w:t>
      </w:r>
      <w:r>
        <w:rPr>
          <w:rFonts w:ascii="Arial" w:eastAsia="Arial" w:hAnsi="Arial" w:cs="Arial"/>
          <w:b/>
          <w:spacing w:val="1"/>
          <w:sz w:val="22"/>
          <w:szCs w:val="22"/>
        </w:rPr>
        <w:t>A</w:t>
      </w:r>
      <w:r>
        <w:rPr>
          <w:rFonts w:ascii="Arial" w:eastAsia="Arial" w:hAnsi="Arial" w:cs="Arial"/>
          <w:b/>
          <w:spacing w:val="-3"/>
          <w:sz w:val="22"/>
          <w:szCs w:val="22"/>
        </w:rPr>
        <w:t>N</w:t>
      </w:r>
      <w:r>
        <w:rPr>
          <w:rFonts w:ascii="Arial" w:eastAsia="Arial" w:hAnsi="Arial" w:cs="Arial"/>
          <w:b/>
          <w:sz w:val="22"/>
          <w:szCs w:val="22"/>
        </w:rPr>
        <w:t>T</w:t>
      </w:r>
      <w:r>
        <w:rPr>
          <w:rFonts w:ascii="Arial" w:eastAsia="Arial" w:hAnsi="Arial" w:cs="Arial"/>
          <w:b/>
          <w:spacing w:val="-2"/>
          <w:sz w:val="22"/>
          <w:szCs w:val="22"/>
        </w:rPr>
        <w:t>I</w:t>
      </w:r>
      <w:r>
        <w:rPr>
          <w:rFonts w:ascii="Arial" w:eastAsia="Arial" w:hAnsi="Arial" w:cs="Arial"/>
          <w:b/>
          <w:sz w:val="22"/>
          <w:szCs w:val="22"/>
        </w:rPr>
        <w:t>T</w:t>
      </w:r>
      <w:r>
        <w:rPr>
          <w:rFonts w:ascii="Arial" w:eastAsia="Arial" w:hAnsi="Arial" w:cs="Arial"/>
          <w:b/>
          <w:spacing w:val="-2"/>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pacing w:val="-1"/>
          <w:sz w:val="22"/>
          <w:szCs w:val="22"/>
        </w:rPr>
        <w:t>V</w:t>
      </w:r>
      <w:r>
        <w:rPr>
          <w:rFonts w:ascii="Arial" w:eastAsia="Arial" w:hAnsi="Arial" w:cs="Arial"/>
          <w:b/>
          <w:sz w:val="22"/>
          <w:szCs w:val="22"/>
        </w:rPr>
        <w:t>E</w:t>
      </w:r>
    </w:p>
    <w:p w14:paraId="666086AF" w14:textId="77777777" w:rsidR="00D401FE" w:rsidRDefault="00D401FE">
      <w:pPr>
        <w:spacing w:before="5" w:line="140" w:lineRule="exact"/>
        <w:rPr>
          <w:sz w:val="14"/>
          <w:szCs w:val="14"/>
        </w:rPr>
      </w:pPr>
    </w:p>
    <w:p w14:paraId="201BCE87" w14:textId="77777777" w:rsidR="00D401FE" w:rsidRDefault="003B3D4B">
      <w:pPr>
        <w:spacing w:line="391" w:lineRule="auto"/>
        <w:ind w:left="360" w:right="269"/>
        <w:jc w:val="both"/>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m</w:t>
      </w:r>
      <w:r>
        <w:rPr>
          <w:rFonts w:ascii="Arial" w:eastAsia="Arial" w:hAnsi="Arial" w:cs="Arial"/>
        </w:rPr>
        <w:t>ary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rPr>
        <w:t>was</w:t>
      </w:r>
      <w:r>
        <w:rPr>
          <w:rFonts w:ascii="Arial" w:eastAsia="Arial" w:hAnsi="Arial" w:cs="Arial"/>
          <w:spacing w:val="1"/>
        </w:rPr>
        <w:t xml:space="preserve"> 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 xml:space="preserve">are. </w:t>
      </w:r>
      <w:r>
        <w:rPr>
          <w:rFonts w:ascii="Arial" w:eastAsia="Arial" w:hAnsi="Arial" w:cs="Arial"/>
          <w:spacing w:val="1"/>
        </w:rPr>
        <w:t>G</w:t>
      </w:r>
      <w:r>
        <w:rPr>
          <w:rFonts w:ascii="Arial" w:eastAsia="Arial" w:hAnsi="Arial" w:cs="Arial"/>
          <w:spacing w:val="2"/>
        </w:rPr>
        <w:t>e</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spacing w:val="1"/>
        </w:rPr>
        <w:t>ic</w:t>
      </w:r>
      <w:r>
        <w:rPr>
          <w:rFonts w:ascii="Arial" w:eastAsia="Arial" w:hAnsi="Arial" w:cs="Arial"/>
        </w:rPr>
        <w:t>al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w:t>
      </w:r>
      <w:r>
        <w:rPr>
          <w:rFonts w:ascii="Arial" w:eastAsia="Arial" w:hAnsi="Arial" w:cs="Arial"/>
        </w:rPr>
        <w:t>ty</w:t>
      </w:r>
      <w:r>
        <w:rPr>
          <w:rFonts w:ascii="Arial" w:eastAsia="Arial" w:hAnsi="Arial" w:cs="Arial"/>
          <w:spacing w:val="-6"/>
        </w:rPr>
        <w:t xml:space="preserve"> </w:t>
      </w:r>
      <w:r>
        <w:rPr>
          <w:rFonts w:ascii="Arial" w:eastAsia="Arial" w:hAnsi="Arial" w:cs="Arial"/>
        </w:rPr>
        <w:t>was a</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2"/>
        </w:rPr>
        <w:t>o</w:t>
      </w:r>
      <w:r>
        <w:rPr>
          <w:rFonts w:ascii="Arial" w:eastAsia="Arial" w:hAnsi="Arial" w:cs="Arial"/>
        </w:rPr>
        <w:t>utco</w:t>
      </w:r>
      <w:r>
        <w:rPr>
          <w:rFonts w:ascii="Arial" w:eastAsia="Arial" w:hAnsi="Arial" w:cs="Arial"/>
          <w:spacing w:val="2"/>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rPr>
        <w:t>ms</w:t>
      </w:r>
      <w:r>
        <w:rPr>
          <w:rFonts w:ascii="Arial" w:eastAsia="Arial" w:hAnsi="Arial" w:cs="Arial"/>
          <w:spacing w:val="5"/>
        </w:rPr>
        <w:t xml:space="preserve"> </w:t>
      </w:r>
      <w:r>
        <w:rPr>
          <w:rFonts w:ascii="Arial" w:eastAsia="Arial" w:hAnsi="Arial" w:cs="Arial"/>
        </w:rPr>
        <w:t>were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Targe</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3"/>
        </w:rPr>
        <w:t>x</w:t>
      </w:r>
      <w:r>
        <w:rPr>
          <w:rFonts w:ascii="Arial" w:eastAsia="Arial" w:hAnsi="Arial" w:cs="Arial"/>
          <w:spacing w:val="-1"/>
        </w:rPr>
        <w:t>i</w:t>
      </w:r>
      <w:r>
        <w:rPr>
          <w:rFonts w:ascii="Arial" w:eastAsia="Arial" w:hAnsi="Arial" w:cs="Arial"/>
        </w:rPr>
        <w:t>m</w:t>
      </w:r>
      <w:r>
        <w:rPr>
          <w:rFonts w:ascii="Arial" w:eastAsia="Arial" w:hAnsi="Arial" w:cs="Arial"/>
          <w:spacing w:val="2"/>
        </w:rPr>
        <w:t>u</w:t>
      </w:r>
      <w:r>
        <w:rPr>
          <w:rFonts w:ascii="Arial" w:eastAsia="Arial" w:hAnsi="Arial" w:cs="Arial"/>
        </w:rPr>
        <w:t>m</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k</w:t>
      </w:r>
      <w:r>
        <w:rPr>
          <w:rFonts w:ascii="Arial" w:eastAsia="Arial" w:hAnsi="Arial" w:cs="Arial"/>
          <w:spacing w:val="2"/>
        </w:rPr>
        <w:t>e</w:t>
      </w:r>
      <w:r>
        <w:rPr>
          <w:rFonts w:ascii="Arial" w:eastAsia="Arial" w:hAnsi="Arial" w:cs="Arial"/>
          <w:spacing w:val="-1"/>
        </w:rPr>
        <w:t>li</w:t>
      </w:r>
      <w:r>
        <w:rPr>
          <w:rFonts w:ascii="Arial" w:eastAsia="Arial" w:hAnsi="Arial" w:cs="Arial"/>
          <w:spacing w:val="2"/>
        </w:rPr>
        <w:t>h</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rPr>
        <w:t>T</w:t>
      </w:r>
      <w:r>
        <w:rPr>
          <w:rFonts w:ascii="Arial" w:eastAsia="Arial" w:hAnsi="Arial" w:cs="Arial"/>
          <w:spacing w:val="2"/>
        </w:rPr>
        <w:t>M</w:t>
      </w:r>
      <w:r>
        <w:rPr>
          <w:rFonts w:ascii="Arial" w:eastAsia="Arial" w:hAnsi="Arial" w:cs="Arial"/>
        </w:rPr>
        <w:t>L</w:t>
      </w:r>
      <w:r>
        <w:rPr>
          <w:rFonts w:ascii="Arial" w:eastAsia="Arial" w:hAnsi="Arial" w:cs="Arial"/>
          <w:spacing w:val="-1"/>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for</w:t>
      </w:r>
      <w:r>
        <w:rPr>
          <w:rFonts w:ascii="Arial" w:eastAsia="Arial" w:hAnsi="Arial" w:cs="Arial"/>
          <w:spacing w:val="8"/>
        </w:rPr>
        <w:t xml:space="preserve"> </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9</w:t>
      </w:r>
      <w:r>
        <w:rPr>
          <w:rFonts w:ascii="Arial" w:eastAsia="Arial" w:hAnsi="Arial" w:cs="Arial"/>
          <w:spacing w:val="1"/>
        </w:rPr>
        <w:t>8</w:t>
      </w:r>
      <w:r>
        <w:rPr>
          <w:rFonts w:ascii="Arial" w:eastAsia="Arial" w:hAnsi="Arial" w:cs="Arial"/>
        </w:rPr>
        <w:t>2</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t</w:t>
      </w:r>
      <w:r>
        <w:rPr>
          <w:rFonts w:ascii="Arial" w:eastAsia="Arial" w:hAnsi="Arial" w:cs="Arial"/>
        </w:rPr>
        <w:t xml:space="preserve">o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1</w:t>
      </w:r>
      <w:r>
        <w:rPr>
          <w:rFonts w:ascii="Arial" w:eastAsia="Arial" w:hAnsi="Arial" w:cs="Arial"/>
          <w:spacing w:val="2"/>
        </w:rPr>
        <w:t>.</w:t>
      </w:r>
      <w:r>
        <w:rPr>
          <w:rFonts w:ascii="Arial" w:eastAsia="Arial" w:hAnsi="Arial" w:cs="Arial"/>
        </w:rPr>
        <w:t>5%</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etw</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7"/>
        </w:rPr>
        <w:t xml:space="preserve"> </w:t>
      </w:r>
      <w:r>
        <w:rPr>
          <w:rFonts w:ascii="Arial" w:eastAsia="Arial" w:hAnsi="Arial" w:cs="Arial"/>
        </w:rPr>
        <w:t>arm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rPr>
        <w:t>ng a</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p</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ate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9</w:t>
      </w:r>
      <w:r>
        <w:rPr>
          <w:rFonts w:ascii="Arial" w:eastAsia="Arial" w:hAnsi="Arial" w:cs="Arial"/>
        </w:rPr>
        <w:t>0%</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α</w:t>
      </w:r>
      <w:r>
        <w:rPr>
          <w:rFonts w:ascii="Arial" w:eastAsia="Arial" w:hAnsi="Arial" w:cs="Arial"/>
        </w:rPr>
        <w:t>=</w:t>
      </w:r>
      <w:r>
        <w:rPr>
          <w:rFonts w:ascii="Arial" w:eastAsia="Arial" w:hAnsi="Arial" w:cs="Arial"/>
          <w:spacing w:val="-1"/>
        </w:rPr>
        <w:t xml:space="preserve"> </w:t>
      </w:r>
      <w:r>
        <w:rPr>
          <w:rFonts w:ascii="Arial" w:eastAsia="Arial" w:hAnsi="Arial" w:cs="Arial"/>
        </w:rPr>
        <w:t>5%,</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β</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p>
    <w:p w14:paraId="65CEDA8C" w14:textId="77777777" w:rsidR="00D401FE" w:rsidRDefault="003B3D4B">
      <w:pPr>
        <w:spacing w:before="8"/>
        <w:ind w:right="266"/>
        <w:rPr>
          <w:rFonts w:ascii="Arial" w:eastAsia="Arial" w:hAnsi="Arial" w:cs="Arial"/>
        </w:rPr>
        <w:sectPr w:rsidR="00D401FE">
          <w:type w:val="continuous"/>
          <w:pgSz w:w="12240" w:h="15840"/>
          <w:pgMar w:top="1480" w:right="1720" w:bottom="280" w:left="1220" w:header="720" w:footer="720" w:gutter="0"/>
          <w:cols w:num="2" w:space="720" w:equalWidth="0">
            <w:col w:w="437" w:space="359"/>
            <w:col w:w="8504"/>
          </w:cols>
        </w:sectPr>
      </w:pP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tests</w:t>
      </w:r>
      <w:r>
        <w:rPr>
          <w:rFonts w:ascii="Arial" w:eastAsia="Arial" w:hAnsi="Arial" w:cs="Arial"/>
          <w:spacing w:val="11"/>
        </w:rPr>
        <w:t xml:space="preserve"> </w:t>
      </w:r>
      <w:r>
        <w:rPr>
          <w:rFonts w:ascii="Arial" w:eastAsia="Arial" w:hAnsi="Arial" w:cs="Arial"/>
        </w:rPr>
        <w:t>were</w:t>
      </w:r>
      <w:r>
        <w:rPr>
          <w:rFonts w:ascii="Arial" w:eastAsia="Arial" w:hAnsi="Arial" w:cs="Arial"/>
          <w:spacing w:val="10"/>
        </w:rPr>
        <w:t xml:space="preserve"> </w:t>
      </w:r>
      <w:r>
        <w:rPr>
          <w:rFonts w:ascii="Arial" w:eastAsia="Arial" w:hAnsi="Arial" w:cs="Arial"/>
          <w:spacing w:val="2"/>
        </w:rPr>
        <w:t>tw</w:t>
      </w:r>
      <w:r>
        <w:rPr>
          <w:rFonts w:ascii="Arial" w:eastAsia="Arial" w:hAnsi="Arial" w:cs="Arial"/>
          <w:spacing w:val="4"/>
        </w:rPr>
        <w:t>o</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ered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ta</w:t>
      </w:r>
      <w:r>
        <w:rPr>
          <w:rFonts w:ascii="Arial" w:eastAsia="Arial" w:hAnsi="Arial" w:cs="Arial"/>
        </w:rPr>
        <w:t>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ll</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at</w:t>
      </w:r>
      <w:r>
        <w:rPr>
          <w:rFonts w:ascii="Arial" w:eastAsia="Arial" w:hAnsi="Arial" w:cs="Arial"/>
          <w:spacing w:val="12"/>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5%</w:t>
      </w:r>
      <w:r>
        <w:rPr>
          <w:rFonts w:ascii="Arial" w:eastAsia="Arial" w:hAnsi="Arial" w:cs="Arial"/>
          <w:spacing w:val="13"/>
        </w:rPr>
        <w:t xml:space="preserve"> </w:t>
      </w:r>
      <w:r>
        <w:rPr>
          <w:rFonts w:ascii="Arial" w:eastAsia="Arial" w:hAnsi="Arial" w:cs="Arial"/>
        </w:rPr>
        <w:t>thre</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ys</w:t>
      </w:r>
      <w:r>
        <w:rPr>
          <w:rFonts w:ascii="Arial" w:eastAsia="Arial" w:hAnsi="Arial" w:cs="Arial"/>
        </w:rPr>
        <w:t>es</w:t>
      </w:r>
      <w:r>
        <w:rPr>
          <w:rFonts w:ascii="Arial" w:eastAsia="Arial" w:hAnsi="Arial" w:cs="Arial"/>
          <w:spacing w:val="-8"/>
        </w:rPr>
        <w:t xml:space="preserve"> </w:t>
      </w:r>
      <w:r>
        <w:rPr>
          <w:rFonts w:ascii="Arial" w:eastAsia="Arial" w:hAnsi="Arial" w:cs="Arial"/>
        </w:rPr>
        <w:t>we</w:t>
      </w:r>
      <w:r>
        <w:rPr>
          <w:rFonts w:ascii="Arial" w:eastAsia="Arial" w:hAnsi="Arial" w:cs="Arial"/>
          <w:spacing w:val="3"/>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erfo</w:t>
      </w:r>
      <w:r>
        <w:rPr>
          <w:rFonts w:ascii="Arial" w:eastAsia="Arial" w:hAnsi="Arial" w:cs="Arial"/>
          <w:spacing w:val="1"/>
        </w:rPr>
        <w:t>r</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a.</w:t>
      </w:r>
    </w:p>
    <w:p w14:paraId="4BA30DF7" w14:textId="77777777" w:rsidR="00D401FE" w:rsidRDefault="003B3D4B">
      <w:pPr>
        <w:spacing w:before="80"/>
        <w:jc w:val="right"/>
        <w:rPr>
          <w:rFonts w:ascii="Arial" w:eastAsia="Arial" w:hAnsi="Arial" w:cs="Arial"/>
        </w:rPr>
      </w:pPr>
      <w:r>
        <w:rPr>
          <w:rFonts w:ascii="Arial" w:eastAsia="Arial" w:hAnsi="Arial" w:cs="Arial"/>
          <w:w w:val="99"/>
        </w:rPr>
        <w:lastRenderedPageBreak/>
        <w:t>150</w:t>
      </w:r>
    </w:p>
    <w:p w14:paraId="495BA628" w14:textId="77777777" w:rsidR="00D401FE" w:rsidRDefault="003B3D4B">
      <w:pPr>
        <w:spacing w:before="19"/>
        <w:jc w:val="right"/>
        <w:rPr>
          <w:rFonts w:ascii="Arial" w:eastAsia="Arial" w:hAnsi="Arial" w:cs="Arial"/>
        </w:rPr>
      </w:pPr>
      <w:r>
        <w:rPr>
          <w:rFonts w:ascii="Arial" w:eastAsia="Arial" w:hAnsi="Arial" w:cs="Arial"/>
          <w:w w:val="99"/>
        </w:rPr>
        <w:t>151</w:t>
      </w:r>
    </w:p>
    <w:p w14:paraId="5C0215CF" w14:textId="77777777" w:rsidR="00D401FE" w:rsidRDefault="003B3D4B">
      <w:pPr>
        <w:spacing w:before="3"/>
        <w:jc w:val="right"/>
        <w:rPr>
          <w:rFonts w:ascii="Arial" w:eastAsia="Arial" w:hAnsi="Arial" w:cs="Arial"/>
        </w:rPr>
      </w:pPr>
      <w:r>
        <w:rPr>
          <w:rFonts w:ascii="Arial" w:eastAsia="Arial" w:hAnsi="Arial" w:cs="Arial"/>
          <w:w w:val="99"/>
        </w:rPr>
        <w:t>152</w:t>
      </w:r>
    </w:p>
    <w:p w14:paraId="570B98C3" w14:textId="77777777" w:rsidR="00D401FE" w:rsidRDefault="003B3D4B">
      <w:pPr>
        <w:jc w:val="right"/>
        <w:rPr>
          <w:rFonts w:ascii="Arial" w:eastAsia="Arial" w:hAnsi="Arial" w:cs="Arial"/>
        </w:rPr>
      </w:pPr>
      <w:r>
        <w:rPr>
          <w:rFonts w:ascii="Arial" w:eastAsia="Arial" w:hAnsi="Arial" w:cs="Arial"/>
          <w:w w:val="99"/>
        </w:rPr>
        <w:t>153</w:t>
      </w:r>
    </w:p>
    <w:p w14:paraId="72F066A0" w14:textId="77777777" w:rsidR="00D401FE" w:rsidRDefault="003B3D4B">
      <w:pPr>
        <w:jc w:val="right"/>
        <w:rPr>
          <w:rFonts w:ascii="Arial" w:eastAsia="Arial" w:hAnsi="Arial" w:cs="Arial"/>
        </w:rPr>
      </w:pPr>
      <w:r>
        <w:rPr>
          <w:rFonts w:ascii="Arial" w:eastAsia="Arial" w:hAnsi="Arial" w:cs="Arial"/>
          <w:w w:val="99"/>
        </w:rPr>
        <w:t>154</w:t>
      </w:r>
    </w:p>
    <w:p w14:paraId="0B9DF6A6" w14:textId="77777777" w:rsidR="00D401FE" w:rsidRDefault="003B3D4B">
      <w:pPr>
        <w:jc w:val="right"/>
        <w:rPr>
          <w:rFonts w:ascii="Arial" w:eastAsia="Arial" w:hAnsi="Arial" w:cs="Arial"/>
        </w:rPr>
      </w:pPr>
      <w:r>
        <w:rPr>
          <w:rFonts w:ascii="Arial" w:eastAsia="Arial" w:hAnsi="Arial" w:cs="Arial"/>
          <w:w w:val="99"/>
        </w:rPr>
        <w:t>155</w:t>
      </w:r>
    </w:p>
    <w:p w14:paraId="460BEEC9" w14:textId="77777777" w:rsidR="00D401FE" w:rsidRDefault="003B3D4B">
      <w:pPr>
        <w:spacing w:before="19"/>
        <w:jc w:val="right"/>
        <w:rPr>
          <w:rFonts w:ascii="Arial" w:eastAsia="Arial" w:hAnsi="Arial" w:cs="Arial"/>
        </w:rPr>
      </w:pPr>
      <w:r>
        <w:rPr>
          <w:rFonts w:ascii="Arial" w:eastAsia="Arial" w:hAnsi="Arial" w:cs="Arial"/>
          <w:w w:val="99"/>
        </w:rPr>
        <w:t>156</w:t>
      </w:r>
    </w:p>
    <w:p w14:paraId="52D45C80" w14:textId="77777777" w:rsidR="00D401FE" w:rsidRDefault="003B3D4B">
      <w:pPr>
        <w:spacing w:before="22"/>
        <w:jc w:val="right"/>
        <w:rPr>
          <w:rFonts w:ascii="Arial" w:eastAsia="Arial" w:hAnsi="Arial" w:cs="Arial"/>
        </w:rPr>
      </w:pPr>
      <w:r>
        <w:rPr>
          <w:rFonts w:ascii="Arial" w:eastAsia="Arial" w:hAnsi="Arial" w:cs="Arial"/>
          <w:w w:val="99"/>
        </w:rPr>
        <w:t>157</w:t>
      </w:r>
    </w:p>
    <w:p w14:paraId="37ED7F48" w14:textId="77777777" w:rsidR="00D401FE" w:rsidRDefault="003B3D4B">
      <w:pPr>
        <w:spacing w:before="3"/>
        <w:jc w:val="right"/>
        <w:rPr>
          <w:rFonts w:ascii="Arial" w:eastAsia="Arial" w:hAnsi="Arial" w:cs="Arial"/>
        </w:rPr>
      </w:pPr>
      <w:r>
        <w:rPr>
          <w:rFonts w:ascii="Arial" w:eastAsia="Arial" w:hAnsi="Arial" w:cs="Arial"/>
          <w:w w:val="99"/>
        </w:rPr>
        <w:t>158</w:t>
      </w:r>
    </w:p>
    <w:p w14:paraId="2D38AC66" w14:textId="77777777" w:rsidR="00D401FE" w:rsidRDefault="003B3D4B">
      <w:pPr>
        <w:jc w:val="right"/>
        <w:rPr>
          <w:rFonts w:ascii="Arial" w:eastAsia="Arial" w:hAnsi="Arial" w:cs="Arial"/>
        </w:rPr>
      </w:pPr>
      <w:r>
        <w:rPr>
          <w:rFonts w:ascii="Arial" w:eastAsia="Arial" w:hAnsi="Arial" w:cs="Arial"/>
          <w:w w:val="99"/>
        </w:rPr>
        <w:t>159</w:t>
      </w:r>
    </w:p>
    <w:p w14:paraId="723A8437" w14:textId="77777777" w:rsidR="00D401FE" w:rsidRDefault="003B3D4B">
      <w:pPr>
        <w:spacing w:before="19"/>
        <w:jc w:val="right"/>
        <w:rPr>
          <w:rFonts w:ascii="Arial" w:eastAsia="Arial" w:hAnsi="Arial" w:cs="Arial"/>
        </w:rPr>
      </w:pPr>
      <w:r>
        <w:rPr>
          <w:rFonts w:ascii="Arial" w:eastAsia="Arial" w:hAnsi="Arial" w:cs="Arial"/>
          <w:w w:val="99"/>
        </w:rPr>
        <w:t>160</w:t>
      </w:r>
    </w:p>
    <w:p w14:paraId="49EF36E7" w14:textId="77777777" w:rsidR="00D401FE" w:rsidRDefault="003B3D4B">
      <w:pPr>
        <w:spacing w:before="3"/>
        <w:jc w:val="right"/>
        <w:rPr>
          <w:rFonts w:ascii="Arial" w:eastAsia="Arial" w:hAnsi="Arial" w:cs="Arial"/>
        </w:rPr>
      </w:pPr>
      <w:r>
        <w:rPr>
          <w:rFonts w:ascii="Arial" w:eastAsia="Arial" w:hAnsi="Arial" w:cs="Arial"/>
          <w:w w:val="99"/>
        </w:rPr>
        <w:t>161</w:t>
      </w:r>
    </w:p>
    <w:p w14:paraId="791A1EBF" w14:textId="77777777" w:rsidR="00D401FE" w:rsidRDefault="003B3D4B">
      <w:pPr>
        <w:jc w:val="right"/>
        <w:rPr>
          <w:rFonts w:ascii="Arial" w:eastAsia="Arial" w:hAnsi="Arial" w:cs="Arial"/>
        </w:rPr>
      </w:pPr>
      <w:r>
        <w:rPr>
          <w:rFonts w:ascii="Arial" w:eastAsia="Arial" w:hAnsi="Arial" w:cs="Arial"/>
          <w:w w:val="99"/>
        </w:rPr>
        <w:t>162</w:t>
      </w:r>
    </w:p>
    <w:p w14:paraId="7A1A75A0" w14:textId="77777777" w:rsidR="00D401FE" w:rsidRDefault="003B3D4B">
      <w:pPr>
        <w:spacing w:before="19"/>
        <w:jc w:val="right"/>
        <w:rPr>
          <w:rFonts w:ascii="Arial" w:eastAsia="Arial" w:hAnsi="Arial" w:cs="Arial"/>
        </w:rPr>
      </w:pPr>
      <w:r>
        <w:rPr>
          <w:rFonts w:ascii="Arial" w:eastAsia="Arial" w:hAnsi="Arial" w:cs="Arial"/>
          <w:w w:val="99"/>
        </w:rPr>
        <w:t>163</w:t>
      </w:r>
    </w:p>
    <w:p w14:paraId="641F7F39" w14:textId="77777777" w:rsidR="00D401FE" w:rsidRDefault="003B3D4B">
      <w:pPr>
        <w:spacing w:before="22"/>
        <w:jc w:val="right"/>
        <w:rPr>
          <w:rFonts w:ascii="Arial" w:eastAsia="Arial" w:hAnsi="Arial" w:cs="Arial"/>
        </w:rPr>
      </w:pPr>
      <w:r>
        <w:rPr>
          <w:rFonts w:ascii="Arial" w:eastAsia="Arial" w:hAnsi="Arial" w:cs="Arial"/>
          <w:w w:val="99"/>
        </w:rPr>
        <w:t>164</w:t>
      </w:r>
    </w:p>
    <w:p w14:paraId="2760908A" w14:textId="77777777" w:rsidR="00D401FE" w:rsidRDefault="003B3D4B">
      <w:pPr>
        <w:spacing w:before="24"/>
        <w:jc w:val="right"/>
        <w:rPr>
          <w:rFonts w:ascii="Arial" w:eastAsia="Arial" w:hAnsi="Arial" w:cs="Arial"/>
        </w:rPr>
      </w:pPr>
      <w:r>
        <w:rPr>
          <w:rFonts w:ascii="Arial" w:eastAsia="Arial" w:hAnsi="Arial" w:cs="Arial"/>
          <w:w w:val="99"/>
        </w:rPr>
        <w:t>165</w:t>
      </w:r>
    </w:p>
    <w:p w14:paraId="3E95C803" w14:textId="77777777" w:rsidR="00D401FE" w:rsidRDefault="003B3D4B">
      <w:pPr>
        <w:spacing w:before="3"/>
        <w:jc w:val="right"/>
        <w:rPr>
          <w:rFonts w:ascii="Arial" w:eastAsia="Arial" w:hAnsi="Arial" w:cs="Arial"/>
        </w:rPr>
      </w:pPr>
      <w:r>
        <w:rPr>
          <w:rFonts w:ascii="Arial" w:eastAsia="Arial" w:hAnsi="Arial" w:cs="Arial"/>
          <w:w w:val="99"/>
        </w:rPr>
        <w:t>166</w:t>
      </w:r>
    </w:p>
    <w:p w14:paraId="1326F8AE" w14:textId="77777777" w:rsidR="00D401FE" w:rsidRDefault="003B3D4B">
      <w:pPr>
        <w:jc w:val="right"/>
        <w:rPr>
          <w:rFonts w:ascii="Arial" w:eastAsia="Arial" w:hAnsi="Arial" w:cs="Arial"/>
        </w:rPr>
      </w:pPr>
      <w:r>
        <w:rPr>
          <w:rFonts w:ascii="Arial" w:eastAsia="Arial" w:hAnsi="Arial" w:cs="Arial"/>
          <w:w w:val="99"/>
        </w:rPr>
        <w:t>167</w:t>
      </w:r>
    </w:p>
    <w:p w14:paraId="591ED9AA" w14:textId="77777777" w:rsidR="00D401FE" w:rsidRDefault="003B3D4B">
      <w:pPr>
        <w:jc w:val="right"/>
        <w:rPr>
          <w:rFonts w:ascii="Arial" w:eastAsia="Arial" w:hAnsi="Arial" w:cs="Arial"/>
        </w:rPr>
      </w:pPr>
      <w:r>
        <w:rPr>
          <w:rFonts w:ascii="Arial" w:eastAsia="Arial" w:hAnsi="Arial" w:cs="Arial"/>
          <w:w w:val="99"/>
        </w:rPr>
        <w:t>168</w:t>
      </w:r>
    </w:p>
    <w:p w14:paraId="0F914047" w14:textId="77777777" w:rsidR="00D401FE" w:rsidRDefault="003B3D4B">
      <w:pPr>
        <w:jc w:val="right"/>
        <w:rPr>
          <w:rFonts w:ascii="Arial" w:eastAsia="Arial" w:hAnsi="Arial" w:cs="Arial"/>
        </w:rPr>
      </w:pPr>
      <w:r>
        <w:rPr>
          <w:rFonts w:ascii="Arial" w:eastAsia="Arial" w:hAnsi="Arial" w:cs="Arial"/>
          <w:w w:val="99"/>
        </w:rPr>
        <w:t>169</w:t>
      </w:r>
    </w:p>
    <w:p w14:paraId="525B9E63" w14:textId="77777777" w:rsidR="00D401FE" w:rsidRDefault="003B3D4B">
      <w:pPr>
        <w:spacing w:line="220" w:lineRule="exact"/>
        <w:jc w:val="right"/>
        <w:rPr>
          <w:rFonts w:ascii="Arial" w:eastAsia="Arial" w:hAnsi="Arial" w:cs="Arial"/>
        </w:rPr>
      </w:pPr>
      <w:r>
        <w:rPr>
          <w:rFonts w:ascii="Arial" w:eastAsia="Arial" w:hAnsi="Arial" w:cs="Arial"/>
          <w:w w:val="99"/>
        </w:rPr>
        <w:t>170</w:t>
      </w:r>
    </w:p>
    <w:p w14:paraId="1FD81774" w14:textId="77777777" w:rsidR="00D401FE" w:rsidRDefault="003B3D4B">
      <w:pPr>
        <w:jc w:val="right"/>
        <w:rPr>
          <w:rFonts w:ascii="Arial" w:eastAsia="Arial" w:hAnsi="Arial" w:cs="Arial"/>
        </w:rPr>
      </w:pPr>
      <w:r>
        <w:rPr>
          <w:rFonts w:ascii="Arial" w:eastAsia="Arial" w:hAnsi="Arial" w:cs="Arial"/>
          <w:w w:val="99"/>
        </w:rPr>
        <w:t>171</w:t>
      </w:r>
    </w:p>
    <w:p w14:paraId="40088EAA" w14:textId="77777777" w:rsidR="00D401FE" w:rsidRDefault="003B3D4B">
      <w:pPr>
        <w:spacing w:line="220" w:lineRule="exact"/>
        <w:jc w:val="right"/>
        <w:rPr>
          <w:rFonts w:ascii="Arial" w:eastAsia="Arial" w:hAnsi="Arial" w:cs="Arial"/>
        </w:rPr>
      </w:pPr>
      <w:r>
        <w:rPr>
          <w:rFonts w:ascii="Arial" w:eastAsia="Arial" w:hAnsi="Arial" w:cs="Arial"/>
          <w:w w:val="99"/>
          <w:position w:val="-1"/>
        </w:rPr>
        <w:t>172</w:t>
      </w:r>
    </w:p>
    <w:p w14:paraId="2355DB36" w14:textId="77777777" w:rsidR="00D401FE" w:rsidRDefault="003B3D4B">
      <w:pPr>
        <w:spacing w:before="1" w:line="100" w:lineRule="exact"/>
        <w:rPr>
          <w:sz w:val="11"/>
          <w:szCs w:val="11"/>
        </w:rPr>
      </w:pPr>
      <w:r>
        <w:br w:type="column"/>
      </w:r>
    </w:p>
    <w:p w14:paraId="2FC77D16" w14:textId="77777777" w:rsidR="00D401FE" w:rsidRDefault="00D401FE">
      <w:pPr>
        <w:spacing w:line="200" w:lineRule="exact"/>
      </w:pPr>
    </w:p>
    <w:p w14:paraId="13168000" w14:textId="77777777" w:rsidR="00D401FE" w:rsidRDefault="003B3D4B">
      <w:pPr>
        <w:ind w:right="7254"/>
        <w:jc w:val="both"/>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b/>
          <w:spacing w:val="1"/>
          <w:sz w:val="22"/>
          <w:szCs w:val="22"/>
        </w:rPr>
        <w:t>Q</w:t>
      </w:r>
      <w:r>
        <w:rPr>
          <w:rFonts w:ascii="Arial" w:eastAsia="Arial" w:hAnsi="Arial" w:cs="Arial"/>
          <w:b/>
          <w:spacing w:val="-1"/>
          <w:sz w:val="22"/>
          <w:szCs w:val="22"/>
        </w:rPr>
        <w:t>U</w:t>
      </w:r>
      <w:r>
        <w:rPr>
          <w:rFonts w:ascii="Arial" w:eastAsia="Arial" w:hAnsi="Arial" w:cs="Arial"/>
          <w:b/>
          <w:spacing w:val="1"/>
          <w:sz w:val="22"/>
          <w:szCs w:val="22"/>
        </w:rPr>
        <w:t>A</w:t>
      </w:r>
      <w:r>
        <w:rPr>
          <w:rFonts w:ascii="Arial" w:eastAsia="Arial" w:hAnsi="Arial" w:cs="Arial"/>
          <w:b/>
          <w:spacing w:val="-3"/>
          <w:sz w:val="22"/>
          <w:szCs w:val="22"/>
        </w:rPr>
        <w:t>L</w:t>
      </w:r>
      <w:r>
        <w:rPr>
          <w:rFonts w:ascii="Arial" w:eastAsia="Arial" w:hAnsi="Arial" w:cs="Arial"/>
          <w:b/>
          <w:spacing w:val="-1"/>
          <w:sz w:val="22"/>
          <w:szCs w:val="22"/>
        </w:rPr>
        <w:t>I</w:t>
      </w:r>
      <w:r>
        <w:rPr>
          <w:rFonts w:ascii="Arial" w:eastAsia="Arial" w:hAnsi="Arial" w:cs="Arial"/>
          <w:b/>
          <w:sz w:val="22"/>
          <w:szCs w:val="22"/>
        </w:rPr>
        <w:t>T</w:t>
      </w:r>
      <w:r>
        <w:rPr>
          <w:rFonts w:ascii="Arial" w:eastAsia="Arial" w:hAnsi="Arial" w:cs="Arial"/>
          <w:b/>
          <w:spacing w:val="-2"/>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pacing w:val="-1"/>
          <w:sz w:val="22"/>
          <w:szCs w:val="22"/>
        </w:rPr>
        <w:t>V</w:t>
      </w:r>
      <w:r>
        <w:rPr>
          <w:rFonts w:ascii="Arial" w:eastAsia="Arial" w:hAnsi="Arial" w:cs="Arial"/>
          <w:b/>
          <w:sz w:val="22"/>
          <w:szCs w:val="22"/>
        </w:rPr>
        <w:t>E</w:t>
      </w:r>
    </w:p>
    <w:p w14:paraId="61392CA8" w14:textId="77777777" w:rsidR="00D401FE" w:rsidRDefault="003B3D4B">
      <w:pPr>
        <w:spacing w:before="2" w:line="220" w:lineRule="exact"/>
        <w:ind w:right="887"/>
        <w:jc w:val="both"/>
        <w:rPr>
          <w:rFonts w:ascii="Arial" w:eastAsia="Arial" w:hAnsi="Arial" w:cs="Arial"/>
        </w:rPr>
      </w:pPr>
      <w:r>
        <w:rPr>
          <w:rFonts w:ascii="Arial" w:eastAsia="Arial" w:hAnsi="Arial" w:cs="Arial"/>
        </w:rPr>
        <w:t xml:space="preserve">A </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thro</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3"/>
        </w:rPr>
        <w:t>c</w:t>
      </w:r>
      <w:r>
        <w:rPr>
          <w:rFonts w:ascii="Arial" w:eastAsia="Arial" w:hAnsi="Arial" w:cs="Arial"/>
        </w:rPr>
        <w:t>al</w:t>
      </w:r>
      <w:r>
        <w:rPr>
          <w:rFonts w:ascii="Arial" w:eastAsia="Arial" w:hAnsi="Arial" w:cs="Arial"/>
          <w:spacing w:val="39"/>
        </w:rPr>
        <w:t xml:space="preserve"> </w:t>
      </w:r>
      <w:r>
        <w:rPr>
          <w:rFonts w:ascii="Arial" w:eastAsia="Arial" w:hAnsi="Arial" w:cs="Arial"/>
          <w:spacing w:val="3"/>
        </w:rPr>
        <w:t>s</w:t>
      </w:r>
      <w:r>
        <w:rPr>
          <w:rFonts w:ascii="Arial" w:eastAsia="Arial" w:hAnsi="Arial" w:cs="Arial"/>
        </w:rPr>
        <w:t>ur</w:t>
      </w:r>
      <w:r>
        <w:rPr>
          <w:rFonts w:ascii="Arial" w:eastAsia="Arial" w:hAnsi="Arial" w:cs="Arial"/>
          <w:spacing w:val="2"/>
        </w:rPr>
        <w:t>v</w:t>
      </w:r>
      <w:r>
        <w:rPr>
          <w:rFonts w:ascii="Arial" w:eastAsia="Arial" w:hAnsi="Arial" w:cs="Arial"/>
        </w:rPr>
        <w:t>ey</w:t>
      </w:r>
      <w:r>
        <w:rPr>
          <w:rFonts w:ascii="Arial" w:eastAsia="Arial" w:hAnsi="Arial" w:cs="Arial"/>
          <w:spacing w:val="54"/>
        </w:rPr>
        <w:t xml:space="preserve"> </w:t>
      </w:r>
      <w:r>
        <w:rPr>
          <w:rFonts w:ascii="Arial" w:eastAsia="Arial" w:hAnsi="Arial" w:cs="Arial"/>
        </w:rPr>
        <w:t xml:space="preserve">was </w:t>
      </w:r>
      <w:r>
        <w:rPr>
          <w:rFonts w:ascii="Arial" w:eastAsia="Arial" w:hAnsi="Arial" w:cs="Arial"/>
          <w:spacing w:val="1"/>
        </w:rPr>
        <w:t xml:space="preserve"> 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2"/>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1"/>
        </w:rPr>
        <w:t>o</w:t>
      </w:r>
      <w:r>
        <w:rPr>
          <w:rFonts w:ascii="Arial" w:eastAsia="Arial" w:hAnsi="Arial" w:cs="Arial"/>
        </w:rPr>
        <w:t>ng</w:t>
      </w:r>
      <w:r>
        <w:rPr>
          <w:rFonts w:ascii="Arial" w:eastAsia="Arial" w:hAnsi="Arial" w:cs="Arial"/>
          <w:spacing w:val="5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2"/>
        </w:rPr>
        <w:t xml:space="preserve"> </w:t>
      </w:r>
      <w:r>
        <w:rPr>
          <w:rFonts w:ascii="Arial" w:eastAsia="Arial" w:hAnsi="Arial" w:cs="Arial"/>
        </w:rPr>
        <w:t>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54"/>
        </w:rPr>
        <w:t xml:space="preserve"> </w:t>
      </w:r>
      <w:r>
        <w:rPr>
          <w:rFonts w:ascii="Arial" w:eastAsia="Arial" w:hAnsi="Arial" w:cs="Arial"/>
        </w:rPr>
        <w:t>focus  group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m</w:t>
      </w:r>
      <w:r>
        <w:rPr>
          <w:rFonts w:ascii="Arial" w:eastAsia="Arial" w:hAnsi="Arial" w:cs="Arial"/>
          <w:spacing w:val="1"/>
        </w:rPr>
        <w:t>i-s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tured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ew</w:t>
      </w:r>
      <w:r>
        <w:rPr>
          <w:rFonts w:ascii="Arial" w:eastAsia="Arial" w:hAnsi="Arial" w:cs="Arial"/>
          <w:spacing w:val="1"/>
        </w:rPr>
        <w:t>s</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ews </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M</w:t>
      </w:r>
      <w:r>
        <w:rPr>
          <w:rFonts w:ascii="Arial" w:eastAsia="Arial" w:hAnsi="Arial" w:cs="Arial"/>
          <w:spacing w:val="1"/>
        </w:rPr>
        <w:t>A</w:t>
      </w:r>
      <w:r>
        <w:rPr>
          <w:rFonts w:ascii="Arial" w:eastAsia="Arial" w:hAnsi="Arial" w:cs="Arial"/>
        </w:rPr>
        <w:t>P</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gu</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sc</w:t>
      </w:r>
      <w:r>
        <w:rPr>
          <w:rFonts w:ascii="Arial" w:eastAsia="Arial" w:hAnsi="Arial" w:cs="Arial"/>
        </w:rPr>
        <w:t>a</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w:t>
      </w:r>
      <w:r>
        <w:rPr>
          <w:rFonts w:ascii="Arial" w:eastAsia="Arial" w:hAnsi="Arial" w:cs="Arial"/>
        </w:rPr>
        <w:t>ews</w:t>
      </w:r>
      <w:r>
        <w:rPr>
          <w:rFonts w:ascii="Arial" w:eastAsia="Arial" w:hAnsi="Arial" w:cs="Arial"/>
          <w:spacing w:val="-6"/>
        </w:rPr>
        <w:t xml:space="preserve"> </w:t>
      </w:r>
      <w:r>
        <w:rPr>
          <w:rFonts w:ascii="Arial" w:eastAsia="Arial" w:hAnsi="Arial" w:cs="Arial"/>
        </w:rPr>
        <w:t>were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3"/>
        </w:rPr>
        <w:t>y</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spacing w:val="-1"/>
        </w:rPr>
        <w:t>l</w:t>
      </w:r>
      <w:r>
        <w:rPr>
          <w:rFonts w:ascii="Arial" w:eastAsia="Arial" w:hAnsi="Arial" w:cs="Arial"/>
        </w:rPr>
        <w:t>as</w:t>
      </w:r>
      <w:r>
        <w:rPr>
          <w:rFonts w:ascii="Arial" w:eastAsia="Arial" w:hAnsi="Arial" w:cs="Arial"/>
          <w:spacing w:val="-4"/>
        </w:rPr>
        <w:t xml:space="preserve"> </w:t>
      </w:r>
      <w:r>
        <w:rPr>
          <w:rFonts w:ascii="Arial" w:eastAsia="Arial" w:hAnsi="Arial" w:cs="Arial"/>
        </w:rPr>
        <w:t>Ti.</w:t>
      </w:r>
    </w:p>
    <w:p w14:paraId="69730CC2" w14:textId="77777777" w:rsidR="00D401FE" w:rsidRDefault="00D401FE">
      <w:pPr>
        <w:spacing w:before="9" w:line="240" w:lineRule="exact"/>
        <w:rPr>
          <w:sz w:val="24"/>
          <w:szCs w:val="24"/>
        </w:rPr>
      </w:pPr>
    </w:p>
    <w:p w14:paraId="163DE49E" w14:textId="77777777" w:rsidR="00D401FE" w:rsidRDefault="00D401FE">
      <w:pPr>
        <w:spacing w:line="200" w:lineRule="exact"/>
      </w:pPr>
    </w:p>
    <w:p w14:paraId="5F783BEA" w14:textId="77777777" w:rsidR="00D401FE" w:rsidRDefault="00D401FE">
      <w:pPr>
        <w:spacing w:line="200" w:lineRule="exact"/>
      </w:pPr>
    </w:p>
    <w:p w14:paraId="229F7AE4" w14:textId="77777777" w:rsidR="00D401FE" w:rsidRDefault="003B3D4B">
      <w:pPr>
        <w:ind w:right="5851"/>
        <w:jc w:val="both"/>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3"/>
          <w:sz w:val="22"/>
          <w:szCs w:val="22"/>
        </w:rPr>
        <w:t xml:space="preserve"> </w:t>
      </w:r>
      <w:r>
        <w:rPr>
          <w:rFonts w:ascii="Arial" w:eastAsia="Arial" w:hAnsi="Arial" w:cs="Arial"/>
          <w:b/>
          <w:spacing w:val="-1"/>
          <w:sz w:val="22"/>
          <w:szCs w:val="22"/>
        </w:rPr>
        <w:t>RESU</w:t>
      </w:r>
      <w:r>
        <w:rPr>
          <w:rFonts w:ascii="Arial" w:eastAsia="Arial" w:hAnsi="Arial" w:cs="Arial"/>
          <w:b/>
          <w:sz w:val="22"/>
          <w:szCs w:val="22"/>
        </w:rPr>
        <w:t>L</w:t>
      </w:r>
      <w:r>
        <w:rPr>
          <w:rFonts w:ascii="Arial" w:eastAsia="Arial" w:hAnsi="Arial" w:cs="Arial"/>
          <w:b/>
          <w:spacing w:val="1"/>
          <w:sz w:val="22"/>
          <w:szCs w:val="22"/>
        </w:rPr>
        <w:t>T</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pacing w:val="1"/>
          <w:sz w:val="22"/>
          <w:szCs w:val="22"/>
        </w:rPr>
        <w:t>A</w:t>
      </w:r>
      <w:r>
        <w:rPr>
          <w:rFonts w:ascii="Arial" w:eastAsia="Arial" w:hAnsi="Arial" w:cs="Arial"/>
          <w:b/>
          <w:spacing w:val="-1"/>
          <w:sz w:val="22"/>
          <w:szCs w:val="22"/>
        </w:rPr>
        <w:t>N</w:t>
      </w:r>
      <w:r>
        <w:rPr>
          <w:rFonts w:ascii="Arial" w:eastAsia="Arial" w:hAnsi="Arial" w:cs="Arial"/>
          <w:b/>
          <w:sz w:val="22"/>
          <w:szCs w:val="22"/>
        </w:rPr>
        <w:t xml:space="preserve">D </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1"/>
          <w:sz w:val="22"/>
          <w:szCs w:val="22"/>
        </w:rPr>
        <w:t>S</w:t>
      </w:r>
      <w:r>
        <w:rPr>
          <w:rFonts w:ascii="Arial" w:eastAsia="Arial" w:hAnsi="Arial" w:cs="Arial"/>
          <w:b/>
          <w:spacing w:val="-3"/>
          <w:sz w:val="22"/>
          <w:szCs w:val="22"/>
        </w:rPr>
        <w:t>C</w:t>
      </w:r>
      <w:r>
        <w:rPr>
          <w:rFonts w:ascii="Arial" w:eastAsia="Arial" w:hAnsi="Arial" w:cs="Arial"/>
          <w:b/>
          <w:spacing w:val="-1"/>
          <w:sz w:val="22"/>
          <w:szCs w:val="22"/>
        </w:rPr>
        <w:t>USS</w:t>
      </w:r>
      <w:r>
        <w:rPr>
          <w:rFonts w:ascii="Arial" w:eastAsia="Arial" w:hAnsi="Arial" w:cs="Arial"/>
          <w:b/>
          <w:spacing w:val="1"/>
          <w:sz w:val="22"/>
          <w:szCs w:val="22"/>
        </w:rPr>
        <w:t>IO</w:t>
      </w:r>
      <w:r>
        <w:rPr>
          <w:rFonts w:ascii="Arial" w:eastAsia="Arial" w:hAnsi="Arial" w:cs="Arial"/>
          <w:b/>
          <w:sz w:val="22"/>
          <w:szCs w:val="22"/>
        </w:rPr>
        <w:t>N</w:t>
      </w:r>
    </w:p>
    <w:p w14:paraId="5B3A5278" w14:textId="77777777" w:rsidR="00D401FE" w:rsidRDefault="003B3D4B">
      <w:pPr>
        <w:spacing w:line="240" w:lineRule="exact"/>
        <w:ind w:right="7693"/>
        <w:jc w:val="both"/>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b/>
          <w:spacing w:val="-1"/>
          <w:sz w:val="22"/>
          <w:szCs w:val="22"/>
        </w:rPr>
        <w:t>RESU</w:t>
      </w:r>
      <w:r>
        <w:rPr>
          <w:rFonts w:ascii="Arial" w:eastAsia="Arial" w:hAnsi="Arial" w:cs="Arial"/>
          <w:b/>
          <w:sz w:val="22"/>
          <w:szCs w:val="22"/>
        </w:rPr>
        <w:t>L</w:t>
      </w:r>
      <w:r>
        <w:rPr>
          <w:rFonts w:ascii="Arial" w:eastAsia="Arial" w:hAnsi="Arial" w:cs="Arial"/>
          <w:b/>
          <w:spacing w:val="1"/>
          <w:sz w:val="22"/>
          <w:szCs w:val="22"/>
        </w:rPr>
        <w:t>T</w:t>
      </w:r>
      <w:r>
        <w:rPr>
          <w:rFonts w:ascii="Arial" w:eastAsia="Arial" w:hAnsi="Arial" w:cs="Arial"/>
          <w:b/>
          <w:sz w:val="22"/>
          <w:szCs w:val="22"/>
        </w:rPr>
        <w:t>S</w:t>
      </w:r>
    </w:p>
    <w:p w14:paraId="677AB708" w14:textId="77777777" w:rsidR="00D401FE" w:rsidRDefault="003B3D4B">
      <w:pPr>
        <w:spacing w:before="1"/>
        <w:ind w:right="6913"/>
        <w:jc w:val="both"/>
        <w:rPr>
          <w:rFonts w:ascii="Arial" w:eastAsia="Arial" w:hAnsi="Arial" w:cs="Arial"/>
          <w:sz w:val="22"/>
          <w:szCs w:val="22"/>
        </w:rPr>
      </w:pPr>
      <w:r>
        <w:rPr>
          <w:rFonts w:ascii="Arial" w:eastAsia="Arial" w:hAnsi="Arial" w:cs="Arial"/>
          <w:b/>
          <w:sz w:val="22"/>
          <w:szCs w:val="22"/>
          <w:u w:val="thick" w:color="000000"/>
        </w:rPr>
        <w:t>3</w:t>
      </w:r>
      <w:r>
        <w:rPr>
          <w:rFonts w:ascii="Arial" w:eastAsia="Arial" w:hAnsi="Arial" w:cs="Arial"/>
          <w:b/>
          <w:spacing w:val="1"/>
          <w:sz w:val="22"/>
          <w:szCs w:val="22"/>
          <w:u w:val="thick" w:color="000000"/>
        </w:rPr>
        <w:t>.</w:t>
      </w:r>
      <w:r>
        <w:rPr>
          <w:rFonts w:ascii="Arial" w:eastAsia="Arial" w:hAnsi="Arial" w:cs="Arial"/>
          <w:b/>
          <w:sz w:val="22"/>
          <w:szCs w:val="22"/>
          <w:u w:val="thick" w:color="000000"/>
        </w:rPr>
        <w:t>1.1</w:t>
      </w:r>
      <w:r>
        <w:rPr>
          <w:rFonts w:ascii="Arial" w:eastAsia="Arial" w:hAnsi="Arial" w:cs="Arial"/>
          <w:b/>
          <w:spacing w:val="-1"/>
          <w:sz w:val="22"/>
          <w:szCs w:val="22"/>
          <w:u w:val="thick" w:color="000000"/>
        </w:rPr>
        <w:t xml:space="preserve"> </w:t>
      </w:r>
      <w:r>
        <w:rPr>
          <w:rFonts w:ascii="Arial" w:eastAsia="Arial" w:hAnsi="Arial" w:cs="Arial"/>
          <w:b/>
          <w:spacing w:val="1"/>
          <w:sz w:val="22"/>
          <w:szCs w:val="22"/>
          <w:u w:val="thick" w:color="000000"/>
        </w:rPr>
        <w:t>Q</w:t>
      </w:r>
      <w:r>
        <w:rPr>
          <w:rFonts w:ascii="Arial" w:eastAsia="Arial" w:hAnsi="Arial" w:cs="Arial"/>
          <w:b/>
          <w:spacing w:val="-3"/>
          <w:sz w:val="22"/>
          <w:szCs w:val="22"/>
          <w:u w:val="thick" w:color="000000"/>
        </w:rPr>
        <w:t>U</w:t>
      </w:r>
      <w:r>
        <w:rPr>
          <w:rFonts w:ascii="Arial" w:eastAsia="Arial" w:hAnsi="Arial" w:cs="Arial"/>
          <w:b/>
          <w:spacing w:val="1"/>
          <w:sz w:val="22"/>
          <w:szCs w:val="22"/>
          <w:u w:val="thick" w:color="000000"/>
        </w:rPr>
        <w:t>A</w:t>
      </w:r>
      <w:r>
        <w:rPr>
          <w:rFonts w:ascii="Arial" w:eastAsia="Arial" w:hAnsi="Arial" w:cs="Arial"/>
          <w:b/>
          <w:spacing w:val="-3"/>
          <w:sz w:val="22"/>
          <w:szCs w:val="22"/>
          <w:u w:val="thick" w:color="000000"/>
        </w:rPr>
        <w:t>N</w:t>
      </w:r>
      <w:r>
        <w:rPr>
          <w:rFonts w:ascii="Arial" w:eastAsia="Arial" w:hAnsi="Arial" w:cs="Arial"/>
          <w:b/>
          <w:spacing w:val="2"/>
          <w:sz w:val="22"/>
          <w:szCs w:val="22"/>
          <w:u w:val="thick" w:color="000000"/>
        </w:rPr>
        <w:t>T</w:t>
      </w:r>
      <w:r>
        <w:rPr>
          <w:rFonts w:ascii="Arial" w:eastAsia="Arial" w:hAnsi="Arial" w:cs="Arial"/>
          <w:b/>
          <w:spacing w:val="-1"/>
          <w:sz w:val="22"/>
          <w:szCs w:val="22"/>
          <w:u w:val="thick" w:color="000000"/>
        </w:rPr>
        <w:t>I</w:t>
      </w:r>
      <w:r>
        <w:rPr>
          <w:rFonts w:ascii="Arial" w:eastAsia="Arial" w:hAnsi="Arial" w:cs="Arial"/>
          <w:b/>
          <w:sz w:val="22"/>
          <w:szCs w:val="22"/>
          <w:u w:val="thick" w:color="000000"/>
        </w:rPr>
        <w:t>T</w:t>
      </w:r>
      <w:r>
        <w:rPr>
          <w:rFonts w:ascii="Arial" w:eastAsia="Arial" w:hAnsi="Arial" w:cs="Arial"/>
          <w:b/>
          <w:spacing w:val="-2"/>
          <w:sz w:val="22"/>
          <w:szCs w:val="22"/>
          <w:u w:val="thick" w:color="000000"/>
        </w:rPr>
        <w:t>A</w:t>
      </w:r>
      <w:r>
        <w:rPr>
          <w:rFonts w:ascii="Arial" w:eastAsia="Arial" w:hAnsi="Arial" w:cs="Arial"/>
          <w:b/>
          <w:sz w:val="22"/>
          <w:szCs w:val="22"/>
          <w:u w:val="thick" w:color="000000"/>
        </w:rPr>
        <w:t>TIVE</w:t>
      </w:r>
    </w:p>
    <w:p w14:paraId="69CCAE42" w14:textId="77777777" w:rsidR="00D401FE" w:rsidRDefault="003B3D4B">
      <w:pPr>
        <w:spacing w:before="2" w:line="220" w:lineRule="exact"/>
        <w:ind w:right="884"/>
        <w:rPr>
          <w:rFonts w:ascii="Arial" w:eastAsia="Arial" w:hAnsi="Arial" w:cs="Arial"/>
        </w:rPr>
      </w:pPr>
      <w:r>
        <w:rPr>
          <w:rFonts w:ascii="Arial" w:eastAsia="Arial" w:hAnsi="Arial" w:cs="Arial"/>
          <w:spacing w:val="1"/>
        </w:rPr>
        <w:t>Ov</w:t>
      </w:r>
      <w:r>
        <w:rPr>
          <w:rFonts w:ascii="Arial" w:eastAsia="Arial" w:hAnsi="Arial" w:cs="Arial"/>
        </w:rPr>
        <w:t>era</w:t>
      </w:r>
      <w:r>
        <w:rPr>
          <w:rFonts w:ascii="Arial" w:eastAsia="Arial" w:hAnsi="Arial" w:cs="Arial"/>
          <w:spacing w:val="-1"/>
        </w:rPr>
        <w:t>ll</w:t>
      </w:r>
      <w:r>
        <w:rPr>
          <w:rFonts w:ascii="Arial" w:eastAsia="Arial" w:hAnsi="Arial" w:cs="Arial"/>
        </w:rPr>
        <w:t>,</w:t>
      </w:r>
      <w:r>
        <w:rPr>
          <w:rFonts w:ascii="Arial" w:eastAsia="Arial" w:hAnsi="Arial" w:cs="Arial"/>
          <w:spacing w:val="43"/>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1"/>
        </w:rPr>
        <w:t>1</w:t>
      </w:r>
      <w:r>
        <w:rPr>
          <w:rFonts w:ascii="Arial" w:eastAsia="Arial" w:hAnsi="Arial" w:cs="Arial"/>
        </w:rPr>
        <w:t>4</w:t>
      </w:r>
      <w:r>
        <w:rPr>
          <w:rFonts w:ascii="Arial" w:eastAsia="Arial" w:hAnsi="Arial" w:cs="Arial"/>
          <w:spacing w:val="48"/>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HI</w:t>
      </w:r>
      <w:r>
        <w:rPr>
          <w:rFonts w:ascii="Arial" w:eastAsia="Arial" w:hAnsi="Arial" w:cs="Arial"/>
          <w:spacing w:val="-1"/>
        </w:rPr>
        <w:t>V</w:t>
      </w:r>
      <w:r>
        <w:rPr>
          <w:rFonts w:ascii="Arial" w:eastAsia="Arial" w:hAnsi="Arial" w:cs="Arial"/>
        </w:rPr>
        <w:t>s</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7"/>
        </w:rPr>
        <w:t xml:space="preserve"> </w:t>
      </w:r>
      <w:r>
        <w:rPr>
          <w:rFonts w:ascii="Arial" w:eastAsia="Arial" w:hAnsi="Arial" w:cs="Arial"/>
        </w:rPr>
        <w:t>12</w:t>
      </w:r>
      <w:r>
        <w:rPr>
          <w:rFonts w:ascii="Arial" w:eastAsia="Arial" w:hAnsi="Arial" w:cs="Arial"/>
          <w:spacing w:val="49"/>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44"/>
        </w:rPr>
        <w:t xml:space="preserve"> </w:t>
      </w:r>
      <w:r>
        <w:rPr>
          <w:rFonts w:ascii="Arial" w:eastAsia="Arial" w:hAnsi="Arial" w:cs="Arial"/>
        </w:rPr>
        <w:t>of</w:t>
      </w:r>
      <w:r>
        <w:rPr>
          <w:rFonts w:ascii="Arial" w:eastAsia="Arial" w:hAnsi="Arial" w:cs="Arial"/>
          <w:spacing w:val="50"/>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45"/>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ui</w:t>
      </w:r>
      <w:r>
        <w:rPr>
          <w:rFonts w:ascii="Arial" w:eastAsia="Arial" w:hAnsi="Arial" w:cs="Arial"/>
        </w:rPr>
        <w:t>s</w:t>
      </w:r>
      <w:r>
        <w:rPr>
          <w:rFonts w:ascii="Arial" w:eastAsia="Arial" w:hAnsi="Arial" w:cs="Arial"/>
          <w:spacing w:val="4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6"/>
        </w:rPr>
        <w:t xml:space="preserve"> </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da</w:t>
      </w:r>
      <w:r>
        <w:rPr>
          <w:rFonts w:ascii="Arial" w:eastAsia="Arial" w:hAnsi="Arial" w:cs="Arial"/>
          <w:spacing w:val="39"/>
        </w:rPr>
        <w:t xml:space="preserve"> </w:t>
      </w:r>
      <w:r>
        <w:rPr>
          <w:rFonts w:ascii="Arial" w:eastAsia="Arial" w:hAnsi="Arial" w:cs="Arial"/>
        </w:rPr>
        <w:t xml:space="preserve">were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11"/>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rPr>
        <w:t>m</w:t>
      </w:r>
      <w:r>
        <w:rPr>
          <w:rFonts w:ascii="Arial" w:eastAsia="Arial" w:hAnsi="Arial" w:cs="Arial"/>
          <w:spacing w:val="2"/>
        </w:rPr>
        <w:t>e</w:t>
      </w:r>
      <w:r>
        <w:rPr>
          <w:rFonts w:ascii="Arial" w:eastAsia="Arial" w:hAnsi="Arial" w:cs="Arial"/>
        </w:rPr>
        <w:t>an</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ge</w:t>
      </w:r>
      <w:r>
        <w:rPr>
          <w:rFonts w:ascii="Arial" w:eastAsia="Arial" w:hAnsi="Arial" w:cs="Arial"/>
          <w:spacing w:val="1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5"/>
        </w:rPr>
        <w:t xml:space="preserve"> </w:t>
      </w:r>
      <w:r>
        <w:rPr>
          <w:rFonts w:ascii="Arial" w:eastAsia="Arial" w:hAnsi="Arial" w:cs="Arial"/>
        </w:rPr>
        <w:t>4</w:t>
      </w:r>
      <w:r>
        <w:rPr>
          <w:rFonts w:ascii="Arial" w:eastAsia="Arial" w:hAnsi="Arial" w:cs="Arial"/>
          <w:spacing w:val="-1"/>
        </w:rPr>
        <w:t>0</w:t>
      </w:r>
      <w:r>
        <w:rPr>
          <w:rFonts w:ascii="Arial" w:eastAsia="Arial" w:hAnsi="Arial" w:cs="Arial"/>
        </w:rPr>
        <w:t>.6</w:t>
      </w:r>
      <w:r>
        <w:rPr>
          <w:rFonts w:ascii="Arial" w:eastAsia="Arial" w:hAnsi="Arial" w:cs="Arial"/>
          <w:spacing w:val="14"/>
        </w:rPr>
        <w:t xml:space="preserve"> </w:t>
      </w:r>
      <w:r>
        <w:rPr>
          <w:rFonts w:ascii="Arial" w:eastAsia="Arial" w:hAnsi="Arial" w:cs="Arial"/>
        </w:rPr>
        <w:t>±</w:t>
      </w:r>
      <w:r>
        <w:rPr>
          <w:rFonts w:ascii="Arial" w:eastAsia="Arial" w:hAnsi="Arial" w:cs="Arial"/>
          <w:spacing w:val="21"/>
        </w:rPr>
        <w:t xml:space="preserve"> </w:t>
      </w:r>
      <w:r>
        <w:rPr>
          <w:rFonts w:ascii="Arial" w:eastAsia="Arial" w:hAnsi="Arial" w:cs="Arial"/>
        </w:rPr>
        <w:t>1</w:t>
      </w:r>
      <w:r>
        <w:rPr>
          <w:rFonts w:ascii="Arial" w:eastAsia="Arial" w:hAnsi="Arial" w:cs="Arial"/>
          <w:spacing w:val="4"/>
        </w:rPr>
        <w:t>3</w:t>
      </w:r>
      <w:r>
        <w:rPr>
          <w:rFonts w:ascii="Arial" w:eastAsia="Arial" w:hAnsi="Arial" w:cs="Arial"/>
          <w:spacing w:val="2"/>
        </w:rPr>
        <w:t>.</w:t>
      </w:r>
      <w:r>
        <w:rPr>
          <w:rFonts w:ascii="Arial" w:eastAsia="Arial" w:hAnsi="Arial" w:cs="Arial"/>
        </w:rPr>
        <w:t>5</w:t>
      </w:r>
      <w:r>
        <w:rPr>
          <w:rFonts w:ascii="Arial" w:eastAsia="Arial" w:hAnsi="Arial" w:cs="Arial"/>
          <w:spacing w:val="15"/>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rs</w:t>
      </w:r>
      <w:r>
        <w:rPr>
          <w:rFonts w:ascii="Arial" w:eastAsia="Arial" w:hAnsi="Arial" w:cs="Arial"/>
        </w:rPr>
        <w:t>;</w:t>
      </w:r>
      <w:r>
        <w:rPr>
          <w:rFonts w:ascii="Arial" w:eastAsia="Arial" w:hAnsi="Arial" w:cs="Arial"/>
          <w:spacing w:val="15"/>
        </w:rPr>
        <w:t xml:space="preserve"> </w:t>
      </w:r>
      <w:r>
        <w:rPr>
          <w:rFonts w:ascii="Arial" w:eastAsia="Arial" w:hAnsi="Arial" w:cs="Arial"/>
        </w:rPr>
        <w:t>4</w:t>
      </w:r>
      <w:r>
        <w:rPr>
          <w:rFonts w:ascii="Arial" w:eastAsia="Arial" w:hAnsi="Arial" w:cs="Arial"/>
          <w:spacing w:val="2"/>
        </w:rPr>
        <w:t>1</w:t>
      </w:r>
      <w:r>
        <w:rPr>
          <w:rFonts w:ascii="Arial" w:eastAsia="Arial" w:hAnsi="Arial" w:cs="Arial"/>
        </w:rPr>
        <w:t>.7</w:t>
      </w:r>
      <w:r>
        <w:rPr>
          <w:rFonts w:ascii="Arial" w:eastAsia="Arial" w:hAnsi="Arial" w:cs="Arial"/>
          <w:spacing w:val="17"/>
        </w:rPr>
        <w:t xml:space="preserve"> </w:t>
      </w:r>
      <w:r>
        <w:rPr>
          <w:rFonts w:ascii="Arial" w:eastAsia="Arial" w:hAnsi="Arial" w:cs="Arial"/>
        </w:rPr>
        <w:t>±</w:t>
      </w:r>
      <w:r>
        <w:rPr>
          <w:rFonts w:ascii="Arial" w:eastAsia="Arial" w:hAnsi="Arial" w:cs="Arial"/>
          <w:spacing w:val="19"/>
        </w:rPr>
        <w:t xml:space="preserve"> </w:t>
      </w:r>
      <w:r>
        <w:rPr>
          <w:rFonts w:ascii="Arial" w:eastAsia="Arial" w:hAnsi="Arial" w:cs="Arial"/>
        </w:rPr>
        <w:t>1</w:t>
      </w:r>
      <w:r>
        <w:rPr>
          <w:rFonts w:ascii="Arial" w:eastAsia="Arial" w:hAnsi="Arial" w:cs="Arial"/>
          <w:spacing w:val="-1"/>
        </w:rPr>
        <w:t>3</w:t>
      </w:r>
      <w:r>
        <w:rPr>
          <w:rFonts w:ascii="Arial" w:eastAsia="Arial" w:hAnsi="Arial" w:cs="Arial"/>
        </w:rPr>
        <w:t>.4</w:t>
      </w:r>
      <w:r>
        <w:rPr>
          <w:rFonts w:ascii="Arial" w:eastAsia="Arial" w:hAnsi="Arial" w:cs="Arial"/>
          <w:spacing w:val="15"/>
        </w:rPr>
        <w:t xml:space="preserve"> </w:t>
      </w:r>
      <w:r>
        <w:rPr>
          <w:rFonts w:ascii="Arial" w:eastAsia="Arial" w:hAnsi="Arial" w:cs="Arial"/>
          <w:spacing w:val="1"/>
        </w:rPr>
        <w:t>y</w:t>
      </w:r>
      <w:r>
        <w:rPr>
          <w:rFonts w:ascii="Arial" w:eastAsia="Arial" w:hAnsi="Arial" w:cs="Arial"/>
          <w:spacing w:val="2"/>
        </w:rPr>
        <w:t>e</w:t>
      </w:r>
      <w:r>
        <w:rPr>
          <w:rFonts w:ascii="Arial" w:eastAsia="Arial" w:hAnsi="Arial" w:cs="Arial"/>
        </w:rPr>
        <w:t>ars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arm;</w:t>
      </w:r>
    </w:p>
    <w:p w14:paraId="6C45F995" w14:textId="77777777" w:rsidR="00D401FE" w:rsidRDefault="003B3D4B">
      <w:pPr>
        <w:spacing w:line="220" w:lineRule="exact"/>
        <w:ind w:right="887"/>
        <w:jc w:val="both"/>
        <w:rPr>
          <w:rFonts w:ascii="Arial" w:eastAsia="Arial" w:hAnsi="Arial" w:cs="Arial"/>
        </w:rPr>
      </w:pPr>
      <w:r>
        <w:rPr>
          <w:rFonts w:ascii="Arial" w:eastAsia="Arial" w:hAnsi="Arial" w:cs="Arial"/>
        </w:rPr>
        <w:t>39.8</w:t>
      </w:r>
      <w:r>
        <w:rPr>
          <w:rFonts w:ascii="Arial" w:eastAsia="Arial" w:hAnsi="Arial" w:cs="Arial"/>
          <w:spacing w:val="3"/>
        </w:rPr>
        <w:t xml:space="preserve"> </w:t>
      </w:r>
      <w:r>
        <w:rPr>
          <w:rFonts w:ascii="Arial" w:eastAsia="Arial" w:hAnsi="Arial" w:cs="Arial"/>
        </w:rPr>
        <w:t>±</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3</w:t>
      </w:r>
      <w:r>
        <w:rPr>
          <w:rFonts w:ascii="Arial" w:eastAsia="Arial" w:hAnsi="Arial" w:cs="Arial"/>
          <w:spacing w:val="3"/>
        </w:rPr>
        <w:t>.</w:t>
      </w:r>
      <w:r>
        <w:rPr>
          <w:rFonts w:ascii="Arial" w:eastAsia="Arial" w:hAnsi="Arial" w:cs="Arial"/>
        </w:rPr>
        <w:t>6</w:t>
      </w:r>
      <w:r>
        <w:rPr>
          <w:rFonts w:ascii="Arial" w:eastAsia="Arial" w:hAnsi="Arial" w:cs="Arial"/>
          <w:spacing w:val="3"/>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w:t>
      </w:r>
      <w:r>
        <w:rPr>
          <w:rFonts w:ascii="Arial" w:eastAsia="Arial" w:hAnsi="Arial" w:cs="Arial"/>
          <w:spacing w:val="2"/>
        </w:rPr>
        <w:t xml:space="preserve"> </w:t>
      </w:r>
      <w:r>
        <w:rPr>
          <w:rFonts w:ascii="Arial" w:eastAsia="Arial" w:hAnsi="Arial" w:cs="Arial"/>
        </w:rPr>
        <w:t>arm.</w:t>
      </w:r>
      <w:r>
        <w:rPr>
          <w:rFonts w:ascii="Arial" w:eastAsia="Arial" w:hAnsi="Arial" w:cs="Arial"/>
          <w:spacing w:val="5"/>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propor</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8"/>
        </w:rPr>
        <w:t xml:space="preserve"> </w:t>
      </w:r>
      <w:r>
        <w:rPr>
          <w:rFonts w:ascii="Arial" w:eastAsia="Arial" w:hAnsi="Arial" w:cs="Arial"/>
        </w:rPr>
        <w:t>7</w:t>
      </w:r>
      <w:r>
        <w:rPr>
          <w:rFonts w:ascii="Arial" w:eastAsia="Arial" w:hAnsi="Arial" w:cs="Arial"/>
          <w:spacing w:val="-1"/>
        </w:rPr>
        <w:t>2</w:t>
      </w:r>
      <w:r>
        <w:rPr>
          <w:rFonts w:ascii="Arial" w:eastAsia="Arial" w:hAnsi="Arial" w:cs="Arial"/>
        </w:rPr>
        <w:t>%</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9</w:t>
      </w:r>
      <w:r>
        <w:rPr>
          <w:rFonts w:ascii="Arial" w:eastAsia="Arial" w:hAnsi="Arial" w:cs="Arial"/>
        </w:rPr>
        <w:t>5%</w:t>
      </w:r>
      <w:r>
        <w:rPr>
          <w:rFonts w:ascii="Arial" w:eastAsia="Arial" w:hAnsi="Arial" w:cs="Arial"/>
          <w:spacing w:val="2"/>
        </w:rPr>
        <w:t xml:space="preserve"> </w:t>
      </w:r>
      <w:r>
        <w:rPr>
          <w:rFonts w:ascii="Arial" w:eastAsia="Arial" w:hAnsi="Arial" w:cs="Arial"/>
        </w:rPr>
        <w:t>CI:</w:t>
      </w:r>
      <w:r>
        <w:rPr>
          <w:rFonts w:ascii="Arial" w:eastAsia="Arial" w:hAnsi="Arial" w:cs="Arial"/>
          <w:spacing w:val="7"/>
        </w:rPr>
        <w:t xml:space="preserve"> </w:t>
      </w:r>
      <w:r>
        <w:rPr>
          <w:rFonts w:ascii="Arial" w:eastAsia="Arial" w:hAnsi="Arial" w:cs="Arial"/>
        </w:rPr>
        <w:t>6</w:t>
      </w:r>
      <w:r>
        <w:rPr>
          <w:rFonts w:ascii="Arial" w:eastAsia="Arial" w:hAnsi="Arial" w:cs="Arial"/>
          <w:spacing w:val="2"/>
        </w:rPr>
        <w:t>3</w:t>
      </w:r>
      <w:r>
        <w:rPr>
          <w:rFonts w:ascii="Arial" w:eastAsia="Arial" w:hAnsi="Arial" w:cs="Arial"/>
        </w:rPr>
        <w:t>.8</w:t>
      </w:r>
      <w:r>
        <w:rPr>
          <w:rFonts w:ascii="Arial" w:eastAsia="Arial" w:hAnsi="Arial" w:cs="Arial"/>
          <w:spacing w:val="1"/>
        </w:rPr>
        <w:t>-</w:t>
      </w:r>
      <w:r>
        <w:rPr>
          <w:rFonts w:ascii="Arial" w:eastAsia="Arial" w:hAnsi="Arial" w:cs="Arial"/>
        </w:rPr>
        <w:t>86</w:t>
      </w:r>
      <w:r>
        <w:rPr>
          <w:rFonts w:ascii="Arial" w:eastAsia="Arial" w:hAnsi="Arial" w:cs="Arial"/>
          <w:spacing w:val="2"/>
        </w:rPr>
        <w:t>.</w:t>
      </w:r>
      <w:r>
        <w:rPr>
          <w:rFonts w:ascii="Arial" w:eastAsia="Arial" w:hAnsi="Arial" w:cs="Arial"/>
        </w:rPr>
        <w:t>2)</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ere</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e</w:t>
      </w:r>
      <w:r>
        <w:rPr>
          <w:rFonts w:ascii="Arial" w:eastAsia="Arial" w:hAnsi="Arial" w:cs="Arial"/>
        </w:rPr>
        <w:t>m</w:t>
      </w:r>
      <w:r>
        <w:rPr>
          <w:rFonts w:ascii="Arial" w:eastAsia="Arial" w:hAnsi="Arial" w:cs="Arial"/>
          <w:spacing w:val="2"/>
        </w:rPr>
        <w:t>a</w:t>
      </w:r>
      <w:r>
        <w:rPr>
          <w:rFonts w:ascii="Arial" w:eastAsia="Arial" w:hAnsi="Arial" w:cs="Arial"/>
          <w:spacing w:val="-1"/>
        </w:rPr>
        <w:t>l</w:t>
      </w:r>
      <w:r>
        <w:rPr>
          <w:rFonts w:ascii="Arial" w:eastAsia="Arial" w:hAnsi="Arial" w:cs="Arial"/>
        </w:rPr>
        <w:t>e,</w:t>
      </w:r>
    </w:p>
    <w:p w14:paraId="5384C0A3" w14:textId="33FBF86D" w:rsidR="00D401FE" w:rsidRDefault="003B3D4B">
      <w:pPr>
        <w:spacing w:before="5" w:line="220" w:lineRule="exact"/>
        <w:ind w:right="886"/>
        <w:rPr>
          <w:rFonts w:ascii="Arial" w:eastAsia="Arial" w:hAnsi="Arial" w:cs="Arial"/>
        </w:rPr>
      </w:pPr>
      <w:r>
        <w:rPr>
          <w:rFonts w:ascii="Arial" w:eastAsia="Arial" w:hAnsi="Arial" w:cs="Arial"/>
        </w:rPr>
        <w:t>3</w:t>
      </w:r>
      <w:r>
        <w:rPr>
          <w:rFonts w:ascii="Arial" w:eastAsia="Arial" w:hAnsi="Arial" w:cs="Arial"/>
          <w:spacing w:val="-1"/>
        </w:rPr>
        <w:t>9</w:t>
      </w:r>
      <w:r>
        <w:rPr>
          <w:rFonts w:ascii="Arial" w:eastAsia="Arial" w:hAnsi="Arial" w:cs="Arial"/>
        </w:rPr>
        <w:t>.7%</w:t>
      </w:r>
      <w:r>
        <w:rPr>
          <w:rFonts w:ascii="Arial" w:eastAsia="Arial" w:hAnsi="Arial" w:cs="Arial"/>
          <w:spacing w:val="-1"/>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5</w:t>
      </w:r>
      <w:r>
        <w:rPr>
          <w:rFonts w:ascii="Arial" w:eastAsia="Arial" w:hAnsi="Arial" w:cs="Arial"/>
        </w:rPr>
        <w:t>% CI:</w:t>
      </w:r>
      <w:r>
        <w:rPr>
          <w:rFonts w:ascii="Arial" w:eastAsia="Arial" w:hAnsi="Arial" w:cs="Arial"/>
          <w:spacing w:val="2"/>
        </w:rPr>
        <w:t xml:space="preserve"> 3</w:t>
      </w:r>
      <w:r>
        <w:rPr>
          <w:rFonts w:ascii="Arial" w:eastAsia="Arial" w:hAnsi="Arial" w:cs="Arial"/>
        </w:rPr>
        <w:t>3.8</w:t>
      </w:r>
      <w:r>
        <w:rPr>
          <w:rFonts w:ascii="Arial" w:eastAsia="Arial" w:hAnsi="Arial" w:cs="Arial"/>
          <w:spacing w:val="1"/>
        </w:rPr>
        <w:t>-</w:t>
      </w:r>
      <w:r>
        <w:rPr>
          <w:rFonts w:ascii="Arial" w:eastAsia="Arial" w:hAnsi="Arial" w:cs="Arial"/>
        </w:rPr>
        <w:t>4</w:t>
      </w:r>
      <w:r>
        <w:rPr>
          <w:rFonts w:ascii="Arial" w:eastAsia="Arial" w:hAnsi="Arial" w:cs="Arial"/>
          <w:spacing w:val="2"/>
        </w:rPr>
        <w:t>6</w:t>
      </w:r>
      <w:r>
        <w:rPr>
          <w:rFonts w:ascii="Arial" w:eastAsia="Arial" w:hAnsi="Arial" w:cs="Arial"/>
        </w:rPr>
        <w:t>.2)</w:t>
      </w:r>
      <w:r>
        <w:rPr>
          <w:rFonts w:ascii="Arial" w:eastAsia="Arial" w:hAnsi="Arial" w:cs="Arial"/>
          <w:spacing w:val="-4"/>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HO</w:t>
      </w:r>
      <w:r>
        <w:rPr>
          <w:rFonts w:ascii="Arial" w:eastAsia="Arial" w:hAnsi="Arial" w:cs="Arial"/>
          <w:spacing w:val="-2"/>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3-</w:t>
      </w:r>
      <w:r>
        <w:rPr>
          <w:rFonts w:ascii="Arial" w:eastAsia="Arial" w:hAnsi="Arial" w:cs="Arial"/>
        </w:rPr>
        <w:t>4.</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10"/>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m</w:t>
      </w:r>
      <w:r>
        <w:rPr>
          <w:rFonts w:ascii="Arial" w:eastAsia="Arial" w:hAnsi="Arial" w:cs="Arial"/>
          <w:spacing w:val="2"/>
        </w:rPr>
        <w:t>m</w:t>
      </w:r>
      <w:r>
        <w:rPr>
          <w:rFonts w:ascii="Arial" w:eastAsia="Arial" w:hAnsi="Arial" w:cs="Arial"/>
        </w:rPr>
        <w:t xml:space="preserve">arized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sidR="002E5F8A">
        <w:rPr>
          <w:rFonts w:ascii="Arial" w:eastAsia="Arial" w:hAnsi="Arial" w:cs="Arial"/>
        </w:rPr>
        <w:t>1</w:t>
      </w:r>
      <w:r>
        <w:rPr>
          <w:rFonts w:ascii="Arial" w:eastAsia="Arial" w:hAnsi="Arial" w:cs="Arial"/>
        </w:rPr>
        <w:t>.</w:t>
      </w:r>
    </w:p>
    <w:p w14:paraId="26DF22A1" w14:textId="26F318A1" w:rsidR="00D401FE" w:rsidRDefault="003B3D4B">
      <w:pPr>
        <w:spacing w:before="1" w:line="220" w:lineRule="exact"/>
        <w:ind w:right="893"/>
        <w:rPr>
          <w:rFonts w:ascii="Arial" w:eastAsia="Arial" w:hAnsi="Arial" w:cs="Arial"/>
        </w:rPr>
        <w:sectPr w:rsidR="00D401FE">
          <w:pgSz w:w="12240" w:h="15840"/>
          <w:pgMar w:top="1360" w:right="1100" w:bottom="280" w:left="40" w:header="720" w:footer="720" w:gutter="0"/>
          <w:cols w:num="2" w:space="720" w:equalWidth="0">
            <w:col w:w="1617" w:space="359"/>
            <w:col w:w="9124"/>
          </w:cols>
        </w:sectPr>
      </w:pPr>
      <w:r>
        <w:rPr>
          <w:rFonts w:ascii="Arial" w:eastAsia="Arial" w:hAnsi="Arial" w:cs="Arial"/>
        </w:rPr>
        <w:t>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sidR="002E5F8A">
        <w:rPr>
          <w:rFonts w:ascii="Arial" w:eastAsia="Arial" w:hAnsi="Arial" w:cs="Arial"/>
        </w:rPr>
        <w:t>1</w:t>
      </w:r>
      <w:r>
        <w:rPr>
          <w:rFonts w:ascii="Arial" w:eastAsia="Arial" w:hAnsi="Arial" w:cs="Arial"/>
        </w:rPr>
        <w: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1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p</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o</w:t>
      </w:r>
      <w:r>
        <w:rPr>
          <w:rFonts w:ascii="Arial" w:eastAsia="Arial" w:hAnsi="Arial" w:cs="Arial"/>
        </w:rPr>
        <w:t>m</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ri</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rPr>
        <w:t>el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rPr>
        <w:t>al</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3"/>
        </w:rPr>
        <w:t>d</w:t>
      </w:r>
      <w:r>
        <w:rPr>
          <w:rFonts w:ascii="Arial" w:eastAsia="Arial" w:hAnsi="Arial" w:cs="Arial"/>
        </w:rPr>
        <w:t>y</w:t>
      </w:r>
    </w:p>
    <w:p w14:paraId="5940462A" w14:textId="77777777" w:rsidR="00D401FE" w:rsidRDefault="009242D9">
      <w:pPr>
        <w:tabs>
          <w:tab w:val="left" w:pos="6420"/>
        </w:tabs>
        <w:spacing w:line="220" w:lineRule="exact"/>
        <w:ind w:left="118" w:right="-50"/>
        <w:rPr>
          <w:rFonts w:ascii="Arial" w:eastAsia="Arial" w:hAnsi="Arial" w:cs="Arial"/>
        </w:rPr>
      </w:pPr>
      <w:r>
        <w:pict w14:anchorId="2459310F">
          <v:group id="_x0000_s2083" style="position:absolute;left:0;text-align:left;margin-left:185.8pt;margin-top:11.6pt;width:.5pt;height:0;z-index:-2518;mso-position-horizontal-relative:page" coordorigin="3716,232" coordsize="10,0">
            <v:shape id="_x0000_s2084" style="position:absolute;left:3716;top:232;width:10;height:0" coordorigin="3716,232" coordsize="10,0" path="m3716,232r9,e" filled="f" strokeweight=".58pt">
              <v:path arrowok="t"/>
            </v:shape>
            <w10:wrap anchorx="page"/>
          </v:group>
        </w:pict>
      </w:r>
      <w:r w:rsidR="003B3D4B">
        <w:rPr>
          <w:rFonts w:ascii="Arial" w:eastAsia="Arial" w:hAnsi="Arial" w:cs="Arial"/>
          <w:w w:val="99"/>
          <w:u w:val="single" w:color="000000"/>
        </w:rPr>
        <w:t xml:space="preserve"> </w:t>
      </w:r>
      <w:r w:rsidR="003B3D4B">
        <w:rPr>
          <w:rFonts w:ascii="Arial" w:eastAsia="Arial" w:hAnsi="Arial" w:cs="Arial"/>
          <w:u w:val="single" w:color="000000"/>
        </w:rPr>
        <w:t xml:space="preserve">                   </w:t>
      </w:r>
      <w:r w:rsidR="003B3D4B">
        <w:rPr>
          <w:rFonts w:ascii="Arial" w:eastAsia="Arial" w:hAnsi="Arial" w:cs="Arial"/>
          <w:spacing w:val="4"/>
          <w:u w:val="single" w:color="000000"/>
        </w:rPr>
        <w:t xml:space="preserve"> </w:t>
      </w:r>
      <w:r w:rsidR="003B3D4B">
        <w:rPr>
          <w:rFonts w:ascii="Arial" w:eastAsia="Arial" w:hAnsi="Arial" w:cs="Arial"/>
          <w:w w:val="99"/>
          <w:u w:val="single" w:color="000000"/>
        </w:rPr>
        <w:t xml:space="preserve">173 </w:t>
      </w:r>
      <w:r w:rsidR="003B3D4B">
        <w:rPr>
          <w:rFonts w:ascii="Arial" w:eastAsia="Arial" w:hAnsi="Arial" w:cs="Arial"/>
          <w:u w:val="single" w:color="000000"/>
        </w:rPr>
        <w:t xml:space="preserve">    </w:t>
      </w:r>
      <w:r w:rsidR="003B3D4B">
        <w:rPr>
          <w:rFonts w:ascii="Arial" w:eastAsia="Arial" w:hAnsi="Arial" w:cs="Arial"/>
          <w:spacing w:val="27"/>
          <w:u w:val="single" w:color="000000"/>
        </w:rPr>
        <w:t xml:space="preserve"> </w:t>
      </w:r>
      <w:r w:rsidR="003B3D4B">
        <w:rPr>
          <w:rFonts w:ascii="Arial" w:eastAsia="Arial" w:hAnsi="Arial" w:cs="Arial"/>
          <w:w w:val="99"/>
          <w:u w:val="single" w:color="000000"/>
        </w:rPr>
        <w:t>arm</w:t>
      </w:r>
      <w:r w:rsidR="003B3D4B">
        <w:rPr>
          <w:rFonts w:ascii="Arial" w:eastAsia="Arial" w:hAnsi="Arial" w:cs="Arial"/>
          <w:spacing w:val="-2"/>
          <w:w w:val="99"/>
          <w:u w:val="single" w:color="000000"/>
        </w:rPr>
        <w:t xml:space="preserve"> </w:t>
      </w:r>
      <w:r w:rsidR="003B3D4B">
        <w:rPr>
          <w:rFonts w:ascii="Arial" w:eastAsia="Arial" w:hAnsi="Arial" w:cs="Arial"/>
          <w:spacing w:val="1"/>
          <w:w w:val="99"/>
          <w:u w:val="single" w:color="000000"/>
        </w:rPr>
        <w:t>(</w:t>
      </w:r>
      <w:r w:rsidR="003B3D4B">
        <w:rPr>
          <w:rFonts w:ascii="Arial" w:eastAsia="Arial" w:hAnsi="Arial" w:cs="Arial"/>
          <w:w w:val="99"/>
          <w:u w:val="single" w:color="000000"/>
        </w:rPr>
        <w:t>CM</w:t>
      </w:r>
      <w:r w:rsidR="003B3D4B">
        <w:rPr>
          <w:rFonts w:ascii="Arial" w:eastAsia="Arial" w:hAnsi="Arial" w:cs="Arial"/>
          <w:spacing w:val="-1"/>
          <w:w w:val="99"/>
          <w:u w:val="single" w:color="000000"/>
        </w:rPr>
        <w:t>A</w:t>
      </w:r>
      <w:r w:rsidR="003B3D4B">
        <w:rPr>
          <w:rFonts w:ascii="Arial" w:eastAsia="Arial" w:hAnsi="Arial" w:cs="Arial"/>
          <w:w w:val="99"/>
          <w:u w:val="single" w:color="000000"/>
        </w:rPr>
        <w:t>P</w:t>
      </w:r>
      <w:r w:rsidR="003B3D4B">
        <w:rPr>
          <w:rFonts w:ascii="Arial" w:eastAsia="Arial" w:hAnsi="Arial" w:cs="Arial"/>
          <w:spacing w:val="-1"/>
          <w:w w:val="99"/>
          <w:u w:val="single" w:color="000000"/>
        </w:rPr>
        <w:t xml:space="preserve"> </w:t>
      </w:r>
      <w:r w:rsidR="003B3D4B">
        <w:rPr>
          <w:rFonts w:ascii="Arial" w:eastAsia="Arial" w:hAnsi="Arial" w:cs="Arial"/>
          <w:spacing w:val="-3"/>
          <w:w w:val="99"/>
          <w:u w:val="single" w:color="000000"/>
        </w:rPr>
        <w:t>a</w:t>
      </w:r>
      <w:r w:rsidR="003B3D4B">
        <w:rPr>
          <w:rFonts w:ascii="Arial" w:eastAsia="Arial" w:hAnsi="Arial" w:cs="Arial"/>
          <w:spacing w:val="1"/>
          <w:w w:val="99"/>
          <w:u w:val="single" w:color="000000"/>
        </w:rPr>
        <w:t>r</w:t>
      </w:r>
      <w:r w:rsidR="003B3D4B">
        <w:rPr>
          <w:rFonts w:ascii="Arial" w:eastAsia="Arial" w:hAnsi="Arial" w:cs="Arial"/>
          <w:w w:val="99"/>
          <w:u w:val="single" w:color="000000"/>
        </w:rPr>
        <w:t>m,</w:t>
      </w:r>
      <w:r w:rsidR="003B3D4B">
        <w:rPr>
          <w:rFonts w:ascii="Arial" w:eastAsia="Arial" w:hAnsi="Arial" w:cs="Arial"/>
          <w:spacing w:val="-1"/>
          <w:w w:val="99"/>
          <w:u w:val="single" w:color="000000"/>
        </w:rPr>
        <w:t xml:space="preserve"> </w:t>
      </w:r>
      <w:r w:rsidR="003B3D4B">
        <w:rPr>
          <w:rFonts w:ascii="Arial" w:eastAsia="Arial" w:hAnsi="Arial" w:cs="Arial"/>
          <w:w w:val="99"/>
          <w:u w:val="single" w:color="000000"/>
        </w:rPr>
        <w:t>Co</w:t>
      </w:r>
      <w:r w:rsidR="003B3D4B">
        <w:rPr>
          <w:rFonts w:ascii="Arial" w:eastAsia="Arial" w:hAnsi="Arial" w:cs="Arial"/>
          <w:spacing w:val="-3"/>
          <w:w w:val="99"/>
          <w:u w:val="single" w:color="000000"/>
        </w:rPr>
        <w:t>n</w:t>
      </w:r>
      <w:r w:rsidR="003B3D4B">
        <w:rPr>
          <w:rFonts w:ascii="Arial" w:eastAsia="Arial" w:hAnsi="Arial" w:cs="Arial"/>
          <w:w w:val="99"/>
          <w:u w:val="single" w:color="000000"/>
        </w:rPr>
        <w:t>trol</w:t>
      </w:r>
      <w:r w:rsidR="003B3D4B">
        <w:rPr>
          <w:rFonts w:ascii="Arial" w:eastAsia="Arial" w:hAnsi="Arial" w:cs="Arial"/>
          <w:spacing w:val="-4"/>
          <w:w w:val="99"/>
          <w:u w:val="single" w:color="000000"/>
        </w:rPr>
        <w:t xml:space="preserve"> </w:t>
      </w:r>
      <w:r w:rsidR="003B3D4B">
        <w:rPr>
          <w:rFonts w:ascii="Arial" w:eastAsia="Arial" w:hAnsi="Arial" w:cs="Arial"/>
          <w:w w:val="99"/>
          <w:u w:val="single" w:color="000000"/>
        </w:rPr>
        <w:t>a</w:t>
      </w:r>
      <w:r w:rsidR="003B3D4B">
        <w:rPr>
          <w:rFonts w:ascii="Arial" w:eastAsia="Arial" w:hAnsi="Arial" w:cs="Arial"/>
          <w:spacing w:val="-2"/>
          <w:w w:val="99"/>
          <w:u w:val="single" w:color="000000"/>
        </w:rPr>
        <w:t>r</w:t>
      </w:r>
      <w:r w:rsidR="003B3D4B">
        <w:rPr>
          <w:rFonts w:ascii="Arial" w:eastAsia="Arial" w:hAnsi="Arial" w:cs="Arial"/>
          <w:w w:val="99"/>
          <w:u w:val="single" w:color="000000"/>
        </w:rPr>
        <w:t xml:space="preserve">m) </w:t>
      </w:r>
      <w:r w:rsidR="003B3D4B">
        <w:rPr>
          <w:rFonts w:ascii="Arial" w:eastAsia="Arial" w:hAnsi="Arial" w:cs="Arial"/>
          <w:u w:val="single" w:color="000000"/>
        </w:rPr>
        <w:tab/>
      </w:r>
    </w:p>
    <w:p w14:paraId="11D0A4A2" w14:textId="77777777" w:rsidR="00D401FE" w:rsidRDefault="003B3D4B">
      <w:pPr>
        <w:spacing w:before="12"/>
        <w:ind w:left="226"/>
        <w:rPr>
          <w:rFonts w:ascii="Arial" w:eastAsia="Arial" w:hAnsi="Arial" w:cs="Arial"/>
          <w:sz w:val="22"/>
          <w:szCs w:val="22"/>
        </w:rPr>
      </w:pPr>
      <w:r>
        <w:rPr>
          <w:rFonts w:ascii="Arial" w:eastAsia="Arial" w:hAnsi="Arial" w:cs="Arial"/>
          <w:spacing w:val="-1"/>
          <w:sz w:val="22"/>
          <w:szCs w:val="22"/>
        </w:rPr>
        <w:t>V</w:t>
      </w:r>
      <w:r>
        <w:rPr>
          <w:rFonts w:ascii="Arial" w:eastAsia="Arial" w:hAnsi="Arial" w:cs="Arial"/>
          <w:sz w:val="22"/>
          <w:szCs w:val="22"/>
        </w:rPr>
        <w:t>ari</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17"/>
          <w:sz w:val="22"/>
          <w:szCs w:val="22"/>
        </w:rPr>
        <w:t xml:space="preserve"> </w:t>
      </w:r>
      <w:r>
        <w:rPr>
          <w:rFonts w:ascii="Arial" w:eastAsia="Arial" w:hAnsi="Arial" w:cs="Arial"/>
          <w:spacing w:val="-1"/>
          <w:sz w:val="22"/>
          <w:szCs w:val="22"/>
        </w:rPr>
        <w:t>C</w:t>
      </w:r>
      <w:r>
        <w:rPr>
          <w:rFonts w:ascii="Arial" w:eastAsia="Arial" w:hAnsi="Arial" w:cs="Arial"/>
          <w:spacing w:val="-2"/>
          <w:sz w:val="22"/>
          <w:szCs w:val="22"/>
        </w:rPr>
        <w:t>M</w:t>
      </w:r>
      <w:r>
        <w:rPr>
          <w:rFonts w:ascii="Arial" w:eastAsia="Arial" w:hAnsi="Arial" w:cs="Arial"/>
          <w:spacing w:val="-1"/>
          <w:sz w:val="22"/>
          <w:szCs w:val="22"/>
        </w:rPr>
        <w:t>AP</w:t>
      </w:r>
      <w:r>
        <w:rPr>
          <w:rFonts w:ascii="Arial" w:eastAsia="Arial" w:hAnsi="Arial" w:cs="Arial"/>
          <w:position w:val="8"/>
          <w:sz w:val="14"/>
          <w:szCs w:val="14"/>
        </w:rPr>
        <w:t>a</w:t>
      </w:r>
      <w:r>
        <w:rPr>
          <w:rFonts w:ascii="Arial" w:eastAsia="Arial" w:hAnsi="Arial" w:cs="Arial"/>
          <w:spacing w:val="20"/>
          <w:position w:val="8"/>
          <w:sz w:val="14"/>
          <w:szCs w:val="14"/>
        </w:rPr>
        <w:t xml:space="preserve"> </w:t>
      </w:r>
      <w:r>
        <w:rPr>
          <w:rFonts w:ascii="Arial" w:eastAsia="Arial" w:hAnsi="Arial" w:cs="Arial"/>
          <w:spacing w:val="-3"/>
          <w:sz w:val="22"/>
          <w:szCs w:val="22"/>
        </w:rPr>
        <w:t>a</w:t>
      </w:r>
      <w:r>
        <w:rPr>
          <w:rFonts w:ascii="Arial" w:eastAsia="Arial" w:hAnsi="Arial" w:cs="Arial"/>
          <w:spacing w:val="-2"/>
          <w:sz w:val="22"/>
          <w:szCs w:val="22"/>
        </w:rPr>
        <w:t>r</w:t>
      </w:r>
      <w:r>
        <w:rPr>
          <w:rFonts w:ascii="Arial" w:eastAsia="Arial" w:hAnsi="Arial" w:cs="Arial"/>
          <w:sz w:val="22"/>
          <w:szCs w:val="22"/>
        </w:rPr>
        <w:t>m</w:t>
      </w:r>
    </w:p>
    <w:p w14:paraId="0C48997F" w14:textId="77777777" w:rsidR="00D401FE" w:rsidRDefault="00D401FE">
      <w:pPr>
        <w:spacing w:before="9" w:line="240" w:lineRule="exact"/>
        <w:rPr>
          <w:sz w:val="24"/>
          <w:szCs w:val="24"/>
        </w:rPr>
      </w:pPr>
    </w:p>
    <w:p w14:paraId="58354AEB" w14:textId="77777777" w:rsidR="00D401FE" w:rsidRDefault="003B3D4B">
      <w:pPr>
        <w:ind w:left="4147"/>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=429</w:t>
      </w:r>
    </w:p>
    <w:p w14:paraId="0F87F28A" w14:textId="77777777" w:rsidR="00D401FE" w:rsidRDefault="00D401FE">
      <w:pPr>
        <w:spacing w:before="9" w:line="240" w:lineRule="exact"/>
        <w:rPr>
          <w:sz w:val="24"/>
          <w:szCs w:val="24"/>
        </w:rPr>
      </w:pPr>
    </w:p>
    <w:p w14:paraId="6D705173" w14:textId="77777777" w:rsidR="00D401FE" w:rsidRDefault="003B3D4B">
      <w:pPr>
        <w:spacing w:line="240" w:lineRule="exact"/>
        <w:ind w:left="4147"/>
        <w:rPr>
          <w:rFonts w:ascii="Arial" w:eastAsia="Arial" w:hAnsi="Arial" w:cs="Arial"/>
          <w:sz w:val="22"/>
          <w:szCs w:val="22"/>
        </w:rPr>
      </w:pPr>
      <w:r>
        <w:rPr>
          <w:rFonts w:ascii="Arial" w:eastAsia="Arial" w:hAnsi="Arial" w:cs="Arial"/>
          <w:position w:val="-1"/>
          <w:sz w:val="22"/>
          <w:szCs w:val="22"/>
        </w:rPr>
        <w:t>%</w:t>
      </w:r>
      <w:r>
        <w:rPr>
          <w:rFonts w:ascii="Arial" w:eastAsia="Arial" w:hAnsi="Arial" w:cs="Arial"/>
          <w:spacing w:val="2"/>
          <w:position w:val="-1"/>
          <w:sz w:val="22"/>
          <w:szCs w:val="22"/>
        </w:rPr>
        <w:t xml:space="preserve"> </w:t>
      </w:r>
      <w:r>
        <w:rPr>
          <w:rFonts w:ascii="Arial" w:eastAsia="Arial" w:hAnsi="Arial" w:cs="Arial"/>
          <w:spacing w:val="-2"/>
          <w:position w:val="-1"/>
          <w:sz w:val="22"/>
          <w:szCs w:val="22"/>
        </w:rPr>
        <w:t>(</w:t>
      </w:r>
      <w:r>
        <w:rPr>
          <w:rFonts w:ascii="Arial" w:eastAsia="Arial" w:hAnsi="Arial" w:cs="Arial"/>
          <w:position w:val="-1"/>
          <w:sz w:val="22"/>
          <w:szCs w:val="22"/>
        </w:rPr>
        <w:t>9</w:t>
      </w:r>
      <w:r>
        <w:rPr>
          <w:rFonts w:ascii="Arial" w:eastAsia="Arial" w:hAnsi="Arial" w:cs="Arial"/>
          <w:spacing w:val="-1"/>
          <w:position w:val="-1"/>
          <w:sz w:val="22"/>
          <w:szCs w:val="22"/>
        </w:rPr>
        <w:t>5</w:t>
      </w:r>
      <w:r>
        <w:rPr>
          <w:rFonts w:ascii="Arial" w:eastAsia="Arial" w:hAnsi="Arial" w:cs="Arial"/>
          <w:position w:val="-1"/>
          <w:sz w:val="22"/>
          <w:szCs w:val="22"/>
        </w:rPr>
        <w:t>%</w:t>
      </w:r>
      <w:r>
        <w:rPr>
          <w:rFonts w:ascii="Arial" w:eastAsia="Arial" w:hAnsi="Arial" w:cs="Arial"/>
          <w:spacing w:val="-1"/>
          <w:position w:val="-1"/>
          <w:sz w:val="22"/>
          <w:szCs w:val="22"/>
        </w:rPr>
        <w:t xml:space="preserve"> C</w:t>
      </w:r>
      <w:r>
        <w:rPr>
          <w:rFonts w:ascii="Arial" w:eastAsia="Arial" w:hAnsi="Arial" w:cs="Arial"/>
          <w:spacing w:val="2"/>
          <w:position w:val="-1"/>
          <w:sz w:val="22"/>
          <w:szCs w:val="22"/>
        </w:rPr>
        <w:t>I</w:t>
      </w:r>
      <w:r>
        <w:rPr>
          <w:rFonts w:ascii="Arial" w:eastAsia="Arial" w:hAnsi="Arial" w:cs="Arial"/>
          <w:spacing w:val="-1"/>
          <w:position w:val="7"/>
          <w:sz w:val="14"/>
          <w:szCs w:val="14"/>
        </w:rPr>
        <w:t>b</w:t>
      </w:r>
      <w:r>
        <w:rPr>
          <w:rFonts w:ascii="Arial" w:eastAsia="Arial" w:hAnsi="Arial" w:cs="Arial"/>
          <w:position w:val="-1"/>
          <w:sz w:val="22"/>
          <w:szCs w:val="22"/>
        </w:rPr>
        <w:t>)</w:t>
      </w:r>
    </w:p>
    <w:p w14:paraId="08F1A743" w14:textId="77777777" w:rsidR="00D401FE" w:rsidRDefault="003B3D4B">
      <w:pPr>
        <w:spacing w:before="20" w:line="220" w:lineRule="exact"/>
        <w:rPr>
          <w:sz w:val="22"/>
          <w:szCs w:val="22"/>
        </w:rPr>
      </w:pPr>
      <w:r>
        <w:br w:type="column"/>
      </w:r>
    </w:p>
    <w:p w14:paraId="39AA59D5" w14:textId="77777777" w:rsidR="00D401FE" w:rsidRDefault="003B3D4B">
      <w:pPr>
        <w:ind w:right="-51"/>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ol</w:t>
      </w:r>
      <w:r>
        <w:rPr>
          <w:rFonts w:ascii="Arial" w:eastAsia="Arial" w:hAnsi="Arial" w:cs="Arial"/>
          <w:spacing w:val="-5"/>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r</w:t>
      </w:r>
      <w:r>
        <w:rPr>
          <w:rFonts w:ascii="Arial" w:eastAsia="Arial" w:hAnsi="Arial" w:cs="Arial"/>
          <w:sz w:val="22"/>
          <w:szCs w:val="22"/>
        </w:rPr>
        <w:t>m</w:t>
      </w:r>
    </w:p>
    <w:p w14:paraId="57450576" w14:textId="77777777" w:rsidR="00D401FE" w:rsidRDefault="00D401FE">
      <w:pPr>
        <w:spacing w:before="13" w:line="240" w:lineRule="exact"/>
        <w:rPr>
          <w:sz w:val="24"/>
          <w:szCs w:val="24"/>
        </w:rPr>
      </w:pPr>
    </w:p>
    <w:p w14:paraId="0DEF6BD8" w14:textId="77777777" w:rsidR="00D401FE" w:rsidRDefault="003B3D4B">
      <w:pPr>
        <w:ind w:left="2"/>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=585</w:t>
      </w:r>
    </w:p>
    <w:p w14:paraId="3508E721" w14:textId="77777777" w:rsidR="00D401FE" w:rsidRDefault="00D401FE">
      <w:pPr>
        <w:spacing w:before="14" w:line="240" w:lineRule="exact"/>
        <w:rPr>
          <w:sz w:val="24"/>
          <w:szCs w:val="24"/>
        </w:rPr>
      </w:pPr>
    </w:p>
    <w:p w14:paraId="3197B687" w14:textId="77777777" w:rsidR="00D401FE" w:rsidRDefault="003B3D4B">
      <w:pPr>
        <w:spacing w:line="240" w:lineRule="exact"/>
        <w:ind w:left="19" w:right="-53"/>
        <w:rPr>
          <w:rFonts w:ascii="Arial" w:eastAsia="Arial" w:hAnsi="Arial" w:cs="Arial"/>
          <w:sz w:val="22"/>
          <w:szCs w:val="22"/>
        </w:rPr>
      </w:pPr>
      <w:r>
        <w:rPr>
          <w:rFonts w:ascii="Arial" w:eastAsia="Arial" w:hAnsi="Arial" w:cs="Arial"/>
          <w:position w:val="-1"/>
          <w:sz w:val="22"/>
          <w:szCs w:val="22"/>
        </w:rPr>
        <w:t>%</w:t>
      </w:r>
      <w:r>
        <w:rPr>
          <w:rFonts w:ascii="Arial" w:eastAsia="Arial" w:hAnsi="Arial" w:cs="Arial"/>
          <w:spacing w:val="2"/>
          <w:position w:val="-1"/>
          <w:sz w:val="22"/>
          <w:szCs w:val="22"/>
        </w:rPr>
        <w:t xml:space="preserve"> </w:t>
      </w:r>
      <w:r>
        <w:rPr>
          <w:rFonts w:ascii="Arial" w:eastAsia="Arial" w:hAnsi="Arial" w:cs="Arial"/>
          <w:spacing w:val="-2"/>
          <w:position w:val="-1"/>
          <w:sz w:val="22"/>
          <w:szCs w:val="22"/>
        </w:rPr>
        <w:t>(</w:t>
      </w:r>
      <w:r>
        <w:rPr>
          <w:rFonts w:ascii="Arial" w:eastAsia="Arial" w:hAnsi="Arial" w:cs="Arial"/>
          <w:position w:val="-1"/>
          <w:sz w:val="22"/>
          <w:szCs w:val="22"/>
        </w:rPr>
        <w:t>9</w:t>
      </w:r>
      <w:r>
        <w:rPr>
          <w:rFonts w:ascii="Arial" w:eastAsia="Arial" w:hAnsi="Arial" w:cs="Arial"/>
          <w:spacing w:val="-1"/>
          <w:position w:val="-1"/>
          <w:sz w:val="22"/>
          <w:szCs w:val="22"/>
        </w:rPr>
        <w:t>5</w:t>
      </w:r>
      <w:r>
        <w:rPr>
          <w:rFonts w:ascii="Arial" w:eastAsia="Arial" w:hAnsi="Arial" w:cs="Arial"/>
          <w:position w:val="-1"/>
          <w:sz w:val="22"/>
          <w:szCs w:val="22"/>
        </w:rPr>
        <w:t>%</w:t>
      </w:r>
      <w:r>
        <w:rPr>
          <w:rFonts w:ascii="Arial" w:eastAsia="Arial" w:hAnsi="Arial" w:cs="Arial"/>
          <w:spacing w:val="-1"/>
          <w:position w:val="-1"/>
          <w:sz w:val="22"/>
          <w:szCs w:val="22"/>
        </w:rPr>
        <w:t xml:space="preserve"> C</w:t>
      </w:r>
      <w:r>
        <w:rPr>
          <w:rFonts w:ascii="Arial" w:eastAsia="Arial" w:hAnsi="Arial" w:cs="Arial"/>
          <w:spacing w:val="1"/>
          <w:position w:val="-1"/>
          <w:sz w:val="22"/>
          <w:szCs w:val="22"/>
        </w:rPr>
        <w:t>I</w:t>
      </w:r>
      <w:r>
        <w:rPr>
          <w:rFonts w:ascii="Arial" w:eastAsia="Arial" w:hAnsi="Arial" w:cs="Arial"/>
          <w:position w:val="-1"/>
          <w:sz w:val="22"/>
          <w:szCs w:val="22"/>
        </w:rPr>
        <w:t>)</w:t>
      </w:r>
    </w:p>
    <w:p w14:paraId="24423535" w14:textId="77777777" w:rsidR="00D401FE" w:rsidRDefault="003B3D4B">
      <w:pPr>
        <w:spacing w:before="20" w:line="220" w:lineRule="exact"/>
        <w:rPr>
          <w:sz w:val="22"/>
          <w:szCs w:val="22"/>
        </w:rPr>
      </w:pPr>
      <w:r>
        <w:br w:type="column"/>
      </w:r>
    </w:p>
    <w:p w14:paraId="1AFFF5C4" w14:textId="77777777" w:rsidR="00D401FE" w:rsidRDefault="003B3D4B">
      <w:pPr>
        <w:ind w:left="286"/>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al</w:t>
      </w:r>
    </w:p>
    <w:p w14:paraId="68842CED" w14:textId="77777777" w:rsidR="00D401FE" w:rsidRDefault="00D401FE">
      <w:pPr>
        <w:spacing w:before="13" w:line="240" w:lineRule="exact"/>
        <w:rPr>
          <w:sz w:val="24"/>
          <w:szCs w:val="24"/>
        </w:rPr>
      </w:pPr>
    </w:p>
    <w:p w14:paraId="31BC804D" w14:textId="77777777" w:rsidR="00D401FE" w:rsidRDefault="003B3D4B">
      <w:pPr>
        <w:ind w:left="288"/>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=1014</w:t>
      </w:r>
    </w:p>
    <w:p w14:paraId="2792DBA5" w14:textId="77777777" w:rsidR="00D401FE" w:rsidRDefault="00D401FE">
      <w:pPr>
        <w:spacing w:before="14" w:line="240" w:lineRule="exact"/>
        <w:rPr>
          <w:sz w:val="24"/>
          <w:szCs w:val="24"/>
        </w:rPr>
      </w:pPr>
    </w:p>
    <w:p w14:paraId="48012255" w14:textId="77777777" w:rsidR="00D401FE" w:rsidRDefault="003B3D4B">
      <w:pPr>
        <w:spacing w:line="240" w:lineRule="exact"/>
        <w:ind w:left="-37" w:right="380"/>
        <w:jc w:val="center"/>
        <w:rPr>
          <w:rFonts w:ascii="Arial" w:eastAsia="Arial" w:hAnsi="Arial" w:cs="Arial"/>
          <w:sz w:val="22"/>
          <w:szCs w:val="22"/>
        </w:rPr>
        <w:sectPr w:rsidR="00D401FE">
          <w:type w:val="continuous"/>
          <w:pgSz w:w="12240" w:h="15840"/>
          <w:pgMar w:top="1480" w:right="1100" w:bottom="280" w:left="40" w:header="720" w:footer="720" w:gutter="0"/>
          <w:cols w:num="3" w:space="720" w:equalWidth="0">
            <w:col w:w="6439" w:space="451"/>
            <w:col w:w="1146" w:space="1521"/>
            <w:col w:w="1543"/>
          </w:cols>
        </w:sectPr>
      </w:pPr>
      <w:r>
        <w:rPr>
          <w:rFonts w:ascii="Arial" w:eastAsia="Arial" w:hAnsi="Arial" w:cs="Arial"/>
          <w:position w:val="-1"/>
          <w:sz w:val="22"/>
          <w:szCs w:val="22"/>
        </w:rPr>
        <w:t>%</w:t>
      </w:r>
      <w:r>
        <w:rPr>
          <w:rFonts w:ascii="Arial" w:eastAsia="Arial" w:hAnsi="Arial" w:cs="Arial"/>
          <w:spacing w:val="2"/>
          <w:position w:val="-1"/>
          <w:sz w:val="22"/>
          <w:szCs w:val="22"/>
        </w:rPr>
        <w:t xml:space="preserve"> </w:t>
      </w:r>
      <w:r>
        <w:rPr>
          <w:rFonts w:ascii="Arial" w:eastAsia="Arial" w:hAnsi="Arial" w:cs="Arial"/>
          <w:spacing w:val="-2"/>
          <w:position w:val="-1"/>
          <w:sz w:val="22"/>
          <w:szCs w:val="22"/>
        </w:rPr>
        <w:t>(</w:t>
      </w:r>
      <w:r>
        <w:rPr>
          <w:rFonts w:ascii="Arial" w:eastAsia="Arial" w:hAnsi="Arial" w:cs="Arial"/>
          <w:position w:val="-1"/>
          <w:sz w:val="22"/>
          <w:szCs w:val="22"/>
        </w:rPr>
        <w:t>9</w:t>
      </w:r>
      <w:r>
        <w:rPr>
          <w:rFonts w:ascii="Arial" w:eastAsia="Arial" w:hAnsi="Arial" w:cs="Arial"/>
          <w:spacing w:val="-1"/>
          <w:position w:val="-1"/>
          <w:sz w:val="22"/>
          <w:szCs w:val="22"/>
        </w:rPr>
        <w:t>5</w:t>
      </w:r>
      <w:r>
        <w:rPr>
          <w:rFonts w:ascii="Arial" w:eastAsia="Arial" w:hAnsi="Arial" w:cs="Arial"/>
          <w:position w:val="-1"/>
          <w:sz w:val="22"/>
          <w:szCs w:val="22"/>
        </w:rPr>
        <w:t>%</w:t>
      </w:r>
      <w:r>
        <w:rPr>
          <w:rFonts w:ascii="Arial" w:eastAsia="Arial" w:hAnsi="Arial" w:cs="Arial"/>
          <w:spacing w:val="-1"/>
          <w:position w:val="-1"/>
          <w:sz w:val="22"/>
          <w:szCs w:val="22"/>
        </w:rPr>
        <w:t xml:space="preserve"> C</w:t>
      </w:r>
      <w:r>
        <w:rPr>
          <w:rFonts w:ascii="Arial" w:eastAsia="Arial" w:hAnsi="Arial" w:cs="Arial"/>
          <w:spacing w:val="1"/>
          <w:position w:val="-1"/>
          <w:sz w:val="22"/>
          <w:szCs w:val="22"/>
        </w:rPr>
        <w:t>I</w:t>
      </w:r>
      <w:r>
        <w:rPr>
          <w:rFonts w:ascii="Arial" w:eastAsia="Arial" w:hAnsi="Arial" w:cs="Arial"/>
          <w:position w:val="-1"/>
          <w:sz w:val="22"/>
          <w:szCs w:val="22"/>
        </w:rPr>
        <w:t>)</w:t>
      </w:r>
    </w:p>
    <w:p w14:paraId="6E8EE51A" w14:textId="77777777" w:rsidR="00D401FE" w:rsidRDefault="009242D9">
      <w:pPr>
        <w:spacing w:before="6" w:line="140" w:lineRule="exact"/>
        <w:rPr>
          <w:sz w:val="14"/>
          <w:szCs w:val="14"/>
        </w:rPr>
      </w:pPr>
      <w:r>
        <w:pict w14:anchorId="0CBBC7DF">
          <v:group id="_x0000_s2075" style="position:absolute;margin-left:6.9pt;margin-top:690.05pt;width:593.85pt;height:.6pt;z-index:-2515;mso-position-horizontal-relative:page;mso-position-vertical-relative:page" coordorigin="138,13801" coordsize="11877,12">
            <v:shape id="_x0000_s2082" style="position:absolute;left:144;top:13807;width:3572;height:0" coordorigin="144,13807" coordsize="3572,0" path="m144,13807r3572,e" filled="f" strokeweight=".58pt">
              <v:path arrowok="t"/>
            </v:shape>
            <v:shape id="_x0000_s2081" style="position:absolute;left:3701;top:13807;width:10;height:0" coordorigin="3701,13807" coordsize="10,0" path="m3701,13807r10,e" filled="f" strokeweight=".58pt">
              <v:path arrowok="t"/>
            </v:shape>
            <v:shape id="_x0000_s2080" style="position:absolute;left:3711;top:13807;width:2768;height:0" coordorigin="3711,13807" coordsize="2768,0" path="m3711,13807r2768,e" filled="f" strokeweight=".58pt">
              <v:path arrowok="t"/>
            </v:shape>
            <v:shape id="_x0000_s2079" style="position:absolute;left:6465;top:13807;width:10;height:0" coordorigin="6465,13807" coordsize="10,0" path="m6465,13807r9,e" filled="f" strokeweight=".58pt">
              <v:path arrowok="t"/>
            </v:shape>
            <v:shape id="_x0000_s2078" style="position:absolute;left:6474;top:13807;width:2652;height:0" coordorigin="6474,13807" coordsize="2652,0" path="m6474,13807r2653,e" filled="f" strokeweight=".58pt">
              <v:path arrowok="t"/>
            </v:shape>
            <v:shape id="_x0000_s2077" style="position:absolute;left:9112;top:13807;width:10;height:0" coordorigin="9112,13807" coordsize="10,0" path="m9112,13807r10,e" filled="f" strokeweight=".58pt">
              <v:path arrowok="t"/>
            </v:shape>
            <v:shape id="_x0000_s2076" style="position:absolute;left:9122;top:13807;width:2888;height:0" coordorigin="9122,13807" coordsize="2888,0" path="m9122,13807r2888,e" filled="f" strokeweight=".58pt">
              <v:path arrowok="t"/>
            </v:shape>
            <w10:wrap anchorx="page" anchory="page"/>
          </v:group>
        </w:pict>
      </w:r>
      <w:r>
        <w:pict w14:anchorId="1AEF6B10">
          <v:group id="_x0000_s2067" style="position:absolute;margin-left:7.65pt;margin-top:458.05pt;width:593.15pt;height:.6pt;z-index:-2516;mso-position-horizontal-relative:page;mso-position-vertical-relative:page" coordorigin="153,9161" coordsize="11863,12">
            <v:shape id="_x0000_s2074" style="position:absolute;left:158;top:9167;width:3557;height:0" coordorigin="158,9167" coordsize="3557,0" path="m158,9167r3558,e" filled="f" strokeweight=".58pt">
              <v:path arrowok="t"/>
            </v:shape>
            <v:shape id="_x0000_s2073" style="position:absolute;left:3716;top:9167;width:10;height:0" coordorigin="3716,9167" coordsize="10,0" path="m3716,9167r9,e" filled="f" strokeweight=".58pt">
              <v:path arrowok="t"/>
            </v:shape>
            <v:shape id="_x0000_s2072" style="position:absolute;left:3725;top:9167;width:2754;height:0" coordorigin="3725,9167" coordsize="2754,0" path="m3725,9167r2754,e" filled="f" strokeweight=".58pt">
              <v:path arrowok="t"/>
            </v:shape>
            <v:shape id="_x0000_s2071" style="position:absolute;left:6479;top:9167;width:10;height:0" coordorigin="6479,9167" coordsize="10,0" path="m6479,9167r10,e" filled="f" strokeweight=".58pt">
              <v:path arrowok="t"/>
            </v:shape>
            <v:shape id="_x0000_s2070" style="position:absolute;left:6489;top:9167;width:2638;height:0" coordorigin="6489,9167" coordsize="2638,0" path="m6489,9167r2638,e" filled="f" strokeweight=".58pt">
              <v:path arrowok="t"/>
            </v:shape>
            <v:shape id="_x0000_s2069" style="position:absolute;left:9127;top:9167;width:10;height:0" coordorigin="9127,9167" coordsize="10,0" path="m9127,9167r9,e" filled="f" strokeweight=".58pt">
              <v:path arrowok="t"/>
            </v:shape>
            <v:shape id="_x0000_s2068" style="position:absolute;left:9136;top:9167;width:2873;height:0" coordorigin="9136,9167" coordsize="2873,0" path="m9136,9167r2874,e" filled="f" strokeweight=".58pt">
              <v:path arrowok="t"/>
            </v:shape>
            <w10:wrap anchorx="page" anchory="page"/>
          </v:group>
        </w:pict>
      </w:r>
      <w:r>
        <w:pict w14:anchorId="6DEB0F5D">
          <v:group id="_x0000_s2062" style="position:absolute;margin-left:323.65pt;margin-top:356.05pt;width:277.1pt;height:.6pt;z-index:-2517;mso-position-horizontal-relative:page;mso-position-vertical-relative:page" coordorigin="6473,7121" coordsize="5542,12">
            <v:shape id="_x0000_s2066" style="position:absolute;left:6479;top:7127;width:10;height:0" coordorigin="6479,7127" coordsize="10,0" path="m6479,7127r10,e" filled="f" strokeweight=".58pt">
              <v:path arrowok="t"/>
            </v:shape>
            <v:shape id="_x0000_s2065" style="position:absolute;left:6489;top:7127;width:2638;height:0" coordorigin="6489,7127" coordsize="2638,0" path="m6489,7127r2638,e" filled="f" strokeweight=".58pt">
              <v:path arrowok="t"/>
            </v:shape>
            <v:shape id="_x0000_s2064" style="position:absolute;left:9127;top:7127;width:10;height:0" coordorigin="9127,7127" coordsize="10,0" path="m9127,7127r9,e" filled="f" strokeweight=".58pt">
              <v:path arrowok="t"/>
            </v:shape>
            <v:shape id="_x0000_s2063" style="position:absolute;left:9136;top:7127;width:2873;height:0" coordorigin="9136,7127" coordsize="2873,0" path="m9136,7127r2874,e" filled="f" strokeweight=".58pt">
              <v:path arrowok="t"/>
            </v:shape>
            <w10:wrap anchorx="page" anchory="page"/>
          </v:group>
        </w:pict>
      </w:r>
    </w:p>
    <w:p w14:paraId="7AF8088F" w14:textId="77777777" w:rsidR="00D401FE" w:rsidRDefault="00D401FE">
      <w:pPr>
        <w:spacing w:line="200" w:lineRule="exact"/>
      </w:pPr>
    </w:p>
    <w:p w14:paraId="186D485E" w14:textId="77777777" w:rsidR="00D401FE" w:rsidRDefault="00D401FE">
      <w:pPr>
        <w:spacing w:line="200" w:lineRule="exact"/>
      </w:pPr>
    </w:p>
    <w:p w14:paraId="337DFFB6" w14:textId="77777777" w:rsidR="00D401FE" w:rsidRDefault="00D401FE">
      <w:pPr>
        <w:spacing w:line="200" w:lineRule="exact"/>
      </w:pPr>
    </w:p>
    <w:p w14:paraId="03C7C07D" w14:textId="77777777" w:rsidR="00D401FE" w:rsidRDefault="003B3D4B">
      <w:pPr>
        <w:spacing w:before="32" w:line="240" w:lineRule="exact"/>
        <w:ind w:left="226"/>
        <w:rPr>
          <w:rFonts w:ascii="Arial" w:eastAsia="Arial" w:hAnsi="Arial" w:cs="Arial"/>
          <w:sz w:val="22"/>
          <w:szCs w:val="22"/>
        </w:rPr>
      </w:pPr>
      <w:r>
        <w:rPr>
          <w:rFonts w:ascii="Arial" w:eastAsia="Arial" w:hAnsi="Arial" w:cs="Arial"/>
          <w:spacing w:val="-1"/>
          <w:position w:val="-1"/>
          <w:sz w:val="22"/>
          <w:szCs w:val="22"/>
        </w:rPr>
        <w:t>S</w:t>
      </w:r>
      <w:r>
        <w:rPr>
          <w:rFonts w:ascii="Arial" w:eastAsia="Arial" w:hAnsi="Arial" w:cs="Arial"/>
          <w:position w:val="-1"/>
          <w:sz w:val="22"/>
          <w:szCs w:val="22"/>
        </w:rPr>
        <w:t>ex</w:t>
      </w:r>
    </w:p>
    <w:p w14:paraId="213026F2" w14:textId="77777777" w:rsidR="00D401FE" w:rsidRDefault="00D401FE">
      <w:pPr>
        <w:spacing w:before="3" w:line="220" w:lineRule="exact"/>
        <w:rPr>
          <w:sz w:val="22"/>
          <w:szCs w:val="22"/>
        </w:rPr>
      </w:pPr>
    </w:p>
    <w:p w14:paraId="4F52D9D8" w14:textId="77777777" w:rsidR="00D401FE" w:rsidRDefault="003B3D4B">
      <w:pPr>
        <w:spacing w:before="35"/>
        <w:ind w:left="591"/>
        <w:rPr>
          <w:rFonts w:ascii="Arial" w:eastAsia="Arial" w:hAnsi="Arial" w:cs="Arial"/>
          <w:sz w:val="22"/>
          <w:szCs w:val="22"/>
        </w:rPr>
      </w:pPr>
      <w:r>
        <w:rPr>
          <w:rFonts w:ascii="Arial" w:eastAsia="Arial" w:hAnsi="Arial" w:cs="Arial"/>
          <w:sz w:val="22"/>
          <w:szCs w:val="22"/>
        </w:rPr>
        <w:t>F</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3"/>
          <w:sz w:val="22"/>
          <w:szCs w:val="22"/>
        </w:rPr>
        <w:t xml:space="preserve"> </w:t>
      </w:r>
      <w:r>
        <w:rPr>
          <w:rFonts w:ascii="Arial" w:eastAsia="Arial" w:hAnsi="Arial" w:cs="Arial"/>
          <w:sz w:val="22"/>
          <w:szCs w:val="22"/>
        </w:rPr>
        <w:t>6</w:t>
      </w:r>
      <w:r>
        <w:rPr>
          <w:rFonts w:ascii="Arial" w:eastAsia="Arial" w:hAnsi="Arial" w:cs="Arial"/>
          <w:spacing w:val="-1"/>
          <w:sz w:val="22"/>
          <w:szCs w:val="22"/>
        </w:rPr>
        <w:t>9</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6</w:t>
      </w:r>
      <w:r>
        <w:rPr>
          <w:rFonts w:ascii="Arial" w:eastAsia="Arial" w:hAnsi="Arial" w:cs="Arial"/>
          <w:spacing w:val="-3"/>
          <w:sz w:val="22"/>
          <w:szCs w:val="22"/>
        </w:rPr>
        <w:t>4</w:t>
      </w:r>
      <w:r>
        <w:rPr>
          <w:rFonts w:ascii="Arial" w:eastAsia="Arial" w:hAnsi="Arial" w:cs="Arial"/>
          <w:spacing w:val="1"/>
          <w:sz w:val="22"/>
          <w:szCs w:val="22"/>
        </w:rPr>
        <w:t>.</w:t>
      </w:r>
      <w:r>
        <w:rPr>
          <w:rFonts w:ascii="Arial" w:eastAsia="Arial" w:hAnsi="Arial" w:cs="Arial"/>
          <w:sz w:val="22"/>
          <w:szCs w:val="22"/>
        </w:rPr>
        <w:t>9</w:t>
      </w:r>
      <w:r>
        <w:rPr>
          <w:rFonts w:ascii="Arial" w:eastAsia="Arial" w:hAnsi="Arial" w:cs="Arial"/>
          <w:spacing w:val="-1"/>
          <w:sz w:val="22"/>
          <w:szCs w:val="22"/>
        </w:rPr>
        <w:t xml:space="preserve"> </w:t>
      </w:r>
      <w:r>
        <w:rPr>
          <w:rFonts w:ascii="Arial" w:eastAsia="Arial" w:hAnsi="Arial" w:cs="Arial"/>
          <w:sz w:val="22"/>
          <w:szCs w:val="22"/>
        </w:rPr>
        <w:t xml:space="preserve">-   </w:t>
      </w:r>
      <w:r>
        <w:rPr>
          <w:rFonts w:ascii="Arial" w:eastAsia="Arial" w:hAnsi="Arial" w:cs="Arial"/>
          <w:spacing w:val="2"/>
          <w:sz w:val="22"/>
          <w:szCs w:val="22"/>
        </w:rPr>
        <w:t xml:space="preserve"> </w:t>
      </w:r>
      <w:r>
        <w:rPr>
          <w:rFonts w:ascii="Arial" w:eastAsia="Arial" w:hAnsi="Arial" w:cs="Arial"/>
          <w:sz w:val="22"/>
          <w:szCs w:val="22"/>
        </w:rPr>
        <w:t>7</w:t>
      </w:r>
      <w:r>
        <w:rPr>
          <w:rFonts w:ascii="Arial" w:eastAsia="Arial" w:hAnsi="Arial" w:cs="Arial"/>
          <w:spacing w:val="-1"/>
          <w:sz w:val="22"/>
          <w:szCs w:val="22"/>
        </w:rPr>
        <w:t>3</w:t>
      </w:r>
      <w:r>
        <w:rPr>
          <w:rFonts w:ascii="Arial" w:eastAsia="Arial" w:hAnsi="Arial" w:cs="Arial"/>
          <w:spacing w:val="1"/>
          <w:sz w:val="22"/>
          <w:szCs w:val="22"/>
        </w:rPr>
        <w:t>.</w:t>
      </w:r>
      <w:r>
        <w:rPr>
          <w:rFonts w:ascii="Arial" w:eastAsia="Arial" w:hAnsi="Arial" w:cs="Arial"/>
          <w:sz w:val="22"/>
          <w:szCs w:val="22"/>
        </w:rPr>
        <w:t xml:space="preserve">8             </w:t>
      </w:r>
      <w:r>
        <w:rPr>
          <w:rFonts w:ascii="Arial" w:eastAsia="Arial" w:hAnsi="Arial" w:cs="Arial"/>
          <w:spacing w:val="47"/>
          <w:sz w:val="22"/>
          <w:szCs w:val="22"/>
        </w:rPr>
        <w:t xml:space="preserve"> </w:t>
      </w:r>
      <w:r>
        <w:rPr>
          <w:rFonts w:ascii="Arial" w:eastAsia="Arial" w:hAnsi="Arial" w:cs="Arial"/>
          <w:sz w:val="22"/>
          <w:szCs w:val="22"/>
        </w:rPr>
        <w:t>7</w:t>
      </w:r>
      <w:r>
        <w:rPr>
          <w:rFonts w:ascii="Arial" w:eastAsia="Arial" w:hAnsi="Arial" w:cs="Arial"/>
          <w:spacing w:val="-1"/>
          <w:sz w:val="22"/>
          <w:szCs w:val="22"/>
        </w:rPr>
        <w:t>3</w:t>
      </w:r>
      <w:r>
        <w:rPr>
          <w:rFonts w:ascii="Arial" w:eastAsia="Arial" w:hAnsi="Arial" w:cs="Arial"/>
          <w:spacing w:val="1"/>
          <w:sz w:val="22"/>
          <w:szCs w:val="22"/>
        </w:rPr>
        <w:t>.</w:t>
      </w:r>
      <w:r>
        <w:rPr>
          <w:rFonts w:ascii="Arial" w:eastAsia="Arial" w:hAnsi="Arial" w:cs="Arial"/>
          <w:sz w:val="22"/>
          <w:szCs w:val="22"/>
        </w:rPr>
        <w:t>9</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7</w:t>
      </w:r>
      <w:r>
        <w:rPr>
          <w:rFonts w:ascii="Arial" w:eastAsia="Arial" w:hAnsi="Arial" w:cs="Arial"/>
          <w:spacing w:val="-1"/>
          <w:sz w:val="22"/>
          <w:szCs w:val="22"/>
        </w:rPr>
        <w:t>0</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1"/>
          <w:sz w:val="22"/>
          <w:szCs w:val="22"/>
        </w:rPr>
        <w:t xml:space="preserve"> </w:t>
      </w:r>
      <w:r>
        <w:rPr>
          <w:rFonts w:ascii="Arial" w:eastAsia="Arial" w:hAnsi="Arial" w:cs="Arial"/>
          <w:sz w:val="22"/>
          <w:szCs w:val="22"/>
        </w:rPr>
        <w:t>- 7</w:t>
      </w:r>
      <w:r>
        <w:rPr>
          <w:rFonts w:ascii="Arial" w:eastAsia="Arial" w:hAnsi="Arial" w:cs="Arial"/>
          <w:spacing w:val="-1"/>
          <w:sz w:val="22"/>
          <w:szCs w:val="22"/>
        </w:rPr>
        <w:t>7</w:t>
      </w:r>
      <w:r>
        <w:rPr>
          <w:rFonts w:ascii="Arial" w:eastAsia="Arial" w:hAnsi="Arial" w:cs="Arial"/>
          <w:spacing w:val="1"/>
          <w:sz w:val="22"/>
          <w:szCs w:val="22"/>
        </w:rPr>
        <w:t>.</w:t>
      </w:r>
      <w:r>
        <w:rPr>
          <w:rFonts w:ascii="Arial" w:eastAsia="Arial" w:hAnsi="Arial" w:cs="Arial"/>
          <w:spacing w:val="-3"/>
          <w:sz w:val="22"/>
          <w:szCs w:val="22"/>
        </w:rPr>
        <w:t>4</w:t>
      </w:r>
      <w:r>
        <w:rPr>
          <w:rFonts w:ascii="Arial" w:eastAsia="Arial" w:hAnsi="Arial" w:cs="Arial"/>
          <w:sz w:val="22"/>
          <w:szCs w:val="22"/>
        </w:rPr>
        <w:t xml:space="preserve">)              </w:t>
      </w:r>
      <w:r>
        <w:rPr>
          <w:rFonts w:ascii="Arial" w:eastAsia="Arial" w:hAnsi="Arial" w:cs="Arial"/>
          <w:spacing w:val="45"/>
          <w:sz w:val="22"/>
          <w:szCs w:val="22"/>
        </w:rPr>
        <w:t xml:space="preserve"> </w:t>
      </w:r>
      <w:r>
        <w:rPr>
          <w:rFonts w:ascii="Arial" w:eastAsia="Arial" w:hAnsi="Arial" w:cs="Arial"/>
          <w:sz w:val="22"/>
          <w:szCs w:val="22"/>
        </w:rPr>
        <w:t>7</w:t>
      </w:r>
      <w:r>
        <w:rPr>
          <w:rFonts w:ascii="Arial" w:eastAsia="Arial" w:hAnsi="Arial" w:cs="Arial"/>
          <w:spacing w:val="-1"/>
          <w:sz w:val="22"/>
          <w:szCs w:val="22"/>
        </w:rPr>
        <w:t>2</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6</w:t>
      </w:r>
      <w:r>
        <w:rPr>
          <w:rFonts w:ascii="Arial" w:eastAsia="Arial" w:hAnsi="Arial" w:cs="Arial"/>
          <w:spacing w:val="-1"/>
          <w:sz w:val="22"/>
          <w:szCs w:val="22"/>
        </w:rPr>
        <w:t>9</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1"/>
          <w:sz w:val="22"/>
          <w:szCs w:val="22"/>
        </w:rPr>
        <w:t xml:space="preserve"> </w:t>
      </w:r>
      <w:r>
        <w:rPr>
          <w:rFonts w:ascii="Arial" w:eastAsia="Arial" w:hAnsi="Arial" w:cs="Arial"/>
          <w:sz w:val="22"/>
          <w:szCs w:val="22"/>
        </w:rPr>
        <w:t>- 7</w:t>
      </w:r>
      <w:r>
        <w:rPr>
          <w:rFonts w:ascii="Arial" w:eastAsia="Arial" w:hAnsi="Arial" w:cs="Arial"/>
          <w:spacing w:val="-1"/>
          <w:sz w:val="22"/>
          <w:szCs w:val="22"/>
        </w:rPr>
        <w:t>4</w:t>
      </w:r>
      <w:r>
        <w:rPr>
          <w:rFonts w:ascii="Arial" w:eastAsia="Arial" w:hAnsi="Arial" w:cs="Arial"/>
          <w:spacing w:val="1"/>
          <w:sz w:val="22"/>
          <w:szCs w:val="22"/>
        </w:rPr>
        <w:t>.</w:t>
      </w:r>
      <w:r>
        <w:rPr>
          <w:rFonts w:ascii="Arial" w:eastAsia="Arial" w:hAnsi="Arial" w:cs="Arial"/>
          <w:sz w:val="22"/>
          <w:szCs w:val="22"/>
        </w:rPr>
        <w:t>7</w:t>
      </w:r>
    </w:p>
    <w:p w14:paraId="387C1BB2" w14:textId="77777777" w:rsidR="00D401FE" w:rsidRDefault="00D401FE">
      <w:pPr>
        <w:spacing w:line="100" w:lineRule="exact"/>
        <w:rPr>
          <w:sz w:val="10"/>
          <w:szCs w:val="10"/>
        </w:rPr>
      </w:pPr>
    </w:p>
    <w:p w14:paraId="0C3F488B" w14:textId="77777777" w:rsidR="00D401FE" w:rsidRDefault="00D401FE">
      <w:pPr>
        <w:spacing w:line="200" w:lineRule="exact"/>
      </w:pPr>
    </w:p>
    <w:p w14:paraId="72CEBDE8" w14:textId="77777777" w:rsidR="00D401FE" w:rsidRDefault="00D401FE">
      <w:pPr>
        <w:spacing w:line="200" w:lineRule="exact"/>
      </w:pPr>
    </w:p>
    <w:p w14:paraId="00585D14" w14:textId="77777777" w:rsidR="00D401FE" w:rsidRDefault="003B3D4B">
      <w:pPr>
        <w:ind w:left="594"/>
        <w:rPr>
          <w:rFonts w:ascii="Arial" w:eastAsia="Arial" w:hAnsi="Arial" w:cs="Arial"/>
          <w:sz w:val="22"/>
          <w:szCs w:val="22"/>
        </w:rPr>
      </w:pP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31"/>
          <w:sz w:val="22"/>
          <w:szCs w:val="22"/>
        </w:rPr>
        <w:t xml:space="preserve"> </w:t>
      </w:r>
      <w:r>
        <w:rPr>
          <w:rFonts w:ascii="Arial" w:eastAsia="Arial" w:hAnsi="Arial" w:cs="Arial"/>
          <w:position w:val="1"/>
          <w:sz w:val="22"/>
          <w:szCs w:val="22"/>
        </w:rPr>
        <w:t>3</w:t>
      </w:r>
      <w:r>
        <w:rPr>
          <w:rFonts w:ascii="Arial" w:eastAsia="Arial" w:hAnsi="Arial" w:cs="Arial"/>
          <w:spacing w:val="-1"/>
          <w:position w:val="1"/>
          <w:sz w:val="22"/>
          <w:szCs w:val="22"/>
        </w:rPr>
        <w:t>0</w:t>
      </w:r>
      <w:r>
        <w:rPr>
          <w:rFonts w:ascii="Arial" w:eastAsia="Arial" w:hAnsi="Arial" w:cs="Arial"/>
          <w:spacing w:val="1"/>
          <w:position w:val="1"/>
          <w:sz w:val="22"/>
          <w:szCs w:val="22"/>
        </w:rPr>
        <w:t>.</w:t>
      </w:r>
      <w:r>
        <w:rPr>
          <w:rFonts w:ascii="Arial" w:eastAsia="Arial" w:hAnsi="Arial" w:cs="Arial"/>
          <w:position w:val="1"/>
          <w:sz w:val="22"/>
          <w:szCs w:val="22"/>
        </w:rPr>
        <w:t>5</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w:t>
      </w:r>
      <w:r>
        <w:rPr>
          <w:rFonts w:ascii="Arial" w:eastAsia="Arial" w:hAnsi="Arial" w:cs="Arial"/>
          <w:position w:val="1"/>
          <w:sz w:val="22"/>
          <w:szCs w:val="22"/>
        </w:rPr>
        <w:t>2</w:t>
      </w:r>
      <w:r>
        <w:rPr>
          <w:rFonts w:ascii="Arial" w:eastAsia="Arial" w:hAnsi="Arial" w:cs="Arial"/>
          <w:spacing w:val="-3"/>
          <w:position w:val="1"/>
          <w:sz w:val="22"/>
          <w:szCs w:val="22"/>
        </w:rPr>
        <w:t>6</w:t>
      </w:r>
      <w:r>
        <w:rPr>
          <w:rFonts w:ascii="Arial" w:eastAsia="Arial" w:hAnsi="Arial" w:cs="Arial"/>
          <w:spacing w:val="1"/>
          <w:position w:val="1"/>
          <w:sz w:val="22"/>
          <w:szCs w:val="22"/>
        </w:rPr>
        <w:t>.</w:t>
      </w:r>
      <w:r>
        <w:rPr>
          <w:rFonts w:ascii="Arial" w:eastAsia="Arial" w:hAnsi="Arial" w:cs="Arial"/>
          <w:position w:val="1"/>
          <w:sz w:val="22"/>
          <w:szCs w:val="22"/>
        </w:rPr>
        <w:t>2</w:t>
      </w:r>
      <w:r>
        <w:rPr>
          <w:rFonts w:ascii="Arial" w:eastAsia="Arial" w:hAnsi="Arial" w:cs="Arial"/>
          <w:spacing w:val="2"/>
          <w:position w:val="1"/>
          <w:sz w:val="22"/>
          <w:szCs w:val="22"/>
        </w:rPr>
        <w:t xml:space="preserve"> </w:t>
      </w:r>
      <w:r>
        <w:rPr>
          <w:position w:val="1"/>
          <w:sz w:val="22"/>
          <w:szCs w:val="22"/>
        </w:rPr>
        <w:t>–</w:t>
      </w:r>
      <w:r>
        <w:rPr>
          <w:spacing w:val="17"/>
          <w:position w:val="1"/>
          <w:sz w:val="22"/>
          <w:szCs w:val="22"/>
        </w:rPr>
        <w:t xml:space="preserve"> </w:t>
      </w:r>
      <w:r>
        <w:rPr>
          <w:rFonts w:ascii="Arial" w:eastAsia="Arial" w:hAnsi="Arial" w:cs="Arial"/>
          <w:position w:val="1"/>
          <w:sz w:val="22"/>
          <w:szCs w:val="22"/>
        </w:rPr>
        <w:t>3</w:t>
      </w:r>
      <w:r>
        <w:rPr>
          <w:rFonts w:ascii="Arial" w:eastAsia="Arial" w:hAnsi="Arial" w:cs="Arial"/>
          <w:spacing w:val="-1"/>
          <w:position w:val="1"/>
          <w:sz w:val="22"/>
          <w:szCs w:val="22"/>
        </w:rPr>
        <w:t>5</w:t>
      </w:r>
      <w:r>
        <w:rPr>
          <w:rFonts w:ascii="Arial" w:eastAsia="Arial" w:hAnsi="Arial" w:cs="Arial"/>
          <w:spacing w:val="1"/>
          <w:position w:val="1"/>
          <w:sz w:val="22"/>
          <w:szCs w:val="22"/>
        </w:rPr>
        <w:t>.</w:t>
      </w:r>
      <w:r>
        <w:rPr>
          <w:rFonts w:ascii="Arial" w:eastAsia="Arial" w:hAnsi="Arial" w:cs="Arial"/>
          <w:position w:val="1"/>
          <w:sz w:val="22"/>
          <w:szCs w:val="22"/>
        </w:rPr>
        <w:t xml:space="preserve">1               </w:t>
      </w:r>
      <w:r>
        <w:rPr>
          <w:rFonts w:ascii="Arial" w:eastAsia="Arial" w:hAnsi="Arial" w:cs="Arial"/>
          <w:spacing w:val="59"/>
          <w:position w:val="1"/>
          <w:sz w:val="22"/>
          <w:szCs w:val="22"/>
        </w:rPr>
        <w:t xml:space="preserve"> </w:t>
      </w:r>
      <w:r>
        <w:rPr>
          <w:rFonts w:ascii="Arial" w:eastAsia="Arial" w:hAnsi="Arial" w:cs="Arial"/>
          <w:sz w:val="22"/>
          <w:szCs w:val="22"/>
        </w:rPr>
        <w:t>2</w:t>
      </w:r>
      <w:r>
        <w:rPr>
          <w:rFonts w:ascii="Arial" w:eastAsia="Arial" w:hAnsi="Arial" w:cs="Arial"/>
          <w:spacing w:val="-1"/>
          <w:sz w:val="22"/>
          <w:szCs w:val="22"/>
        </w:rPr>
        <w:t>6</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2</w:t>
      </w:r>
      <w:r>
        <w:rPr>
          <w:rFonts w:ascii="Arial" w:eastAsia="Arial" w:hAnsi="Arial" w:cs="Arial"/>
          <w:spacing w:val="1"/>
          <w:sz w:val="22"/>
          <w:szCs w:val="22"/>
        </w:rPr>
        <w:t>.</w:t>
      </w:r>
      <w:r>
        <w:rPr>
          <w:rFonts w:ascii="Arial" w:eastAsia="Arial" w:hAnsi="Arial" w:cs="Arial"/>
          <w:sz w:val="22"/>
          <w:szCs w:val="22"/>
        </w:rPr>
        <w:t>6</w:t>
      </w:r>
      <w:r>
        <w:rPr>
          <w:rFonts w:ascii="Arial" w:eastAsia="Arial" w:hAnsi="Arial" w:cs="Arial"/>
          <w:spacing w:val="-1"/>
          <w:sz w:val="22"/>
          <w:szCs w:val="22"/>
        </w:rPr>
        <w:t xml:space="preserve"> </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9</w:t>
      </w:r>
      <w:r>
        <w:rPr>
          <w:rFonts w:ascii="Arial" w:eastAsia="Arial" w:hAnsi="Arial" w:cs="Arial"/>
          <w:spacing w:val="1"/>
          <w:sz w:val="22"/>
          <w:szCs w:val="22"/>
        </w:rPr>
        <w:t>.</w:t>
      </w:r>
      <w:r>
        <w:rPr>
          <w:rFonts w:ascii="Arial" w:eastAsia="Arial" w:hAnsi="Arial" w:cs="Arial"/>
          <w:spacing w:val="-3"/>
          <w:sz w:val="22"/>
          <w:szCs w:val="22"/>
        </w:rPr>
        <w:t>9</w:t>
      </w:r>
      <w:r>
        <w:rPr>
          <w:rFonts w:ascii="Arial" w:eastAsia="Arial" w:hAnsi="Arial" w:cs="Arial"/>
          <w:sz w:val="22"/>
          <w:szCs w:val="22"/>
        </w:rPr>
        <w:t xml:space="preserve">)              </w:t>
      </w:r>
      <w:r>
        <w:rPr>
          <w:rFonts w:ascii="Arial" w:eastAsia="Arial" w:hAnsi="Arial" w:cs="Arial"/>
          <w:spacing w:val="45"/>
          <w:sz w:val="22"/>
          <w:szCs w:val="22"/>
        </w:rPr>
        <w:t xml:space="preserve"> </w:t>
      </w:r>
      <w:r>
        <w:rPr>
          <w:rFonts w:ascii="Arial" w:eastAsia="Arial" w:hAnsi="Arial" w:cs="Arial"/>
          <w:sz w:val="22"/>
          <w:szCs w:val="22"/>
        </w:rPr>
        <w:t>2</w:t>
      </w:r>
      <w:r>
        <w:rPr>
          <w:rFonts w:ascii="Arial" w:eastAsia="Arial" w:hAnsi="Arial" w:cs="Arial"/>
          <w:spacing w:val="-1"/>
          <w:sz w:val="22"/>
          <w:szCs w:val="22"/>
        </w:rPr>
        <w:t>8</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3"/>
          <w:sz w:val="22"/>
          <w:szCs w:val="22"/>
        </w:rPr>
        <w:t>5</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3</w:t>
      </w:r>
      <w:r>
        <w:rPr>
          <w:rFonts w:ascii="Arial" w:eastAsia="Arial" w:hAnsi="Arial" w:cs="Arial"/>
          <w:spacing w:val="-3"/>
          <w:sz w:val="22"/>
          <w:szCs w:val="22"/>
        </w:rPr>
        <w:t>0</w:t>
      </w:r>
      <w:r>
        <w:rPr>
          <w:rFonts w:ascii="Arial" w:eastAsia="Arial" w:hAnsi="Arial" w:cs="Arial"/>
          <w:spacing w:val="1"/>
          <w:sz w:val="22"/>
          <w:szCs w:val="22"/>
        </w:rPr>
        <w:t>.</w:t>
      </w:r>
      <w:r>
        <w:rPr>
          <w:rFonts w:ascii="Arial" w:eastAsia="Arial" w:hAnsi="Arial" w:cs="Arial"/>
          <w:sz w:val="22"/>
          <w:szCs w:val="22"/>
        </w:rPr>
        <w:t>97</w:t>
      </w:r>
    </w:p>
    <w:p w14:paraId="58F77C0A" w14:textId="77777777" w:rsidR="00D401FE" w:rsidRDefault="00D401FE">
      <w:pPr>
        <w:spacing w:line="200" w:lineRule="exact"/>
      </w:pPr>
    </w:p>
    <w:p w14:paraId="295E792E" w14:textId="77777777" w:rsidR="00D401FE" w:rsidRDefault="00D401FE">
      <w:pPr>
        <w:spacing w:line="200" w:lineRule="exact"/>
      </w:pPr>
    </w:p>
    <w:p w14:paraId="285BB101" w14:textId="77777777" w:rsidR="00D401FE" w:rsidRDefault="00D401FE">
      <w:pPr>
        <w:spacing w:before="1" w:line="260" w:lineRule="exact"/>
        <w:rPr>
          <w:sz w:val="26"/>
          <w:szCs w:val="26"/>
        </w:rPr>
      </w:pPr>
    </w:p>
    <w:p w14:paraId="60A23E4A" w14:textId="77777777" w:rsidR="00D401FE" w:rsidRDefault="003B3D4B">
      <w:pPr>
        <w:ind w:left="226"/>
        <w:rPr>
          <w:rFonts w:ascii="Arial" w:eastAsia="Arial" w:hAnsi="Arial" w:cs="Arial"/>
          <w:sz w:val="22"/>
          <w:szCs w:val="22"/>
        </w:rPr>
      </w:pPr>
      <w:r>
        <w:rPr>
          <w:rFonts w:ascii="Arial" w:eastAsia="Arial" w:hAnsi="Arial" w:cs="Arial"/>
          <w:sz w:val="22"/>
          <w:szCs w:val="22"/>
        </w:rPr>
        <w:t>WHO</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cal 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z w:val="22"/>
          <w:szCs w:val="22"/>
        </w:rPr>
        <w:t>e</w:t>
      </w:r>
    </w:p>
    <w:p w14:paraId="4B3C8F4C" w14:textId="77777777" w:rsidR="00D401FE" w:rsidRDefault="00D401FE">
      <w:pPr>
        <w:spacing w:before="16" w:line="240" w:lineRule="exact"/>
        <w:rPr>
          <w:sz w:val="24"/>
          <w:szCs w:val="24"/>
        </w:rPr>
      </w:pPr>
    </w:p>
    <w:p w14:paraId="6D523E75" w14:textId="77777777" w:rsidR="00D401FE" w:rsidRDefault="003B3D4B">
      <w:pPr>
        <w:ind w:left="651"/>
        <w:rPr>
          <w:rFonts w:ascii="Arial" w:eastAsia="Arial" w:hAnsi="Arial" w:cs="Arial"/>
          <w:sz w:val="22"/>
          <w:szCs w:val="22"/>
        </w:rPr>
      </w:pPr>
      <w:r>
        <w:rPr>
          <w:rFonts w:ascii="Arial" w:eastAsia="Arial" w:hAnsi="Arial" w:cs="Arial"/>
          <w:position w:val="-4"/>
          <w:sz w:val="22"/>
          <w:szCs w:val="22"/>
        </w:rPr>
        <w:t>1</w:t>
      </w:r>
      <w:r>
        <w:rPr>
          <w:rFonts w:ascii="Arial" w:eastAsia="Arial" w:hAnsi="Arial" w:cs="Arial"/>
          <w:spacing w:val="1"/>
          <w:position w:val="-4"/>
          <w:sz w:val="22"/>
          <w:szCs w:val="22"/>
        </w:rPr>
        <w:t>-</w:t>
      </w:r>
      <w:r>
        <w:rPr>
          <w:rFonts w:ascii="Arial" w:eastAsia="Arial" w:hAnsi="Arial" w:cs="Arial"/>
          <w:position w:val="-4"/>
          <w:sz w:val="22"/>
          <w:szCs w:val="22"/>
        </w:rPr>
        <w:t xml:space="preserve">2                                             </w:t>
      </w:r>
      <w:r>
        <w:rPr>
          <w:rFonts w:ascii="Arial" w:eastAsia="Arial" w:hAnsi="Arial" w:cs="Arial"/>
          <w:spacing w:val="10"/>
          <w:position w:val="-4"/>
          <w:sz w:val="22"/>
          <w:szCs w:val="22"/>
        </w:rPr>
        <w:t xml:space="preserve"> </w:t>
      </w:r>
      <w:r>
        <w:rPr>
          <w:rFonts w:ascii="Arial" w:eastAsia="Arial" w:hAnsi="Arial" w:cs="Arial"/>
          <w:sz w:val="22"/>
          <w:szCs w:val="22"/>
        </w:rPr>
        <w:t>6</w:t>
      </w:r>
      <w:r>
        <w:rPr>
          <w:rFonts w:ascii="Arial" w:eastAsia="Arial" w:hAnsi="Arial" w:cs="Arial"/>
          <w:spacing w:val="-1"/>
          <w:sz w:val="22"/>
          <w:szCs w:val="22"/>
        </w:rPr>
        <w:t>1</w:t>
      </w:r>
      <w:r>
        <w:rPr>
          <w:rFonts w:ascii="Arial" w:eastAsia="Arial" w:hAnsi="Arial" w:cs="Arial"/>
          <w:spacing w:val="1"/>
          <w:sz w:val="22"/>
          <w:szCs w:val="22"/>
        </w:rPr>
        <w:t>.</w:t>
      </w:r>
      <w:r>
        <w:rPr>
          <w:rFonts w:ascii="Arial" w:eastAsia="Arial" w:hAnsi="Arial" w:cs="Arial"/>
          <w:sz w:val="22"/>
          <w:szCs w:val="22"/>
        </w:rPr>
        <w:t>8</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1"/>
          <w:sz w:val="22"/>
          <w:szCs w:val="22"/>
        </w:rPr>
        <w:t>7</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1"/>
          <w:sz w:val="22"/>
          <w:szCs w:val="22"/>
        </w:rPr>
        <w:t xml:space="preserve"> </w:t>
      </w:r>
      <w:r>
        <w:rPr>
          <w:rFonts w:ascii="Arial" w:eastAsia="Arial" w:hAnsi="Arial" w:cs="Arial"/>
          <w:sz w:val="22"/>
          <w:szCs w:val="22"/>
        </w:rPr>
        <w:t>- 6</w:t>
      </w:r>
      <w:r>
        <w:rPr>
          <w:rFonts w:ascii="Arial" w:eastAsia="Arial" w:hAnsi="Arial" w:cs="Arial"/>
          <w:spacing w:val="-1"/>
          <w:sz w:val="22"/>
          <w:szCs w:val="22"/>
        </w:rPr>
        <w:t>6</w:t>
      </w:r>
      <w:r>
        <w:rPr>
          <w:rFonts w:ascii="Arial" w:eastAsia="Arial" w:hAnsi="Arial" w:cs="Arial"/>
          <w:spacing w:val="1"/>
          <w:sz w:val="22"/>
          <w:szCs w:val="22"/>
        </w:rPr>
        <w:t>,</w:t>
      </w:r>
      <w:r>
        <w:rPr>
          <w:rFonts w:ascii="Arial" w:eastAsia="Arial" w:hAnsi="Arial" w:cs="Arial"/>
          <w:spacing w:val="-3"/>
          <w:sz w:val="22"/>
          <w:szCs w:val="22"/>
        </w:rPr>
        <w:t>4</w:t>
      </w:r>
      <w:r>
        <w:rPr>
          <w:rFonts w:ascii="Arial" w:eastAsia="Arial" w:hAnsi="Arial" w:cs="Arial"/>
          <w:sz w:val="22"/>
          <w:szCs w:val="22"/>
        </w:rPr>
        <w:t xml:space="preserve">)                </w:t>
      </w:r>
      <w:r>
        <w:rPr>
          <w:rFonts w:ascii="Arial" w:eastAsia="Arial" w:hAnsi="Arial" w:cs="Arial"/>
          <w:spacing w:val="38"/>
          <w:sz w:val="22"/>
          <w:szCs w:val="22"/>
        </w:rPr>
        <w:t xml:space="preserve"> </w:t>
      </w:r>
      <w:r>
        <w:rPr>
          <w:rFonts w:ascii="Arial" w:eastAsia="Arial" w:hAnsi="Arial" w:cs="Arial"/>
          <w:sz w:val="22"/>
          <w:szCs w:val="22"/>
        </w:rPr>
        <w:t>5</w:t>
      </w:r>
      <w:r>
        <w:rPr>
          <w:rFonts w:ascii="Arial" w:eastAsia="Arial" w:hAnsi="Arial" w:cs="Arial"/>
          <w:spacing w:val="-1"/>
          <w:sz w:val="22"/>
          <w:szCs w:val="22"/>
        </w:rPr>
        <w:t>9</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1"/>
          <w:sz w:val="22"/>
          <w:szCs w:val="22"/>
        </w:rPr>
        <w:t>4</w:t>
      </w:r>
      <w:r>
        <w:rPr>
          <w:rFonts w:ascii="Arial" w:eastAsia="Arial" w:hAnsi="Arial" w:cs="Arial"/>
          <w:spacing w:val="1"/>
          <w:sz w:val="22"/>
          <w:szCs w:val="22"/>
        </w:rPr>
        <w:t>.</w:t>
      </w:r>
      <w:r>
        <w:rPr>
          <w:rFonts w:ascii="Arial" w:eastAsia="Arial" w:hAnsi="Arial" w:cs="Arial"/>
          <w:sz w:val="22"/>
          <w:szCs w:val="22"/>
        </w:rPr>
        <w:t>9</w:t>
      </w:r>
      <w:r>
        <w:rPr>
          <w:rFonts w:ascii="Arial" w:eastAsia="Arial" w:hAnsi="Arial" w:cs="Arial"/>
          <w:spacing w:val="-1"/>
          <w:sz w:val="22"/>
          <w:szCs w:val="22"/>
        </w:rPr>
        <w:t xml:space="preserve"> </w:t>
      </w:r>
      <w:r>
        <w:rPr>
          <w:rFonts w:ascii="Arial" w:eastAsia="Arial" w:hAnsi="Arial" w:cs="Arial"/>
          <w:sz w:val="22"/>
          <w:szCs w:val="22"/>
        </w:rPr>
        <w:t>- 6</w:t>
      </w:r>
      <w:r>
        <w:rPr>
          <w:rFonts w:ascii="Arial" w:eastAsia="Arial" w:hAnsi="Arial" w:cs="Arial"/>
          <w:spacing w:val="-1"/>
          <w:sz w:val="22"/>
          <w:szCs w:val="22"/>
        </w:rPr>
        <w:t>3</w:t>
      </w:r>
      <w:r>
        <w:rPr>
          <w:rFonts w:ascii="Arial" w:eastAsia="Arial" w:hAnsi="Arial" w:cs="Arial"/>
          <w:spacing w:val="1"/>
          <w:sz w:val="22"/>
          <w:szCs w:val="22"/>
        </w:rPr>
        <w:t>.</w:t>
      </w:r>
      <w:r>
        <w:rPr>
          <w:rFonts w:ascii="Arial" w:eastAsia="Arial" w:hAnsi="Arial" w:cs="Arial"/>
          <w:spacing w:val="-3"/>
          <w:sz w:val="22"/>
          <w:szCs w:val="22"/>
        </w:rPr>
        <w:t>0</w:t>
      </w:r>
      <w:r>
        <w:rPr>
          <w:rFonts w:ascii="Arial" w:eastAsia="Arial" w:hAnsi="Arial" w:cs="Arial"/>
          <w:sz w:val="22"/>
          <w:szCs w:val="22"/>
        </w:rPr>
        <w:t xml:space="preserve">)              </w:t>
      </w:r>
      <w:r>
        <w:rPr>
          <w:rFonts w:ascii="Arial" w:eastAsia="Arial" w:hAnsi="Arial" w:cs="Arial"/>
          <w:spacing w:val="45"/>
          <w:sz w:val="22"/>
          <w:szCs w:val="22"/>
        </w:rPr>
        <w:t xml:space="preserve"> </w:t>
      </w:r>
      <w:r>
        <w:rPr>
          <w:rFonts w:ascii="Arial" w:eastAsia="Arial" w:hAnsi="Arial" w:cs="Arial"/>
          <w:sz w:val="22"/>
          <w:szCs w:val="22"/>
        </w:rPr>
        <w:t>6</w:t>
      </w:r>
      <w:r>
        <w:rPr>
          <w:rFonts w:ascii="Arial" w:eastAsia="Arial" w:hAnsi="Arial" w:cs="Arial"/>
          <w:spacing w:val="-1"/>
          <w:sz w:val="22"/>
          <w:szCs w:val="22"/>
        </w:rPr>
        <w:t>0</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5</w:t>
      </w:r>
      <w:r>
        <w:rPr>
          <w:rFonts w:ascii="Arial" w:eastAsia="Arial" w:hAnsi="Arial" w:cs="Arial"/>
          <w:spacing w:val="-1"/>
          <w:sz w:val="22"/>
          <w:szCs w:val="22"/>
        </w:rPr>
        <w:t>7</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z w:val="22"/>
          <w:szCs w:val="22"/>
        </w:rPr>
        <w:t>6</w:t>
      </w:r>
      <w:r>
        <w:rPr>
          <w:rFonts w:ascii="Arial" w:eastAsia="Arial" w:hAnsi="Arial" w:cs="Arial"/>
          <w:spacing w:val="-3"/>
          <w:sz w:val="22"/>
          <w:szCs w:val="22"/>
        </w:rPr>
        <w:t>3</w:t>
      </w:r>
      <w:r>
        <w:rPr>
          <w:rFonts w:ascii="Arial" w:eastAsia="Arial" w:hAnsi="Arial" w:cs="Arial"/>
          <w:spacing w:val="1"/>
          <w:sz w:val="22"/>
          <w:szCs w:val="22"/>
        </w:rPr>
        <w:t>.</w:t>
      </w:r>
      <w:r>
        <w:rPr>
          <w:rFonts w:ascii="Arial" w:eastAsia="Arial" w:hAnsi="Arial" w:cs="Arial"/>
          <w:sz w:val="22"/>
          <w:szCs w:val="22"/>
        </w:rPr>
        <w:t>2)</w:t>
      </w:r>
    </w:p>
    <w:p w14:paraId="07330545" w14:textId="77777777" w:rsidR="00D401FE" w:rsidRDefault="00D401FE">
      <w:pPr>
        <w:spacing w:line="200" w:lineRule="exact"/>
      </w:pPr>
    </w:p>
    <w:p w14:paraId="4B5DD7CC" w14:textId="77777777" w:rsidR="00D401FE" w:rsidRDefault="00D401FE">
      <w:pPr>
        <w:spacing w:before="10" w:line="260" w:lineRule="exact"/>
        <w:rPr>
          <w:sz w:val="26"/>
          <w:szCs w:val="26"/>
        </w:rPr>
      </w:pPr>
    </w:p>
    <w:p w14:paraId="6A2C7BA2" w14:textId="77777777" w:rsidR="00D401FE" w:rsidRDefault="003B3D4B">
      <w:pPr>
        <w:ind w:left="656"/>
        <w:rPr>
          <w:rFonts w:ascii="Arial" w:eastAsia="Arial" w:hAnsi="Arial" w:cs="Arial"/>
          <w:sz w:val="22"/>
          <w:szCs w:val="22"/>
        </w:rPr>
      </w:pPr>
      <w:r>
        <w:rPr>
          <w:rFonts w:ascii="Arial" w:eastAsia="Arial" w:hAnsi="Arial" w:cs="Arial"/>
          <w:sz w:val="22"/>
          <w:szCs w:val="22"/>
        </w:rPr>
        <w:t>3</w:t>
      </w:r>
      <w:r>
        <w:rPr>
          <w:rFonts w:ascii="Arial" w:eastAsia="Arial" w:hAnsi="Arial" w:cs="Arial"/>
          <w:spacing w:val="1"/>
          <w:sz w:val="22"/>
          <w:szCs w:val="22"/>
        </w:rPr>
        <w:t>-</w:t>
      </w:r>
      <w:r>
        <w:rPr>
          <w:rFonts w:ascii="Arial" w:eastAsia="Arial" w:hAnsi="Arial" w:cs="Arial"/>
          <w:sz w:val="22"/>
          <w:szCs w:val="22"/>
        </w:rPr>
        <w:t xml:space="preserve">4                                             </w:t>
      </w:r>
      <w:r>
        <w:rPr>
          <w:rFonts w:ascii="Arial" w:eastAsia="Arial" w:hAnsi="Arial" w:cs="Arial"/>
          <w:spacing w:val="5"/>
          <w:sz w:val="22"/>
          <w:szCs w:val="22"/>
        </w:rPr>
        <w:t xml:space="preserve"> </w:t>
      </w:r>
      <w:r>
        <w:rPr>
          <w:rFonts w:ascii="Arial" w:eastAsia="Arial" w:hAnsi="Arial" w:cs="Arial"/>
          <w:sz w:val="22"/>
          <w:szCs w:val="22"/>
        </w:rPr>
        <w:t>3</w:t>
      </w:r>
      <w:r>
        <w:rPr>
          <w:rFonts w:ascii="Arial" w:eastAsia="Arial" w:hAnsi="Arial" w:cs="Arial"/>
          <w:spacing w:val="-1"/>
          <w:sz w:val="22"/>
          <w:szCs w:val="22"/>
        </w:rPr>
        <w:t>8</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1"/>
          <w:sz w:val="22"/>
          <w:szCs w:val="22"/>
        </w:rPr>
        <w:t>3</w:t>
      </w:r>
      <w:r>
        <w:rPr>
          <w:rFonts w:ascii="Arial" w:eastAsia="Arial" w:hAnsi="Arial" w:cs="Arial"/>
          <w:spacing w:val="1"/>
          <w:sz w:val="22"/>
          <w:szCs w:val="22"/>
        </w:rPr>
        <w:t>.</w:t>
      </w:r>
      <w:r>
        <w:rPr>
          <w:rFonts w:ascii="Arial" w:eastAsia="Arial" w:hAnsi="Arial" w:cs="Arial"/>
          <w:sz w:val="22"/>
          <w:szCs w:val="22"/>
        </w:rPr>
        <w:t>6</w:t>
      </w:r>
      <w:r>
        <w:rPr>
          <w:rFonts w:ascii="Arial" w:eastAsia="Arial" w:hAnsi="Arial" w:cs="Arial"/>
          <w:spacing w:val="-1"/>
          <w:sz w:val="22"/>
          <w:szCs w:val="22"/>
        </w:rPr>
        <w:t xml:space="preserve"> </w:t>
      </w:r>
      <w:r>
        <w:rPr>
          <w:rFonts w:ascii="Arial" w:eastAsia="Arial" w:hAnsi="Arial" w:cs="Arial"/>
          <w:sz w:val="22"/>
          <w:szCs w:val="22"/>
        </w:rPr>
        <w:t>- 4</w:t>
      </w:r>
      <w:r>
        <w:rPr>
          <w:rFonts w:ascii="Arial" w:eastAsia="Arial" w:hAnsi="Arial" w:cs="Arial"/>
          <w:spacing w:val="-1"/>
          <w:sz w:val="22"/>
          <w:szCs w:val="22"/>
        </w:rPr>
        <w:t>3</w:t>
      </w:r>
      <w:r>
        <w:rPr>
          <w:rFonts w:ascii="Arial" w:eastAsia="Arial" w:hAnsi="Arial" w:cs="Arial"/>
          <w:spacing w:val="1"/>
          <w:sz w:val="22"/>
          <w:szCs w:val="22"/>
        </w:rPr>
        <w:t>.</w:t>
      </w:r>
      <w:r>
        <w:rPr>
          <w:rFonts w:ascii="Arial" w:eastAsia="Arial" w:hAnsi="Arial" w:cs="Arial"/>
          <w:sz w:val="22"/>
          <w:szCs w:val="22"/>
        </w:rPr>
        <w:t xml:space="preserve">0                 </w:t>
      </w:r>
      <w:r>
        <w:rPr>
          <w:rFonts w:ascii="Arial" w:eastAsia="Arial" w:hAnsi="Arial" w:cs="Arial"/>
          <w:spacing w:val="48"/>
          <w:sz w:val="22"/>
          <w:szCs w:val="22"/>
        </w:rPr>
        <w:t xml:space="preserve"> </w:t>
      </w:r>
      <w:r>
        <w:rPr>
          <w:rFonts w:ascii="Arial" w:eastAsia="Arial" w:hAnsi="Arial" w:cs="Arial"/>
          <w:sz w:val="22"/>
          <w:szCs w:val="22"/>
        </w:rPr>
        <w:t>4</w:t>
      </w:r>
      <w:r>
        <w:rPr>
          <w:rFonts w:ascii="Arial" w:eastAsia="Arial" w:hAnsi="Arial" w:cs="Arial"/>
          <w:spacing w:val="-1"/>
          <w:sz w:val="22"/>
          <w:szCs w:val="22"/>
        </w:rPr>
        <w:t>1</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1"/>
          <w:sz w:val="22"/>
          <w:szCs w:val="22"/>
        </w:rPr>
        <w:t>7</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1"/>
          <w:sz w:val="22"/>
          <w:szCs w:val="22"/>
        </w:rPr>
        <w:t xml:space="preserve"> </w:t>
      </w:r>
      <w:r>
        <w:rPr>
          <w:rFonts w:ascii="Arial" w:eastAsia="Arial" w:hAnsi="Arial" w:cs="Arial"/>
          <w:sz w:val="22"/>
          <w:szCs w:val="22"/>
        </w:rPr>
        <w:t>- 4</w:t>
      </w:r>
      <w:r>
        <w:rPr>
          <w:rFonts w:ascii="Arial" w:eastAsia="Arial" w:hAnsi="Arial" w:cs="Arial"/>
          <w:spacing w:val="-1"/>
          <w:sz w:val="22"/>
          <w:szCs w:val="22"/>
        </w:rPr>
        <w:t>5</w:t>
      </w:r>
      <w:r>
        <w:rPr>
          <w:rFonts w:ascii="Arial" w:eastAsia="Arial" w:hAnsi="Arial" w:cs="Arial"/>
          <w:spacing w:val="1"/>
          <w:sz w:val="22"/>
          <w:szCs w:val="22"/>
        </w:rPr>
        <w:t>.</w:t>
      </w:r>
      <w:r>
        <w:rPr>
          <w:rFonts w:ascii="Arial" w:eastAsia="Arial" w:hAnsi="Arial" w:cs="Arial"/>
          <w:sz w:val="22"/>
          <w:szCs w:val="22"/>
        </w:rPr>
        <w:t xml:space="preserve">1               </w:t>
      </w:r>
      <w:r>
        <w:rPr>
          <w:rFonts w:ascii="Arial" w:eastAsia="Arial" w:hAnsi="Arial" w:cs="Arial"/>
          <w:spacing w:val="55"/>
          <w:sz w:val="22"/>
          <w:szCs w:val="22"/>
        </w:rPr>
        <w:t xml:space="preserve"> </w:t>
      </w:r>
      <w:r>
        <w:rPr>
          <w:rFonts w:ascii="Arial" w:eastAsia="Arial" w:hAnsi="Arial" w:cs="Arial"/>
          <w:sz w:val="22"/>
          <w:szCs w:val="22"/>
        </w:rPr>
        <w:t>3</w:t>
      </w:r>
      <w:r>
        <w:rPr>
          <w:rFonts w:ascii="Arial" w:eastAsia="Arial" w:hAnsi="Arial" w:cs="Arial"/>
          <w:spacing w:val="-1"/>
          <w:sz w:val="22"/>
          <w:szCs w:val="22"/>
        </w:rPr>
        <w:t>9</w:t>
      </w:r>
      <w:r>
        <w:rPr>
          <w:rFonts w:ascii="Arial" w:eastAsia="Arial" w:hAnsi="Arial" w:cs="Arial"/>
          <w:spacing w:val="1"/>
          <w:sz w:val="22"/>
          <w:szCs w:val="22"/>
        </w:rPr>
        <w:t>.</w:t>
      </w:r>
      <w:r>
        <w:rPr>
          <w:rFonts w:ascii="Arial" w:eastAsia="Arial" w:hAnsi="Arial" w:cs="Arial"/>
          <w:sz w:val="22"/>
          <w:szCs w:val="22"/>
        </w:rPr>
        <w:t>7</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1"/>
          <w:sz w:val="22"/>
          <w:szCs w:val="22"/>
        </w:rPr>
        <w:t>6</w:t>
      </w:r>
      <w:r>
        <w:rPr>
          <w:rFonts w:ascii="Arial" w:eastAsia="Arial" w:hAnsi="Arial" w:cs="Arial"/>
          <w:spacing w:val="1"/>
          <w:sz w:val="22"/>
          <w:szCs w:val="22"/>
        </w:rPr>
        <w:t>.</w:t>
      </w:r>
      <w:r>
        <w:rPr>
          <w:rFonts w:ascii="Arial" w:eastAsia="Arial" w:hAnsi="Arial" w:cs="Arial"/>
          <w:sz w:val="22"/>
          <w:szCs w:val="22"/>
        </w:rPr>
        <w:t>8</w:t>
      </w:r>
      <w:r>
        <w:rPr>
          <w:rFonts w:ascii="Arial" w:eastAsia="Arial" w:hAnsi="Arial" w:cs="Arial"/>
          <w:spacing w:val="-1"/>
          <w:sz w:val="22"/>
          <w:szCs w:val="22"/>
        </w:rPr>
        <w:t xml:space="preserve"> </w:t>
      </w:r>
      <w:r>
        <w:rPr>
          <w:rFonts w:ascii="Arial" w:eastAsia="Arial" w:hAnsi="Arial" w:cs="Arial"/>
          <w:sz w:val="22"/>
          <w:szCs w:val="22"/>
        </w:rPr>
        <w:t>- 4</w:t>
      </w:r>
      <w:r>
        <w:rPr>
          <w:rFonts w:ascii="Arial" w:eastAsia="Arial" w:hAnsi="Arial" w:cs="Arial"/>
          <w:spacing w:val="-1"/>
          <w:sz w:val="22"/>
          <w:szCs w:val="22"/>
        </w:rPr>
        <w:t>2</w:t>
      </w:r>
      <w:r>
        <w:rPr>
          <w:rFonts w:ascii="Arial" w:eastAsia="Arial" w:hAnsi="Arial" w:cs="Arial"/>
          <w:spacing w:val="1"/>
          <w:sz w:val="22"/>
          <w:szCs w:val="22"/>
        </w:rPr>
        <w:t>.</w:t>
      </w:r>
      <w:r>
        <w:rPr>
          <w:rFonts w:ascii="Arial" w:eastAsia="Arial" w:hAnsi="Arial" w:cs="Arial"/>
          <w:spacing w:val="-3"/>
          <w:sz w:val="22"/>
          <w:szCs w:val="22"/>
        </w:rPr>
        <w:t>9</w:t>
      </w:r>
      <w:r>
        <w:rPr>
          <w:rFonts w:ascii="Arial" w:eastAsia="Arial" w:hAnsi="Arial" w:cs="Arial"/>
          <w:sz w:val="22"/>
          <w:szCs w:val="22"/>
        </w:rPr>
        <w:t>)</w:t>
      </w:r>
    </w:p>
    <w:p w14:paraId="478FDD7A" w14:textId="77777777" w:rsidR="00D401FE" w:rsidRDefault="00D401FE">
      <w:pPr>
        <w:spacing w:line="200" w:lineRule="exact"/>
      </w:pPr>
    </w:p>
    <w:p w14:paraId="7530732C" w14:textId="77777777" w:rsidR="00D401FE" w:rsidRDefault="00D401FE">
      <w:pPr>
        <w:spacing w:before="12" w:line="200" w:lineRule="exact"/>
      </w:pPr>
    </w:p>
    <w:p w14:paraId="5EBF67BA" w14:textId="77777777" w:rsidR="00D401FE" w:rsidRDefault="003B3D4B">
      <w:pPr>
        <w:ind w:left="344"/>
        <w:rPr>
          <w:rFonts w:ascii="Arial" w:eastAsia="Arial" w:hAnsi="Arial" w:cs="Arial"/>
          <w:sz w:val="22"/>
          <w:szCs w:val="22"/>
        </w:rPr>
        <w:sectPr w:rsidR="00D401FE">
          <w:type w:val="continuous"/>
          <w:pgSz w:w="12240" w:h="15840"/>
          <w:pgMar w:top="1480" w:right="1100" w:bottom="280" w:left="40" w:header="720" w:footer="720" w:gutter="0"/>
          <w:cols w:space="720"/>
        </w:sectPr>
      </w:pPr>
      <w:r>
        <w:rPr>
          <w:rFonts w:ascii="Arial" w:eastAsia="Arial" w:hAnsi="Arial" w:cs="Arial"/>
          <w:spacing w:val="-8"/>
          <w:sz w:val="22"/>
          <w:szCs w:val="22"/>
        </w:rPr>
        <w:t>H</w:t>
      </w:r>
      <w:r>
        <w:rPr>
          <w:rFonts w:ascii="Arial" w:eastAsia="Arial" w:hAnsi="Arial" w:cs="Arial"/>
          <w:spacing w:val="-6"/>
          <w:sz w:val="22"/>
          <w:szCs w:val="22"/>
        </w:rPr>
        <w:t>I</w:t>
      </w:r>
      <w:r>
        <w:rPr>
          <w:rFonts w:ascii="Arial" w:eastAsia="Arial" w:hAnsi="Arial" w:cs="Arial"/>
          <w:sz w:val="22"/>
          <w:szCs w:val="22"/>
        </w:rPr>
        <w:t>V ser</w:t>
      </w:r>
      <w:r>
        <w:rPr>
          <w:rFonts w:ascii="Arial" w:eastAsia="Arial" w:hAnsi="Arial" w:cs="Arial"/>
          <w:spacing w:val="-2"/>
          <w:sz w:val="22"/>
          <w:szCs w:val="22"/>
        </w:rPr>
        <w:t>o</w:t>
      </w:r>
      <w:r>
        <w:rPr>
          <w:rFonts w:ascii="Arial" w:eastAsia="Arial" w:hAnsi="Arial" w:cs="Arial"/>
          <w:spacing w:val="1"/>
          <w:sz w:val="22"/>
          <w:szCs w:val="22"/>
        </w:rPr>
        <w:t>t</w:t>
      </w:r>
      <w:r>
        <w:rPr>
          <w:rFonts w:ascii="Arial" w:eastAsia="Arial" w:hAnsi="Arial" w:cs="Arial"/>
          <w:sz w:val="22"/>
          <w:szCs w:val="22"/>
        </w:rPr>
        <w:t>ype</w:t>
      </w:r>
    </w:p>
    <w:p w14:paraId="6FFB3770" w14:textId="77777777" w:rsidR="00D401FE" w:rsidRDefault="00D401FE">
      <w:pPr>
        <w:spacing w:before="1" w:line="80" w:lineRule="exact"/>
        <w:rPr>
          <w:sz w:val="9"/>
          <w:szCs w:val="9"/>
        </w:rPr>
      </w:pPr>
    </w:p>
    <w:tbl>
      <w:tblPr>
        <w:tblW w:w="0" w:type="auto"/>
        <w:tblInd w:w="118" w:type="dxa"/>
        <w:tblLayout w:type="fixed"/>
        <w:tblCellMar>
          <w:left w:w="0" w:type="dxa"/>
          <w:right w:w="0" w:type="dxa"/>
        </w:tblCellMar>
        <w:tblLook w:val="01E0" w:firstRow="1" w:lastRow="1" w:firstColumn="1" w:lastColumn="1" w:noHBand="0" w:noVBand="0"/>
      </w:tblPr>
      <w:tblGrid>
        <w:gridCol w:w="2631"/>
        <w:gridCol w:w="3225"/>
        <w:gridCol w:w="2741"/>
        <w:gridCol w:w="3254"/>
      </w:tblGrid>
      <w:tr w:rsidR="00D401FE" w14:paraId="356E2886" w14:textId="77777777">
        <w:trPr>
          <w:trHeight w:hRule="exact" w:val="398"/>
        </w:trPr>
        <w:tc>
          <w:tcPr>
            <w:tcW w:w="2631" w:type="dxa"/>
            <w:tcBorders>
              <w:top w:val="single" w:sz="5" w:space="0" w:color="000000"/>
              <w:left w:val="nil"/>
              <w:bottom w:val="nil"/>
              <w:right w:val="nil"/>
            </w:tcBorders>
          </w:tcPr>
          <w:p w14:paraId="138AC0F8" w14:textId="77777777" w:rsidR="00D401FE" w:rsidRDefault="003B3D4B">
            <w:pPr>
              <w:spacing w:before="6"/>
              <w:ind w:left="350"/>
              <w:rPr>
                <w:rFonts w:ascii="Arial" w:eastAsia="Arial" w:hAnsi="Arial" w:cs="Arial"/>
                <w:sz w:val="22"/>
                <w:szCs w:val="22"/>
              </w:rPr>
            </w:pPr>
            <w:r>
              <w:rPr>
                <w:rFonts w:ascii="Arial" w:eastAsia="Arial" w:hAnsi="Arial" w:cs="Arial"/>
                <w:spacing w:val="-1"/>
                <w:sz w:val="22"/>
                <w:szCs w:val="22"/>
              </w:rPr>
              <w:t>H</w:t>
            </w:r>
            <w:r>
              <w:rPr>
                <w:rFonts w:ascii="Arial" w:eastAsia="Arial" w:hAnsi="Arial" w:cs="Arial"/>
                <w:spacing w:val="1"/>
                <w:sz w:val="22"/>
                <w:szCs w:val="22"/>
              </w:rPr>
              <w:t>I</w:t>
            </w:r>
            <w:r>
              <w:rPr>
                <w:rFonts w:ascii="Arial" w:eastAsia="Arial" w:hAnsi="Arial" w:cs="Arial"/>
                <w:spacing w:val="-3"/>
                <w:sz w:val="22"/>
                <w:szCs w:val="22"/>
              </w:rPr>
              <w:t>V</w:t>
            </w:r>
            <w:r>
              <w:rPr>
                <w:rFonts w:ascii="Arial" w:eastAsia="Arial" w:hAnsi="Arial" w:cs="Arial"/>
                <w:spacing w:val="1"/>
                <w:sz w:val="22"/>
                <w:szCs w:val="22"/>
              </w:rPr>
              <w:t>-</w:t>
            </w:r>
            <w:r>
              <w:rPr>
                <w:rFonts w:ascii="Arial" w:eastAsia="Arial" w:hAnsi="Arial" w:cs="Arial"/>
                <w:sz w:val="22"/>
                <w:szCs w:val="22"/>
              </w:rPr>
              <w:t>1</w:t>
            </w:r>
          </w:p>
        </w:tc>
        <w:tc>
          <w:tcPr>
            <w:tcW w:w="3225" w:type="dxa"/>
            <w:tcBorders>
              <w:top w:val="nil"/>
              <w:left w:val="nil"/>
              <w:bottom w:val="nil"/>
              <w:right w:val="nil"/>
            </w:tcBorders>
          </w:tcPr>
          <w:p w14:paraId="4D19B88B" w14:textId="77777777" w:rsidR="00D401FE" w:rsidRDefault="003B3D4B">
            <w:pPr>
              <w:spacing w:before="7"/>
              <w:ind w:left="1034"/>
              <w:rPr>
                <w:rFonts w:ascii="Arial" w:eastAsia="Arial" w:hAnsi="Arial" w:cs="Arial"/>
                <w:sz w:val="22"/>
                <w:szCs w:val="22"/>
              </w:rPr>
            </w:pPr>
            <w:r>
              <w:rPr>
                <w:rFonts w:ascii="Arial" w:eastAsia="Arial" w:hAnsi="Arial" w:cs="Arial"/>
                <w:sz w:val="22"/>
                <w:szCs w:val="22"/>
              </w:rPr>
              <w:t>9</w:t>
            </w:r>
            <w:r>
              <w:rPr>
                <w:rFonts w:ascii="Arial" w:eastAsia="Arial" w:hAnsi="Arial" w:cs="Arial"/>
                <w:spacing w:val="-1"/>
                <w:sz w:val="22"/>
                <w:szCs w:val="22"/>
              </w:rPr>
              <w:t>3</w:t>
            </w:r>
            <w:r>
              <w:rPr>
                <w:rFonts w:ascii="Arial" w:eastAsia="Arial" w:hAnsi="Arial" w:cs="Arial"/>
                <w:spacing w:val="1"/>
                <w:sz w:val="22"/>
                <w:szCs w:val="22"/>
              </w:rPr>
              <w:t>.</w:t>
            </w:r>
            <w:r>
              <w:rPr>
                <w:rFonts w:ascii="Arial" w:eastAsia="Arial" w:hAnsi="Arial" w:cs="Arial"/>
                <w:sz w:val="22"/>
                <w:szCs w:val="22"/>
              </w:rPr>
              <w:t>9</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9</w:t>
            </w:r>
            <w:r>
              <w:rPr>
                <w:rFonts w:ascii="Arial" w:eastAsia="Arial" w:hAnsi="Arial" w:cs="Arial"/>
                <w:spacing w:val="-1"/>
                <w:sz w:val="22"/>
                <w:szCs w:val="22"/>
              </w:rPr>
              <w:t>1</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 xml:space="preserve"> </w:t>
            </w:r>
            <w:r>
              <w:rPr>
                <w:rFonts w:ascii="Arial" w:eastAsia="Arial" w:hAnsi="Arial" w:cs="Arial"/>
                <w:sz w:val="22"/>
                <w:szCs w:val="22"/>
              </w:rPr>
              <w:t>- 9</w:t>
            </w:r>
            <w:r>
              <w:rPr>
                <w:rFonts w:ascii="Arial" w:eastAsia="Arial" w:hAnsi="Arial" w:cs="Arial"/>
                <w:spacing w:val="-1"/>
                <w:sz w:val="22"/>
                <w:szCs w:val="22"/>
              </w:rPr>
              <w:t>6</w:t>
            </w:r>
            <w:r>
              <w:rPr>
                <w:rFonts w:ascii="Arial" w:eastAsia="Arial" w:hAnsi="Arial" w:cs="Arial"/>
                <w:spacing w:val="1"/>
                <w:sz w:val="22"/>
                <w:szCs w:val="22"/>
              </w:rPr>
              <w:t>.</w:t>
            </w:r>
            <w:r>
              <w:rPr>
                <w:rFonts w:ascii="Arial" w:eastAsia="Arial" w:hAnsi="Arial" w:cs="Arial"/>
                <w:sz w:val="22"/>
                <w:szCs w:val="22"/>
              </w:rPr>
              <w:t>0</w:t>
            </w:r>
          </w:p>
        </w:tc>
        <w:tc>
          <w:tcPr>
            <w:tcW w:w="2741" w:type="dxa"/>
            <w:tcBorders>
              <w:top w:val="single" w:sz="5" w:space="0" w:color="000000"/>
              <w:left w:val="nil"/>
              <w:bottom w:val="nil"/>
              <w:right w:val="nil"/>
            </w:tcBorders>
          </w:tcPr>
          <w:p w14:paraId="6EC98D27" w14:textId="77777777" w:rsidR="00D401FE" w:rsidRDefault="003B3D4B">
            <w:pPr>
              <w:spacing w:before="2"/>
              <w:ind w:left="572"/>
              <w:rPr>
                <w:rFonts w:ascii="Arial" w:eastAsia="Arial" w:hAnsi="Arial" w:cs="Arial"/>
                <w:sz w:val="22"/>
                <w:szCs w:val="22"/>
              </w:rPr>
            </w:pPr>
            <w:r>
              <w:rPr>
                <w:rFonts w:ascii="Arial" w:eastAsia="Arial" w:hAnsi="Arial" w:cs="Arial"/>
                <w:sz w:val="22"/>
                <w:szCs w:val="22"/>
              </w:rPr>
              <w:t>9</w:t>
            </w:r>
            <w:r>
              <w:rPr>
                <w:rFonts w:ascii="Arial" w:eastAsia="Arial" w:hAnsi="Arial" w:cs="Arial"/>
                <w:spacing w:val="-1"/>
                <w:sz w:val="22"/>
                <w:szCs w:val="22"/>
              </w:rPr>
              <w:t>4</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9</w:t>
            </w:r>
            <w:r>
              <w:rPr>
                <w:rFonts w:ascii="Arial" w:eastAsia="Arial" w:hAnsi="Arial" w:cs="Arial"/>
                <w:spacing w:val="-1"/>
                <w:sz w:val="22"/>
                <w:szCs w:val="22"/>
              </w:rPr>
              <w:t>1</w:t>
            </w:r>
            <w:r>
              <w:rPr>
                <w:rFonts w:ascii="Arial" w:eastAsia="Arial" w:hAnsi="Arial" w:cs="Arial"/>
                <w:spacing w:val="1"/>
                <w:sz w:val="22"/>
                <w:szCs w:val="22"/>
              </w:rPr>
              <w:t>.</w:t>
            </w:r>
            <w:r>
              <w:rPr>
                <w:rFonts w:ascii="Arial" w:eastAsia="Arial" w:hAnsi="Arial" w:cs="Arial"/>
                <w:sz w:val="22"/>
                <w:szCs w:val="22"/>
              </w:rPr>
              <w:t>8</w:t>
            </w:r>
            <w:r>
              <w:rPr>
                <w:rFonts w:ascii="Arial" w:eastAsia="Arial" w:hAnsi="Arial" w:cs="Arial"/>
                <w:spacing w:val="-1"/>
                <w:sz w:val="22"/>
                <w:szCs w:val="22"/>
              </w:rPr>
              <w:t xml:space="preserve"> </w:t>
            </w:r>
            <w:r>
              <w:rPr>
                <w:rFonts w:ascii="Arial" w:eastAsia="Arial" w:hAnsi="Arial" w:cs="Arial"/>
                <w:sz w:val="22"/>
                <w:szCs w:val="22"/>
              </w:rPr>
              <w:t>- 9</w:t>
            </w:r>
            <w:r>
              <w:rPr>
                <w:rFonts w:ascii="Arial" w:eastAsia="Arial" w:hAnsi="Arial" w:cs="Arial"/>
                <w:spacing w:val="-1"/>
                <w:sz w:val="22"/>
                <w:szCs w:val="22"/>
              </w:rPr>
              <w:t>5</w:t>
            </w:r>
            <w:r>
              <w:rPr>
                <w:rFonts w:ascii="Arial" w:eastAsia="Arial" w:hAnsi="Arial" w:cs="Arial"/>
                <w:spacing w:val="1"/>
                <w:sz w:val="22"/>
                <w:szCs w:val="22"/>
              </w:rPr>
              <w:t>.</w:t>
            </w:r>
            <w:r>
              <w:rPr>
                <w:rFonts w:ascii="Arial" w:eastAsia="Arial" w:hAnsi="Arial" w:cs="Arial"/>
                <w:spacing w:val="-3"/>
                <w:sz w:val="22"/>
                <w:szCs w:val="22"/>
              </w:rPr>
              <w:t>8</w:t>
            </w:r>
            <w:r>
              <w:rPr>
                <w:rFonts w:ascii="Arial" w:eastAsia="Arial" w:hAnsi="Arial" w:cs="Arial"/>
                <w:sz w:val="22"/>
                <w:szCs w:val="22"/>
              </w:rPr>
              <w:t>)</w:t>
            </w:r>
          </w:p>
        </w:tc>
        <w:tc>
          <w:tcPr>
            <w:tcW w:w="3254" w:type="dxa"/>
            <w:tcBorders>
              <w:top w:val="single" w:sz="5" w:space="0" w:color="000000"/>
              <w:left w:val="nil"/>
              <w:bottom w:val="nil"/>
              <w:right w:val="nil"/>
            </w:tcBorders>
          </w:tcPr>
          <w:p w14:paraId="4538F725" w14:textId="77777777" w:rsidR="00D401FE" w:rsidRDefault="003B3D4B">
            <w:pPr>
              <w:spacing w:line="240" w:lineRule="exact"/>
              <w:ind w:left="480"/>
              <w:rPr>
                <w:rFonts w:ascii="Arial" w:eastAsia="Arial" w:hAnsi="Arial" w:cs="Arial"/>
                <w:sz w:val="22"/>
                <w:szCs w:val="22"/>
              </w:rPr>
            </w:pPr>
            <w:r>
              <w:rPr>
                <w:rFonts w:ascii="Arial" w:eastAsia="Arial" w:hAnsi="Arial" w:cs="Arial"/>
                <w:sz w:val="22"/>
                <w:szCs w:val="22"/>
              </w:rPr>
              <w:t>9</w:t>
            </w:r>
            <w:r>
              <w:rPr>
                <w:rFonts w:ascii="Arial" w:eastAsia="Arial" w:hAnsi="Arial" w:cs="Arial"/>
                <w:spacing w:val="-1"/>
                <w:sz w:val="22"/>
                <w:szCs w:val="22"/>
              </w:rPr>
              <w:t>4</w:t>
            </w:r>
            <w:r>
              <w:rPr>
                <w:rFonts w:ascii="Arial" w:eastAsia="Arial" w:hAnsi="Arial" w:cs="Arial"/>
                <w:spacing w:val="1"/>
                <w:sz w:val="22"/>
                <w:szCs w:val="22"/>
              </w:rPr>
              <w:t>.</w:t>
            </w:r>
            <w:r>
              <w:rPr>
                <w:rFonts w:ascii="Arial" w:eastAsia="Arial" w:hAnsi="Arial" w:cs="Arial"/>
                <w:sz w:val="22"/>
                <w:szCs w:val="22"/>
              </w:rPr>
              <w:t>0</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9</w:t>
            </w:r>
            <w:r>
              <w:rPr>
                <w:rFonts w:ascii="Arial" w:eastAsia="Arial" w:hAnsi="Arial" w:cs="Arial"/>
                <w:spacing w:val="-1"/>
                <w:sz w:val="22"/>
                <w:szCs w:val="22"/>
              </w:rPr>
              <w:t>2</w:t>
            </w:r>
            <w:r>
              <w:rPr>
                <w:rFonts w:ascii="Arial" w:eastAsia="Arial" w:hAnsi="Arial" w:cs="Arial"/>
                <w:spacing w:val="1"/>
                <w:sz w:val="22"/>
                <w:szCs w:val="22"/>
              </w:rPr>
              <w:t>.</w:t>
            </w:r>
            <w:r>
              <w:rPr>
                <w:rFonts w:ascii="Arial" w:eastAsia="Arial" w:hAnsi="Arial" w:cs="Arial"/>
                <w:sz w:val="22"/>
                <w:szCs w:val="22"/>
              </w:rPr>
              <w:t>3</w:t>
            </w:r>
            <w:r>
              <w:rPr>
                <w:rFonts w:ascii="Arial" w:eastAsia="Arial" w:hAnsi="Arial" w:cs="Arial"/>
                <w:spacing w:val="-1"/>
                <w:sz w:val="22"/>
                <w:szCs w:val="22"/>
              </w:rPr>
              <w:t xml:space="preserve"> </w:t>
            </w:r>
            <w:r>
              <w:rPr>
                <w:rFonts w:ascii="Arial" w:eastAsia="Arial" w:hAnsi="Arial" w:cs="Arial"/>
                <w:sz w:val="22"/>
                <w:szCs w:val="22"/>
              </w:rPr>
              <w:t>- 9</w:t>
            </w:r>
            <w:r>
              <w:rPr>
                <w:rFonts w:ascii="Arial" w:eastAsia="Arial" w:hAnsi="Arial" w:cs="Arial"/>
                <w:spacing w:val="-1"/>
                <w:sz w:val="22"/>
                <w:szCs w:val="22"/>
              </w:rPr>
              <w:t>5</w:t>
            </w:r>
            <w:r>
              <w:rPr>
                <w:rFonts w:ascii="Arial" w:eastAsia="Arial" w:hAnsi="Arial" w:cs="Arial"/>
                <w:spacing w:val="1"/>
                <w:sz w:val="22"/>
                <w:szCs w:val="22"/>
              </w:rPr>
              <w:t>.</w:t>
            </w:r>
            <w:r>
              <w:rPr>
                <w:rFonts w:ascii="Arial" w:eastAsia="Arial" w:hAnsi="Arial" w:cs="Arial"/>
                <w:spacing w:val="-3"/>
                <w:sz w:val="22"/>
                <w:szCs w:val="22"/>
              </w:rPr>
              <w:t>4</w:t>
            </w:r>
            <w:r>
              <w:rPr>
                <w:rFonts w:ascii="Arial" w:eastAsia="Arial" w:hAnsi="Arial" w:cs="Arial"/>
                <w:sz w:val="22"/>
                <w:szCs w:val="22"/>
              </w:rPr>
              <w:t>)</w:t>
            </w:r>
          </w:p>
        </w:tc>
      </w:tr>
      <w:tr w:rsidR="00D401FE" w14:paraId="426539F1" w14:textId="77777777">
        <w:trPr>
          <w:trHeight w:hRule="exact" w:val="510"/>
        </w:trPr>
        <w:tc>
          <w:tcPr>
            <w:tcW w:w="2631" w:type="dxa"/>
            <w:tcBorders>
              <w:top w:val="nil"/>
              <w:left w:val="nil"/>
              <w:bottom w:val="nil"/>
              <w:right w:val="nil"/>
            </w:tcBorders>
          </w:tcPr>
          <w:p w14:paraId="5E156D9A" w14:textId="77777777" w:rsidR="00D401FE" w:rsidRDefault="00D401FE">
            <w:pPr>
              <w:spacing w:line="120" w:lineRule="exact"/>
              <w:rPr>
                <w:sz w:val="12"/>
                <w:szCs w:val="12"/>
              </w:rPr>
            </w:pPr>
          </w:p>
          <w:p w14:paraId="771A8D60" w14:textId="77777777" w:rsidR="00D401FE" w:rsidRDefault="003B3D4B">
            <w:pPr>
              <w:ind w:left="420"/>
              <w:rPr>
                <w:rFonts w:ascii="Arial" w:eastAsia="Arial" w:hAnsi="Arial" w:cs="Arial"/>
                <w:sz w:val="22"/>
                <w:szCs w:val="22"/>
              </w:rPr>
            </w:pPr>
            <w:r>
              <w:rPr>
                <w:rFonts w:ascii="Arial" w:eastAsia="Arial" w:hAnsi="Arial" w:cs="Arial"/>
                <w:spacing w:val="-1"/>
                <w:sz w:val="22"/>
                <w:szCs w:val="22"/>
              </w:rPr>
              <w:t>H</w:t>
            </w:r>
            <w:r>
              <w:rPr>
                <w:rFonts w:ascii="Arial" w:eastAsia="Arial" w:hAnsi="Arial" w:cs="Arial"/>
                <w:spacing w:val="1"/>
                <w:sz w:val="22"/>
                <w:szCs w:val="22"/>
              </w:rPr>
              <w:t>I</w:t>
            </w:r>
            <w:r>
              <w:rPr>
                <w:rFonts w:ascii="Arial" w:eastAsia="Arial" w:hAnsi="Arial" w:cs="Arial"/>
                <w:spacing w:val="-1"/>
                <w:sz w:val="22"/>
                <w:szCs w:val="22"/>
              </w:rPr>
              <w:t>V</w:t>
            </w:r>
            <w:r>
              <w:rPr>
                <w:rFonts w:ascii="Arial" w:eastAsia="Arial" w:hAnsi="Arial" w:cs="Arial"/>
                <w:spacing w:val="1"/>
                <w:sz w:val="22"/>
                <w:szCs w:val="22"/>
              </w:rPr>
              <w:t>-</w:t>
            </w:r>
            <w:r>
              <w:rPr>
                <w:rFonts w:ascii="Arial" w:eastAsia="Arial" w:hAnsi="Arial" w:cs="Arial"/>
                <w:sz w:val="22"/>
                <w:szCs w:val="22"/>
              </w:rPr>
              <w:t>2</w:t>
            </w:r>
          </w:p>
        </w:tc>
        <w:tc>
          <w:tcPr>
            <w:tcW w:w="3225" w:type="dxa"/>
            <w:tcBorders>
              <w:top w:val="nil"/>
              <w:left w:val="nil"/>
              <w:bottom w:val="nil"/>
              <w:right w:val="nil"/>
            </w:tcBorders>
          </w:tcPr>
          <w:p w14:paraId="50AE934F" w14:textId="77777777" w:rsidR="00D401FE" w:rsidRDefault="00D401FE">
            <w:pPr>
              <w:spacing w:before="5" w:line="100" w:lineRule="exact"/>
              <w:rPr>
                <w:sz w:val="11"/>
                <w:szCs w:val="11"/>
              </w:rPr>
            </w:pPr>
          </w:p>
          <w:p w14:paraId="54562C38" w14:textId="77777777" w:rsidR="00D401FE" w:rsidRDefault="003B3D4B">
            <w:pPr>
              <w:ind w:left="1034"/>
              <w:rPr>
                <w:rFonts w:ascii="Arial" w:eastAsia="Arial" w:hAnsi="Arial" w:cs="Arial"/>
                <w:sz w:val="22"/>
                <w:szCs w:val="22"/>
              </w:rPr>
            </w:pPr>
            <w:r>
              <w:rPr>
                <w:rFonts w:ascii="Arial" w:eastAsia="Arial" w:hAnsi="Arial" w:cs="Arial"/>
                <w:sz w:val="22"/>
                <w:szCs w:val="22"/>
              </w:rPr>
              <w:t>4.7</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2.9 - 7.</w:t>
            </w:r>
            <w:r>
              <w:rPr>
                <w:rFonts w:ascii="Arial" w:eastAsia="Arial" w:hAnsi="Arial" w:cs="Arial"/>
                <w:spacing w:val="-2"/>
                <w:sz w:val="22"/>
                <w:szCs w:val="22"/>
              </w:rPr>
              <w:t>1</w:t>
            </w:r>
            <w:r>
              <w:rPr>
                <w:rFonts w:ascii="Arial" w:eastAsia="Arial" w:hAnsi="Arial" w:cs="Arial"/>
                <w:sz w:val="22"/>
                <w:szCs w:val="22"/>
              </w:rPr>
              <w:t>)</w:t>
            </w:r>
          </w:p>
        </w:tc>
        <w:tc>
          <w:tcPr>
            <w:tcW w:w="2741" w:type="dxa"/>
            <w:tcBorders>
              <w:top w:val="nil"/>
              <w:left w:val="nil"/>
              <w:bottom w:val="nil"/>
              <w:right w:val="nil"/>
            </w:tcBorders>
          </w:tcPr>
          <w:p w14:paraId="08EB371D" w14:textId="77777777" w:rsidR="00D401FE" w:rsidRDefault="00D401FE">
            <w:pPr>
              <w:spacing w:before="5" w:line="100" w:lineRule="exact"/>
              <w:rPr>
                <w:sz w:val="11"/>
                <w:szCs w:val="11"/>
              </w:rPr>
            </w:pPr>
          </w:p>
          <w:p w14:paraId="42AE140C" w14:textId="77777777" w:rsidR="00D401FE" w:rsidRDefault="003B3D4B">
            <w:pPr>
              <w:ind w:left="572"/>
              <w:rPr>
                <w:rFonts w:ascii="Arial" w:eastAsia="Arial" w:hAnsi="Arial" w:cs="Arial"/>
                <w:sz w:val="22"/>
                <w:szCs w:val="22"/>
              </w:rPr>
            </w:pPr>
            <w:r>
              <w:rPr>
                <w:rFonts w:ascii="Arial" w:eastAsia="Arial" w:hAnsi="Arial" w:cs="Arial"/>
                <w:sz w:val="22"/>
                <w:szCs w:val="22"/>
              </w:rPr>
              <w:t>4.8</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3.2 - 6.</w:t>
            </w:r>
            <w:r>
              <w:rPr>
                <w:rFonts w:ascii="Arial" w:eastAsia="Arial" w:hAnsi="Arial" w:cs="Arial"/>
                <w:spacing w:val="-2"/>
                <w:sz w:val="22"/>
                <w:szCs w:val="22"/>
              </w:rPr>
              <w:t>8</w:t>
            </w:r>
            <w:r>
              <w:rPr>
                <w:rFonts w:ascii="Arial" w:eastAsia="Arial" w:hAnsi="Arial" w:cs="Arial"/>
                <w:sz w:val="22"/>
                <w:szCs w:val="22"/>
              </w:rPr>
              <w:t>)</w:t>
            </w:r>
          </w:p>
        </w:tc>
        <w:tc>
          <w:tcPr>
            <w:tcW w:w="3254" w:type="dxa"/>
            <w:tcBorders>
              <w:top w:val="nil"/>
              <w:left w:val="nil"/>
              <w:bottom w:val="nil"/>
              <w:right w:val="nil"/>
            </w:tcBorders>
          </w:tcPr>
          <w:p w14:paraId="2B43F943" w14:textId="77777777" w:rsidR="00D401FE" w:rsidRDefault="00D401FE">
            <w:pPr>
              <w:spacing w:before="5" w:line="100" w:lineRule="exact"/>
              <w:rPr>
                <w:sz w:val="11"/>
                <w:szCs w:val="11"/>
              </w:rPr>
            </w:pPr>
          </w:p>
          <w:p w14:paraId="69BE3E34" w14:textId="77777777" w:rsidR="00D401FE" w:rsidRDefault="003B3D4B">
            <w:pPr>
              <w:ind w:left="480"/>
              <w:rPr>
                <w:rFonts w:ascii="Arial" w:eastAsia="Arial" w:hAnsi="Arial" w:cs="Arial"/>
                <w:sz w:val="22"/>
                <w:szCs w:val="22"/>
              </w:rPr>
            </w:pPr>
            <w:r>
              <w:rPr>
                <w:rFonts w:ascii="Arial" w:eastAsia="Arial" w:hAnsi="Arial" w:cs="Arial"/>
                <w:sz w:val="22"/>
                <w:szCs w:val="22"/>
              </w:rPr>
              <w:t>4.7</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3.5 - 6.</w:t>
            </w:r>
            <w:r>
              <w:rPr>
                <w:rFonts w:ascii="Arial" w:eastAsia="Arial" w:hAnsi="Arial" w:cs="Arial"/>
                <w:spacing w:val="-2"/>
                <w:sz w:val="22"/>
                <w:szCs w:val="22"/>
              </w:rPr>
              <w:t>2</w:t>
            </w:r>
            <w:r>
              <w:rPr>
                <w:rFonts w:ascii="Arial" w:eastAsia="Arial" w:hAnsi="Arial" w:cs="Arial"/>
                <w:sz w:val="22"/>
                <w:szCs w:val="22"/>
              </w:rPr>
              <w:t>)</w:t>
            </w:r>
          </w:p>
        </w:tc>
      </w:tr>
      <w:tr w:rsidR="00D401FE" w14:paraId="1F775E7F" w14:textId="77777777">
        <w:trPr>
          <w:trHeight w:hRule="exact" w:val="886"/>
        </w:trPr>
        <w:tc>
          <w:tcPr>
            <w:tcW w:w="2631" w:type="dxa"/>
            <w:tcBorders>
              <w:top w:val="nil"/>
              <w:left w:val="nil"/>
              <w:bottom w:val="single" w:sz="5" w:space="0" w:color="000000"/>
              <w:right w:val="nil"/>
            </w:tcBorders>
          </w:tcPr>
          <w:p w14:paraId="406C9F5A" w14:textId="77777777" w:rsidR="00D401FE" w:rsidRDefault="00D401FE">
            <w:pPr>
              <w:spacing w:before="1" w:line="120" w:lineRule="exact"/>
              <w:rPr>
                <w:sz w:val="12"/>
                <w:szCs w:val="12"/>
              </w:rPr>
            </w:pPr>
          </w:p>
          <w:p w14:paraId="222A2081" w14:textId="77777777" w:rsidR="00D401FE" w:rsidRDefault="003B3D4B">
            <w:pPr>
              <w:ind w:left="420"/>
              <w:rPr>
                <w:rFonts w:ascii="Arial" w:eastAsia="Arial" w:hAnsi="Arial" w:cs="Arial"/>
                <w:sz w:val="22"/>
                <w:szCs w:val="22"/>
              </w:rPr>
            </w:pPr>
            <w:r>
              <w:rPr>
                <w:rFonts w:ascii="Arial" w:eastAsia="Arial" w:hAnsi="Arial" w:cs="Arial"/>
                <w:spacing w:val="-1"/>
                <w:sz w:val="22"/>
                <w:szCs w:val="22"/>
              </w:rPr>
              <w:t>H</w:t>
            </w:r>
            <w:r>
              <w:rPr>
                <w:rFonts w:ascii="Arial" w:eastAsia="Arial" w:hAnsi="Arial" w:cs="Arial"/>
                <w:spacing w:val="1"/>
                <w:sz w:val="22"/>
                <w:szCs w:val="22"/>
              </w:rPr>
              <w:t>I</w:t>
            </w:r>
            <w:r>
              <w:rPr>
                <w:rFonts w:ascii="Arial" w:eastAsia="Arial" w:hAnsi="Arial" w:cs="Arial"/>
                <w:spacing w:val="-1"/>
                <w:sz w:val="22"/>
                <w:szCs w:val="22"/>
              </w:rPr>
              <w:t>V</w:t>
            </w:r>
            <w:r>
              <w:rPr>
                <w:rFonts w:ascii="Arial" w:eastAsia="Arial" w:hAnsi="Arial" w:cs="Arial"/>
                <w:spacing w:val="-3"/>
                <w:sz w:val="22"/>
                <w:szCs w:val="22"/>
              </w:rPr>
              <w:t>1</w:t>
            </w:r>
            <w:r>
              <w:rPr>
                <w:rFonts w:ascii="Arial" w:eastAsia="Arial" w:hAnsi="Arial" w:cs="Arial"/>
                <w:sz w:val="22"/>
                <w:szCs w:val="22"/>
              </w:rPr>
              <w:t>+</w:t>
            </w:r>
            <w:r>
              <w:rPr>
                <w:rFonts w:ascii="Arial" w:eastAsia="Arial" w:hAnsi="Arial" w:cs="Arial"/>
                <w:spacing w:val="-3"/>
                <w:sz w:val="22"/>
                <w:szCs w:val="22"/>
              </w:rPr>
              <w:t>H</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w:t>
            </w:r>
            <w:r>
              <w:rPr>
                <w:rFonts w:ascii="Arial" w:eastAsia="Arial" w:hAnsi="Arial" w:cs="Arial"/>
                <w:sz w:val="22"/>
                <w:szCs w:val="22"/>
              </w:rPr>
              <w:t>2</w:t>
            </w:r>
          </w:p>
        </w:tc>
        <w:tc>
          <w:tcPr>
            <w:tcW w:w="3225" w:type="dxa"/>
            <w:tcBorders>
              <w:top w:val="nil"/>
              <w:left w:val="nil"/>
              <w:bottom w:val="nil"/>
              <w:right w:val="nil"/>
            </w:tcBorders>
          </w:tcPr>
          <w:p w14:paraId="452DC26A" w14:textId="77777777" w:rsidR="00D401FE" w:rsidRDefault="00D401FE">
            <w:pPr>
              <w:spacing w:before="4" w:line="100" w:lineRule="exact"/>
              <w:rPr>
                <w:sz w:val="11"/>
                <w:szCs w:val="11"/>
              </w:rPr>
            </w:pPr>
          </w:p>
          <w:p w14:paraId="07883647" w14:textId="77777777" w:rsidR="00D401FE" w:rsidRDefault="003B3D4B">
            <w:pPr>
              <w:ind w:left="1034"/>
              <w:rPr>
                <w:rFonts w:ascii="Arial" w:eastAsia="Arial" w:hAnsi="Arial" w:cs="Arial"/>
                <w:sz w:val="22"/>
                <w:szCs w:val="22"/>
              </w:rPr>
            </w:pPr>
            <w:r>
              <w:rPr>
                <w:rFonts w:ascii="Arial" w:eastAsia="Arial" w:hAnsi="Arial" w:cs="Arial"/>
                <w:sz w:val="22"/>
                <w:szCs w:val="22"/>
              </w:rPr>
              <w:t>1.4</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0.5 - 3.</w:t>
            </w:r>
            <w:r>
              <w:rPr>
                <w:rFonts w:ascii="Arial" w:eastAsia="Arial" w:hAnsi="Arial" w:cs="Arial"/>
                <w:spacing w:val="-2"/>
                <w:sz w:val="22"/>
                <w:szCs w:val="22"/>
              </w:rPr>
              <w:t>0</w:t>
            </w:r>
            <w:r>
              <w:rPr>
                <w:rFonts w:ascii="Arial" w:eastAsia="Arial" w:hAnsi="Arial" w:cs="Arial"/>
                <w:sz w:val="22"/>
                <w:szCs w:val="22"/>
              </w:rPr>
              <w:t>)</w:t>
            </w:r>
          </w:p>
        </w:tc>
        <w:tc>
          <w:tcPr>
            <w:tcW w:w="2741" w:type="dxa"/>
            <w:tcBorders>
              <w:top w:val="nil"/>
              <w:left w:val="nil"/>
              <w:bottom w:val="single" w:sz="5" w:space="0" w:color="000000"/>
              <w:right w:val="nil"/>
            </w:tcBorders>
          </w:tcPr>
          <w:p w14:paraId="0F96E623" w14:textId="77777777" w:rsidR="00D401FE" w:rsidRDefault="00D401FE">
            <w:pPr>
              <w:spacing w:before="7" w:line="100" w:lineRule="exact"/>
              <w:rPr>
                <w:sz w:val="11"/>
                <w:szCs w:val="11"/>
              </w:rPr>
            </w:pPr>
          </w:p>
          <w:p w14:paraId="2B0783DD" w14:textId="77777777" w:rsidR="00D401FE" w:rsidRDefault="003B3D4B">
            <w:pPr>
              <w:ind w:left="572"/>
              <w:rPr>
                <w:rFonts w:ascii="Arial" w:eastAsia="Arial" w:hAnsi="Arial" w:cs="Arial"/>
                <w:sz w:val="22"/>
                <w:szCs w:val="22"/>
              </w:rPr>
            </w:pPr>
            <w:r>
              <w:rPr>
                <w:rFonts w:ascii="Arial" w:eastAsia="Arial" w:hAnsi="Arial" w:cs="Arial"/>
                <w:sz w:val="22"/>
                <w:szCs w:val="22"/>
              </w:rPr>
              <w:t>1.2</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0.5 - 2.</w:t>
            </w:r>
            <w:r>
              <w:rPr>
                <w:rFonts w:ascii="Arial" w:eastAsia="Arial" w:hAnsi="Arial" w:cs="Arial"/>
                <w:spacing w:val="-2"/>
                <w:sz w:val="22"/>
                <w:szCs w:val="22"/>
              </w:rPr>
              <w:t>4</w:t>
            </w:r>
            <w:r>
              <w:rPr>
                <w:rFonts w:ascii="Arial" w:eastAsia="Arial" w:hAnsi="Arial" w:cs="Arial"/>
                <w:sz w:val="22"/>
                <w:szCs w:val="22"/>
              </w:rPr>
              <w:t>)</w:t>
            </w:r>
          </w:p>
        </w:tc>
        <w:tc>
          <w:tcPr>
            <w:tcW w:w="3254" w:type="dxa"/>
            <w:tcBorders>
              <w:top w:val="nil"/>
              <w:left w:val="nil"/>
              <w:bottom w:val="single" w:sz="5" w:space="0" w:color="000000"/>
              <w:right w:val="nil"/>
            </w:tcBorders>
          </w:tcPr>
          <w:p w14:paraId="5A5A8322" w14:textId="77777777" w:rsidR="00D401FE" w:rsidRDefault="00D401FE">
            <w:pPr>
              <w:spacing w:before="7" w:line="100" w:lineRule="exact"/>
              <w:rPr>
                <w:sz w:val="11"/>
                <w:szCs w:val="11"/>
              </w:rPr>
            </w:pPr>
          </w:p>
          <w:p w14:paraId="5D65A4FD" w14:textId="77777777" w:rsidR="00D401FE" w:rsidRDefault="003B3D4B">
            <w:pPr>
              <w:ind w:left="480"/>
              <w:rPr>
                <w:rFonts w:ascii="Arial" w:eastAsia="Arial" w:hAnsi="Arial" w:cs="Arial"/>
                <w:sz w:val="22"/>
                <w:szCs w:val="22"/>
              </w:rPr>
            </w:pPr>
            <w:r>
              <w:rPr>
                <w:rFonts w:ascii="Arial" w:eastAsia="Arial" w:hAnsi="Arial" w:cs="Arial"/>
                <w:sz w:val="22"/>
                <w:szCs w:val="22"/>
              </w:rPr>
              <w:t>1.3</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0.7 - 2.</w:t>
            </w:r>
            <w:r>
              <w:rPr>
                <w:rFonts w:ascii="Arial" w:eastAsia="Arial" w:hAnsi="Arial" w:cs="Arial"/>
                <w:spacing w:val="-2"/>
                <w:sz w:val="22"/>
                <w:szCs w:val="22"/>
              </w:rPr>
              <w:t>2</w:t>
            </w:r>
            <w:r>
              <w:rPr>
                <w:rFonts w:ascii="Arial" w:eastAsia="Arial" w:hAnsi="Arial" w:cs="Arial"/>
                <w:sz w:val="22"/>
                <w:szCs w:val="22"/>
              </w:rPr>
              <w:t>)</w:t>
            </w:r>
          </w:p>
        </w:tc>
      </w:tr>
    </w:tbl>
    <w:p w14:paraId="4170E6C8" w14:textId="77777777" w:rsidR="00D401FE" w:rsidRDefault="00D401FE">
      <w:pPr>
        <w:spacing w:before="5" w:line="100" w:lineRule="exact"/>
        <w:rPr>
          <w:sz w:val="11"/>
          <w:szCs w:val="11"/>
        </w:rPr>
        <w:sectPr w:rsidR="00D401FE">
          <w:pgSz w:w="12240" w:h="15840"/>
          <w:pgMar w:top="1360" w:right="120" w:bottom="280" w:left="40" w:header="720" w:footer="720" w:gutter="0"/>
          <w:cols w:space="720"/>
        </w:sectPr>
      </w:pPr>
    </w:p>
    <w:p w14:paraId="23526CC9" w14:textId="77777777" w:rsidR="00D401FE" w:rsidRDefault="003B3D4B">
      <w:pPr>
        <w:spacing w:before="37"/>
        <w:jc w:val="right"/>
        <w:rPr>
          <w:rFonts w:ascii="Arial" w:eastAsia="Arial" w:hAnsi="Arial" w:cs="Arial"/>
        </w:rPr>
      </w:pPr>
      <w:r>
        <w:rPr>
          <w:rFonts w:ascii="Arial" w:eastAsia="Arial" w:hAnsi="Arial" w:cs="Arial"/>
          <w:w w:val="99"/>
        </w:rPr>
        <w:t>174</w:t>
      </w:r>
    </w:p>
    <w:p w14:paraId="2C24249A" w14:textId="77777777" w:rsidR="00D401FE" w:rsidRDefault="00D401FE">
      <w:pPr>
        <w:spacing w:before="8" w:line="220" w:lineRule="exact"/>
        <w:rPr>
          <w:sz w:val="22"/>
          <w:szCs w:val="22"/>
        </w:rPr>
      </w:pPr>
    </w:p>
    <w:p w14:paraId="019CE9A9" w14:textId="77777777" w:rsidR="00D401FE" w:rsidRDefault="003B3D4B">
      <w:pPr>
        <w:jc w:val="right"/>
        <w:rPr>
          <w:rFonts w:ascii="Arial" w:eastAsia="Arial" w:hAnsi="Arial" w:cs="Arial"/>
        </w:rPr>
      </w:pPr>
      <w:r>
        <w:rPr>
          <w:rFonts w:ascii="Arial" w:eastAsia="Arial" w:hAnsi="Arial" w:cs="Arial"/>
          <w:w w:val="99"/>
        </w:rPr>
        <w:t>175</w:t>
      </w:r>
    </w:p>
    <w:p w14:paraId="7BBCB755" w14:textId="77777777" w:rsidR="00D401FE" w:rsidRDefault="00D401FE">
      <w:pPr>
        <w:spacing w:before="1" w:line="140" w:lineRule="exact"/>
        <w:rPr>
          <w:sz w:val="15"/>
          <w:szCs w:val="15"/>
        </w:rPr>
      </w:pPr>
    </w:p>
    <w:p w14:paraId="11D227E7" w14:textId="77777777" w:rsidR="00D401FE" w:rsidRDefault="00D401FE">
      <w:pPr>
        <w:spacing w:line="200" w:lineRule="exact"/>
      </w:pPr>
    </w:p>
    <w:p w14:paraId="465176D9" w14:textId="77777777" w:rsidR="00D401FE" w:rsidRDefault="003B3D4B">
      <w:pPr>
        <w:jc w:val="right"/>
        <w:rPr>
          <w:rFonts w:ascii="Arial" w:eastAsia="Arial" w:hAnsi="Arial" w:cs="Arial"/>
        </w:rPr>
      </w:pPr>
      <w:r>
        <w:rPr>
          <w:rFonts w:ascii="Arial" w:eastAsia="Arial" w:hAnsi="Arial" w:cs="Arial"/>
          <w:w w:val="99"/>
        </w:rPr>
        <w:t>176</w:t>
      </w:r>
    </w:p>
    <w:p w14:paraId="3E4949EF" w14:textId="77777777" w:rsidR="00D401FE" w:rsidRDefault="003B3D4B">
      <w:pPr>
        <w:spacing w:before="19"/>
        <w:jc w:val="right"/>
        <w:rPr>
          <w:rFonts w:ascii="Arial" w:eastAsia="Arial" w:hAnsi="Arial" w:cs="Arial"/>
        </w:rPr>
      </w:pPr>
      <w:r>
        <w:rPr>
          <w:rFonts w:ascii="Arial" w:eastAsia="Arial" w:hAnsi="Arial" w:cs="Arial"/>
          <w:w w:val="99"/>
        </w:rPr>
        <w:t>177</w:t>
      </w:r>
    </w:p>
    <w:p w14:paraId="1CA62D45" w14:textId="77777777" w:rsidR="00D401FE" w:rsidRDefault="00D401FE">
      <w:pPr>
        <w:spacing w:before="3" w:line="100" w:lineRule="exact"/>
        <w:rPr>
          <w:sz w:val="11"/>
          <w:szCs w:val="11"/>
        </w:rPr>
      </w:pPr>
    </w:p>
    <w:p w14:paraId="2E236292" w14:textId="77777777" w:rsidR="00D401FE" w:rsidRDefault="00D401FE">
      <w:pPr>
        <w:spacing w:line="200" w:lineRule="exact"/>
      </w:pPr>
    </w:p>
    <w:p w14:paraId="1E893EDA" w14:textId="77777777" w:rsidR="00D401FE" w:rsidRDefault="00D401FE">
      <w:pPr>
        <w:spacing w:line="200" w:lineRule="exact"/>
      </w:pPr>
    </w:p>
    <w:p w14:paraId="123CF36F" w14:textId="77777777" w:rsidR="00D401FE" w:rsidRDefault="00D401FE">
      <w:pPr>
        <w:spacing w:line="200" w:lineRule="exact"/>
      </w:pPr>
    </w:p>
    <w:p w14:paraId="4753B2AE" w14:textId="77777777" w:rsidR="00D401FE" w:rsidRDefault="00D401FE">
      <w:pPr>
        <w:spacing w:line="200" w:lineRule="exact"/>
      </w:pPr>
    </w:p>
    <w:p w14:paraId="70FA9061" w14:textId="77777777" w:rsidR="00D401FE" w:rsidRDefault="00D401FE">
      <w:pPr>
        <w:spacing w:line="200" w:lineRule="exact"/>
      </w:pPr>
    </w:p>
    <w:p w14:paraId="5781CAE7" w14:textId="77777777" w:rsidR="00D401FE" w:rsidRDefault="00D401FE">
      <w:pPr>
        <w:spacing w:line="200" w:lineRule="exact"/>
      </w:pPr>
    </w:p>
    <w:p w14:paraId="2951EEE3" w14:textId="77777777" w:rsidR="00D401FE" w:rsidRDefault="00D401FE">
      <w:pPr>
        <w:spacing w:line="200" w:lineRule="exact"/>
      </w:pPr>
    </w:p>
    <w:p w14:paraId="474654AE" w14:textId="77777777" w:rsidR="00D401FE" w:rsidRDefault="00D401FE">
      <w:pPr>
        <w:spacing w:line="200" w:lineRule="exact"/>
      </w:pPr>
    </w:p>
    <w:p w14:paraId="702B655C" w14:textId="77777777" w:rsidR="00D401FE" w:rsidRDefault="00D401FE">
      <w:pPr>
        <w:spacing w:line="200" w:lineRule="exact"/>
      </w:pPr>
    </w:p>
    <w:p w14:paraId="4BDC6592" w14:textId="77777777" w:rsidR="00D401FE" w:rsidRDefault="00D401FE">
      <w:pPr>
        <w:spacing w:line="200" w:lineRule="exact"/>
      </w:pPr>
    </w:p>
    <w:p w14:paraId="61316249" w14:textId="77777777" w:rsidR="00D401FE" w:rsidRDefault="00D401FE">
      <w:pPr>
        <w:spacing w:line="200" w:lineRule="exact"/>
      </w:pPr>
    </w:p>
    <w:p w14:paraId="3E9478F7" w14:textId="77777777" w:rsidR="00D401FE" w:rsidRDefault="00D401FE">
      <w:pPr>
        <w:spacing w:line="200" w:lineRule="exact"/>
      </w:pPr>
    </w:p>
    <w:p w14:paraId="60F16B87" w14:textId="77777777" w:rsidR="00D401FE" w:rsidRDefault="00D401FE">
      <w:pPr>
        <w:spacing w:line="200" w:lineRule="exact"/>
      </w:pPr>
    </w:p>
    <w:p w14:paraId="28B7050B" w14:textId="77777777" w:rsidR="00D401FE" w:rsidRDefault="00D401FE">
      <w:pPr>
        <w:spacing w:line="200" w:lineRule="exact"/>
      </w:pPr>
    </w:p>
    <w:p w14:paraId="10493929" w14:textId="77777777" w:rsidR="00D401FE" w:rsidRDefault="00D401FE">
      <w:pPr>
        <w:spacing w:line="200" w:lineRule="exact"/>
      </w:pPr>
    </w:p>
    <w:p w14:paraId="64229C47" w14:textId="77777777" w:rsidR="00D401FE" w:rsidRDefault="00D401FE">
      <w:pPr>
        <w:spacing w:line="200" w:lineRule="exact"/>
      </w:pPr>
    </w:p>
    <w:p w14:paraId="1ED24D73" w14:textId="77777777" w:rsidR="00D401FE" w:rsidRDefault="00D401FE">
      <w:pPr>
        <w:spacing w:line="200" w:lineRule="exact"/>
      </w:pPr>
    </w:p>
    <w:p w14:paraId="04F1FFB6" w14:textId="77777777" w:rsidR="00D401FE" w:rsidRDefault="00D401FE">
      <w:pPr>
        <w:spacing w:line="200" w:lineRule="exact"/>
      </w:pPr>
    </w:p>
    <w:p w14:paraId="52EB8ECE" w14:textId="77777777" w:rsidR="00D401FE" w:rsidRDefault="00D401FE">
      <w:pPr>
        <w:spacing w:line="200" w:lineRule="exact"/>
      </w:pPr>
    </w:p>
    <w:p w14:paraId="31D25CB0" w14:textId="77777777" w:rsidR="00D401FE" w:rsidRDefault="00D401FE">
      <w:pPr>
        <w:spacing w:line="200" w:lineRule="exact"/>
      </w:pPr>
    </w:p>
    <w:p w14:paraId="6E3A9C55" w14:textId="77777777" w:rsidR="00D401FE" w:rsidRDefault="00D401FE">
      <w:pPr>
        <w:spacing w:line="200" w:lineRule="exact"/>
      </w:pPr>
    </w:p>
    <w:p w14:paraId="598C6542" w14:textId="77777777" w:rsidR="00D401FE" w:rsidRDefault="00D401FE">
      <w:pPr>
        <w:spacing w:line="200" w:lineRule="exact"/>
      </w:pPr>
    </w:p>
    <w:p w14:paraId="7A1582E5" w14:textId="77777777" w:rsidR="00D401FE" w:rsidRDefault="003B3D4B">
      <w:pPr>
        <w:spacing w:line="220" w:lineRule="exact"/>
        <w:jc w:val="right"/>
        <w:rPr>
          <w:rFonts w:ascii="Arial" w:eastAsia="Arial" w:hAnsi="Arial" w:cs="Arial"/>
        </w:rPr>
      </w:pPr>
      <w:r>
        <w:rPr>
          <w:rFonts w:ascii="Arial" w:eastAsia="Arial" w:hAnsi="Arial" w:cs="Arial"/>
          <w:w w:val="99"/>
          <w:position w:val="-1"/>
        </w:rPr>
        <w:t>178</w:t>
      </w:r>
    </w:p>
    <w:p w14:paraId="264B76F1" w14:textId="77777777" w:rsidR="00D401FE" w:rsidRDefault="003B3D4B">
      <w:pPr>
        <w:spacing w:before="37"/>
        <w:ind w:left="679"/>
        <w:rPr>
          <w:rFonts w:ascii="Arial" w:eastAsia="Arial" w:hAnsi="Arial" w:cs="Arial"/>
        </w:rPr>
      </w:pPr>
      <w:r>
        <w:br w:type="column"/>
      </w:r>
      <w:r>
        <w:rPr>
          <w:rFonts w:ascii="Arial" w:eastAsia="Arial" w:hAnsi="Arial" w:cs="Arial"/>
          <w:position w:val="6"/>
          <w:sz w:val="13"/>
          <w:szCs w:val="13"/>
        </w:rPr>
        <w:t>s</w:t>
      </w:r>
      <w:r>
        <w:rPr>
          <w:rFonts w:ascii="Arial" w:eastAsia="Arial" w:hAnsi="Arial" w:cs="Arial"/>
          <w:spacing w:val="1"/>
        </w:rPr>
        <w:t>c</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2"/>
        </w:rPr>
        <w:t>L</w:t>
      </w:r>
      <w:r>
        <w:rPr>
          <w:rFonts w:ascii="Arial" w:eastAsia="Arial" w:hAnsi="Arial" w:cs="Arial"/>
        </w:rPr>
        <w:t xml:space="preserve">HIV                </w:t>
      </w:r>
      <w:r>
        <w:rPr>
          <w:rFonts w:ascii="Arial" w:eastAsia="Arial" w:hAnsi="Arial" w:cs="Arial"/>
          <w:spacing w:val="7"/>
        </w:rPr>
        <w:t xml:space="preserve"> </w:t>
      </w:r>
      <w:r>
        <w:rPr>
          <w:rFonts w:ascii="Arial" w:eastAsia="Arial" w:hAnsi="Arial" w:cs="Arial"/>
          <w:position w:val="6"/>
          <w:sz w:val="13"/>
          <w:szCs w:val="13"/>
        </w:rPr>
        <w:t>b</w:t>
      </w:r>
      <w:r>
        <w:rPr>
          <w:rFonts w:ascii="Arial" w:eastAsia="Arial" w:hAnsi="Arial" w:cs="Arial"/>
          <w:spacing w:val="19"/>
          <w:position w:val="6"/>
          <w:sz w:val="13"/>
          <w:szCs w:val="13"/>
        </w:rPr>
        <w:t xml:space="preserve"> </w:t>
      </w:r>
      <w:r>
        <w:rPr>
          <w:rFonts w:ascii="Arial" w:eastAsia="Arial" w:hAnsi="Arial" w:cs="Arial"/>
        </w:rPr>
        <w:t>9</w:t>
      </w:r>
      <w:r>
        <w:rPr>
          <w:rFonts w:ascii="Arial" w:eastAsia="Arial" w:hAnsi="Arial" w:cs="Arial"/>
          <w:spacing w:val="-1"/>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i/>
          <w:spacing w:val="-1"/>
        </w:rPr>
        <w:t>i</w:t>
      </w:r>
      <w:r>
        <w:rPr>
          <w:rFonts w:ascii="Arial" w:eastAsia="Arial" w:hAnsi="Arial" w:cs="Arial"/>
          <w:i/>
          <w:spacing w:val="2"/>
        </w:rPr>
        <w:t>n</w:t>
      </w:r>
      <w:r>
        <w:rPr>
          <w:rFonts w:ascii="Arial" w:eastAsia="Arial" w:hAnsi="Arial" w:cs="Arial"/>
          <w:i/>
        </w:rPr>
        <w:t>ter</w:t>
      </w:r>
      <w:r>
        <w:rPr>
          <w:rFonts w:ascii="Arial" w:eastAsia="Arial" w:hAnsi="Arial" w:cs="Arial"/>
          <w:i/>
          <w:spacing w:val="1"/>
        </w:rPr>
        <w:t>v</w:t>
      </w:r>
      <w:r>
        <w:rPr>
          <w:rFonts w:ascii="Arial" w:eastAsia="Arial" w:hAnsi="Arial" w:cs="Arial"/>
          <w:i/>
        </w:rPr>
        <w:t>al</w:t>
      </w:r>
    </w:p>
    <w:p w14:paraId="381EB6D2" w14:textId="77777777" w:rsidR="00D401FE" w:rsidRDefault="00D401FE">
      <w:pPr>
        <w:spacing w:line="200" w:lineRule="exact"/>
      </w:pPr>
    </w:p>
    <w:p w14:paraId="0D5863C5" w14:textId="77777777" w:rsidR="00D401FE" w:rsidRDefault="00D401FE">
      <w:pPr>
        <w:spacing w:line="200" w:lineRule="exact"/>
      </w:pPr>
    </w:p>
    <w:p w14:paraId="12F82901" w14:textId="77777777" w:rsidR="00D401FE" w:rsidRDefault="00D401FE">
      <w:pPr>
        <w:spacing w:line="200" w:lineRule="exact"/>
      </w:pPr>
    </w:p>
    <w:p w14:paraId="5549B3D3" w14:textId="77777777" w:rsidR="00D401FE" w:rsidRDefault="00D401FE">
      <w:pPr>
        <w:spacing w:line="200" w:lineRule="exact"/>
      </w:pPr>
    </w:p>
    <w:p w14:paraId="078482CB" w14:textId="77777777" w:rsidR="00D401FE" w:rsidRDefault="00D401FE">
      <w:pPr>
        <w:spacing w:line="240" w:lineRule="exact"/>
        <w:rPr>
          <w:sz w:val="24"/>
          <w:szCs w:val="24"/>
        </w:rPr>
      </w:pPr>
    </w:p>
    <w:p w14:paraId="019A50C2" w14:textId="77777777" w:rsidR="00D401FE" w:rsidRDefault="009242D9">
      <w:pPr>
        <w:rPr>
          <w:rFonts w:ascii="Arial" w:eastAsia="Arial" w:hAnsi="Arial" w:cs="Arial"/>
          <w:sz w:val="22"/>
          <w:szCs w:val="22"/>
        </w:rPr>
        <w:sectPr w:rsidR="00D401FE">
          <w:type w:val="continuous"/>
          <w:pgSz w:w="12240" w:h="15840"/>
          <w:pgMar w:top="1480" w:right="120" w:bottom="280" w:left="40" w:header="720" w:footer="720" w:gutter="0"/>
          <w:cols w:num="2" w:space="720" w:equalWidth="0">
            <w:col w:w="1617" w:space="359"/>
            <w:col w:w="10104"/>
          </w:cols>
        </w:sectPr>
      </w:pPr>
      <w:r>
        <w:pict w14:anchorId="6DB95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134.8pt;margin-top:20.85pt;width:410.4pt;height:226.5pt;z-index:-2514;mso-position-horizontal-relative:page">
            <v:imagedata r:id="rId7" o:title=""/>
            <w10:wrap anchorx="page"/>
          </v:shape>
        </w:pict>
      </w:r>
      <w:r w:rsidR="003B3D4B">
        <w:rPr>
          <w:rFonts w:ascii="Arial" w:eastAsia="Arial" w:hAnsi="Arial" w:cs="Arial"/>
          <w:sz w:val="22"/>
          <w:szCs w:val="22"/>
        </w:rPr>
        <w:t>T</w:t>
      </w:r>
      <w:r w:rsidR="003B3D4B">
        <w:rPr>
          <w:rFonts w:ascii="Arial" w:eastAsia="Arial" w:hAnsi="Arial" w:cs="Arial"/>
          <w:spacing w:val="-1"/>
          <w:sz w:val="22"/>
          <w:szCs w:val="22"/>
        </w:rPr>
        <w:t>h</w:t>
      </w:r>
      <w:r w:rsidR="003B3D4B">
        <w:rPr>
          <w:rFonts w:ascii="Arial" w:eastAsia="Arial" w:hAnsi="Arial" w:cs="Arial"/>
          <w:sz w:val="22"/>
          <w:szCs w:val="22"/>
        </w:rPr>
        <w:t xml:space="preserve">e </w:t>
      </w:r>
      <w:r w:rsidR="003B3D4B">
        <w:rPr>
          <w:rFonts w:ascii="Arial" w:eastAsia="Arial" w:hAnsi="Arial" w:cs="Arial"/>
          <w:spacing w:val="2"/>
          <w:sz w:val="22"/>
          <w:szCs w:val="22"/>
        </w:rPr>
        <w:t>f</w:t>
      </w:r>
      <w:r w:rsidR="003B3D4B">
        <w:rPr>
          <w:rFonts w:ascii="Arial" w:eastAsia="Arial" w:hAnsi="Arial" w:cs="Arial"/>
          <w:spacing w:val="-1"/>
          <w:sz w:val="22"/>
          <w:szCs w:val="22"/>
        </w:rPr>
        <w:t>l</w:t>
      </w:r>
      <w:r w:rsidR="003B3D4B">
        <w:rPr>
          <w:rFonts w:ascii="Arial" w:eastAsia="Arial" w:hAnsi="Arial" w:cs="Arial"/>
          <w:sz w:val="22"/>
          <w:szCs w:val="22"/>
        </w:rPr>
        <w:t>o</w:t>
      </w:r>
      <w:r w:rsidR="003B3D4B">
        <w:rPr>
          <w:rFonts w:ascii="Arial" w:eastAsia="Arial" w:hAnsi="Arial" w:cs="Arial"/>
          <w:spacing w:val="-1"/>
          <w:sz w:val="22"/>
          <w:szCs w:val="22"/>
        </w:rPr>
        <w:t>w</w:t>
      </w:r>
      <w:r w:rsidR="003B3D4B">
        <w:rPr>
          <w:rFonts w:ascii="Arial" w:eastAsia="Arial" w:hAnsi="Arial" w:cs="Arial"/>
          <w:sz w:val="22"/>
          <w:szCs w:val="22"/>
        </w:rPr>
        <w:t>ch</w:t>
      </w:r>
      <w:r w:rsidR="003B3D4B">
        <w:rPr>
          <w:rFonts w:ascii="Arial" w:eastAsia="Arial" w:hAnsi="Arial" w:cs="Arial"/>
          <w:spacing w:val="-1"/>
          <w:sz w:val="22"/>
          <w:szCs w:val="22"/>
        </w:rPr>
        <w:t>a</w:t>
      </w:r>
      <w:r w:rsidR="003B3D4B">
        <w:rPr>
          <w:rFonts w:ascii="Arial" w:eastAsia="Arial" w:hAnsi="Arial" w:cs="Arial"/>
          <w:spacing w:val="-2"/>
          <w:sz w:val="22"/>
          <w:szCs w:val="22"/>
        </w:rPr>
        <w:t>r</w:t>
      </w:r>
      <w:r w:rsidR="003B3D4B">
        <w:rPr>
          <w:rFonts w:ascii="Arial" w:eastAsia="Arial" w:hAnsi="Arial" w:cs="Arial"/>
          <w:sz w:val="22"/>
          <w:szCs w:val="22"/>
        </w:rPr>
        <w:t>t</w:t>
      </w:r>
      <w:r w:rsidR="003B3D4B">
        <w:rPr>
          <w:rFonts w:ascii="Arial" w:eastAsia="Arial" w:hAnsi="Arial" w:cs="Arial"/>
          <w:spacing w:val="2"/>
          <w:sz w:val="22"/>
          <w:szCs w:val="22"/>
        </w:rPr>
        <w:t xml:space="preserve"> </w:t>
      </w:r>
      <w:r w:rsidR="003B3D4B">
        <w:rPr>
          <w:rFonts w:ascii="Arial" w:eastAsia="Arial" w:hAnsi="Arial" w:cs="Arial"/>
          <w:spacing w:val="-3"/>
          <w:sz w:val="22"/>
          <w:szCs w:val="22"/>
        </w:rPr>
        <w:t>o</w:t>
      </w:r>
      <w:r w:rsidR="003B3D4B">
        <w:rPr>
          <w:rFonts w:ascii="Arial" w:eastAsia="Arial" w:hAnsi="Arial" w:cs="Arial"/>
          <w:sz w:val="22"/>
          <w:szCs w:val="22"/>
        </w:rPr>
        <w:t xml:space="preserve">f </w:t>
      </w:r>
      <w:r w:rsidR="003B3D4B">
        <w:rPr>
          <w:rFonts w:ascii="Arial" w:eastAsia="Arial" w:hAnsi="Arial" w:cs="Arial"/>
          <w:spacing w:val="1"/>
          <w:sz w:val="22"/>
          <w:szCs w:val="22"/>
        </w:rPr>
        <w:t>t</w:t>
      </w:r>
      <w:r w:rsidR="003B3D4B">
        <w:rPr>
          <w:rFonts w:ascii="Arial" w:eastAsia="Arial" w:hAnsi="Arial" w:cs="Arial"/>
          <w:sz w:val="22"/>
          <w:szCs w:val="22"/>
        </w:rPr>
        <w:t>he</w:t>
      </w:r>
      <w:r w:rsidR="003B3D4B">
        <w:rPr>
          <w:rFonts w:ascii="Arial" w:eastAsia="Arial" w:hAnsi="Arial" w:cs="Arial"/>
          <w:spacing w:val="-2"/>
          <w:sz w:val="22"/>
          <w:szCs w:val="22"/>
        </w:rPr>
        <w:t xml:space="preserve"> </w:t>
      </w:r>
      <w:r w:rsidR="003B3D4B">
        <w:rPr>
          <w:rFonts w:ascii="Arial" w:eastAsia="Arial" w:hAnsi="Arial" w:cs="Arial"/>
          <w:sz w:val="22"/>
          <w:szCs w:val="22"/>
        </w:rPr>
        <w:t>s</w:t>
      </w:r>
      <w:r w:rsidR="003B3D4B">
        <w:rPr>
          <w:rFonts w:ascii="Arial" w:eastAsia="Arial" w:hAnsi="Arial" w:cs="Arial"/>
          <w:spacing w:val="1"/>
          <w:sz w:val="22"/>
          <w:szCs w:val="22"/>
        </w:rPr>
        <w:t>t</w:t>
      </w:r>
      <w:r w:rsidR="003B3D4B">
        <w:rPr>
          <w:rFonts w:ascii="Arial" w:eastAsia="Arial" w:hAnsi="Arial" w:cs="Arial"/>
          <w:sz w:val="22"/>
          <w:szCs w:val="22"/>
        </w:rPr>
        <w:t>u</w:t>
      </w:r>
      <w:r w:rsidR="003B3D4B">
        <w:rPr>
          <w:rFonts w:ascii="Arial" w:eastAsia="Arial" w:hAnsi="Arial" w:cs="Arial"/>
          <w:spacing w:val="-3"/>
          <w:sz w:val="22"/>
          <w:szCs w:val="22"/>
        </w:rPr>
        <w:t>d</w:t>
      </w:r>
      <w:r w:rsidR="003B3D4B">
        <w:rPr>
          <w:rFonts w:ascii="Arial" w:eastAsia="Arial" w:hAnsi="Arial" w:cs="Arial"/>
          <w:sz w:val="22"/>
          <w:szCs w:val="22"/>
        </w:rPr>
        <w:t>y</w:t>
      </w:r>
      <w:r w:rsidR="003B3D4B">
        <w:rPr>
          <w:rFonts w:ascii="Arial" w:eastAsia="Arial" w:hAnsi="Arial" w:cs="Arial"/>
          <w:spacing w:val="1"/>
          <w:sz w:val="22"/>
          <w:szCs w:val="22"/>
        </w:rPr>
        <w:t xml:space="preserve"> </w:t>
      </w:r>
      <w:r w:rsidR="003B3D4B">
        <w:rPr>
          <w:rFonts w:ascii="Arial" w:eastAsia="Arial" w:hAnsi="Arial" w:cs="Arial"/>
          <w:spacing w:val="-1"/>
          <w:sz w:val="22"/>
          <w:szCs w:val="22"/>
        </w:rPr>
        <w:t>i</w:t>
      </w:r>
      <w:r w:rsidR="003B3D4B">
        <w:rPr>
          <w:rFonts w:ascii="Arial" w:eastAsia="Arial" w:hAnsi="Arial" w:cs="Arial"/>
          <w:sz w:val="22"/>
          <w:szCs w:val="22"/>
        </w:rPr>
        <w:t>s</w:t>
      </w:r>
      <w:r w:rsidR="003B3D4B">
        <w:rPr>
          <w:rFonts w:ascii="Arial" w:eastAsia="Arial" w:hAnsi="Arial" w:cs="Arial"/>
          <w:spacing w:val="1"/>
          <w:sz w:val="22"/>
          <w:szCs w:val="22"/>
        </w:rPr>
        <w:t xml:space="preserve"> </w:t>
      </w:r>
      <w:r w:rsidR="003B3D4B">
        <w:rPr>
          <w:rFonts w:ascii="Arial" w:eastAsia="Arial" w:hAnsi="Arial" w:cs="Arial"/>
          <w:spacing w:val="-3"/>
          <w:sz w:val="22"/>
          <w:szCs w:val="22"/>
        </w:rPr>
        <w:t>p</w:t>
      </w:r>
      <w:r w:rsidR="003B3D4B">
        <w:rPr>
          <w:rFonts w:ascii="Arial" w:eastAsia="Arial" w:hAnsi="Arial" w:cs="Arial"/>
          <w:spacing w:val="1"/>
          <w:sz w:val="22"/>
          <w:szCs w:val="22"/>
        </w:rPr>
        <w:t>r</w:t>
      </w:r>
      <w:r w:rsidR="003B3D4B">
        <w:rPr>
          <w:rFonts w:ascii="Arial" w:eastAsia="Arial" w:hAnsi="Arial" w:cs="Arial"/>
          <w:sz w:val="22"/>
          <w:szCs w:val="22"/>
        </w:rPr>
        <w:t>es</w:t>
      </w:r>
      <w:r w:rsidR="003B3D4B">
        <w:rPr>
          <w:rFonts w:ascii="Arial" w:eastAsia="Arial" w:hAnsi="Arial" w:cs="Arial"/>
          <w:spacing w:val="-1"/>
          <w:sz w:val="22"/>
          <w:szCs w:val="22"/>
        </w:rPr>
        <w:t>e</w:t>
      </w:r>
      <w:r w:rsidR="003B3D4B">
        <w:rPr>
          <w:rFonts w:ascii="Arial" w:eastAsia="Arial" w:hAnsi="Arial" w:cs="Arial"/>
          <w:sz w:val="22"/>
          <w:szCs w:val="22"/>
        </w:rPr>
        <w:t>nted</w:t>
      </w:r>
      <w:r w:rsidR="003B3D4B">
        <w:rPr>
          <w:rFonts w:ascii="Arial" w:eastAsia="Arial" w:hAnsi="Arial" w:cs="Arial"/>
          <w:spacing w:val="-1"/>
          <w:sz w:val="22"/>
          <w:szCs w:val="22"/>
        </w:rPr>
        <w:t xml:space="preserve"> i</w:t>
      </w:r>
      <w:r w:rsidR="003B3D4B">
        <w:rPr>
          <w:rFonts w:ascii="Arial" w:eastAsia="Arial" w:hAnsi="Arial" w:cs="Arial"/>
          <w:sz w:val="22"/>
          <w:szCs w:val="22"/>
        </w:rPr>
        <w:t>n</w:t>
      </w:r>
      <w:r w:rsidR="003B3D4B">
        <w:rPr>
          <w:rFonts w:ascii="Arial" w:eastAsia="Arial" w:hAnsi="Arial" w:cs="Arial"/>
          <w:spacing w:val="-1"/>
          <w:sz w:val="22"/>
          <w:szCs w:val="22"/>
        </w:rPr>
        <w:t xml:space="preserve"> </w:t>
      </w:r>
      <w:r w:rsidR="003B3D4B">
        <w:rPr>
          <w:rFonts w:ascii="Arial" w:eastAsia="Arial" w:hAnsi="Arial" w:cs="Arial"/>
          <w:spacing w:val="1"/>
          <w:sz w:val="22"/>
          <w:szCs w:val="22"/>
        </w:rPr>
        <w:t>f</w:t>
      </w:r>
      <w:r w:rsidR="003B3D4B">
        <w:rPr>
          <w:rFonts w:ascii="Arial" w:eastAsia="Arial" w:hAnsi="Arial" w:cs="Arial"/>
          <w:spacing w:val="-1"/>
          <w:sz w:val="22"/>
          <w:szCs w:val="22"/>
        </w:rPr>
        <w:t>i</w:t>
      </w:r>
      <w:r w:rsidR="003B3D4B">
        <w:rPr>
          <w:rFonts w:ascii="Arial" w:eastAsia="Arial" w:hAnsi="Arial" w:cs="Arial"/>
          <w:sz w:val="22"/>
          <w:szCs w:val="22"/>
        </w:rPr>
        <w:t>g</w:t>
      </w:r>
      <w:r w:rsidR="003B3D4B">
        <w:rPr>
          <w:rFonts w:ascii="Arial" w:eastAsia="Arial" w:hAnsi="Arial" w:cs="Arial"/>
          <w:spacing w:val="-1"/>
          <w:sz w:val="22"/>
          <w:szCs w:val="22"/>
        </w:rPr>
        <w:t>u</w:t>
      </w:r>
      <w:r w:rsidR="003B3D4B">
        <w:rPr>
          <w:rFonts w:ascii="Arial" w:eastAsia="Arial" w:hAnsi="Arial" w:cs="Arial"/>
          <w:spacing w:val="1"/>
          <w:sz w:val="22"/>
          <w:szCs w:val="22"/>
        </w:rPr>
        <w:t>r</w:t>
      </w:r>
      <w:r w:rsidR="003B3D4B">
        <w:rPr>
          <w:rFonts w:ascii="Arial" w:eastAsia="Arial" w:hAnsi="Arial" w:cs="Arial"/>
          <w:sz w:val="22"/>
          <w:szCs w:val="22"/>
        </w:rPr>
        <w:t xml:space="preserve">e </w:t>
      </w:r>
      <w:r w:rsidR="003B3D4B">
        <w:rPr>
          <w:rFonts w:ascii="Arial" w:eastAsia="Arial" w:hAnsi="Arial" w:cs="Arial"/>
          <w:spacing w:val="1"/>
          <w:sz w:val="22"/>
          <w:szCs w:val="22"/>
        </w:rPr>
        <w:t>1</w:t>
      </w:r>
      <w:r w:rsidR="003B3D4B">
        <w:rPr>
          <w:rFonts w:ascii="Arial" w:eastAsia="Arial" w:hAnsi="Arial" w:cs="Arial"/>
          <w:sz w:val="22"/>
          <w:szCs w:val="22"/>
        </w:rPr>
        <w:t>.</w:t>
      </w:r>
    </w:p>
    <w:p w14:paraId="1818DFFF" w14:textId="77777777" w:rsidR="00D401FE" w:rsidRDefault="00D401FE">
      <w:pPr>
        <w:spacing w:before="1" w:line="160" w:lineRule="exact"/>
        <w:rPr>
          <w:sz w:val="16"/>
          <w:szCs w:val="16"/>
        </w:rPr>
        <w:sectPr w:rsidR="00D401FE">
          <w:type w:val="continuous"/>
          <w:pgSz w:w="12240" w:h="15840"/>
          <w:pgMar w:top="1480" w:right="120" w:bottom="280" w:left="40" w:header="720" w:footer="720" w:gutter="0"/>
          <w:cols w:space="720"/>
        </w:sectPr>
      </w:pPr>
    </w:p>
    <w:p w14:paraId="0D55F1FD" w14:textId="77777777" w:rsidR="00D401FE" w:rsidRDefault="003B3D4B">
      <w:pPr>
        <w:spacing w:before="34"/>
        <w:jc w:val="right"/>
        <w:rPr>
          <w:rFonts w:ascii="Arial" w:eastAsia="Arial" w:hAnsi="Arial" w:cs="Arial"/>
        </w:rPr>
      </w:pPr>
      <w:r>
        <w:rPr>
          <w:rFonts w:ascii="Arial" w:eastAsia="Arial" w:hAnsi="Arial" w:cs="Arial"/>
          <w:w w:val="99"/>
        </w:rPr>
        <w:t>179</w:t>
      </w:r>
    </w:p>
    <w:p w14:paraId="3531264E" w14:textId="77777777" w:rsidR="00D401FE" w:rsidRDefault="003B3D4B">
      <w:pPr>
        <w:jc w:val="right"/>
        <w:rPr>
          <w:rFonts w:ascii="Arial" w:eastAsia="Arial" w:hAnsi="Arial" w:cs="Arial"/>
        </w:rPr>
      </w:pPr>
      <w:r>
        <w:rPr>
          <w:rFonts w:ascii="Arial" w:eastAsia="Arial" w:hAnsi="Arial" w:cs="Arial"/>
          <w:w w:val="99"/>
        </w:rPr>
        <w:t>180</w:t>
      </w:r>
    </w:p>
    <w:p w14:paraId="399740B0" w14:textId="77777777" w:rsidR="00D401FE" w:rsidRDefault="003B3D4B">
      <w:pPr>
        <w:spacing w:before="19"/>
        <w:jc w:val="right"/>
        <w:rPr>
          <w:rFonts w:ascii="Arial" w:eastAsia="Arial" w:hAnsi="Arial" w:cs="Arial"/>
        </w:rPr>
      </w:pPr>
      <w:r>
        <w:rPr>
          <w:rFonts w:ascii="Arial" w:eastAsia="Arial" w:hAnsi="Arial" w:cs="Arial"/>
          <w:w w:val="99"/>
        </w:rPr>
        <w:t>181</w:t>
      </w:r>
    </w:p>
    <w:p w14:paraId="7A99608F" w14:textId="77777777" w:rsidR="00D401FE" w:rsidRDefault="003B3D4B">
      <w:pPr>
        <w:spacing w:before="22"/>
        <w:jc w:val="right"/>
        <w:rPr>
          <w:rFonts w:ascii="Arial" w:eastAsia="Arial" w:hAnsi="Arial" w:cs="Arial"/>
        </w:rPr>
      </w:pPr>
      <w:r>
        <w:rPr>
          <w:rFonts w:ascii="Arial" w:eastAsia="Arial" w:hAnsi="Arial" w:cs="Arial"/>
          <w:w w:val="99"/>
        </w:rPr>
        <w:t>182</w:t>
      </w:r>
    </w:p>
    <w:p w14:paraId="691A5485" w14:textId="77777777" w:rsidR="00D401FE" w:rsidRDefault="003B3D4B">
      <w:pPr>
        <w:spacing w:before="5"/>
        <w:jc w:val="right"/>
        <w:rPr>
          <w:rFonts w:ascii="Arial" w:eastAsia="Arial" w:hAnsi="Arial" w:cs="Arial"/>
        </w:rPr>
      </w:pPr>
      <w:r>
        <w:rPr>
          <w:rFonts w:ascii="Arial" w:eastAsia="Arial" w:hAnsi="Arial" w:cs="Arial"/>
          <w:w w:val="99"/>
        </w:rPr>
        <w:t>183</w:t>
      </w:r>
    </w:p>
    <w:p w14:paraId="322954D9" w14:textId="77777777" w:rsidR="00D401FE" w:rsidRDefault="003B3D4B">
      <w:pPr>
        <w:spacing w:line="220" w:lineRule="exact"/>
        <w:jc w:val="right"/>
        <w:rPr>
          <w:rFonts w:ascii="Arial" w:eastAsia="Arial" w:hAnsi="Arial" w:cs="Arial"/>
        </w:rPr>
      </w:pPr>
      <w:r>
        <w:rPr>
          <w:rFonts w:ascii="Arial" w:eastAsia="Arial" w:hAnsi="Arial" w:cs="Arial"/>
          <w:w w:val="99"/>
        </w:rPr>
        <w:t>184</w:t>
      </w:r>
    </w:p>
    <w:p w14:paraId="76A8DD33" w14:textId="77777777" w:rsidR="00D401FE" w:rsidRDefault="003B3D4B">
      <w:pPr>
        <w:spacing w:before="34"/>
        <w:ind w:right="2495"/>
        <w:rPr>
          <w:rFonts w:ascii="Arial" w:eastAsia="Arial" w:hAnsi="Arial" w:cs="Arial"/>
        </w:rPr>
      </w:pPr>
      <w:r>
        <w:br w:type="column"/>
      </w: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l</w:t>
      </w:r>
      <w:r>
        <w:rPr>
          <w:rFonts w:ascii="Arial" w:eastAsia="Arial" w:hAnsi="Arial" w:cs="Arial"/>
        </w:rPr>
        <w:t>ow</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z</w:t>
      </w:r>
      <w:r>
        <w:rPr>
          <w:rFonts w:ascii="Arial" w:eastAsia="Arial" w:hAnsi="Arial" w:cs="Arial"/>
        </w:rPr>
        <w:t>ed</w:t>
      </w:r>
      <w:r>
        <w:rPr>
          <w:rFonts w:ascii="Arial" w:eastAsia="Arial" w:hAnsi="Arial" w:cs="Arial"/>
          <w:spacing w:val="-11"/>
        </w:rPr>
        <w:t xml:space="preserve"> </w:t>
      </w:r>
      <w:r>
        <w:rPr>
          <w:rFonts w:ascii="Arial" w:eastAsia="Arial" w:hAnsi="Arial" w:cs="Arial"/>
        </w:rPr>
        <w:t>tr</w:t>
      </w:r>
      <w:r>
        <w:rPr>
          <w:rFonts w:ascii="Arial" w:eastAsia="Arial" w:hAnsi="Arial" w:cs="Arial"/>
          <w:spacing w:val="2"/>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p</w:t>
      </w:r>
      <w:r>
        <w:rPr>
          <w:rFonts w:ascii="Arial" w:eastAsia="Arial" w:hAnsi="Arial" w:cs="Arial"/>
          <w:spacing w:val="2"/>
        </w:rPr>
        <w:t>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2"/>
        </w:rPr>
        <w:t>en</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p>
    <w:p w14:paraId="473ADB99" w14:textId="77777777" w:rsidR="00D401FE" w:rsidRDefault="00D401FE">
      <w:pPr>
        <w:spacing w:before="12" w:line="240" w:lineRule="exact"/>
        <w:rPr>
          <w:sz w:val="24"/>
          <w:szCs w:val="24"/>
        </w:rPr>
      </w:pPr>
    </w:p>
    <w:p w14:paraId="38074FFA" w14:textId="77777777" w:rsidR="00D401FE" w:rsidRDefault="003B3D4B">
      <w:pPr>
        <w:rPr>
          <w:rFonts w:ascii="Arial" w:eastAsia="Arial" w:hAnsi="Arial" w:cs="Arial"/>
          <w:sz w:val="22"/>
          <w:szCs w:val="22"/>
        </w:rPr>
      </w:pPr>
      <w:r>
        <w:rPr>
          <w:rFonts w:ascii="Arial" w:eastAsia="Arial" w:hAnsi="Arial" w:cs="Arial"/>
          <w:b/>
          <w:i/>
          <w:sz w:val="22"/>
          <w:szCs w:val="22"/>
        </w:rPr>
        <w:t>3</w:t>
      </w:r>
      <w:r>
        <w:rPr>
          <w:rFonts w:ascii="Arial" w:eastAsia="Arial" w:hAnsi="Arial" w:cs="Arial"/>
          <w:b/>
          <w:i/>
          <w:spacing w:val="1"/>
          <w:sz w:val="22"/>
          <w:szCs w:val="22"/>
        </w:rPr>
        <w:t>.</w:t>
      </w:r>
      <w:r>
        <w:rPr>
          <w:rFonts w:ascii="Arial" w:eastAsia="Arial" w:hAnsi="Arial" w:cs="Arial"/>
          <w:b/>
          <w:i/>
          <w:sz w:val="22"/>
          <w:szCs w:val="22"/>
        </w:rPr>
        <w:t>1.</w:t>
      </w:r>
      <w:r>
        <w:rPr>
          <w:rFonts w:ascii="Arial" w:eastAsia="Arial" w:hAnsi="Arial" w:cs="Arial"/>
          <w:b/>
          <w:i/>
          <w:spacing w:val="-2"/>
          <w:sz w:val="22"/>
          <w:szCs w:val="22"/>
        </w:rPr>
        <w:t>1</w:t>
      </w:r>
      <w:r>
        <w:rPr>
          <w:rFonts w:ascii="Arial" w:eastAsia="Arial" w:hAnsi="Arial" w:cs="Arial"/>
          <w:b/>
          <w:i/>
          <w:spacing w:val="1"/>
          <w:sz w:val="22"/>
          <w:szCs w:val="22"/>
        </w:rPr>
        <w:t>.</w:t>
      </w:r>
      <w:r>
        <w:rPr>
          <w:rFonts w:ascii="Arial" w:eastAsia="Arial" w:hAnsi="Arial" w:cs="Arial"/>
          <w:b/>
          <w:i/>
          <w:sz w:val="22"/>
          <w:szCs w:val="22"/>
        </w:rPr>
        <w:t>1</w:t>
      </w:r>
      <w:r>
        <w:rPr>
          <w:rFonts w:ascii="Arial" w:eastAsia="Arial" w:hAnsi="Arial" w:cs="Arial"/>
          <w:b/>
          <w:i/>
          <w:spacing w:val="1"/>
          <w:sz w:val="22"/>
          <w:szCs w:val="22"/>
        </w:rPr>
        <w:t xml:space="preserve"> </w:t>
      </w:r>
      <w:r>
        <w:rPr>
          <w:rFonts w:ascii="Arial" w:eastAsia="Arial" w:hAnsi="Arial" w:cs="Arial"/>
          <w:b/>
          <w:i/>
          <w:spacing w:val="-1"/>
          <w:sz w:val="22"/>
          <w:szCs w:val="22"/>
        </w:rPr>
        <w:t>RE</w:t>
      </w:r>
      <w:r>
        <w:rPr>
          <w:rFonts w:ascii="Arial" w:eastAsia="Arial" w:hAnsi="Arial" w:cs="Arial"/>
          <w:b/>
          <w:i/>
          <w:sz w:val="22"/>
          <w:szCs w:val="22"/>
        </w:rPr>
        <w:t>T</w:t>
      </w:r>
      <w:r>
        <w:rPr>
          <w:rFonts w:ascii="Arial" w:eastAsia="Arial" w:hAnsi="Arial" w:cs="Arial"/>
          <w:b/>
          <w:i/>
          <w:spacing w:val="-1"/>
          <w:sz w:val="22"/>
          <w:szCs w:val="22"/>
        </w:rPr>
        <w:t>EN</w:t>
      </w:r>
      <w:r>
        <w:rPr>
          <w:rFonts w:ascii="Arial" w:eastAsia="Arial" w:hAnsi="Arial" w:cs="Arial"/>
          <w:b/>
          <w:i/>
          <w:sz w:val="22"/>
          <w:szCs w:val="22"/>
        </w:rPr>
        <w:t>T</w:t>
      </w:r>
      <w:r>
        <w:rPr>
          <w:rFonts w:ascii="Arial" w:eastAsia="Arial" w:hAnsi="Arial" w:cs="Arial"/>
          <w:b/>
          <w:i/>
          <w:spacing w:val="-2"/>
          <w:sz w:val="22"/>
          <w:szCs w:val="22"/>
        </w:rPr>
        <w:t>I</w:t>
      </w:r>
      <w:r>
        <w:rPr>
          <w:rFonts w:ascii="Arial" w:eastAsia="Arial" w:hAnsi="Arial" w:cs="Arial"/>
          <w:b/>
          <w:i/>
          <w:spacing w:val="1"/>
          <w:sz w:val="22"/>
          <w:szCs w:val="22"/>
        </w:rPr>
        <w:t>O</w:t>
      </w:r>
      <w:r>
        <w:rPr>
          <w:rFonts w:ascii="Arial" w:eastAsia="Arial" w:hAnsi="Arial" w:cs="Arial"/>
          <w:b/>
          <w:i/>
          <w:sz w:val="22"/>
          <w:szCs w:val="22"/>
        </w:rPr>
        <w:t>N</w:t>
      </w:r>
    </w:p>
    <w:p w14:paraId="0B940A08" w14:textId="77777777" w:rsidR="00D401FE" w:rsidRDefault="003B3D4B">
      <w:pPr>
        <w:spacing w:before="6" w:line="220" w:lineRule="exact"/>
        <w:ind w:right="1862"/>
        <w:rPr>
          <w:rFonts w:ascii="Arial" w:eastAsia="Arial" w:hAnsi="Arial" w:cs="Arial"/>
        </w:rPr>
        <w:sectPr w:rsidR="00D401FE">
          <w:type w:val="continuous"/>
          <w:pgSz w:w="12240" w:h="15840"/>
          <w:pgMar w:top="1480" w:right="120" w:bottom="280" w:left="40" w:header="720" w:footer="720" w:gutter="0"/>
          <w:cols w:num="2" w:space="720" w:equalWidth="0">
            <w:col w:w="1617" w:space="359"/>
            <w:col w:w="10104"/>
          </w:cols>
        </w:sectPr>
      </w:pPr>
      <w:r>
        <w:rPr>
          <w:rFonts w:ascii="Arial" w:eastAsia="Arial" w:hAnsi="Arial" w:cs="Arial"/>
          <w:spacing w:val="-1"/>
        </w:rPr>
        <w:t>A</w:t>
      </w:r>
      <w:r>
        <w:rPr>
          <w:rFonts w:ascii="Arial" w:eastAsia="Arial" w:hAnsi="Arial" w:cs="Arial"/>
        </w:rPr>
        <w:t>ft</w:t>
      </w:r>
      <w:r>
        <w:rPr>
          <w:rFonts w:ascii="Arial" w:eastAsia="Arial" w:hAnsi="Arial" w:cs="Arial"/>
          <w:spacing w:val="-1"/>
        </w:rPr>
        <w:t>e</w:t>
      </w:r>
      <w:r>
        <w:rPr>
          <w:rFonts w:ascii="Arial" w:eastAsia="Arial" w:hAnsi="Arial" w:cs="Arial"/>
        </w:rPr>
        <w:t>r</w:t>
      </w:r>
      <w:r>
        <w:rPr>
          <w:rFonts w:ascii="Arial" w:eastAsia="Arial" w:hAnsi="Arial" w:cs="Arial"/>
          <w:spacing w:val="49"/>
        </w:rPr>
        <w:t xml:space="preserve"> </w:t>
      </w:r>
      <w:r>
        <w:rPr>
          <w:rFonts w:ascii="Arial" w:eastAsia="Arial" w:hAnsi="Arial" w:cs="Arial"/>
          <w:spacing w:val="2"/>
        </w:rPr>
        <w:t>1</w:t>
      </w:r>
      <w:r>
        <w:rPr>
          <w:rFonts w:ascii="Arial" w:eastAsia="Arial" w:hAnsi="Arial" w:cs="Arial"/>
        </w:rPr>
        <w:t>8</w:t>
      </w:r>
      <w:r>
        <w:rPr>
          <w:rFonts w:ascii="Arial" w:eastAsia="Arial" w:hAnsi="Arial" w:cs="Arial"/>
          <w:spacing w:val="5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hs</w:t>
      </w:r>
      <w:r>
        <w:rPr>
          <w:rFonts w:ascii="Arial" w:eastAsia="Arial" w:hAnsi="Arial" w:cs="Arial"/>
          <w:spacing w:val="47"/>
        </w:rPr>
        <w:t xml:space="preserve"> </w:t>
      </w:r>
      <w:r>
        <w:rPr>
          <w:rFonts w:ascii="Arial" w:eastAsia="Arial" w:hAnsi="Arial" w:cs="Arial"/>
        </w:rPr>
        <w:t>of</w:t>
      </w:r>
      <w:r>
        <w:rPr>
          <w:rFonts w:ascii="Arial" w:eastAsia="Arial" w:hAnsi="Arial" w:cs="Arial"/>
          <w:spacing w:val="50"/>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6"/>
        </w:rPr>
        <w:t>w</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4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0"/>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9"/>
        </w:rPr>
        <w:t xml:space="preserve"> </w:t>
      </w:r>
      <w:r>
        <w:rPr>
          <w:rFonts w:ascii="Arial" w:eastAsia="Arial" w:hAnsi="Arial" w:cs="Arial"/>
        </w:rPr>
        <w:t>w</w:t>
      </w:r>
      <w:r>
        <w:rPr>
          <w:rFonts w:ascii="Arial" w:eastAsia="Arial" w:hAnsi="Arial" w:cs="Arial"/>
          <w:spacing w:val="2"/>
        </w:rPr>
        <w:t>a</w:t>
      </w:r>
      <w:r>
        <w:rPr>
          <w:rFonts w:ascii="Arial" w:eastAsia="Arial" w:hAnsi="Arial" w:cs="Arial"/>
        </w:rPr>
        <w:t>s</w:t>
      </w:r>
      <w:r>
        <w:rPr>
          <w:rFonts w:ascii="Arial" w:eastAsia="Arial" w:hAnsi="Arial" w:cs="Arial"/>
          <w:spacing w:val="50"/>
        </w:rPr>
        <w:t xml:space="preserve"> </w:t>
      </w:r>
      <w:r>
        <w:rPr>
          <w:rFonts w:ascii="Arial" w:eastAsia="Arial" w:hAnsi="Arial" w:cs="Arial"/>
        </w:rPr>
        <w:t>9</w:t>
      </w:r>
      <w:r>
        <w:rPr>
          <w:rFonts w:ascii="Arial" w:eastAsia="Arial" w:hAnsi="Arial" w:cs="Arial"/>
          <w:spacing w:val="-1"/>
        </w:rPr>
        <w:t>4</w:t>
      </w:r>
      <w:r>
        <w:rPr>
          <w:rFonts w:ascii="Arial" w:eastAsia="Arial" w:hAnsi="Arial" w:cs="Arial"/>
        </w:rPr>
        <w:t>.4%</w:t>
      </w:r>
      <w:r>
        <w:rPr>
          <w:rFonts w:ascii="Arial" w:eastAsia="Arial" w:hAnsi="Arial" w:cs="Arial"/>
          <w:spacing w:val="47"/>
        </w:rPr>
        <w:t xml:space="preserve"> </w:t>
      </w:r>
      <w:r>
        <w:rPr>
          <w:rFonts w:ascii="Arial" w:eastAsia="Arial" w:hAnsi="Arial" w:cs="Arial"/>
          <w:spacing w:val="2"/>
        </w:rPr>
        <w:t>[</w:t>
      </w:r>
      <w:r>
        <w:rPr>
          <w:rFonts w:ascii="Arial" w:eastAsia="Arial" w:hAnsi="Arial" w:cs="Arial"/>
        </w:rPr>
        <w:t>9</w:t>
      </w:r>
      <w:r>
        <w:rPr>
          <w:rFonts w:ascii="Arial" w:eastAsia="Arial" w:hAnsi="Arial" w:cs="Arial"/>
          <w:spacing w:val="-1"/>
        </w:rPr>
        <w:t>5</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C</w:t>
      </w:r>
      <w:r>
        <w:rPr>
          <w:rFonts w:ascii="Arial" w:eastAsia="Arial" w:hAnsi="Arial" w:cs="Arial"/>
        </w:rPr>
        <w:t>I:</w:t>
      </w:r>
      <w:r>
        <w:rPr>
          <w:rFonts w:ascii="Arial" w:eastAsia="Arial" w:hAnsi="Arial" w:cs="Arial"/>
          <w:spacing w:val="50"/>
        </w:rPr>
        <w:t xml:space="preserve"> </w:t>
      </w:r>
      <w:r>
        <w:rPr>
          <w:rFonts w:ascii="Arial" w:eastAsia="Arial" w:hAnsi="Arial" w:cs="Arial"/>
        </w:rPr>
        <w:t>9</w:t>
      </w:r>
      <w:r>
        <w:rPr>
          <w:rFonts w:ascii="Arial" w:eastAsia="Arial" w:hAnsi="Arial" w:cs="Arial"/>
          <w:spacing w:val="1"/>
        </w:rPr>
        <w:t>3</w:t>
      </w:r>
      <w:r>
        <w:rPr>
          <w:rFonts w:ascii="Arial" w:eastAsia="Arial" w:hAnsi="Arial" w:cs="Arial"/>
        </w:rPr>
        <w:t>.</w:t>
      </w:r>
      <w:r>
        <w:rPr>
          <w:rFonts w:ascii="Arial" w:eastAsia="Arial" w:hAnsi="Arial" w:cs="Arial"/>
          <w:spacing w:val="5"/>
        </w:rPr>
        <w:t>8</w:t>
      </w:r>
      <w:r>
        <w:rPr>
          <w:rFonts w:ascii="Arial" w:eastAsia="Arial" w:hAnsi="Arial" w:cs="Arial"/>
          <w:spacing w:val="1"/>
        </w:rPr>
        <w:t>-</w:t>
      </w:r>
      <w:r>
        <w:rPr>
          <w:rFonts w:ascii="Arial" w:eastAsia="Arial" w:hAnsi="Arial" w:cs="Arial"/>
          <w:spacing w:val="2"/>
        </w:rPr>
        <w:t>9</w:t>
      </w:r>
      <w:r>
        <w:rPr>
          <w:rFonts w:ascii="Arial" w:eastAsia="Arial" w:hAnsi="Arial" w:cs="Arial"/>
        </w:rPr>
        <w:t>6.</w:t>
      </w:r>
      <w:r>
        <w:rPr>
          <w:rFonts w:ascii="Arial" w:eastAsia="Arial" w:hAnsi="Arial" w:cs="Arial"/>
          <w:spacing w:val="-1"/>
        </w:rPr>
        <w:t>2</w:t>
      </w:r>
      <w:r>
        <w:rPr>
          <w:rFonts w:ascii="Arial" w:eastAsia="Arial" w:hAnsi="Arial" w:cs="Arial"/>
        </w:rPr>
        <w:t>]</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gr</w:t>
      </w:r>
      <w:r>
        <w:rPr>
          <w:rFonts w:ascii="Arial" w:eastAsia="Arial" w:hAnsi="Arial" w:cs="Arial"/>
          <w:spacing w:val="2"/>
        </w:rPr>
        <w:t>o</w:t>
      </w:r>
      <w:r>
        <w:rPr>
          <w:rFonts w:ascii="Arial" w:eastAsia="Arial" w:hAnsi="Arial" w:cs="Arial"/>
        </w:rPr>
        <w:t>up</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us</w:t>
      </w:r>
      <w:r>
        <w:rPr>
          <w:rFonts w:ascii="Arial" w:eastAsia="Arial" w:hAnsi="Arial" w:cs="Arial"/>
          <w:spacing w:val="-6"/>
        </w:rPr>
        <w:t xml:space="preserve"> </w:t>
      </w:r>
      <w:r>
        <w:rPr>
          <w:rFonts w:ascii="Arial" w:eastAsia="Arial" w:hAnsi="Arial" w:cs="Arial"/>
          <w:spacing w:val="2"/>
        </w:rPr>
        <w:t>9</w:t>
      </w:r>
      <w:r>
        <w:rPr>
          <w:rFonts w:ascii="Arial" w:eastAsia="Arial" w:hAnsi="Arial" w:cs="Arial"/>
        </w:rPr>
        <w:t>2.</w:t>
      </w:r>
      <w:r>
        <w:rPr>
          <w:rFonts w:ascii="Arial" w:eastAsia="Arial" w:hAnsi="Arial" w:cs="Arial"/>
          <w:spacing w:val="-1"/>
        </w:rPr>
        <w:t>8</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t>
      </w:r>
      <w:r>
        <w:rPr>
          <w:rFonts w:ascii="Arial" w:eastAsia="Arial" w:hAnsi="Arial" w:cs="Arial"/>
        </w:rPr>
        <w:t>9</w:t>
      </w:r>
      <w:r>
        <w:rPr>
          <w:rFonts w:ascii="Arial" w:eastAsia="Arial" w:hAnsi="Arial" w:cs="Arial"/>
          <w:spacing w:val="-1"/>
        </w:rPr>
        <w:t>5</w:t>
      </w:r>
      <w:r>
        <w:rPr>
          <w:rFonts w:ascii="Arial" w:eastAsia="Arial" w:hAnsi="Arial" w:cs="Arial"/>
        </w:rPr>
        <w:t>%</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I:</w:t>
      </w:r>
      <w:r>
        <w:rPr>
          <w:rFonts w:ascii="Arial" w:eastAsia="Arial" w:hAnsi="Arial" w:cs="Arial"/>
          <w:spacing w:val="-3"/>
        </w:rPr>
        <w:t xml:space="preserve"> </w:t>
      </w:r>
      <w:r>
        <w:rPr>
          <w:rFonts w:ascii="Arial" w:eastAsia="Arial" w:hAnsi="Arial" w:cs="Arial"/>
          <w:spacing w:val="1"/>
        </w:rPr>
        <w:t>9</w:t>
      </w:r>
      <w:r>
        <w:rPr>
          <w:rFonts w:ascii="Arial" w:eastAsia="Arial" w:hAnsi="Arial" w:cs="Arial"/>
        </w:rPr>
        <w:t>0.</w:t>
      </w:r>
      <w:r>
        <w:rPr>
          <w:rFonts w:ascii="Arial" w:eastAsia="Arial" w:hAnsi="Arial" w:cs="Arial"/>
          <w:spacing w:val="2"/>
        </w:rPr>
        <w:t>2</w:t>
      </w:r>
      <w:r>
        <w:rPr>
          <w:rFonts w:ascii="Arial" w:eastAsia="Arial" w:hAnsi="Arial" w:cs="Arial"/>
          <w:spacing w:val="1"/>
        </w:rPr>
        <w:t>-</w:t>
      </w:r>
      <w:r>
        <w:rPr>
          <w:rFonts w:ascii="Arial" w:eastAsia="Arial" w:hAnsi="Arial" w:cs="Arial"/>
          <w:spacing w:val="2"/>
        </w:rPr>
        <w:t>9</w:t>
      </w:r>
      <w:r>
        <w:rPr>
          <w:rFonts w:ascii="Arial" w:eastAsia="Arial" w:hAnsi="Arial" w:cs="Arial"/>
        </w:rPr>
        <w:t>3.</w:t>
      </w:r>
      <w:r>
        <w:rPr>
          <w:rFonts w:ascii="Arial" w:eastAsia="Arial" w:hAnsi="Arial" w:cs="Arial"/>
          <w:spacing w:val="-1"/>
        </w:rPr>
        <w:t>7</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ntrol</w:t>
      </w:r>
      <w:r>
        <w:rPr>
          <w:rFonts w:ascii="Arial" w:eastAsia="Arial" w:hAnsi="Arial" w:cs="Arial"/>
          <w:spacing w:val="-5"/>
        </w:rPr>
        <w:t xml:space="preserve"> </w:t>
      </w:r>
      <w:r>
        <w:rPr>
          <w:rFonts w:ascii="Arial" w:eastAsia="Arial" w:hAnsi="Arial" w:cs="Arial"/>
        </w:rPr>
        <w:t>gro</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i/>
          <w:spacing w:val="-1"/>
        </w:rPr>
        <w:t>P</w:t>
      </w:r>
      <w:r>
        <w:rPr>
          <w:rFonts w:ascii="Arial" w:eastAsia="Arial" w:hAnsi="Arial" w:cs="Arial"/>
        </w:rPr>
        <w:t>=</w:t>
      </w:r>
      <w:r>
        <w:rPr>
          <w:rFonts w:ascii="Arial" w:eastAsia="Arial" w:hAnsi="Arial" w:cs="Arial"/>
          <w:spacing w:val="-1"/>
        </w:rPr>
        <w:t xml:space="preserve"> </w:t>
      </w:r>
      <w:r>
        <w:rPr>
          <w:rFonts w:ascii="Arial" w:eastAsia="Arial" w:hAnsi="Arial" w:cs="Arial"/>
        </w:rPr>
        <w:t>.</w:t>
      </w:r>
      <w:r>
        <w:rPr>
          <w:rFonts w:ascii="Arial" w:eastAsia="Arial" w:hAnsi="Arial" w:cs="Arial"/>
          <w:spacing w:val="-1"/>
        </w:rPr>
        <w:t>0</w:t>
      </w:r>
      <w:r>
        <w:rPr>
          <w:rFonts w:ascii="Arial" w:eastAsia="Arial" w:hAnsi="Arial" w:cs="Arial"/>
        </w:rPr>
        <w:t>4</w:t>
      </w:r>
      <w:r>
        <w:rPr>
          <w:rFonts w:ascii="Arial" w:eastAsia="Arial" w:hAnsi="Arial" w:cs="Arial"/>
          <w:spacing w:val="-3"/>
        </w:rPr>
        <w:t xml:space="preserve"> </w:t>
      </w:r>
      <w:r>
        <w:rPr>
          <w:rFonts w:ascii="Arial" w:eastAsia="Arial" w:hAnsi="Arial" w:cs="Arial"/>
        </w:rPr>
        <w:t>(</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2).</w:t>
      </w:r>
    </w:p>
    <w:p w14:paraId="49519113" w14:textId="77777777" w:rsidR="00D401FE" w:rsidRDefault="00D401FE">
      <w:pPr>
        <w:spacing w:line="100" w:lineRule="exact"/>
        <w:rPr>
          <w:sz w:val="11"/>
          <w:szCs w:val="11"/>
        </w:rPr>
      </w:pPr>
    </w:p>
    <w:p w14:paraId="59375A45" w14:textId="77777777" w:rsidR="00D401FE" w:rsidRDefault="003B3D4B">
      <w:pPr>
        <w:ind w:left="2736"/>
        <w:rPr>
          <w:rFonts w:ascii="Calibri" w:eastAsia="Calibri" w:hAnsi="Calibri" w:cs="Calibri"/>
          <w:sz w:val="32"/>
          <w:szCs w:val="32"/>
        </w:rPr>
      </w:pPr>
      <w:r>
        <w:rPr>
          <w:rFonts w:ascii="Calibri" w:eastAsia="Calibri" w:hAnsi="Calibri" w:cs="Calibri"/>
          <w:b/>
          <w:color w:val="585858"/>
          <w:spacing w:val="-1"/>
          <w:sz w:val="32"/>
          <w:szCs w:val="32"/>
        </w:rPr>
        <w:t>1</w:t>
      </w:r>
      <w:r>
        <w:rPr>
          <w:rFonts w:ascii="Calibri" w:eastAsia="Calibri" w:hAnsi="Calibri" w:cs="Calibri"/>
          <w:b/>
          <w:color w:val="585858"/>
          <w:sz w:val="32"/>
          <w:szCs w:val="32"/>
        </w:rPr>
        <w:t>8</w:t>
      </w:r>
      <w:r>
        <w:rPr>
          <w:rFonts w:ascii="Calibri" w:eastAsia="Calibri" w:hAnsi="Calibri" w:cs="Calibri"/>
          <w:b/>
          <w:color w:val="585858"/>
          <w:spacing w:val="-2"/>
          <w:sz w:val="32"/>
          <w:szCs w:val="32"/>
        </w:rPr>
        <w:t xml:space="preserve"> </w:t>
      </w:r>
      <w:r>
        <w:rPr>
          <w:rFonts w:ascii="Calibri" w:eastAsia="Calibri" w:hAnsi="Calibri" w:cs="Calibri"/>
          <w:b/>
          <w:color w:val="585858"/>
          <w:sz w:val="32"/>
          <w:szCs w:val="32"/>
        </w:rPr>
        <w:t>mo</w:t>
      </w:r>
      <w:r>
        <w:rPr>
          <w:rFonts w:ascii="Calibri" w:eastAsia="Calibri" w:hAnsi="Calibri" w:cs="Calibri"/>
          <w:b/>
          <w:color w:val="585858"/>
          <w:spacing w:val="-2"/>
          <w:sz w:val="32"/>
          <w:szCs w:val="32"/>
        </w:rPr>
        <w:t>n</w:t>
      </w:r>
      <w:r>
        <w:rPr>
          <w:rFonts w:ascii="Calibri" w:eastAsia="Calibri" w:hAnsi="Calibri" w:cs="Calibri"/>
          <w:b/>
          <w:color w:val="585858"/>
          <w:sz w:val="32"/>
          <w:szCs w:val="32"/>
        </w:rPr>
        <w:t>t</w:t>
      </w:r>
      <w:r>
        <w:rPr>
          <w:rFonts w:ascii="Calibri" w:eastAsia="Calibri" w:hAnsi="Calibri" w:cs="Calibri"/>
          <w:b/>
          <w:color w:val="585858"/>
          <w:spacing w:val="-1"/>
          <w:sz w:val="32"/>
          <w:szCs w:val="32"/>
        </w:rPr>
        <w:t>h</w:t>
      </w:r>
      <w:r>
        <w:rPr>
          <w:rFonts w:ascii="Calibri" w:eastAsia="Calibri" w:hAnsi="Calibri" w:cs="Calibri"/>
          <w:b/>
          <w:color w:val="585858"/>
          <w:sz w:val="32"/>
          <w:szCs w:val="32"/>
        </w:rPr>
        <w:t>s</w:t>
      </w:r>
      <w:r>
        <w:rPr>
          <w:rFonts w:ascii="Calibri" w:eastAsia="Calibri" w:hAnsi="Calibri" w:cs="Calibri"/>
          <w:b/>
          <w:color w:val="585858"/>
          <w:spacing w:val="-6"/>
          <w:sz w:val="32"/>
          <w:szCs w:val="32"/>
        </w:rPr>
        <w:t xml:space="preserve"> </w:t>
      </w:r>
      <w:r>
        <w:rPr>
          <w:rFonts w:ascii="Calibri" w:eastAsia="Calibri" w:hAnsi="Calibri" w:cs="Calibri"/>
          <w:b/>
          <w:color w:val="585858"/>
          <w:spacing w:val="-3"/>
          <w:sz w:val="32"/>
          <w:szCs w:val="32"/>
        </w:rPr>
        <w:t>r</w:t>
      </w:r>
      <w:r>
        <w:rPr>
          <w:rFonts w:ascii="Calibri" w:eastAsia="Calibri" w:hAnsi="Calibri" w:cs="Calibri"/>
          <w:b/>
          <w:color w:val="585858"/>
          <w:spacing w:val="-2"/>
          <w:sz w:val="32"/>
          <w:szCs w:val="32"/>
        </w:rPr>
        <w:t>e</w:t>
      </w:r>
      <w:r>
        <w:rPr>
          <w:rFonts w:ascii="Calibri" w:eastAsia="Calibri" w:hAnsi="Calibri" w:cs="Calibri"/>
          <w:b/>
          <w:color w:val="585858"/>
          <w:spacing w:val="-5"/>
          <w:sz w:val="32"/>
          <w:szCs w:val="32"/>
        </w:rPr>
        <w:t>t</w:t>
      </w:r>
      <w:r>
        <w:rPr>
          <w:rFonts w:ascii="Calibri" w:eastAsia="Calibri" w:hAnsi="Calibri" w:cs="Calibri"/>
          <w:b/>
          <w:color w:val="585858"/>
          <w:sz w:val="32"/>
          <w:szCs w:val="32"/>
        </w:rPr>
        <w:t>e</w:t>
      </w:r>
      <w:r>
        <w:rPr>
          <w:rFonts w:ascii="Calibri" w:eastAsia="Calibri" w:hAnsi="Calibri" w:cs="Calibri"/>
          <w:b/>
          <w:color w:val="585858"/>
          <w:spacing w:val="-3"/>
          <w:sz w:val="32"/>
          <w:szCs w:val="32"/>
        </w:rPr>
        <w:t>n</w:t>
      </w:r>
      <w:r>
        <w:rPr>
          <w:rFonts w:ascii="Calibri" w:eastAsia="Calibri" w:hAnsi="Calibri" w:cs="Calibri"/>
          <w:b/>
          <w:color w:val="585858"/>
          <w:sz w:val="32"/>
          <w:szCs w:val="32"/>
        </w:rPr>
        <w:t>ti</w:t>
      </w:r>
      <w:r>
        <w:rPr>
          <w:rFonts w:ascii="Calibri" w:eastAsia="Calibri" w:hAnsi="Calibri" w:cs="Calibri"/>
          <w:b/>
          <w:color w:val="585858"/>
          <w:spacing w:val="1"/>
          <w:sz w:val="32"/>
          <w:szCs w:val="32"/>
        </w:rPr>
        <w:t>o</w:t>
      </w:r>
      <w:r>
        <w:rPr>
          <w:rFonts w:ascii="Calibri" w:eastAsia="Calibri" w:hAnsi="Calibri" w:cs="Calibri"/>
          <w:b/>
          <w:color w:val="585858"/>
          <w:sz w:val="32"/>
          <w:szCs w:val="32"/>
        </w:rPr>
        <w:t>n</w:t>
      </w:r>
      <w:r>
        <w:rPr>
          <w:rFonts w:ascii="Calibri" w:eastAsia="Calibri" w:hAnsi="Calibri" w:cs="Calibri"/>
          <w:b/>
          <w:color w:val="585858"/>
          <w:spacing w:val="-12"/>
          <w:sz w:val="32"/>
          <w:szCs w:val="32"/>
        </w:rPr>
        <w:t xml:space="preserve"> </w:t>
      </w:r>
      <w:r>
        <w:rPr>
          <w:rFonts w:ascii="Calibri" w:eastAsia="Calibri" w:hAnsi="Calibri" w:cs="Calibri"/>
          <w:b/>
          <w:color w:val="585858"/>
          <w:spacing w:val="-8"/>
          <w:sz w:val="32"/>
          <w:szCs w:val="32"/>
        </w:rPr>
        <w:t>r</w:t>
      </w:r>
      <w:r>
        <w:rPr>
          <w:rFonts w:ascii="Calibri" w:eastAsia="Calibri" w:hAnsi="Calibri" w:cs="Calibri"/>
          <w:b/>
          <w:color w:val="585858"/>
          <w:spacing w:val="-1"/>
          <w:sz w:val="32"/>
          <w:szCs w:val="32"/>
        </w:rPr>
        <w:t>a</w:t>
      </w:r>
      <w:r>
        <w:rPr>
          <w:rFonts w:ascii="Calibri" w:eastAsia="Calibri" w:hAnsi="Calibri" w:cs="Calibri"/>
          <w:b/>
          <w:color w:val="585858"/>
          <w:spacing w:val="-5"/>
          <w:sz w:val="32"/>
          <w:szCs w:val="32"/>
        </w:rPr>
        <w:t>t</w:t>
      </w:r>
      <w:r>
        <w:rPr>
          <w:rFonts w:ascii="Calibri" w:eastAsia="Calibri" w:hAnsi="Calibri" w:cs="Calibri"/>
          <w:b/>
          <w:color w:val="585858"/>
          <w:sz w:val="32"/>
          <w:szCs w:val="32"/>
        </w:rPr>
        <w:t>e</w:t>
      </w:r>
    </w:p>
    <w:p w14:paraId="3B8EF723" w14:textId="77777777" w:rsidR="00D401FE" w:rsidRDefault="00D401FE">
      <w:pPr>
        <w:spacing w:before="9" w:line="120" w:lineRule="exact"/>
        <w:rPr>
          <w:sz w:val="12"/>
          <w:szCs w:val="12"/>
        </w:rPr>
      </w:pPr>
    </w:p>
    <w:p w14:paraId="76ABCD08" w14:textId="77777777" w:rsidR="00D401FE" w:rsidRDefault="003B3D4B">
      <w:pPr>
        <w:spacing w:line="200" w:lineRule="exact"/>
        <w:ind w:left="1063"/>
        <w:rPr>
          <w:rFonts w:ascii="Calibri" w:eastAsia="Calibri" w:hAnsi="Calibri" w:cs="Calibri"/>
          <w:sz w:val="18"/>
          <w:szCs w:val="18"/>
        </w:rPr>
      </w:pPr>
      <w:r>
        <w:rPr>
          <w:rFonts w:ascii="Calibri" w:eastAsia="Calibri" w:hAnsi="Calibri" w:cs="Calibri"/>
          <w:color w:val="585858"/>
          <w:sz w:val="18"/>
          <w:szCs w:val="18"/>
        </w:rPr>
        <w:t>95</w:t>
      </w:r>
    </w:p>
    <w:p w14:paraId="37E5AB83" w14:textId="77777777" w:rsidR="00D401FE" w:rsidRDefault="00D401FE">
      <w:pPr>
        <w:spacing w:before="3" w:line="140" w:lineRule="exact"/>
        <w:rPr>
          <w:sz w:val="14"/>
          <w:szCs w:val="14"/>
        </w:rPr>
      </w:pPr>
    </w:p>
    <w:p w14:paraId="00F180F5" w14:textId="77777777" w:rsidR="00D401FE" w:rsidRDefault="00D401FE">
      <w:pPr>
        <w:spacing w:line="200" w:lineRule="exact"/>
      </w:pPr>
    </w:p>
    <w:p w14:paraId="4BECEB9A" w14:textId="77777777" w:rsidR="00D401FE" w:rsidRDefault="003B3D4B">
      <w:pPr>
        <w:spacing w:before="23" w:line="200" w:lineRule="exact"/>
        <w:ind w:left="927"/>
        <w:rPr>
          <w:rFonts w:ascii="Calibri" w:eastAsia="Calibri" w:hAnsi="Calibri" w:cs="Calibri"/>
          <w:sz w:val="18"/>
          <w:szCs w:val="18"/>
        </w:rPr>
      </w:pPr>
      <w:r>
        <w:rPr>
          <w:rFonts w:ascii="Calibri" w:eastAsia="Calibri" w:hAnsi="Calibri" w:cs="Calibri"/>
          <w:color w:val="585858"/>
          <w:sz w:val="18"/>
          <w:szCs w:val="18"/>
        </w:rPr>
        <w:t>94.5</w:t>
      </w:r>
    </w:p>
    <w:p w14:paraId="5B17606A" w14:textId="77777777" w:rsidR="00D401FE" w:rsidRDefault="00D401FE">
      <w:pPr>
        <w:spacing w:before="3" w:line="140" w:lineRule="exact"/>
        <w:rPr>
          <w:sz w:val="14"/>
          <w:szCs w:val="14"/>
        </w:rPr>
      </w:pPr>
    </w:p>
    <w:p w14:paraId="2ADAB646" w14:textId="77777777" w:rsidR="00D401FE" w:rsidRDefault="00D401FE">
      <w:pPr>
        <w:spacing w:line="200" w:lineRule="exact"/>
      </w:pPr>
    </w:p>
    <w:p w14:paraId="238F6742" w14:textId="77777777" w:rsidR="00D401FE" w:rsidRDefault="003B3D4B">
      <w:pPr>
        <w:spacing w:before="23" w:line="200" w:lineRule="exact"/>
        <w:ind w:left="1063"/>
        <w:rPr>
          <w:rFonts w:ascii="Calibri" w:eastAsia="Calibri" w:hAnsi="Calibri" w:cs="Calibri"/>
          <w:sz w:val="18"/>
          <w:szCs w:val="18"/>
        </w:rPr>
      </w:pPr>
      <w:r>
        <w:rPr>
          <w:rFonts w:ascii="Calibri" w:eastAsia="Calibri" w:hAnsi="Calibri" w:cs="Calibri"/>
          <w:color w:val="585858"/>
          <w:sz w:val="18"/>
          <w:szCs w:val="18"/>
        </w:rPr>
        <w:t>94</w:t>
      </w:r>
    </w:p>
    <w:p w14:paraId="4F7921EC" w14:textId="77777777" w:rsidR="00D401FE" w:rsidRDefault="00D401FE">
      <w:pPr>
        <w:spacing w:before="3" w:line="140" w:lineRule="exact"/>
        <w:rPr>
          <w:sz w:val="14"/>
          <w:szCs w:val="14"/>
        </w:rPr>
      </w:pPr>
    </w:p>
    <w:p w14:paraId="7517377E" w14:textId="77777777" w:rsidR="00D401FE" w:rsidRDefault="00D401FE">
      <w:pPr>
        <w:spacing w:line="200" w:lineRule="exact"/>
      </w:pPr>
    </w:p>
    <w:p w14:paraId="16B8D809" w14:textId="77777777" w:rsidR="00D401FE" w:rsidRDefault="003B3D4B">
      <w:pPr>
        <w:spacing w:before="23" w:line="200" w:lineRule="exact"/>
        <w:ind w:left="927"/>
        <w:rPr>
          <w:rFonts w:ascii="Calibri" w:eastAsia="Calibri" w:hAnsi="Calibri" w:cs="Calibri"/>
          <w:sz w:val="18"/>
          <w:szCs w:val="18"/>
        </w:rPr>
      </w:pPr>
      <w:r>
        <w:rPr>
          <w:rFonts w:ascii="Calibri" w:eastAsia="Calibri" w:hAnsi="Calibri" w:cs="Calibri"/>
          <w:color w:val="585858"/>
          <w:sz w:val="18"/>
          <w:szCs w:val="18"/>
        </w:rPr>
        <w:t>93.5</w:t>
      </w:r>
    </w:p>
    <w:p w14:paraId="4C447D1A" w14:textId="77777777" w:rsidR="00D401FE" w:rsidRDefault="00D401FE">
      <w:pPr>
        <w:spacing w:before="3" w:line="140" w:lineRule="exact"/>
        <w:rPr>
          <w:sz w:val="14"/>
          <w:szCs w:val="14"/>
        </w:rPr>
      </w:pPr>
    </w:p>
    <w:p w14:paraId="7A80323F" w14:textId="77777777" w:rsidR="00D401FE" w:rsidRDefault="00D401FE">
      <w:pPr>
        <w:spacing w:line="200" w:lineRule="exact"/>
      </w:pPr>
    </w:p>
    <w:p w14:paraId="231498FE" w14:textId="77777777" w:rsidR="00D401FE" w:rsidRDefault="003B3D4B">
      <w:pPr>
        <w:spacing w:before="23" w:line="200" w:lineRule="exact"/>
        <w:ind w:left="1063"/>
        <w:rPr>
          <w:rFonts w:ascii="Calibri" w:eastAsia="Calibri" w:hAnsi="Calibri" w:cs="Calibri"/>
          <w:sz w:val="18"/>
          <w:szCs w:val="18"/>
        </w:rPr>
      </w:pPr>
      <w:r>
        <w:rPr>
          <w:rFonts w:ascii="Calibri" w:eastAsia="Calibri" w:hAnsi="Calibri" w:cs="Calibri"/>
          <w:color w:val="585858"/>
          <w:sz w:val="18"/>
          <w:szCs w:val="18"/>
        </w:rPr>
        <w:t>93</w:t>
      </w:r>
    </w:p>
    <w:p w14:paraId="683E16B9" w14:textId="77777777" w:rsidR="00D401FE" w:rsidRDefault="00D401FE">
      <w:pPr>
        <w:spacing w:before="3" w:line="140" w:lineRule="exact"/>
        <w:rPr>
          <w:sz w:val="14"/>
          <w:szCs w:val="14"/>
        </w:rPr>
      </w:pPr>
    </w:p>
    <w:p w14:paraId="30FA97DE" w14:textId="77777777" w:rsidR="00D401FE" w:rsidRDefault="00D401FE">
      <w:pPr>
        <w:spacing w:line="200" w:lineRule="exact"/>
      </w:pPr>
    </w:p>
    <w:p w14:paraId="18A0DF44" w14:textId="77777777" w:rsidR="00D401FE" w:rsidRDefault="003B3D4B">
      <w:pPr>
        <w:spacing w:before="23" w:line="200" w:lineRule="exact"/>
        <w:ind w:left="927"/>
        <w:rPr>
          <w:rFonts w:ascii="Calibri" w:eastAsia="Calibri" w:hAnsi="Calibri" w:cs="Calibri"/>
          <w:sz w:val="18"/>
          <w:szCs w:val="18"/>
        </w:rPr>
      </w:pPr>
      <w:r>
        <w:rPr>
          <w:rFonts w:ascii="Calibri" w:eastAsia="Calibri" w:hAnsi="Calibri" w:cs="Calibri"/>
          <w:color w:val="585858"/>
          <w:sz w:val="18"/>
          <w:szCs w:val="18"/>
        </w:rPr>
        <w:t>92.5</w:t>
      </w:r>
    </w:p>
    <w:p w14:paraId="6EA1EF58" w14:textId="77777777" w:rsidR="00D401FE" w:rsidRDefault="00D401FE">
      <w:pPr>
        <w:spacing w:before="3" w:line="140" w:lineRule="exact"/>
        <w:rPr>
          <w:sz w:val="14"/>
          <w:szCs w:val="14"/>
        </w:rPr>
      </w:pPr>
    </w:p>
    <w:p w14:paraId="5567F349" w14:textId="77777777" w:rsidR="00D401FE" w:rsidRDefault="00D401FE">
      <w:pPr>
        <w:spacing w:line="200" w:lineRule="exact"/>
      </w:pPr>
    </w:p>
    <w:p w14:paraId="0FED1C27" w14:textId="77777777" w:rsidR="00D401FE" w:rsidRDefault="009242D9">
      <w:pPr>
        <w:spacing w:before="23" w:line="200" w:lineRule="exact"/>
        <w:ind w:left="1063"/>
        <w:rPr>
          <w:rFonts w:ascii="Calibri" w:eastAsia="Calibri" w:hAnsi="Calibri" w:cs="Calibri"/>
          <w:sz w:val="18"/>
          <w:szCs w:val="18"/>
        </w:rPr>
      </w:pPr>
      <w:r>
        <w:pict w14:anchorId="7A8D8772">
          <v:shape id="_x0000_s2060" type="#_x0000_t202" style="position:absolute;left:0;text-align:left;margin-left:131.2pt;margin-top:-133.1pt;width:318.6pt;height:140.6pt;z-index:-251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563"/>
                    <w:gridCol w:w="1426"/>
                    <w:gridCol w:w="386"/>
                    <w:gridCol w:w="1426"/>
                    <w:gridCol w:w="1563"/>
                  </w:tblGrid>
                  <w:tr w:rsidR="00D401FE" w14:paraId="4A147FB4" w14:textId="77777777">
                    <w:trPr>
                      <w:trHeight w:hRule="exact" w:val="466"/>
                    </w:trPr>
                    <w:tc>
                      <w:tcPr>
                        <w:tcW w:w="1563" w:type="dxa"/>
                        <w:tcBorders>
                          <w:top w:val="nil"/>
                          <w:left w:val="nil"/>
                          <w:bottom w:val="single" w:sz="6" w:space="0" w:color="D9D9D9"/>
                          <w:right w:val="nil"/>
                        </w:tcBorders>
                      </w:tcPr>
                      <w:p w14:paraId="6AE095E7" w14:textId="77777777" w:rsidR="00D401FE" w:rsidRDefault="00D401FE"/>
                    </w:tc>
                    <w:tc>
                      <w:tcPr>
                        <w:tcW w:w="1426" w:type="dxa"/>
                        <w:vMerge w:val="restart"/>
                        <w:tcBorders>
                          <w:top w:val="nil"/>
                          <w:left w:val="nil"/>
                          <w:right w:val="nil"/>
                        </w:tcBorders>
                        <w:shd w:val="clear" w:color="auto" w:fill="4F81BC"/>
                      </w:tcPr>
                      <w:p w14:paraId="44E3B3BB" w14:textId="77777777" w:rsidR="00D401FE" w:rsidRDefault="00D401FE"/>
                    </w:tc>
                    <w:tc>
                      <w:tcPr>
                        <w:tcW w:w="3375" w:type="dxa"/>
                        <w:gridSpan w:val="3"/>
                        <w:tcBorders>
                          <w:top w:val="nil"/>
                          <w:left w:val="nil"/>
                          <w:bottom w:val="single" w:sz="6" w:space="0" w:color="D9D9D9"/>
                          <w:right w:val="nil"/>
                        </w:tcBorders>
                      </w:tcPr>
                      <w:p w14:paraId="6E72EDAA" w14:textId="77777777" w:rsidR="00D401FE" w:rsidRDefault="00D401FE"/>
                    </w:tc>
                  </w:tr>
                  <w:tr w:rsidR="00D401FE" w14:paraId="2B21AE2F" w14:textId="77777777">
                    <w:trPr>
                      <w:trHeight w:hRule="exact" w:val="583"/>
                    </w:trPr>
                    <w:tc>
                      <w:tcPr>
                        <w:tcW w:w="1563" w:type="dxa"/>
                        <w:tcBorders>
                          <w:top w:val="single" w:sz="6" w:space="0" w:color="D9D9D9"/>
                          <w:left w:val="nil"/>
                          <w:bottom w:val="single" w:sz="6" w:space="0" w:color="D9D9D9"/>
                          <w:right w:val="nil"/>
                        </w:tcBorders>
                      </w:tcPr>
                      <w:p w14:paraId="0F73FA6E" w14:textId="77777777" w:rsidR="00D401FE" w:rsidRDefault="00D401FE"/>
                    </w:tc>
                    <w:tc>
                      <w:tcPr>
                        <w:tcW w:w="1426" w:type="dxa"/>
                        <w:vMerge/>
                        <w:tcBorders>
                          <w:left w:val="nil"/>
                          <w:right w:val="nil"/>
                        </w:tcBorders>
                        <w:shd w:val="clear" w:color="auto" w:fill="4F81BC"/>
                      </w:tcPr>
                      <w:p w14:paraId="6F5AFFDC" w14:textId="77777777" w:rsidR="00D401FE" w:rsidRDefault="00D401FE"/>
                    </w:tc>
                    <w:tc>
                      <w:tcPr>
                        <w:tcW w:w="3375" w:type="dxa"/>
                        <w:gridSpan w:val="3"/>
                        <w:tcBorders>
                          <w:top w:val="single" w:sz="6" w:space="0" w:color="D9D9D9"/>
                          <w:left w:val="nil"/>
                          <w:bottom w:val="single" w:sz="6" w:space="0" w:color="D9D9D9"/>
                          <w:right w:val="nil"/>
                        </w:tcBorders>
                      </w:tcPr>
                      <w:p w14:paraId="11169A14" w14:textId="77777777" w:rsidR="00D401FE" w:rsidRDefault="00D401FE"/>
                    </w:tc>
                  </w:tr>
                  <w:tr w:rsidR="00D401FE" w14:paraId="69FE4075" w14:textId="77777777">
                    <w:trPr>
                      <w:trHeight w:hRule="exact" w:val="583"/>
                    </w:trPr>
                    <w:tc>
                      <w:tcPr>
                        <w:tcW w:w="1563" w:type="dxa"/>
                        <w:tcBorders>
                          <w:top w:val="single" w:sz="6" w:space="0" w:color="D9D9D9"/>
                          <w:left w:val="nil"/>
                          <w:bottom w:val="single" w:sz="6" w:space="0" w:color="D9D9D9"/>
                          <w:right w:val="nil"/>
                        </w:tcBorders>
                      </w:tcPr>
                      <w:p w14:paraId="46240E66" w14:textId="77777777" w:rsidR="00D401FE" w:rsidRDefault="00D401FE"/>
                    </w:tc>
                    <w:tc>
                      <w:tcPr>
                        <w:tcW w:w="1426" w:type="dxa"/>
                        <w:vMerge/>
                        <w:tcBorders>
                          <w:left w:val="nil"/>
                          <w:right w:val="nil"/>
                        </w:tcBorders>
                        <w:shd w:val="clear" w:color="auto" w:fill="4F81BC"/>
                      </w:tcPr>
                      <w:p w14:paraId="70494A46" w14:textId="77777777" w:rsidR="00D401FE" w:rsidRDefault="00D401FE"/>
                    </w:tc>
                    <w:tc>
                      <w:tcPr>
                        <w:tcW w:w="3375" w:type="dxa"/>
                        <w:gridSpan w:val="3"/>
                        <w:tcBorders>
                          <w:top w:val="single" w:sz="6" w:space="0" w:color="D9D9D9"/>
                          <w:left w:val="nil"/>
                          <w:bottom w:val="single" w:sz="6" w:space="0" w:color="D9D9D9"/>
                          <w:right w:val="nil"/>
                        </w:tcBorders>
                      </w:tcPr>
                      <w:p w14:paraId="46B35CDC" w14:textId="77777777" w:rsidR="00D401FE" w:rsidRDefault="00D401FE"/>
                    </w:tc>
                  </w:tr>
                  <w:tr w:rsidR="00D401FE" w14:paraId="443C792E" w14:textId="77777777">
                    <w:trPr>
                      <w:trHeight w:hRule="exact" w:val="233"/>
                    </w:trPr>
                    <w:tc>
                      <w:tcPr>
                        <w:tcW w:w="1563" w:type="dxa"/>
                        <w:vMerge w:val="restart"/>
                        <w:tcBorders>
                          <w:top w:val="single" w:sz="6" w:space="0" w:color="D9D9D9"/>
                          <w:left w:val="nil"/>
                          <w:right w:val="nil"/>
                        </w:tcBorders>
                      </w:tcPr>
                      <w:p w14:paraId="59FBAEDB" w14:textId="77777777" w:rsidR="00D401FE" w:rsidRDefault="00D401FE"/>
                    </w:tc>
                    <w:tc>
                      <w:tcPr>
                        <w:tcW w:w="1426" w:type="dxa"/>
                        <w:vMerge/>
                        <w:tcBorders>
                          <w:left w:val="nil"/>
                          <w:right w:val="nil"/>
                        </w:tcBorders>
                        <w:shd w:val="clear" w:color="auto" w:fill="4F81BC"/>
                      </w:tcPr>
                      <w:p w14:paraId="276FE60C" w14:textId="77777777" w:rsidR="00D401FE" w:rsidRDefault="00D401FE"/>
                    </w:tc>
                    <w:tc>
                      <w:tcPr>
                        <w:tcW w:w="3375" w:type="dxa"/>
                        <w:gridSpan w:val="3"/>
                        <w:tcBorders>
                          <w:top w:val="single" w:sz="6" w:space="0" w:color="D9D9D9"/>
                          <w:left w:val="nil"/>
                          <w:bottom w:val="nil"/>
                          <w:right w:val="nil"/>
                        </w:tcBorders>
                      </w:tcPr>
                      <w:p w14:paraId="0AD90FB6" w14:textId="77777777" w:rsidR="00D401FE" w:rsidRDefault="00D401FE"/>
                    </w:tc>
                  </w:tr>
                  <w:tr w:rsidR="00D401FE" w14:paraId="3E8B3D0A" w14:textId="77777777">
                    <w:trPr>
                      <w:trHeight w:hRule="exact" w:val="350"/>
                    </w:trPr>
                    <w:tc>
                      <w:tcPr>
                        <w:tcW w:w="1563" w:type="dxa"/>
                        <w:vMerge/>
                        <w:tcBorders>
                          <w:left w:val="nil"/>
                          <w:bottom w:val="single" w:sz="6" w:space="0" w:color="D9D9D9"/>
                          <w:right w:val="nil"/>
                        </w:tcBorders>
                      </w:tcPr>
                      <w:p w14:paraId="5F01BF2A" w14:textId="77777777" w:rsidR="00D401FE" w:rsidRDefault="00D401FE"/>
                    </w:tc>
                    <w:tc>
                      <w:tcPr>
                        <w:tcW w:w="1426" w:type="dxa"/>
                        <w:vMerge/>
                        <w:tcBorders>
                          <w:left w:val="nil"/>
                          <w:right w:val="nil"/>
                        </w:tcBorders>
                        <w:shd w:val="clear" w:color="auto" w:fill="4F81BC"/>
                      </w:tcPr>
                      <w:p w14:paraId="610F85D9" w14:textId="77777777" w:rsidR="00D401FE" w:rsidRDefault="00D401FE"/>
                    </w:tc>
                    <w:tc>
                      <w:tcPr>
                        <w:tcW w:w="386" w:type="dxa"/>
                        <w:tcBorders>
                          <w:top w:val="nil"/>
                          <w:left w:val="nil"/>
                          <w:bottom w:val="single" w:sz="6" w:space="0" w:color="D9D9D9"/>
                          <w:right w:val="nil"/>
                        </w:tcBorders>
                      </w:tcPr>
                      <w:p w14:paraId="2B8EBCA3" w14:textId="77777777" w:rsidR="00D401FE" w:rsidRDefault="00D401FE"/>
                    </w:tc>
                    <w:tc>
                      <w:tcPr>
                        <w:tcW w:w="1426" w:type="dxa"/>
                        <w:vMerge w:val="restart"/>
                        <w:tcBorders>
                          <w:top w:val="nil"/>
                          <w:left w:val="nil"/>
                          <w:right w:val="nil"/>
                        </w:tcBorders>
                        <w:shd w:val="clear" w:color="auto" w:fill="C0504D"/>
                      </w:tcPr>
                      <w:p w14:paraId="1DE774C9" w14:textId="77777777" w:rsidR="00D401FE" w:rsidRDefault="00D401FE"/>
                    </w:tc>
                    <w:tc>
                      <w:tcPr>
                        <w:tcW w:w="1563" w:type="dxa"/>
                        <w:tcBorders>
                          <w:top w:val="nil"/>
                          <w:left w:val="nil"/>
                          <w:bottom w:val="single" w:sz="6" w:space="0" w:color="D9D9D9"/>
                          <w:right w:val="nil"/>
                        </w:tcBorders>
                      </w:tcPr>
                      <w:p w14:paraId="53780601" w14:textId="77777777" w:rsidR="00D401FE" w:rsidRDefault="00D401FE"/>
                    </w:tc>
                  </w:tr>
                  <w:tr w:rsidR="00D401FE" w14:paraId="719823FF" w14:textId="77777777">
                    <w:trPr>
                      <w:trHeight w:hRule="exact" w:val="582"/>
                    </w:trPr>
                    <w:tc>
                      <w:tcPr>
                        <w:tcW w:w="1563" w:type="dxa"/>
                        <w:tcBorders>
                          <w:top w:val="single" w:sz="6" w:space="0" w:color="D9D9D9"/>
                          <w:left w:val="nil"/>
                          <w:bottom w:val="single" w:sz="6" w:space="0" w:color="D9D9D9"/>
                          <w:right w:val="nil"/>
                        </w:tcBorders>
                      </w:tcPr>
                      <w:p w14:paraId="7EB178F4" w14:textId="77777777" w:rsidR="00D401FE" w:rsidRDefault="00D401FE"/>
                    </w:tc>
                    <w:tc>
                      <w:tcPr>
                        <w:tcW w:w="1426" w:type="dxa"/>
                        <w:vMerge/>
                        <w:tcBorders>
                          <w:left w:val="nil"/>
                          <w:bottom w:val="single" w:sz="6" w:space="0" w:color="D9D9D9"/>
                          <w:right w:val="nil"/>
                        </w:tcBorders>
                        <w:shd w:val="clear" w:color="auto" w:fill="4F81BC"/>
                      </w:tcPr>
                      <w:p w14:paraId="797A1E0D" w14:textId="77777777" w:rsidR="00D401FE" w:rsidRDefault="00D401FE"/>
                    </w:tc>
                    <w:tc>
                      <w:tcPr>
                        <w:tcW w:w="386" w:type="dxa"/>
                        <w:tcBorders>
                          <w:top w:val="single" w:sz="6" w:space="0" w:color="D9D9D9"/>
                          <w:left w:val="nil"/>
                          <w:bottom w:val="single" w:sz="6" w:space="0" w:color="D9D9D9"/>
                          <w:right w:val="nil"/>
                        </w:tcBorders>
                      </w:tcPr>
                      <w:p w14:paraId="5CDFCAD6" w14:textId="77777777" w:rsidR="00D401FE" w:rsidRDefault="00D401FE"/>
                    </w:tc>
                    <w:tc>
                      <w:tcPr>
                        <w:tcW w:w="1426" w:type="dxa"/>
                        <w:vMerge/>
                        <w:tcBorders>
                          <w:left w:val="nil"/>
                          <w:bottom w:val="single" w:sz="6" w:space="0" w:color="D9D9D9"/>
                          <w:right w:val="nil"/>
                        </w:tcBorders>
                        <w:shd w:val="clear" w:color="auto" w:fill="C0504D"/>
                      </w:tcPr>
                      <w:p w14:paraId="10756629" w14:textId="77777777" w:rsidR="00D401FE" w:rsidRDefault="00D401FE"/>
                    </w:tc>
                    <w:tc>
                      <w:tcPr>
                        <w:tcW w:w="1563" w:type="dxa"/>
                        <w:tcBorders>
                          <w:top w:val="single" w:sz="6" w:space="0" w:color="D9D9D9"/>
                          <w:left w:val="nil"/>
                          <w:bottom w:val="single" w:sz="6" w:space="0" w:color="D9D9D9"/>
                          <w:right w:val="nil"/>
                        </w:tcBorders>
                      </w:tcPr>
                      <w:p w14:paraId="02DCF463" w14:textId="77777777" w:rsidR="00D401FE" w:rsidRDefault="00D401FE"/>
                    </w:tc>
                  </w:tr>
                </w:tbl>
                <w:p w14:paraId="74A9EA04" w14:textId="77777777" w:rsidR="00D401FE" w:rsidRDefault="00D401FE"/>
              </w:txbxContent>
            </v:textbox>
            <w10:wrap anchorx="page"/>
          </v:shape>
        </w:pict>
      </w:r>
      <w:r w:rsidR="003B3D4B">
        <w:rPr>
          <w:rFonts w:ascii="Calibri" w:eastAsia="Calibri" w:hAnsi="Calibri" w:cs="Calibri"/>
          <w:color w:val="585858"/>
          <w:sz w:val="18"/>
          <w:szCs w:val="18"/>
        </w:rPr>
        <w:t>92</w:t>
      </w:r>
    </w:p>
    <w:p w14:paraId="165DB579" w14:textId="77777777" w:rsidR="00D401FE" w:rsidRDefault="00D401FE">
      <w:pPr>
        <w:spacing w:before="9" w:line="140" w:lineRule="exact"/>
        <w:rPr>
          <w:sz w:val="14"/>
          <w:szCs w:val="14"/>
        </w:rPr>
        <w:sectPr w:rsidR="00D401FE">
          <w:pgSz w:w="12240" w:h="15840"/>
          <w:pgMar w:top="1480" w:right="1720" w:bottom="280" w:left="1220" w:header="720" w:footer="720" w:gutter="0"/>
          <w:cols w:space="720"/>
        </w:sectPr>
      </w:pPr>
    </w:p>
    <w:p w14:paraId="2407AA5E" w14:textId="77777777" w:rsidR="00D401FE" w:rsidRDefault="00D401FE">
      <w:pPr>
        <w:spacing w:line="260" w:lineRule="exact"/>
        <w:rPr>
          <w:sz w:val="26"/>
          <w:szCs w:val="26"/>
        </w:rPr>
      </w:pPr>
    </w:p>
    <w:p w14:paraId="551F8F98" w14:textId="77777777" w:rsidR="00D401FE" w:rsidRDefault="003B3D4B">
      <w:pPr>
        <w:spacing w:line="220" w:lineRule="exact"/>
        <w:ind w:left="105" w:right="-50"/>
        <w:rPr>
          <w:rFonts w:ascii="Arial" w:eastAsia="Arial" w:hAnsi="Arial" w:cs="Arial"/>
        </w:rPr>
      </w:pPr>
      <w:r>
        <w:rPr>
          <w:rFonts w:ascii="Arial" w:eastAsia="Arial" w:hAnsi="Arial" w:cs="Arial"/>
          <w:position w:val="-1"/>
        </w:rPr>
        <w:t>185</w:t>
      </w:r>
    </w:p>
    <w:p w14:paraId="36D4A3F2" w14:textId="77777777" w:rsidR="00D401FE" w:rsidRDefault="003B3D4B">
      <w:pPr>
        <w:spacing w:line="180" w:lineRule="exact"/>
        <w:ind w:left="105" w:right="-50"/>
        <w:rPr>
          <w:rFonts w:ascii="Arial" w:eastAsia="Arial" w:hAnsi="Arial" w:cs="Arial"/>
        </w:rPr>
      </w:pPr>
      <w:r>
        <w:rPr>
          <w:rFonts w:ascii="Arial" w:eastAsia="Arial" w:hAnsi="Arial" w:cs="Arial"/>
        </w:rPr>
        <w:t>186</w:t>
      </w:r>
    </w:p>
    <w:p w14:paraId="16A239B5" w14:textId="77777777" w:rsidR="00D401FE" w:rsidRDefault="003B3D4B">
      <w:pPr>
        <w:ind w:left="105" w:right="-50"/>
        <w:rPr>
          <w:rFonts w:ascii="Arial" w:eastAsia="Arial" w:hAnsi="Arial" w:cs="Arial"/>
        </w:rPr>
      </w:pPr>
      <w:r>
        <w:rPr>
          <w:rFonts w:ascii="Arial" w:eastAsia="Arial" w:hAnsi="Arial" w:cs="Arial"/>
        </w:rPr>
        <w:t>187</w:t>
      </w:r>
    </w:p>
    <w:p w14:paraId="688C9078" w14:textId="77777777" w:rsidR="00D401FE" w:rsidRDefault="003B3D4B">
      <w:pPr>
        <w:spacing w:line="220" w:lineRule="exact"/>
        <w:ind w:left="105" w:right="-50"/>
        <w:rPr>
          <w:rFonts w:ascii="Arial" w:eastAsia="Arial" w:hAnsi="Arial" w:cs="Arial"/>
        </w:rPr>
      </w:pPr>
      <w:r>
        <w:rPr>
          <w:rFonts w:ascii="Arial" w:eastAsia="Arial" w:hAnsi="Arial" w:cs="Arial"/>
        </w:rPr>
        <w:t>188</w:t>
      </w:r>
    </w:p>
    <w:p w14:paraId="738F42E0" w14:textId="77777777" w:rsidR="00D401FE" w:rsidRDefault="003B3D4B">
      <w:pPr>
        <w:ind w:left="105" w:right="-50"/>
        <w:rPr>
          <w:rFonts w:ascii="Arial" w:eastAsia="Arial" w:hAnsi="Arial" w:cs="Arial"/>
        </w:rPr>
      </w:pPr>
      <w:r>
        <w:rPr>
          <w:rFonts w:ascii="Arial" w:eastAsia="Arial" w:hAnsi="Arial" w:cs="Arial"/>
        </w:rPr>
        <w:t>189</w:t>
      </w:r>
    </w:p>
    <w:p w14:paraId="5A05922B" w14:textId="77777777" w:rsidR="00D401FE" w:rsidRDefault="003B3D4B">
      <w:pPr>
        <w:ind w:left="105" w:right="-50"/>
        <w:rPr>
          <w:rFonts w:ascii="Arial" w:eastAsia="Arial" w:hAnsi="Arial" w:cs="Arial"/>
        </w:rPr>
      </w:pPr>
      <w:r>
        <w:rPr>
          <w:rFonts w:ascii="Arial" w:eastAsia="Arial" w:hAnsi="Arial" w:cs="Arial"/>
        </w:rPr>
        <w:t>190</w:t>
      </w:r>
    </w:p>
    <w:p w14:paraId="22C57322" w14:textId="77777777" w:rsidR="00D401FE" w:rsidRDefault="003B3D4B">
      <w:pPr>
        <w:ind w:left="105" w:right="-50"/>
        <w:rPr>
          <w:rFonts w:ascii="Arial" w:eastAsia="Arial" w:hAnsi="Arial" w:cs="Arial"/>
        </w:rPr>
      </w:pPr>
      <w:r>
        <w:rPr>
          <w:rFonts w:ascii="Arial" w:eastAsia="Arial" w:hAnsi="Arial" w:cs="Arial"/>
        </w:rPr>
        <w:t>191</w:t>
      </w:r>
    </w:p>
    <w:p w14:paraId="0BDEAE54" w14:textId="77777777" w:rsidR="00D401FE" w:rsidRDefault="003B3D4B">
      <w:pPr>
        <w:spacing w:before="19"/>
        <w:ind w:left="105" w:right="-50"/>
        <w:rPr>
          <w:rFonts w:ascii="Arial" w:eastAsia="Arial" w:hAnsi="Arial" w:cs="Arial"/>
        </w:rPr>
      </w:pPr>
      <w:r>
        <w:rPr>
          <w:rFonts w:ascii="Arial" w:eastAsia="Arial" w:hAnsi="Arial" w:cs="Arial"/>
        </w:rPr>
        <w:t>192</w:t>
      </w:r>
    </w:p>
    <w:p w14:paraId="78D29139" w14:textId="77777777" w:rsidR="00D401FE" w:rsidRDefault="003B3D4B">
      <w:pPr>
        <w:spacing w:before="22"/>
        <w:ind w:left="105" w:right="-50"/>
        <w:rPr>
          <w:rFonts w:ascii="Arial" w:eastAsia="Arial" w:hAnsi="Arial" w:cs="Arial"/>
        </w:rPr>
      </w:pPr>
      <w:r>
        <w:rPr>
          <w:rFonts w:ascii="Arial" w:eastAsia="Arial" w:hAnsi="Arial" w:cs="Arial"/>
        </w:rPr>
        <w:t>193</w:t>
      </w:r>
    </w:p>
    <w:p w14:paraId="411A2733" w14:textId="77777777" w:rsidR="00D401FE" w:rsidRDefault="003B3D4B">
      <w:pPr>
        <w:spacing w:before="5"/>
        <w:ind w:left="105" w:right="-50"/>
        <w:rPr>
          <w:rFonts w:ascii="Arial" w:eastAsia="Arial" w:hAnsi="Arial" w:cs="Arial"/>
        </w:rPr>
      </w:pPr>
      <w:r>
        <w:rPr>
          <w:rFonts w:ascii="Arial" w:eastAsia="Arial" w:hAnsi="Arial" w:cs="Arial"/>
        </w:rPr>
        <w:t>194</w:t>
      </w:r>
    </w:p>
    <w:p w14:paraId="235EB428" w14:textId="77777777" w:rsidR="00D401FE" w:rsidRDefault="003B3D4B">
      <w:pPr>
        <w:spacing w:line="220" w:lineRule="exact"/>
        <w:ind w:left="105" w:right="-50"/>
        <w:rPr>
          <w:rFonts w:ascii="Arial" w:eastAsia="Arial" w:hAnsi="Arial" w:cs="Arial"/>
        </w:rPr>
      </w:pPr>
      <w:r>
        <w:rPr>
          <w:rFonts w:ascii="Arial" w:eastAsia="Arial" w:hAnsi="Arial" w:cs="Arial"/>
        </w:rPr>
        <w:t>195</w:t>
      </w:r>
    </w:p>
    <w:p w14:paraId="03323A34" w14:textId="77777777" w:rsidR="00D401FE" w:rsidRDefault="003B3D4B">
      <w:pPr>
        <w:ind w:left="105" w:right="-50"/>
        <w:rPr>
          <w:rFonts w:ascii="Arial" w:eastAsia="Arial" w:hAnsi="Arial" w:cs="Arial"/>
        </w:rPr>
      </w:pPr>
      <w:r>
        <w:rPr>
          <w:rFonts w:ascii="Arial" w:eastAsia="Arial" w:hAnsi="Arial" w:cs="Arial"/>
        </w:rPr>
        <w:t>196</w:t>
      </w:r>
    </w:p>
    <w:p w14:paraId="38EF7DEF" w14:textId="77777777" w:rsidR="00D401FE" w:rsidRDefault="003B3D4B">
      <w:pPr>
        <w:spacing w:before="19"/>
        <w:ind w:left="105" w:right="-50"/>
        <w:rPr>
          <w:rFonts w:ascii="Arial" w:eastAsia="Arial" w:hAnsi="Arial" w:cs="Arial"/>
        </w:rPr>
      </w:pPr>
      <w:r>
        <w:rPr>
          <w:rFonts w:ascii="Arial" w:eastAsia="Arial" w:hAnsi="Arial" w:cs="Arial"/>
        </w:rPr>
        <w:t>197</w:t>
      </w:r>
    </w:p>
    <w:p w14:paraId="56BF17A3" w14:textId="77777777" w:rsidR="00D401FE" w:rsidRDefault="003B3D4B">
      <w:pPr>
        <w:spacing w:before="24"/>
        <w:ind w:left="105" w:right="-50"/>
        <w:rPr>
          <w:rFonts w:ascii="Arial" w:eastAsia="Arial" w:hAnsi="Arial" w:cs="Arial"/>
        </w:rPr>
      </w:pPr>
      <w:r>
        <w:rPr>
          <w:rFonts w:ascii="Arial" w:eastAsia="Arial" w:hAnsi="Arial" w:cs="Arial"/>
        </w:rPr>
        <w:t>198</w:t>
      </w:r>
    </w:p>
    <w:p w14:paraId="7BFAA293" w14:textId="77777777" w:rsidR="00D401FE" w:rsidRDefault="003B3D4B">
      <w:pPr>
        <w:spacing w:before="3"/>
        <w:ind w:left="105" w:right="-50"/>
        <w:rPr>
          <w:rFonts w:ascii="Arial" w:eastAsia="Arial" w:hAnsi="Arial" w:cs="Arial"/>
        </w:rPr>
      </w:pPr>
      <w:r>
        <w:rPr>
          <w:rFonts w:ascii="Arial" w:eastAsia="Arial" w:hAnsi="Arial" w:cs="Arial"/>
        </w:rPr>
        <w:t>199</w:t>
      </w:r>
    </w:p>
    <w:p w14:paraId="593BE3DA" w14:textId="77777777" w:rsidR="00D401FE" w:rsidRDefault="003B3D4B">
      <w:pPr>
        <w:ind w:left="105" w:right="-50"/>
        <w:rPr>
          <w:rFonts w:ascii="Arial" w:eastAsia="Arial" w:hAnsi="Arial" w:cs="Arial"/>
        </w:rPr>
      </w:pPr>
      <w:r>
        <w:rPr>
          <w:rFonts w:ascii="Arial" w:eastAsia="Arial" w:hAnsi="Arial" w:cs="Arial"/>
        </w:rPr>
        <w:t>200</w:t>
      </w:r>
    </w:p>
    <w:p w14:paraId="69A1052C" w14:textId="77777777" w:rsidR="00D401FE" w:rsidRDefault="003B3D4B">
      <w:pPr>
        <w:ind w:left="105" w:right="-50"/>
        <w:rPr>
          <w:rFonts w:ascii="Arial" w:eastAsia="Arial" w:hAnsi="Arial" w:cs="Arial"/>
        </w:rPr>
      </w:pPr>
      <w:r>
        <w:rPr>
          <w:rFonts w:ascii="Arial" w:eastAsia="Arial" w:hAnsi="Arial" w:cs="Arial"/>
        </w:rPr>
        <w:t>201</w:t>
      </w:r>
    </w:p>
    <w:p w14:paraId="61506729" w14:textId="77777777" w:rsidR="00D401FE" w:rsidRDefault="003B3D4B">
      <w:pPr>
        <w:spacing w:line="220" w:lineRule="exact"/>
        <w:ind w:left="105" w:right="-50"/>
        <w:rPr>
          <w:rFonts w:ascii="Arial" w:eastAsia="Arial" w:hAnsi="Arial" w:cs="Arial"/>
        </w:rPr>
      </w:pPr>
      <w:r>
        <w:rPr>
          <w:rFonts w:ascii="Arial" w:eastAsia="Arial" w:hAnsi="Arial" w:cs="Arial"/>
        </w:rPr>
        <w:t>202</w:t>
      </w:r>
    </w:p>
    <w:p w14:paraId="64928B99" w14:textId="77777777" w:rsidR="00D401FE" w:rsidRDefault="003B3D4B">
      <w:pPr>
        <w:ind w:left="105" w:right="-50"/>
        <w:rPr>
          <w:rFonts w:ascii="Arial" w:eastAsia="Arial" w:hAnsi="Arial" w:cs="Arial"/>
        </w:rPr>
      </w:pPr>
      <w:r>
        <w:rPr>
          <w:rFonts w:ascii="Arial" w:eastAsia="Arial" w:hAnsi="Arial" w:cs="Arial"/>
        </w:rPr>
        <w:t>203</w:t>
      </w:r>
    </w:p>
    <w:p w14:paraId="65026883" w14:textId="77777777" w:rsidR="00D401FE" w:rsidRDefault="003B3D4B">
      <w:pPr>
        <w:ind w:left="105" w:right="-50"/>
        <w:rPr>
          <w:rFonts w:ascii="Arial" w:eastAsia="Arial" w:hAnsi="Arial" w:cs="Arial"/>
        </w:rPr>
      </w:pPr>
      <w:r>
        <w:rPr>
          <w:rFonts w:ascii="Arial" w:eastAsia="Arial" w:hAnsi="Arial" w:cs="Arial"/>
        </w:rPr>
        <w:t>204</w:t>
      </w:r>
    </w:p>
    <w:p w14:paraId="28705411" w14:textId="77777777" w:rsidR="00D401FE" w:rsidRDefault="003B3D4B">
      <w:pPr>
        <w:ind w:left="105" w:right="-50"/>
        <w:rPr>
          <w:rFonts w:ascii="Arial" w:eastAsia="Arial" w:hAnsi="Arial" w:cs="Arial"/>
        </w:rPr>
      </w:pPr>
      <w:r>
        <w:rPr>
          <w:rFonts w:ascii="Arial" w:eastAsia="Arial" w:hAnsi="Arial" w:cs="Arial"/>
        </w:rPr>
        <w:t>205</w:t>
      </w:r>
    </w:p>
    <w:p w14:paraId="7855C7EB" w14:textId="77777777" w:rsidR="00D401FE" w:rsidRDefault="003B3D4B">
      <w:pPr>
        <w:ind w:left="105" w:right="-50"/>
        <w:rPr>
          <w:rFonts w:ascii="Arial" w:eastAsia="Arial" w:hAnsi="Arial" w:cs="Arial"/>
        </w:rPr>
      </w:pPr>
      <w:r>
        <w:rPr>
          <w:rFonts w:ascii="Arial" w:eastAsia="Arial" w:hAnsi="Arial" w:cs="Arial"/>
        </w:rPr>
        <w:t>206</w:t>
      </w:r>
    </w:p>
    <w:p w14:paraId="0DE387F9" w14:textId="77777777" w:rsidR="00D401FE" w:rsidRDefault="003B3D4B">
      <w:pPr>
        <w:spacing w:before="19"/>
        <w:ind w:left="105" w:right="-50"/>
        <w:rPr>
          <w:rFonts w:ascii="Arial" w:eastAsia="Arial" w:hAnsi="Arial" w:cs="Arial"/>
        </w:rPr>
      </w:pPr>
      <w:r>
        <w:rPr>
          <w:rFonts w:ascii="Arial" w:eastAsia="Arial" w:hAnsi="Arial" w:cs="Arial"/>
        </w:rPr>
        <w:t>207</w:t>
      </w:r>
    </w:p>
    <w:p w14:paraId="6CE409D6" w14:textId="77777777" w:rsidR="00D401FE" w:rsidRDefault="003B3D4B">
      <w:pPr>
        <w:spacing w:before="22"/>
        <w:ind w:left="105" w:right="-50"/>
        <w:rPr>
          <w:rFonts w:ascii="Arial" w:eastAsia="Arial" w:hAnsi="Arial" w:cs="Arial"/>
        </w:rPr>
      </w:pPr>
      <w:r>
        <w:rPr>
          <w:rFonts w:ascii="Arial" w:eastAsia="Arial" w:hAnsi="Arial" w:cs="Arial"/>
        </w:rPr>
        <w:t>208</w:t>
      </w:r>
    </w:p>
    <w:p w14:paraId="035A414B" w14:textId="77777777" w:rsidR="00D401FE" w:rsidRDefault="003B3D4B">
      <w:pPr>
        <w:spacing w:before="22" w:line="220" w:lineRule="exact"/>
        <w:ind w:left="105" w:right="-50"/>
        <w:rPr>
          <w:rFonts w:ascii="Arial" w:eastAsia="Arial" w:hAnsi="Arial" w:cs="Arial"/>
        </w:rPr>
      </w:pPr>
      <w:r>
        <w:rPr>
          <w:rFonts w:ascii="Arial" w:eastAsia="Arial" w:hAnsi="Arial" w:cs="Arial"/>
          <w:position w:val="-1"/>
        </w:rPr>
        <w:t>209</w:t>
      </w:r>
    </w:p>
    <w:p w14:paraId="3887991D" w14:textId="77777777" w:rsidR="00D401FE" w:rsidRDefault="003B3D4B">
      <w:pPr>
        <w:spacing w:before="23"/>
        <w:ind w:left="3032" w:right="4122"/>
        <w:jc w:val="center"/>
        <w:rPr>
          <w:rFonts w:ascii="Calibri" w:eastAsia="Calibri" w:hAnsi="Calibri" w:cs="Calibri"/>
          <w:sz w:val="18"/>
          <w:szCs w:val="18"/>
        </w:rPr>
      </w:pPr>
      <w:r>
        <w:br w:type="column"/>
      </w:r>
      <w:r>
        <w:rPr>
          <w:rFonts w:ascii="Calibri" w:eastAsia="Calibri" w:hAnsi="Calibri" w:cs="Calibri"/>
          <w:color w:val="585858"/>
          <w:sz w:val="18"/>
          <w:szCs w:val="18"/>
        </w:rPr>
        <w:t>CM</w:t>
      </w:r>
      <w:r>
        <w:rPr>
          <w:rFonts w:ascii="Calibri" w:eastAsia="Calibri" w:hAnsi="Calibri" w:cs="Calibri"/>
          <w:color w:val="585858"/>
          <w:spacing w:val="1"/>
          <w:sz w:val="18"/>
          <w:szCs w:val="18"/>
        </w:rPr>
        <w:t>A</w:t>
      </w:r>
      <w:r>
        <w:rPr>
          <w:rFonts w:ascii="Calibri" w:eastAsia="Calibri" w:hAnsi="Calibri" w:cs="Calibri"/>
          <w:color w:val="585858"/>
          <w:sz w:val="18"/>
          <w:szCs w:val="18"/>
        </w:rPr>
        <w:t xml:space="preserve">P      </w:t>
      </w:r>
      <w:r>
        <w:rPr>
          <w:rFonts w:ascii="Calibri" w:eastAsia="Calibri" w:hAnsi="Calibri" w:cs="Calibri"/>
          <w:color w:val="585858"/>
          <w:spacing w:val="5"/>
          <w:sz w:val="18"/>
          <w:szCs w:val="18"/>
        </w:rPr>
        <w:t xml:space="preserve"> </w:t>
      </w:r>
      <w:r>
        <w:rPr>
          <w:rFonts w:ascii="Calibri" w:eastAsia="Calibri" w:hAnsi="Calibri" w:cs="Calibri"/>
          <w:color w:val="585858"/>
          <w:sz w:val="18"/>
          <w:szCs w:val="18"/>
        </w:rPr>
        <w:t>C</w:t>
      </w:r>
      <w:r>
        <w:rPr>
          <w:rFonts w:ascii="Calibri" w:eastAsia="Calibri" w:hAnsi="Calibri" w:cs="Calibri"/>
          <w:color w:val="585858"/>
          <w:spacing w:val="1"/>
          <w:sz w:val="18"/>
          <w:szCs w:val="18"/>
        </w:rPr>
        <w:t>o</w:t>
      </w:r>
      <w:r>
        <w:rPr>
          <w:rFonts w:ascii="Calibri" w:eastAsia="Calibri" w:hAnsi="Calibri" w:cs="Calibri"/>
          <w:color w:val="585858"/>
          <w:spacing w:val="-1"/>
          <w:sz w:val="18"/>
          <w:szCs w:val="18"/>
        </w:rPr>
        <w:t>n</w:t>
      </w:r>
      <w:r>
        <w:rPr>
          <w:rFonts w:ascii="Calibri" w:eastAsia="Calibri" w:hAnsi="Calibri" w:cs="Calibri"/>
          <w:color w:val="585858"/>
          <w:sz w:val="18"/>
          <w:szCs w:val="18"/>
        </w:rPr>
        <w:t>t</w:t>
      </w:r>
      <w:r>
        <w:rPr>
          <w:rFonts w:ascii="Calibri" w:eastAsia="Calibri" w:hAnsi="Calibri" w:cs="Calibri"/>
          <w:color w:val="585858"/>
          <w:spacing w:val="-1"/>
          <w:sz w:val="18"/>
          <w:szCs w:val="18"/>
        </w:rPr>
        <w:t>r</w:t>
      </w:r>
      <w:r>
        <w:rPr>
          <w:rFonts w:ascii="Calibri" w:eastAsia="Calibri" w:hAnsi="Calibri" w:cs="Calibri"/>
          <w:color w:val="585858"/>
          <w:spacing w:val="1"/>
          <w:sz w:val="18"/>
          <w:szCs w:val="18"/>
        </w:rPr>
        <w:t>o</w:t>
      </w:r>
      <w:r>
        <w:rPr>
          <w:rFonts w:ascii="Calibri" w:eastAsia="Calibri" w:hAnsi="Calibri" w:cs="Calibri"/>
          <w:color w:val="585858"/>
          <w:sz w:val="18"/>
          <w:szCs w:val="18"/>
        </w:rPr>
        <w:t>l</w:t>
      </w:r>
    </w:p>
    <w:p w14:paraId="4509B039" w14:textId="77777777" w:rsidR="00D401FE" w:rsidRDefault="00D401FE">
      <w:pPr>
        <w:spacing w:before="4" w:line="200" w:lineRule="exact"/>
      </w:pPr>
    </w:p>
    <w:p w14:paraId="7A9D3B56" w14:textId="77777777" w:rsidR="00F132D3" w:rsidRDefault="00F132D3">
      <w:pPr>
        <w:ind w:right="846"/>
        <w:rPr>
          <w:rFonts w:ascii="Arial" w:eastAsia="Arial" w:hAnsi="Arial" w:cs="Arial"/>
        </w:rPr>
      </w:pPr>
    </w:p>
    <w:p w14:paraId="2A2591FE" w14:textId="77777777" w:rsidR="00F132D3" w:rsidRDefault="00F132D3">
      <w:pPr>
        <w:ind w:right="846"/>
        <w:rPr>
          <w:rFonts w:ascii="Arial" w:eastAsia="Arial" w:hAnsi="Arial" w:cs="Arial"/>
        </w:rPr>
      </w:pPr>
    </w:p>
    <w:p w14:paraId="1FBA4783" w14:textId="7CFA51EB" w:rsidR="00D401FE" w:rsidRDefault="003B3D4B">
      <w:pPr>
        <w:ind w:right="84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arm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1"/>
        </w:rPr>
        <w:t>i</w:t>
      </w:r>
      <w:r>
        <w:rPr>
          <w:rFonts w:ascii="Arial" w:eastAsia="Arial" w:hAnsi="Arial" w:cs="Arial"/>
          <w:spacing w:val="3"/>
        </w:rPr>
        <w:t>z</w:t>
      </w:r>
      <w:r>
        <w:rPr>
          <w:rFonts w:ascii="Arial" w:eastAsia="Arial" w:hAnsi="Arial" w:cs="Arial"/>
        </w:rPr>
        <w:t>ed</w:t>
      </w:r>
      <w:r>
        <w:rPr>
          <w:rFonts w:ascii="Arial" w:eastAsia="Arial" w:hAnsi="Arial" w:cs="Arial"/>
          <w:spacing w:val="-11"/>
        </w:rPr>
        <w:t xml:space="preserve"> </w:t>
      </w:r>
      <w:r>
        <w:rPr>
          <w:rFonts w:ascii="Arial" w:eastAsia="Arial" w:hAnsi="Arial" w:cs="Arial"/>
        </w:rPr>
        <w:t>tr</w:t>
      </w:r>
      <w:r>
        <w:rPr>
          <w:rFonts w:ascii="Arial" w:eastAsia="Arial" w:hAnsi="Arial" w:cs="Arial"/>
          <w:spacing w:val="2"/>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rPr>
        <w:t>l a</w:t>
      </w:r>
      <w:r>
        <w:rPr>
          <w:rFonts w:ascii="Arial" w:eastAsia="Arial" w:hAnsi="Arial" w:cs="Arial"/>
          <w:spacing w:val="-1"/>
        </w:rPr>
        <w:t>d</w:t>
      </w:r>
      <w:r>
        <w:rPr>
          <w:rFonts w:ascii="Arial" w:eastAsia="Arial" w:hAnsi="Arial" w:cs="Arial"/>
        </w:rPr>
        <w:t>a</w:t>
      </w:r>
      <w:r>
        <w:rPr>
          <w:rFonts w:ascii="Arial" w:eastAsia="Arial" w:hAnsi="Arial" w:cs="Arial"/>
          <w:spacing w:val="1"/>
        </w:rPr>
        <w:t>p</w:t>
      </w:r>
      <w:r>
        <w:rPr>
          <w:rFonts w:ascii="Arial" w:eastAsia="Arial" w:hAnsi="Arial" w:cs="Arial"/>
        </w:rPr>
        <w:t>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HIV</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rPr>
        <w:t>al</w:t>
      </w:r>
    </w:p>
    <w:p w14:paraId="48562709" w14:textId="77777777" w:rsidR="00D401FE" w:rsidRDefault="00D401FE">
      <w:pPr>
        <w:spacing w:before="8" w:line="220" w:lineRule="exact"/>
        <w:rPr>
          <w:sz w:val="22"/>
          <w:szCs w:val="22"/>
        </w:rPr>
      </w:pPr>
    </w:p>
    <w:p w14:paraId="2C2451D2" w14:textId="77777777" w:rsidR="00D401FE" w:rsidRDefault="003B3D4B">
      <w:pPr>
        <w:ind w:right="268"/>
        <w:jc w:val="both"/>
        <w:rPr>
          <w:rFonts w:ascii="Arial" w:eastAsia="Arial" w:hAnsi="Arial" w:cs="Arial"/>
        </w:rPr>
      </w:pPr>
      <w:r>
        <w:rPr>
          <w:rFonts w:ascii="Arial" w:eastAsia="Arial" w:hAnsi="Arial" w:cs="Arial"/>
        </w:rPr>
        <w:t>HIV</w:t>
      </w:r>
      <w:r>
        <w:rPr>
          <w:rFonts w:ascii="Arial" w:eastAsia="Arial" w:hAnsi="Arial" w:cs="Arial"/>
          <w:spacing w:val="3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3"/>
        </w:rPr>
        <w:t>r</w:t>
      </w:r>
      <w:r>
        <w:rPr>
          <w:rFonts w:ascii="Arial" w:eastAsia="Arial" w:hAnsi="Arial" w:cs="Arial"/>
        </w:rPr>
        <w:t>al</w:t>
      </w:r>
      <w:r>
        <w:rPr>
          <w:rFonts w:ascii="Arial" w:eastAsia="Arial" w:hAnsi="Arial" w:cs="Arial"/>
          <w:spacing w:val="33"/>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ad</w:t>
      </w:r>
      <w:r>
        <w:rPr>
          <w:rFonts w:ascii="Arial" w:eastAsia="Arial" w:hAnsi="Arial" w:cs="Arial"/>
          <w:spacing w:val="3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3"/>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ed</w:t>
      </w:r>
      <w:r>
        <w:rPr>
          <w:rFonts w:ascii="Arial" w:eastAsia="Arial" w:hAnsi="Arial" w:cs="Arial"/>
          <w:spacing w:val="26"/>
        </w:rPr>
        <w:t xml:space="preserve"> </w:t>
      </w:r>
      <w:r>
        <w:rPr>
          <w:rFonts w:ascii="Arial" w:eastAsia="Arial" w:hAnsi="Arial" w:cs="Arial"/>
        </w:rPr>
        <w:t>for</w:t>
      </w:r>
      <w:r>
        <w:rPr>
          <w:rFonts w:ascii="Arial" w:eastAsia="Arial" w:hAnsi="Arial" w:cs="Arial"/>
          <w:spacing w:val="36"/>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2"/>
        </w:rPr>
        <w:t>.</w:t>
      </w:r>
      <w:r>
        <w:rPr>
          <w:rFonts w:ascii="Arial" w:eastAsia="Arial" w:hAnsi="Arial" w:cs="Arial"/>
        </w:rPr>
        <w:t>1%</w:t>
      </w:r>
      <w:r>
        <w:rPr>
          <w:rFonts w:ascii="Arial" w:eastAsia="Arial" w:hAnsi="Arial" w:cs="Arial"/>
          <w:spacing w:val="30"/>
        </w:rPr>
        <w:t xml:space="preserve"> </w:t>
      </w:r>
      <w:r>
        <w:rPr>
          <w:rFonts w:ascii="Arial" w:eastAsia="Arial" w:hAnsi="Arial" w:cs="Arial"/>
        </w:rPr>
        <w:t>[</w:t>
      </w:r>
      <w:r>
        <w:rPr>
          <w:rFonts w:ascii="Arial" w:eastAsia="Arial" w:hAnsi="Arial" w:cs="Arial"/>
          <w:spacing w:val="2"/>
        </w:rPr>
        <w:t>9</w:t>
      </w:r>
      <w:r>
        <w:rPr>
          <w:rFonts w:ascii="Arial" w:eastAsia="Arial" w:hAnsi="Arial" w:cs="Arial"/>
        </w:rPr>
        <w:t>5%</w:t>
      </w:r>
      <w:r>
        <w:rPr>
          <w:rFonts w:ascii="Arial" w:eastAsia="Arial" w:hAnsi="Arial" w:cs="Arial"/>
          <w:spacing w:val="31"/>
        </w:rPr>
        <w:t xml:space="preserve"> </w:t>
      </w:r>
      <w:r>
        <w:rPr>
          <w:rFonts w:ascii="Arial" w:eastAsia="Arial" w:hAnsi="Arial" w:cs="Arial"/>
          <w:spacing w:val="2"/>
        </w:rPr>
        <w:t>C</w:t>
      </w:r>
      <w:r>
        <w:rPr>
          <w:rFonts w:ascii="Arial" w:eastAsia="Arial" w:hAnsi="Arial" w:cs="Arial"/>
        </w:rPr>
        <w:t>I</w:t>
      </w:r>
      <w:r>
        <w:rPr>
          <w:rFonts w:ascii="Arial" w:eastAsia="Arial" w:hAnsi="Arial" w:cs="Arial"/>
          <w:spacing w:val="33"/>
        </w:rPr>
        <w:t xml:space="preserve"> </w:t>
      </w:r>
      <w:r>
        <w:rPr>
          <w:rFonts w:ascii="Arial" w:eastAsia="Arial" w:hAnsi="Arial" w:cs="Arial"/>
        </w:rPr>
        <w:t>=</w:t>
      </w:r>
      <w:r>
        <w:rPr>
          <w:rFonts w:ascii="Arial" w:eastAsia="Arial" w:hAnsi="Arial" w:cs="Arial"/>
          <w:spacing w:val="38"/>
        </w:rPr>
        <w:t xml:space="preserve"> </w:t>
      </w:r>
      <w:r>
        <w:rPr>
          <w:rFonts w:ascii="Arial" w:eastAsia="Arial" w:hAnsi="Arial" w:cs="Arial"/>
        </w:rPr>
        <w:t>4</w:t>
      </w:r>
      <w:r>
        <w:rPr>
          <w:rFonts w:ascii="Arial" w:eastAsia="Arial" w:hAnsi="Arial" w:cs="Arial"/>
          <w:spacing w:val="-1"/>
        </w:rPr>
        <w:t>1</w:t>
      </w:r>
      <w:r>
        <w:rPr>
          <w:rFonts w:ascii="Arial" w:eastAsia="Arial" w:hAnsi="Arial" w:cs="Arial"/>
        </w:rPr>
        <w:t>.</w:t>
      </w:r>
      <w:r>
        <w:rPr>
          <w:rFonts w:ascii="Arial" w:eastAsia="Arial" w:hAnsi="Arial" w:cs="Arial"/>
          <w:spacing w:val="2"/>
        </w:rPr>
        <w:t>2</w:t>
      </w:r>
      <w:r>
        <w:rPr>
          <w:rFonts w:ascii="Arial" w:eastAsia="Arial" w:hAnsi="Arial" w:cs="Arial"/>
          <w:spacing w:val="6"/>
        </w:rPr>
        <w:t>8</w:t>
      </w:r>
      <w:r>
        <w:rPr>
          <w:rFonts w:ascii="Arial" w:eastAsia="Arial" w:hAnsi="Arial" w:cs="Arial"/>
          <w:spacing w:val="1"/>
        </w:rPr>
        <w:t>-</w:t>
      </w:r>
      <w:r>
        <w:rPr>
          <w:rFonts w:ascii="Arial" w:eastAsia="Arial" w:hAnsi="Arial" w:cs="Arial"/>
        </w:rPr>
        <w:t>4</w:t>
      </w:r>
      <w:r>
        <w:rPr>
          <w:rFonts w:ascii="Arial" w:eastAsia="Arial" w:hAnsi="Arial" w:cs="Arial"/>
          <w:spacing w:val="-1"/>
        </w:rPr>
        <w:t>8</w:t>
      </w:r>
      <w:r>
        <w:rPr>
          <w:rFonts w:ascii="Arial" w:eastAsia="Arial" w:hAnsi="Arial" w:cs="Arial"/>
          <w:spacing w:val="2"/>
        </w:rPr>
        <w:t>.</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6"/>
        </w:rPr>
        <w:t xml:space="preserve"> </w:t>
      </w:r>
      <w:r>
        <w:rPr>
          <w:rFonts w:ascii="Arial" w:eastAsia="Arial" w:hAnsi="Arial" w:cs="Arial"/>
        </w:rPr>
        <w:t>It</w:t>
      </w:r>
      <w:r>
        <w:rPr>
          <w:rFonts w:ascii="Arial" w:eastAsia="Arial" w:hAnsi="Arial" w:cs="Arial"/>
          <w:spacing w:val="34"/>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24"/>
        </w:rPr>
        <w:t xml:space="preserve"> </w:t>
      </w:r>
      <w:r>
        <w:rPr>
          <w:rFonts w:ascii="Arial" w:eastAsia="Arial" w:hAnsi="Arial" w:cs="Arial"/>
          <w:spacing w:val="2"/>
        </w:rPr>
        <w:t>f</w:t>
      </w:r>
      <w:r>
        <w:rPr>
          <w:rFonts w:ascii="Arial" w:eastAsia="Arial" w:hAnsi="Arial" w:cs="Arial"/>
        </w:rPr>
        <w:t>or</w:t>
      </w:r>
    </w:p>
    <w:p w14:paraId="0863BF0F" w14:textId="77777777" w:rsidR="00D401FE" w:rsidRDefault="003B3D4B">
      <w:pPr>
        <w:ind w:right="260"/>
        <w:jc w:val="both"/>
        <w:rPr>
          <w:rFonts w:ascii="Arial" w:eastAsia="Arial" w:hAnsi="Arial" w:cs="Arial"/>
        </w:rPr>
      </w:pPr>
      <w:r>
        <w:rPr>
          <w:rFonts w:ascii="Arial" w:eastAsia="Arial" w:hAnsi="Arial" w:cs="Arial"/>
        </w:rPr>
        <w:t>7</w:t>
      </w:r>
      <w:r>
        <w:rPr>
          <w:rFonts w:ascii="Arial" w:eastAsia="Arial" w:hAnsi="Arial" w:cs="Arial"/>
          <w:spacing w:val="-1"/>
        </w:rPr>
        <w:t>9</w:t>
      </w:r>
      <w:r>
        <w:rPr>
          <w:rFonts w:ascii="Arial" w:eastAsia="Arial" w:hAnsi="Arial" w:cs="Arial"/>
        </w:rPr>
        <w:t>.6%</w:t>
      </w:r>
      <w:r>
        <w:rPr>
          <w:rFonts w:ascii="Arial" w:eastAsia="Arial" w:hAnsi="Arial" w:cs="Arial"/>
          <w:spacing w:val="5"/>
        </w:rPr>
        <w:t xml:space="preserve"> </w:t>
      </w:r>
      <w:r>
        <w:rPr>
          <w:rFonts w:ascii="Arial" w:eastAsia="Arial" w:hAnsi="Arial" w:cs="Arial"/>
        </w:rPr>
        <w:t>[</w:t>
      </w:r>
      <w:r>
        <w:rPr>
          <w:rFonts w:ascii="Arial" w:eastAsia="Arial" w:hAnsi="Arial" w:cs="Arial"/>
          <w:spacing w:val="2"/>
        </w:rPr>
        <w:t>9</w:t>
      </w:r>
      <w:r>
        <w:rPr>
          <w:rFonts w:ascii="Arial" w:eastAsia="Arial" w:hAnsi="Arial" w:cs="Arial"/>
        </w:rPr>
        <w:t>5%</w:t>
      </w:r>
      <w:r>
        <w:rPr>
          <w:rFonts w:ascii="Arial" w:eastAsia="Arial" w:hAnsi="Arial" w:cs="Arial"/>
          <w:spacing w:val="7"/>
        </w:rPr>
        <w:t xml:space="preserve"> </w:t>
      </w:r>
      <w:r>
        <w:rPr>
          <w:rFonts w:ascii="Arial" w:eastAsia="Arial" w:hAnsi="Arial" w:cs="Arial"/>
        </w:rPr>
        <w:t>CI</w:t>
      </w:r>
      <w:r>
        <w:rPr>
          <w:rFonts w:ascii="Arial" w:eastAsia="Arial" w:hAnsi="Arial" w:cs="Arial"/>
          <w:spacing w:val="7"/>
        </w:rPr>
        <w:t xml:space="preserve"> </w:t>
      </w:r>
      <w:r>
        <w:rPr>
          <w:rFonts w:ascii="Arial" w:eastAsia="Arial" w:hAnsi="Arial" w:cs="Arial"/>
        </w:rPr>
        <w:t>=</w:t>
      </w:r>
      <w:r>
        <w:rPr>
          <w:rFonts w:ascii="Arial" w:eastAsia="Arial" w:hAnsi="Arial" w:cs="Arial"/>
          <w:spacing w:val="12"/>
        </w:rPr>
        <w:t xml:space="preserve"> </w:t>
      </w:r>
      <w:r>
        <w:rPr>
          <w:rFonts w:ascii="Arial" w:eastAsia="Arial" w:hAnsi="Arial" w:cs="Arial"/>
        </w:rPr>
        <w:t>7</w:t>
      </w:r>
      <w:r>
        <w:rPr>
          <w:rFonts w:ascii="Arial" w:eastAsia="Arial" w:hAnsi="Arial" w:cs="Arial"/>
          <w:spacing w:val="-1"/>
        </w:rPr>
        <w:t>5</w:t>
      </w:r>
      <w:r>
        <w:rPr>
          <w:rFonts w:ascii="Arial" w:eastAsia="Arial" w:hAnsi="Arial" w:cs="Arial"/>
          <w:spacing w:val="2"/>
        </w:rPr>
        <w:t>.</w:t>
      </w:r>
      <w:r>
        <w:rPr>
          <w:rFonts w:ascii="Arial" w:eastAsia="Arial" w:hAnsi="Arial" w:cs="Arial"/>
        </w:rPr>
        <w:t>2</w:t>
      </w:r>
      <w:r>
        <w:rPr>
          <w:rFonts w:ascii="Arial" w:eastAsia="Arial" w:hAnsi="Arial" w:cs="Arial"/>
          <w:spacing w:val="2"/>
        </w:rPr>
        <w:t>7</w:t>
      </w:r>
      <w:r>
        <w:rPr>
          <w:rFonts w:ascii="Arial" w:eastAsia="Arial" w:hAnsi="Arial" w:cs="Arial"/>
          <w:spacing w:val="1"/>
        </w:rPr>
        <w:t>-</w:t>
      </w:r>
      <w:r>
        <w:rPr>
          <w:rFonts w:ascii="Arial" w:eastAsia="Arial" w:hAnsi="Arial" w:cs="Arial"/>
          <w:spacing w:val="2"/>
        </w:rPr>
        <w:t>8</w:t>
      </w:r>
      <w:r>
        <w:rPr>
          <w:rFonts w:ascii="Arial" w:eastAsia="Arial" w:hAnsi="Arial" w:cs="Arial"/>
        </w:rPr>
        <w:t>3</w:t>
      </w:r>
      <w:r>
        <w:rPr>
          <w:rFonts w:ascii="Arial" w:eastAsia="Arial" w:hAnsi="Arial" w:cs="Arial"/>
          <w:spacing w:val="2"/>
        </w:rPr>
        <w:t>.</w:t>
      </w:r>
      <w:r>
        <w:rPr>
          <w:rFonts w:ascii="Arial" w:eastAsia="Arial" w:hAnsi="Arial" w:cs="Arial"/>
        </w:rPr>
        <w:t>2</w:t>
      </w:r>
      <w:r>
        <w:rPr>
          <w:rFonts w:ascii="Arial" w:eastAsia="Arial" w:hAnsi="Arial" w:cs="Arial"/>
          <w:spacing w:val="-1"/>
        </w:rPr>
        <w:t>9</w:t>
      </w:r>
      <w:r>
        <w:rPr>
          <w:rFonts w:ascii="Arial" w:eastAsia="Arial" w:hAnsi="Arial" w:cs="Arial"/>
        </w:rPr>
        <w:t>] :</w:t>
      </w:r>
      <w:r>
        <w:rPr>
          <w:rFonts w:ascii="Arial" w:eastAsia="Arial" w:hAnsi="Arial" w:cs="Arial"/>
          <w:spacing w:val="10"/>
        </w:rPr>
        <w:t xml:space="preserve"> </w:t>
      </w:r>
      <w:r>
        <w:rPr>
          <w:rFonts w:ascii="Arial" w:eastAsia="Arial" w:hAnsi="Arial" w:cs="Arial"/>
        </w:rPr>
        <w:t>8</w:t>
      </w:r>
      <w:r>
        <w:rPr>
          <w:rFonts w:ascii="Arial" w:eastAsia="Arial" w:hAnsi="Arial" w:cs="Arial"/>
          <w:spacing w:val="-1"/>
        </w:rPr>
        <w:t>3</w:t>
      </w:r>
      <w:r>
        <w:rPr>
          <w:rFonts w:ascii="Arial" w:eastAsia="Arial" w:hAnsi="Arial" w:cs="Arial"/>
        </w:rPr>
        <w:t>.4%</w:t>
      </w:r>
      <w:r>
        <w:rPr>
          <w:rFonts w:ascii="Arial" w:eastAsia="Arial" w:hAnsi="Arial" w:cs="Arial"/>
          <w:spacing w:val="5"/>
        </w:rPr>
        <w:t xml:space="preserve"> </w:t>
      </w:r>
      <w:r>
        <w:rPr>
          <w:rFonts w:ascii="Arial" w:eastAsia="Arial" w:hAnsi="Arial" w:cs="Arial"/>
          <w:spacing w:val="2"/>
        </w:rPr>
        <w:t>[</w:t>
      </w:r>
      <w:r>
        <w:rPr>
          <w:rFonts w:ascii="Arial" w:eastAsia="Arial" w:hAnsi="Arial" w:cs="Arial"/>
        </w:rPr>
        <w:t>9</w:t>
      </w:r>
      <w:r>
        <w:rPr>
          <w:rFonts w:ascii="Arial" w:eastAsia="Arial" w:hAnsi="Arial" w:cs="Arial"/>
          <w:spacing w:val="-1"/>
        </w:rPr>
        <w:t>5</w:t>
      </w:r>
      <w:r>
        <w:rPr>
          <w:rFonts w:ascii="Arial" w:eastAsia="Arial" w:hAnsi="Arial" w:cs="Arial"/>
        </w:rPr>
        <w:t>%</w:t>
      </w:r>
      <w:r>
        <w:rPr>
          <w:rFonts w:ascii="Arial" w:eastAsia="Arial" w:hAnsi="Arial" w:cs="Arial"/>
          <w:spacing w:val="7"/>
        </w:rPr>
        <w:t xml:space="preserve"> </w:t>
      </w:r>
      <w:r>
        <w:rPr>
          <w:rFonts w:ascii="Arial" w:eastAsia="Arial" w:hAnsi="Arial" w:cs="Arial"/>
        </w:rPr>
        <w:t>CI</w:t>
      </w:r>
      <w:r>
        <w:rPr>
          <w:rFonts w:ascii="Arial" w:eastAsia="Arial" w:hAnsi="Arial" w:cs="Arial"/>
          <w:spacing w:val="7"/>
        </w:rPr>
        <w:t xml:space="preserve"> </w:t>
      </w:r>
      <w:r>
        <w:rPr>
          <w:rFonts w:ascii="Arial" w:eastAsia="Arial" w:hAnsi="Arial" w:cs="Arial"/>
        </w:rPr>
        <w:t>=</w:t>
      </w:r>
      <w:r>
        <w:rPr>
          <w:rFonts w:ascii="Arial" w:eastAsia="Arial" w:hAnsi="Arial" w:cs="Arial"/>
          <w:spacing w:val="12"/>
        </w:rPr>
        <w:t xml:space="preserve"> </w:t>
      </w:r>
      <w:r>
        <w:rPr>
          <w:rFonts w:ascii="Arial" w:eastAsia="Arial" w:hAnsi="Arial" w:cs="Arial"/>
        </w:rPr>
        <w:t>7</w:t>
      </w:r>
      <w:r>
        <w:rPr>
          <w:rFonts w:ascii="Arial" w:eastAsia="Arial" w:hAnsi="Arial" w:cs="Arial"/>
          <w:spacing w:val="1"/>
        </w:rPr>
        <w:t>7</w:t>
      </w:r>
      <w:r>
        <w:rPr>
          <w:rFonts w:ascii="Arial" w:eastAsia="Arial" w:hAnsi="Arial" w:cs="Arial"/>
          <w:spacing w:val="2"/>
        </w:rPr>
        <w:t>.</w:t>
      </w:r>
      <w:r>
        <w:rPr>
          <w:rFonts w:ascii="Arial" w:eastAsia="Arial" w:hAnsi="Arial" w:cs="Arial"/>
        </w:rPr>
        <w:t>1</w:t>
      </w:r>
      <w:r>
        <w:rPr>
          <w:rFonts w:ascii="Arial" w:eastAsia="Arial" w:hAnsi="Arial" w:cs="Arial"/>
          <w:spacing w:val="3"/>
        </w:rPr>
        <w:t>9</w:t>
      </w:r>
      <w:r>
        <w:rPr>
          <w:rFonts w:ascii="Arial" w:eastAsia="Arial" w:hAnsi="Arial" w:cs="Arial"/>
          <w:spacing w:val="1"/>
        </w:rPr>
        <w:t>-</w:t>
      </w:r>
      <w:r>
        <w:rPr>
          <w:rFonts w:ascii="Arial" w:eastAsia="Arial" w:hAnsi="Arial" w:cs="Arial"/>
        </w:rPr>
        <w:t>8</w:t>
      </w:r>
      <w:r>
        <w:rPr>
          <w:rFonts w:ascii="Arial" w:eastAsia="Arial" w:hAnsi="Arial" w:cs="Arial"/>
          <w:spacing w:val="-1"/>
        </w:rPr>
        <w:t>8</w:t>
      </w:r>
      <w:r>
        <w:rPr>
          <w:rFonts w:ascii="Arial" w:eastAsia="Arial" w:hAnsi="Arial" w:cs="Arial"/>
          <w:spacing w:val="2"/>
        </w:rPr>
        <w:t>.</w:t>
      </w:r>
      <w:r>
        <w:rPr>
          <w:rFonts w:ascii="Arial" w:eastAsia="Arial" w:hAnsi="Arial" w:cs="Arial"/>
        </w:rPr>
        <w:t>5</w:t>
      </w:r>
      <w:r>
        <w:rPr>
          <w:rFonts w:ascii="Arial" w:eastAsia="Arial" w:hAnsi="Arial" w:cs="Arial"/>
          <w:spacing w:val="-1"/>
        </w:rPr>
        <w:t>3</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M</w:t>
      </w:r>
      <w:r>
        <w:rPr>
          <w:rFonts w:ascii="Arial" w:eastAsia="Arial" w:hAnsi="Arial" w:cs="Arial"/>
          <w:spacing w:val="1"/>
        </w:rPr>
        <w:t>A</w:t>
      </w:r>
      <w:r>
        <w:rPr>
          <w:rFonts w:ascii="Arial" w:eastAsia="Arial" w:hAnsi="Arial" w:cs="Arial"/>
        </w:rPr>
        <w:t>P</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spacing w:val="1"/>
        </w:rPr>
        <w:t>rs</w:t>
      </w:r>
      <w:r>
        <w:rPr>
          <w:rFonts w:ascii="Arial" w:eastAsia="Arial" w:hAnsi="Arial" w:cs="Arial"/>
        </w:rPr>
        <w:t>us</w:t>
      </w:r>
      <w:r>
        <w:rPr>
          <w:rFonts w:ascii="Arial" w:eastAsia="Arial" w:hAnsi="Arial" w:cs="Arial"/>
          <w:spacing w:val="7"/>
        </w:rPr>
        <w:t xml:space="preserve"> </w:t>
      </w:r>
      <w:r>
        <w:rPr>
          <w:rFonts w:ascii="Arial" w:eastAsia="Arial" w:hAnsi="Arial" w:cs="Arial"/>
        </w:rPr>
        <w:t>7</w:t>
      </w:r>
      <w:r>
        <w:rPr>
          <w:rFonts w:ascii="Arial" w:eastAsia="Arial" w:hAnsi="Arial" w:cs="Arial"/>
          <w:spacing w:val="-1"/>
        </w:rPr>
        <w:t>6</w:t>
      </w:r>
      <w:r>
        <w:rPr>
          <w:rFonts w:ascii="Arial" w:eastAsia="Arial" w:hAnsi="Arial" w:cs="Arial"/>
        </w:rPr>
        <w:t>.5% [9</w:t>
      </w:r>
      <w:r>
        <w:rPr>
          <w:rFonts w:ascii="Arial" w:eastAsia="Arial" w:hAnsi="Arial" w:cs="Arial"/>
          <w:spacing w:val="-1"/>
        </w:rPr>
        <w:t>5</w:t>
      </w:r>
      <w:r>
        <w:rPr>
          <w:rFonts w:ascii="Arial" w:eastAsia="Arial" w:hAnsi="Arial" w:cs="Arial"/>
        </w:rPr>
        <w:t>%</w:t>
      </w:r>
      <w:r>
        <w:rPr>
          <w:rFonts w:ascii="Arial" w:eastAsia="Arial" w:hAnsi="Arial" w:cs="Arial"/>
          <w:spacing w:val="-5"/>
        </w:rPr>
        <w:t xml:space="preserve"> </w:t>
      </w:r>
      <w:r>
        <w:rPr>
          <w:rFonts w:ascii="Arial" w:eastAsia="Arial" w:hAnsi="Arial" w:cs="Arial"/>
        </w:rPr>
        <w:t>CI</w:t>
      </w:r>
      <w:r>
        <w:rPr>
          <w:rFonts w:ascii="Arial" w:eastAsia="Arial" w:hAnsi="Arial" w:cs="Arial"/>
          <w:spacing w:val="1"/>
        </w:rPr>
        <w:t xml:space="preserve"> </w:t>
      </w:r>
      <w:r>
        <w:rPr>
          <w:rFonts w:ascii="Arial" w:eastAsia="Arial" w:hAnsi="Arial" w:cs="Arial"/>
        </w:rPr>
        <w:t>= 7</w:t>
      </w:r>
      <w:r>
        <w:rPr>
          <w:rFonts w:ascii="Arial" w:eastAsia="Arial" w:hAnsi="Arial" w:cs="Arial"/>
          <w:spacing w:val="-1"/>
        </w:rPr>
        <w:t>0</w:t>
      </w:r>
      <w:r>
        <w:rPr>
          <w:rFonts w:ascii="Arial" w:eastAsia="Arial" w:hAnsi="Arial" w:cs="Arial"/>
          <w:spacing w:val="2"/>
        </w:rPr>
        <w:t>.</w:t>
      </w:r>
      <w:r>
        <w:rPr>
          <w:rFonts w:ascii="Arial" w:eastAsia="Arial" w:hAnsi="Arial" w:cs="Arial"/>
        </w:rPr>
        <w:t>50</w:t>
      </w:r>
      <w:r>
        <w:rPr>
          <w:rFonts w:ascii="Arial" w:eastAsia="Arial" w:hAnsi="Arial" w:cs="Arial"/>
          <w:spacing w:val="1"/>
        </w:rPr>
        <w:t>-</w:t>
      </w:r>
      <w:r>
        <w:rPr>
          <w:rFonts w:ascii="Arial" w:eastAsia="Arial" w:hAnsi="Arial" w:cs="Arial"/>
        </w:rPr>
        <w:t>8</w:t>
      </w:r>
      <w:r>
        <w:rPr>
          <w:rFonts w:ascii="Arial" w:eastAsia="Arial" w:hAnsi="Arial" w:cs="Arial"/>
          <w:spacing w:val="1"/>
        </w:rPr>
        <w:t>1</w:t>
      </w:r>
      <w:r>
        <w:rPr>
          <w:rFonts w:ascii="Arial" w:eastAsia="Arial" w:hAnsi="Arial" w:cs="Arial"/>
        </w:rPr>
        <w:t>.8</w:t>
      </w:r>
      <w:r>
        <w:rPr>
          <w:rFonts w:ascii="Arial" w:eastAsia="Arial" w:hAnsi="Arial" w:cs="Arial"/>
          <w:spacing w:val="-1"/>
        </w:rPr>
        <w:t>4</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w:t>
      </w:r>
      <w:r>
        <w:rPr>
          <w:rFonts w:ascii="Arial" w:eastAsia="Arial" w:hAnsi="Arial" w:cs="Arial"/>
        </w:rPr>
        <w:t>.</w:t>
      </w:r>
      <w:r>
        <w:rPr>
          <w:rFonts w:ascii="Arial" w:eastAsia="Arial" w:hAnsi="Arial" w:cs="Arial"/>
          <w:spacing w:val="2"/>
        </w:rPr>
        <w:t>0</w:t>
      </w:r>
      <w:r>
        <w:rPr>
          <w:rFonts w:ascii="Arial" w:eastAsia="Arial" w:hAnsi="Arial" w:cs="Arial"/>
        </w:rPr>
        <w:t>8).</w:t>
      </w:r>
    </w:p>
    <w:p w14:paraId="75A546C9" w14:textId="77777777" w:rsidR="00D401FE" w:rsidRDefault="00D401FE">
      <w:pPr>
        <w:spacing w:before="12" w:line="240" w:lineRule="exact"/>
        <w:rPr>
          <w:sz w:val="24"/>
          <w:szCs w:val="24"/>
        </w:rPr>
      </w:pPr>
    </w:p>
    <w:p w14:paraId="609990E4" w14:textId="77777777" w:rsidR="00D401FE" w:rsidRDefault="003B3D4B">
      <w:pPr>
        <w:ind w:right="6060"/>
        <w:jc w:val="both"/>
        <w:rPr>
          <w:rFonts w:ascii="Arial" w:eastAsia="Arial" w:hAnsi="Arial" w:cs="Arial"/>
          <w:sz w:val="22"/>
          <w:szCs w:val="22"/>
        </w:rPr>
      </w:pPr>
      <w:r>
        <w:rPr>
          <w:rFonts w:ascii="Arial" w:eastAsia="Arial" w:hAnsi="Arial" w:cs="Arial"/>
          <w:b/>
          <w:i/>
          <w:sz w:val="22"/>
          <w:szCs w:val="22"/>
        </w:rPr>
        <w:t>3</w:t>
      </w:r>
      <w:r>
        <w:rPr>
          <w:rFonts w:ascii="Arial" w:eastAsia="Arial" w:hAnsi="Arial" w:cs="Arial"/>
          <w:b/>
          <w:i/>
          <w:spacing w:val="1"/>
          <w:sz w:val="22"/>
          <w:szCs w:val="22"/>
        </w:rPr>
        <w:t>.</w:t>
      </w:r>
      <w:r>
        <w:rPr>
          <w:rFonts w:ascii="Arial" w:eastAsia="Arial" w:hAnsi="Arial" w:cs="Arial"/>
          <w:b/>
          <w:i/>
          <w:sz w:val="22"/>
          <w:szCs w:val="22"/>
        </w:rPr>
        <w:t>1.</w:t>
      </w:r>
      <w:r>
        <w:rPr>
          <w:rFonts w:ascii="Arial" w:eastAsia="Arial" w:hAnsi="Arial" w:cs="Arial"/>
          <w:b/>
          <w:i/>
          <w:spacing w:val="-2"/>
          <w:sz w:val="22"/>
          <w:szCs w:val="22"/>
        </w:rPr>
        <w:t>1</w:t>
      </w:r>
      <w:r>
        <w:rPr>
          <w:rFonts w:ascii="Arial" w:eastAsia="Arial" w:hAnsi="Arial" w:cs="Arial"/>
          <w:b/>
          <w:i/>
          <w:spacing w:val="1"/>
          <w:sz w:val="22"/>
          <w:szCs w:val="22"/>
        </w:rPr>
        <w:t>.</w:t>
      </w:r>
      <w:r>
        <w:rPr>
          <w:rFonts w:ascii="Arial" w:eastAsia="Arial" w:hAnsi="Arial" w:cs="Arial"/>
          <w:b/>
          <w:i/>
          <w:sz w:val="22"/>
          <w:szCs w:val="22"/>
        </w:rPr>
        <w:t>2</w:t>
      </w:r>
      <w:r>
        <w:rPr>
          <w:rFonts w:ascii="Arial" w:eastAsia="Arial" w:hAnsi="Arial" w:cs="Arial"/>
          <w:b/>
          <w:i/>
          <w:spacing w:val="1"/>
          <w:sz w:val="22"/>
          <w:szCs w:val="22"/>
        </w:rPr>
        <w:t xml:space="preserve"> </w:t>
      </w:r>
      <w:r>
        <w:rPr>
          <w:rFonts w:ascii="Arial" w:eastAsia="Arial" w:hAnsi="Arial" w:cs="Arial"/>
          <w:b/>
          <w:i/>
          <w:spacing w:val="-1"/>
          <w:sz w:val="22"/>
          <w:szCs w:val="22"/>
        </w:rPr>
        <w:t>ACCESS</w:t>
      </w:r>
      <w:r>
        <w:rPr>
          <w:rFonts w:ascii="Arial" w:eastAsia="Arial" w:hAnsi="Arial" w:cs="Arial"/>
          <w:b/>
          <w:i/>
          <w:spacing w:val="1"/>
          <w:sz w:val="22"/>
          <w:szCs w:val="22"/>
        </w:rPr>
        <w:t>I</w:t>
      </w:r>
      <w:r>
        <w:rPr>
          <w:rFonts w:ascii="Arial" w:eastAsia="Arial" w:hAnsi="Arial" w:cs="Arial"/>
          <w:b/>
          <w:i/>
          <w:spacing w:val="-1"/>
          <w:sz w:val="22"/>
          <w:szCs w:val="22"/>
        </w:rPr>
        <w:t>B</w:t>
      </w:r>
      <w:r>
        <w:rPr>
          <w:rFonts w:ascii="Arial" w:eastAsia="Arial" w:hAnsi="Arial" w:cs="Arial"/>
          <w:b/>
          <w:i/>
          <w:spacing w:val="1"/>
          <w:sz w:val="22"/>
          <w:szCs w:val="22"/>
        </w:rPr>
        <w:t>I</w:t>
      </w:r>
      <w:r>
        <w:rPr>
          <w:rFonts w:ascii="Arial" w:eastAsia="Arial" w:hAnsi="Arial" w:cs="Arial"/>
          <w:b/>
          <w:i/>
          <w:spacing w:val="-3"/>
          <w:sz w:val="22"/>
          <w:szCs w:val="22"/>
        </w:rPr>
        <w:t>L</w:t>
      </w:r>
      <w:r>
        <w:rPr>
          <w:rFonts w:ascii="Arial" w:eastAsia="Arial" w:hAnsi="Arial" w:cs="Arial"/>
          <w:b/>
          <w:i/>
          <w:spacing w:val="1"/>
          <w:sz w:val="22"/>
          <w:szCs w:val="22"/>
        </w:rPr>
        <w:t>I</w:t>
      </w:r>
      <w:r>
        <w:rPr>
          <w:rFonts w:ascii="Arial" w:eastAsia="Arial" w:hAnsi="Arial" w:cs="Arial"/>
          <w:b/>
          <w:i/>
          <w:sz w:val="22"/>
          <w:szCs w:val="22"/>
        </w:rPr>
        <w:t>TY</w:t>
      </w:r>
    </w:p>
    <w:p w14:paraId="7E586F0A" w14:textId="77777777" w:rsidR="00D401FE" w:rsidRDefault="003B3D4B">
      <w:pPr>
        <w:spacing w:before="2"/>
        <w:ind w:right="261"/>
        <w:jc w:val="both"/>
        <w:rPr>
          <w:rFonts w:ascii="Arial" w:eastAsia="Arial" w:hAnsi="Arial" w:cs="Arial"/>
        </w:rPr>
      </w:pPr>
      <w:r>
        <w:rPr>
          <w:rFonts w:ascii="Arial" w:eastAsia="Arial" w:hAnsi="Arial" w:cs="Arial"/>
        </w:rPr>
        <w:t>The</w:t>
      </w:r>
      <w:r>
        <w:rPr>
          <w:rFonts w:ascii="Arial" w:eastAsia="Arial" w:hAnsi="Arial" w:cs="Arial"/>
          <w:spacing w:val="43"/>
        </w:rPr>
        <w:t xml:space="preserve"> </w:t>
      </w:r>
      <w:r>
        <w:rPr>
          <w:rFonts w:ascii="Arial" w:eastAsia="Arial" w:hAnsi="Arial" w:cs="Arial"/>
          <w:spacing w:val="2"/>
        </w:rPr>
        <w:t>d</w:t>
      </w:r>
      <w:r>
        <w:rPr>
          <w:rFonts w:ascii="Arial" w:eastAsia="Arial" w:hAnsi="Arial" w:cs="Arial"/>
        </w:rPr>
        <w:t>urat</w:t>
      </w:r>
      <w:r>
        <w:rPr>
          <w:rFonts w:ascii="Arial" w:eastAsia="Arial" w:hAnsi="Arial" w:cs="Arial"/>
          <w:spacing w:val="1"/>
        </w:rPr>
        <w:t>i</w:t>
      </w:r>
      <w:r>
        <w:rPr>
          <w:rFonts w:ascii="Arial" w:eastAsia="Arial" w:hAnsi="Arial" w:cs="Arial"/>
        </w:rPr>
        <w:t>on</w:t>
      </w:r>
      <w:r>
        <w:rPr>
          <w:rFonts w:ascii="Arial" w:eastAsia="Arial" w:hAnsi="Arial" w:cs="Arial"/>
          <w:spacing w:val="42"/>
        </w:rPr>
        <w:t xml:space="preserve"> </w:t>
      </w:r>
      <w:r>
        <w:rPr>
          <w:rFonts w:ascii="Arial" w:eastAsia="Arial" w:hAnsi="Arial" w:cs="Arial"/>
        </w:rPr>
        <w:t>of</w:t>
      </w:r>
      <w:r>
        <w:rPr>
          <w:rFonts w:ascii="Arial" w:eastAsia="Arial" w:hAnsi="Arial" w:cs="Arial"/>
          <w:spacing w:val="48"/>
        </w:rPr>
        <w:t xml:space="preserve"> </w:t>
      </w:r>
      <w:r>
        <w:rPr>
          <w:rFonts w:ascii="Arial" w:eastAsia="Arial" w:hAnsi="Arial" w:cs="Arial"/>
        </w:rPr>
        <w:t>the</w:t>
      </w:r>
      <w:r>
        <w:rPr>
          <w:rFonts w:ascii="Arial" w:eastAsia="Arial" w:hAnsi="Arial" w:cs="Arial"/>
          <w:spacing w:val="47"/>
        </w:rPr>
        <w:t xml:space="preserve"> </w:t>
      </w:r>
      <w:r>
        <w:rPr>
          <w:rFonts w:ascii="Arial" w:eastAsia="Arial" w:hAnsi="Arial" w:cs="Arial"/>
        </w:rPr>
        <w:t>tr</w:t>
      </w:r>
      <w:r>
        <w:rPr>
          <w:rFonts w:ascii="Arial" w:eastAsia="Arial" w:hAnsi="Arial" w:cs="Arial"/>
          <w:spacing w:val="-1"/>
        </w:rPr>
        <w:t>i</w:t>
      </w:r>
      <w:r>
        <w:rPr>
          <w:rFonts w:ascii="Arial" w:eastAsia="Arial" w:hAnsi="Arial" w:cs="Arial"/>
        </w:rPr>
        <w:t>p</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5"/>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44"/>
        </w:rPr>
        <w:t xml:space="preserve"> </w:t>
      </w:r>
      <w:r>
        <w:rPr>
          <w:rFonts w:ascii="Arial" w:eastAsia="Arial" w:hAnsi="Arial" w:cs="Arial"/>
        </w:rPr>
        <w:t>fac</w:t>
      </w:r>
      <w:r>
        <w:rPr>
          <w:rFonts w:ascii="Arial" w:eastAsia="Arial" w:hAnsi="Arial" w:cs="Arial"/>
          <w:spacing w:val="1"/>
        </w:rPr>
        <w:t>i</w:t>
      </w:r>
      <w:r>
        <w:rPr>
          <w:rFonts w:ascii="Arial" w:eastAsia="Arial" w:hAnsi="Arial" w:cs="Arial"/>
          <w:spacing w:val="-1"/>
        </w:rPr>
        <w:t>li</w:t>
      </w:r>
      <w:r>
        <w:rPr>
          <w:rFonts w:ascii="Arial" w:eastAsia="Arial" w:hAnsi="Arial" w:cs="Arial"/>
        </w:rPr>
        <w:t>ty</w:t>
      </w:r>
      <w:r>
        <w:rPr>
          <w:rFonts w:ascii="Arial" w:eastAsia="Arial" w:hAnsi="Arial" w:cs="Arial"/>
          <w:spacing w:val="43"/>
        </w:rPr>
        <w:t xml:space="preserve"> </w:t>
      </w:r>
      <w:r>
        <w:rPr>
          <w:rFonts w:ascii="Arial" w:eastAsia="Arial" w:hAnsi="Arial" w:cs="Arial"/>
          <w:spacing w:val="1"/>
        </w:rPr>
        <w:t>(</w:t>
      </w:r>
      <w:r>
        <w:rPr>
          <w:rFonts w:ascii="Arial" w:eastAsia="Arial" w:hAnsi="Arial" w:cs="Arial"/>
          <w:spacing w:val="2"/>
        </w:rPr>
        <w:t>2</w:t>
      </w:r>
      <w:r>
        <w:rPr>
          <w:rFonts w:ascii="Arial" w:eastAsia="Arial" w:hAnsi="Arial" w:cs="Arial"/>
        </w:rPr>
        <w:t>6</w:t>
      </w:r>
      <w:r>
        <w:rPr>
          <w:rFonts w:ascii="Arial" w:eastAsia="Arial" w:hAnsi="Arial" w:cs="Arial"/>
          <w:spacing w:val="47"/>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41"/>
        </w:rPr>
        <w:t xml:space="preserve"> </w:t>
      </w:r>
      <w:r>
        <w:rPr>
          <w:rFonts w:ascii="Arial" w:eastAsia="Arial" w:hAnsi="Arial" w:cs="Arial"/>
          <w:spacing w:val="1"/>
        </w:rPr>
        <w:t>v</w:t>
      </w:r>
      <w:r>
        <w:rPr>
          <w:rFonts w:ascii="Arial" w:eastAsia="Arial" w:hAnsi="Arial" w:cs="Arial"/>
        </w:rPr>
        <w:t>s</w:t>
      </w:r>
      <w:r>
        <w:rPr>
          <w:rFonts w:ascii="Arial" w:eastAsia="Arial" w:hAnsi="Arial" w:cs="Arial"/>
          <w:spacing w:val="46"/>
        </w:rPr>
        <w:t xml:space="preserve"> </w:t>
      </w:r>
      <w:r>
        <w:rPr>
          <w:rFonts w:ascii="Arial" w:eastAsia="Arial" w:hAnsi="Arial" w:cs="Arial"/>
          <w:spacing w:val="2"/>
        </w:rPr>
        <w:t>6</w:t>
      </w:r>
      <w:r>
        <w:rPr>
          <w:rFonts w:ascii="Arial" w:eastAsia="Arial" w:hAnsi="Arial" w:cs="Arial"/>
        </w:rPr>
        <w:t>8</w:t>
      </w:r>
      <w:r>
        <w:rPr>
          <w:rFonts w:ascii="Arial" w:eastAsia="Arial" w:hAnsi="Arial" w:cs="Arial"/>
          <w:spacing w:val="45"/>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52"/>
        </w:rPr>
        <w:t xml:space="preserve"> </w:t>
      </w:r>
      <w:r>
        <w:rPr>
          <w:rFonts w:ascii="Arial" w:eastAsia="Arial" w:hAnsi="Arial" w:cs="Arial"/>
          <w:i/>
        </w:rPr>
        <w:t>P</w:t>
      </w:r>
      <w:r>
        <w:rPr>
          <w:rFonts w:ascii="Arial" w:eastAsia="Arial" w:hAnsi="Arial" w:cs="Arial"/>
          <w:i/>
          <w:spacing w:val="49"/>
        </w:rPr>
        <w:t xml:space="preserve"> </w:t>
      </w:r>
      <w:r>
        <w:rPr>
          <w:rFonts w:ascii="Arial" w:eastAsia="Arial" w:hAnsi="Arial" w:cs="Arial"/>
          <w:spacing w:val="1"/>
        </w:rPr>
        <w:t>&lt;</w:t>
      </w:r>
      <w:r>
        <w:rPr>
          <w:rFonts w:ascii="Arial" w:eastAsia="Arial" w:hAnsi="Arial" w:cs="Arial"/>
        </w:rPr>
        <w:t>.001),</w:t>
      </w:r>
      <w:r>
        <w:rPr>
          <w:rFonts w:ascii="Arial" w:eastAsia="Arial" w:hAnsi="Arial" w:cs="Arial"/>
          <w:spacing w:val="44"/>
        </w:rPr>
        <w:t xml:space="preserve"> </w:t>
      </w:r>
      <w:r>
        <w:rPr>
          <w:rFonts w:ascii="Arial" w:eastAsia="Arial" w:hAnsi="Arial" w:cs="Arial"/>
        </w:rPr>
        <w:t>the tra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3"/>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s</w:t>
      </w:r>
      <w:r>
        <w:rPr>
          <w:rFonts w:ascii="Arial" w:eastAsia="Arial" w:hAnsi="Arial" w:cs="Arial"/>
          <w:spacing w:val="7"/>
        </w:rPr>
        <w:t xml:space="preserve"> </w:t>
      </w:r>
      <w:r>
        <w:rPr>
          <w:rFonts w:ascii="Arial" w:eastAsia="Arial" w:hAnsi="Arial" w:cs="Arial"/>
        </w:rPr>
        <w:t>6</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i/>
        </w:rPr>
        <w:t>P</w:t>
      </w:r>
      <w:r>
        <w:rPr>
          <w:rFonts w:ascii="Arial" w:eastAsia="Arial" w:hAnsi="Arial" w:cs="Arial"/>
          <w:i/>
          <w:spacing w:val="6"/>
        </w:rPr>
        <w:t xml:space="preserve"> </w:t>
      </w:r>
      <w:r>
        <w:rPr>
          <w:rFonts w:ascii="Arial" w:eastAsia="Arial" w:hAnsi="Arial" w:cs="Arial"/>
        </w:rPr>
        <w:t>&lt;</w:t>
      </w:r>
      <w:r>
        <w:rPr>
          <w:rFonts w:ascii="Arial" w:eastAsia="Arial" w:hAnsi="Arial" w:cs="Arial"/>
          <w:spacing w:val="10"/>
        </w:rPr>
        <w:t xml:space="preserve"> </w:t>
      </w:r>
      <w:r>
        <w:rPr>
          <w:rFonts w:ascii="Arial" w:eastAsia="Arial" w:hAnsi="Arial" w:cs="Arial"/>
        </w:rPr>
        <w:t>.0</w:t>
      </w:r>
      <w:r>
        <w:rPr>
          <w:rFonts w:ascii="Arial" w:eastAsia="Arial" w:hAnsi="Arial" w:cs="Arial"/>
          <w:spacing w:val="2"/>
        </w:rPr>
        <w:t>0</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rPr>
        <w:t>me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fac</w:t>
      </w:r>
      <w:r>
        <w:rPr>
          <w:rFonts w:ascii="Arial" w:eastAsia="Arial" w:hAnsi="Arial" w:cs="Arial"/>
          <w:spacing w:val="1"/>
        </w:rPr>
        <w:t>i</w:t>
      </w:r>
      <w:r>
        <w:rPr>
          <w:rFonts w:ascii="Arial" w:eastAsia="Arial" w:hAnsi="Arial" w:cs="Arial"/>
          <w:spacing w:val="-1"/>
        </w:rPr>
        <w:t>li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w:t>
      </w:r>
      <w:r>
        <w:rPr>
          <w:rFonts w:ascii="Arial" w:eastAsia="Arial" w:hAnsi="Arial" w:cs="Arial"/>
        </w:rPr>
        <w:t>31 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s</w:t>
      </w:r>
      <w:r>
        <w:rPr>
          <w:rFonts w:ascii="Arial" w:eastAsia="Arial" w:hAnsi="Arial" w:cs="Arial"/>
          <w:spacing w:val="-1"/>
        </w:rPr>
        <w:t xml:space="preserve"> </w:t>
      </w:r>
      <w:r>
        <w:rPr>
          <w:rFonts w:ascii="Arial" w:eastAsia="Arial" w:hAnsi="Arial" w:cs="Arial"/>
        </w:rPr>
        <w:t>89</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4"/>
        </w:rPr>
        <w:t xml:space="preserve"> </w:t>
      </w:r>
      <w:r>
        <w:rPr>
          <w:rFonts w:ascii="Arial" w:eastAsia="Arial" w:hAnsi="Arial" w:cs="Arial"/>
          <w:i/>
        </w:rPr>
        <w:t>P</w:t>
      </w:r>
      <w:r>
        <w:rPr>
          <w:rFonts w:ascii="Arial" w:eastAsia="Arial" w:hAnsi="Arial" w:cs="Arial"/>
          <w:i/>
          <w:spacing w:val="-2"/>
        </w:rPr>
        <w:t xml:space="preserve"> </w:t>
      </w:r>
      <w:r>
        <w:rPr>
          <w:rFonts w:ascii="Arial" w:eastAsia="Arial" w:hAnsi="Arial" w:cs="Arial"/>
        </w:rPr>
        <w:t>&lt;</w:t>
      </w:r>
      <w:r>
        <w:rPr>
          <w:rFonts w:ascii="Arial" w:eastAsia="Arial" w:hAnsi="Arial" w:cs="Arial"/>
          <w:spacing w:val="2"/>
        </w:rPr>
        <w:t xml:space="preserve"> </w:t>
      </w:r>
      <w:r>
        <w:rPr>
          <w:rFonts w:ascii="Arial" w:eastAsia="Arial" w:hAnsi="Arial" w:cs="Arial"/>
        </w:rPr>
        <w:t>.001)</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M</w:t>
      </w:r>
      <w:r>
        <w:rPr>
          <w:rFonts w:ascii="Arial" w:eastAsia="Arial" w:hAnsi="Arial" w:cs="Arial"/>
          <w:spacing w:val="-1"/>
        </w:rPr>
        <w:t>A</w:t>
      </w:r>
      <w:r>
        <w:rPr>
          <w:rFonts w:ascii="Arial" w:eastAsia="Arial" w:hAnsi="Arial" w:cs="Arial"/>
        </w:rPr>
        <w:t>P</w:t>
      </w:r>
      <w:r>
        <w:rPr>
          <w:rFonts w:ascii="Arial" w:eastAsia="Arial" w:hAnsi="Arial" w:cs="Arial"/>
          <w:spacing w:val="-4"/>
        </w:rPr>
        <w:t xml:space="preserve"> </w:t>
      </w:r>
      <w:r>
        <w:rPr>
          <w:rFonts w:ascii="Arial" w:eastAsia="Arial" w:hAnsi="Arial" w:cs="Arial"/>
        </w:rPr>
        <w:t>arm.</w:t>
      </w:r>
    </w:p>
    <w:p w14:paraId="21A8C846" w14:textId="77777777" w:rsidR="00D401FE" w:rsidRDefault="00D401FE">
      <w:pPr>
        <w:spacing w:before="15" w:line="240" w:lineRule="exact"/>
        <w:rPr>
          <w:sz w:val="24"/>
          <w:szCs w:val="24"/>
        </w:rPr>
      </w:pPr>
    </w:p>
    <w:p w14:paraId="6317DFCC" w14:textId="77777777" w:rsidR="00D401FE" w:rsidRDefault="003B3D4B">
      <w:pPr>
        <w:ind w:right="6451"/>
        <w:jc w:val="both"/>
        <w:rPr>
          <w:rFonts w:ascii="Arial" w:eastAsia="Arial" w:hAnsi="Arial" w:cs="Arial"/>
          <w:sz w:val="22"/>
          <w:szCs w:val="22"/>
        </w:rPr>
      </w:pPr>
      <w:r>
        <w:rPr>
          <w:rFonts w:ascii="Arial" w:eastAsia="Arial" w:hAnsi="Arial" w:cs="Arial"/>
          <w:b/>
          <w:sz w:val="22"/>
          <w:szCs w:val="22"/>
          <w:u w:val="thick" w:color="000000"/>
        </w:rPr>
        <w:t>3</w:t>
      </w:r>
      <w:r>
        <w:rPr>
          <w:rFonts w:ascii="Arial" w:eastAsia="Arial" w:hAnsi="Arial" w:cs="Arial"/>
          <w:b/>
          <w:spacing w:val="1"/>
          <w:sz w:val="22"/>
          <w:szCs w:val="22"/>
          <w:u w:val="thick" w:color="000000"/>
        </w:rPr>
        <w:t>.</w:t>
      </w:r>
      <w:r>
        <w:rPr>
          <w:rFonts w:ascii="Arial" w:eastAsia="Arial" w:hAnsi="Arial" w:cs="Arial"/>
          <w:b/>
          <w:sz w:val="22"/>
          <w:szCs w:val="22"/>
          <w:u w:val="thick" w:color="000000"/>
        </w:rPr>
        <w:t>1</w:t>
      </w:r>
      <w:r>
        <w:rPr>
          <w:rFonts w:ascii="Arial" w:eastAsia="Arial" w:hAnsi="Arial" w:cs="Arial"/>
          <w:b/>
          <w:spacing w:val="1"/>
          <w:sz w:val="22"/>
          <w:szCs w:val="22"/>
          <w:u w:val="thick" w:color="000000"/>
        </w:rPr>
        <w:t>.</w:t>
      </w:r>
      <w:r>
        <w:rPr>
          <w:rFonts w:ascii="Arial" w:eastAsia="Arial" w:hAnsi="Arial" w:cs="Arial"/>
          <w:b/>
          <w:sz w:val="22"/>
          <w:szCs w:val="22"/>
          <w:u w:val="thick" w:color="000000"/>
        </w:rPr>
        <w:t>2</w:t>
      </w:r>
      <w:r>
        <w:rPr>
          <w:rFonts w:ascii="Arial" w:eastAsia="Arial" w:hAnsi="Arial" w:cs="Arial"/>
          <w:b/>
          <w:spacing w:val="-2"/>
          <w:sz w:val="22"/>
          <w:szCs w:val="22"/>
          <w:u w:val="thick" w:color="000000"/>
        </w:rPr>
        <w:t xml:space="preserve"> </w:t>
      </w:r>
      <w:r>
        <w:rPr>
          <w:rFonts w:ascii="Arial" w:eastAsia="Arial" w:hAnsi="Arial" w:cs="Arial"/>
          <w:b/>
          <w:spacing w:val="1"/>
          <w:sz w:val="22"/>
          <w:szCs w:val="22"/>
          <w:u w:val="thick" w:color="000000"/>
        </w:rPr>
        <w:t>Q</w:t>
      </w:r>
      <w:r>
        <w:rPr>
          <w:rFonts w:ascii="Arial" w:eastAsia="Arial" w:hAnsi="Arial" w:cs="Arial"/>
          <w:b/>
          <w:spacing w:val="-3"/>
          <w:sz w:val="22"/>
          <w:szCs w:val="22"/>
          <w:u w:val="thick" w:color="000000"/>
        </w:rPr>
        <w:t>U</w:t>
      </w:r>
      <w:r>
        <w:rPr>
          <w:rFonts w:ascii="Arial" w:eastAsia="Arial" w:hAnsi="Arial" w:cs="Arial"/>
          <w:b/>
          <w:spacing w:val="1"/>
          <w:sz w:val="22"/>
          <w:szCs w:val="22"/>
          <w:u w:val="thick" w:color="000000"/>
        </w:rPr>
        <w:t>A</w:t>
      </w:r>
      <w:r>
        <w:rPr>
          <w:rFonts w:ascii="Arial" w:eastAsia="Arial" w:hAnsi="Arial" w:cs="Arial"/>
          <w:b/>
          <w:sz w:val="22"/>
          <w:szCs w:val="22"/>
          <w:u w:val="thick" w:color="000000"/>
        </w:rPr>
        <w:t>L</w:t>
      </w:r>
      <w:r>
        <w:rPr>
          <w:rFonts w:ascii="Arial" w:eastAsia="Arial" w:hAnsi="Arial" w:cs="Arial"/>
          <w:b/>
          <w:spacing w:val="-2"/>
          <w:sz w:val="22"/>
          <w:szCs w:val="22"/>
          <w:u w:val="thick" w:color="000000"/>
        </w:rPr>
        <w:t>I</w:t>
      </w:r>
      <w:r>
        <w:rPr>
          <w:rFonts w:ascii="Arial" w:eastAsia="Arial" w:hAnsi="Arial" w:cs="Arial"/>
          <w:b/>
          <w:sz w:val="22"/>
          <w:szCs w:val="22"/>
          <w:u w:val="thick" w:color="000000"/>
        </w:rPr>
        <w:t>T</w:t>
      </w:r>
      <w:r>
        <w:rPr>
          <w:rFonts w:ascii="Arial" w:eastAsia="Arial" w:hAnsi="Arial" w:cs="Arial"/>
          <w:b/>
          <w:spacing w:val="-2"/>
          <w:sz w:val="22"/>
          <w:szCs w:val="22"/>
          <w:u w:val="thick" w:color="000000"/>
        </w:rPr>
        <w:t>A</w:t>
      </w:r>
      <w:r>
        <w:rPr>
          <w:rFonts w:ascii="Arial" w:eastAsia="Arial" w:hAnsi="Arial" w:cs="Arial"/>
          <w:b/>
          <w:sz w:val="22"/>
          <w:szCs w:val="22"/>
          <w:u w:val="thick" w:color="000000"/>
        </w:rPr>
        <w:t>TIVE</w:t>
      </w:r>
    </w:p>
    <w:p w14:paraId="25F1820F" w14:textId="77777777" w:rsidR="00D401FE" w:rsidRDefault="003B3D4B">
      <w:pPr>
        <w:spacing w:before="2" w:line="220" w:lineRule="exact"/>
        <w:ind w:right="264"/>
        <w:jc w:val="both"/>
        <w:rPr>
          <w:rFonts w:ascii="Arial" w:eastAsia="Arial" w:hAnsi="Arial" w:cs="Arial"/>
        </w:rPr>
      </w:pPr>
      <w:r>
        <w:rPr>
          <w:rFonts w:ascii="Arial" w:eastAsia="Arial" w:hAnsi="Arial" w:cs="Arial"/>
          <w:spacing w:val="-1"/>
        </w:rPr>
        <w:t>Si</w:t>
      </w:r>
      <w:r>
        <w:rPr>
          <w:rFonts w:ascii="Arial" w:eastAsia="Arial" w:hAnsi="Arial" w:cs="Arial"/>
        </w:rPr>
        <w:t>x</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us</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ps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25</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7</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m</w:t>
      </w:r>
      <w:r>
        <w:rPr>
          <w:rFonts w:ascii="Arial" w:eastAsia="Arial" w:hAnsi="Arial" w:cs="Arial"/>
          <w:spacing w:val="5"/>
        </w:rPr>
        <w:t>i</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 xml:space="preserve">tured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ews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 wor</w:t>
      </w:r>
      <w:r>
        <w:rPr>
          <w:rFonts w:ascii="Arial" w:eastAsia="Arial" w:hAnsi="Arial" w:cs="Arial"/>
          <w:spacing w:val="1"/>
        </w:rPr>
        <w:t>k</w:t>
      </w:r>
      <w:r>
        <w:rPr>
          <w:rFonts w:ascii="Arial" w:eastAsia="Arial" w:hAnsi="Arial" w:cs="Arial"/>
        </w:rPr>
        <w:t>ers</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m</w:t>
      </w:r>
      <w:r>
        <w:rPr>
          <w:rFonts w:ascii="Arial" w:eastAsia="Arial" w:hAnsi="Arial" w:cs="Arial"/>
          <w:spacing w:val="-1"/>
        </w:rPr>
        <w:t>u</w:t>
      </w:r>
      <w:r>
        <w:rPr>
          <w:rFonts w:ascii="Arial" w:eastAsia="Arial" w:hAnsi="Arial" w:cs="Arial"/>
          <w:spacing w:val="2"/>
        </w:rPr>
        <w:t>n</w:t>
      </w:r>
      <w:r>
        <w:rPr>
          <w:rFonts w:ascii="Arial" w:eastAsia="Arial" w:hAnsi="Arial" w:cs="Arial"/>
          <w:spacing w:val="-1"/>
        </w:rPr>
        <w:t>i</w:t>
      </w:r>
      <w:r>
        <w:rPr>
          <w:rFonts w:ascii="Arial" w:eastAsia="Arial" w:hAnsi="Arial" w:cs="Arial"/>
        </w:rPr>
        <w:t>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0"/>
        </w:rPr>
        <w:t xml:space="preserve"> </w:t>
      </w:r>
      <w:r>
        <w:rPr>
          <w:rFonts w:ascii="Arial" w:eastAsia="Arial" w:hAnsi="Arial" w:cs="Arial"/>
        </w:rPr>
        <w:t>m</w:t>
      </w:r>
      <w:r>
        <w:rPr>
          <w:rFonts w:ascii="Arial" w:eastAsia="Arial" w:hAnsi="Arial" w:cs="Arial"/>
          <w:spacing w:val="2"/>
        </w:rPr>
        <w:t>e</w:t>
      </w:r>
      <w:r>
        <w:rPr>
          <w:rFonts w:ascii="Arial" w:eastAsia="Arial" w:hAnsi="Arial" w:cs="Arial"/>
        </w:rPr>
        <w:t>m</w:t>
      </w:r>
      <w:r>
        <w:rPr>
          <w:rFonts w:ascii="Arial" w:eastAsia="Arial" w:hAnsi="Arial" w:cs="Arial"/>
          <w:spacing w:val="2"/>
        </w:rPr>
        <w:t>b</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4"/>
        </w:rPr>
        <w:t xml:space="preserve"> </w:t>
      </w:r>
      <w:r>
        <w:rPr>
          <w:rFonts w:ascii="Arial" w:eastAsia="Arial" w:hAnsi="Arial" w:cs="Arial"/>
          <w:spacing w:val="2"/>
        </w:rPr>
        <w:t>2</w:t>
      </w:r>
      <w:r>
        <w:rPr>
          <w:rFonts w:ascii="Arial" w:eastAsia="Arial" w:hAnsi="Arial" w:cs="Arial"/>
        </w:rPr>
        <w:t>8</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w:t>
      </w:r>
      <w:r>
        <w:rPr>
          <w:rFonts w:ascii="Arial" w:eastAsia="Arial" w:hAnsi="Arial" w:cs="Arial"/>
        </w:rPr>
        <w:t>ews</w:t>
      </w:r>
      <w:r>
        <w:rPr>
          <w:rFonts w:ascii="Arial" w:eastAsia="Arial" w:hAnsi="Arial" w:cs="Arial"/>
          <w:spacing w:val="1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HI</w:t>
      </w:r>
      <w:r>
        <w:rPr>
          <w:rFonts w:ascii="Arial" w:eastAsia="Arial" w:hAnsi="Arial" w:cs="Arial"/>
          <w:spacing w:val="-1"/>
        </w:rPr>
        <w:t>V</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w</w:t>
      </w:r>
      <w:r>
        <w:rPr>
          <w:rFonts w:ascii="Arial" w:eastAsia="Arial" w:hAnsi="Arial" w:cs="Arial"/>
        </w:rPr>
        <w:t>ere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2"/>
        </w:rPr>
        <w:t>t</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0"/>
        </w:rPr>
        <w:t xml:space="preserve"> </w:t>
      </w:r>
      <w:r>
        <w:rPr>
          <w:rFonts w:ascii="Arial" w:eastAsia="Arial" w:hAnsi="Arial" w:cs="Arial"/>
        </w:rPr>
        <w:t>C</w:t>
      </w:r>
      <w:r>
        <w:rPr>
          <w:rFonts w:ascii="Arial" w:eastAsia="Arial" w:hAnsi="Arial" w:cs="Arial"/>
          <w:spacing w:val="2"/>
        </w:rPr>
        <w:t>M</w:t>
      </w:r>
      <w:r>
        <w:rPr>
          <w:rFonts w:ascii="Arial" w:eastAsia="Arial" w:hAnsi="Arial" w:cs="Arial"/>
          <w:spacing w:val="1"/>
        </w:rPr>
        <w:t>A</w:t>
      </w:r>
      <w:r>
        <w:rPr>
          <w:rFonts w:ascii="Arial" w:eastAsia="Arial" w:hAnsi="Arial" w:cs="Arial"/>
        </w:rPr>
        <w:t>P</w:t>
      </w:r>
      <w:r>
        <w:rPr>
          <w:rFonts w:ascii="Arial" w:eastAsia="Arial" w:hAnsi="Arial" w:cs="Arial"/>
          <w:spacing w:val="37"/>
        </w:rPr>
        <w:t xml:space="preserve"> </w:t>
      </w:r>
      <w:r>
        <w:rPr>
          <w:rFonts w:ascii="Arial" w:eastAsia="Arial" w:hAnsi="Arial" w:cs="Arial"/>
        </w:rPr>
        <w:t>arm</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rPr>
        <w:t>S</w:t>
      </w:r>
      <w:r>
        <w:rPr>
          <w:rFonts w:ascii="Arial" w:eastAsia="Arial" w:hAnsi="Arial" w:cs="Arial"/>
          <w:spacing w:val="2"/>
        </w:rPr>
        <w:t>a</w:t>
      </w:r>
      <w:r>
        <w:rPr>
          <w:rFonts w:ascii="Arial" w:eastAsia="Arial" w:hAnsi="Arial" w:cs="Arial"/>
          <w:spacing w:val="-1"/>
        </w:rPr>
        <w:t>i</w:t>
      </w:r>
      <w:r>
        <w:rPr>
          <w:rFonts w:ascii="Arial" w:eastAsia="Arial" w:hAnsi="Arial" w:cs="Arial"/>
        </w:rPr>
        <w:t>nt</w:t>
      </w:r>
      <w:r>
        <w:rPr>
          <w:rFonts w:ascii="Arial" w:eastAsia="Arial" w:hAnsi="Arial" w:cs="Arial"/>
          <w:spacing w:val="40"/>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ui</w:t>
      </w:r>
      <w:r>
        <w:rPr>
          <w:rFonts w:ascii="Arial" w:eastAsia="Arial" w:hAnsi="Arial" w:cs="Arial"/>
        </w:rPr>
        <w:t>s</w:t>
      </w:r>
      <w:r>
        <w:rPr>
          <w:rFonts w:ascii="Arial" w:eastAsia="Arial" w:hAnsi="Arial" w:cs="Arial"/>
          <w:spacing w:val="3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0"/>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spacing w:val="1"/>
        </w:rPr>
        <w:t>a</w:t>
      </w:r>
      <w:r>
        <w:rPr>
          <w:rFonts w:ascii="Arial" w:eastAsia="Arial" w:hAnsi="Arial" w:cs="Arial"/>
        </w:rPr>
        <w:t>.</w:t>
      </w:r>
      <w:r>
        <w:rPr>
          <w:rFonts w:ascii="Arial" w:eastAsia="Arial" w:hAnsi="Arial" w:cs="Arial"/>
          <w:spacing w:val="2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9"/>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1"/>
        </w:rPr>
        <w:t>ys</w:t>
      </w:r>
      <w:r>
        <w:rPr>
          <w:rFonts w:ascii="Arial" w:eastAsia="Arial" w:hAnsi="Arial" w:cs="Arial"/>
        </w:rPr>
        <w:t>es</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al</w:t>
      </w:r>
      <w:r>
        <w:rPr>
          <w:rFonts w:ascii="Arial" w:eastAsia="Arial" w:hAnsi="Arial" w:cs="Arial"/>
          <w:spacing w:val="2"/>
        </w:rPr>
        <w:t>e</w:t>
      </w:r>
      <w:r>
        <w:rPr>
          <w:rFonts w:ascii="Arial" w:eastAsia="Arial" w:hAnsi="Arial" w:cs="Arial"/>
        </w:rPr>
        <w:t>d</w:t>
      </w:r>
      <w:r>
        <w:rPr>
          <w:rFonts w:ascii="Arial" w:eastAsia="Arial" w:hAnsi="Arial" w:cs="Arial"/>
          <w:spacing w:val="3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p>
    <w:p w14:paraId="3D1730F9" w14:textId="77777777" w:rsidR="00D401FE" w:rsidRDefault="003B3D4B">
      <w:pPr>
        <w:spacing w:line="220" w:lineRule="exact"/>
        <w:ind w:right="269"/>
        <w:jc w:val="both"/>
        <w:rPr>
          <w:rFonts w:ascii="Arial" w:eastAsia="Arial" w:hAnsi="Arial" w:cs="Arial"/>
        </w:rPr>
      </w:pPr>
      <w:r>
        <w:rPr>
          <w:rFonts w:ascii="Arial" w:eastAsia="Arial" w:hAnsi="Arial" w:cs="Arial"/>
          <w:spacing w:val="1"/>
        </w:rPr>
        <w:t>c</w:t>
      </w:r>
      <w:r>
        <w:rPr>
          <w:rFonts w:ascii="Arial" w:eastAsia="Arial" w:hAnsi="Arial" w:cs="Arial"/>
        </w:rPr>
        <w:t>areg</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LH</w:t>
      </w:r>
      <w:r>
        <w:rPr>
          <w:rFonts w:ascii="Arial" w:eastAsia="Arial" w:hAnsi="Arial" w:cs="Arial"/>
          <w:spacing w:val="2"/>
        </w:rPr>
        <w:t>I</w:t>
      </w:r>
      <w:r>
        <w:rPr>
          <w:rFonts w:ascii="Arial" w:eastAsia="Arial" w:hAnsi="Arial" w:cs="Arial"/>
        </w:rPr>
        <w:t>Vs</w:t>
      </w:r>
      <w:r>
        <w:rPr>
          <w:rFonts w:ascii="Arial" w:eastAsia="Arial" w:hAnsi="Arial" w:cs="Arial"/>
          <w:spacing w:val="-6"/>
        </w:rPr>
        <w:t xml:space="preserve"> </w:t>
      </w:r>
      <w:r>
        <w:rPr>
          <w:rFonts w:ascii="Arial" w:eastAsia="Arial" w:hAnsi="Arial" w:cs="Arial"/>
        </w:rPr>
        <w:t>we</w:t>
      </w:r>
      <w:r>
        <w:rPr>
          <w:rFonts w:ascii="Arial" w:eastAsia="Arial" w:hAnsi="Arial" w:cs="Arial"/>
          <w:spacing w:val="3"/>
        </w:rPr>
        <w:t>r</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M</w:t>
      </w:r>
      <w:r>
        <w:rPr>
          <w:rFonts w:ascii="Arial" w:eastAsia="Arial" w:hAnsi="Arial" w:cs="Arial"/>
          <w:spacing w:val="1"/>
        </w:rPr>
        <w:t>A</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p>
    <w:p w14:paraId="3DBE8AC9" w14:textId="77777777" w:rsidR="00D401FE" w:rsidRDefault="003B3D4B">
      <w:pPr>
        <w:ind w:right="263"/>
        <w:jc w:val="both"/>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ful</w:t>
      </w:r>
      <w:r>
        <w:rPr>
          <w:rFonts w:ascii="Arial" w:eastAsia="Arial" w:hAnsi="Arial" w:cs="Arial"/>
          <w:spacing w:val="1"/>
        </w:rPr>
        <w:t xml:space="preserve"> sc</w:t>
      </w:r>
      <w:r>
        <w:rPr>
          <w:rFonts w:ascii="Arial" w:eastAsia="Arial" w:hAnsi="Arial" w:cs="Arial"/>
        </w:rPr>
        <w:t>a</w:t>
      </w:r>
      <w:r>
        <w:rPr>
          <w:rFonts w:ascii="Arial" w:eastAsia="Arial" w:hAnsi="Arial" w:cs="Arial"/>
          <w:spacing w:val="-1"/>
        </w:rPr>
        <w:t>l</w:t>
      </w:r>
      <w:r>
        <w:rPr>
          <w:rFonts w:ascii="Arial" w:eastAsia="Arial" w:hAnsi="Arial" w:cs="Arial"/>
          <w:spacing w:val="1"/>
        </w:rPr>
        <w:t>e-</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m</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z</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twe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the 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22"/>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ntre</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7"/>
        </w:rPr>
        <w:t xml:space="preserve"> </w:t>
      </w:r>
      <w:r>
        <w:rPr>
          <w:rFonts w:ascii="Arial" w:eastAsia="Arial" w:hAnsi="Arial" w:cs="Arial"/>
        </w:rPr>
        <w:t>the</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th</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ts</w:t>
      </w:r>
      <w:r>
        <w:rPr>
          <w:rFonts w:ascii="Arial" w:eastAsia="Arial" w:hAnsi="Arial" w:cs="Arial"/>
          <w:spacing w:val="25"/>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2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ty</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5"/>
        </w:rPr>
        <w:t xml:space="preserve"> </w:t>
      </w:r>
      <w:r>
        <w:rPr>
          <w:rFonts w:ascii="Arial" w:eastAsia="Arial" w:hAnsi="Arial" w:cs="Arial"/>
        </w:rPr>
        <w:t>b)</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th</w:t>
      </w:r>
      <w:r>
        <w:rPr>
          <w:rFonts w:ascii="Arial" w:eastAsia="Arial" w:hAnsi="Arial" w:cs="Arial"/>
          <w:spacing w:val="2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ts 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3"/>
        </w:rPr>
        <w:t>y</w:t>
      </w:r>
      <w:r>
        <w:rPr>
          <w:rFonts w:ascii="Arial" w:eastAsia="Arial" w:hAnsi="Arial" w:cs="Arial"/>
          <w:spacing w:val="1"/>
        </w:rPr>
        <w:t>s</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4"/>
        </w:rPr>
        <w:t>s</w:t>
      </w:r>
      <w:r>
        <w:rPr>
          <w:rFonts w:ascii="Arial" w:eastAsia="Arial" w:hAnsi="Arial" w:cs="Arial"/>
        </w:rPr>
        <w:t xml:space="preserve">; </w:t>
      </w:r>
      <w:r>
        <w:rPr>
          <w:rFonts w:ascii="Arial" w:eastAsia="Arial" w:hAnsi="Arial" w:cs="Arial"/>
          <w:spacing w:val="1"/>
        </w:rPr>
        <w:t>c</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ff</w:t>
      </w:r>
      <w:r>
        <w:rPr>
          <w:rFonts w:ascii="Arial" w:eastAsia="Arial" w:hAnsi="Arial" w:cs="Arial"/>
        </w:rPr>
        <w:t>.</w:t>
      </w:r>
    </w:p>
    <w:p w14:paraId="51DF220D" w14:textId="77777777" w:rsidR="00D401FE" w:rsidRDefault="00D401FE">
      <w:pPr>
        <w:spacing w:before="13" w:line="240" w:lineRule="exact"/>
        <w:rPr>
          <w:sz w:val="24"/>
          <w:szCs w:val="24"/>
        </w:rPr>
      </w:pPr>
    </w:p>
    <w:p w14:paraId="782A2F2D" w14:textId="77777777" w:rsidR="00D401FE" w:rsidRDefault="003B3D4B">
      <w:pPr>
        <w:ind w:right="6732"/>
        <w:jc w:val="both"/>
        <w:rPr>
          <w:rFonts w:ascii="Arial" w:eastAsia="Arial" w:hAnsi="Arial" w:cs="Arial"/>
          <w:sz w:val="22"/>
          <w:szCs w:val="22"/>
        </w:rPr>
        <w:sectPr w:rsidR="00D401FE">
          <w:type w:val="continuous"/>
          <w:pgSz w:w="12240" w:h="15840"/>
          <w:pgMar w:top="1480" w:right="1720" w:bottom="280" w:left="1220" w:header="720" w:footer="720" w:gutter="0"/>
          <w:cols w:num="2" w:space="720" w:equalWidth="0">
            <w:col w:w="437" w:space="359"/>
            <w:col w:w="8504"/>
          </w:cols>
        </w:sectPr>
      </w:pP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1"/>
          <w:sz w:val="22"/>
          <w:szCs w:val="22"/>
        </w:rPr>
        <w:t>SCUSSI</w:t>
      </w:r>
      <w:r>
        <w:rPr>
          <w:rFonts w:ascii="Arial" w:eastAsia="Arial" w:hAnsi="Arial" w:cs="Arial"/>
          <w:b/>
          <w:spacing w:val="1"/>
          <w:sz w:val="22"/>
          <w:szCs w:val="22"/>
        </w:rPr>
        <w:t>O</w:t>
      </w:r>
      <w:r>
        <w:rPr>
          <w:rFonts w:ascii="Arial" w:eastAsia="Arial" w:hAnsi="Arial" w:cs="Arial"/>
          <w:b/>
          <w:sz w:val="22"/>
          <w:szCs w:val="22"/>
        </w:rPr>
        <w:t>N</w:t>
      </w:r>
    </w:p>
    <w:p w14:paraId="0560C51E" w14:textId="77777777" w:rsidR="00D401FE" w:rsidRDefault="00D401FE">
      <w:pPr>
        <w:spacing w:before="2" w:line="140" w:lineRule="exact"/>
        <w:rPr>
          <w:sz w:val="14"/>
          <w:szCs w:val="14"/>
        </w:rPr>
        <w:sectPr w:rsidR="00D401FE">
          <w:type w:val="continuous"/>
          <w:pgSz w:w="12240" w:h="15840"/>
          <w:pgMar w:top="1480" w:right="1720" w:bottom="280" w:left="1220" w:header="720" w:footer="720" w:gutter="0"/>
          <w:cols w:space="720"/>
        </w:sectPr>
      </w:pPr>
    </w:p>
    <w:p w14:paraId="6C76B56F" w14:textId="77777777" w:rsidR="00D401FE" w:rsidRDefault="009242D9">
      <w:pPr>
        <w:spacing w:before="34"/>
        <w:ind w:left="105" w:right="-50"/>
        <w:rPr>
          <w:rFonts w:ascii="Arial" w:eastAsia="Arial" w:hAnsi="Arial" w:cs="Arial"/>
        </w:rPr>
      </w:pPr>
      <w:r>
        <w:pict w14:anchorId="22922351">
          <v:group id="_x0000_s2052" style="position:absolute;left:0;text-align:left;margin-left:100.3pt;margin-top:71.5pt;width:361pt;height:249.25pt;z-index:-2513;mso-position-horizontal-relative:page;mso-position-vertical-relative:page" coordorigin="2006,1430" coordsize="7220,4985">
            <v:shape id="_x0000_s2059" style="position:absolute;left:2016;top:1440;width:7200;height:4965" coordorigin="2016,1440" coordsize="7200,4965" path="m2016,6405r7200,l9216,1440r-7200,l2016,6405xe" filled="f" strokeweight=".14pt">
              <v:path arrowok="t"/>
            </v:shape>
            <v:shape id="_x0000_s2058" style="position:absolute;left:2016;top:1440;width:7200;height:4965" coordorigin="2016,1440" coordsize="7200,4965" path="m2016,6405r7200,l9216,1440r-7200,l2016,6405xe" stroked="f">
              <v:path arrowok="t"/>
            </v:shape>
            <v:shape id="_x0000_s2057" style="position:absolute;left:2632;top:2813;width:6364;height:0" coordorigin="2632,2813" coordsize="6364,0" path="m2632,2813r6364,e" filled="f" strokecolor="#d9d9d9">
              <v:path arrowok="t"/>
            </v:shape>
            <v:shape id="_x0000_s2056" style="position:absolute;left:2632;top:2231;width:6364;height:0" coordorigin="2632,2231" coordsize="6364,0" path="m2632,2231r6364,e" filled="f" strokecolor="#d9d9d9">
              <v:path arrowok="t"/>
            </v:shape>
            <v:shape id="_x0000_s2055" style="position:absolute;left:4941;top:6067;width:99;height:99" coordorigin="4941,6067" coordsize="99,99" path="m4941,6166r98,l5039,6067r-98,l4941,6166xe" fillcolor="#4f81bc" stroked="f">
              <v:path arrowok="t"/>
            </v:shape>
            <v:shape id="_x0000_s2054" style="position:absolute;left:5678;top:6067;width:99;height:99" coordorigin="5678,6067" coordsize="99,99" path="m5678,6166r99,l5777,6067r-99,l5678,6166xe" fillcolor="#c0504d" stroked="f">
              <v:path arrowok="t"/>
            </v:shape>
            <v:shape id="_x0000_s2053" style="position:absolute;left:2016;top:1440;width:7200;height:4965" coordorigin="2016,1440" coordsize="7200,4965" path="m2016,6405r7200,l9216,1440r-7200,l2016,6405xe" filled="f" strokecolor="#d9d9d9">
              <v:path arrowok="t"/>
            </v:shape>
            <w10:wrap anchorx="page" anchory="page"/>
          </v:group>
        </w:pict>
      </w:r>
      <w:r w:rsidR="003B3D4B">
        <w:rPr>
          <w:rFonts w:ascii="Arial" w:eastAsia="Arial" w:hAnsi="Arial" w:cs="Arial"/>
        </w:rPr>
        <w:t>210</w:t>
      </w:r>
    </w:p>
    <w:p w14:paraId="211B639B" w14:textId="77777777" w:rsidR="00D401FE" w:rsidRDefault="00D401FE">
      <w:pPr>
        <w:spacing w:before="3" w:line="100" w:lineRule="exact"/>
        <w:rPr>
          <w:sz w:val="11"/>
          <w:szCs w:val="11"/>
        </w:rPr>
      </w:pPr>
    </w:p>
    <w:p w14:paraId="32C8E396" w14:textId="77777777" w:rsidR="00D401FE" w:rsidRDefault="003B3D4B">
      <w:pPr>
        <w:ind w:left="105" w:right="-50"/>
        <w:rPr>
          <w:rFonts w:ascii="Arial" w:eastAsia="Arial" w:hAnsi="Arial" w:cs="Arial"/>
        </w:rPr>
      </w:pPr>
      <w:r>
        <w:rPr>
          <w:rFonts w:ascii="Arial" w:eastAsia="Arial" w:hAnsi="Arial" w:cs="Arial"/>
        </w:rPr>
        <w:t>211</w:t>
      </w:r>
    </w:p>
    <w:p w14:paraId="5FCFC6C2" w14:textId="77777777" w:rsidR="00D401FE" w:rsidRDefault="00D401FE">
      <w:pPr>
        <w:spacing w:before="6" w:line="100" w:lineRule="exact"/>
        <w:rPr>
          <w:sz w:val="11"/>
          <w:szCs w:val="11"/>
        </w:rPr>
      </w:pPr>
    </w:p>
    <w:p w14:paraId="4108F571" w14:textId="77777777" w:rsidR="00D401FE" w:rsidRDefault="003B3D4B">
      <w:pPr>
        <w:ind w:left="105" w:right="-50"/>
        <w:rPr>
          <w:rFonts w:ascii="Arial" w:eastAsia="Arial" w:hAnsi="Arial" w:cs="Arial"/>
        </w:rPr>
      </w:pPr>
      <w:r>
        <w:rPr>
          <w:rFonts w:ascii="Arial" w:eastAsia="Arial" w:hAnsi="Arial" w:cs="Arial"/>
        </w:rPr>
        <w:t>212</w:t>
      </w:r>
    </w:p>
    <w:p w14:paraId="0FBCB849" w14:textId="77777777" w:rsidR="00D401FE" w:rsidRDefault="00D401FE">
      <w:pPr>
        <w:spacing w:before="6" w:line="100" w:lineRule="exact"/>
        <w:rPr>
          <w:sz w:val="11"/>
          <w:szCs w:val="11"/>
        </w:rPr>
      </w:pPr>
    </w:p>
    <w:p w14:paraId="55F67FE4" w14:textId="77777777" w:rsidR="00D401FE" w:rsidRDefault="003B3D4B">
      <w:pPr>
        <w:ind w:left="105" w:right="-50"/>
        <w:rPr>
          <w:rFonts w:ascii="Arial" w:eastAsia="Arial" w:hAnsi="Arial" w:cs="Arial"/>
        </w:rPr>
      </w:pPr>
      <w:r>
        <w:rPr>
          <w:rFonts w:ascii="Arial" w:eastAsia="Arial" w:hAnsi="Arial" w:cs="Arial"/>
        </w:rPr>
        <w:t>213</w:t>
      </w:r>
    </w:p>
    <w:p w14:paraId="6C953095" w14:textId="77777777" w:rsidR="00D401FE" w:rsidRDefault="003B3D4B">
      <w:pPr>
        <w:spacing w:before="34" w:line="359" w:lineRule="auto"/>
        <w:ind w:right="1676" w:firstLine="679"/>
        <w:jc w:val="both"/>
        <w:rPr>
          <w:rFonts w:ascii="Arial" w:eastAsia="Arial" w:hAnsi="Arial" w:cs="Arial"/>
        </w:rPr>
        <w:sectPr w:rsidR="00D401FE">
          <w:type w:val="continuous"/>
          <w:pgSz w:w="12240" w:h="15840"/>
          <w:pgMar w:top="1480" w:right="1720" w:bottom="280" w:left="1220" w:header="720" w:footer="720" w:gutter="0"/>
          <w:cols w:num="2" w:space="720" w:equalWidth="0">
            <w:col w:w="437" w:space="359"/>
            <w:col w:w="8504"/>
          </w:cols>
        </w:sectPr>
      </w:pPr>
      <w:r>
        <w:br w:type="column"/>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6"/>
        </w:rPr>
        <w:t xml:space="preserve"> </w:t>
      </w:r>
      <w:r>
        <w:rPr>
          <w:rFonts w:ascii="Arial" w:eastAsia="Arial" w:hAnsi="Arial" w:cs="Arial"/>
        </w:rPr>
        <w:t>C</w:t>
      </w:r>
      <w:r>
        <w:rPr>
          <w:rFonts w:ascii="Arial" w:eastAsia="Arial" w:hAnsi="Arial" w:cs="Arial"/>
          <w:spacing w:val="2"/>
        </w:rPr>
        <w:t>M</w:t>
      </w:r>
      <w:r>
        <w:rPr>
          <w:rFonts w:ascii="Arial" w:eastAsia="Arial" w:hAnsi="Arial" w:cs="Arial"/>
          <w:spacing w:val="-1"/>
        </w:rPr>
        <w:t>A</w:t>
      </w:r>
      <w:r>
        <w:rPr>
          <w:rFonts w:ascii="Arial" w:eastAsia="Arial" w:hAnsi="Arial" w:cs="Arial"/>
        </w:rPr>
        <w:t>P</w:t>
      </w:r>
      <w:r>
        <w:rPr>
          <w:rFonts w:ascii="Arial" w:eastAsia="Arial" w:hAnsi="Arial" w:cs="Arial"/>
          <w:spacing w:val="2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ate</w:t>
      </w:r>
      <w:r>
        <w:rPr>
          <w:rFonts w:ascii="Arial" w:eastAsia="Arial" w:hAnsi="Arial" w:cs="Arial"/>
          <w:spacing w:val="26"/>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5"/>
        </w:rPr>
        <w:t xml:space="preserve"> </w:t>
      </w:r>
      <w:r>
        <w:rPr>
          <w:rFonts w:ascii="Arial" w:eastAsia="Arial" w:hAnsi="Arial" w:cs="Arial"/>
        </w:rPr>
        <w:t>t</w:t>
      </w:r>
      <w:r>
        <w:rPr>
          <w:rFonts w:ascii="Arial" w:eastAsia="Arial" w:hAnsi="Arial" w:cs="Arial"/>
          <w:spacing w:val="2"/>
        </w:rPr>
        <w:t>ha</w:t>
      </w:r>
      <w:r>
        <w:rPr>
          <w:rFonts w:ascii="Arial" w:eastAsia="Arial" w:hAnsi="Arial" w:cs="Arial"/>
        </w:rPr>
        <w:t>t</w:t>
      </w:r>
      <w:r>
        <w:rPr>
          <w:rFonts w:ascii="Arial" w:eastAsia="Arial" w:hAnsi="Arial" w:cs="Arial"/>
          <w:spacing w:val="25"/>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20"/>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the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52"/>
        </w:rPr>
        <w:t xml:space="preserve"> </w:t>
      </w:r>
      <w:r>
        <w:rPr>
          <w:rFonts w:ascii="Arial" w:eastAsia="Arial" w:hAnsi="Arial" w:cs="Arial"/>
        </w:rPr>
        <w:t xml:space="preserve">of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 xml:space="preserve">are </w:t>
      </w:r>
      <w:r>
        <w:rPr>
          <w:rFonts w:ascii="Arial" w:eastAsia="Arial" w:hAnsi="Arial" w:cs="Arial"/>
          <w:spacing w:val="2"/>
        </w:rPr>
        <w:t xml:space="preserve"> f</w:t>
      </w:r>
      <w:r>
        <w:rPr>
          <w:rFonts w:ascii="Arial" w:eastAsia="Arial" w:hAnsi="Arial" w:cs="Arial"/>
        </w:rPr>
        <w:t xml:space="preserve">or </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rPr>
        <w:t>s  t</w:t>
      </w:r>
      <w:r>
        <w:rPr>
          <w:rFonts w:ascii="Arial" w:eastAsia="Arial" w:hAnsi="Arial" w:cs="Arial"/>
          <w:spacing w:val="2"/>
        </w:rPr>
        <w:t>h</w:t>
      </w:r>
      <w:r>
        <w:rPr>
          <w:rFonts w:ascii="Arial" w:eastAsia="Arial" w:hAnsi="Arial" w:cs="Arial"/>
        </w:rPr>
        <w:t xml:space="preserve">at </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ted  </w:t>
      </w:r>
      <w:r>
        <w:rPr>
          <w:rFonts w:ascii="Arial" w:eastAsia="Arial" w:hAnsi="Arial" w:cs="Arial"/>
          <w:spacing w:val="-1"/>
        </w:rPr>
        <w:t>i</w:t>
      </w:r>
      <w:r>
        <w:rPr>
          <w:rFonts w:ascii="Arial" w:eastAsia="Arial" w:hAnsi="Arial" w:cs="Arial"/>
        </w:rPr>
        <w:t xml:space="preserve">n </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51"/>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es</w:t>
      </w:r>
      <w:r>
        <w:rPr>
          <w:rFonts w:ascii="Arial" w:eastAsia="Arial" w:hAnsi="Arial" w:cs="Arial"/>
          <w:spacing w:val="52"/>
        </w:rPr>
        <w:t xml:space="preserve"> </w:t>
      </w:r>
      <w:r>
        <w:rPr>
          <w:rFonts w:ascii="Arial" w:eastAsia="Arial" w:hAnsi="Arial" w:cs="Arial"/>
        </w:rPr>
        <w:t xml:space="preserve">were </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  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5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1"/>
        </w:rPr>
        <w:t>ys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on</w:t>
      </w:r>
      <w:r>
        <w:rPr>
          <w:rFonts w:ascii="Arial" w:eastAsia="Arial" w:hAnsi="Arial" w:cs="Arial"/>
        </w:rPr>
        <w:t>fo</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3275AD68" w14:textId="77777777" w:rsidR="00D401FE" w:rsidRDefault="003B3D4B">
      <w:pPr>
        <w:spacing w:before="80"/>
        <w:ind w:left="105" w:right="-50"/>
        <w:rPr>
          <w:rFonts w:ascii="Arial" w:eastAsia="Arial" w:hAnsi="Arial" w:cs="Arial"/>
        </w:rPr>
      </w:pPr>
      <w:r>
        <w:rPr>
          <w:rFonts w:ascii="Arial" w:eastAsia="Arial" w:hAnsi="Arial" w:cs="Arial"/>
        </w:rPr>
        <w:lastRenderedPageBreak/>
        <w:t>214</w:t>
      </w:r>
    </w:p>
    <w:p w14:paraId="678A2A33" w14:textId="77777777" w:rsidR="00D401FE" w:rsidRDefault="00D401FE">
      <w:pPr>
        <w:spacing w:before="6" w:line="100" w:lineRule="exact"/>
        <w:rPr>
          <w:sz w:val="11"/>
          <w:szCs w:val="11"/>
        </w:rPr>
      </w:pPr>
    </w:p>
    <w:p w14:paraId="3A81C1F1" w14:textId="77777777" w:rsidR="00D401FE" w:rsidRDefault="003B3D4B">
      <w:pPr>
        <w:ind w:left="105" w:right="-50"/>
        <w:rPr>
          <w:rFonts w:ascii="Arial" w:eastAsia="Arial" w:hAnsi="Arial" w:cs="Arial"/>
        </w:rPr>
      </w:pPr>
      <w:r>
        <w:rPr>
          <w:rFonts w:ascii="Arial" w:eastAsia="Arial" w:hAnsi="Arial" w:cs="Arial"/>
        </w:rPr>
        <w:t>215</w:t>
      </w:r>
    </w:p>
    <w:p w14:paraId="1EFA051B" w14:textId="77777777" w:rsidR="00D401FE" w:rsidRDefault="00D401FE">
      <w:pPr>
        <w:spacing w:before="3" w:line="100" w:lineRule="exact"/>
        <w:rPr>
          <w:sz w:val="11"/>
          <w:szCs w:val="11"/>
        </w:rPr>
      </w:pPr>
    </w:p>
    <w:p w14:paraId="78A2AC61" w14:textId="77777777" w:rsidR="00D401FE" w:rsidRDefault="003B3D4B">
      <w:pPr>
        <w:ind w:left="105" w:right="-50"/>
        <w:rPr>
          <w:rFonts w:ascii="Arial" w:eastAsia="Arial" w:hAnsi="Arial" w:cs="Arial"/>
        </w:rPr>
      </w:pPr>
      <w:r>
        <w:rPr>
          <w:rFonts w:ascii="Arial" w:eastAsia="Arial" w:hAnsi="Arial" w:cs="Arial"/>
        </w:rPr>
        <w:t>216</w:t>
      </w:r>
    </w:p>
    <w:p w14:paraId="13BC01B2" w14:textId="77777777" w:rsidR="00D401FE" w:rsidRDefault="00D401FE">
      <w:pPr>
        <w:spacing w:before="6" w:line="100" w:lineRule="exact"/>
        <w:rPr>
          <w:sz w:val="11"/>
          <w:szCs w:val="11"/>
        </w:rPr>
      </w:pPr>
    </w:p>
    <w:p w14:paraId="2E99D844" w14:textId="77777777" w:rsidR="00D401FE" w:rsidRDefault="003B3D4B">
      <w:pPr>
        <w:ind w:left="105" w:right="-50"/>
        <w:rPr>
          <w:rFonts w:ascii="Arial" w:eastAsia="Arial" w:hAnsi="Arial" w:cs="Arial"/>
        </w:rPr>
      </w:pPr>
      <w:r>
        <w:rPr>
          <w:rFonts w:ascii="Arial" w:eastAsia="Arial" w:hAnsi="Arial" w:cs="Arial"/>
        </w:rPr>
        <w:t>217</w:t>
      </w:r>
    </w:p>
    <w:p w14:paraId="5F0A70EF" w14:textId="77777777" w:rsidR="00D401FE" w:rsidRDefault="00D401FE">
      <w:pPr>
        <w:spacing w:before="6" w:line="100" w:lineRule="exact"/>
        <w:rPr>
          <w:sz w:val="11"/>
          <w:szCs w:val="11"/>
        </w:rPr>
      </w:pPr>
    </w:p>
    <w:p w14:paraId="2E9B5E90" w14:textId="77777777" w:rsidR="00D401FE" w:rsidRDefault="003B3D4B">
      <w:pPr>
        <w:ind w:left="105" w:right="-50"/>
        <w:rPr>
          <w:rFonts w:ascii="Arial" w:eastAsia="Arial" w:hAnsi="Arial" w:cs="Arial"/>
        </w:rPr>
      </w:pPr>
      <w:r>
        <w:rPr>
          <w:rFonts w:ascii="Arial" w:eastAsia="Arial" w:hAnsi="Arial" w:cs="Arial"/>
        </w:rPr>
        <w:t>218</w:t>
      </w:r>
    </w:p>
    <w:p w14:paraId="198776B5" w14:textId="77777777" w:rsidR="00D401FE" w:rsidRDefault="00D401FE">
      <w:pPr>
        <w:spacing w:before="6" w:line="100" w:lineRule="exact"/>
        <w:rPr>
          <w:sz w:val="11"/>
          <w:szCs w:val="11"/>
        </w:rPr>
      </w:pPr>
    </w:p>
    <w:p w14:paraId="7CE1C0A9" w14:textId="77777777" w:rsidR="00D401FE" w:rsidRDefault="003B3D4B">
      <w:pPr>
        <w:ind w:left="105" w:right="-50"/>
        <w:rPr>
          <w:rFonts w:ascii="Arial" w:eastAsia="Arial" w:hAnsi="Arial" w:cs="Arial"/>
        </w:rPr>
      </w:pPr>
      <w:r>
        <w:rPr>
          <w:rFonts w:ascii="Arial" w:eastAsia="Arial" w:hAnsi="Arial" w:cs="Arial"/>
        </w:rPr>
        <w:t>219</w:t>
      </w:r>
    </w:p>
    <w:p w14:paraId="7BA91B76" w14:textId="77777777" w:rsidR="00D401FE" w:rsidRDefault="00D401FE">
      <w:pPr>
        <w:spacing w:before="3" w:line="100" w:lineRule="exact"/>
        <w:rPr>
          <w:sz w:val="11"/>
          <w:szCs w:val="11"/>
        </w:rPr>
      </w:pPr>
    </w:p>
    <w:p w14:paraId="218F78AD" w14:textId="77777777" w:rsidR="00D401FE" w:rsidRDefault="003B3D4B">
      <w:pPr>
        <w:ind w:left="105" w:right="-50"/>
        <w:rPr>
          <w:rFonts w:ascii="Arial" w:eastAsia="Arial" w:hAnsi="Arial" w:cs="Arial"/>
        </w:rPr>
      </w:pPr>
      <w:r>
        <w:rPr>
          <w:rFonts w:ascii="Arial" w:eastAsia="Arial" w:hAnsi="Arial" w:cs="Arial"/>
        </w:rPr>
        <w:t>220</w:t>
      </w:r>
    </w:p>
    <w:p w14:paraId="1815539A" w14:textId="77777777" w:rsidR="00D401FE" w:rsidRDefault="00D401FE">
      <w:pPr>
        <w:spacing w:before="6" w:line="100" w:lineRule="exact"/>
        <w:rPr>
          <w:sz w:val="11"/>
          <w:szCs w:val="11"/>
        </w:rPr>
      </w:pPr>
    </w:p>
    <w:p w14:paraId="0534EAC1" w14:textId="77777777" w:rsidR="00D401FE" w:rsidRDefault="003B3D4B">
      <w:pPr>
        <w:ind w:left="105" w:right="-50"/>
        <w:rPr>
          <w:rFonts w:ascii="Arial" w:eastAsia="Arial" w:hAnsi="Arial" w:cs="Arial"/>
        </w:rPr>
      </w:pPr>
      <w:r>
        <w:rPr>
          <w:rFonts w:ascii="Arial" w:eastAsia="Arial" w:hAnsi="Arial" w:cs="Arial"/>
        </w:rPr>
        <w:t>221</w:t>
      </w:r>
    </w:p>
    <w:p w14:paraId="5A1E9D3E" w14:textId="77777777" w:rsidR="00D401FE" w:rsidRDefault="00D401FE">
      <w:pPr>
        <w:spacing w:before="6" w:line="100" w:lineRule="exact"/>
        <w:rPr>
          <w:sz w:val="11"/>
          <w:szCs w:val="11"/>
        </w:rPr>
      </w:pPr>
    </w:p>
    <w:p w14:paraId="63833707" w14:textId="77777777" w:rsidR="00D401FE" w:rsidRDefault="003B3D4B">
      <w:pPr>
        <w:ind w:left="105" w:right="-50"/>
        <w:rPr>
          <w:rFonts w:ascii="Arial" w:eastAsia="Arial" w:hAnsi="Arial" w:cs="Arial"/>
        </w:rPr>
      </w:pPr>
      <w:r>
        <w:rPr>
          <w:rFonts w:ascii="Arial" w:eastAsia="Arial" w:hAnsi="Arial" w:cs="Arial"/>
        </w:rPr>
        <w:t>222</w:t>
      </w:r>
    </w:p>
    <w:p w14:paraId="3BE2E9C6" w14:textId="77777777" w:rsidR="00D401FE" w:rsidRDefault="00D401FE">
      <w:pPr>
        <w:spacing w:before="6" w:line="100" w:lineRule="exact"/>
        <w:rPr>
          <w:sz w:val="11"/>
          <w:szCs w:val="11"/>
        </w:rPr>
      </w:pPr>
    </w:p>
    <w:p w14:paraId="0B2F2FCB" w14:textId="77777777" w:rsidR="00D401FE" w:rsidRDefault="003B3D4B">
      <w:pPr>
        <w:ind w:left="105" w:right="-50"/>
        <w:rPr>
          <w:rFonts w:ascii="Arial" w:eastAsia="Arial" w:hAnsi="Arial" w:cs="Arial"/>
        </w:rPr>
      </w:pPr>
      <w:r>
        <w:rPr>
          <w:rFonts w:ascii="Arial" w:eastAsia="Arial" w:hAnsi="Arial" w:cs="Arial"/>
        </w:rPr>
        <w:t>223</w:t>
      </w:r>
    </w:p>
    <w:p w14:paraId="2C493093" w14:textId="77777777" w:rsidR="00D401FE" w:rsidRDefault="00D401FE">
      <w:pPr>
        <w:spacing w:before="4" w:line="100" w:lineRule="exact"/>
        <w:rPr>
          <w:sz w:val="11"/>
          <w:szCs w:val="11"/>
        </w:rPr>
      </w:pPr>
    </w:p>
    <w:p w14:paraId="0ED9493A" w14:textId="77777777" w:rsidR="00D401FE" w:rsidRDefault="003B3D4B">
      <w:pPr>
        <w:ind w:left="105" w:right="-50"/>
        <w:rPr>
          <w:rFonts w:ascii="Arial" w:eastAsia="Arial" w:hAnsi="Arial" w:cs="Arial"/>
        </w:rPr>
      </w:pPr>
      <w:r>
        <w:rPr>
          <w:rFonts w:ascii="Arial" w:eastAsia="Arial" w:hAnsi="Arial" w:cs="Arial"/>
        </w:rPr>
        <w:t>224</w:t>
      </w:r>
    </w:p>
    <w:p w14:paraId="40DAF709" w14:textId="77777777" w:rsidR="00D401FE" w:rsidRDefault="00D401FE">
      <w:pPr>
        <w:spacing w:before="6" w:line="100" w:lineRule="exact"/>
        <w:rPr>
          <w:sz w:val="11"/>
          <w:szCs w:val="11"/>
        </w:rPr>
      </w:pPr>
    </w:p>
    <w:p w14:paraId="2B43DA41" w14:textId="77777777" w:rsidR="00D401FE" w:rsidRDefault="003B3D4B">
      <w:pPr>
        <w:ind w:left="105" w:right="-50"/>
        <w:rPr>
          <w:rFonts w:ascii="Arial" w:eastAsia="Arial" w:hAnsi="Arial" w:cs="Arial"/>
        </w:rPr>
      </w:pPr>
      <w:r>
        <w:rPr>
          <w:rFonts w:ascii="Arial" w:eastAsia="Arial" w:hAnsi="Arial" w:cs="Arial"/>
        </w:rPr>
        <w:t>225</w:t>
      </w:r>
    </w:p>
    <w:p w14:paraId="6518BC1D" w14:textId="77777777" w:rsidR="00D401FE" w:rsidRDefault="00D401FE">
      <w:pPr>
        <w:spacing w:before="6" w:line="100" w:lineRule="exact"/>
        <w:rPr>
          <w:sz w:val="11"/>
          <w:szCs w:val="11"/>
        </w:rPr>
      </w:pPr>
    </w:p>
    <w:p w14:paraId="00F58FD6" w14:textId="77777777" w:rsidR="00D401FE" w:rsidRDefault="003B3D4B">
      <w:pPr>
        <w:ind w:left="105" w:right="-50"/>
        <w:rPr>
          <w:rFonts w:ascii="Arial" w:eastAsia="Arial" w:hAnsi="Arial" w:cs="Arial"/>
        </w:rPr>
      </w:pPr>
      <w:r>
        <w:rPr>
          <w:rFonts w:ascii="Arial" w:eastAsia="Arial" w:hAnsi="Arial" w:cs="Arial"/>
        </w:rPr>
        <w:t>226</w:t>
      </w:r>
    </w:p>
    <w:p w14:paraId="679BBC69" w14:textId="77777777" w:rsidR="00D401FE" w:rsidRDefault="00D401FE">
      <w:pPr>
        <w:spacing w:before="6" w:line="100" w:lineRule="exact"/>
        <w:rPr>
          <w:sz w:val="11"/>
          <w:szCs w:val="11"/>
        </w:rPr>
      </w:pPr>
    </w:p>
    <w:p w14:paraId="5C9806C6" w14:textId="77777777" w:rsidR="00D401FE" w:rsidRDefault="003B3D4B">
      <w:pPr>
        <w:ind w:left="105" w:right="-50"/>
        <w:rPr>
          <w:rFonts w:ascii="Arial" w:eastAsia="Arial" w:hAnsi="Arial" w:cs="Arial"/>
        </w:rPr>
      </w:pPr>
      <w:r>
        <w:rPr>
          <w:rFonts w:ascii="Arial" w:eastAsia="Arial" w:hAnsi="Arial" w:cs="Arial"/>
        </w:rPr>
        <w:t>227</w:t>
      </w:r>
    </w:p>
    <w:p w14:paraId="4F48BE2F" w14:textId="77777777" w:rsidR="00D401FE" w:rsidRDefault="00D401FE">
      <w:pPr>
        <w:spacing w:before="3" w:line="100" w:lineRule="exact"/>
        <w:rPr>
          <w:sz w:val="11"/>
          <w:szCs w:val="11"/>
        </w:rPr>
      </w:pPr>
    </w:p>
    <w:p w14:paraId="34B4EC43" w14:textId="77777777" w:rsidR="00D401FE" w:rsidRDefault="003B3D4B">
      <w:pPr>
        <w:ind w:left="105" w:right="-50"/>
        <w:rPr>
          <w:rFonts w:ascii="Arial" w:eastAsia="Arial" w:hAnsi="Arial" w:cs="Arial"/>
        </w:rPr>
      </w:pPr>
      <w:r>
        <w:rPr>
          <w:rFonts w:ascii="Arial" w:eastAsia="Arial" w:hAnsi="Arial" w:cs="Arial"/>
        </w:rPr>
        <w:t>228</w:t>
      </w:r>
    </w:p>
    <w:p w14:paraId="1BD8A25B" w14:textId="77777777" w:rsidR="00D401FE" w:rsidRDefault="00D401FE">
      <w:pPr>
        <w:spacing w:before="6" w:line="100" w:lineRule="exact"/>
        <w:rPr>
          <w:sz w:val="11"/>
          <w:szCs w:val="11"/>
        </w:rPr>
      </w:pPr>
    </w:p>
    <w:p w14:paraId="60D932A1" w14:textId="77777777" w:rsidR="00D401FE" w:rsidRDefault="003B3D4B">
      <w:pPr>
        <w:ind w:left="105" w:right="-50"/>
        <w:rPr>
          <w:rFonts w:ascii="Arial" w:eastAsia="Arial" w:hAnsi="Arial" w:cs="Arial"/>
        </w:rPr>
      </w:pPr>
      <w:r>
        <w:rPr>
          <w:rFonts w:ascii="Arial" w:eastAsia="Arial" w:hAnsi="Arial" w:cs="Arial"/>
        </w:rPr>
        <w:t>229</w:t>
      </w:r>
    </w:p>
    <w:p w14:paraId="077845D3" w14:textId="77777777" w:rsidR="00D401FE" w:rsidRDefault="00D401FE">
      <w:pPr>
        <w:spacing w:before="6" w:line="100" w:lineRule="exact"/>
        <w:rPr>
          <w:sz w:val="11"/>
          <w:szCs w:val="11"/>
        </w:rPr>
      </w:pPr>
    </w:p>
    <w:p w14:paraId="2C1B6261" w14:textId="77777777" w:rsidR="00D401FE" w:rsidRDefault="003B3D4B">
      <w:pPr>
        <w:spacing w:line="220" w:lineRule="exact"/>
        <w:ind w:left="105" w:right="-50"/>
        <w:rPr>
          <w:rFonts w:ascii="Arial" w:eastAsia="Arial" w:hAnsi="Arial" w:cs="Arial"/>
        </w:rPr>
      </w:pPr>
      <w:r>
        <w:rPr>
          <w:rFonts w:ascii="Arial" w:eastAsia="Arial" w:hAnsi="Arial" w:cs="Arial"/>
          <w:position w:val="-1"/>
        </w:rPr>
        <w:t>230</w:t>
      </w:r>
    </w:p>
    <w:p w14:paraId="3199FBF4" w14:textId="77777777" w:rsidR="00D401FE" w:rsidRDefault="003B3D4B">
      <w:pPr>
        <w:spacing w:before="80" w:line="360" w:lineRule="auto"/>
        <w:ind w:right="1668" w:firstLine="679"/>
        <w:jc w:val="both"/>
        <w:rPr>
          <w:rFonts w:ascii="Arial" w:eastAsia="Arial" w:hAnsi="Arial" w:cs="Arial"/>
        </w:rPr>
      </w:pPr>
      <w:r>
        <w:br w:type="column"/>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 xml:space="preserve"> s</w:t>
      </w:r>
      <w:r>
        <w:rPr>
          <w:rFonts w:ascii="Arial" w:eastAsia="Arial" w:hAnsi="Arial" w:cs="Arial"/>
        </w:rPr>
        <w:t>tu</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es </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a</w:t>
      </w:r>
      <w:r>
        <w:rPr>
          <w:rFonts w:ascii="Arial" w:eastAsia="Arial" w:hAnsi="Arial" w:cs="Arial"/>
        </w:rPr>
        <w:t xml:space="preserve">t </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ted</w:t>
      </w:r>
      <w:r>
        <w:rPr>
          <w:rFonts w:ascii="Arial" w:eastAsia="Arial" w:hAnsi="Arial" w:cs="Arial"/>
          <w:spacing w:val="51"/>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ni</w:t>
      </w:r>
      <w:r>
        <w:rPr>
          <w:rFonts w:ascii="Arial" w:eastAsia="Arial" w:hAnsi="Arial" w:cs="Arial"/>
          <w:spacing w:val="2"/>
        </w:rPr>
        <w:t>t</w:t>
      </w:r>
      <w:r>
        <w:rPr>
          <w:rFonts w:ascii="Arial" w:eastAsia="Arial" w:hAnsi="Arial" w:cs="Arial"/>
        </w:rPr>
        <w:t xml:space="preserve">ored  </w:t>
      </w:r>
      <w:r>
        <w:rPr>
          <w:rFonts w:ascii="Arial" w:eastAsia="Arial" w:hAnsi="Arial" w:cs="Arial"/>
          <w:spacing w:val="1"/>
        </w:rPr>
        <w:t>A</w:t>
      </w:r>
      <w:r>
        <w:rPr>
          <w:rFonts w:ascii="Arial" w:eastAsia="Arial" w:hAnsi="Arial" w:cs="Arial"/>
        </w:rPr>
        <w:t xml:space="preserve">RT was  </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eri</w:t>
      </w:r>
      <w:r>
        <w:rPr>
          <w:rFonts w:ascii="Arial" w:eastAsia="Arial" w:hAnsi="Arial" w:cs="Arial"/>
          <w:spacing w:val="-1"/>
        </w:rPr>
        <w:t>o</w:t>
      </w:r>
      <w:r>
        <w:rPr>
          <w:rFonts w:ascii="Arial" w:eastAsia="Arial" w:hAnsi="Arial" w:cs="Arial"/>
        </w:rPr>
        <w:t xml:space="preserve">r  </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3"/>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spacing w:val="2"/>
        </w:rPr>
        <w:t>n</w:t>
      </w:r>
      <w:r>
        <w:rPr>
          <w:rFonts w:ascii="Arial" w:eastAsia="Arial" w:hAnsi="Arial" w:cs="Arial"/>
          <w:spacing w:val="1"/>
        </w:rPr>
        <w:t>ic</w:t>
      </w:r>
      <w:r>
        <w:rPr>
          <w:rFonts w:ascii="Arial" w:eastAsia="Arial" w:hAnsi="Arial" w:cs="Arial"/>
          <w:spacing w:val="-1"/>
        </w:rPr>
        <w:t>i</w:t>
      </w:r>
      <w:r>
        <w:rPr>
          <w:rFonts w:ascii="Arial" w:eastAsia="Arial" w:hAnsi="Arial" w:cs="Arial"/>
        </w:rPr>
        <w:t>a</w:t>
      </w:r>
      <w:r>
        <w:rPr>
          <w:rFonts w:ascii="Arial" w:eastAsia="Arial" w:hAnsi="Arial" w:cs="Arial"/>
          <w:spacing w:val="3"/>
        </w:rPr>
        <w:t>n</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 xml:space="preserve">ed   </w:t>
      </w:r>
      <w:r>
        <w:rPr>
          <w:rFonts w:ascii="Arial" w:eastAsia="Arial" w:hAnsi="Arial" w:cs="Arial"/>
          <w:spacing w:val="2"/>
        </w:rPr>
        <w:t>a</w:t>
      </w:r>
      <w:r>
        <w:rPr>
          <w:rFonts w:ascii="Arial" w:eastAsia="Arial" w:hAnsi="Arial" w:cs="Arial"/>
        </w:rPr>
        <w:t xml:space="preserve">nd  </w:t>
      </w:r>
      <w:r>
        <w:rPr>
          <w:rFonts w:ascii="Arial" w:eastAsia="Arial" w:hAnsi="Arial" w:cs="Arial"/>
          <w:spacing w:val="13"/>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ored  </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 xml:space="preserve">RT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spacing w:val="-1"/>
        </w:rPr>
        <w:t>V</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3</w:t>
      </w:r>
      <w:r>
        <w:rPr>
          <w:rFonts w:ascii="Arial" w:eastAsia="Arial" w:hAnsi="Arial" w:cs="Arial"/>
          <w:spacing w:val="2"/>
        </w:rPr>
        <w:t>2</w:t>
      </w:r>
      <w:r>
        <w:rPr>
          <w:rFonts w:ascii="Arial" w:eastAsia="Arial" w:hAnsi="Arial" w:cs="Arial"/>
        </w:rPr>
        <w:t>–41</w:t>
      </w:r>
      <w:r>
        <w:rPr>
          <w:rFonts w:ascii="Arial" w:eastAsia="Arial" w:hAnsi="Arial" w:cs="Arial"/>
          <w:spacing w:val="1"/>
        </w:rPr>
        <w:t>)</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me</w:t>
      </w:r>
      <w:r>
        <w:rPr>
          <w:rFonts w:ascii="Arial" w:eastAsia="Arial" w:hAnsi="Arial" w:cs="Arial"/>
          <w:spacing w:val="27"/>
        </w:rPr>
        <w:t xml:space="preserve"> </w:t>
      </w:r>
      <w:r>
        <w:rPr>
          <w:rFonts w:ascii="Arial" w:eastAsia="Arial" w:hAnsi="Arial" w:cs="Arial"/>
          <w:spacing w:val="3"/>
        </w:rPr>
        <w:t>s</w:t>
      </w:r>
      <w:r>
        <w:rPr>
          <w:rFonts w:ascii="Arial" w:eastAsia="Arial" w:hAnsi="Arial" w:cs="Arial"/>
        </w:rPr>
        <w:t>tu</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2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32"/>
        </w:rPr>
        <w:t xml:space="preserve"> </w:t>
      </w:r>
      <w:r>
        <w:rPr>
          <w:rFonts w:ascii="Arial" w:eastAsia="Arial" w:hAnsi="Arial" w:cs="Arial"/>
        </w:rPr>
        <w:t>the</w:t>
      </w:r>
      <w:r>
        <w:rPr>
          <w:rFonts w:ascii="Arial" w:eastAsia="Arial" w:hAnsi="Arial" w:cs="Arial"/>
          <w:spacing w:val="30"/>
        </w:rPr>
        <w:t xml:space="preserve"> </w:t>
      </w:r>
      <w:r>
        <w:rPr>
          <w:rFonts w:ascii="Arial" w:eastAsia="Arial" w:hAnsi="Arial" w:cs="Arial"/>
          <w:spacing w:val="2"/>
        </w:rPr>
        <w:t>n</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8"/>
        </w:rPr>
        <w:t xml:space="preserve"> </w:t>
      </w:r>
      <w:r>
        <w:rPr>
          <w:rFonts w:ascii="Arial" w:eastAsia="Arial" w:hAnsi="Arial" w:cs="Arial"/>
        </w:rPr>
        <w:t>m</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27"/>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6"/>
        </w:rPr>
        <w:t>w</w:t>
      </w:r>
      <w:r>
        <w:rPr>
          <w:rFonts w:ascii="Arial" w:eastAsia="Arial" w:hAnsi="Arial" w:cs="Arial"/>
          <w:spacing w:val="1"/>
        </w:rPr>
        <w:t>-</w:t>
      </w:r>
      <w:r>
        <w:rPr>
          <w:rFonts w:ascii="Arial" w:eastAsia="Arial" w:hAnsi="Arial" w:cs="Arial"/>
        </w:rPr>
        <w:t xml:space="preserve">up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 Rwan</w:t>
      </w:r>
      <w:r>
        <w:rPr>
          <w:rFonts w:ascii="Arial" w:eastAsia="Arial" w:hAnsi="Arial" w:cs="Arial"/>
          <w:spacing w:val="1"/>
        </w:rPr>
        <w:t>d</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a</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w</w:t>
      </w:r>
      <w:r>
        <w:rPr>
          <w:rFonts w:ascii="Arial" w:eastAsia="Arial" w:hAnsi="Arial" w:cs="Arial"/>
        </w:rPr>
        <w:t>a</w:t>
      </w:r>
      <w:r>
        <w:rPr>
          <w:rFonts w:ascii="Arial" w:eastAsia="Arial" w:hAnsi="Arial" w:cs="Arial"/>
          <w:spacing w:val="1"/>
        </w:rPr>
        <w:t>z</w:t>
      </w:r>
      <w:r>
        <w:rPr>
          <w:rFonts w:ascii="Arial" w:eastAsia="Arial" w:hAnsi="Arial" w:cs="Arial"/>
          <w:spacing w:val="-1"/>
        </w:rPr>
        <w:t>il</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3</w:t>
      </w:r>
      <w:r>
        <w:rPr>
          <w:rFonts w:ascii="Arial" w:eastAsia="Arial" w:hAnsi="Arial" w:cs="Arial"/>
          <w:spacing w:val="2"/>
        </w:rPr>
        <w:t>,</w:t>
      </w:r>
      <w:r>
        <w:rPr>
          <w:rFonts w:ascii="Arial" w:eastAsia="Arial" w:hAnsi="Arial" w:cs="Arial"/>
        </w:rPr>
        <w:t>3</w:t>
      </w:r>
      <w:r>
        <w:rPr>
          <w:rFonts w:ascii="Arial" w:eastAsia="Arial" w:hAnsi="Arial" w:cs="Arial"/>
          <w:spacing w:val="-1"/>
        </w:rPr>
        <w:t>3</w:t>
      </w:r>
      <w:r>
        <w:rPr>
          <w:rFonts w:ascii="Arial" w:eastAsia="Arial" w:hAnsi="Arial" w:cs="Arial"/>
          <w:spacing w:val="2"/>
        </w:rPr>
        <w:t>,</w:t>
      </w:r>
      <w:r>
        <w:rPr>
          <w:rFonts w:ascii="Arial" w:eastAsia="Arial" w:hAnsi="Arial" w:cs="Arial"/>
        </w:rPr>
        <w:t>4</w:t>
      </w:r>
      <w:r>
        <w:rPr>
          <w:rFonts w:ascii="Arial" w:eastAsia="Arial" w:hAnsi="Arial" w:cs="Arial"/>
          <w:spacing w:val="-1"/>
        </w:rPr>
        <w:t>0</w:t>
      </w:r>
      <w:r>
        <w:rPr>
          <w:rFonts w:ascii="Arial" w:eastAsia="Arial" w:hAnsi="Arial" w:cs="Arial"/>
        </w:rPr>
        <w:t>,</w:t>
      </w:r>
      <w:r>
        <w:rPr>
          <w:rFonts w:ascii="Arial" w:eastAsia="Arial" w:hAnsi="Arial" w:cs="Arial"/>
          <w:spacing w:val="2"/>
        </w:rPr>
        <w:t>4</w:t>
      </w:r>
      <w:r>
        <w:rPr>
          <w:rFonts w:ascii="Arial" w:eastAsia="Arial" w:hAnsi="Arial" w:cs="Arial"/>
          <w:spacing w:val="1"/>
        </w:rPr>
        <w:t>2</w:t>
      </w:r>
      <w:r>
        <w:rPr>
          <w:rFonts w:ascii="Arial" w:eastAsia="Arial" w:hAnsi="Arial" w:cs="Arial"/>
          <w:spacing w:val="2"/>
        </w:rPr>
        <w:t>–</w:t>
      </w:r>
      <w:r>
        <w:rPr>
          <w:rFonts w:ascii="Arial" w:eastAsia="Arial" w:hAnsi="Arial" w:cs="Arial"/>
        </w:rPr>
        <w:t>44) ,</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R</w:t>
      </w:r>
      <w:r>
        <w:rPr>
          <w:rFonts w:ascii="Arial" w:eastAsia="Arial" w:hAnsi="Arial" w:cs="Arial"/>
          <w:spacing w:val="2"/>
        </w:rPr>
        <w:t>T</w:t>
      </w:r>
      <w:r>
        <w:rPr>
          <w:rFonts w:ascii="Arial" w:eastAsia="Arial" w:hAnsi="Arial" w:cs="Arial"/>
          <w:spacing w:val="1"/>
        </w:rPr>
        <w:t>(</w:t>
      </w:r>
      <w:r>
        <w:rPr>
          <w:rFonts w:ascii="Arial" w:eastAsia="Arial" w:hAnsi="Arial" w:cs="Arial"/>
          <w:spacing w:val="2"/>
        </w:rPr>
        <w:t>4</w:t>
      </w:r>
      <w:r>
        <w:rPr>
          <w:rFonts w:ascii="Arial" w:eastAsia="Arial" w:hAnsi="Arial" w:cs="Arial"/>
        </w:rPr>
        <w:t>2,</w:t>
      </w:r>
      <w:r>
        <w:rPr>
          <w:rFonts w:ascii="Arial" w:eastAsia="Arial" w:hAnsi="Arial" w:cs="Arial"/>
          <w:spacing w:val="-1"/>
        </w:rPr>
        <w:t>4</w:t>
      </w:r>
      <w:r>
        <w:rPr>
          <w:rFonts w:ascii="Arial" w:eastAsia="Arial" w:hAnsi="Arial" w:cs="Arial"/>
          <w:spacing w:val="2"/>
        </w:rPr>
        <w:t>3</w:t>
      </w:r>
      <w:r>
        <w:rPr>
          <w:rFonts w:ascii="Arial" w:eastAsia="Arial" w:hAnsi="Arial" w:cs="Arial"/>
        </w:rPr>
        <w:t>,4</w:t>
      </w:r>
      <w:r>
        <w:rPr>
          <w:rFonts w:ascii="Arial" w:eastAsia="Arial" w:hAnsi="Arial" w:cs="Arial"/>
          <w:spacing w:val="1"/>
        </w:rPr>
        <w:t>5</w:t>
      </w:r>
      <w:r>
        <w:rPr>
          <w:rFonts w:ascii="Arial" w:eastAsia="Arial" w:hAnsi="Arial" w:cs="Arial"/>
          <w:spacing w:val="2"/>
        </w:rPr>
        <w:t>)</w:t>
      </w:r>
      <w:r>
        <w:rPr>
          <w:rFonts w:ascii="Arial" w:eastAsia="Arial" w:hAnsi="Arial" w:cs="Arial"/>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f</w:t>
      </w:r>
      <w:r>
        <w:rPr>
          <w:rFonts w:ascii="Arial" w:eastAsia="Arial" w:hAnsi="Arial" w:cs="Arial"/>
          <w:spacing w:val="3"/>
        </w:rPr>
        <w:t>r</w:t>
      </w:r>
      <w:r>
        <w:rPr>
          <w:rFonts w:ascii="Arial" w:eastAsia="Arial" w:hAnsi="Arial" w:cs="Arial"/>
          <w:spacing w:val="1"/>
        </w:rPr>
        <w:t>ic</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orted</w:t>
      </w:r>
      <w:r>
        <w:rPr>
          <w:rFonts w:ascii="Arial" w:eastAsia="Arial" w:hAnsi="Arial" w:cs="Arial"/>
          <w:spacing w:val="6"/>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 prob</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rPr>
        <w:t>ty of</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5"/>
        </w:rPr>
        <w:t xml:space="preserve"> </w:t>
      </w:r>
      <w:r>
        <w:rPr>
          <w:rFonts w:ascii="Arial" w:eastAsia="Arial" w:hAnsi="Arial" w:cs="Arial"/>
        </w:rPr>
        <w:t>u</w:t>
      </w:r>
      <w:r>
        <w:rPr>
          <w:rFonts w:ascii="Arial" w:eastAsia="Arial" w:hAnsi="Arial" w:cs="Arial"/>
          <w:spacing w:val="2"/>
        </w:rPr>
        <w:t>p</w:t>
      </w:r>
      <w:r>
        <w:rPr>
          <w:rFonts w:ascii="Arial" w:eastAsia="Arial" w:hAnsi="Arial" w:cs="Arial"/>
          <w:spacing w:val="1"/>
        </w:rPr>
        <w:t>(</w:t>
      </w:r>
      <w:r>
        <w:rPr>
          <w:rFonts w:ascii="Arial" w:eastAsia="Arial" w:hAnsi="Arial" w:cs="Arial"/>
        </w:rPr>
        <w:t>3</w:t>
      </w:r>
      <w:r>
        <w:rPr>
          <w:rFonts w:ascii="Arial" w:eastAsia="Arial" w:hAnsi="Arial" w:cs="Arial"/>
          <w:spacing w:val="-1"/>
        </w:rPr>
        <w:t>4</w:t>
      </w:r>
      <w:r>
        <w:rPr>
          <w:rFonts w:ascii="Arial" w:eastAsia="Arial" w:hAnsi="Arial" w:cs="Arial"/>
        </w:rPr>
        <w: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erent</w:t>
      </w:r>
      <w:r>
        <w:rPr>
          <w:rFonts w:ascii="Arial" w:eastAsia="Arial" w:hAnsi="Arial" w:cs="Arial"/>
          <w:spacing w:val="53"/>
        </w:rPr>
        <w:t xml:space="preserve"> </w:t>
      </w:r>
      <w:r>
        <w:rPr>
          <w:rFonts w:ascii="Arial" w:eastAsia="Arial" w:hAnsi="Arial" w:cs="Arial"/>
          <w:spacing w:val="2"/>
        </w:rPr>
        <w:t>e</w:t>
      </w:r>
      <w:r>
        <w:rPr>
          <w:rFonts w:ascii="Arial" w:eastAsia="Arial" w:hAnsi="Arial" w:cs="Arial"/>
        </w:rPr>
        <w:t>p</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5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texts</w:t>
      </w:r>
      <w:r>
        <w:rPr>
          <w:rFonts w:ascii="Arial" w:eastAsia="Arial" w:hAnsi="Arial" w:cs="Arial"/>
          <w:spacing w:val="52"/>
        </w:rPr>
        <w:t xml:space="preserve"> </w:t>
      </w:r>
      <w:r>
        <w:rPr>
          <w:rFonts w:ascii="Arial" w:eastAsia="Arial" w:hAnsi="Arial" w:cs="Arial"/>
          <w:spacing w:val="2"/>
        </w:rPr>
        <w:t>b</w:t>
      </w:r>
      <w:r>
        <w:rPr>
          <w:rFonts w:ascii="Arial" w:eastAsia="Arial" w:hAnsi="Arial" w:cs="Arial"/>
        </w:rPr>
        <w:t>etw</w:t>
      </w:r>
      <w:r>
        <w:rPr>
          <w:rFonts w:ascii="Arial" w:eastAsia="Arial" w:hAnsi="Arial" w:cs="Arial"/>
          <w:spacing w:val="1"/>
        </w:rPr>
        <w:t>e</w:t>
      </w:r>
      <w:r>
        <w:rPr>
          <w:rFonts w:ascii="Arial" w:eastAsia="Arial" w:hAnsi="Arial" w:cs="Arial"/>
        </w:rPr>
        <w:t>en</w:t>
      </w:r>
      <w:r>
        <w:rPr>
          <w:rFonts w:ascii="Arial" w:eastAsia="Arial" w:hAnsi="Arial" w:cs="Arial"/>
          <w:spacing w:val="5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rPr>
        <w:t>al</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u</w:t>
      </w:r>
      <w:r>
        <w:rPr>
          <w:rFonts w:ascii="Arial" w:eastAsia="Arial" w:hAnsi="Arial" w:cs="Arial"/>
        </w:rPr>
        <w:t xml:space="preserve">th </w:t>
      </w: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p 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w:t>
      </w:r>
      <w:r>
        <w:rPr>
          <w:rFonts w:ascii="Arial" w:eastAsia="Arial" w:hAnsi="Arial" w:cs="Arial"/>
          <w:spacing w:val="1"/>
        </w:rPr>
        <w:t xml:space="preserve"> </w:t>
      </w:r>
      <w:r>
        <w:rPr>
          <w:rFonts w:ascii="Arial" w:eastAsia="Arial" w:hAnsi="Arial" w:cs="Arial"/>
        </w:rPr>
        <w:t>For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a</w:t>
      </w:r>
      <w:r>
        <w:rPr>
          <w:rFonts w:ascii="Arial" w:eastAsia="Arial" w:hAnsi="Arial" w:cs="Arial"/>
        </w:rPr>
        <w:t>m</w:t>
      </w:r>
      <w:r>
        <w:rPr>
          <w:rFonts w:ascii="Arial" w:eastAsia="Arial" w:hAnsi="Arial" w:cs="Arial"/>
          <w:spacing w:val="-1"/>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L</w:t>
      </w:r>
      <w:r>
        <w:rPr>
          <w:rFonts w:ascii="Arial" w:eastAsia="Arial" w:hAnsi="Arial" w:cs="Arial"/>
          <w:spacing w:val="2"/>
        </w:rPr>
        <w:t>H</w:t>
      </w:r>
      <w:r>
        <w:rPr>
          <w:rFonts w:ascii="Arial" w:eastAsia="Arial" w:hAnsi="Arial" w:cs="Arial"/>
        </w:rPr>
        <w:t>IV</w:t>
      </w:r>
      <w:r>
        <w:rPr>
          <w:rFonts w:ascii="Arial" w:eastAsia="Arial" w:hAnsi="Arial" w:cs="Arial"/>
          <w:spacing w:val="2"/>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4"/>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RT for 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6 weeks</w:t>
      </w:r>
      <w:r>
        <w:rPr>
          <w:rFonts w:ascii="Arial" w:eastAsia="Arial" w:hAnsi="Arial" w:cs="Arial"/>
          <w:spacing w:val="-3"/>
        </w:rPr>
        <w:t xml:space="preserve"> </w:t>
      </w:r>
      <w:r>
        <w:rPr>
          <w:rFonts w:ascii="Arial" w:eastAsia="Arial" w:hAnsi="Arial" w:cs="Arial"/>
        </w:rPr>
        <w:t>were e</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k</w:t>
      </w:r>
      <w:r>
        <w:rPr>
          <w:rFonts w:ascii="Arial" w:eastAsia="Arial" w:hAnsi="Arial" w:cs="Arial"/>
        </w:rPr>
        <w:t>e</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f o</w:t>
      </w:r>
      <w:r>
        <w:rPr>
          <w:rFonts w:ascii="Arial" w:eastAsia="Arial" w:hAnsi="Arial" w:cs="Arial"/>
          <w:spacing w:val="-1"/>
        </w:rPr>
        <w:t>u</w:t>
      </w:r>
      <w:r>
        <w:rPr>
          <w:rFonts w:ascii="Arial" w:eastAsia="Arial" w:hAnsi="Arial" w:cs="Arial"/>
        </w:rPr>
        <w:t xml:space="preserve">r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v</w:t>
      </w:r>
      <w:r>
        <w:rPr>
          <w:rFonts w:ascii="Arial" w:eastAsia="Arial" w:hAnsi="Arial" w:cs="Arial"/>
          <w:spacing w:val="1"/>
        </w:rPr>
        <w:t>ir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d&lt;</w:t>
      </w:r>
      <w:r>
        <w:rPr>
          <w:rFonts w:ascii="Arial" w:eastAsia="Arial" w:hAnsi="Arial" w:cs="Arial"/>
          <w:spacing w:val="3"/>
        </w:rPr>
        <w:t xml:space="preserve"> </w:t>
      </w:r>
      <w:r>
        <w:rPr>
          <w:rFonts w:ascii="Arial" w:eastAsia="Arial" w:hAnsi="Arial" w:cs="Arial"/>
        </w:rPr>
        <w:t>50</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
        </w:rPr>
        <w:t>m</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It</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w:t>
      </w:r>
      <w:r>
        <w:rPr>
          <w:rFonts w:ascii="Arial" w:eastAsia="Arial" w:hAnsi="Arial" w:cs="Arial"/>
          <w:spacing w:val="2"/>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c</w:t>
      </w:r>
      <w:r>
        <w:rPr>
          <w:rFonts w:ascii="Arial" w:eastAsia="Arial" w:hAnsi="Arial" w:cs="Arial"/>
        </w:rPr>
        <w:t>are</w:t>
      </w:r>
      <w:r>
        <w:rPr>
          <w:rFonts w:ascii="Arial" w:eastAsia="Arial" w:hAnsi="Arial" w:cs="Arial"/>
          <w:spacing w:val="8"/>
        </w:rPr>
        <w:t xml:space="preserve"> </w:t>
      </w:r>
      <w:r>
        <w:rPr>
          <w:rFonts w:ascii="Arial" w:eastAsia="Arial" w:hAnsi="Arial" w:cs="Arial"/>
        </w:rPr>
        <w:t>m</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tas</w:t>
      </w:r>
      <w:r>
        <w:rPr>
          <w:rFonts w:ascii="Arial" w:eastAsia="Arial" w:hAnsi="Arial" w:cs="Arial"/>
          <w:spacing w:val="5"/>
        </w:rPr>
        <w:t>k</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utco</w:t>
      </w:r>
      <w:r>
        <w:rPr>
          <w:rFonts w:ascii="Arial" w:eastAsia="Arial" w:hAnsi="Arial" w:cs="Arial"/>
          <w:spacing w:val="-1"/>
        </w:rPr>
        <w:t>m</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ad</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c</w:t>
      </w:r>
      <w:r>
        <w:rPr>
          <w:rFonts w:ascii="Arial" w:eastAsia="Arial" w:hAnsi="Arial" w:cs="Arial"/>
          <w:spacing w:val="2"/>
        </w:rPr>
        <w:t>om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ard</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4</w:t>
      </w:r>
      <w:r>
        <w:rPr>
          <w:rFonts w:ascii="Arial" w:eastAsia="Arial" w:hAnsi="Arial" w:cs="Arial"/>
        </w:rPr>
        <w:t>,4</w:t>
      </w:r>
      <w:r>
        <w:rPr>
          <w:rFonts w:ascii="Arial" w:eastAsia="Arial" w:hAnsi="Arial" w:cs="Arial"/>
          <w:spacing w:val="2"/>
        </w:rPr>
        <w:t>4</w:t>
      </w:r>
      <w:r>
        <w:rPr>
          <w:rFonts w:ascii="Arial" w:eastAsia="Arial" w:hAnsi="Arial" w:cs="Arial"/>
        </w:rPr>
        <w:t>–46</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w:t>
      </w:r>
      <w:r>
        <w:rPr>
          <w:rFonts w:ascii="Arial" w:eastAsia="Arial" w:hAnsi="Arial" w:cs="Arial"/>
          <w:spacing w:val="3"/>
        </w:rPr>
        <w:t xml:space="preserve"> </w:t>
      </w:r>
      <w:r>
        <w:rPr>
          <w:rFonts w:ascii="Arial" w:eastAsia="Arial" w:hAnsi="Arial" w:cs="Arial"/>
        </w:rPr>
        <w:t xml:space="preserve">are </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nt  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w:t>
      </w:r>
      <w:r>
        <w:rPr>
          <w:rFonts w:ascii="Arial" w:eastAsia="Arial" w:hAnsi="Arial" w:cs="Arial"/>
          <w:spacing w:val="1"/>
        </w:rPr>
        <w:t>y</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 xml:space="preserve"> h</w:t>
      </w:r>
      <w:r>
        <w:rPr>
          <w:rFonts w:ascii="Arial" w:eastAsia="Arial" w:hAnsi="Arial" w:cs="Arial"/>
        </w:rPr>
        <w:t>a</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orted</w:t>
      </w:r>
      <w:r>
        <w:rPr>
          <w:rFonts w:ascii="Arial" w:eastAsia="Arial" w:hAnsi="Arial" w:cs="Arial"/>
          <w:spacing w:val="4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4"/>
        </w:rPr>
        <w:t xml:space="preserve"> </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45"/>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ad</w:t>
      </w:r>
      <w:r>
        <w:rPr>
          <w:rFonts w:ascii="Arial" w:eastAsia="Arial" w:hAnsi="Arial" w:cs="Arial"/>
          <w:spacing w:val="4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39"/>
        </w:rPr>
        <w:t xml:space="preserve"> </w:t>
      </w:r>
      <w:r>
        <w:rPr>
          <w:rFonts w:ascii="Arial" w:eastAsia="Arial" w:hAnsi="Arial" w:cs="Arial"/>
        </w:rPr>
        <w:t>was</w:t>
      </w:r>
      <w:r>
        <w:rPr>
          <w:rFonts w:ascii="Arial" w:eastAsia="Arial" w:hAnsi="Arial" w:cs="Arial"/>
          <w:spacing w:val="47"/>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ty</w:t>
      </w:r>
      <w:r>
        <w:rPr>
          <w:rFonts w:ascii="Arial" w:eastAsia="Arial" w:hAnsi="Arial" w:cs="Arial"/>
          <w:spacing w:val="4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p>
    <w:p w14:paraId="7B639BE0" w14:textId="77777777" w:rsidR="00D401FE" w:rsidRDefault="003B3D4B">
      <w:pPr>
        <w:spacing w:before="4" w:line="220" w:lineRule="exact"/>
        <w:rPr>
          <w:rFonts w:ascii="Arial" w:eastAsia="Arial" w:hAnsi="Arial" w:cs="Arial"/>
        </w:rPr>
        <w:sectPr w:rsidR="00D401FE">
          <w:pgSz w:w="12240" w:h="15840"/>
          <w:pgMar w:top="1360" w:right="1720" w:bottom="280" w:left="1220" w:header="720" w:footer="720" w:gutter="0"/>
          <w:cols w:num="2" w:space="720" w:equalWidth="0">
            <w:col w:w="437" w:space="359"/>
            <w:col w:w="8504"/>
          </w:cols>
        </w:sectPr>
      </w:pPr>
      <w:r>
        <w:rPr>
          <w:rFonts w:ascii="Arial" w:eastAsia="Arial" w:hAnsi="Arial" w:cs="Arial"/>
          <w:position w:val="-1"/>
        </w:rPr>
        <w:t>d</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2"/>
          <w:position w:val="-1"/>
        </w:rPr>
        <w:t>f</w:t>
      </w:r>
      <w:r>
        <w:rPr>
          <w:rFonts w:ascii="Arial" w:eastAsia="Arial" w:hAnsi="Arial" w:cs="Arial"/>
          <w:position w:val="-1"/>
        </w:rPr>
        <w:t>eren</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at</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2"/>
          <w:position w:val="-1"/>
        </w:rPr>
        <w:t xml:space="preserve"> </w:t>
      </w:r>
      <w:r>
        <w:rPr>
          <w:rFonts w:ascii="Arial" w:eastAsia="Arial" w:hAnsi="Arial" w:cs="Arial"/>
          <w:spacing w:val="1"/>
          <w:position w:val="-1"/>
        </w:rPr>
        <w:t>s</w:t>
      </w:r>
      <w:r>
        <w:rPr>
          <w:rFonts w:ascii="Arial" w:eastAsia="Arial" w:hAnsi="Arial" w:cs="Arial"/>
          <w:position w:val="-1"/>
        </w:rPr>
        <w:t>er</w:t>
      </w:r>
      <w:r>
        <w:rPr>
          <w:rFonts w:ascii="Arial" w:eastAsia="Arial" w:hAnsi="Arial" w:cs="Arial"/>
          <w:spacing w:val="2"/>
          <w:position w:val="-1"/>
        </w:rPr>
        <w:t>v</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2"/>
          <w:position w:val="-1"/>
        </w:rPr>
        <w:t>d</w:t>
      </w:r>
      <w:r>
        <w:rPr>
          <w:rFonts w:ascii="Arial" w:eastAsia="Arial" w:hAnsi="Arial" w:cs="Arial"/>
          <w:position w:val="-1"/>
        </w:rPr>
        <w:t>e</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spacing w:val="2"/>
          <w:position w:val="-1"/>
        </w:rPr>
        <w:t>e</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position w:val="-1"/>
        </w:rPr>
        <w:t>m</w:t>
      </w:r>
      <w:r>
        <w:rPr>
          <w:rFonts w:ascii="Arial" w:eastAsia="Arial" w:hAnsi="Arial" w:cs="Arial"/>
          <w:spacing w:val="-1"/>
          <w:position w:val="-1"/>
        </w:rPr>
        <w:t>o</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l</w:t>
      </w:r>
      <w:r>
        <w:rPr>
          <w:rFonts w:ascii="Arial" w:eastAsia="Arial" w:hAnsi="Arial" w:cs="Arial"/>
          <w:spacing w:val="3"/>
          <w:position w:val="-1"/>
        </w:rPr>
        <w:t>s</w:t>
      </w:r>
      <w:r>
        <w:rPr>
          <w:rFonts w:ascii="Arial" w:eastAsia="Arial" w:hAnsi="Arial" w:cs="Arial"/>
          <w:spacing w:val="1"/>
          <w:position w:val="-1"/>
        </w:rPr>
        <w:t>(</w:t>
      </w:r>
      <w:r>
        <w:rPr>
          <w:rFonts w:ascii="Arial" w:eastAsia="Arial" w:hAnsi="Arial" w:cs="Arial"/>
          <w:position w:val="-1"/>
        </w:rPr>
        <w:t>4</w:t>
      </w:r>
      <w:r>
        <w:rPr>
          <w:rFonts w:ascii="Arial" w:eastAsia="Arial" w:hAnsi="Arial" w:cs="Arial"/>
          <w:spacing w:val="-1"/>
          <w:position w:val="-1"/>
        </w:rPr>
        <w:t>7</w:t>
      </w:r>
      <w:r>
        <w:rPr>
          <w:rFonts w:ascii="Arial" w:eastAsia="Arial" w:hAnsi="Arial" w:cs="Arial"/>
          <w:position w:val="-1"/>
        </w:rPr>
        <w:t>,</w:t>
      </w:r>
      <w:r>
        <w:rPr>
          <w:rFonts w:ascii="Arial" w:eastAsia="Arial" w:hAnsi="Arial" w:cs="Arial"/>
          <w:spacing w:val="2"/>
          <w:position w:val="-1"/>
        </w:rPr>
        <w:t>4</w:t>
      </w:r>
      <w:r>
        <w:rPr>
          <w:rFonts w:ascii="Arial" w:eastAsia="Arial" w:hAnsi="Arial" w:cs="Arial"/>
          <w:position w:val="-1"/>
        </w:rPr>
        <w:t>8</w:t>
      </w:r>
      <w:r>
        <w:rPr>
          <w:rFonts w:ascii="Arial" w:eastAsia="Arial" w:hAnsi="Arial" w:cs="Arial"/>
          <w:spacing w:val="1"/>
          <w:position w:val="-1"/>
        </w:rPr>
        <w:t>)</w:t>
      </w:r>
      <w:r>
        <w:rPr>
          <w:rFonts w:ascii="Arial" w:eastAsia="Arial" w:hAnsi="Arial" w:cs="Arial"/>
          <w:position w:val="-1"/>
        </w:rPr>
        <w:t>.</w:t>
      </w:r>
    </w:p>
    <w:p w14:paraId="375FD138" w14:textId="77777777" w:rsidR="00D401FE" w:rsidRDefault="00D401FE">
      <w:pPr>
        <w:spacing w:before="12" w:line="240" w:lineRule="exact"/>
        <w:rPr>
          <w:sz w:val="24"/>
          <w:szCs w:val="24"/>
        </w:rPr>
        <w:sectPr w:rsidR="00D401FE">
          <w:type w:val="continuous"/>
          <w:pgSz w:w="12240" w:h="15840"/>
          <w:pgMar w:top="1480" w:right="1720" w:bottom="280" w:left="1220" w:header="720" w:footer="720" w:gutter="0"/>
          <w:cols w:space="720"/>
        </w:sectPr>
      </w:pPr>
    </w:p>
    <w:p w14:paraId="71EA1A19" w14:textId="77777777" w:rsidR="00D401FE" w:rsidRDefault="003B3D4B">
      <w:pPr>
        <w:spacing w:before="34"/>
        <w:ind w:left="105" w:right="-50"/>
        <w:rPr>
          <w:rFonts w:ascii="Arial" w:eastAsia="Arial" w:hAnsi="Arial" w:cs="Arial"/>
        </w:rPr>
      </w:pPr>
      <w:r>
        <w:rPr>
          <w:rFonts w:ascii="Arial" w:eastAsia="Arial" w:hAnsi="Arial" w:cs="Arial"/>
        </w:rPr>
        <w:t>231</w:t>
      </w:r>
    </w:p>
    <w:p w14:paraId="3CF8193C" w14:textId="77777777" w:rsidR="00D401FE" w:rsidRDefault="00D401FE">
      <w:pPr>
        <w:spacing w:before="3" w:line="100" w:lineRule="exact"/>
        <w:rPr>
          <w:sz w:val="11"/>
          <w:szCs w:val="11"/>
        </w:rPr>
      </w:pPr>
    </w:p>
    <w:p w14:paraId="14ECD8DC" w14:textId="77777777" w:rsidR="00D401FE" w:rsidRDefault="003B3D4B">
      <w:pPr>
        <w:ind w:left="105" w:right="-50"/>
        <w:rPr>
          <w:rFonts w:ascii="Arial" w:eastAsia="Arial" w:hAnsi="Arial" w:cs="Arial"/>
        </w:rPr>
      </w:pPr>
      <w:r>
        <w:rPr>
          <w:rFonts w:ascii="Arial" w:eastAsia="Arial" w:hAnsi="Arial" w:cs="Arial"/>
        </w:rPr>
        <w:t>232</w:t>
      </w:r>
    </w:p>
    <w:p w14:paraId="5D481D07" w14:textId="77777777" w:rsidR="00D401FE" w:rsidRDefault="00D401FE">
      <w:pPr>
        <w:spacing w:before="6" w:line="100" w:lineRule="exact"/>
        <w:rPr>
          <w:sz w:val="11"/>
          <w:szCs w:val="11"/>
        </w:rPr>
      </w:pPr>
    </w:p>
    <w:p w14:paraId="328E7CB8" w14:textId="77777777" w:rsidR="00D401FE" w:rsidRDefault="003B3D4B">
      <w:pPr>
        <w:ind w:left="105" w:right="-50"/>
        <w:rPr>
          <w:rFonts w:ascii="Arial" w:eastAsia="Arial" w:hAnsi="Arial" w:cs="Arial"/>
        </w:rPr>
      </w:pPr>
      <w:r>
        <w:rPr>
          <w:rFonts w:ascii="Arial" w:eastAsia="Arial" w:hAnsi="Arial" w:cs="Arial"/>
        </w:rPr>
        <w:t>233</w:t>
      </w:r>
    </w:p>
    <w:p w14:paraId="1F537D41" w14:textId="77777777" w:rsidR="00D401FE" w:rsidRDefault="00D401FE">
      <w:pPr>
        <w:spacing w:before="6" w:line="100" w:lineRule="exact"/>
        <w:rPr>
          <w:sz w:val="11"/>
          <w:szCs w:val="11"/>
        </w:rPr>
      </w:pPr>
    </w:p>
    <w:p w14:paraId="60F8FB5B" w14:textId="77777777" w:rsidR="00D401FE" w:rsidRDefault="003B3D4B">
      <w:pPr>
        <w:ind w:left="105" w:right="-50"/>
        <w:rPr>
          <w:rFonts w:ascii="Arial" w:eastAsia="Arial" w:hAnsi="Arial" w:cs="Arial"/>
        </w:rPr>
      </w:pPr>
      <w:r>
        <w:rPr>
          <w:rFonts w:ascii="Arial" w:eastAsia="Arial" w:hAnsi="Arial" w:cs="Arial"/>
        </w:rPr>
        <w:t>234</w:t>
      </w:r>
    </w:p>
    <w:p w14:paraId="4ACFBC9B" w14:textId="77777777" w:rsidR="00D401FE" w:rsidRDefault="00D401FE">
      <w:pPr>
        <w:spacing w:before="3" w:line="100" w:lineRule="exact"/>
        <w:rPr>
          <w:sz w:val="11"/>
          <w:szCs w:val="11"/>
        </w:rPr>
      </w:pPr>
    </w:p>
    <w:p w14:paraId="1E836B64" w14:textId="77777777" w:rsidR="00D401FE" w:rsidRDefault="003B3D4B">
      <w:pPr>
        <w:ind w:left="105" w:right="-50"/>
        <w:rPr>
          <w:rFonts w:ascii="Arial" w:eastAsia="Arial" w:hAnsi="Arial" w:cs="Arial"/>
        </w:rPr>
      </w:pPr>
      <w:r>
        <w:rPr>
          <w:rFonts w:ascii="Arial" w:eastAsia="Arial" w:hAnsi="Arial" w:cs="Arial"/>
        </w:rPr>
        <w:t>235</w:t>
      </w:r>
    </w:p>
    <w:p w14:paraId="32BB9014" w14:textId="77777777" w:rsidR="00D401FE" w:rsidRDefault="00D401FE">
      <w:pPr>
        <w:spacing w:before="6" w:line="100" w:lineRule="exact"/>
        <w:rPr>
          <w:sz w:val="11"/>
          <w:szCs w:val="11"/>
        </w:rPr>
      </w:pPr>
    </w:p>
    <w:p w14:paraId="6093244F" w14:textId="77777777" w:rsidR="00D401FE" w:rsidRDefault="003B3D4B">
      <w:pPr>
        <w:ind w:left="105" w:right="-50"/>
        <w:rPr>
          <w:rFonts w:ascii="Arial" w:eastAsia="Arial" w:hAnsi="Arial" w:cs="Arial"/>
        </w:rPr>
      </w:pPr>
      <w:r>
        <w:rPr>
          <w:rFonts w:ascii="Arial" w:eastAsia="Arial" w:hAnsi="Arial" w:cs="Arial"/>
        </w:rPr>
        <w:t>236</w:t>
      </w:r>
    </w:p>
    <w:p w14:paraId="07E4CAC3" w14:textId="77777777" w:rsidR="00D401FE" w:rsidRDefault="00D401FE">
      <w:pPr>
        <w:spacing w:before="6" w:line="100" w:lineRule="exact"/>
        <w:rPr>
          <w:sz w:val="11"/>
          <w:szCs w:val="11"/>
        </w:rPr>
      </w:pPr>
    </w:p>
    <w:p w14:paraId="6F434911" w14:textId="77777777" w:rsidR="00D401FE" w:rsidRDefault="003B3D4B">
      <w:pPr>
        <w:spacing w:line="220" w:lineRule="exact"/>
        <w:ind w:left="105" w:right="-50"/>
        <w:rPr>
          <w:rFonts w:ascii="Arial" w:eastAsia="Arial" w:hAnsi="Arial" w:cs="Arial"/>
        </w:rPr>
      </w:pPr>
      <w:r>
        <w:rPr>
          <w:rFonts w:ascii="Arial" w:eastAsia="Arial" w:hAnsi="Arial" w:cs="Arial"/>
          <w:position w:val="-1"/>
        </w:rPr>
        <w:t>237</w:t>
      </w:r>
    </w:p>
    <w:p w14:paraId="03571428" w14:textId="77777777" w:rsidR="00D401FE" w:rsidRDefault="003B3D4B">
      <w:pPr>
        <w:spacing w:before="34" w:line="359" w:lineRule="auto"/>
        <w:ind w:right="1669" w:firstLine="679"/>
        <w:jc w:val="both"/>
        <w:rPr>
          <w:rFonts w:ascii="Arial" w:eastAsia="Arial" w:hAnsi="Arial" w:cs="Arial"/>
        </w:rPr>
      </w:pPr>
      <w:r>
        <w:br w:type="column"/>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w:t>
      </w:r>
      <w:r>
        <w:rPr>
          <w:rFonts w:ascii="Arial" w:eastAsia="Arial" w:hAnsi="Arial" w:cs="Arial"/>
          <w:spacing w:val="1"/>
        </w:rPr>
        <w:t>y</w:t>
      </w:r>
      <w:r>
        <w:rPr>
          <w:rFonts w:ascii="Arial" w:eastAsia="Arial" w:hAnsi="Arial" w:cs="Arial"/>
        </w:rPr>
        <w:t>, a</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w</w:t>
      </w:r>
      <w:r>
        <w:rPr>
          <w:rFonts w:ascii="Arial" w:eastAsia="Arial" w:hAnsi="Arial" w:cs="Arial"/>
        </w:rPr>
        <w:t xml:space="preserve">er  </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was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orted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 xml:space="preserve"> </w:t>
      </w:r>
      <w:r>
        <w:rPr>
          <w:rFonts w:ascii="Arial" w:eastAsia="Arial" w:hAnsi="Arial" w:cs="Arial"/>
        </w:rPr>
        <w:t>tas</w:t>
      </w:r>
      <w:r>
        <w:rPr>
          <w:rFonts w:ascii="Arial" w:eastAsia="Arial" w:hAnsi="Arial" w:cs="Arial"/>
          <w:spacing w:val="7"/>
        </w:rPr>
        <w:t>k</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w:t>
      </w:r>
      <w:r>
        <w:rPr>
          <w:rFonts w:ascii="Arial" w:eastAsia="Arial" w:hAnsi="Arial" w:cs="Arial"/>
        </w:rPr>
        <w:t>3</w:t>
      </w:r>
      <w:r>
        <w:rPr>
          <w:rFonts w:ascii="Arial" w:eastAsia="Arial" w:hAnsi="Arial" w:cs="Arial"/>
          <w:spacing w:val="-1"/>
        </w:rPr>
        <w:t>2</w:t>
      </w:r>
      <w:r>
        <w:rPr>
          <w:rFonts w:ascii="Arial" w:eastAsia="Arial" w:hAnsi="Arial" w:cs="Arial"/>
        </w:rPr>
        <w:t>,4</w:t>
      </w:r>
      <w:r>
        <w:rPr>
          <w:rFonts w:ascii="Arial" w:eastAsia="Arial" w:hAnsi="Arial" w:cs="Arial"/>
          <w:spacing w:val="-1"/>
        </w:rPr>
        <w:t>4</w:t>
      </w:r>
      <w:r>
        <w:rPr>
          <w:rFonts w:ascii="Arial" w:eastAsia="Arial" w:hAnsi="Arial" w:cs="Arial"/>
          <w:spacing w:val="2"/>
        </w:rPr>
        <w:t>,</w:t>
      </w:r>
      <w:r>
        <w:rPr>
          <w:rFonts w:ascii="Arial" w:eastAsia="Arial" w:hAnsi="Arial" w:cs="Arial"/>
        </w:rPr>
        <w:t>4</w:t>
      </w:r>
      <w:r>
        <w:rPr>
          <w:rFonts w:ascii="Arial" w:eastAsia="Arial" w:hAnsi="Arial" w:cs="Arial"/>
          <w:spacing w:val="-1"/>
        </w:rPr>
        <w:t>9</w:t>
      </w:r>
      <w:r>
        <w:rPr>
          <w:rFonts w:ascii="Arial" w:eastAsia="Arial" w:hAnsi="Arial" w:cs="Arial"/>
          <w:spacing w:val="2"/>
        </w:rPr>
        <w:t>,</w:t>
      </w:r>
      <w:r>
        <w:rPr>
          <w:rFonts w:ascii="Arial" w:eastAsia="Arial" w:hAnsi="Arial" w:cs="Arial"/>
        </w:rPr>
        <w:t>5</w:t>
      </w:r>
      <w:r>
        <w:rPr>
          <w:rFonts w:ascii="Arial" w:eastAsia="Arial" w:hAnsi="Arial" w:cs="Arial"/>
          <w:spacing w:val="-1"/>
        </w:rPr>
        <w:t>0</w:t>
      </w:r>
      <w:r>
        <w:rPr>
          <w:rFonts w:ascii="Arial" w:eastAsia="Arial" w:hAnsi="Arial" w:cs="Arial"/>
        </w:rPr>
        <w:t>)</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e</w:t>
      </w:r>
      <w:r>
        <w:rPr>
          <w:rFonts w:ascii="Arial" w:eastAsia="Arial" w:hAnsi="Arial" w:cs="Arial"/>
          <w:spacing w:val="-1"/>
        </w:rPr>
        <w:t>l</w:t>
      </w:r>
      <w:r>
        <w:rPr>
          <w:rFonts w:ascii="Arial" w:eastAsia="Arial" w:hAnsi="Arial" w:cs="Arial"/>
        </w:rPr>
        <w:t>l as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ery</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1</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th-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fe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task</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orte</w:t>
      </w:r>
      <w:r>
        <w:rPr>
          <w:rFonts w:ascii="Arial" w:eastAsia="Arial" w:hAnsi="Arial" w:cs="Arial"/>
          <w:spacing w:val="2"/>
        </w:rPr>
        <w:t>d</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 xml:space="preserve">er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5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ard</w:t>
      </w:r>
      <w:r>
        <w:rPr>
          <w:rFonts w:ascii="Arial" w:eastAsia="Arial" w:hAnsi="Arial" w:cs="Arial"/>
          <w:spacing w:val="54"/>
        </w:rPr>
        <w:t xml:space="preserve"> </w:t>
      </w:r>
      <w:r>
        <w:rPr>
          <w:rFonts w:ascii="Arial" w:eastAsia="Arial" w:hAnsi="Arial" w:cs="Arial"/>
        </w:rPr>
        <w:t xml:space="preserve">of </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 xml:space="preserve">are </w:t>
      </w:r>
      <w:r>
        <w:rPr>
          <w:rFonts w:ascii="Arial" w:eastAsia="Arial" w:hAnsi="Arial" w:cs="Arial"/>
          <w:spacing w:val="8"/>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9</w:t>
      </w:r>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w:t>
      </w:r>
      <w:r>
        <w:rPr>
          <w:rFonts w:ascii="Arial" w:eastAsia="Arial" w:hAnsi="Arial" w:cs="Arial"/>
          <w:spacing w:val="1"/>
        </w:rPr>
        <w:t>y</w:t>
      </w:r>
      <w:r>
        <w:rPr>
          <w:rFonts w:ascii="Arial" w:eastAsia="Arial" w:hAnsi="Arial" w:cs="Arial"/>
        </w:rPr>
        <w:t xml:space="preserve">,  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tra</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rPr>
        <w:t>me</w:t>
      </w:r>
      <w:r>
        <w:rPr>
          <w:rFonts w:ascii="Arial" w:eastAsia="Arial" w:hAnsi="Arial" w:cs="Arial"/>
          <w:spacing w:val="6"/>
        </w:rPr>
        <w:t xml:space="preserve"> </w:t>
      </w:r>
      <w:r>
        <w:rPr>
          <w:rFonts w:ascii="Arial" w:eastAsia="Arial" w:hAnsi="Arial" w:cs="Arial"/>
        </w:rPr>
        <w:t>were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or</w:t>
      </w:r>
      <w:r>
        <w:rPr>
          <w:rFonts w:ascii="Arial" w:eastAsia="Arial" w:hAnsi="Arial" w:cs="Arial"/>
        </w:rPr>
        <w:t>ted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c</w:t>
      </w:r>
      <w:r>
        <w:rPr>
          <w:rFonts w:ascii="Arial" w:eastAsia="Arial" w:hAnsi="Arial" w:cs="Arial"/>
        </w:rPr>
        <w:t>are m</w:t>
      </w:r>
      <w:r>
        <w:rPr>
          <w:rFonts w:ascii="Arial" w:eastAsia="Arial" w:hAnsi="Arial" w:cs="Arial"/>
          <w:spacing w:val="-1"/>
        </w:rPr>
        <w:t>o</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rPr>
        <w:t>l as</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an</w:t>
      </w:r>
      <w:r>
        <w:rPr>
          <w:rFonts w:ascii="Arial" w:eastAsia="Arial" w:hAnsi="Arial" w:cs="Arial"/>
          <w:spacing w:val="1"/>
        </w:rPr>
        <w:t>c</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 xml:space="preserve">ort  </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p>
    <w:p w14:paraId="3EACE320" w14:textId="77777777" w:rsidR="00D401FE" w:rsidRDefault="003B3D4B">
      <w:pPr>
        <w:spacing w:before="4" w:line="220" w:lineRule="exact"/>
        <w:rPr>
          <w:rFonts w:ascii="Arial" w:eastAsia="Arial" w:hAnsi="Arial" w:cs="Arial"/>
        </w:rPr>
        <w:sectPr w:rsidR="00D401FE">
          <w:type w:val="continuous"/>
          <w:pgSz w:w="12240" w:h="15840"/>
          <w:pgMar w:top="1480" w:right="1720" w:bottom="280" w:left="1220" w:header="720" w:footer="720" w:gutter="0"/>
          <w:cols w:num="2" w:space="720" w:equalWidth="0">
            <w:col w:w="437" w:space="359"/>
            <w:col w:w="8504"/>
          </w:cols>
        </w:sectPr>
      </w:pPr>
      <w:r>
        <w:rPr>
          <w:rFonts w:ascii="Arial" w:eastAsia="Arial" w:hAnsi="Arial" w:cs="Arial"/>
          <w:position w:val="-1"/>
        </w:rPr>
        <w:t>M</w:t>
      </w:r>
      <w:r>
        <w:rPr>
          <w:rFonts w:ascii="Arial" w:eastAsia="Arial" w:hAnsi="Arial" w:cs="Arial"/>
          <w:spacing w:val="-1"/>
          <w:position w:val="-1"/>
        </w:rPr>
        <w:t>a</w:t>
      </w:r>
      <w:r>
        <w:rPr>
          <w:rFonts w:ascii="Arial" w:eastAsia="Arial" w:hAnsi="Arial" w:cs="Arial"/>
          <w:spacing w:val="1"/>
          <w:position w:val="-1"/>
        </w:rPr>
        <w:t>l</w:t>
      </w:r>
      <w:r>
        <w:rPr>
          <w:rFonts w:ascii="Arial" w:eastAsia="Arial" w:hAnsi="Arial" w:cs="Arial"/>
          <w:position w:val="-1"/>
        </w:rPr>
        <w:t>aw</w:t>
      </w:r>
      <w:r>
        <w:rPr>
          <w:rFonts w:ascii="Arial" w:eastAsia="Arial" w:hAnsi="Arial" w:cs="Arial"/>
          <w:spacing w:val="-1"/>
          <w:position w:val="-1"/>
        </w:rPr>
        <w:t>i</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th</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position w:val="-1"/>
        </w:rPr>
        <w:t>f</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7"/>
          <w:position w:val="-1"/>
        </w:rPr>
        <w:t xml:space="preserve"> </w:t>
      </w:r>
      <w:r>
        <w:rPr>
          <w:rFonts w:ascii="Arial" w:eastAsia="Arial" w:hAnsi="Arial" w:cs="Arial"/>
          <w:spacing w:val="2"/>
          <w:position w:val="-1"/>
        </w:rPr>
        <w:t>L</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o</w:t>
      </w:r>
      <w:r>
        <w:rPr>
          <w:rFonts w:ascii="Arial" w:eastAsia="Arial" w:hAnsi="Arial" w:cs="Arial"/>
          <w:position w:val="-1"/>
        </w:rPr>
        <w:t>,</w:t>
      </w:r>
      <w:r>
        <w:rPr>
          <w:rFonts w:ascii="Arial" w:eastAsia="Arial" w:hAnsi="Arial" w:cs="Arial"/>
          <w:spacing w:val="-8"/>
          <w:position w:val="-1"/>
        </w:rPr>
        <w:t xml:space="preserve"> </w:t>
      </w:r>
      <w:r>
        <w:rPr>
          <w:rFonts w:ascii="Arial" w:eastAsia="Arial" w:hAnsi="Arial" w:cs="Arial"/>
          <w:spacing w:val="2"/>
          <w:position w:val="-1"/>
        </w:rPr>
        <w:t>U</w:t>
      </w:r>
      <w:r>
        <w:rPr>
          <w:rFonts w:ascii="Arial" w:eastAsia="Arial" w:hAnsi="Arial" w:cs="Arial"/>
          <w:position w:val="-1"/>
        </w:rPr>
        <w:t>g</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position w:val="-1"/>
        </w:rPr>
        <w:t>,</w:t>
      </w:r>
      <w:r>
        <w:rPr>
          <w:rFonts w:ascii="Arial" w:eastAsia="Arial" w:hAnsi="Arial" w:cs="Arial"/>
          <w:spacing w:val="-6"/>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g</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a</w:t>
      </w:r>
      <w:r>
        <w:rPr>
          <w:rFonts w:ascii="Arial" w:eastAsia="Arial" w:hAnsi="Arial" w:cs="Arial"/>
          <w:spacing w:val="1"/>
          <w:position w:val="-1"/>
        </w:rPr>
        <w:t xml:space="preserve"> (</w:t>
      </w:r>
      <w:r>
        <w:rPr>
          <w:rFonts w:ascii="Arial" w:eastAsia="Arial" w:hAnsi="Arial" w:cs="Arial"/>
          <w:spacing w:val="2"/>
          <w:position w:val="-1"/>
        </w:rPr>
        <w:t>5</w:t>
      </w:r>
      <w:r>
        <w:rPr>
          <w:rFonts w:ascii="Arial" w:eastAsia="Arial" w:hAnsi="Arial" w:cs="Arial"/>
          <w:position w:val="-1"/>
        </w:rPr>
        <w:t>1–55</w:t>
      </w:r>
      <w:r>
        <w:rPr>
          <w:rFonts w:ascii="Arial" w:eastAsia="Arial" w:hAnsi="Arial" w:cs="Arial"/>
          <w:spacing w:val="1"/>
          <w:position w:val="-1"/>
        </w:rPr>
        <w:t>)</w:t>
      </w:r>
      <w:r>
        <w:rPr>
          <w:rFonts w:ascii="Arial" w:eastAsia="Arial" w:hAnsi="Arial" w:cs="Arial"/>
          <w:position w:val="-1"/>
        </w:rPr>
        <w:t>.</w:t>
      </w:r>
    </w:p>
    <w:p w14:paraId="09921CFE" w14:textId="77777777" w:rsidR="00D401FE" w:rsidRDefault="00D401FE">
      <w:pPr>
        <w:spacing w:before="10" w:line="240" w:lineRule="exact"/>
        <w:rPr>
          <w:sz w:val="24"/>
          <w:szCs w:val="24"/>
        </w:rPr>
        <w:sectPr w:rsidR="00D401FE">
          <w:type w:val="continuous"/>
          <w:pgSz w:w="12240" w:h="15840"/>
          <w:pgMar w:top="1480" w:right="1720" w:bottom="280" w:left="1220" w:header="720" w:footer="720" w:gutter="0"/>
          <w:cols w:space="720"/>
        </w:sectPr>
      </w:pPr>
    </w:p>
    <w:p w14:paraId="456EF1FF" w14:textId="77777777" w:rsidR="00D401FE" w:rsidRDefault="003B3D4B">
      <w:pPr>
        <w:spacing w:before="34"/>
        <w:ind w:left="105" w:right="-50"/>
        <w:rPr>
          <w:rFonts w:ascii="Arial" w:eastAsia="Arial" w:hAnsi="Arial" w:cs="Arial"/>
        </w:rPr>
      </w:pPr>
      <w:r>
        <w:rPr>
          <w:rFonts w:ascii="Arial" w:eastAsia="Arial" w:hAnsi="Arial" w:cs="Arial"/>
        </w:rPr>
        <w:t>238</w:t>
      </w:r>
    </w:p>
    <w:p w14:paraId="4C46A68B" w14:textId="77777777" w:rsidR="00D401FE" w:rsidRDefault="00D401FE">
      <w:pPr>
        <w:spacing w:before="6" w:line="100" w:lineRule="exact"/>
        <w:rPr>
          <w:sz w:val="11"/>
          <w:szCs w:val="11"/>
        </w:rPr>
      </w:pPr>
    </w:p>
    <w:p w14:paraId="4D6FF358" w14:textId="77777777" w:rsidR="00D401FE" w:rsidRDefault="003B3D4B">
      <w:pPr>
        <w:ind w:left="105" w:right="-50"/>
        <w:rPr>
          <w:rFonts w:ascii="Arial" w:eastAsia="Arial" w:hAnsi="Arial" w:cs="Arial"/>
        </w:rPr>
      </w:pPr>
      <w:r>
        <w:rPr>
          <w:rFonts w:ascii="Arial" w:eastAsia="Arial" w:hAnsi="Arial" w:cs="Arial"/>
        </w:rPr>
        <w:t>239</w:t>
      </w:r>
    </w:p>
    <w:p w14:paraId="5AD7506F" w14:textId="77777777" w:rsidR="00D401FE" w:rsidRDefault="00D401FE">
      <w:pPr>
        <w:spacing w:before="6" w:line="100" w:lineRule="exact"/>
        <w:rPr>
          <w:sz w:val="11"/>
          <w:szCs w:val="11"/>
        </w:rPr>
      </w:pPr>
    </w:p>
    <w:p w14:paraId="11358785" w14:textId="77777777" w:rsidR="00D401FE" w:rsidRDefault="003B3D4B">
      <w:pPr>
        <w:ind w:left="105" w:right="-50"/>
        <w:rPr>
          <w:rFonts w:ascii="Arial" w:eastAsia="Arial" w:hAnsi="Arial" w:cs="Arial"/>
        </w:rPr>
      </w:pPr>
      <w:r>
        <w:rPr>
          <w:rFonts w:ascii="Arial" w:eastAsia="Arial" w:hAnsi="Arial" w:cs="Arial"/>
        </w:rPr>
        <w:t>240</w:t>
      </w:r>
    </w:p>
    <w:p w14:paraId="4D9CC0F3" w14:textId="77777777" w:rsidR="00D401FE" w:rsidRDefault="00D401FE">
      <w:pPr>
        <w:spacing w:before="3" w:line="100" w:lineRule="exact"/>
        <w:rPr>
          <w:sz w:val="11"/>
          <w:szCs w:val="11"/>
        </w:rPr>
      </w:pPr>
    </w:p>
    <w:p w14:paraId="11A2F6A2" w14:textId="77777777" w:rsidR="00D401FE" w:rsidRDefault="003B3D4B">
      <w:pPr>
        <w:ind w:left="105" w:right="-50"/>
        <w:rPr>
          <w:rFonts w:ascii="Arial" w:eastAsia="Arial" w:hAnsi="Arial" w:cs="Arial"/>
        </w:rPr>
      </w:pPr>
      <w:r>
        <w:rPr>
          <w:rFonts w:ascii="Arial" w:eastAsia="Arial" w:hAnsi="Arial" w:cs="Arial"/>
        </w:rPr>
        <w:t>241</w:t>
      </w:r>
    </w:p>
    <w:p w14:paraId="33DC5BDA" w14:textId="77777777" w:rsidR="00D401FE" w:rsidRDefault="00D401FE">
      <w:pPr>
        <w:spacing w:before="16" w:line="220" w:lineRule="exact"/>
        <w:rPr>
          <w:sz w:val="22"/>
          <w:szCs w:val="22"/>
        </w:rPr>
      </w:pPr>
    </w:p>
    <w:p w14:paraId="27BC7A1C" w14:textId="77777777" w:rsidR="00D401FE" w:rsidRDefault="003B3D4B">
      <w:pPr>
        <w:ind w:left="105" w:right="-50"/>
        <w:rPr>
          <w:rFonts w:ascii="Arial" w:eastAsia="Arial" w:hAnsi="Arial" w:cs="Arial"/>
        </w:rPr>
      </w:pPr>
      <w:r>
        <w:rPr>
          <w:rFonts w:ascii="Arial" w:eastAsia="Arial" w:hAnsi="Arial" w:cs="Arial"/>
        </w:rPr>
        <w:t>242</w:t>
      </w:r>
    </w:p>
    <w:p w14:paraId="04A55BB1" w14:textId="77777777" w:rsidR="00D401FE" w:rsidRDefault="003B3D4B">
      <w:pPr>
        <w:ind w:left="105" w:right="-50"/>
        <w:rPr>
          <w:rFonts w:ascii="Arial" w:eastAsia="Arial" w:hAnsi="Arial" w:cs="Arial"/>
        </w:rPr>
      </w:pPr>
      <w:r>
        <w:rPr>
          <w:rFonts w:ascii="Arial" w:eastAsia="Arial" w:hAnsi="Arial" w:cs="Arial"/>
        </w:rPr>
        <w:t>243</w:t>
      </w:r>
    </w:p>
    <w:p w14:paraId="56BB4EC5" w14:textId="77777777" w:rsidR="00D401FE" w:rsidRDefault="003B3D4B">
      <w:pPr>
        <w:ind w:left="105" w:right="-50"/>
        <w:rPr>
          <w:rFonts w:ascii="Arial" w:eastAsia="Arial" w:hAnsi="Arial" w:cs="Arial"/>
        </w:rPr>
      </w:pPr>
      <w:r>
        <w:rPr>
          <w:rFonts w:ascii="Arial" w:eastAsia="Arial" w:hAnsi="Arial" w:cs="Arial"/>
        </w:rPr>
        <w:t>244</w:t>
      </w:r>
    </w:p>
    <w:p w14:paraId="6AC9C19E" w14:textId="77777777" w:rsidR="00D401FE" w:rsidRDefault="003B3D4B">
      <w:pPr>
        <w:spacing w:before="19"/>
        <w:ind w:left="105" w:right="-50"/>
        <w:rPr>
          <w:rFonts w:ascii="Arial" w:eastAsia="Arial" w:hAnsi="Arial" w:cs="Arial"/>
        </w:rPr>
      </w:pPr>
      <w:r>
        <w:rPr>
          <w:rFonts w:ascii="Arial" w:eastAsia="Arial" w:hAnsi="Arial" w:cs="Arial"/>
        </w:rPr>
        <w:t>245</w:t>
      </w:r>
    </w:p>
    <w:p w14:paraId="5915B35F" w14:textId="77777777" w:rsidR="00D401FE" w:rsidRDefault="003B3D4B">
      <w:pPr>
        <w:spacing w:before="22"/>
        <w:ind w:left="105" w:right="-50"/>
        <w:rPr>
          <w:rFonts w:ascii="Arial" w:eastAsia="Arial" w:hAnsi="Arial" w:cs="Arial"/>
        </w:rPr>
      </w:pPr>
      <w:r>
        <w:rPr>
          <w:rFonts w:ascii="Arial" w:eastAsia="Arial" w:hAnsi="Arial" w:cs="Arial"/>
        </w:rPr>
        <w:t>246</w:t>
      </w:r>
    </w:p>
    <w:p w14:paraId="308F2FC9" w14:textId="77777777" w:rsidR="00D401FE" w:rsidRDefault="003B3D4B">
      <w:pPr>
        <w:spacing w:before="3"/>
        <w:ind w:left="105" w:right="-50"/>
        <w:rPr>
          <w:rFonts w:ascii="Arial" w:eastAsia="Arial" w:hAnsi="Arial" w:cs="Arial"/>
        </w:rPr>
      </w:pPr>
      <w:r>
        <w:rPr>
          <w:rFonts w:ascii="Arial" w:eastAsia="Arial" w:hAnsi="Arial" w:cs="Arial"/>
        </w:rPr>
        <w:t>247</w:t>
      </w:r>
    </w:p>
    <w:p w14:paraId="0028F78F" w14:textId="77777777" w:rsidR="00D401FE" w:rsidRDefault="003B3D4B">
      <w:pPr>
        <w:ind w:left="105" w:right="-50"/>
        <w:rPr>
          <w:rFonts w:ascii="Arial" w:eastAsia="Arial" w:hAnsi="Arial" w:cs="Arial"/>
        </w:rPr>
      </w:pPr>
      <w:r>
        <w:rPr>
          <w:rFonts w:ascii="Arial" w:eastAsia="Arial" w:hAnsi="Arial" w:cs="Arial"/>
        </w:rPr>
        <w:t>248</w:t>
      </w:r>
    </w:p>
    <w:p w14:paraId="3EADCBA4" w14:textId="77777777" w:rsidR="00D401FE" w:rsidRDefault="003B3D4B">
      <w:pPr>
        <w:ind w:left="105" w:right="-50"/>
        <w:rPr>
          <w:rFonts w:ascii="Arial" w:eastAsia="Arial" w:hAnsi="Arial" w:cs="Arial"/>
        </w:rPr>
      </w:pPr>
      <w:r>
        <w:rPr>
          <w:rFonts w:ascii="Arial" w:eastAsia="Arial" w:hAnsi="Arial" w:cs="Arial"/>
        </w:rPr>
        <w:t>249</w:t>
      </w:r>
    </w:p>
    <w:p w14:paraId="2C6A303E" w14:textId="77777777" w:rsidR="00D401FE" w:rsidRDefault="003B3D4B">
      <w:pPr>
        <w:ind w:left="105" w:right="-50"/>
        <w:rPr>
          <w:rFonts w:ascii="Arial" w:eastAsia="Arial" w:hAnsi="Arial" w:cs="Arial"/>
        </w:rPr>
      </w:pPr>
      <w:r>
        <w:rPr>
          <w:rFonts w:ascii="Arial" w:eastAsia="Arial" w:hAnsi="Arial" w:cs="Arial"/>
        </w:rPr>
        <w:t>250</w:t>
      </w:r>
    </w:p>
    <w:p w14:paraId="00C97E56" w14:textId="77777777" w:rsidR="00D401FE" w:rsidRDefault="003B3D4B">
      <w:pPr>
        <w:spacing w:before="34" w:line="359" w:lineRule="auto"/>
        <w:ind w:right="1675"/>
        <w:jc w:val="both"/>
        <w:rPr>
          <w:rFonts w:ascii="Arial" w:eastAsia="Arial" w:hAnsi="Arial" w:cs="Arial"/>
        </w:rPr>
      </w:pPr>
      <w:r>
        <w:br w:type="column"/>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m</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rPr>
        <w:t>e the</w:t>
      </w:r>
      <w:r>
        <w:rPr>
          <w:rFonts w:ascii="Arial" w:eastAsia="Arial" w:hAnsi="Arial" w:cs="Arial"/>
          <w:spacing w:val="10"/>
        </w:rPr>
        <w:t xml:space="preserve"> </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 of</w:t>
      </w:r>
      <w:r>
        <w:rPr>
          <w:rFonts w:ascii="Arial" w:eastAsia="Arial" w:hAnsi="Arial" w:cs="Arial"/>
          <w:spacing w:val="8"/>
        </w:rPr>
        <w:t xml:space="preserve"> </w:t>
      </w:r>
      <w:r>
        <w:rPr>
          <w:rFonts w:ascii="Arial" w:eastAsia="Arial" w:hAnsi="Arial" w:cs="Arial"/>
        </w:rPr>
        <w:t>task</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tra</w:t>
      </w:r>
      <w:r>
        <w:rPr>
          <w:rFonts w:ascii="Arial" w:eastAsia="Arial" w:hAnsi="Arial" w:cs="Arial"/>
          <w:spacing w:val="2"/>
        </w:rPr>
        <w:t>t</w:t>
      </w:r>
      <w:r>
        <w:rPr>
          <w:rFonts w:ascii="Arial" w:eastAsia="Arial" w:hAnsi="Arial" w:cs="Arial"/>
        </w:rPr>
        <w:t>ed e</w:t>
      </w:r>
      <w:r>
        <w:rPr>
          <w:rFonts w:ascii="Arial" w:eastAsia="Arial" w:hAnsi="Arial" w:cs="Arial"/>
          <w:spacing w:val="1"/>
        </w:rPr>
        <w:t>p</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m</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rPr>
        <w:t xml:space="preserve">el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ntr</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ar </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 xml:space="preserve">t </w:t>
      </w:r>
      <w:r>
        <w:rPr>
          <w:rFonts w:ascii="Arial" w:eastAsia="Arial" w:hAnsi="Arial" w:cs="Arial"/>
          <w:spacing w:val="1"/>
        </w:rPr>
        <w:t>(sys</w:t>
      </w:r>
      <w:r>
        <w:rPr>
          <w:rFonts w:ascii="Arial" w:eastAsia="Arial" w:hAnsi="Arial" w:cs="Arial"/>
        </w:rPr>
        <w:t>te</w:t>
      </w:r>
      <w:r>
        <w:rPr>
          <w:rFonts w:ascii="Arial" w:eastAsia="Arial" w:hAnsi="Arial" w:cs="Arial"/>
          <w:spacing w:val="-1"/>
        </w:rPr>
        <w:t>mi</w:t>
      </w:r>
      <w:r>
        <w:rPr>
          <w:rFonts w:ascii="Arial" w:eastAsia="Arial" w:hAnsi="Arial" w:cs="Arial"/>
        </w:rPr>
        <w:t>c</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p</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m</w:t>
      </w:r>
      <w:r>
        <w:rPr>
          <w:rFonts w:ascii="Arial" w:eastAsia="Arial" w:hAnsi="Arial" w:cs="Arial"/>
          <w:spacing w:val="-1"/>
        </w:rPr>
        <w:t>i</w:t>
      </w:r>
      <w:r>
        <w:rPr>
          <w:rFonts w:ascii="Arial" w:eastAsia="Arial" w:hAnsi="Arial" w:cs="Arial"/>
          <w:spacing w:val="2"/>
        </w:rPr>
        <w:t>o</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ic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li</w:t>
      </w:r>
      <w:r>
        <w:rPr>
          <w:rFonts w:ascii="Arial" w:eastAsia="Arial" w:hAnsi="Arial" w:cs="Arial"/>
          <w:spacing w:val="1"/>
        </w:rPr>
        <w:t>k</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w:t>
      </w:r>
    </w:p>
    <w:p w14:paraId="4D006B7A" w14:textId="77777777" w:rsidR="00D401FE" w:rsidRDefault="00D401FE">
      <w:pPr>
        <w:spacing w:line="200" w:lineRule="exact"/>
      </w:pPr>
    </w:p>
    <w:p w14:paraId="2428170B" w14:textId="77777777" w:rsidR="00D401FE" w:rsidRDefault="00D401FE">
      <w:pPr>
        <w:spacing w:line="200" w:lineRule="exact"/>
      </w:pPr>
    </w:p>
    <w:p w14:paraId="3108B945" w14:textId="77777777" w:rsidR="00D401FE" w:rsidRDefault="00D401FE">
      <w:pPr>
        <w:spacing w:line="200" w:lineRule="exact"/>
      </w:pPr>
    </w:p>
    <w:p w14:paraId="36B84F5A" w14:textId="77777777" w:rsidR="00D401FE" w:rsidRDefault="00D401FE">
      <w:pPr>
        <w:spacing w:before="16" w:line="200" w:lineRule="exact"/>
      </w:pPr>
    </w:p>
    <w:p w14:paraId="57C90DE1" w14:textId="77777777" w:rsidR="00D401FE" w:rsidRDefault="003B3D4B">
      <w:pPr>
        <w:ind w:right="6744"/>
        <w:jc w:val="both"/>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2"/>
          <w:sz w:val="22"/>
          <w:szCs w:val="22"/>
        </w:rPr>
        <w:t xml:space="preserve"> </w:t>
      </w:r>
      <w:r>
        <w:rPr>
          <w:rFonts w:ascii="Arial" w:eastAsia="Arial" w:hAnsi="Arial" w:cs="Arial"/>
          <w:b/>
          <w:spacing w:val="-3"/>
          <w:sz w:val="22"/>
          <w:szCs w:val="22"/>
        </w:rPr>
        <w:t>C</w:t>
      </w:r>
      <w:r>
        <w:rPr>
          <w:rFonts w:ascii="Arial" w:eastAsia="Arial" w:hAnsi="Arial" w:cs="Arial"/>
          <w:b/>
          <w:spacing w:val="1"/>
          <w:sz w:val="22"/>
          <w:szCs w:val="22"/>
        </w:rPr>
        <w:t>O</w:t>
      </w:r>
      <w:r>
        <w:rPr>
          <w:rFonts w:ascii="Arial" w:eastAsia="Arial" w:hAnsi="Arial" w:cs="Arial"/>
          <w:b/>
          <w:spacing w:val="-1"/>
          <w:sz w:val="22"/>
          <w:szCs w:val="22"/>
        </w:rPr>
        <w:t>NC</w:t>
      </w:r>
      <w:r>
        <w:rPr>
          <w:rFonts w:ascii="Arial" w:eastAsia="Arial" w:hAnsi="Arial" w:cs="Arial"/>
          <w:b/>
          <w:sz w:val="22"/>
          <w:szCs w:val="22"/>
        </w:rPr>
        <w:t>L</w:t>
      </w:r>
      <w:r>
        <w:rPr>
          <w:rFonts w:ascii="Arial" w:eastAsia="Arial" w:hAnsi="Arial" w:cs="Arial"/>
          <w:b/>
          <w:spacing w:val="-2"/>
          <w:sz w:val="22"/>
          <w:szCs w:val="22"/>
        </w:rPr>
        <w:t>U</w:t>
      </w:r>
      <w:r>
        <w:rPr>
          <w:rFonts w:ascii="Arial" w:eastAsia="Arial" w:hAnsi="Arial" w:cs="Arial"/>
          <w:b/>
          <w:spacing w:val="-1"/>
          <w:sz w:val="22"/>
          <w:szCs w:val="22"/>
        </w:rPr>
        <w:t>S</w:t>
      </w:r>
      <w:r>
        <w:rPr>
          <w:rFonts w:ascii="Arial" w:eastAsia="Arial" w:hAnsi="Arial" w:cs="Arial"/>
          <w:b/>
          <w:spacing w:val="1"/>
          <w:sz w:val="22"/>
          <w:szCs w:val="22"/>
        </w:rPr>
        <w:t>IO</w:t>
      </w:r>
      <w:r>
        <w:rPr>
          <w:rFonts w:ascii="Arial" w:eastAsia="Arial" w:hAnsi="Arial" w:cs="Arial"/>
          <w:b/>
          <w:sz w:val="22"/>
          <w:szCs w:val="22"/>
        </w:rPr>
        <w:t>N</w:t>
      </w:r>
    </w:p>
    <w:p w14:paraId="572656F0" w14:textId="77777777" w:rsidR="00D401FE" w:rsidRDefault="00D401FE">
      <w:pPr>
        <w:spacing w:before="11" w:line="240" w:lineRule="exact"/>
        <w:rPr>
          <w:sz w:val="24"/>
          <w:szCs w:val="24"/>
        </w:rPr>
      </w:pPr>
    </w:p>
    <w:p w14:paraId="74E22C19" w14:textId="77777777" w:rsidR="00D401FE" w:rsidRDefault="003B3D4B">
      <w:pPr>
        <w:ind w:right="267"/>
        <w:jc w:val="both"/>
        <w:rPr>
          <w:rFonts w:ascii="Arial" w:eastAsia="Arial" w:hAnsi="Arial" w:cs="Arial"/>
        </w:rPr>
        <w:sectPr w:rsidR="00D401FE">
          <w:type w:val="continuous"/>
          <w:pgSz w:w="12240" w:h="15840"/>
          <w:pgMar w:top="1480" w:right="1720" w:bottom="280" w:left="1220" w:header="720" w:footer="720" w:gutter="0"/>
          <w:cols w:num="2" w:space="720" w:equalWidth="0">
            <w:col w:w="437" w:space="359"/>
            <w:col w:w="8504"/>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M</w:t>
      </w:r>
      <w:r>
        <w:rPr>
          <w:rFonts w:ascii="Arial" w:eastAsia="Arial" w:hAnsi="Arial" w:cs="Arial"/>
          <w:spacing w:val="1"/>
        </w:rPr>
        <w:t>A</w:t>
      </w:r>
      <w:r>
        <w:rPr>
          <w:rFonts w:ascii="Arial" w:eastAsia="Arial" w:hAnsi="Arial" w:cs="Arial"/>
        </w:rPr>
        <w:t>P</w:t>
      </w:r>
      <w:r>
        <w:rPr>
          <w:rFonts w:ascii="Arial" w:eastAsia="Arial" w:hAnsi="Arial" w:cs="Arial"/>
          <w:spacing w:val="5"/>
        </w:rPr>
        <w:t xml:space="preserve"> </w:t>
      </w:r>
      <w:r>
        <w:rPr>
          <w:rFonts w:ascii="Arial" w:eastAsia="Arial" w:hAnsi="Arial" w:cs="Arial"/>
        </w:rPr>
        <w:t>was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ter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rPr>
        <w:t>me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HIV</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spacing w:val="1"/>
        </w:rPr>
        <w:t>si</w:t>
      </w:r>
      <w:r>
        <w:rPr>
          <w:rFonts w:ascii="Arial" w:eastAsia="Arial" w:hAnsi="Arial" w:cs="Arial"/>
        </w:rPr>
        <w:t>on of</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ntry</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f</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rPr>
        <w:t>f</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rPr>
        <w:t>V</w:t>
      </w:r>
    </w:p>
    <w:p w14:paraId="23C29F0A" w14:textId="77777777" w:rsidR="00D401FE" w:rsidRDefault="003B3D4B">
      <w:pPr>
        <w:spacing w:before="99"/>
        <w:ind w:left="105" w:right="-50"/>
        <w:rPr>
          <w:rFonts w:ascii="Arial" w:eastAsia="Arial" w:hAnsi="Arial" w:cs="Arial"/>
        </w:rPr>
      </w:pPr>
      <w:r>
        <w:rPr>
          <w:rFonts w:ascii="Arial" w:eastAsia="Arial" w:hAnsi="Arial" w:cs="Arial"/>
        </w:rPr>
        <w:lastRenderedPageBreak/>
        <w:t>251</w:t>
      </w:r>
    </w:p>
    <w:p w14:paraId="7C5C0218" w14:textId="77777777" w:rsidR="00D401FE" w:rsidRDefault="003B3D4B">
      <w:pPr>
        <w:spacing w:before="22"/>
        <w:ind w:left="105" w:right="-50"/>
        <w:rPr>
          <w:rFonts w:ascii="Arial" w:eastAsia="Arial" w:hAnsi="Arial" w:cs="Arial"/>
        </w:rPr>
      </w:pPr>
      <w:r>
        <w:rPr>
          <w:rFonts w:ascii="Arial" w:eastAsia="Arial" w:hAnsi="Arial" w:cs="Arial"/>
        </w:rPr>
        <w:t>252</w:t>
      </w:r>
    </w:p>
    <w:p w14:paraId="70C94D26" w14:textId="77777777" w:rsidR="00D401FE" w:rsidRDefault="003B3D4B">
      <w:pPr>
        <w:spacing w:before="5"/>
        <w:ind w:left="105" w:right="-50"/>
        <w:rPr>
          <w:rFonts w:ascii="Arial" w:eastAsia="Arial" w:hAnsi="Arial" w:cs="Arial"/>
        </w:rPr>
      </w:pPr>
      <w:r>
        <w:rPr>
          <w:rFonts w:ascii="Arial" w:eastAsia="Arial" w:hAnsi="Arial" w:cs="Arial"/>
        </w:rPr>
        <w:t>253</w:t>
      </w:r>
    </w:p>
    <w:p w14:paraId="75A1A383" w14:textId="77777777" w:rsidR="00D401FE" w:rsidRDefault="003B3D4B">
      <w:pPr>
        <w:spacing w:line="220" w:lineRule="exact"/>
        <w:ind w:left="105" w:right="-50"/>
        <w:rPr>
          <w:rFonts w:ascii="Arial" w:eastAsia="Arial" w:hAnsi="Arial" w:cs="Arial"/>
        </w:rPr>
      </w:pPr>
      <w:r>
        <w:rPr>
          <w:rFonts w:ascii="Arial" w:eastAsia="Arial" w:hAnsi="Arial" w:cs="Arial"/>
        </w:rPr>
        <w:t>254</w:t>
      </w:r>
    </w:p>
    <w:p w14:paraId="550ACA68" w14:textId="77777777" w:rsidR="00D401FE" w:rsidRDefault="003B3D4B">
      <w:pPr>
        <w:ind w:left="105" w:right="-50"/>
        <w:rPr>
          <w:rFonts w:ascii="Arial" w:eastAsia="Arial" w:hAnsi="Arial" w:cs="Arial"/>
        </w:rPr>
      </w:pPr>
      <w:r>
        <w:rPr>
          <w:rFonts w:ascii="Arial" w:eastAsia="Arial" w:hAnsi="Arial" w:cs="Arial"/>
        </w:rPr>
        <w:t>255</w:t>
      </w:r>
    </w:p>
    <w:p w14:paraId="1A03CE53" w14:textId="77777777" w:rsidR="00D401FE" w:rsidRDefault="003B3D4B">
      <w:pPr>
        <w:ind w:left="105" w:right="-50"/>
        <w:rPr>
          <w:rFonts w:ascii="Arial" w:eastAsia="Arial" w:hAnsi="Arial" w:cs="Arial"/>
        </w:rPr>
      </w:pPr>
      <w:r>
        <w:rPr>
          <w:rFonts w:ascii="Arial" w:eastAsia="Arial" w:hAnsi="Arial" w:cs="Arial"/>
        </w:rPr>
        <w:t>256</w:t>
      </w:r>
    </w:p>
    <w:p w14:paraId="1F0F1820" w14:textId="77777777" w:rsidR="00D401FE" w:rsidRDefault="003B3D4B">
      <w:pPr>
        <w:ind w:left="105" w:right="-50"/>
        <w:rPr>
          <w:rFonts w:ascii="Arial" w:eastAsia="Arial" w:hAnsi="Arial" w:cs="Arial"/>
        </w:rPr>
      </w:pPr>
      <w:r>
        <w:rPr>
          <w:rFonts w:ascii="Arial" w:eastAsia="Arial" w:hAnsi="Arial" w:cs="Arial"/>
        </w:rPr>
        <w:t>257</w:t>
      </w:r>
    </w:p>
    <w:p w14:paraId="211D5287" w14:textId="77777777" w:rsidR="00D401FE" w:rsidRDefault="003B3D4B">
      <w:pPr>
        <w:ind w:left="105" w:right="-50"/>
        <w:rPr>
          <w:rFonts w:ascii="Arial" w:eastAsia="Arial" w:hAnsi="Arial" w:cs="Arial"/>
        </w:rPr>
      </w:pPr>
      <w:r>
        <w:rPr>
          <w:rFonts w:ascii="Arial" w:eastAsia="Arial" w:hAnsi="Arial" w:cs="Arial"/>
        </w:rPr>
        <w:t>258</w:t>
      </w:r>
    </w:p>
    <w:p w14:paraId="7CF3C2C8" w14:textId="77777777" w:rsidR="00D401FE" w:rsidRDefault="003B3D4B">
      <w:pPr>
        <w:ind w:left="105" w:right="-50"/>
        <w:rPr>
          <w:rFonts w:ascii="Arial" w:eastAsia="Arial" w:hAnsi="Arial" w:cs="Arial"/>
        </w:rPr>
      </w:pPr>
      <w:r>
        <w:rPr>
          <w:rFonts w:ascii="Arial" w:eastAsia="Arial" w:hAnsi="Arial" w:cs="Arial"/>
        </w:rPr>
        <w:t>259</w:t>
      </w:r>
    </w:p>
    <w:p w14:paraId="2E846646" w14:textId="77777777" w:rsidR="00D401FE" w:rsidRDefault="003B3D4B">
      <w:pPr>
        <w:spacing w:line="220" w:lineRule="exact"/>
        <w:ind w:left="105" w:right="-50"/>
        <w:rPr>
          <w:rFonts w:ascii="Arial" w:eastAsia="Arial" w:hAnsi="Arial" w:cs="Arial"/>
        </w:rPr>
      </w:pPr>
      <w:r>
        <w:rPr>
          <w:rFonts w:ascii="Arial" w:eastAsia="Arial" w:hAnsi="Arial" w:cs="Arial"/>
        </w:rPr>
        <w:t>260</w:t>
      </w:r>
    </w:p>
    <w:p w14:paraId="28544966" w14:textId="77777777" w:rsidR="00D401FE" w:rsidRDefault="003B3D4B">
      <w:pPr>
        <w:ind w:left="105" w:right="-50"/>
        <w:rPr>
          <w:rFonts w:ascii="Arial" w:eastAsia="Arial" w:hAnsi="Arial" w:cs="Arial"/>
        </w:rPr>
      </w:pPr>
      <w:r>
        <w:rPr>
          <w:rFonts w:ascii="Arial" w:eastAsia="Arial" w:hAnsi="Arial" w:cs="Arial"/>
        </w:rPr>
        <w:t>261</w:t>
      </w:r>
    </w:p>
    <w:p w14:paraId="449089D9" w14:textId="77777777" w:rsidR="00D401FE" w:rsidRDefault="003B3D4B">
      <w:pPr>
        <w:ind w:left="105" w:right="-50"/>
        <w:rPr>
          <w:rFonts w:ascii="Arial" w:eastAsia="Arial" w:hAnsi="Arial" w:cs="Arial"/>
        </w:rPr>
      </w:pPr>
      <w:r>
        <w:rPr>
          <w:rFonts w:ascii="Arial" w:eastAsia="Arial" w:hAnsi="Arial" w:cs="Arial"/>
        </w:rPr>
        <w:t>262</w:t>
      </w:r>
    </w:p>
    <w:p w14:paraId="780521B8" w14:textId="77777777" w:rsidR="00D401FE" w:rsidRDefault="003B3D4B">
      <w:pPr>
        <w:ind w:left="105" w:right="-50"/>
        <w:rPr>
          <w:rFonts w:ascii="Arial" w:eastAsia="Arial" w:hAnsi="Arial" w:cs="Arial"/>
        </w:rPr>
      </w:pPr>
      <w:r>
        <w:rPr>
          <w:rFonts w:ascii="Arial" w:eastAsia="Arial" w:hAnsi="Arial" w:cs="Arial"/>
        </w:rPr>
        <w:t>263</w:t>
      </w:r>
    </w:p>
    <w:p w14:paraId="77EB9284" w14:textId="77777777" w:rsidR="00D401FE" w:rsidRDefault="003B3D4B">
      <w:pPr>
        <w:spacing w:before="19"/>
        <w:ind w:left="105" w:right="-50"/>
        <w:rPr>
          <w:rFonts w:ascii="Arial" w:eastAsia="Arial" w:hAnsi="Arial" w:cs="Arial"/>
        </w:rPr>
      </w:pPr>
      <w:r>
        <w:rPr>
          <w:rFonts w:ascii="Arial" w:eastAsia="Arial" w:hAnsi="Arial" w:cs="Arial"/>
        </w:rPr>
        <w:t>264</w:t>
      </w:r>
    </w:p>
    <w:p w14:paraId="2360C9C4" w14:textId="77777777" w:rsidR="00D401FE" w:rsidRDefault="003B3D4B">
      <w:pPr>
        <w:spacing w:before="22"/>
        <w:ind w:left="105" w:right="-50"/>
        <w:rPr>
          <w:rFonts w:ascii="Arial" w:eastAsia="Arial" w:hAnsi="Arial" w:cs="Arial"/>
        </w:rPr>
      </w:pPr>
      <w:r>
        <w:rPr>
          <w:rFonts w:ascii="Arial" w:eastAsia="Arial" w:hAnsi="Arial" w:cs="Arial"/>
        </w:rPr>
        <w:t>265</w:t>
      </w:r>
    </w:p>
    <w:p w14:paraId="532928C3" w14:textId="77777777" w:rsidR="00D401FE" w:rsidRDefault="003B3D4B">
      <w:pPr>
        <w:spacing w:before="5"/>
        <w:ind w:left="105" w:right="-50"/>
        <w:rPr>
          <w:rFonts w:ascii="Arial" w:eastAsia="Arial" w:hAnsi="Arial" w:cs="Arial"/>
        </w:rPr>
      </w:pPr>
      <w:r>
        <w:rPr>
          <w:rFonts w:ascii="Arial" w:eastAsia="Arial" w:hAnsi="Arial" w:cs="Arial"/>
        </w:rPr>
        <w:t>266</w:t>
      </w:r>
    </w:p>
    <w:p w14:paraId="6D0DA265" w14:textId="77777777" w:rsidR="00D401FE" w:rsidRDefault="003B3D4B">
      <w:pPr>
        <w:spacing w:line="220" w:lineRule="exact"/>
        <w:ind w:left="105" w:right="-50"/>
        <w:rPr>
          <w:rFonts w:ascii="Arial" w:eastAsia="Arial" w:hAnsi="Arial" w:cs="Arial"/>
        </w:rPr>
      </w:pPr>
      <w:r>
        <w:rPr>
          <w:rFonts w:ascii="Arial" w:eastAsia="Arial" w:hAnsi="Arial" w:cs="Arial"/>
        </w:rPr>
        <w:t>267</w:t>
      </w:r>
    </w:p>
    <w:p w14:paraId="3F1BE990" w14:textId="77777777" w:rsidR="00D401FE" w:rsidRDefault="003B3D4B">
      <w:pPr>
        <w:spacing w:before="19"/>
        <w:ind w:left="105" w:right="-50"/>
        <w:rPr>
          <w:rFonts w:ascii="Arial" w:eastAsia="Arial" w:hAnsi="Arial" w:cs="Arial"/>
        </w:rPr>
      </w:pPr>
      <w:r>
        <w:rPr>
          <w:rFonts w:ascii="Arial" w:eastAsia="Arial" w:hAnsi="Arial" w:cs="Arial"/>
        </w:rPr>
        <w:t>268</w:t>
      </w:r>
    </w:p>
    <w:p w14:paraId="2CDC104E" w14:textId="77777777" w:rsidR="00D401FE" w:rsidRDefault="003B3D4B">
      <w:pPr>
        <w:spacing w:before="24"/>
        <w:ind w:left="105" w:right="-50"/>
        <w:rPr>
          <w:rFonts w:ascii="Arial" w:eastAsia="Arial" w:hAnsi="Arial" w:cs="Arial"/>
        </w:rPr>
      </w:pPr>
      <w:r>
        <w:rPr>
          <w:rFonts w:ascii="Arial" w:eastAsia="Arial" w:hAnsi="Arial" w:cs="Arial"/>
        </w:rPr>
        <w:t>269</w:t>
      </w:r>
    </w:p>
    <w:p w14:paraId="116A55C2" w14:textId="77777777" w:rsidR="00D401FE" w:rsidRDefault="003B3D4B">
      <w:pPr>
        <w:spacing w:before="3"/>
        <w:ind w:left="105" w:right="-50"/>
        <w:rPr>
          <w:rFonts w:ascii="Arial" w:eastAsia="Arial" w:hAnsi="Arial" w:cs="Arial"/>
        </w:rPr>
      </w:pPr>
      <w:r>
        <w:rPr>
          <w:rFonts w:ascii="Arial" w:eastAsia="Arial" w:hAnsi="Arial" w:cs="Arial"/>
        </w:rPr>
        <w:t>270</w:t>
      </w:r>
    </w:p>
    <w:p w14:paraId="3768A9A7" w14:textId="77777777" w:rsidR="00D401FE" w:rsidRDefault="003B3D4B">
      <w:pPr>
        <w:ind w:left="105" w:right="-50"/>
        <w:rPr>
          <w:rFonts w:ascii="Arial" w:eastAsia="Arial" w:hAnsi="Arial" w:cs="Arial"/>
        </w:rPr>
      </w:pPr>
      <w:r>
        <w:rPr>
          <w:rFonts w:ascii="Arial" w:eastAsia="Arial" w:hAnsi="Arial" w:cs="Arial"/>
        </w:rPr>
        <w:t>271</w:t>
      </w:r>
    </w:p>
    <w:p w14:paraId="45412BA8" w14:textId="77777777" w:rsidR="00D401FE" w:rsidRDefault="003B3D4B">
      <w:pPr>
        <w:ind w:left="105" w:right="-50"/>
        <w:rPr>
          <w:rFonts w:ascii="Arial" w:eastAsia="Arial" w:hAnsi="Arial" w:cs="Arial"/>
        </w:rPr>
      </w:pPr>
      <w:r>
        <w:rPr>
          <w:rFonts w:ascii="Arial" w:eastAsia="Arial" w:hAnsi="Arial" w:cs="Arial"/>
        </w:rPr>
        <w:t>272</w:t>
      </w:r>
    </w:p>
    <w:p w14:paraId="7034AA83" w14:textId="77777777" w:rsidR="00D401FE" w:rsidRDefault="003B3D4B">
      <w:pPr>
        <w:spacing w:line="220" w:lineRule="exact"/>
        <w:ind w:left="105" w:right="-50"/>
        <w:rPr>
          <w:rFonts w:ascii="Arial" w:eastAsia="Arial" w:hAnsi="Arial" w:cs="Arial"/>
        </w:rPr>
      </w:pPr>
      <w:r>
        <w:rPr>
          <w:rFonts w:ascii="Arial" w:eastAsia="Arial" w:hAnsi="Arial" w:cs="Arial"/>
        </w:rPr>
        <w:t>273</w:t>
      </w:r>
    </w:p>
    <w:p w14:paraId="2F7E65AB" w14:textId="77777777" w:rsidR="00D401FE" w:rsidRDefault="003B3D4B">
      <w:pPr>
        <w:ind w:left="105" w:right="-50"/>
        <w:rPr>
          <w:rFonts w:ascii="Arial" w:eastAsia="Arial" w:hAnsi="Arial" w:cs="Arial"/>
        </w:rPr>
      </w:pPr>
      <w:r>
        <w:rPr>
          <w:rFonts w:ascii="Arial" w:eastAsia="Arial" w:hAnsi="Arial" w:cs="Arial"/>
        </w:rPr>
        <w:t>274</w:t>
      </w:r>
    </w:p>
    <w:p w14:paraId="1F0F1130" w14:textId="77777777" w:rsidR="00D401FE" w:rsidRDefault="003B3D4B">
      <w:pPr>
        <w:ind w:left="105" w:right="-50"/>
        <w:rPr>
          <w:rFonts w:ascii="Arial" w:eastAsia="Arial" w:hAnsi="Arial" w:cs="Arial"/>
        </w:rPr>
      </w:pPr>
      <w:r>
        <w:rPr>
          <w:rFonts w:ascii="Arial" w:eastAsia="Arial" w:hAnsi="Arial" w:cs="Arial"/>
        </w:rPr>
        <w:t>275</w:t>
      </w:r>
    </w:p>
    <w:p w14:paraId="20131D88" w14:textId="77777777" w:rsidR="00D401FE" w:rsidRDefault="003B3D4B">
      <w:pPr>
        <w:ind w:left="105" w:right="-50"/>
        <w:rPr>
          <w:rFonts w:ascii="Arial" w:eastAsia="Arial" w:hAnsi="Arial" w:cs="Arial"/>
        </w:rPr>
      </w:pPr>
      <w:r>
        <w:rPr>
          <w:rFonts w:ascii="Arial" w:eastAsia="Arial" w:hAnsi="Arial" w:cs="Arial"/>
        </w:rPr>
        <w:t>276</w:t>
      </w:r>
    </w:p>
    <w:p w14:paraId="18609BA3" w14:textId="77777777" w:rsidR="00D401FE" w:rsidRDefault="003B3D4B">
      <w:pPr>
        <w:ind w:left="105" w:right="-50"/>
        <w:rPr>
          <w:rFonts w:ascii="Arial" w:eastAsia="Arial" w:hAnsi="Arial" w:cs="Arial"/>
        </w:rPr>
      </w:pPr>
      <w:r>
        <w:rPr>
          <w:rFonts w:ascii="Arial" w:eastAsia="Arial" w:hAnsi="Arial" w:cs="Arial"/>
        </w:rPr>
        <w:t>277</w:t>
      </w:r>
    </w:p>
    <w:p w14:paraId="4D3F7CA7" w14:textId="77777777" w:rsidR="00D401FE" w:rsidRDefault="003B3D4B">
      <w:pPr>
        <w:ind w:left="105" w:right="-50"/>
        <w:rPr>
          <w:rFonts w:ascii="Arial" w:eastAsia="Arial" w:hAnsi="Arial" w:cs="Arial"/>
        </w:rPr>
      </w:pPr>
      <w:r>
        <w:rPr>
          <w:rFonts w:ascii="Arial" w:eastAsia="Arial" w:hAnsi="Arial" w:cs="Arial"/>
        </w:rPr>
        <w:t>278</w:t>
      </w:r>
    </w:p>
    <w:p w14:paraId="179DF49A" w14:textId="77777777" w:rsidR="00D401FE" w:rsidRDefault="003B3D4B">
      <w:pPr>
        <w:spacing w:before="19"/>
        <w:ind w:left="105" w:right="-50"/>
        <w:rPr>
          <w:rFonts w:ascii="Arial" w:eastAsia="Arial" w:hAnsi="Arial" w:cs="Arial"/>
        </w:rPr>
      </w:pPr>
      <w:r>
        <w:rPr>
          <w:rFonts w:ascii="Arial" w:eastAsia="Arial" w:hAnsi="Arial" w:cs="Arial"/>
        </w:rPr>
        <w:t>279</w:t>
      </w:r>
    </w:p>
    <w:p w14:paraId="21BD7AEF" w14:textId="77777777" w:rsidR="00D401FE" w:rsidRDefault="003B3D4B">
      <w:pPr>
        <w:spacing w:before="22"/>
        <w:ind w:left="105" w:right="-50"/>
        <w:rPr>
          <w:rFonts w:ascii="Arial" w:eastAsia="Arial" w:hAnsi="Arial" w:cs="Arial"/>
        </w:rPr>
      </w:pPr>
      <w:r>
        <w:rPr>
          <w:rFonts w:ascii="Arial" w:eastAsia="Arial" w:hAnsi="Arial" w:cs="Arial"/>
        </w:rPr>
        <w:t>280</w:t>
      </w:r>
    </w:p>
    <w:p w14:paraId="7D21E522" w14:textId="77777777" w:rsidR="00D401FE" w:rsidRDefault="003B3D4B">
      <w:pPr>
        <w:spacing w:before="3"/>
        <w:ind w:left="105" w:right="-50"/>
        <w:rPr>
          <w:rFonts w:ascii="Arial" w:eastAsia="Arial" w:hAnsi="Arial" w:cs="Arial"/>
        </w:rPr>
      </w:pPr>
      <w:r>
        <w:rPr>
          <w:rFonts w:ascii="Arial" w:eastAsia="Arial" w:hAnsi="Arial" w:cs="Arial"/>
        </w:rPr>
        <w:t>281</w:t>
      </w:r>
    </w:p>
    <w:p w14:paraId="1860400A" w14:textId="77777777" w:rsidR="00D401FE" w:rsidRDefault="003B3D4B">
      <w:pPr>
        <w:ind w:left="105" w:right="-50"/>
        <w:rPr>
          <w:rFonts w:ascii="Arial" w:eastAsia="Arial" w:hAnsi="Arial" w:cs="Arial"/>
        </w:rPr>
      </w:pPr>
      <w:r>
        <w:rPr>
          <w:rFonts w:ascii="Arial" w:eastAsia="Arial" w:hAnsi="Arial" w:cs="Arial"/>
        </w:rPr>
        <w:t>282</w:t>
      </w:r>
    </w:p>
    <w:p w14:paraId="3F858EAF" w14:textId="77777777" w:rsidR="00D401FE" w:rsidRDefault="003B3D4B">
      <w:pPr>
        <w:ind w:left="105" w:right="-50"/>
        <w:rPr>
          <w:rFonts w:ascii="Arial" w:eastAsia="Arial" w:hAnsi="Arial" w:cs="Arial"/>
        </w:rPr>
      </w:pPr>
      <w:r>
        <w:rPr>
          <w:rFonts w:ascii="Arial" w:eastAsia="Arial" w:hAnsi="Arial" w:cs="Arial"/>
        </w:rPr>
        <w:t>283</w:t>
      </w:r>
    </w:p>
    <w:p w14:paraId="01BF9B42" w14:textId="77777777" w:rsidR="00D401FE" w:rsidRDefault="003B3D4B">
      <w:pPr>
        <w:ind w:left="105" w:right="-50"/>
        <w:rPr>
          <w:rFonts w:ascii="Arial" w:eastAsia="Arial" w:hAnsi="Arial" w:cs="Arial"/>
        </w:rPr>
      </w:pPr>
      <w:r>
        <w:rPr>
          <w:rFonts w:ascii="Arial" w:eastAsia="Arial" w:hAnsi="Arial" w:cs="Arial"/>
        </w:rPr>
        <w:t>284</w:t>
      </w:r>
    </w:p>
    <w:p w14:paraId="2EB3D1A0" w14:textId="77777777" w:rsidR="00D401FE" w:rsidRDefault="003B3D4B">
      <w:pPr>
        <w:spacing w:before="19"/>
        <w:ind w:left="105" w:right="-50"/>
        <w:rPr>
          <w:rFonts w:ascii="Arial" w:eastAsia="Arial" w:hAnsi="Arial" w:cs="Arial"/>
        </w:rPr>
      </w:pPr>
      <w:r>
        <w:rPr>
          <w:rFonts w:ascii="Arial" w:eastAsia="Arial" w:hAnsi="Arial" w:cs="Arial"/>
        </w:rPr>
        <w:t>285</w:t>
      </w:r>
    </w:p>
    <w:p w14:paraId="437DA5C4" w14:textId="77777777" w:rsidR="00D401FE" w:rsidRDefault="003B3D4B">
      <w:pPr>
        <w:spacing w:before="22"/>
        <w:ind w:left="105" w:right="-50"/>
        <w:rPr>
          <w:rFonts w:ascii="Arial" w:eastAsia="Arial" w:hAnsi="Arial" w:cs="Arial"/>
        </w:rPr>
      </w:pPr>
      <w:r>
        <w:rPr>
          <w:rFonts w:ascii="Arial" w:eastAsia="Arial" w:hAnsi="Arial" w:cs="Arial"/>
        </w:rPr>
        <w:t>286</w:t>
      </w:r>
    </w:p>
    <w:p w14:paraId="464D3B5A" w14:textId="77777777" w:rsidR="00D401FE" w:rsidRDefault="003B3D4B">
      <w:pPr>
        <w:spacing w:before="3"/>
        <w:ind w:left="105" w:right="-50"/>
        <w:rPr>
          <w:rFonts w:ascii="Arial" w:eastAsia="Arial" w:hAnsi="Arial" w:cs="Arial"/>
        </w:rPr>
      </w:pPr>
      <w:r>
        <w:rPr>
          <w:rFonts w:ascii="Arial" w:eastAsia="Arial" w:hAnsi="Arial" w:cs="Arial"/>
        </w:rPr>
        <w:t>287</w:t>
      </w:r>
    </w:p>
    <w:p w14:paraId="1BEABBCC" w14:textId="77777777" w:rsidR="00D401FE" w:rsidRDefault="003B3D4B">
      <w:pPr>
        <w:ind w:left="105" w:right="-50"/>
        <w:rPr>
          <w:rFonts w:ascii="Arial" w:eastAsia="Arial" w:hAnsi="Arial" w:cs="Arial"/>
        </w:rPr>
      </w:pPr>
      <w:r>
        <w:rPr>
          <w:rFonts w:ascii="Arial" w:eastAsia="Arial" w:hAnsi="Arial" w:cs="Arial"/>
        </w:rPr>
        <w:t>288</w:t>
      </w:r>
    </w:p>
    <w:p w14:paraId="17333B42" w14:textId="77777777" w:rsidR="00D401FE" w:rsidRDefault="003B3D4B">
      <w:pPr>
        <w:ind w:left="105" w:right="-50"/>
        <w:rPr>
          <w:rFonts w:ascii="Arial" w:eastAsia="Arial" w:hAnsi="Arial" w:cs="Arial"/>
        </w:rPr>
      </w:pPr>
      <w:r>
        <w:rPr>
          <w:rFonts w:ascii="Arial" w:eastAsia="Arial" w:hAnsi="Arial" w:cs="Arial"/>
        </w:rPr>
        <w:t>289</w:t>
      </w:r>
    </w:p>
    <w:p w14:paraId="237504A8" w14:textId="77777777" w:rsidR="00D401FE" w:rsidRDefault="003B3D4B">
      <w:pPr>
        <w:spacing w:before="19"/>
        <w:ind w:left="105" w:right="-50"/>
        <w:rPr>
          <w:rFonts w:ascii="Arial" w:eastAsia="Arial" w:hAnsi="Arial" w:cs="Arial"/>
        </w:rPr>
      </w:pPr>
      <w:r>
        <w:rPr>
          <w:rFonts w:ascii="Arial" w:eastAsia="Arial" w:hAnsi="Arial" w:cs="Arial"/>
        </w:rPr>
        <w:t>290</w:t>
      </w:r>
    </w:p>
    <w:p w14:paraId="5B4064EA" w14:textId="77777777" w:rsidR="00D401FE" w:rsidRDefault="003B3D4B">
      <w:pPr>
        <w:spacing w:before="22"/>
        <w:ind w:left="105" w:right="-50"/>
        <w:rPr>
          <w:rFonts w:ascii="Arial" w:eastAsia="Arial" w:hAnsi="Arial" w:cs="Arial"/>
        </w:rPr>
      </w:pPr>
      <w:r>
        <w:rPr>
          <w:rFonts w:ascii="Arial" w:eastAsia="Arial" w:hAnsi="Arial" w:cs="Arial"/>
        </w:rPr>
        <w:t>291</w:t>
      </w:r>
    </w:p>
    <w:p w14:paraId="506C5493" w14:textId="77777777" w:rsidR="00D401FE" w:rsidRDefault="003B3D4B">
      <w:pPr>
        <w:spacing w:before="5"/>
        <w:ind w:left="105" w:right="-50"/>
        <w:rPr>
          <w:rFonts w:ascii="Arial" w:eastAsia="Arial" w:hAnsi="Arial" w:cs="Arial"/>
        </w:rPr>
      </w:pPr>
      <w:r>
        <w:rPr>
          <w:rFonts w:ascii="Arial" w:eastAsia="Arial" w:hAnsi="Arial" w:cs="Arial"/>
        </w:rPr>
        <w:t>292</w:t>
      </w:r>
    </w:p>
    <w:p w14:paraId="66F576FF" w14:textId="77777777" w:rsidR="00D401FE" w:rsidRDefault="003B3D4B">
      <w:pPr>
        <w:spacing w:line="220" w:lineRule="exact"/>
        <w:ind w:left="105" w:right="-50"/>
        <w:rPr>
          <w:rFonts w:ascii="Arial" w:eastAsia="Arial" w:hAnsi="Arial" w:cs="Arial"/>
        </w:rPr>
      </w:pPr>
      <w:r>
        <w:rPr>
          <w:rFonts w:ascii="Arial" w:eastAsia="Arial" w:hAnsi="Arial" w:cs="Arial"/>
          <w:position w:val="-1"/>
        </w:rPr>
        <w:t>293</w:t>
      </w:r>
    </w:p>
    <w:p w14:paraId="71E30E8B" w14:textId="77777777" w:rsidR="00D401FE" w:rsidRDefault="003B3D4B">
      <w:pPr>
        <w:spacing w:before="80"/>
        <w:ind w:right="5928"/>
        <w:jc w:val="both"/>
        <w:rPr>
          <w:rFonts w:ascii="Arial" w:eastAsia="Arial" w:hAnsi="Arial" w:cs="Arial"/>
          <w:sz w:val="22"/>
          <w:szCs w:val="22"/>
        </w:rPr>
      </w:pPr>
      <w:r>
        <w:br w:type="column"/>
      </w:r>
      <w:r>
        <w:rPr>
          <w:rFonts w:ascii="Arial" w:eastAsia="Arial" w:hAnsi="Arial" w:cs="Arial"/>
          <w:b/>
          <w:spacing w:val="1"/>
          <w:sz w:val="22"/>
          <w:szCs w:val="22"/>
        </w:rPr>
        <w:t>A</w:t>
      </w:r>
      <w:r>
        <w:rPr>
          <w:rFonts w:ascii="Arial" w:eastAsia="Arial" w:hAnsi="Arial" w:cs="Arial"/>
          <w:b/>
          <w:spacing w:val="-1"/>
          <w:sz w:val="22"/>
          <w:szCs w:val="22"/>
        </w:rPr>
        <w:t>CKN</w:t>
      </w:r>
      <w:r>
        <w:rPr>
          <w:rFonts w:ascii="Arial" w:eastAsia="Arial" w:hAnsi="Arial" w:cs="Arial"/>
          <w:b/>
          <w:spacing w:val="1"/>
          <w:sz w:val="22"/>
          <w:szCs w:val="22"/>
        </w:rPr>
        <w:t>O</w:t>
      </w:r>
      <w:r>
        <w:rPr>
          <w:rFonts w:ascii="Arial" w:eastAsia="Arial" w:hAnsi="Arial" w:cs="Arial"/>
          <w:b/>
          <w:sz w:val="22"/>
          <w:szCs w:val="22"/>
        </w:rPr>
        <w:t>WL</w:t>
      </w:r>
      <w:r>
        <w:rPr>
          <w:rFonts w:ascii="Arial" w:eastAsia="Arial" w:hAnsi="Arial" w:cs="Arial"/>
          <w:b/>
          <w:spacing w:val="-1"/>
          <w:sz w:val="22"/>
          <w:szCs w:val="22"/>
        </w:rPr>
        <w:t>E</w:t>
      </w:r>
      <w:r>
        <w:rPr>
          <w:rFonts w:ascii="Arial" w:eastAsia="Arial" w:hAnsi="Arial" w:cs="Arial"/>
          <w:b/>
          <w:spacing w:val="-3"/>
          <w:sz w:val="22"/>
          <w:szCs w:val="22"/>
        </w:rPr>
        <w:t>D</w:t>
      </w:r>
      <w:r>
        <w:rPr>
          <w:rFonts w:ascii="Arial" w:eastAsia="Arial" w:hAnsi="Arial" w:cs="Arial"/>
          <w:b/>
          <w:spacing w:val="2"/>
          <w:sz w:val="22"/>
          <w:szCs w:val="22"/>
        </w:rPr>
        <w:t>G</w:t>
      </w:r>
      <w:r>
        <w:rPr>
          <w:rFonts w:ascii="Arial" w:eastAsia="Arial" w:hAnsi="Arial" w:cs="Arial"/>
          <w:b/>
          <w:spacing w:val="-1"/>
          <w:sz w:val="22"/>
          <w:szCs w:val="22"/>
        </w:rPr>
        <w:t>E</w:t>
      </w:r>
      <w:r>
        <w:rPr>
          <w:rFonts w:ascii="Arial" w:eastAsia="Arial" w:hAnsi="Arial" w:cs="Arial"/>
          <w:b/>
          <w:spacing w:val="1"/>
          <w:sz w:val="22"/>
          <w:szCs w:val="22"/>
        </w:rPr>
        <w:t>M</w:t>
      </w:r>
      <w:r>
        <w:rPr>
          <w:rFonts w:ascii="Arial" w:eastAsia="Arial" w:hAnsi="Arial" w:cs="Arial"/>
          <w:b/>
          <w:spacing w:val="-1"/>
          <w:sz w:val="22"/>
          <w:szCs w:val="22"/>
        </w:rPr>
        <w:t>E</w:t>
      </w:r>
      <w:r>
        <w:rPr>
          <w:rFonts w:ascii="Arial" w:eastAsia="Arial" w:hAnsi="Arial" w:cs="Arial"/>
          <w:b/>
          <w:spacing w:val="-3"/>
          <w:sz w:val="22"/>
          <w:szCs w:val="22"/>
        </w:rPr>
        <w:t>N</w:t>
      </w:r>
      <w:r>
        <w:rPr>
          <w:rFonts w:ascii="Arial" w:eastAsia="Arial" w:hAnsi="Arial" w:cs="Arial"/>
          <w:b/>
          <w:sz w:val="22"/>
          <w:szCs w:val="22"/>
        </w:rPr>
        <w:t>TS</w:t>
      </w:r>
    </w:p>
    <w:p w14:paraId="2EB1D8A4" w14:textId="77777777" w:rsidR="00D401FE" w:rsidRDefault="00D401FE">
      <w:pPr>
        <w:spacing w:before="13" w:line="240" w:lineRule="exact"/>
        <w:rPr>
          <w:sz w:val="24"/>
          <w:szCs w:val="24"/>
        </w:rPr>
      </w:pPr>
    </w:p>
    <w:p w14:paraId="77D0E603" w14:textId="77777777" w:rsidR="00D401FE" w:rsidRDefault="003B3D4B">
      <w:pPr>
        <w:ind w:right="6743"/>
        <w:jc w:val="both"/>
        <w:rPr>
          <w:rFonts w:ascii="Arial" w:eastAsia="Arial" w:hAnsi="Arial" w:cs="Arial"/>
        </w:rPr>
      </w:pPr>
      <w:r>
        <w:rPr>
          <w:rFonts w:ascii="Arial" w:eastAsia="Arial" w:hAnsi="Arial" w:cs="Arial"/>
          <w:spacing w:val="-1"/>
          <w:u w:val="single" w:color="000000"/>
        </w:rPr>
        <w:t>A</w:t>
      </w:r>
      <w:r>
        <w:rPr>
          <w:rFonts w:ascii="Arial" w:eastAsia="Arial" w:hAnsi="Arial" w:cs="Arial"/>
          <w:spacing w:val="1"/>
          <w:u w:val="single" w:color="000000"/>
        </w:rPr>
        <w:t>ck</w:t>
      </w:r>
      <w:r>
        <w:rPr>
          <w:rFonts w:ascii="Arial" w:eastAsia="Arial" w:hAnsi="Arial" w:cs="Arial"/>
          <w:u w:val="single" w:color="000000"/>
        </w:rPr>
        <w:t>n</w:t>
      </w:r>
      <w:r>
        <w:rPr>
          <w:rFonts w:ascii="Arial" w:eastAsia="Arial" w:hAnsi="Arial" w:cs="Arial"/>
          <w:spacing w:val="-1"/>
          <w:u w:val="single" w:color="000000"/>
        </w:rPr>
        <w:t>o</w:t>
      </w:r>
      <w:r>
        <w:rPr>
          <w:rFonts w:ascii="Arial" w:eastAsia="Arial" w:hAnsi="Arial" w:cs="Arial"/>
          <w:u w:val="single" w:color="000000"/>
        </w:rPr>
        <w:t>w</w:t>
      </w:r>
      <w:r>
        <w:rPr>
          <w:rFonts w:ascii="Arial" w:eastAsia="Arial" w:hAnsi="Arial" w:cs="Arial"/>
          <w:spacing w:val="1"/>
          <w:u w:val="single" w:color="000000"/>
        </w:rPr>
        <w:t>l</w:t>
      </w:r>
      <w:r>
        <w:rPr>
          <w:rFonts w:ascii="Arial" w:eastAsia="Arial" w:hAnsi="Arial" w:cs="Arial"/>
          <w:u w:val="single" w:color="000000"/>
        </w:rPr>
        <w:t>e</w:t>
      </w:r>
      <w:r>
        <w:rPr>
          <w:rFonts w:ascii="Arial" w:eastAsia="Arial" w:hAnsi="Arial" w:cs="Arial"/>
          <w:spacing w:val="-1"/>
          <w:u w:val="single" w:color="000000"/>
        </w:rPr>
        <w:t>d</w:t>
      </w:r>
      <w:r>
        <w:rPr>
          <w:rFonts w:ascii="Arial" w:eastAsia="Arial" w:hAnsi="Arial" w:cs="Arial"/>
          <w:spacing w:val="2"/>
          <w:u w:val="single" w:color="000000"/>
        </w:rPr>
        <w:t>g</w:t>
      </w:r>
      <w:r>
        <w:rPr>
          <w:rFonts w:ascii="Arial" w:eastAsia="Arial" w:hAnsi="Arial" w:cs="Arial"/>
          <w:u w:val="single" w:color="000000"/>
        </w:rPr>
        <w:t>e</w:t>
      </w:r>
      <w:r>
        <w:rPr>
          <w:rFonts w:ascii="Arial" w:eastAsia="Arial" w:hAnsi="Arial" w:cs="Arial"/>
          <w:spacing w:val="-1"/>
          <w:u w:val="single" w:color="000000"/>
        </w:rPr>
        <w:t>m</w:t>
      </w:r>
      <w:r>
        <w:rPr>
          <w:rFonts w:ascii="Arial" w:eastAsia="Arial" w:hAnsi="Arial" w:cs="Arial"/>
          <w:spacing w:val="2"/>
          <w:u w:val="single" w:color="000000"/>
        </w:rPr>
        <w:t>e</w:t>
      </w:r>
      <w:r>
        <w:rPr>
          <w:rFonts w:ascii="Arial" w:eastAsia="Arial" w:hAnsi="Arial" w:cs="Arial"/>
          <w:u w:val="single" w:color="000000"/>
        </w:rPr>
        <w:t>nts</w:t>
      </w:r>
    </w:p>
    <w:p w14:paraId="24150A83" w14:textId="77777777" w:rsidR="00D401FE" w:rsidRDefault="003B3D4B">
      <w:pPr>
        <w:spacing w:before="1" w:line="220" w:lineRule="exact"/>
        <w:ind w:right="264"/>
        <w:jc w:val="both"/>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 t</w:t>
      </w:r>
      <w:r>
        <w:rPr>
          <w:rFonts w:ascii="Arial" w:eastAsia="Arial" w:hAnsi="Arial" w:cs="Arial"/>
          <w:spacing w:val="2"/>
        </w:rPr>
        <w:t>e</w:t>
      </w:r>
      <w:r>
        <w:rPr>
          <w:rFonts w:ascii="Arial" w:eastAsia="Arial" w:hAnsi="Arial" w:cs="Arial"/>
        </w:rPr>
        <w:t>am</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s</w:t>
      </w:r>
      <w:r>
        <w:rPr>
          <w:rFonts w:ascii="Arial" w:eastAsia="Arial" w:hAnsi="Arial" w:cs="Arial"/>
          <w:spacing w:val="6"/>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Cons</w:t>
      </w:r>
      <w:r>
        <w:rPr>
          <w:rFonts w:ascii="Arial" w:eastAsia="Arial" w:hAnsi="Arial" w:cs="Arial"/>
          <w:spacing w:val="2"/>
        </w:rPr>
        <w:t>e</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de</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u</w:t>
      </w:r>
      <w:r>
        <w:rPr>
          <w:rFonts w:ascii="Arial" w:eastAsia="Arial" w:hAnsi="Arial" w:cs="Arial"/>
          <w:spacing w:val="2"/>
        </w:rPr>
        <w:t>t</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w:t>
      </w:r>
      <w:r>
        <w:rPr>
          <w:rFonts w:ascii="Arial" w:eastAsia="Arial" w:hAnsi="Arial" w:cs="Arial"/>
          <w:spacing w:val="3"/>
        </w:rPr>
        <w:t>N</w:t>
      </w:r>
      <w:r>
        <w:rPr>
          <w:rFonts w:ascii="Arial" w:eastAsia="Arial" w:hAnsi="Arial" w:cs="Arial"/>
        </w:rPr>
        <w:t>L</w:t>
      </w:r>
      <w:r>
        <w:rPr>
          <w:rFonts w:ascii="Arial" w:eastAsia="Arial" w:hAnsi="Arial" w:cs="Arial"/>
          <w:spacing w:val="-1"/>
        </w:rPr>
        <w:t>S</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 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l</w:t>
      </w:r>
      <w:r>
        <w:rPr>
          <w:rFonts w:ascii="Arial" w:eastAsia="Arial" w:hAnsi="Arial" w:cs="Arial"/>
          <w:spacing w:val="2"/>
        </w:rPr>
        <w:t>a</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nf</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et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w:t>
      </w:r>
      <w:r>
        <w:rPr>
          <w:rFonts w:ascii="Arial" w:eastAsia="Arial" w:hAnsi="Arial" w:cs="Arial"/>
          <w:spacing w:val="-1"/>
        </w:rPr>
        <w:t>S</w:t>
      </w:r>
      <w:r>
        <w:rPr>
          <w:rFonts w:ascii="Arial" w:eastAsia="Arial" w:hAnsi="Arial" w:cs="Arial"/>
        </w:rPr>
        <w:t>MIT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ut</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da</w:t>
      </w:r>
      <w:r>
        <w:rPr>
          <w:rFonts w:ascii="Arial" w:eastAsia="Arial" w:hAnsi="Arial" w:cs="Arial"/>
          <w:spacing w:val="6"/>
        </w:rPr>
        <w:t xml:space="preserve"> </w:t>
      </w:r>
      <w:r>
        <w:rPr>
          <w:rFonts w:ascii="Arial" w:eastAsia="Arial" w:hAnsi="Arial" w:cs="Arial"/>
        </w:rPr>
        <w:t>et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es In</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spacing w:val="2"/>
        </w:rPr>
        <w:t>u</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nt 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m</w:t>
      </w:r>
      <w:r>
        <w:rPr>
          <w:rFonts w:ascii="Arial" w:eastAsia="Arial" w:hAnsi="Arial" w:cs="Arial"/>
          <w:spacing w:val="-1"/>
        </w:rPr>
        <w:t>i</w:t>
      </w:r>
      <w:r>
        <w:rPr>
          <w:rFonts w:ascii="Arial" w:eastAsia="Arial" w:hAnsi="Arial" w:cs="Arial"/>
          <w:spacing w:val="1"/>
        </w:rPr>
        <w:t>ssi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L</w:t>
      </w:r>
      <w:r>
        <w:rPr>
          <w:rFonts w:ascii="Arial" w:eastAsia="Arial" w:hAnsi="Arial" w:cs="Arial"/>
          <w:spacing w:val="-1"/>
        </w:rPr>
        <w:t>S</w:t>
      </w:r>
      <w:r>
        <w:rPr>
          <w:rFonts w:ascii="Arial" w:eastAsia="Arial" w:hAnsi="Arial" w:cs="Arial"/>
        </w:rPr>
        <w:t>I),</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rPr>
        <w:t>Règion</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è</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nt</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o</w:t>
      </w:r>
      <w:r>
        <w:rPr>
          <w:rFonts w:ascii="Arial" w:eastAsia="Arial" w:hAnsi="Arial" w:cs="Arial"/>
        </w:rPr>
        <w:t>u</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 xml:space="preserve">the Règion </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è</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  a</w:t>
      </w:r>
      <w:r>
        <w:rPr>
          <w:rFonts w:ascii="Arial" w:eastAsia="Arial" w:hAnsi="Arial" w:cs="Arial"/>
          <w:spacing w:val="1"/>
        </w:rPr>
        <w:t>l</w:t>
      </w:r>
      <w:r>
        <w:rPr>
          <w:rFonts w:ascii="Arial" w:eastAsia="Arial" w:hAnsi="Arial" w:cs="Arial"/>
        </w:rPr>
        <w:t xml:space="preserve">l </w:t>
      </w:r>
      <w:r>
        <w:rPr>
          <w:rFonts w:ascii="Arial" w:eastAsia="Arial" w:hAnsi="Arial" w:cs="Arial"/>
          <w:spacing w:val="10"/>
        </w:rPr>
        <w:t xml:space="preserve"> </w:t>
      </w:r>
      <w:r>
        <w:rPr>
          <w:rFonts w:ascii="Arial" w:eastAsia="Arial" w:hAnsi="Arial" w:cs="Arial"/>
        </w:rPr>
        <w:t xml:space="preserve">the </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al</w:t>
      </w:r>
      <w:r>
        <w:rPr>
          <w:rFonts w:ascii="Arial" w:eastAsia="Arial" w:hAnsi="Arial" w:cs="Arial"/>
        </w:rPr>
        <w:t>thw</w:t>
      </w:r>
      <w:r>
        <w:rPr>
          <w:rFonts w:ascii="Arial" w:eastAsia="Arial" w:hAnsi="Arial" w:cs="Arial"/>
          <w:spacing w:val="-1"/>
        </w:rPr>
        <w:t>o</w:t>
      </w:r>
      <w:r>
        <w:rPr>
          <w:rFonts w:ascii="Arial" w:eastAsia="Arial" w:hAnsi="Arial" w:cs="Arial"/>
          <w:spacing w:val="1"/>
        </w:rPr>
        <w:t>rk</w:t>
      </w:r>
      <w:r>
        <w:rPr>
          <w:rFonts w:ascii="Arial" w:eastAsia="Arial" w:hAnsi="Arial" w:cs="Arial"/>
        </w:rPr>
        <w:t xml:space="preserve">ers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LH</w:t>
      </w:r>
      <w:r>
        <w:rPr>
          <w:rFonts w:ascii="Arial" w:eastAsia="Arial" w:hAnsi="Arial" w:cs="Arial"/>
          <w:spacing w:val="2"/>
        </w:rPr>
        <w:t>I</w:t>
      </w:r>
      <w:r>
        <w:rPr>
          <w:rFonts w:ascii="Arial" w:eastAsia="Arial" w:hAnsi="Arial" w:cs="Arial"/>
        </w:rPr>
        <w:t xml:space="preserve">V </w:t>
      </w:r>
      <w:r>
        <w:rPr>
          <w:rFonts w:ascii="Arial" w:eastAsia="Arial" w:hAnsi="Arial" w:cs="Arial"/>
          <w:spacing w:val="7"/>
        </w:rPr>
        <w:t xml:space="preserve"> </w:t>
      </w:r>
      <w:r>
        <w:rPr>
          <w:rFonts w:ascii="Arial" w:eastAsia="Arial" w:hAnsi="Arial" w:cs="Arial"/>
        </w:rPr>
        <w:t>who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wa</w:t>
      </w:r>
      <w:r>
        <w:rPr>
          <w:rFonts w:ascii="Arial" w:eastAsia="Arial" w:hAnsi="Arial" w:cs="Arial"/>
          <w:spacing w:val="3"/>
        </w:rPr>
        <w:t>s</w:t>
      </w:r>
      <w:r>
        <w:rPr>
          <w:rFonts w:ascii="Arial" w:eastAsia="Arial" w:hAnsi="Arial" w:cs="Arial"/>
        </w:rPr>
        <w:t>i</w:t>
      </w:r>
      <w:r>
        <w:rPr>
          <w:rFonts w:ascii="Arial" w:eastAsia="Arial" w:hAnsi="Arial" w:cs="Arial"/>
          <w:spacing w:val="3"/>
        </w:rPr>
        <w:t xml:space="preserve"> </w:t>
      </w:r>
      <w:r>
        <w:rPr>
          <w:rFonts w:ascii="Arial" w:eastAsia="Arial" w:hAnsi="Arial" w:cs="Arial"/>
        </w:rPr>
        <w:t>Torpey</w:t>
      </w:r>
      <w:r>
        <w:rPr>
          <w:rFonts w:ascii="Arial" w:eastAsia="Arial" w:hAnsi="Arial" w:cs="Arial"/>
          <w:spacing w:val="4"/>
        </w:rPr>
        <w:t xml:space="preserve"> </w:t>
      </w:r>
      <w:r>
        <w:rPr>
          <w:rFonts w:ascii="Arial" w:eastAsia="Arial" w:hAnsi="Arial" w:cs="Arial"/>
        </w:rPr>
        <w:t>from</w:t>
      </w:r>
      <w:r>
        <w:rPr>
          <w:rFonts w:ascii="Arial" w:eastAsia="Arial" w:hAnsi="Arial" w:cs="Arial"/>
          <w:spacing w:val="5"/>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G</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2"/>
        </w:rPr>
        <w:t xml:space="preserve"> 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rPr>
        <w:t>Health for</w:t>
      </w:r>
      <w:r>
        <w:rPr>
          <w:rFonts w:ascii="Arial" w:eastAsia="Arial" w:hAnsi="Arial" w:cs="Arial"/>
          <w:spacing w:val="-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5640FC29" w14:textId="77777777" w:rsidR="00D401FE" w:rsidRDefault="00D401FE">
      <w:pPr>
        <w:spacing w:before="6" w:line="100" w:lineRule="exact"/>
        <w:rPr>
          <w:sz w:val="11"/>
          <w:szCs w:val="11"/>
        </w:rPr>
      </w:pPr>
    </w:p>
    <w:p w14:paraId="1616900E" w14:textId="77777777" w:rsidR="00D401FE" w:rsidRDefault="00D401FE">
      <w:pPr>
        <w:spacing w:line="200" w:lineRule="exact"/>
      </w:pPr>
    </w:p>
    <w:p w14:paraId="7AA136C9" w14:textId="77777777" w:rsidR="00D401FE" w:rsidRDefault="00D401FE">
      <w:pPr>
        <w:spacing w:line="200" w:lineRule="exact"/>
      </w:pPr>
    </w:p>
    <w:p w14:paraId="15BFA4B9" w14:textId="77777777" w:rsidR="00D401FE" w:rsidRDefault="00D401FE">
      <w:pPr>
        <w:spacing w:line="200" w:lineRule="exact"/>
      </w:pPr>
    </w:p>
    <w:p w14:paraId="741F0FAA" w14:textId="77777777" w:rsidR="00D401FE" w:rsidRDefault="00D401FE">
      <w:pPr>
        <w:spacing w:line="200" w:lineRule="exact"/>
      </w:pPr>
    </w:p>
    <w:p w14:paraId="1F04C074" w14:textId="77777777" w:rsidR="00D401FE" w:rsidRDefault="003B3D4B">
      <w:pPr>
        <w:ind w:right="5425"/>
        <w:jc w:val="both"/>
        <w:rPr>
          <w:rFonts w:ascii="Arial" w:eastAsia="Arial" w:hAnsi="Arial" w:cs="Arial"/>
          <w:sz w:val="22"/>
          <w:szCs w:val="22"/>
        </w:rPr>
      </w:pPr>
      <w:r>
        <w:rPr>
          <w:rFonts w:ascii="Arial" w:eastAsia="Arial" w:hAnsi="Arial" w:cs="Arial"/>
          <w:b/>
          <w:spacing w:val="1"/>
          <w:sz w:val="22"/>
          <w:szCs w:val="22"/>
        </w:rPr>
        <w:t>A</w:t>
      </w:r>
      <w:r>
        <w:rPr>
          <w:rFonts w:ascii="Arial" w:eastAsia="Arial" w:hAnsi="Arial" w:cs="Arial"/>
          <w:b/>
          <w:spacing w:val="-3"/>
          <w:sz w:val="22"/>
          <w:szCs w:val="22"/>
        </w:rPr>
        <w:t>U</w:t>
      </w:r>
      <w:r>
        <w:rPr>
          <w:rFonts w:ascii="Arial" w:eastAsia="Arial" w:hAnsi="Arial" w:cs="Arial"/>
          <w:b/>
          <w:spacing w:val="2"/>
          <w:sz w:val="22"/>
          <w:szCs w:val="22"/>
        </w:rPr>
        <w:t>T</w:t>
      </w:r>
      <w:r>
        <w:rPr>
          <w:rFonts w:ascii="Arial" w:eastAsia="Arial" w:hAnsi="Arial" w:cs="Arial"/>
          <w:b/>
          <w:spacing w:val="-1"/>
          <w:sz w:val="22"/>
          <w:szCs w:val="22"/>
        </w:rPr>
        <w:t>H</w:t>
      </w:r>
      <w:r>
        <w:rPr>
          <w:rFonts w:ascii="Arial" w:eastAsia="Arial" w:hAnsi="Arial" w:cs="Arial"/>
          <w:b/>
          <w:spacing w:val="1"/>
          <w:sz w:val="22"/>
          <w:szCs w:val="22"/>
        </w:rPr>
        <w:t>O</w:t>
      </w:r>
      <w:r>
        <w:rPr>
          <w:rFonts w:ascii="Arial" w:eastAsia="Arial" w:hAnsi="Arial" w:cs="Arial"/>
          <w:b/>
          <w:spacing w:val="-1"/>
          <w:sz w:val="22"/>
          <w:szCs w:val="22"/>
        </w:rPr>
        <w:t>RS</w:t>
      </w:r>
      <w:r>
        <w:rPr>
          <w:rFonts w:ascii="Arial" w:eastAsia="Arial" w:hAnsi="Arial" w:cs="Arial"/>
          <w:b/>
          <w:sz w:val="22"/>
          <w:szCs w:val="22"/>
        </w:rPr>
        <w:t xml:space="preserve">’ </w:t>
      </w: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3"/>
          <w:sz w:val="22"/>
          <w:szCs w:val="22"/>
        </w:rPr>
        <w:t>N</w:t>
      </w:r>
      <w:r>
        <w:rPr>
          <w:rFonts w:ascii="Arial" w:eastAsia="Arial" w:hAnsi="Arial" w:cs="Arial"/>
          <w:b/>
          <w:spacing w:val="2"/>
          <w:sz w:val="22"/>
          <w:szCs w:val="22"/>
        </w:rPr>
        <w:t>T</w:t>
      </w:r>
      <w:r>
        <w:rPr>
          <w:rFonts w:ascii="Arial" w:eastAsia="Arial" w:hAnsi="Arial" w:cs="Arial"/>
          <w:b/>
          <w:spacing w:val="-1"/>
          <w:sz w:val="22"/>
          <w:szCs w:val="22"/>
        </w:rPr>
        <w:t>R</w:t>
      </w:r>
      <w:r>
        <w:rPr>
          <w:rFonts w:ascii="Arial" w:eastAsia="Arial" w:hAnsi="Arial" w:cs="Arial"/>
          <w:b/>
          <w:spacing w:val="1"/>
          <w:sz w:val="22"/>
          <w:szCs w:val="22"/>
        </w:rPr>
        <w:t>I</w:t>
      </w:r>
      <w:r>
        <w:rPr>
          <w:rFonts w:ascii="Arial" w:eastAsia="Arial" w:hAnsi="Arial" w:cs="Arial"/>
          <w:b/>
          <w:spacing w:val="-1"/>
          <w:sz w:val="22"/>
          <w:szCs w:val="22"/>
        </w:rPr>
        <w:t>B</w:t>
      </w:r>
      <w:r>
        <w:rPr>
          <w:rFonts w:ascii="Arial" w:eastAsia="Arial" w:hAnsi="Arial" w:cs="Arial"/>
          <w:b/>
          <w:spacing w:val="-3"/>
          <w:sz w:val="22"/>
          <w:szCs w:val="22"/>
        </w:rPr>
        <w:t>U</w:t>
      </w:r>
      <w:r>
        <w:rPr>
          <w:rFonts w:ascii="Arial" w:eastAsia="Arial" w:hAnsi="Arial" w:cs="Arial"/>
          <w:b/>
          <w:sz w:val="22"/>
          <w:szCs w:val="22"/>
        </w:rPr>
        <w:t>TI</w:t>
      </w:r>
      <w:r>
        <w:rPr>
          <w:rFonts w:ascii="Arial" w:eastAsia="Arial" w:hAnsi="Arial" w:cs="Arial"/>
          <w:b/>
          <w:spacing w:val="1"/>
          <w:sz w:val="22"/>
          <w:szCs w:val="22"/>
        </w:rPr>
        <w:t>O</w:t>
      </w:r>
      <w:r>
        <w:rPr>
          <w:rFonts w:ascii="Arial" w:eastAsia="Arial" w:hAnsi="Arial" w:cs="Arial"/>
          <w:b/>
          <w:spacing w:val="-1"/>
          <w:sz w:val="22"/>
          <w:szCs w:val="22"/>
        </w:rPr>
        <w:t>N</w:t>
      </w:r>
      <w:r>
        <w:rPr>
          <w:rFonts w:ascii="Arial" w:eastAsia="Arial" w:hAnsi="Arial" w:cs="Arial"/>
          <w:b/>
          <w:sz w:val="22"/>
          <w:szCs w:val="22"/>
        </w:rPr>
        <w:t>S</w:t>
      </w:r>
    </w:p>
    <w:p w14:paraId="1457EAC0" w14:textId="77777777" w:rsidR="00D401FE" w:rsidRDefault="00D401FE">
      <w:pPr>
        <w:spacing w:before="13" w:line="240" w:lineRule="exact"/>
        <w:rPr>
          <w:sz w:val="24"/>
          <w:szCs w:val="24"/>
        </w:rPr>
      </w:pPr>
    </w:p>
    <w:p w14:paraId="0BD57B9B" w14:textId="77777777" w:rsidR="00D401FE" w:rsidRDefault="003B3D4B">
      <w:pPr>
        <w:ind w:right="4313"/>
        <w:jc w:val="both"/>
        <w:rPr>
          <w:rFonts w:ascii="Arial" w:eastAsia="Arial" w:hAnsi="Arial" w:cs="Arial"/>
        </w:rPr>
      </w:pPr>
      <w:r>
        <w:rPr>
          <w:rFonts w:ascii="Arial" w:eastAsia="Arial" w:hAnsi="Arial" w:cs="Arial"/>
        </w:rPr>
        <w:t>D</w:t>
      </w:r>
      <w:r>
        <w:rPr>
          <w:rFonts w:ascii="Arial" w:eastAsia="Arial" w:hAnsi="Arial" w:cs="Arial"/>
          <w:spacing w:val="-1"/>
        </w:rPr>
        <w:t xml:space="preserve"> A</w:t>
      </w:r>
      <w:r>
        <w:rPr>
          <w:rFonts w:ascii="Arial" w:eastAsia="Arial" w:hAnsi="Arial" w:cs="Arial"/>
        </w:rPr>
        <w:t>,</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B</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p>
    <w:p w14:paraId="17F39119" w14:textId="77777777" w:rsidR="00D401FE" w:rsidRDefault="003B3D4B">
      <w:pPr>
        <w:ind w:right="6494"/>
        <w:jc w:val="both"/>
        <w:rPr>
          <w:rFonts w:ascii="Arial" w:eastAsia="Arial" w:hAnsi="Arial" w:cs="Arial"/>
        </w:rPr>
      </w:pP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2"/>
        </w:rPr>
        <w:t>o</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toc</w:t>
      </w:r>
      <w:r>
        <w:rPr>
          <w:rFonts w:ascii="Arial" w:eastAsia="Arial" w:hAnsi="Arial" w:cs="Arial"/>
          <w:spacing w:val="4"/>
        </w:rPr>
        <w:t>o</w:t>
      </w:r>
      <w:r>
        <w:rPr>
          <w:rFonts w:ascii="Arial" w:eastAsia="Arial" w:hAnsi="Arial" w:cs="Arial"/>
        </w:rPr>
        <w:t>l</w:t>
      </w:r>
    </w:p>
    <w:p w14:paraId="761230DD" w14:textId="77777777" w:rsidR="00D401FE" w:rsidRDefault="003B3D4B">
      <w:pPr>
        <w:ind w:right="1486"/>
        <w:jc w:val="both"/>
        <w:rPr>
          <w:rFonts w:ascii="Arial" w:eastAsia="Arial" w:hAnsi="Arial" w:cs="Arial"/>
        </w:rPr>
      </w:pPr>
      <w:r>
        <w:rPr>
          <w:rFonts w:ascii="Arial" w:eastAsia="Arial" w:hAnsi="Arial" w:cs="Arial"/>
        </w:rPr>
        <w:t>D</w:t>
      </w:r>
      <w:r>
        <w:rPr>
          <w:rFonts w:ascii="Arial" w:eastAsia="Arial" w:hAnsi="Arial" w:cs="Arial"/>
          <w:spacing w:val="-1"/>
        </w:rPr>
        <w:t xml:space="preserve"> A</w:t>
      </w:r>
      <w:r>
        <w:rPr>
          <w:rFonts w:ascii="Arial" w:eastAsia="Arial" w:hAnsi="Arial" w:cs="Arial"/>
        </w:rPr>
        <w:t>, M</w:t>
      </w:r>
      <w:r>
        <w:rPr>
          <w:rFonts w:ascii="Arial" w:eastAsia="Arial" w:hAnsi="Arial" w:cs="Arial"/>
          <w:spacing w:val="1"/>
        </w:rPr>
        <w:t>-</w:t>
      </w:r>
      <w:r>
        <w:rPr>
          <w:rFonts w:ascii="Arial" w:eastAsia="Arial" w:hAnsi="Arial" w:cs="Arial"/>
        </w:rPr>
        <w:t>Nd</w:t>
      </w:r>
      <w:r>
        <w:rPr>
          <w:rFonts w:ascii="Arial" w:eastAsia="Arial" w:hAnsi="Arial" w:cs="Arial"/>
          <w:spacing w:val="53"/>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B</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J</w:t>
      </w:r>
      <w:r>
        <w:rPr>
          <w:rFonts w:ascii="Arial" w:eastAsia="Arial" w:hAnsi="Arial" w:cs="Arial"/>
        </w:rPr>
        <w:t>,</w:t>
      </w:r>
      <w:r>
        <w:rPr>
          <w:rFonts w:ascii="Arial" w:eastAsia="Arial" w:hAnsi="Arial" w:cs="Arial"/>
          <w:spacing w:val="-3"/>
        </w:rPr>
        <w:t xml:space="preserve"> </w:t>
      </w:r>
      <w:r>
        <w:rPr>
          <w:rFonts w:ascii="Arial" w:eastAsia="Arial" w:hAnsi="Arial" w:cs="Arial"/>
        </w:rPr>
        <w:t>Nd</w:t>
      </w:r>
      <w:r>
        <w:rPr>
          <w:rFonts w:ascii="Arial" w:eastAsia="Arial" w:hAnsi="Arial" w:cs="Arial"/>
          <w:spacing w:val="1"/>
        </w:rPr>
        <w:t>-</w:t>
      </w:r>
      <w:r>
        <w:rPr>
          <w:rFonts w:ascii="Arial" w:eastAsia="Arial" w:hAnsi="Arial" w:cs="Arial"/>
        </w:rPr>
        <w:t>C</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w:t>
      </w:r>
      <w:r>
        <w:rPr>
          <w:rFonts w:ascii="Arial" w:eastAsia="Arial" w:hAnsi="Arial" w:cs="Arial"/>
          <w:spacing w:val="1"/>
        </w:rPr>
        <w:t>y</w:t>
      </w:r>
      <w:r>
        <w:rPr>
          <w:rFonts w:ascii="Arial" w:eastAsia="Arial" w:hAnsi="Arial" w:cs="Arial"/>
        </w:rPr>
        <w:t>.</w:t>
      </w:r>
    </w:p>
    <w:p w14:paraId="32E984BF" w14:textId="77777777" w:rsidR="00D401FE" w:rsidRDefault="003B3D4B">
      <w:pPr>
        <w:spacing w:before="1" w:line="220" w:lineRule="exact"/>
        <w:ind w:right="376"/>
        <w:rPr>
          <w:rFonts w:ascii="Arial" w:eastAsia="Arial" w:hAnsi="Arial" w:cs="Arial"/>
        </w:rPr>
      </w:pPr>
      <w:r>
        <w:rPr>
          <w:rFonts w:ascii="Arial" w:eastAsia="Arial" w:hAnsi="Arial" w:cs="Arial"/>
        </w:rPr>
        <w:t>N</w:t>
      </w:r>
      <w:r>
        <w:rPr>
          <w:rFonts w:ascii="Arial" w:eastAsia="Arial" w:hAnsi="Arial" w:cs="Arial"/>
          <w:spacing w:val="54"/>
        </w:rPr>
        <w:t xml:space="preserve"> </w:t>
      </w:r>
      <w:r>
        <w:rPr>
          <w:rFonts w:ascii="Arial" w:eastAsia="Arial" w:hAnsi="Arial" w:cs="Arial"/>
        </w:rPr>
        <w:t>Nd</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for</w:t>
      </w:r>
      <w:r>
        <w:rPr>
          <w:rFonts w:ascii="Arial" w:eastAsia="Arial" w:hAnsi="Arial" w:cs="Arial"/>
          <w:spacing w:val="2"/>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l</w:t>
      </w:r>
      <w:r>
        <w:rPr>
          <w:rFonts w:ascii="Arial" w:eastAsia="Arial" w:hAnsi="Arial" w:cs="Arial"/>
          <w:spacing w:val="1"/>
        </w:rPr>
        <w:t>ys</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r</w:t>
      </w:r>
      <w:r>
        <w:rPr>
          <w:rFonts w:ascii="Arial" w:eastAsia="Arial" w:hAnsi="Arial" w:cs="Arial"/>
        </w:rPr>
        <w:t>ote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aft</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scr</w:t>
      </w:r>
      <w:r>
        <w:rPr>
          <w:rFonts w:ascii="Arial" w:eastAsia="Arial" w:hAnsi="Arial" w:cs="Arial"/>
          <w:spacing w:val="-1"/>
        </w:rPr>
        <w:t>i</w:t>
      </w:r>
      <w:r>
        <w:rPr>
          <w:rFonts w:ascii="Arial" w:eastAsia="Arial" w:hAnsi="Arial" w:cs="Arial"/>
        </w:rPr>
        <w:t>pt. 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J</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1"/>
        </w:rPr>
        <w:t>yz</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w:t>
      </w:r>
    </w:p>
    <w:p w14:paraId="439673F8" w14:textId="77777777" w:rsidR="00D401FE" w:rsidRDefault="003B3D4B">
      <w:pPr>
        <w:spacing w:line="220" w:lineRule="exact"/>
        <w:ind w:right="872"/>
        <w:jc w:val="both"/>
        <w:rPr>
          <w:rFonts w:ascii="Arial" w:eastAsia="Arial" w:hAnsi="Arial" w:cs="Arial"/>
        </w:rPr>
      </w:pPr>
      <w:r>
        <w:rPr>
          <w:rFonts w:ascii="Arial" w:eastAsia="Arial" w:hAnsi="Arial" w:cs="Arial"/>
        </w:rPr>
        <w:t>D</w:t>
      </w:r>
      <w:r>
        <w:rPr>
          <w:rFonts w:ascii="Arial" w:eastAsia="Arial" w:hAnsi="Arial" w:cs="Arial"/>
          <w:spacing w:val="-1"/>
        </w:rPr>
        <w:t xml:space="preserve"> A</w:t>
      </w:r>
      <w:r>
        <w:rPr>
          <w:rFonts w:ascii="Arial" w:eastAsia="Arial" w:hAnsi="Arial" w:cs="Arial"/>
        </w:rPr>
        <w:t>,</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B</w:t>
      </w:r>
      <w:r>
        <w:rPr>
          <w:rFonts w:ascii="Arial" w:eastAsia="Arial" w:hAnsi="Arial" w:cs="Arial"/>
          <w:spacing w:val="-2"/>
        </w:rPr>
        <w:t xml:space="preserve"> </w:t>
      </w:r>
      <w:r>
        <w:rPr>
          <w:rFonts w:ascii="Arial" w:eastAsia="Arial" w:hAnsi="Arial" w:cs="Arial"/>
        </w:rPr>
        <w:t>NM,</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 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J</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rPr>
        <w:t>Nd</w:t>
      </w:r>
      <w:r>
        <w:rPr>
          <w:rFonts w:ascii="Arial" w:eastAsia="Arial" w:hAnsi="Arial" w:cs="Arial"/>
          <w:spacing w:val="-4"/>
        </w:rPr>
        <w:t xml:space="preserve"> </w:t>
      </w:r>
      <w:r>
        <w:rPr>
          <w:rFonts w:ascii="Arial" w:eastAsia="Arial" w:hAnsi="Arial" w:cs="Arial"/>
        </w:rPr>
        <w:t>F, T</w:t>
      </w:r>
      <w:r>
        <w:rPr>
          <w:rFonts w:ascii="Arial" w:eastAsia="Arial" w:hAnsi="Arial" w:cs="Arial"/>
          <w:spacing w:val="-1"/>
        </w:rPr>
        <w:t xml:space="preserve"> </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 M re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drafts</w:t>
      </w:r>
    </w:p>
    <w:p w14:paraId="7DEBD019" w14:textId="77777777" w:rsidR="00D401FE" w:rsidRDefault="003B3D4B">
      <w:pPr>
        <w:ind w:right="3618"/>
        <w:jc w:val="both"/>
        <w:rPr>
          <w:rFonts w:ascii="Arial" w:eastAsia="Arial" w:hAnsi="Arial" w:cs="Arial"/>
        </w:rPr>
      </w:pP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th</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pt</w:t>
      </w:r>
      <w:r>
        <w:rPr>
          <w:rFonts w:ascii="Arial" w:eastAsia="Arial" w:hAnsi="Arial" w:cs="Arial"/>
        </w:rPr>
        <w:t>.</w:t>
      </w:r>
    </w:p>
    <w:p w14:paraId="5A9B5B92" w14:textId="77777777" w:rsidR="00D401FE" w:rsidRDefault="00D401FE">
      <w:pPr>
        <w:spacing w:line="200" w:lineRule="exact"/>
      </w:pPr>
    </w:p>
    <w:p w14:paraId="1514E00F" w14:textId="77777777" w:rsidR="00D401FE" w:rsidRDefault="00D401FE">
      <w:pPr>
        <w:spacing w:before="2" w:line="260" w:lineRule="exact"/>
        <w:rPr>
          <w:sz w:val="26"/>
          <w:szCs w:val="26"/>
        </w:rPr>
      </w:pPr>
    </w:p>
    <w:p w14:paraId="5CE46821" w14:textId="4A9855AE" w:rsidR="00D401FE" w:rsidRDefault="003B3D4B">
      <w:pPr>
        <w:ind w:right="4240"/>
        <w:jc w:val="both"/>
        <w:rPr>
          <w:rFonts w:ascii="Arial" w:eastAsia="Arial" w:hAnsi="Arial" w:cs="Arial"/>
          <w:sz w:val="22"/>
          <w:szCs w:val="22"/>
        </w:rPr>
      </w:pP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1"/>
          <w:sz w:val="22"/>
          <w:szCs w:val="22"/>
        </w:rPr>
        <w:t>NSEN</w:t>
      </w:r>
      <w:r>
        <w:rPr>
          <w:rFonts w:ascii="Arial" w:eastAsia="Arial" w:hAnsi="Arial" w:cs="Arial"/>
          <w:b/>
          <w:sz w:val="22"/>
          <w:szCs w:val="22"/>
        </w:rPr>
        <w:t>T</w:t>
      </w:r>
      <w:r>
        <w:rPr>
          <w:rFonts w:ascii="Arial" w:eastAsia="Arial" w:hAnsi="Arial" w:cs="Arial"/>
          <w:b/>
          <w:spacing w:val="1"/>
          <w:sz w:val="22"/>
          <w:szCs w:val="22"/>
        </w:rPr>
        <w:t xml:space="preserve"> </w:t>
      </w:r>
    </w:p>
    <w:p w14:paraId="417B9B2C" w14:textId="77777777" w:rsidR="00D401FE" w:rsidRDefault="00D401FE">
      <w:pPr>
        <w:spacing w:before="11" w:line="240" w:lineRule="exact"/>
        <w:rPr>
          <w:sz w:val="24"/>
          <w:szCs w:val="24"/>
        </w:rPr>
      </w:pPr>
    </w:p>
    <w:p w14:paraId="3DFCB104" w14:textId="4E4A6E06" w:rsidR="00D401FE" w:rsidRDefault="003B3D4B">
      <w:pPr>
        <w:ind w:right="271"/>
        <w:jc w:val="both"/>
        <w:rPr>
          <w:rFonts w:ascii="Arial" w:eastAsia="Arial" w:hAnsi="Arial" w:cs="Arial"/>
        </w:rPr>
      </w:pPr>
      <w:r>
        <w:rPr>
          <w:rFonts w:ascii="Arial" w:eastAsia="Arial" w:hAnsi="Arial" w:cs="Arial"/>
          <w:spacing w:val="-1"/>
        </w:rPr>
        <w:t>A</w:t>
      </w:r>
      <w:r>
        <w:rPr>
          <w:rFonts w:ascii="Arial" w:eastAsia="Arial" w:hAnsi="Arial" w:cs="Arial"/>
        </w:rPr>
        <w:t>ft</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f</w:t>
      </w:r>
      <w:r>
        <w:rPr>
          <w:rFonts w:ascii="Arial" w:eastAsia="Arial" w:hAnsi="Arial" w:cs="Arial"/>
          <w:spacing w:val="2"/>
        </w:rPr>
        <w:t>u</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af</w:t>
      </w:r>
      <w:r>
        <w:rPr>
          <w:rFonts w:ascii="Arial" w:eastAsia="Arial" w:hAnsi="Arial" w:cs="Arial"/>
          <w:spacing w:val="1"/>
        </w:rPr>
        <w:t>l</w:t>
      </w:r>
      <w:r>
        <w:rPr>
          <w:rFonts w:ascii="Arial" w:eastAsia="Arial" w:hAnsi="Arial" w:cs="Arial"/>
        </w:rPr>
        <w:t>et,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ts we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vi</w:t>
      </w:r>
      <w:r>
        <w:rPr>
          <w:rFonts w:ascii="Arial" w:eastAsia="Arial" w:hAnsi="Arial" w:cs="Arial"/>
        </w:rPr>
        <w:t xml:space="preserve">de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8"/>
        </w:rPr>
        <w:t xml:space="preserve"> </w:t>
      </w:r>
      <w:r>
        <w:rPr>
          <w:rFonts w:ascii="Arial" w:eastAsia="Arial" w:hAnsi="Arial" w:cs="Arial"/>
        </w:rPr>
        <w:t>If</w:t>
      </w:r>
      <w:r>
        <w:rPr>
          <w:rFonts w:ascii="Arial" w:eastAsia="Arial" w:hAnsi="Arial" w:cs="Arial"/>
          <w:spacing w:val="8"/>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gn</w:t>
      </w:r>
      <w:r>
        <w:rPr>
          <w:rFonts w:ascii="Arial" w:eastAsia="Arial" w:hAnsi="Arial" w:cs="Arial"/>
        </w:rPr>
        <w:t>ed</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form</w:t>
      </w:r>
      <w:r w:rsidR="009242D9">
        <w:rPr>
          <w:rFonts w:ascii="Arial" w:eastAsia="Arial" w:hAnsi="Arial" w:cs="Arial"/>
        </w:rPr>
        <w:t>.</w:t>
      </w:r>
    </w:p>
    <w:p w14:paraId="221FAB9D" w14:textId="77777777" w:rsidR="00D401FE" w:rsidRDefault="00D401FE">
      <w:pPr>
        <w:spacing w:before="11" w:line="220" w:lineRule="exact"/>
        <w:rPr>
          <w:sz w:val="22"/>
          <w:szCs w:val="22"/>
        </w:rPr>
      </w:pPr>
    </w:p>
    <w:p w14:paraId="3407729D" w14:textId="77777777" w:rsidR="00D401FE" w:rsidRDefault="003B3D4B">
      <w:pPr>
        <w:ind w:right="3079"/>
        <w:jc w:val="both"/>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pacing w:val="2"/>
          <w:sz w:val="22"/>
          <w:szCs w:val="22"/>
        </w:rPr>
        <w:t>T</w:t>
      </w:r>
      <w:r>
        <w:rPr>
          <w:rFonts w:ascii="Arial" w:eastAsia="Arial" w:hAnsi="Arial" w:cs="Arial"/>
          <w:b/>
          <w:spacing w:val="-1"/>
          <w:sz w:val="22"/>
          <w:szCs w:val="22"/>
        </w:rPr>
        <w:t>H</w:t>
      </w:r>
      <w:r>
        <w:rPr>
          <w:rFonts w:ascii="Arial" w:eastAsia="Arial" w:hAnsi="Arial" w:cs="Arial"/>
          <w:b/>
          <w:spacing w:val="1"/>
          <w:sz w:val="22"/>
          <w:szCs w:val="22"/>
        </w:rPr>
        <w:t>I</w:t>
      </w:r>
      <w:r>
        <w:rPr>
          <w:rFonts w:ascii="Arial" w:eastAsia="Arial" w:hAnsi="Arial" w:cs="Arial"/>
          <w:b/>
          <w:spacing w:val="-3"/>
          <w:sz w:val="22"/>
          <w:szCs w:val="22"/>
        </w:rPr>
        <w:t>C</w:t>
      </w:r>
      <w:r>
        <w:rPr>
          <w:rFonts w:ascii="Arial" w:eastAsia="Arial" w:hAnsi="Arial" w:cs="Arial"/>
          <w:b/>
          <w:spacing w:val="1"/>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pacing w:val="1"/>
          <w:sz w:val="22"/>
          <w:szCs w:val="22"/>
        </w:rPr>
        <w:t>A</w:t>
      </w:r>
      <w:r>
        <w:rPr>
          <w:rFonts w:ascii="Arial" w:eastAsia="Arial" w:hAnsi="Arial" w:cs="Arial"/>
          <w:b/>
          <w:spacing w:val="-1"/>
          <w:sz w:val="22"/>
          <w:szCs w:val="22"/>
        </w:rPr>
        <w:t>PPR</w:t>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pacing w:val="1"/>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z w:val="22"/>
          <w:szCs w:val="22"/>
        </w:rPr>
        <w:t>WH</w:t>
      </w:r>
      <w:r>
        <w:rPr>
          <w:rFonts w:ascii="Arial" w:eastAsia="Arial" w:hAnsi="Arial" w:cs="Arial"/>
          <w:b/>
          <w:spacing w:val="-2"/>
          <w:sz w:val="22"/>
          <w:szCs w:val="22"/>
        </w:rPr>
        <w:t>E</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1"/>
          <w:sz w:val="22"/>
          <w:szCs w:val="22"/>
        </w:rPr>
        <w:t>EVE</w:t>
      </w:r>
      <w:r>
        <w:rPr>
          <w:rFonts w:ascii="Arial" w:eastAsia="Arial" w:hAnsi="Arial" w:cs="Arial"/>
          <w:b/>
          <w:sz w:val="22"/>
          <w:szCs w:val="22"/>
        </w:rPr>
        <w:t xml:space="preserve">R </w:t>
      </w:r>
      <w:r>
        <w:rPr>
          <w:rFonts w:ascii="Arial" w:eastAsia="Arial" w:hAnsi="Arial" w:cs="Arial"/>
          <w:b/>
          <w:spacing w:val="1"/>
          <w:sz w:val="22"/>
          <w:szCs w:val="22"/>
        </w:rPr>
        <w:t>A</w:t>
      </w:r>
      <w:r>
        <w:rPr>
          <w:rFonts w:ascii="Arial" w:eastAsia="Arial" w:hAnsi="Arial" w:cs="Arial"/>
          <w:b/>
          <w:spacing w:val="-1"/>
          <w:sz w:val="22"/>
          <w:szCs w:val="22"/>
        </w:rPr>
        <w:t>PP</w:t>
      </w:r>
      <w:r>
        <w:rPr>
          <w:rFonts w:ascii="Arial" w:eastAsia="Arial" w:hAnsi="Arial" w:cs="Arial"/>
          <w:b/>
          <w:sz w:val="22"/>
          <w:szCs w:val="22"/>
        </w:rPr>
        <w:t>LI</w:t>
      </w:r>
      <w:r>
        <w:rPr>
          <w:rFonts w:ascii="Arial" w:eastAsia="Arial" w:hAnsi="Arial" w:cs="Arial"/>
          <w:b/>
          <w:spacing w:val="-3"/>
          <w:sz w:val="22"/>
          <w:szCs w:val="22"/>
        </w:rPr>
        <w:t>C</w:t>
      </w:r>
      <w:r>
        <w:rPr>
          <w:rFonts w:ascii="Arial" w:eastAsia="Arial" w:hAnsi="Arial" w:cs="Arial"/>
          <w:b/>
          <w:spacing w:val="1"/>
          <w:sz w:val="22"/>
          <w:szCs w:val="22"/>
        </w:rPr>
        <w:t>A</w:t>
      </w:r>
      <w:r>
        <w:rPr>
          <w:rFonts w:ascii="Arial" w:eastAsia="Arial" w:hAnsi="Arial" w:cs="Arial"/>
          <w:b/>
          <w:spacing w:val="-1"/>
          <w:sz w:val="22"/>
          <w:szCs w:val="22"/>
        </w:rPr>
        <w:t>B</w:t>
      </w:r>
      <w:r>
        <w:rPr>
          <w:rFonts w:ascii="Arial" w:eastAsia="Arial" w:hAnsi="Arial" w:cs="Arial"/>
          <w:b/>
          <w:sz w:val="22"/>
          <w:szCs w:val="22"/>
        </w:rPr>
        <w:t>L</w:t>
      </w:r>
      <w:r>
        <w:rPr>
          <w:rFonts w:ascii="Arial" w:eastAsia="Arial" w:hAnsi="Arial" w:cs="Arial"/>
          <w:b/>
          <w:spacing w:val="-1"/>
          <w:sz w:val="22"/>
          <w:szCs w:val="22"/>
        </w:rPr>
        <w:t>E</w:t>
      </w:r>
      <w:r>
        <w:rPr>
          <w:rFonts w:ascii="Arial" w:eastAsia="Arial" w:hAnsi="Arial" w:cs="Arial"/>
          <w:b/>
          <w:sz w:val="22"/>
          <w:szCs w:val="22"/>
        </w:rPr>
        <w:t>)</w:t>
      </w:r>
    </w:p>
    <w:p w14:paraId="1CC4BCF1" w14:textId="77777777" w:rsidR="00D401FE" w:rsidRDefault="00D401FE">
      <w:pPr>
        <w:spacing w:before="11" w:line="240" w:lineRule="exact"/>
        <w:rPr>
          <w:sz w:val="24"/>
          <w:szCs w:val="24"/>
        </w:rPr>
      </w:pPr>
    </w:p>
    <w:p w14:paraId="42911D1A" w14:textId="77777777" w:rsidR="00D401FE" w:rsidRDefault="003B3D4B">
      <w:pPr>
        <w:ind w:right="267"/>
        <w:jc w:val="both"/>
        <w:rPr>
          <w:rFonts w:ascii="Arial" w:eastAsia="Arial" w:hAnsi="Arial" w:cs="Arial"/>
        </w:rPr>
      </w:pP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from</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5"/>
        </w:rPr>
        <w:t xml:space="preserve"> </w:t>
      </w:r>
      <w:r>
        <w:rPr>
          <w:rFonts w:ascii="Arial" w:eastAsia="Arial" w:hAnsi="Arial" w:cs="Arial"/>
        </w:rPr>
        <w:t>Com</w:t>
      </w:r>
      <w:r>
        <w:rPr>
          <w:rFonts w:ascii="Arial" w:eastAsia="Arial" w:hAnsi="Arial" w:cs="Arial"/>
          <w:spacing w:val="1"/>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e for</w:t>
      </w:r>
      <w:r>
        <w:rPr>
          <w:rFonts w:ascii="Arial" w:eastAsia="Arial" w:hAnsi="Arial" w:cs="Arial"/>
          <w:spacing w:val="8"/>
        </w:rPr>
        <w:t xml:space="preserve"> </w:t>
      </w:r>
      <w:r>
        <w:rPr>
          <w:rFonts w:ascii="Arial" w:eastAsia="Arial" w:hAnsi="Arial" w:cs="Arial"/>
        </w:rPr>
        <w:t>He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 xml:space="preserve">h </w:t>
      </w:r>
      <w:r>
        <w:rPr>
          <w:rFonts w:ascii="Arial" w:eastAsia="Arial" w:hAnsi="Arial" w:cs="Arial"/>
          <w:spacing w:val="1"/>
        </w:rPr>
        <w:t>(</w:t>
      </w:r>
      <w:r>
        <w:rPr>
          <w:rFonts w:ascii="Arial" w:eastAsia="Arial" w:hAnsi="Arial" w:cs="Arial"/>
        </w:rPr>
        <w:t>CNER</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 of</w:t>
      </w:r>
      <w:r>
        <w:rPr>
          <w:rFonts w:ascii="Arial" w:eastAsia="Arial" w:hAnsi="Arial" w:cs="Arial"/>
          <w:spacing w:val="5"/>
        </w:rPr>
        <w:t xml:space="preserve"> </w:t>
      </w:r>
      <w:r>
        <w:rPr>
          <w:rFonts w:ascii="Arial" w:eastAsia="Arial" w:hAnsi="Arial" w:cs="Arial"/>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1"/>
        </w:rPr>
        <w:t xml:space="preserve"> (</w:t>
      </w:r>
      <w:r>
        <w:rPr>
          <w:rFonts w:ascii="Arial" w:eastAsia="Arial" w:hAnsi="Arial" w:cs="Arial"/>
        </w:rPr>
        <w:t>MOH)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rPr>
        <w:t>al on</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b</w:t>
      </w:r>
      <w:r>
        <w:rPr>
          <w:rFonts w:ascii="Arial" w:eastAsia="Arial" w:hAnsi="Arial" w:cs="Arial"/>
          <w:spacing w:val="-1"/>
        </w:rPr>
        <w:t>e</w:t>
      </w:r>
      <w:r>
        <w:rPr>
          <w:rFonts w:ascii="Arial" w:eastAsia="Arial" w:hAnsi="Arial" w:cs="Arial"/>
        </w:rPr>
        <w:t>r 0</w:t>
      </w:r>
      <w:r>
        <w:rPr>
          <w:rFonts w:ascii="Arial" w:eastAsia="Arial" w:hAnsi="Arial" w:cs="Arial"/>
          <w:spacing w:val="-1"/>
        </w:rPr>
        <w:t>9</w:t>
      </w:r>
      <w:r>
        <w:rPr>
          <w:rFonts w:ascii="Arial" w:eastAsia="Arial" w:hAnsi="Arial" w:cs="Arial"/>
        </w:rPr>
        <w:t>,</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 xml:space="preserve">6 </w:t>
      </w:r>
      <w:r>
        <w:rPr>
          <w:rFonts w:ascii="Arial" w:eastAsia="Arial" w:hAnsi="Arial" w:cs="Arial"/>
          <w:spacing w:val="1"/>
        </w:rPr>
        <w:t>(</w:t>
      </w:r>
      <w:r>
        <w:rPr>
          <w:rFonts w:ascii="Arial" w:eastAsia="Arial" w:hAnsi="Arial" w:cs="Arial"/>
        </w:rPr>
        <w:t>N°</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1</w:t>
      </w:r>
      <w:r>
        <w:rPr>
          <w:rFonts w:ascii="Arial" w:eastAsia="Arial" w:hAnsi="Arial" w:cs="Arial"/>
        </w:rPr>
        <w:t>6</w:t>
      </w:r>
      <w:r>
        <w:rPr>
          <w:rFonts w:ascii="Arial" w:eastAsia="Arial" w:hAnsi="Arial" w:cs="Arial"/>
          <w:spacing w:val="-1"/>
        </w:rPr>
        <w:t>1</w:t>
      </w:r>
      <w:r>
        <w:rPr>
          <w:rFonts w:ascii="Arial" w:eastAsia="Arial" w:hAnsi="Arial" w:cs="Arial"/>
          <w:spacing w:val="2"/>
        </w:rPr>
        <w:t>M</w:t>
      </w:r>
      <w:r>
        <w:rPr>
          <w:rFonts w:ascii="Arial" w:eastAsia="Arial" w:hAnsi="Arial" w:cs="Arial"/>
          <w:spacing w:val="1"/>
        </w:rPr>
        <w:t>S</w:t>
      </w:r>
      <w:r>
        <w:rPr>
          <w:rFonts w:ascii="Arial" w:eastAsia="Arial" w:hAnsi="Arial" w:cs="Arial"/>
          <w:spacing w:val="-1"/>
        </w:rPr>
        <w:t>AS</w:t>
      </w:r>
      <w:r>
        <w:rPr>
          <w:rFonts w:ascii="Arial" w:eastAsia="Arial" w:hAnsi="Arial" w:cs="Arial"/>
          <w:spacing w:val="2"/>
        </w:rPr>
        <w:t>/</w:t>
      </w:r>
      <w:r>
        <w:rPr>
          <w:rFonts w:ascii="Arial" w:eastAsia="Arial" w:hAnsi="Arial" w:cs="Arial"/>
        </w:rPr>
        <w:t>D</w:t>
      </w:r>
      <w:r>
        <w:rPr>
          <w:rFonts w:ascii="Arial" w:eastAsia="Arial" w:hAnsi="Arial" w:cs="Arial"/>
          <w:spacing w:val="-1"/>
        </w:rPr>
        <w:t>P</w:t>
      </w:r>
      <w:r>
        <w:rPr>
          <w:rFonts w:ascii="Arial" w:eastAsia="Arial" w:hAnsi="Arial" w:cs="Arial"/>
          <w:spacing w:val="2"/>
        </w:rPr>
        <w:t>R</w:t>
      </w:r>
      <w:r>
        <w:rPr>
          <w:rFonts w:ascii="Arial" w:eastAsia="Arial" w:hAnsi="Arial" w:cs="Arial"/>
          <w:spacing w:val="-1"/>
        </w:rPr>
        <w:t>S</w:t>
      </w:r>
      <w:r>
        <w:rPr>
          <w:rFonts w:ascii="Arial" w:eastAsia="Arial" w:hAnsi="Arial" w:cs="Arial"/>
          <w:spacing w:val="2"/>
        </w:rPr>
        <w:t>/</w:t>
      </w:r>
      <w:r>
        <w:rPr>
          <w:rFonts w:ascii="Arial" w:eastAsia="Arial" w:hAnsi="Arial" w:cs="Arial"/>
        </w:rPr>
        <w:t>CNE</w:t>
      </w:r>
      <w:r>
        <w:rPr>
          <w:rFonts w:ascii="Arial" w:eastAsia="Arial" w:hAnsi="Arial" w:cs="Arial"/>
          <w:spacing w:val="2"/>
        </w:rPr>
        <w:t>R</w:t>
      </w:r>
      <w:r>
        <w:rPr>
          <w:rFonts w:ascii="Arial" w:eastAsia="Arial" w:hAnsi="Arial" w:cs="Arial"/>
          <w:spacing w:val="-1"/>
        </w:rPr>
        <w:t>S</w:t>
      </w:r>
      <w:r>
        <w:rPr>
          <w:rFonts w:ascii="Arial" w:eastAsia="Arial" w:hAnsi="Arial" w:cs="Arial"/>
        </w:rPr>
        <w:t>)</w:t>
      </w:r>
    </w:p>
    <w:p w14:paraId="0EAD54A6" w14:textId="77777777" w:rsidR="0012727C" w:rsidRDefault="0012727C">
      <w:pPr>
        <w:ind w:right="267"/>
        <w:jc w:val="both"/>
        <w:rPr>
          <w:rFonts w:ascii="Arial" w:eastAsia="Arial" w:hAnsi="Arial" w:cs="Arial"/>
        </w:rPr>
      </w:pPr>
    </w:p>
    <w:p w14:paraId="5517C534" w14:textId="77777777" w:rsidR="0012727C" w:rsidRPr="0012727C" w:rsidRDefault="0012727C" w:rsidP="0012727C">
      <w:pPr>
        <w:ind w:right="267"/>
        <w:jc w:val="both"/>
        <w:rPr>
          <w:rFonts w:ascii="Arial" w:eastAsia="Arial" w:hAnsi="Arial" w:cs="Arial"/>
        </w:rPr>
      </w:pPr>
      <w:r w:rsidRPr="0012727C">
        <w:rPr>
          <w:rFonts w:ascii="Arial" w:eastAsia="Arial" w:hAnsi="Arial" w:cs="Arial"/>
        </w:rPr>
        <w:t>Disclaimer (Artificial intelligence)</w:t>
      </w:r>
    </w:p>
    <w:p w14:paraId="0BF53FC6" w14:textId="77777777" w:rsidR="0012727C" w:rsidRPr="0012727C" w:rsidRDefault="0012727C" w:rsidP="0012727C">
      <w:pPr>
        <w:ind w:right="267"/>
        <w:jc w:val="both"/>
        <w:rPr>
          <w:rFonts w:ascii="Arial" w:eastAsia="Arial" w:hAnsi="Arial" w:cs="Arial"/>
        </w:rPr>
      </w:pPr>
      <w:r w:rsidRPr="0012727C">
        <w:rPr>
          <w:rFonts w:ascii="Arial" w:eastAsia="Arial" w:hAnsi="Arial" w:cs="Arial"/>
        </w:rPr>
        <w:t xml:space="preserve">Option 1: </w:t>
      </w:r>
    </w:p>
    <w:p w14:paraId="5A9C4746" w14:textId="77777777" w:rsidR="0012727C" w:rsidRPr="0012727C" w:rsidRDefault="0012727C" w:rsidP="0012727C">
      <w:pPr>
        <w:ind w:right="267"/>
        <w:jc w:val="both"/>
        <w:rPr>
          <w:rFonts w:ascii="Arial" w:eastAsia="Arial" w:hAnsi="Arial" w:cs="Arial"/>
        </w:rPr>
      </w:pPr>
      <w:r w:rsidRPr="0012727C">
        <w:rPr>
          <w:rFonts w:ascii="Arial" w:eastAsia="Arial" w:hAnsi="Arial" w:cs="Arial"/>
        </w:rPr>
        <w:t xml:space="preserve">Author(s) hereby declare that NO generative AI technologies such as Large Language Models (ChatGPT, COPILOT, etc.) and text-to-image generators have been used during the writing or editing of this manuscript. </w:t>
      </w:r>
    </w:p>
    <w:p w14:paraId="3867390C" w14:textId="77777777" w:rsidR="0012727C" w:rsidRPr="0012727C" w:rsidRDefault="0012727C" w:rsidP="0012727C">
      <w:pPr>
        <w:ind w:right="267"/>
        <w:jc w:val="both"/>
        <w:rPr>
          <w:rFonts w:ascii="Arial" w:eastAsia="Arial" w:hAnsi="Arial" w:cs="Arial"/>
        </w:rPr>
      </w:pPr>
      <w:r w:rsidRPr="0012727C">
        <w:rPr>
          <w:rFonts w:ascii="Arial" w:eastAsia="Arial" w:hAnsi="Arial" w:cs="Arial"/>
        </w:rPr>
        <w:t xml:space="preserve">Option 2: </w:t>
      </w:r>
    </w:p>
    <w:p w14:paraId="6B045B6C" w14:textId="77777777" w:rsidR="0012727C" w:rsidRPr="0012727C" w:rsidRDefault="0012727C" w:rsidP="0012727C">
      <w:pPr>
        <w:ind w:right="267"/>
        <w:jc w:val="both"/>
        <w:rPr>
          <w:rFonts w:ascii="Arial" w:eastAsia="Arial" w:hAnsi="Arial" w:cs="Arial"/>
        </w:rPr>
      </w:pPr>
      <w:r w:rsidRPr="0012727C">
        <w:rPr>
          <w:rFonts w:ascii="Arial" w:eastAsia="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3424D0" w14:textId="77777777" w:rsidR="0012727C" w:rsidRPr="0012727C" w:rsidRDefault="0012727C" w:rsidP="0012727C">
      <w:pPr>
        <w:ind w:right="267"/>
        <w:jc w:val="both"/>
        <w:rPr>
          <w:rFonts w:ascii="Arial" w:eastAsia="Arial" w:hAnsi="Arial" w:cs="Arial"/>
        </w:rPr>
      </w:pPr>
      <w:r w:rsidRPr="0012727C">
        <w:rPr>
          <w:rFonts w:ascii="Arial" w:eastAsia="Arial" w:hAnsi="Arial" w:cs="Arial"/>
        </w:rPr>
        <w:t>Details of the AI usage are given below:</w:t>
      </w:r>
    </w:p>
    <w:p w14:paraId="68750CA9" w14:textId="77777777" w:rsidR="0012727C" w:rsidRPr="0012727C" w:rsidRDefault="0012727C" w:rsidP="0012727C">
      <w:pPr>
        <w:ind w:right="267"/>
        <w:jc w:val="both"/>
        <w:rPr>
          <w:rFonts w:ascii="Arial" w:eastAsia="Arial" w:hAnsi="Arial" w:cs="Arial"/>
        </w:rPr>
      </w:pPr>
      <w:r w:rsidRPr="0012727C">
        <w:rPr>
          <w:rFonts w:ascii="Arial" w:eastAsia="Arial" w:hAnsi="Arial" w:cs="Arial"/>
        </w:rPr>
        <w:t>1.</w:t>
      </w:r>
    </w:p>
    <w:p w14:paraId="6D73AC13" w14:textId="77777777" w:rsidR="0012727C" w:rsidRPr="0012727C" w:rsidRDefault="0012727C" w:rsidP="0012727C">
      <w:pPr>
        <w:ind w:right="267"/>
        <w:jc w:val="both"/>
        <w:rPr>
          <w:rFonts w:ascii="Arial" w:eastAsia="Arial" w:hAnsi="Arial" w:cs="Arial"/>
        </w:rPr>
      </w:pPr>
      <w:r w:rsidRPr="0012727C">
        <w:rPr>
          <w:rFonts w:ascii="Arial" w:eastAsia="Arial" w:hAnsi="Arial" w:cs="Arial"/>
        </w:rPr>
        <w:t>2.</w:t>
      </w:r>
    </w:p>
    <w:p w14:paraId="33487624" w14:textId="099D3856" w:rsidR="0012727C" w:rsidRDefault="0012727C" w:rsidP="0012727C">
      <w:pPr>
        <w:ind w:right="267"/>
        <w:jc w:val="both"/>
        <w:rPr>
          <w:rFonts w:ascii="Arial" w:eastAsia="Arial" w:hAnsi="Arial" w:cs="Arial"/>
        </w:rPr>
      </w:pPr>
      <w:r w:rsidRPr="0012727C">
        <w:rPr>
          <w:rFonts w:ascii="Arial" w:eastAsia="Arial" w:hAnsi="Arial" w:cs="Arial"/>
        </w:rPr>
        <w:t>3.</w:t>
      </w:r>
    </w:p>
    <w:p w14:paraId="5A2F8980" w14:textId="77777777" w:rsidR="0036312C" w:rsidRDefault="0036312C">
      <w:pPr>
        <w:ind w:right="267"/>
        <w:jc w:val="both"/>
        <w:rPr>
          <w:rFonts w:ascii="Arial" w:eastAsia="Arial" w:hAnsi="Arial" w:cs="Arial"/>
        </w:rPr>
      </w:pPr>
    </w:p>
    <w:p w14:paraId="40451700" w14:textId="77777777" w:rsidR="0036312C" w:rsidRPr="0036312C" w:rsidRDefault="0036312C" w:rsidP="0036312C">
      <w:pPr>
        <w:ind w:right="267"/>
        <w:jc w:val="both"/>
        <w:rPr>
          <w:rFonts w:ascii="Arial" w:eastAsia="Arial" w:hAnsi="Arial" w:cs="Arial"/>
        </w:rPr>
      </w:pPr>
      <w:r w:rsidRPr="0036312C">
        <w:rPr>
          <w:rFonts w:ascii="Arial" w:eastAsia="Arial" w:hAnsi="Arial" w:cs="Arial"/>
        </w:rPr>
        <w:t>37      Abbreviations</w:t>
      </w:r>
    </w:p>
    <w:p w14:paraId="3590427A" w14:textId="77777777" w:rsidR="0036312C" w:rsidRPr="0036312C" w:rsidRDefault="0036312C" w:rsidP="0036312C">
      <w:pPr>
        <w:ind w:right="267"/>
        <w:jc w:val="both"/>
        <w:rPr>
          <w:rFonts w:ascii="Arial" w:eastAsia="Arial" w:hAnsi="Arial" w:cs="Arial"/>
        </w:rPr>
      </w:pPr>
      <w:r w:rsidRPr="0036312C">
        <w:rPr>
          <w:rFonts w:ascii="Arial" w:eastAsia="Arial" w:hAnsi="Arial" w:cs="Arial"/>
        </w:rPr>
        <w:t>ART                          antiretroviral therapy</w:t>
      </w:r>
    </w:p>
    <w:p w14:paraId="7A53163D" w14:textId="77777777" w:rsidR="0036312C" w:rsidRPr="0036312C" w:rsidRDefault="0036312C" w:rsidP="0036312C">
      <w:pPr>
        <w:ind w:right="267"/>
        <w:jc w:val="both"/>
        <w:rPr>
          <w:rFonts w:ascii="Arial" w:eastAsia="Arial" w:hAnsi="Arial" w:cs="Arial"/>
        </w:rPr>
      </w:pPr>
      <w:r w:rsidRPr="0036312C">
        <w:rPr>
          <w:rFonts w:ascii="Arial" w:eastAsia="Arial" w:hAnsi="Arial" w:cs="Arial"/>
        </w:rPr>
        <w:t>CI                              confidence interval</w:t>
      </w:r>
    </w:p>
    <w:p w14:paraId="60890CC8" w14:textId="77777777" w:rsidR="0036312C" w:rsidRPr="0036312C" w:rsidRDefault="0036312C" w:rsidP="0036312C">
      <w:pPr>
        <w:ind w:right="267"/>
        <w:jc w:val="both"/>
        <w:rPr>
          <w:rFonts w:ascii="Arial" w:eastAsia="Arial" w:hAnsi="Arial" w:cs="Arial"/>
        </w:rPr>
      </w:pPr>
      <w:r w:rsidRPr="0036312C">
        <w:rPr>
          <w:rFonts w:ascii="Arial" w:eastAsia="Arial" w:hAnsi="Arial" w:cs="Arial"/>
        </w:rPr>
        <w:t>CMAP                       care model adapted to PLHIVs</w:t>
      </w:r>
    </w:p>
    <w:p w14:paraId="04BC40C8" w14:textId="77777777" w:rsidR="0036312C" w:rsidRPr="0036312C" w:rsidRDefault="0036312C" w:rsidP="0036312C">
      <w:pPr>
        <w:ind w:right="267"/>
        <w:jc w:val="both"/>
        <w:rPr>
          <w:rFonts w:ascii="Arial" w:eastAsia="Arial" w:hAnsi="Arial" w:cs="Arial"/>
        </w:rPr>
      </w:pPr>
      <w:r w:rsidRPr="0036312C">
        <w:rPr>
          <w:rFonts w:ascii="Arial" w:eastAsia="Arial" w:hAnsi="Arial" w:cs="Arial"/>
        </w:rPr>
        <w:t>IQR                           interquartile range</w:t>
      </w:r>
    </w:p>
    <w:p w14:paraId="450DF041" w14:textId="77777777" w:rsidR="0036312C" w:rsidRPr="0036312C" w:rsidRDefault="0036312C" w:rsidP="0036312C">
      <w:pPr>
        <w:ind w:right="267"/>
        <w:jc w:val="both"/>
        <w:rPr>
          <w:rFonts w:ascii="Arial" w:eastAsia="Arial" w:hAnsi="Arial" w:cs="Arial"/>
        </w:rPr>
      </w:pPr>
      <w:r w:rsidRPr="0036312C">
        <w:rPr>
          <w:rFonts w:ascii="Arial" w:eastAsia="Arial" w:hAnsi="Arial" w:cs="Arial"/>
        </w:rPr>
        <w:t>PLHIV                       people living with HIV</w:t>
      </w:r>
    </w:p>
    <w:p w14:paraId="42C6BEE9" w14:textId="77777777" w:rsidR="0036312C" w:rsidRPr="0036312C" w:rsidRDefault="0036312C" w:rsidP="0036312C">
      <w:pPr>
        <w:ind w:right="267"/>
        <w:jc w:val="both"/>
        <w:rPr>
          <w:rFonts w:ascii="Arial" w:eastAsia="Arial" w:hAnsi="Arial" w:cs="Arial"/>
        </w:rPr>
      </w:pPr>
      <w:r w:rsidRPr="0036312C">
        <w:rPr>
          <w:rFonts w:ascii="Arial" w:eastAsia="Arial" w:hAnsi="Arial" w:cs="Arial"/>
        </w:rPr>
        <w:t>TMLE                        targeted maximum likelihood estimation</w:t>
      </w:r>
    </w:p>
    <w:p w14:paraId="56196C21" w14:textId="5D96CD8E" w:rsidR="0036312C" w:rsidRDefault="0036312C" w:rsidP="0036312C">
      <w:pPr>
        <w:ind w:right="267"/>
        <w:jc w:val="both"/>
        <w:rPr>
          <w:rFonts w:ascii="Arial" w:eastAsia="Arial" w:hAnsi="Arial" w:cs="Arial"/>
        </w:rPr>
      </w:pPr>
      <w:r w:rsidRPr="0036312C">
        <w:rPr>
          <w:rFonts w:ascii="Arial" w:eastAsia="Arial" w:hAnsi="Arial" w:cs="Arial"/>
        </w:rPr>
        <w:t>38</w:t>
      </w:r>
    </w:p>
    <w:p w14:paraId="54164716" w14:textId="77777777" w:rsidR="00D401FE" w:rsidRDefault="00D401FE">
      <w:pPr>
        <w:spacing w:before="12" w:line="240" w:lineRule="exact"/>
        <w:rPr>
          <w:sz w:val="24"/>
          <w:szCs w:val="24"/>
        </w:rPr>
      </w:pPr>
    </w:p>
    <w:p w14:paraId="75B1EC42" w14:textId="77777777" w:rsidR="00D401FE" w:rsidRDefault="003B3D4B">
      <w:pPr>
        <w:ind w:right="6968"/>
        <w:jc w:val="both"/>
        <w:rPr>
          <w:rFonts w:ascii="Arial" w:eastAsia="Arial" w:hAnsi="Arial" w:cs="Arial"/>
          <w:sz w:val="22"/>
          <w:szCs w:val="22"/>
        </w:rPr>
      </w:pPr>
      <w:r>
        <w:rPr>
          <w:rFonts w:ascii="Arial" w:eastAsia="Arial" w:hAnsi="Arial" w:cs="Arial"/>
          <w:b/>
          <w:spacing w:val="-1"/>
          <w:sz w:val="22"/>
          <w:szCs w:val="22"/>
        </w:rPr>
        <w:t>RE</w:t>
      </w:r>
      <w:r>
        <w:rPr>
          <w:rFonts w:ascii="Arial" w:eastAsia="Arial" w:hAnsi="Arial" w:cs="Arial"/>
          <w:b/>
          <w:sz w:val="22"/>
          <w:szCs w:val="22"/>
        </w:rPr>
        <w:t>F</w:t>
      </w:r>
      <w:r>
        <w:rPr>
          <w:rFonts w:ascii="Arial" w:eastAsia="Arial" w:hAnsi="Arial" w:cs="Arial"/>
          <w:b/>
          <w:spacing w:val="-1"/>
          <w:sz w:val="22"/>
          <w:szCs w:val="22"/>
        </w:rPr>
        <w:t>ERENC</w:t>
      </w:r>
      <w:r>
        <w:rPr>
          <w:rFonts w:ascii="Arial" w:eastAsia="Arial" w:hAnsi="Arial" w:cs="Arial"/>
          <w:b/>
          <w:spacing w:val="1"/>
          <w:sz w:val="22"/>
          <w:szCs w:val="22"/>
        </w:rPr>
        <w:t>E</w:t>
      </w:r>
      <w:r>
        <w:rPr>
          <w:rFonts w:ascii="Arial" w:eastAsia="Arial" w:hAnsi="Arial" w:cs="Arial"/>
          <w:b/>
          <w:sz w:val="22"/>
          <w:szCs w:val="22"/>
        </w:rPr>
        <w:t>S</w:t>
      </w:r>
    </w:p>
    <w:p w14:paraId="45C194F1" w14:textId="77777777" w:rsidR="00D401FE" w:rsidRDefault="003B3D4B">
      <w:pPr>
        <w:tabs>
          <w:tab w:val="left" w:pos="380"/>
        </w:tabs>
        <w:spacing w:before="1"/>
        <w:ind w:left="384" w:right="324" w:hanging="384"/>
        <w:rPr>
          <w:rFonts w:ascii="Arial" w:eastAsia="Arial" w:hAnsi="Arial" w:cs="Arial"/>
        </w:rPr>
        <w:sectPr w:rsidR="00D401FE">
          <w:pgSz w:w="12240" w:h="15840"/>
          <w:pgMar w:top="1360" w:right="1720" w:bottom="280" w:left="1220" w:header="720" w:footer="720" w:gutter="0"/>
          <w:cols w:num="2" w:space="720" w:equalWidth="0">
            <w:col w:w="437" w:space="359"/>
            <w:col w:w="8504"/>
          </w:cols>
        </w:sectPr>
      </w:pPr>
      <w:r>
        <w:rPr>
          <w:rFonts w:ascii="Arial" w:eastAsia="Arial" w:hAnsi="Arial" w:cs="Arial"/>
        </w:rPr>
        <w:lastRenderedPageBreak/>
        <w:t>1.</w:t>
      </w:r>
      <w:r>
        <w:rPr>
          <w:rFonts w:ascii="Arial" w:eastAsia="Arial" w:hAnsi="Arial" w:cs="Arial"/>
        </w:rPr>
        <w:tab/>
      </w:r>
      <w:r>
        <w:rPr>
          <w:rFonts w:ascii="Arial" w:eastAsia="Arial" w:hAnsi="Arial" w:cs="Arial"/>
          <w:spacing w:val="-1"/>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ere</w:t>
      </w:r>
      <w:r>
        <w:rPr>
          <w:rFonts w:ascii="Arial" w:eastAsia="Arial" w:hAnsi="Arial" w:cs="Arial"/>
          <w:spacing w:val="2"/>
        </w:rPr>
        <w:t>t</w:t>
      </w:r>
      <w:r>
        <w:rPr>
          <w:rFonts w:ascii="Arial" w:eastAsia="Arial" w:hAnsi="Arial" w:cs="Arial"/>
        </w:rPr>
        <w:t>i</w:t>
      </w:r>
      <w:r>
        <w:rPr>
          <w:rFonts w:ascii="Arial" w:eastAsia="Arial" w:hAnsi="Arial" w:cs="Arial"/>
          <w:spacing w:val="-6"/>
        </w:rPr>
        <w:t xml:space="preserve"> </w:t>
      </w:r>
      <w:r>
        <w:rPr>
          <w:rFonts w:ascii="Arial" w:eastAsia="Arial" w:hAnsi="Arial" w:cs="Arial"/>
        </w:rPr>
        <w:t>I. Im</w:t>
      </w:r>
      <w:r>
        <w:rPr>
          <w:rFonts w:ascii="Arial" w:eastAsia="Arial" w:hAnsi="Arial" w:cs="Arial"/>
          <w:spacing w:val="1"/>
        </w:rPr>
        <w:t>m</w:t>
      </w:r>
      <w:r>
        <w:rPr>
          <w:rFonts w:ascii="Arial" w:eastAsia="Arial" w:hAnsi="Arial" w:cs="Arial"/>
          <w:spacing w:val="2"/>
        </w:rPr>
        <w:t>u</w:t>
      </w:r>
      <w:r>
        <w:rPr>
          <w:rFonts w:ascii="Arial" w:eastAsia="Arial" w:hAnsi="Arial" w:cs="Arial"/>
        </w:rPr>
        <w:t>ne</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f</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1"/>
        </w:rPr>
        <w:t>r</w:t>
      </w:r>
      <w:r>
        <w:rPr>
          <w:rFonts w:ascii="Arial" w:eastAsia="Arial" w:hAnsi="Arial" w:cs="Arial"/>
        </w:rPr>
        <w:t>et</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tf</w:t>
      </w:r>
      <w:r>
        <w:rPr>
          <w:rFonts w:ascii="Arial" w:eastAsia="Arial" w:hAnsi="Arial" w:cs="Arial"/>
          <w:spacing w:val="1"/>
        </w:rPr>
        <w:t>a</w:t>
      </w:r>
      <w:r>
        <w:rPr>
          <w:rFonts w:ascii="Arial" w:eastAsia="Arial" w:hAnsi="Arial" w:cs="Arial"/>
          <w:spacing w:val="-1"/>
        </w:rPr>
        <w:t>ll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s</w:t>
      </w:r>
      <w:r>
        <w:rPr>
          <w:rFonts w:ascii="Arial" w:eastAsia="Arial" w:hAnsi="Arial" w:cs="Arial"/>
        </w:rPr>
        <w:t>ty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spacing w:val="1"/>
        </w:rPr>
        <w:t>l</w:t>
      </w:r>
      <w:r>
        <w:rPr>
          <w:rFonts w:ascii="Arial" w:eastAsia="Arial" w:hAnsi="Arial" w:cs="Arial"/>
        </w:rPr>
        <w:t>ete</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2"/>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2"/>
        </w:rPr>
        <w:t>o</w:t>
      </w:r>
      <w:r>
        <w:rPr>
          <w:rFonts w:ascii="Arial" w:eastAsia="Arial" w:hAnsi="Arial" w:cs="Arial"/>
        </w:rPr>
        <w:t>l</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v</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3</w:t>
      </w:r>
      <w:r>
        <w:rPr>
          <w:rFonts w:ascii="Arial" w:eastAsia="Arial" w:hAnsi="Arial" w:cs="Arial"/>
          <w:spacing w:val="-4"/>
        </w:rPr>
        <w:t xml:space="preserve"> </w:t>
      </w:r>
      <w:r>
        <w:rPr>
          <w:rFonts w:ascii="Arial" w:eastAsia="Arial" w:hAnsi="Arial" w:cs="Arial"/>
        </w:rPr>
        <w:t>Ju</w:t>
      </w:r>
      <w:r>
        <w:rPr>
          <w:rFonts w:ascii="Arial" w:eastAsia="Arial" w:hAnsi="Arial" w:cs="Arial"/>
          <w:spacing w:val="-1"/>
        </w:rPr>
        <w:t>l</w:t>
      </w:r>
      <w:r>
        <w:rPr>
          <w:rFonts w:ascii="Arial" w:eastAsia="Arial" w:hAnsi="Arial" w:cs="Arial"/>
          <w:spacing w:val="1"/>
        </w:rPr>
        <w:t>y</w:t>
      </w:r>
      <w:r>
        <w:rPr>
          <w:rFonts w:ascii="Arial" w:eastAsia="Arial" w:hAnsi="Arial" w:cs="Arial"/>
        </w:rPr>
        <w:t>;</w:t>
      </w:r>
      <w:r>
        <w:rPr>
          <w:rFonts w:ascii="Arial" w:eastAsia="Arial" w:hAnsi="Arial" w:cs="Arial"/>
          <w:spacing w:val="2"/>
        </w:rPr>
        <w:t>2</w:t>
      </w:r>
      <w:r>
        <w:rPr>
          <w:rFonts w:ascii="Arial" w:eastAsia="Arial" w:hAnsi="Arial" w:cs="Arial"/>
        </w:rPr>
        <w:t>5</w:t>
      </w:r>
      <w:r>
        <w:rPr>
          <w:rFonts w:ascii="Arial" w:eastAsia="Arial" w:hAnsi="Arial" w:cs="Arial"/>
          <w:spacing w:val="-1"/>
        </w:rPr>
        <w:t>4</w:t>
      </w:r>
      <w:r>
        <w:rPr>
          <w:rFonts w:ascii="Arial" w:eastAsia="Arial" w:hAnsi="Arial" w:cs="Arial"/>
          <w:spacing w:val="1"/>
        </w:rPr>
        <w:t>(</w:t>
      </w:r>
      <w:r>
        <w:rPr>
          <w:rFonts w:ascii="Arial" w:eastAsia="Arial" w:hAnsi="Arial" w:cs="Arial"/>
        </w:rPr>
        <w:t>1)</w:t>
      </w:r>
      <w:r>
        <w:rPr>
          <w:rFonts w:ascii="Arial" w:eastAsia="Arial" w:hAnsi="Arial" w:cs="Arial"/>
          <w:spacing w:val="3"/>
        </w:rPr>
        <w:t>:</w:t>
      </w:r>
      <w:r>
        <w:rPr>
          <w:rFonts w:ascii="Arial" w:eastAsia="Arial" w:hAnsi="Arial" w:cs="Arial"/>
        </w:rPr>
        <w:t>3</w:t>
      </w:r>
      <w:r>
        <w:rPr>
          <w:rFonts w:ascii="Arial" w:eastAsia="Arial" w:hAnsi="Arial" w:cs="Arial"/>
          <w:spacing w:val="-1"/>
        </w:rPr>
        <w:t>4</w:t>
      </w:r>
      <w:r>
        <w:rPr>
          <w:rFonts w:ascii="Arial" w:eastAsia="Arial" w:hAnsi="Arial" w:cs="Arial"/>
          <w:spacing w:val="5"/>
        </w:rPr>
        <w:t>3</w:t>
      </w:r>
      <w:r>
        <w:rPr>
          <w:spacing w:val="2"/>
        </w:rPr>
        <w:t>–</w:t>
      </w:r>
      <w:r>
        <w:rPr>
          <w:rFonts w:ascii="Arial" w:eastAsia="Arial" w:hAnsi="Arial" w:cs="Arial"/>
        </w:rPr>
        <w:t>54.</w:t>
      </w:r>
    </w:p>
    <w:p w14:paraId="2E7BA9DC" w14:textId="77777777" w:rsidR="00D401FE" w:rsidRDefault="00D401FE">
      <w:pPr>
        <w:spacing w:before="3" w:line="200" w:lineRule="exact"/>
        <w:sectPr w:rsidR="00D401FE">
          <w:type w:val="continuous"/>
          <w:pgSz w:w="12240" w:h="15840"/>
          <w:pgMar w:top="1480" w:right="1720" w:bottom="280" w:left="1220" w:header="720" w:footer="720" w:gutter="0"/>
          <w:cols w:space="720"/>
        </w:sectPr>
      </w:pPr>
    </w:p>
    <w:p w14:paraId="59301B43" w14:textId="77777777" w:rsidR="00D401FE" w:rsidRDefault="003B3D4B">
      <w:pPr>
        <w:spacing w:before="34"/>
        <w:ind w:left="105" w:right="-50"/>
        <w:rPr>
          <w:rFonts w:ascii="Arial" w:eastAsia="Arial" w:hAnsi="Arial" w:cs="Arial"/>
        </w:rPr>
      </w:pPr>
      <w:r>
        <w:rPr>
          <w:rFonts w:ascii="Arial" w:eastAsia="Arial" w:hAnsi="Arial" w:cs="Arial"/>
        </w:rPr>
        <w:t>294</w:t>
      </w:r>
    </w:p>
    <w:p w14:paraId="2592B7FA" w14:textId="77777777" w:rsidR="00D401FE" w:rsidRDefault="003B3D4B">
      <w:pPr>
        <w:ind w:left="105" w:right="-50"/>
        <w:rPr>
          <w:rFonts w:ascii="Arial" w:eastAsia="Arial" w:hAnsi="Arial" w:cs="Arial"/>
        </w:rPr>
      </w:pPr>
      <w:r>
        <w:rPr>
          <w:rFonts w:ascii="Arial" w:eastAsia="Arial" w:hAnsi="Arial" w:cs="Arial"/>
        </w:rPr>
        <w:t>295</w:t>
      </w:r>
    </w:p>
    <w:p w14:paraId="08A8B51C" w14:textId="77777777" w:rsidR="00D401FE" w:rsidRDefault="003B3D4B">
      <w:pPr>
        <w:spacing w:line="220" w:lineRule="exact"/>
        <w:ind w:left="105" w:right="-50"/>
        <w:rPr>
          <w:rFonts w:ascii="Arial" w:eastAsia="Arial" w:hAnsi="Arial" w:cs="Arial"/>
        </w:rPr>
      </w:pPr>
      <w:r>
        <w:rPr>
          <w:rFonts w:ascii="Arial" w:eastAsia="Arial" w:hAnsi="Arial" w:cs="Arial"/>
          <w:position w:val="-1"/>
        </w:rPr>
        <w:t>296</w:t>
      </w:r>
    </w:p>
    <w:p w14:paraId="4B38AAFE" w14:textId="77777777" w:rsidR="00D401FE" w:rsidRDefault="003B3D4B">
      <w:pPr>
        <w:tabs>
          <w:tab w:val="left" w:pos="380"/>
        </w:tabs>
        <w:spacing w:before="34"/>
        <w:ind w:left="384" w:right="276" w:hanging="384"/>
        <w:rPr>
          <w:rFonts w:ascii="Arial" w:eastAsia="Arial" w:hAnsi="Arial" w:cs="Arial"/>
        </w:rPr>
        <w:sectPr w:rsidR="00D401FE">
          <w:type w:val="continuous"/>
          <w:pgSz w:w="12240" w:h="15840"/>
          <w:pgMar w:top="1480" w:right="1720" w:bottom="280" w:left="1220" w:header="720" w:footer="720" w:gutter="0"/>
          <w:cols w:num="2" w:space="720" w:equalWidth="0">
            <w:col w:w="437" w:space="359"/>
            <w:col w:w="8504"/>
          </w:cols>
        </w:sectPr>
      </w:pPr>
      <w:r>
        <w:br w:type="column"/>
      </w: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rPr>
        <w:t>b</w:t>
      </w:r>
      <w:r>
        <w:rPr>
          <w:rFonts w:ascii="Arial" w:eastAsia="Arial" w:hAnsi="Arial" w:cs="Arial"/>
          <w:spacing w:val="1"/>
        </w:rPr>
        <w:t>d</w:t>
      </w:r>
      <w:r>
        <w:rPr>
          <w:rFonts w:ascii="Arial" w:eastAsia="Arial" w:hAnsi="Arial" w:cs="Arial"/>
        </w:rPr>
        <w:t>el</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m</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MR,</w:t>
      </w:r>
      <w:r>
        <w:rPr>
          <w:rFonts w:ascii="Arial" w:eastAsia="Arial" w:hAnsi="Arial" w:cs="Arial"/>
          <w:spacing w:val="-2"/>
        </w:rPr>
        <w:t xml:space="preserve"> </w:t>
      </w:r>
      <w:r>
        <w:rPr>
          <w:rFonts w:ascii="Arial" w:eastAsia="Arial" w:hAnsi="Arial" w:cs="Arial"/>
        </w:rPr>
        <w:t>Naf</w:t>
      </w:r>
      <w:r>
        <w:rPr>
          <w:rFonts w:ascii="Arial" w:eastAsia="Arial" w:hAnsi="Arial" w:cs="Arial"/>
          <w:spacing w:val="1"/>
        </w:rPr>
        <w:t>a</w:t>
      </w:r>
      <w:r>
        <w:rPr>
          <w:rFonts w:ascii="Arial" w:eastAsia="Arial" w:hAnsi="Arial" w:cs="Arial"/>
        </w:rPr>
        <w:t>dy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M</w:t>
      </w:r>
      <w:r>
        <w:rPr>
          <w:rFonts w:ascii="Arial" w:eastAsia="Arial" w:hAnsi="Arial" w:cs="Arial"/>
          <w:spacing w:val="2"/>
        </w:rPr>
        <w:t>I</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y</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ah</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A</w:t>
      </w:r>
      <w:r>
        <w:rPr>
          <w:rFonts w:ascii="Arial" w:eastAsia="Arial" w:hAnsi="Arial" w:cs="Arial"/>
        </w:rPr>
        <w:t>.</w:t>
      </w:r>
      <w:r>
        <w:rPr>
          <w:rFonts w:ascii="Arial" w:eastAsia="Arial" w:hAnsi="Arial" w:cs="Arial"/>
          <w:spacing w:val="-1"/>
        </w:rPr>
        <w:t xml:space="preserve"> 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of CD11a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ri</w:t>
      </w:r>
      <w:r>
        <w:rPr>
          <w:rFonts w:ascii="Arial" w:eastAsia="Arial" w:hAnsi="Arial" w:cs="Arial"/>
        </w:rPr>
        <w:t>m</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2"/>
        </w:rPr>
        <w:t>m</w:t>
      </w:r>
      <w:r>
        <w:rPr>
          <w:rFonts w:ascii="Arial" w:eastAsia="Arial" w:hAnsi="Arial" w:cs="Arial"/>
        </w:rPr>
        <w:t>m</w:t>
      </w:r>
      <w:r>
        <w:rPr>
          <w:rFonts w:ascii="Arial" w:eastAsia="Arial" w:hAnsi="Arial" w:cs="Arial"/>
          <w:spacing w:val="-1"/>
        </w:rPr>
        <w:t>u</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rPr>
        <w:t>Thromb</w:t>
      </w:r>
      <w:r>
        <w:rPr>
          <w:rFonts w:ascii="Arial" w:eastAsia="Arial" w:hAnsi="Arial" w:cs="Arial"/>
          <w:spacing w:val="-1"/>
        </w:rPr>
        <w:t>o</w:t>
      </w:r>
      <w:r>
        <w:rPr>
          <w:rFonts w:ascii="Arial" w:eastAsia="Arial" w:hAnsi="Arial" w:cs="Arial"/>
          <w:spacing w:val="1"/>
        </w:rPr>
        <w:t>cy</w:t>
      </w:r>
      <w:r>
        <w:rPr>
          <w:rFonts w:ascii="Arial" w:eastAsia="Arial" w:hAnsi="Arial" w:cs="Arial"/>
        </w:rPr>
        <w:t>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spacing w:val="-1"/>
        </w:rPr>
        <w:t>i</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1"/>
        </w:rPr>
        <w:t>m</w:t>
      </w:r>
      <w:r>
        <w:rPr>
          <w:rFonts w:ascii="Arial" w:eastAsia="Arial" w:hAnsi="Arial" w:cs="Arial"/>
          <w:spacing w:val="2"/>
        </w:rPr>
        <w:t>u</w:t>
      </w:r>
      <w:r>
        <w:rPr>
          <w:rFonts w:ascii="Arial" w:eastAsia="Arial" w:hAnsi="Arial" w:cs="Arial"/>
        </w:rPr>
        <w:t>n</w:t>
      </w:r>
      <w:r>
        <w:rPr>
          <w:rFonts w:ascii="Arial" w:eastAsia="Arial" w:hAnsi="Arial" w:cs="Arial"/>
          <w:spacing w:val="-1"/>
        </w:rPr>
        <w:t>o</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pre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8"/>
        </w:rPr>
        <w:t xml:space="preserve"> </w:t>
      </w:r>
      <w:r>
        <w:rPr>
          <w:rFonts w:ascii="Arial" w:eastAsia="Arial" w:hAnsi="Arial" w:cs="Arial"/>
        </w:rPr>
        <w:t>T</w:t>
      </w:r>
      <w:r>
        <w:rPr>
          <w:rFonts w:ascii="Arial" w:eastAsia="Arial" w:hAnsi="Arial" w:cs="Arial"/>
          <w:spacing w:val="2"/>
        </w:rPr>
        <w:t>h</w:t>
      </w:r>
      <w:r>
        <w:rPr>
          <w:rFonts w:ascii="Arial" w:eastAsia="Arial" w:hAnsi="Arial" w:cs="Arial"/>
        </w:rPr>
        <w:t>erap</w:t>
      </w:r>
      <w:r>
        <w:rPr>
          <w:rFonts w:ascii="Arial" w:eastAsia="Arial" w:hAnsi="Arial" w:cs="Arial"/>
          <w:spacing w:val="1"/>
        </w:rPr>
        <w:t>y</w:t>
      </w:r>
      <w:r>
        <w:rPr>
          <w:rFonts w:ascii="Arial" w:eastAsia="Arial" w:hAnsi="Arial" w:cs="Arial"/>
        </w:rPr>
        <w:t xml:space="preserve">. J </w:t>
      </w:r>
      <w:r>
        <w:rPr>
          <w:rFonts w:ascii="Arial" w:eastAsia="Arial" w:hAnsi="Arial" w:cs="Arial"/>
          <w:spacing w:val="-1"/>
        </w:rPr>
        <w:t>Bl</w:t>
      </w:r>
      <w:r>
        <w:rPr>
          <w:rFonts w:ascii="Arial" w:eastAsia="Arial" w:hAnsi="Arial" w:cs="Arial"/>
          <w:spacing w:val="2"/>
        </w:rPr>
        <w:t>o</w:t>
      </w:r>
      <w:r>
        <w:rPr>
          <w:rFonts w:ascii="Arial" w:eastAsia="Arial" w:hAnsi="Arial" w:cs="Arial"/>
        </w:rPr>
        <w:t>od</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1</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1"/>
        </w:rPr>
        <w:t>1</w:t>
      </w:r>
      <w:r>
        <w:rPr>
          <w:rFonts w:ascii="Arial" w:eastAsia="Arial" w:hAnsi="Arial" w:cs="Arial"/>
        </w:rPr>
        <w:t>9</w:t>
      </w:r>
      <w:r>
        <w:rPr>
          <w:rFonts w:ascii="Arial" w:eastAsia="Arial" w:hAnsi="Arial" w:cs="Arial"/>
          <w:spacing w:val="1"/>
        </w:rPr>
        <w:t>7</w:t>
      </w:r>
      <w:r>
        <w:rPr>
          <w:spacing w:val="2"/>
        </w:rPr>
        <w:t>–</w:t>
      </w:r>
      <w:r>
        <w:rPr>
          <w:rFonts w:ascii="Arial" w:eastAsia="Arial" w:hAnsi="Arial" w:cs="Arial"/>
        </w:rPr>
        <w:t>205.</w:t>
      </w:r>
    </w:p>
    <w:p w14:paraId="5804B879" w14:textId="77777777" w:rsidR="00D401FE" w:rsidRDefault="00D401FE">
      <w:pPr>
        <w:spacing w:before="5" w:line="200" w:lineRule="exact"/>
        <w:sectPr w:rsidR="00D401FE">
          <w:type w:val="continuous"/>
          <w:pgSz w:w="12240" w:h="15840"/>
          <w:pgMar w:top="1480" w:right="1720" w:bottom="280" w:left="1220" w:header="720" w:footer="720" w:gutter="0"/>
          <w:cols w:space="720"/>
        </w:sectPr>
      </w:pPr>
    </w:p>
    <w:p w14:paraId="4825F0DE" w14:textId="77777777" w:rsidR="00D401FE" w:rsidRDefault="003B3D4B">
      <w:pPr>
        <w:spacing w:before="34"/>
        <w:ind w:left="105" w:right="-50"/>
        <w:rPr>
          <w:rFonts w:ascii="Arial" w:eastAsia="Arial" w:hAnsi="Arial" w:cs="Arial"/>
        </w:rPr>
      </w:pPr>
      <w:r>
        <w:rPr>
          <w:rFonts w:ascii="Arial" w:eastAsia="Arial" w:hAnsi="Arial" w:cs="Arial"/>
        </w:rPr>
        <w:t>297</w:t>
      </w:r>
    </w:p>
    <w:p w14:paraId="7296589A" w14:textId="77777777" w:rsidR="00D401FE" w:rsidRDefault="003B3D4B">
      <w:pPr>
        <w:ind w:left="105" w:right="-50"/>
        <w:rPr>
          <w:rFonts w:ascii="Arial" w:eastAsia="Arial" w:hAnsi="Arial" w:cs="Arial"/>
        </w:rPr>
      </w:pPr>
      <w:r>
        <w:rPr>
          <w:rFonts w:ascii="Arial" w:eastAsia="Arial" w:hAnsi="Arial" w:cs="Arial"/>
        </w:rPr>
        <w:t>298</w:t>
      </w:r>
    </w:p>
    <w:p w14:paraId="0CD1F1A0" w14:textId="77777777" w:rsidR="00D401FE" w:rsidRDefault="003B3D4B">
      <w:pPr>
        <w:ind w:left="105" w:right="-50"/>
        <w:rPr>
          <w:rFonts w:ascii="Arial" w:eastAsia="Arial" w:hAnsi="Arial" w:cs="Arial"/>
        </w:rPr>
      </w:pPr>
      <w:r>
        <w:rPr>
          <w:rFonts w:ascii="Arial" w:eastAsia="Arial" w:hAnsi="Arial" w:cs="Arial"/>
        </w:rPr>
        <w:t>299</w:t>
      </w:r>
    </w:p>
    <w:p w14:paraId="6D2F4D55" w14:textId="77777777" w:rsidR="00D401FE" w:rsidRDefault="003B3D4B">
      <w:pPr>
        <w:tabs>
          <w:tab w:val="left" w:pos="380"/>
        </w:tabs>
        <w:spacing w:before="34"/>
        <w:ind w:left="384" w:right="419" w:hanging="384"/>
        <w:rPr>
          <w:rFonts w:ascii="Arial" w:eastAsia="Arial" w:hAnsi="Arial" w:cs="Arial"/>
        </w:rPr>
        <w:sectPr w:rsidR="00D401FE">
          <w:type w:val="continuous"/>
          <w:pgSz w:w="12240" w:h="15840"/>
          <w:pgMar w:top="1480" w:right="1720" w:bottom="280" w:left="1220" w:header="720" w:footer="720" w:gutter="0"/>
          <w:cols w:num="2" w:space="720" w:equalWidth="0">
            <w:col w:w="437" w:space="359"/>
            <w:col w:w="8504"/>
          </w:cols>
        </w:sectPr>
      </w:pPr>
      <w:r>
        <w:br w:type="column"/>
      </w:r>
      <w:r>
        <w:rPr>
          <w:rFonts w:ascii="Arial" w:eastAsia="Arial" w:hAnsi="Arial" w:cs="Arial"/>
        </w:rPr>
        <w:t>3.</w:t>
      </w:r>
      <w:r>
        <w:rPr>
          <w:rFonts w:ascii="Arial" w:eastAsia="Arial" w:hAnsi="Arial" w:cs="Arial"/>
        </w:rPr>
        <w:tab/>
      </w:r>
      <w:r>
        <w:rPr>
          <w:rFonts w:ascii="Arial" w:eastAsia="Arial" w:hAnsi="Arial" w:cs="Arial"/>
          <w:spacing w:val="-1"/>
        </w:rPr>
        <w:t>X</w:t>
      </w:r>
      <w:r>
        <w:rPr>
          <w:rFonts w:ascii="Arial" w:eastAsia="Arial" w:hAnsi="Arial" w:cs="Arial"/>
        </w:rPr>
        <w:t>ue</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w:t>
      </w:r>
      <w:r>
        <w:rPr>
          <w:rFonts w:ascii="Arial" w:eastAsia="Arial" w:hAnsi="Arial" w:cs="Arial"/>
          <w:spacing w:val="-2"/>
        </w:rPr>
        <w:t xml:space="preserve"> </w:t>
      </w:r>
      <w:r>
        <w:rPr>
          <w:rFonts w:ascii="Arial" w:eastAsia="Arial" w:hAnsi="Arial" w:cs="Arial"/>
          <w:spacing w:val="3"/>
        </w:rPr>
        <w:t>Z</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H, Zh</w:t>
      </w:r>
      <w:r>
        <w:rPr>
          <w:rFonts w:ascii="Arial" w:eastAsia="Arial" w:hAnsi="Arial" w:cs="Arial"/>
          <w:spacing w:val="-1"/>
        </w:rPr>
        <w:t>a</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 Hu</w:t>
      </w:r>
      <w:r>
        <w:rPr>
          <w:rFonts w:ascii="Arial" w:eastAsia="Arial" w:hAnsi="Arial" w:cs="Arial"/>
          <w:spacing w:val="-1"/>
        </w:rPr>
        <w:t xml:space="preserve"> X</w:t>
      </w:r>
      <w:r>
        <w:rPr>
          <w:rFonts w:ascii="Arial" w:eastAsia="Arial" w:hAnsi="Arial" w:cs="Arial"/>
        </w:rPr>
        <w:t>.</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dy</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Nut</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rPr>
        <w:t>NU</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ore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n</w:t>
      </w:r>
      <w:r>
        <w:rPr>
          <w:rFonts w:ascii="Arial" w:eastAsia="Arial" w:hAnsi="Arial" w:cs="Arial"/>
        </w:rPr>
        <w:t>o</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Fa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HI</w:t>
      </w:r>
      <w:r>
        <w:rPr>
          <w:rFonts w:ascii="Arial" w:eastAsia="Arial" w:hAnsi="Arial" w:cs="Arial"/>
          <w:spacing w:val="5"/>
        </w:rPr>
        <w:t>V</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e</w:t>
      </w:r>
      <w:r>
        <w:rPr>
          <w:rFonts w:ascii="Arial" w:eastAsia="Arial" w:hAnsi="Arial" w:cs="Arial"/>
          <w:spacing w:val="1"/>
        </w:rPr>
        <w:t>l</w:t>
      </w:r>
      <w:r>
        <w:rPr>
          <w:rFonts w:ascii="Arial" w:eastAsia="Arial" w:hAnsi="Arial" w:cs="Arial"/>
        </w:rPr>
        <w:t>l Car</w:t>
      </w:r>
      <w:r>
        <w:rPr>
          <w:rFonts w:ascii="Arial" w:eastAsia="Arial" w:hAnsi="Arial" w:cs="Arial"/>
          <w:spacing w:val="1"/>
        </w:rPr>
        <w:t>c</w:t>
      </w:r>
      <w:r>
        <w:rPr>
          <w:rFonts w:ascii="Arial" w:eastAsia="Arial" w:hAnsi="Arial" w:cs="Arial"/>
          <w:spacing w:val="-1"/>
        </w:rPr>
        <w:t>i</w:t>
      </w:r>
      <w:r>
        <w:rPr>
          <w:rFonts w:ascii="Arial" w:eastAsia="Arial" w:hAnsi="Arial" w:cs="Arial"/>
        </w:rPr>
        <w:t>n</w:t>
      </w:r>
      <w:r>
        <w:rPr>
          <w:rFonts w:ascii="Arial" w:eastAsia="Arial" w:hAnsi="Arial" w:cs="Arial"/>
          <w:spacing w:val="1"/>
        </w:rPr>
        <w:t>o</w:t>
      </w:r>
      <w:r>
        <w:rPr>
          <w:rFonts w:ascii="Arial" w:eastAsia="Arial" w:hAnsi="Arial" w:cs="Arial"/>
        </w:rPr>
        <w:t>m</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2"/>
        </w:rPr>
        <w:t>o</w:t>
      </w:r>
      <w:r>
        <w:rPr>
          <w:rFonts w:ascii="Arial" w:eastAsia="Arial" w:hAnsi="Arial" w:cs="Arial"/>
        </w:rPr>
        <w:t>nt</w:t>
      </w:r>
      <w:r>
        <w:rPr>
          <w:rFonts w:ascii="Arial" w:eastAsia="Arial" w:hAnsi="Arial" w:cs="Arial"/>
          <w:spacing w:val="-6"/>
        </w:rPr>
        <w:t xml:space="preserve"> </w:t>
      </w:r>
      <w:r>
        <w:rPr>
          <w:rFonts w:ascii="Arial" w:eastAsia="Arial" w:hAnsi="Arial" w:cs="Arial"/>
        </w:rPr>
        <w:t>I</w:t>
      </w:r>
      <w:r>
        <w:rPr>
          <w:rFonts w:ascii="Arial" w:eastAsia="Arial" w:hAnsi="Arial" w:cs="Arial"/>
          <w:spacing w:val="2"/>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2</w:t>
      </w:r>
      <w:r>
        <w:rPr>
          <w:rFonts w:ascii="Arial" w:eastAsia="Arial" w:hAnsi="Arial" w:cs="Arial"/>
        </w:rPr>
        <w:t>1;</w:t>
      </w:r>
      <w:r>
        <w:rPr>
          <w:rFonts w:ascii="Arial" w:eastAsia="Arial" w:hAnsi="Arial" w:cs="Arial"/>
          <w:spacing w:val="-1"/>
        </w:rPr>
        <w:t>1</w:t>
      </w:r>
      <w:r>
        <w:rPr>
          <w:rFonts w:ascii="Arial" w:eastAsia="Arial" w:hAnsi="Arial" w:cs="Arial"/>
          <w:spacing w:val="2"/>
        </w:rPr>
        <w:t>2</w:t>
      </w:r>
      <w:r>
        <w:rPr>
          <w:rFonts w:ascii="Arial" w:eastAsia="Arial" w:hAnsi="Arial" w:cs="Arial"/>
        </w:rPr>
        <w:t>:7</w:t>
      </w:r>
      <w:r>
        <w:rPr>
          <w:rFonts w:ascii="Arial" w:eastAsia="Arial" w:hAnsi="Arial" w:cs="Arial"/>
          <w:spacing w:val="1"/>
        </w:rPr>
        <w:t>7</w:t>
      </w:r>
      <w:r>
        <w:rPr>
          <w:rFonts w:ascii="Arial" w:eastAsia="Arial" w:hAnsi="Arial" w:cs="Arial"/>
        </w:rPr>
        <w:t>8</w:t>
      </w:r>
      <w:r>
        <w:rPr>
          <w:rFonts w:ascii="Arial" w:eastAsia="Arial" w:hAnsi="Arial" w:cs="Arial"/>
          <w:spacing w:val="-1"/>
        </w:rPr>
        <w:t>7</w:t>
      </w:r>
      <w:r>
        <w:rPr>
          <w:rFonts w:ascii="Arial" w:eastAsia="Arial" w:hAnsi="Arial" w:cs="Arial"/>
          <w:spacing w:val="2"/>
        </w:rPr>
        <w:t>4</w:t>
      </w:r>
      <w:r>
        <w:rPr>
          <w:rFonts w:ascii="Arial" w:eastAsia="Arial" w:hAnsi="Arial" w:cs="Arial"/>
        </w:rPr>
        <w:t>6.</w:t>
      </w:r>
    </w:p>
    <w:p w14:paraId="4AB69749" w14:textId="77777777" w:rsidR="00D401FE" w:rsidRDefault="00D401FE">
      <w:pPr>
        <w:spacing w:before="6" w:line="100" w:lineRule="exact"/>
        <w:rPr>
          <w:sz w:val="10"/>
          <w:szCs w:val="10"/>
        </w:rPr>
      </w:pPr>
    </w:p>
    <w:tbl>
      <w:tblPr>
        <w:tblW w:w="0" w:type="auto"/>
        <w:tblInd w:w="105" w:type="dxa"/>
        <w:tblLayout w:type="fixed"/>
        <w:tblCellMar>
          <w:left w:w="0" w:type="dxa"/>
          <w:right w:w="0" w:type="dxa"/>
        </w:tblCellMar>
        <w:tblLook w:val="01E0" w:firstRow="1" w:lastRow="1" w:firstColumn="1" w:lastColumn="1" w:noHBand="0" w:noVBand="0"/>
      </w:tblPr>
      <w:tblGrid>
        <w:gridCol w:w="551"/>
        <w:gridCol w:w="510"/>
        <w:gridCol w:w="7889"/>
      </w:tblGrid>
      <w:tr w:rsidR="00D401FE" w14:paraId="43A7A42F" w14:textId="77777777">
        <w:trPr>
          <w:trHeight w:hRule="exact" w:val="315"/>
        </w:trPr>
        <w:tc>
          <w:tcPr>
            <w:tcW w:w="551" w:type="dxa"/>
            <w:tcBorders>
              <w:top w:val="nil"/>
              <w:left w:val="nil"/>
              <w:bottom w:val="nil"/>
              <w:right w:val="nil"/>
            </w:tcBorders>
          </w:tcPr>
          <w:p w14:paraId="59D6AA74" w14:textId="77777777" w:rsidR="00D401FE" w:rsidRDefault="003B3D4B">
            <w:pPr>
              <w:spacing w:before="74"/>
              <w:ind w:left="40"/>
              <w:rPr>
                <w:rFonts w:ascii="Arial" w:eastAsia="Arial" w:hAnsi="Arial" w:cs="Arial"/>
              </w:rPr>
            </w:pPr>
            <w:r>
              <w:rPr>
                <w:rFonts w:ascii="Arial" w:eastAsia="Arial" w:hAnsi="Arial" w:cs="Arial"/>
              </w:rPr>
              <w:t>300</w:t>
            </w:r>
          </w:p>
        </w:tc>
        <w:tc>
          <w:tcPr>
            <w:tcW w:w="510" w:type="dxa"/>
            <w:tcBorders>
              <w:top w:val="nil"/>
              <w:left w:val="nil"/>
              <w:bottom w:val="nil"/>
              <w:right w:val="nil"/>
            </w:tcBorders>
          </w:tcPr>
          <w:p w14:paraId="1B56034D" w14:textId="77777777" w:rsidR="00D401FE" w:rsidRDefault="003B3D4B">
            <w:pPr>
              <w:spacing w:before="74"/>
              <w:ind w:left="180"/>
              <w:rPr>
                <w:rFonts w:ascii="Arial" w:eastAsia="Arial" w:hAnsi="Arial" w:cs="Arial"/>
              </w:rPr>
            </w:pPr>
            <w:r>
              <w:rPr>
                <w:rFonts w:ascii="Arial" w:eastAsia="Arial" w:hAnsi="Arial" w:cs="Arial"/>
              </w:rPr>
              <w:t>4.</w:t>
            </w:r>
          </w:p>
        </w:tc>
        <w:tc>
          <w:tcPr>
            <w:tcW w:w="7889" w:type="dxa"/>
            <w:tcBorders>
              <w:top w:val="nil"/>
              <w:left w:val="nil"/>
              <w:bottom w:val="nil"/>
              <w:right w:val="nil"/>
            </w:tcBorders>
          </w:tcPr>
          <w:p w14:paraId="4DC96EAC" w14:textId="77777777" w:rsidR="00D401FE" w:rsidRDefault="003B3D4B">
            <w:pPr>
              <w:spacing w:before="74"/>
              <w:ind w:left="54"/>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1"/>
              </w:rPr>
              <w:t>d</w:t>
            </w:r>
            <w:r>
              <w:rPr>
                <w:rFonts w:ascii="Arial" w:eastAsia="Arial" w:hAnsi="Arial" w:cs="Arial"/>
              </w:rPr>
              <w:t>el</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m</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MR,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dy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G</w:t>
            </w:r>
            <w:r>
              <w:rPr>
                <w:rFonts w:ascii="Arial" w:eastAsia="Arial" w:hAnsi="Arial" w:cs="Arial"/>
              </w:rPr>
              <w: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l</w:t>
            </w:r>
            <w:r>
              <w:rPr>
                <w:rFonts w:ascii="Arial" w:eastAsia="Arial" w:hAnsi="Arial" w:cs="Arial"/>
                <w:spacing w:val="1"/>
              </w:rPr>
              <w:t>-</w:t>
            </w:r>
            <w:r>
              <w:rPr>
                <w:rFonts w:ascii="Arial" w:eastAsia="Arial" w:hAnsi="Arial" w:cs="Arial"/>
                <w:spacing w:val="2"/>
              </w:rPr>
              <w:t>M</w:t>
            </w:r>
            <w:r>
              <w:rPr>
                <w:rFonts w:ascii="Arial" w:eastAsia="Arial" w:hAnsi="Arial" w:cs="Arial"/>
              </w:rPr>
              <w:t>o</w:t>
            </w:r>
            <w:r>
              <w:rPr>
                <w:rFonts w:ascii="Arial" w:eastAsia="Arial" w:hAnsi="Arial" w:cs="Arial"/>
                <w:spacing w:val="1"/>
              </w:rPr>
              <w:t>k</w:t>
            </w:r>
            <w:r>
              <w:rPr>
                <w:rFonts w:ascii="Arial" w:eastAsia="Arial" w:hAnsi="Arial" w:cs="Arial"/>
              </w:rPr>
              <w:t>ht</w:t>
            </w:r>
            <w:r>
              <w:rPr>
                <w:rFonts w:ascii="Arial" w:eastAsia="Arial" w:hAnsi="Arial" w:cs="Arial"/>
                <w:spacing w:val="-1"/>
              </w:rPr>
              <w:t>a</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3"/>
              </w:rPr>
              <w:t>y</w:t>
            </w:r>
            <w:r>
              <w:rPr>
                <w:rFonts w:ascii="Arial" w:eastAsia="Arial" w:hAnsi="Arial" w:cs="Arial"/>
              </w:rPr>
              <w:t>ed</w:t>
            </w:r>
            <w:r>
              <w:rPr>
                <w:rFonts w:ascii="Arial" w:eastAsia="Arial" w:hAnsi="Arial" w:cs="Arial"/>
                <w:spacing w:val="-7"/>
              </w:rPr>
              <w:t xml:space="preserve"> </w:t>
            </w:r>
            <w:r>
              <w:rPr>
                <w:rFonts w:ascii="Arial" w:eastAsia="Arial" w:hAnsi="Arial" w:cs="Arial"/>
              </w:rPr>
              <w:t>D, M</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spacing w:val="2"/>
              </w:rPr>
              <w:t>o</w:t>
            </w:r>
            <w:r>
              <w:rPr>
                <w:rFonts w:ascii="Arial" w:eastAsia="Arial" w:hAnsi="Arial" w:cs="Arial"/>
              </w:rPr>
              <w:t>ur</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arw</w:t>
            </w:r>
            <w:r>
              <w:rPr>
                <w:rFonts w:ascii="Arial" w:eastAsia="Arial" w:hAnsi="Arial" w:cs="Arial"/>
                <w:spacing w:val="-1"/>
              </w:rPr>
              <w:t>i</w:t>
            </w:r>
            <w:r>
              <w:rPr>
                <w:rFonts w:ascii="Arial" w:eastAsia="Arial" w:hAnsi="Arial" w:cs="Arial"/>
                <w:spacing w:val="3"/>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M.</w:t>
            </w:r>
          </w:p>
        </w:tc>
      </w:tr>
      <w:tr w:rsidR="00D401FE" w14:paraId="4FBD10B9" w14:textId="77777777">
        <w:trPr>
          <w:trHeight w:hRule="exact" w:val="229"/>
        </w:trPr>
        <w:tc>
          <w:tcPr>
            <w:tcW w:w="551" w:type="dxa"/>
            <w:tcBorders>
              <w:top w:val="nil"/>
              <w:left w:val="nil"/>
              <w:bottom w:val="nil"/>
              <w:right w:val="nil"/>
            </w:tcBorders>
          </w:tcPr>
          <w:p w14:paraId="115287E7" w14:textId="77777777" w:rsidR="00D401FE" w:rsidRDefault="003B3D4B">
            <w:pPr>
              <w:spacing w:line="200" w:lineRule="exact"/>
              <w:ind w:left="40"/>
              <w:rPr>
                <w:rFonts w:ascii="Arial" w:eastAsia="Arial" w:hAnsi="Arial" w:cs="Arial"/>
              </w:rPr>
            </w:pPr>
            <w:r>
              <w:rPr>
                <w:rFonts w:ascii="Arial" w:eastAsia="Arial" w:hAnsi="Arial" w:cs="Arial"/>
              </w:rPr>
              <w:t>301</w:t>
            </w:r>
          </w:p>
        </w:tc>
        <w:tc>
          <w:tcPr>
            <w:tcW w:w="510" w:type="dxa"/>
            <w:tcBorders>
              <w:top w:val="nil"/>
              <w:left w:val="nil"/>
              <w:bottom w:val="nil"/>
              <w:right w:val="nil"/>
            </w:tcBorders>
          </w:tcPr>
          <w:p w14:paraId="263460D1" w14:textId="77777777" w:rsidR="00D401FE" w:rsidRDefault="00D401FE"/>
        </w:tc>
        <w:tc>
          <w:tcPr>
            <w:tcW w:w="7889" w:type="dxa"/>
            <w:tcBorders>
              <w:top w:val="nil"/>
              <w:left w:val="nil"/>
              <w:bottom w:val="nil"/>
              <w:right w:val="nil"/>
            </w:tcBorders>
          </w:tcPr>
          <w:p w14:paraId="4272F8BC" w14:textId="77777777" w:rsidR="00D401FE" w:rsidRDefault="003B3D4B">
            <w:pPr>
              <w:spacing w:line="200" w:lineRule="exact"/>
              <w:ind w:left="54"/>
              <w:rPr>
                <w:rFonts w:ascii="Arial" w:eastAsia="Arial" w:hAnsi="Arial" w:cs="Arial"/>
              </w:rPr>
            </w:pPr>
            <w:r>
              <w:rPr>
                <w:rFonts w:ascii="Arial" w:eastAsia="Arial" w:hAnsi="Arial" w:cs="Arial"/>
                <w:spacing w:val="1"/>
              </w:rPr>
              <w:t>T-</w:t>
            </w:r>
            <w:r>
              <w:rPr>
                <w:rFonts w:ascii="Arial" w:eastAsia="Arial" w:hAnsi="Arial" w:cs="Arial"/>
                <w:spacing w:val="-1"/>
              </w:rPr>
              <w:t>l</w:t>
            </w:r>
            <w:r>
              <w:rPr>
                <w:rFonts w:ascii="Arial" w:eastAsia="Arial" w:hAnsi="Arial" w:cs="Arial"/>
                <w:spacing w:val="1"/>
              </w:rPr>
              <w:t>y</w:t>
            </w:r>
            <w:r>
              <w:rPr>
                <w:rFonts w:ascii="Arial" w:eastAsia="Arial" w:hAnsi="Arial" w:cs="Arial"/>
              </w:rPr>
              <w:t>m</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spacing w:val="1"/>
              </w:rPr>
              <w:t>cy</w:t>
            </w:r>
            <w:r>
              <w:rPr>
                <w:rFonts w:ascii="Arial" w:eastAsia="Arial" w:hAnsi="Arial" w:cs="Arial"/>
              </w:rPr>
              <w:t>tes</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l</w:t>
            </w:r>
            <w:r>
              <w:rPr>
                <w:rFonts w:ascii="Arial" w:eastAsia="Arial" w:hAnsi="Arial" w:cs="Arial"/>
                <w:spacing w:val="2"/>
              </w:rPr>
              <w:t>l</w:t>
            </w:r>
            <w:r>
              <w:rPr>
                <w:rFonts w:ascii="Arial" w:eastAsia="Arial" w:hAnsi="Arial" w:cs="Arial"/>
                <w:spacing w:val="1"/>
              </w:rPr>
              <w:t>-l</w:t>
            </w:r>
            <w:r>
              <w:rPr>
                <w:rFonts w:ascii="Arial" w:eastAsia="Arial" w:hAnsi="Arial" w:cs="Arial"/>
                <w:spacing w:val="-1"/>
              </w:rPr>
              <w:t>i</w:t>
            </w:r>
            <w:r>
              <w:rPr>
                <w:rFonts w:ascii="Arial" w:eastAsia="Arial" w:hAnsi="Arial" w:cs="Arial"/>
                <w:spacing w:val="1"/>
              </w:rPr>
              <w:t>k</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c</w:t>
            </w:r>
            <w:r>
              <w:rPr>
                <w:rFonts w:ascii="Arial" w:eastAsia="Arial" w:hAnsi="Arial" w:cs="Arial"/>
                <w:spacing w:val="2"/>
              </w:rPr>
              <w:t>e</w:t>
            </w:r>
            <w:r>
              <w:rPr>
                <w:rFonts w:ascii="Arial" w:eastAsia="Arial" w:hAnsi="Arial" w:cs="Arial"/>
              </w:rPr>
              <w:t>pt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1"/>
              </w:rPr>
              <w:t>y</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e</w:t>
            </w:r>
            <w:r>
              <w:rPr>
                <w:rFonts w:ascii="Arial" w:eastAsia="Arial" w:hAnsi="Arial" w:cs="Arial"/>
              </w:rPr>
              <w:t>u</w:t>
            </w:r>
            <w:r>
              <w:rPr>
                <w:rFonts w:ascii="Arial" w:eastAsia="Arial" w:hAnsi="Arial" w:cs="Arial"/>
                <w:spacing w:val="1"/>
              </w:rPr>
              <w:t>k</w:t>
            </w:r>
            <w:r>
              <w:rPr>
                <w:rFonts w:ascii="Arial" w:eastAsia="Arial" w:hAnsi="Arial" w:cs="Arial"/>
                <w:spacing w:val="2"/>
              </w:rPr>
              <w:t>e</w:t>
            </w:r>
            <w:r>
              <w:rPr>
                <w:rFonts w:ascii="Arial" w:eastAsia="Arial" w:hAnsi="Arial" w:cs="Arial"/>
              </w:rPr>
              <w:t>m</w:t>
            </w:r>
            <w:r>
              <w:rPr>
                <w:rFonts w:ascii="Arial" w:eastAsia="Arial" w:hAnsi="Arial" w:cs="Arial"/>
                <w:spacing w:val="-1"/>
              </w:rPr>
              <w:t>i</w:t>
            </w:r>
            <w:r>
              <w:rPr>
                <w:rFonts w:ascii="Arial" w:eastAsia="Arial" w:hAnsi="Arial" w:cs="Arial"/>
              </w:rPr>
              <w:t>a</w:t>
            </w:r>
          </w:p>
        </w:tc>
      </w:tr>
      <w:tr w:rsidR="00D401FE" w14:paraId="4C436739" w14:textId="77777777">
        <w:trPr>
          <w:trHeight w:hRule="exact" w:val="229"/>
        </w:trPr>
        <w:tc>
          <w:tcPr>
            <w:tcW w:w="551" w:type="dxa"/>
            <w:tcBorders>
              <w:top w:val="nil"/>
              <w:left w:val="nil"/>
              <w:bottom w:val="nil"/>
              <w:right w:val="nil"/>
            </w:tcBorders>
          </w:tcPr>
          <w:p w14:paraId="23376D8A" w14:textId="77777777" w:rsidR="00D401FE" w:rsidRDefault="003B3D4B">
            <w:pPr>
              <w:spacing w:line="200" w:lineRule="exact"/>
              <w:ind w:left="40"/>
              <w:rPr>
                <w:rFonts w:ascii="Arial" w:eastAsia="Arial" w:hAnsi="Arial" w:cs="Arial"/>
              </w:rPr>
            </w:pPr>
            <w:r>
              <w:rPr>
                <w:rFonts w:ascii="Arial" w:eastAsia="Arial" w:hAnsi="Arial" w:cs="Arial"/>
              </w:rPr>
              <w:t>302</w:t>
            </w:r>
          </w:p>
        </w:tc>
        <w:tc>
          <w:tcPr>
            <w:tcW w:w="510" w:type="dxa"/>
            <w:tcBorders>
              <w:top w:val="nil"/>
              <w:left w:val="nil"/>
              <w:bottom w:val="nil"/>
              <w:right w:val="nil"/>
            </w:tcBorders>
          </w:tcPr>
          <w:p w14:paraId="207202EE" w14:textId="77777777" w:rsidR="00D401FE" w:rsidRDefault="00D401FE"/>
        </w:tc>
        <w:tc>
          <w:tcPr>
            <w:tcW w:w="7889" w:type="dxa"/>
            <w:tcBorders>
              <w:top w:val="nil"/>
              <w:left w:val="nil"/>
              <w:bottom w:val="nil"/>
              <w:right w:val="nil"/>
            </w:tcBorders>
          </w:tcPr>
          <w:p w14:paraId="50E715FD" w14:textId="77777777" w:rsidR="00D401FE" w:rsidRDefault="003B3D4B">
            <w:pPr>
              <w:spacing w:line="200" w:lineRule="exact"/>
              <w:ind w:left="54"/>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1"/>
              </w:rPr>
              <w:t>v</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Fun</w:t>
            </w:r>
            <w:r>
              <w:rPr>
                <w:rFonts w:ascii="Arial" w:eastAsia="Arial" w:hAnsi="Arial" w:cs="Arial"/>
                <w:spacing w:val="2"/>
              </w:rPr>
              <w:t>g</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terr</w:t>
            </w:r>
            <w:r>
              <w:rPr>
                <w:rFonts w:ascii="Arial" w:eastAsia="Arial" w:hAnsi="Arial" w:cs="Arial"/>
                <w:spacing w:val="-6"/>
              </w:rPr>
              <w:t xml:space="preserve"> </w:t>
            </w:r>
            <w:r>
              <w:rPr>
                <w:rFonts w:ascii="Arial" w:eastAsia="Arial" w:hAnsi="Arial" w:cs="Arial"/>
              </w:rPr>
              <w:t>J H</w:t>
            </w:r>
            <w:r>
              <w:rPr>
                <w:rFonts w:ascii="Arial" w:eastAsia="Arial" w:hAnsi="Arial" w:cs="Arial"/>
                <w:spacing w:val="2"/>
              </w:rPr>
              <w:t>e</w:t>
            </w:r>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2"/>
              </w:rPr>
              <w:t>o</w:t>
            </w:r>
            <w:r>
              <w:rPr>
                <w:rFonts w:ascii="Arial" w:eastAsia="Arial" w:hAnsi="Arial" w:cs="Arial"/>
              </w:rPr>
              <w:t>l</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rPr>
              <w:t>fect</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w:t>
            </w:r>
          </w:p>
        </w:tc>
      </w:tr>
      <w:tr w:rsidR="00D401FE" w14:paraId="539E92A0" w14:textId="77777777">
        <w:trPr>
          <w:trHeight w:hRule="exact" w:val="350"/>
        </w:trPr>
        <w:tc>
          <w:tcPr>
            <w:tcW w:w="551" w:type="dxa"/>
            <w:tcBorders>
              <w:top w:val="nil"/>
              <w:left w:val="nil"/>
              <w:bottom w:val="nil"/>
              <w:right w:val="nil"/>
            </w:tcBorders>
          </w:tcPr>
          <w:p w14:paraId="50DBC727" w14:textId="77777777" w:rsidR="00D401FE" w:rsidRDefault="003B3D4B">
            <w:pPr>
              <w:spacing w:line="200" w:lineRule="exact"/>
              <w:ind w:left="40"/>
              <w:rPr>
                <w:rFonts w:ascii="Arial" w:eastAsia="Arial" w:hAnsi="Arial" w:cs="Arial"/>
              </w:rPr>
            </w:pPr>
            <w:r>
              <w:rPr>
                <w:rFonts w:ascii="Arial" w:eastAsia="Arial" w:hAnsi="Arial" w:cs="Arial"/>
              </w:rPr>
              <w:t>303</w:t>
            </w:r>
          </w:p>
        </w:tc>
        <w:tc>
          <w:tcPr>
            <w:tcW w:w="510" w:type="dxa"/>
            <w:tcBorders>
              <w:top w:val="nil"/>
              <w:left w:val="nil"/>
              <w:bottom w:val="nil"/>
              <w:right w:val="nil"/>
            </w:tcBorders>
          </w:tcPr>
          <w:p w14:paraId="1A740E05" w14:textId="77777777" w:rsidR="00D401FE" w:rsidRDefault="00D401FE"/>
        </w:tc>
        <w:tc>
          <w:tcPr>
            <w:tcW w:w="7889" w:type="dxa"/>
            <w:tcBorders>
              <w:top w:val="nil"/>
              <w:left w:val="nil"/>
              <w:bottom w:val="nil"/>
              <w:right w:val="nil"/>
            </w:tcBorders>
          </w:tcPr>
          <w:p w14:paraId="714A8A0A" w14:textId="77777777" w:rsidR="00D401FE" w:rsidRDefault="003B3D4B">
            <w:pPr>
              <w:spacing w:line="200" w:lineRule="exact"/>
              <w:ind w:left="54"/>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2</w:t>
            </w: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1)</w:t>
            </w:r>
            <w:r>
              <w:rPr>
                <w:rFonts w:ascii="Arial" w:eastAsia="Arial" w:hAnsi="Arial" w:cs="Arial"/>
                <w:spacing w:val="3"/>
              </w:rPr>
              <w:t>:</w:t>
            </w:r>
            <w:r>
              <w:rPr>
                <w:rFonts w:ascii="Arial" w:eastAsia="Arial" w:hAnsi="Arial" w:cs="Arial"/>
              </w:rPr>
              <w:t>e</w:t>
            </w:r>
            <w:r>
              <w:rPr>
                <w:rFonts w:ascii="Arial" w:eastAsia="Arial" w:hAnsi="Arial" w:cs="Arial"/>
                <w:spacing w:val="-1"/>
              </w:rPr>
              <w:t>2</w:t>
            </w:r>
            <w:r>
              <w:rPr>
                <w:rFonts w:ascii="Arial" w:eastAsia="Arial" w:hAnsi="Arial" w:cs="Arial"/>
                <w:spacing w:val="2"/>
              </w:rPr>
              <w:t>0</w:t>
            </w:r>
            <w:r>
              <w:rPr>
                <w:rFonts w:ascii="Arial" w:eastAsia="Arial" w:hAnsi="Arial" w:cs="Arial"/>
              </w:rPr>
              <w:t>2</w:t>
            </w:r>
            <w:r>
              <w:rPr>
                <w:rFonts w:ascii="Arial" w:eastAsia="Arial" w:hAnsi="Arial" w:cs="Arial"/>
                <w:spacing w:val="-1"/>
              </w:rPr>
              <w:t>2</w:t>
            </w:r>
            <w:r>
              <w:rPr>
                <w:rFonts w:ascii="Arial" w:eastAsia="Arial" w:hAnsi="Arial" w:cs="Arial"/>
                <w:spacing w:val="2"/>
              </w:rPr>
              <w:t>0</w:t>
            </w:r>
            <w:r>
              <w:rPr>
                <w:rFonts w:ascii="Arial" w:eastAsia="Arial" w:hAnsi="Arial" w:cs="Arial"/>
              </w:rPr>
              <w:t>2</w:t>
            </w:r>
            <w:r>
              <w:rPr>
                <w:rFonts w:ascii="Arial" w:eastAsia="Arial" w:hAnsi="Arial" w:cs="Arial"/>
                <w:spacing w:val="-1"/>
              </w:rPr>
              <w:t>2</w:t>
            </w:r>
            <w:r>
              <w:rPr>
                <w:rFonts w:ascii="Arial" w:eastAsia="Arial" w:hAnsi="Arial" w:cs="Arial"/>
              </w:rPr>
              <w:t>.</w:t>
            </w:r>
          </w:p>
        </w:tc>
      </w:tr>
      <w:tr w:rsidR="00D401FE" w14:paraId="55765E92" w14:textId="77777777">
        <w:trPr>
          <w:trHeight w:hRule="exact" w:val="350"/>
        </w:trPr>
        <w:tc>
          <w:tcPr>
            <w:tcW w:w="551" w:type="dxa"/>
            <w:tcBorders>
              <w:top w:val="nil"/>
              <w:left w:val="nil"/>
              <w:bottom w:val="nil"/>
              <w:right w:val="nil"/>
            </w:tcBorders>
          </w:tcPr>
          <w:p w14:paraId="056BDAAC" w14:textId="77777777" w:rsidR="00D401FE" w:rsidRDefault="00D401FE">
            <w:pPr>
              <w:spacing w:before="9" w:line="100" w:lineRule="exact"/>
              <w:rPr>
                <w:sz w:val="10"/>
                <w:szCs w:val="10"/>
              </w:rPr>
            </w:pPr>
          </w:p>
          <w:p w14:paraId="15B0A418" w14:textId="77777777" w:rsidR="00D401FE" w:rsidRDefault="003B3D4B">
            <w:pPr>
              <w:ind w:left="40"/>
              <w:rPr>
                <w:rFonts w:ascii="Arial" w:eastAsia="Arial" w:hAnsi="Arial" w:cs="Arial"/>
              </w:rPr>
            </w:pPr>
            <w:r>
              <w:rPr>
                <w:rFonts w:ascii="Arial" w:eastAsia="Arial" w:hAnsi="Arial" w:cs="Arial"/>
              </w:rPr>
              <w:t>304</w:t>
            </w:r>
          </w:p>
        </w:tc>
        <w:tc>
          <w:tcPr>
            <w:tcW w:w="510" w:type="dxa"/>
            <w:tcBorders>
              <w:top w:val="nil"/>
              <w:left w:val="nil"/>
              <w:bottom w:val="nil"/>
              <w:right w:val="nil"/>
            </w:tcBorders>
          </w:tcPr>
          <w:p w14:paraId="3493FB9F" w14:textId="77777777" w:rsidR="00D401FE" w:rsidRDefault="00D401FE">
            <w:pPr>
              <w:spacing w:before="9" w:line="100" w:lineRule="exact"/>
              <w:rPr>
                <w:sz w:val="10"/>
                <w:szCs w:val="10"/>
              </w:rPr>
            </w:pPr>
          </w:p>
          <w:p w14:paraId="2C28C081" w14:textId="77777777" w:rsidR="00D401FE" w:rsidRDefault="003B3D4B">
            <w:pPr>
              <w:ind w:left="180"/>
              <w:rPr>
                <w:rFonts w:ascii="Arial" w:eastAsia="Arial" w:hAnsi="Arial" w:cs="Arial"/>
              </w:rPr>
            </w:pPr>
            <w:r>
              <w:rPr>
                <w:rFonts w:ascii="Arial" w:eastAsia="Arial" w:hAnsi="Arial" w:cs="Arial"/>
              </w:rPr>
              <w:t>5.</w:t>
            </w:r>
          </w:p>
        </w:tc>
        <w:tc>
          <w:tcPr>
            <w:tcW w:w="7889" w:type="dxa"/>
            <w:tcBorders>
              <w:top w:val="nil"/>
              <w:left w:val="nil"/>
              <w:bottom w:val="nil"/>
              <w:right w:val="nil"/>
            </w:tcBorders>
          </w:tcPr>
          <w:p w14:paraId="326DE21E" w14:textId="77777777" w:rsidR="00D401FE" w:rsidRDefault="00D401FE">
            <w:pPr>
              <w:spacing w:before="9" w:line="100" w:lineRule="exact"/>
              <w:rPr>
                <w:sz w:val="10"/>
                <w:szCs w:val="10"/>
              </w:rPr>
            </w:pPr>
          </w:p>
          <w:p w14:paraId="3C8856CA" w14:textId="77777777" w:rsidR="00D401FE" w:rsidRDefault="003B3D4B">
            <w:pPr>
              <w:ind w:left="54"/>
              <w:rPr>
                <w:rFonts w:ascii="Arial" w:eastAsia="Arial" w:hAnsi="Arial" w:cs="Arial"/>
              </w:rPr>
            </w:pPr>
            <w:r>
              <w:rPr>
                <w:rFonts w:ascii="Arial" w:eastAsia="Arial" w:hAnsi="Arial" w:cs="Arial"/>
              </w:rPr>
              <w:t>Hern</w:t>
            </w:r>
            <w:r>
              <w:rPr>
                <w:rFonts w:ascii="Arial" w:eastAsia="Arial" w:hAnsi="Arial" w:cs="Arial"/>
                <w:spacing w:val="-1"/>
              </w:rPr>
              <w:t>á</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z</w:t>
            </w:r>
            <w:r>
              <w:rPr>
                <w:rFonts w:ascii="Arial" w:eastAsia="Arial" w:hAnsi="Arial" w:cs="Arial"/>
                <w:spacing w:val="-9"/>
              </w:rPr>
              <w:t xml:space="preserve"> </w:t>
            </w:r>
            <w:r>
              <w:rPr>
                <w:rFonts w:ascii="Arial" w:eastAsia="Arial" w:hAnsi="Arial" w:cs="Arial"/>
                <w:spacing w:val="1"/>
              </w:rPr>
              <w:t>J</w:t>
            </w:r>
            <w:r>
              <w:rPr>
                <w:rFonts w:ascii="Arial" w:eastAsia="Arial" w:hAnsi="Arial" w:cs="Arial"/>
              </w:rPr>
              <w:t>C,</w:t>
            </w:r>
            <w:r>
              <w:rPr>
                <w:rFonts w:ascii="Arial" w:eastAsia="Arial" w:hAnsi="Arial" w:cs="Arial"/>
                <w:spacing w:val="-1"/>
              </w:rPr>
              <w:t xml:space="preserve"> S</w:t>
            </w:r>
            <w:r>
              <w:rPr>
                <w:rFonts w:ascii="Arial" w:eastAsia="Arial" w:hAnsi="Arial" w:cs="Arial"/>
              </w:rPr>
              <w:t>teve</w:t>
            </w:r>
            <w:r>
              <w:rPr>
                <w:rFonts w:ascii="Arial" w:eastAsia="Arial" w:hAnsi="Arial" w:cs="Arial"/>
                <w:spacing w:val="-1"/>
              </w:rPr>
              <w:t>n</w:t>
            </w:r>
            <w:r>
              <w:rPr>
                <w:rFonts w:ascii="Arial" w:eastAsia="Arial" w:hAnsi="Arial" w:cs="Arial"/>
                <w:spacing w:val="3"/>
              </w:rPr>
              <w:t>s</w:t>
            </w:r>
            <w:r>
              <w:rPr>
                <w:rFonts w:ascii="Arial" w:eastAsia="Arial" w:hAnsi="Arial" w:cs="Arial"/>
              </w:rPr>
              <w:t>on</w:t>
            </w:r>
            <w:r>
              <w:rPr>
                <w:rFonts w:ascii="Arial" w:eastAsia="Arial" w:hAnsi="Arial" w:cs="Arial"/>
                <w:spacing w:val="-8"/>
              </w:rPr>
              <w:t xml:space="preserve"> </w:t>
            </w:r>
            <w:r>
              <w:rPr>
                <w:rFonts w:ascii="Arial" w:eastAsia="Arial" w:hAnsi="Arial" w:cs="Arial"/>
              </w:rPr>
              <w:t>M,</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tz</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Ur</w:t>
            </w:r>
            <w:r>
              <w:rPr>
                <w:rFonts w:ascii="Arial" w:eastAsia="Arial" w:hAnsi="Arial" w:cs="Arial"/>
                <w:spacing w:val="1"/>
              </w:rPr>
              <w:t>c</w:t>
            </w:r>
            <w:r>
              <w:rPr>
                <w:rFonts w:ascii="Arial" w:eastAsia="Arial" w:hAnsi="Arial" w:cs="Arial"/>
                <w:spacing w:val="2"/>
              </w:rPr>
              <w:t>u</w:t>
            </w:r>
            <w:r>
              <w:rPr>
                <w:rFonts w:ascii="Arial" w:eastAsia="Arial" w:hAnsi="Arial" w:cs="Arial"/>
              </w:rPr>
              <w:t>q</w:t>
            </w:r>
            <w:r>
              <w:rPr>
                <w:rFonts w:ascii="Arial" w:eastAsia="Arial" w:hAnsi="Arial" w:cs="Arial"/>
                <w:spacing w:val="-1"/>
              </w:rPr>
              <w:t>u</w:t>
            </w:r>
            <w:r>
              <w:rPr>
                <w:rFonts w:ascii="Arial" w:eastAsia="Arial" w:hAnsi="Arial" w:cs="Arial"/>
                <w:spacing w:val="3"/>
              </w:rPr>
              <w:t>i</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ma</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y</w:t>
            </w:r>
            <w:r>
              <w:rPr>
                <w:rFonts w:ascii="Arial" w:eastAsia="Arial" w:hAnsi="Arial" w:cs="Arial"/>
                <w:spacing w:val="2"/>
              </w:rPr>
              <w:t>p</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1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3"/>
              </w:rPr>
              <w:t>p</w:t>
            </w:r>
            <w:r>
              <w:rPr>
                <w:rFonts w:ascii="Arial" w:eastAsia="Arial" w:hAnsi="Arial" w:cs="Arial"/>
              </w:rPr>
              <w:t>-</w:t>
            </w:r>
          </w:p>
        </w:tc>
      </w:tr>
      <w:tr w:rsidR="00D401FE" w14:paraId="18677DE1" w14:textId="77777777">
        <w:trPr>
          <w:trHeight w:hRule="exact" w:val="230"/>
        </w:trPr>
        <w:tc>
          <w:tcPr>
            <w:tcW w:w="551" w:type="dxa"/>
            <w:tcBorders>
              <w:top w:val="nil"/>
              <w:left w:val="nil"/>
              <w:bottom w:val="nil"/>
              <w:right w:val="nil"/>
            </w:tcBorders>
          </w:tcPr>
          <w:p w14:paraId="3916E30D" w14:textId="77777777" w:rsidR="00D401FE" w:rsidRDefault="003B3D4B">
            <w:pPr>
              <w:spacing w:line="200" w:lineRule="exact"/>
              <w:ind w:left="40"/>
              <w:rPr>
                <w:rFonts w:ascii="Arial" w:eastAsia="Arial" w:hAnsi="Arial" w:cs="Arial"/>
              </w:rPr>
            </w:pPr>
            <w:r>
              <w:rPr>
                <w:rFonts w:ascii="Arial" w:eastAsia="Arial" w:hAnsi="Arial" w:cs="Arial"/>
              </w:rPr>
              <w:t>305</w:t>
            </w:r>
          </w:p>
        </w:tc>
        <w:tc>
          <w:tcPr>
            <w:tcW w:w="510" w:type="dxa"/>
            <w:tcBorders>
              <w:top w:val="nil"/>
              <w:left w:val="nil"/>
              <w:bottom w:val="nil"/>
              <w:right w:val="nil"/>
            </w:tcBorders>
          </w:tcPr>
          <w:p w14:paraId="3E1145A9" w14:textId="77777777" w:rsidR="00D401FE" w:rsidRDefault="00D401FE"/>
        </w:tc>
        <w:tc>
          <w:tcPr>
            <w:tcW w:w="7889" w:type="dxa"/>
            <w:tcBorders>
              <w:top w:val="nil"/>
              <w:left w:val="nil"/>
              <w:bottom w:val="nil"/>
              <w:right w:val="nil"/>
            </w:tcBorders>
          </w:tcPr>
          <w:p w14:paraId="37AA395D" w14:textId="77777777" w:rsidR="00D401FE" w:rsidRDefault="003B3D4B">
            <w:pPr>
              <w:spacing w:line="200" w:lineRule="exact"/>
              <w:ind w:left="5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TL</w:t>
            </w:r>
            <w:r>
              <w:rPr>
                <w:rFonts w:ascii="Arial" w:eastAsia="Arial" w:hAnsi="Arial" w:cs="Arial"/>
                <w:spacing w:val="3"/>
              </w:rPr>
              <w:t>R</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L</w:t>
            </w:r>
            <w:r>
              <w:rPr>
                <w:rFonts w:ascii="Arial" w:eastAsia="Arial" w:hAnsi="Arial" w:cs="Arial"/>
              </w:rPr>
              <w:t>R4</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fu</w:t>
            </w:r>
            <w:r>
              <w:rPr>
                <w:rFonts w:ascii="Arial" w:eastAsia="Arial" w:hAnsi="Arial" w:cs="Arial"/>
                <w:spacing w:val="-1"/>
              </w:rPr>
              <w:t>n</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v</w:t>
            </w:r>
            <w:r>
              <w:rPr>
                <w:rFonts w:ascii="Arial" w:eastAsia="Arial" w:hAnsi="Arial" w:cs="Arial"/>
                <w:spacing w:val="-1"/>
              </w:rPr>
              <w:t>i</w:t>
            </w:r>
            <w:r>
              <w:rPr>
                <w:rFonts w:ascii="Arial" w:eastAsia="Arial" w:hAnsi="Arial" w:cs="Arial"/>
                <w:spacing w:val="1"/>
              </w:rPr>
              <w:t>v</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v</w:t>
            </w:r>
            <w:r>
              <w:rPr>
                <w:rFonts w:ascii="Arial" w:eastAsia="Arial" w:hAnsi="Arial" w:cs="Arial"/>
                <w:spacing w:val="-1"/>
              </w:rPr>
              <w:t>i</w:t>
            </w:r>
            <w:r>
              <w:rPr>
                <w:rFonts w:ascii="Arial" w:eastAsia="Arial" w:hAnsi="Arial" w:cs="Arial"/>
              </w:rPr>
              <w:t>tro.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4"/>
              </w:rPr>
              <w:t xml:space="preserve"> </w:t>
            </w:r>
            <w:r>
              <w:rPr>
                <w:rFonts w:ascii="Arial" w:eastAsia="Arial" w:hAnsi="Arial" w:cs="Arial"/>
              </w:rPr>
              <w:t>Hum</w:t>
            </w:r>
          </w:p>
        </w:tc>
      </w:tr>
      <w:tr w:rsidR="00D401FE" w14:paraId="127CA5A3" w14:textId="77777777">
        <w:trPr>
          <w:trHeight w:hRule="exact" w:val="350"/>
        </w:trPr>
        <w:tc>
          <w:tcPr>
            <w:tcW w:w="551" w:type="dxa"/>
            <w:tcBorders>
              <w:top w:val="nil"/>
              <w:left w:val="nil"/>
              <w:bottom w:val="nil"/>
              <w:right w:val="nil"/>
            </w:tcBorders>
          </w:tcPr>
          <w:p w14:paraId="5554D317" w14:textId="77777777" w:rsidR="00D401FE" w:rsidRDefault="003B3D4B">
            <w:pPr>
              <w:spacing w:line="200" w:lineRule="exact"/>
              <w:ind w:left="40"/>
              <w:rPr>
                <w:rFonts w:ascii="Arial" w:eastAsia="Arial" w:hAnsi="Arial" w:cs="Arial"/>
              </w:rPr>
            </w:pPr>
            <w:r>
              <w:rPr>
                <w:rFonts w:ascii="Arial" w:eastAsia="Arial" w:hAnsi="Arial" w:cs="Arial"/>
              </w:rPr>
              <w:t>306</w:t>
            </w:r>
          </w:p>
        </w:tc>
        <w:tc>
          <w:tcPr>
            <w:tcW w:w="510" w:type="dxa"/>
            <w:tcBorders>
              <w:top w:val="nil"/>
              <w:left w:val="nil"/>
              <w:bottom w:val="nil"/>
              <w:right w:val="nil"/>
            </w:tcBorders>
          </w:tcPr>
          <w:p w14:paraId="3232F598" w14:textId="77777777" w:rsidR="00D401FE" w:rsidRDefault="00D401FE"/>
        </w:tc>
        <w:tc>
          <w:tcPr>
            <w:tcW w:w="7889" w:type="dxa"/>
            <w:tcBorders>
              <w:top w:val="nil"/>
              <w:left w:val="nil"/>
              <w:bottom w:val="nil"/>
              <w:right w:val="nil"/>
            </w:tcBorders>
          </w:tcPr>
          <w:p w14:paraId="680492B2" w14:textId="77777777" w:rsidR="00D401FE" w:rsidRDefault="003B3D4B">
            <w:pPr>
              <w:spacing w:line="220" w:lineRule="exact"/>
              <w:ind w:left="54"/>
              <w:rPr>
                <w:rFonts w:ascii="Arial" w:eastAsia="Arial" w:hAnsi="Arial" w:cs="Arial"/>
              </w:rPr>
            </w:pPr>
            <w:r>
              <w:rPr>
                <w:rFonts w:ascii="Arial" w:eastAsia="Arial" w:hAnsi="Arial" w:cs="Arial"/>
              </w:rPr>
              <w:t>Retro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Oc</w:t>
            </w:r>
            <w:r>
              <w:rPr>
                <w:rFonts w:ascii="Arial" w:eastAsia="Arial" w:hAnsi="Arial" w:cs="Arial"/>
              </w:rPr>
              <w:t>t;</w:t>
            </w:r>
            <w:r>
              <w:rPr>
                <w:rFonts w:ascii="Arial" w:eastAsia="Arial" w:hAnsi="Arial" w:cs="Arial"/>
                <w:spacing w:val="-1"/>
              </w:rPr>
              <w:t>2</w:t>
            </w:r>
            <w:r>
              <w:rPr>
                <w:rFonts w:ascii="Arial" w:eastAsia="Arial" w:hAnsi="Arial" w:cs="Arial"/>
              </w:rPr>
              <w:t>8</w:t>
            </w:r>
            <w:r>
              <w:rPr>
                <w:rFonts w:ascii="Arial" w:eastAsia="Arial" w:hAnsi="Arial" w:cs="Arial"/>
                <w:spacing w:val="3"/>
              </w:rPr>
              <w:t>(</w:t>
            </w: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:1</w:t>
            </w:r>
            <w:r>
              <w:rPr>
                <w:rFonts w:ascii="Arial" w:eastAsia="Arial" w:hAnsi="Arial" w:cs="Arial"/>
                <w:spacing w:val="1"/>
              </w:rPr>
              <w:t>3</w:t>
            </w:r>
            <w:r>
              <w:rPr>
                <w:rFonts w:ascii="Arial" w:eastAsia="Arial" w:hAnsi="Arial" w:cs="Arial"/>
              </w:rPr>
              <w:t>1</w:t>
            </w:r>
            <w:r>
              <w:rPr>
                <w:rFonts w:ascii="Arial" w:eastAsia="Arial" w:hAnsi="Arial" w:cs="Arial"/>
                <w:spacing w:val="2"/>
              </w:rPr>
              <w:t>3</w:t>
            </w:r>
            <w:r>
              <w:rPr>
                <w:spacing w:val="2"/>
              </w:rPr>
              <w:t>–</w:t>
            </w:r>
            <w:r>
              <w:rPr>
                <w:rFonts w:ascii="Arial" w:eastAsia="Arial" w:hAnsi="Arial" w:cs="Arial"/>
              </w:rPr>
              <w:t>28.</w:t>
            </w:r>
          </w:p>
        </w:tc>
      </w:tr>
      <w:tr w:rsidR="00D401FE" w14:paraId="6784534D" w14:textId="77777777">
        <w:trPr>
          <w:trHeight w:hRule="exact" w:val="349"/>
        </w:trPr>
        <w:tc>
          <w:tcPr>
            <w:tcW w:w="551" w:type="dxa"/>
            <w:tcBorders>
              <w:top w:val="nil"/>
              <w:left w:val="nil"/>
              <w:bottom w:val="nil"/>
              <w:right w:val="nil"/>
            </w:tcBorders>
          </w:tcPr>
          <w:p w14:paraId="52EB1210" w14:textId="77777777" w:rsidR="00D401FE" w:rsidRDefault="00D401FE">
            <w:pPr>
              <w:spacing w:before="9" w:line="100" w:lineRule="exact"/>
              <w:rPr>
                <w:sz w:val="10"/>
                <w:szCs w:val="10"/>
              </w:rPr>
            </w:pPr>
          </w:p>
          <w:p w14:paraId="1F20E454" w14:textId="77777777" w:rsidR="00D401FE" w:rsidRDefault="003B3D4B">
            <w:pPr>
              <w:ind w:left="40"/>
              <w:rPr>
                <w:rFonts w:ascii="Arial" w:eastAsia="Arial" w:hAnsi="Arial" w:cs="Arial"/>
              </w:rPr>
            </w:pPr>
            <w:r>
              <w:rPr>
                <w:rFonts w:ascii="Arial" w:eastAsia="Arial" w:hAnsi="Arial" w:cs="Arial"/>
              </w:rPr>
              <w:t>307</w:t>
            </w:r>
          </w:p>
        </w:tc>
        <w:tc>
          <w:tcPr>
            <w:tcW w:w="510" w:type="dxa"/>
            <w:tcBorders>
              <w:top w:val="nil"/>
              <w:left w:val="nil"/>
              <w:bottom w:val="nil"/>
              <w:right w:val="nil"/>
            </w:tcBorders>
          </w:tcPr>
          <w:p w14:paraId="4BE42F4D" w14:textId="77777777" w:rsidR="00D401FE" w:rsidRDefault="00D401FE">
            <w:pPr>
              <w:spacing w:before="9" w:line="100" w:lineRule="exact"/>
              <w:rPr>
                <w:sz w:val="10"/>
                <w:szCs w:val="10"/>
              </w:rPr>
            </w:pPr>
          </w:p>
          <w:p w14:paraId="0BF76D13" w14:textId="77777777" w:rsidR="00D401FE" w:rsidRDefault="003B3D4B">
            <w:pPr>
              <w:ind w:left="180"/>
              <w:rPr>
                <w:rFonts w:ascii="Arial" w:eastAsia="Arial" w:hAnsi="Arial" w:cs="Arial"/>
              </w:rPr>
            </w:pPr>
            <w:r>
              <w:rPr>
                <w:rFonts w:ascii="Arial" w:eastAsia="Arial" w:hAnsi="Arial" w:cs="Arial"/>
              </w:rPr>
              <w:t>6.</w:t>
            </w:r>
          </w:p>
        </w:tc>
        <w:tc>
          <w:tcPr>
            <w:tcW w:w="7889" w:type="dxa"/>
            <w:tcBorders>
              <w:top w:val="nil"/>
              <w:left w:val="nil"/>
              <w:bottom w:val="nil"/>
              <w:right w:val="nil"/>
            </w:tcBorders>
          </w:tcPr>
          <w:p w14:paraId="2E202C0C" w14:textId="77777777" w:rsidR="00D401FE" w:rsidRDefault="00D401FE">
            <w:pPr>
              <w:spacing w:before="9" w:line="100" w:lineRule="exact"/>
              <w:rPr>
                <w:sz w:val="10"/>
                <w:szCs w:val="10"/>
              </w:rPr>
            </w:pPr>
          </w:p>
          <w:p w14:paraId="2346A067" w14:textId="77777777" w:rsidR="00D401FE" w:rsidRDefault="003B3D4B">
            <w:pPr>
              <w:ind w:left="54"/>
              <w:rPr>
                <w:rFonts w:ascii="Arial" w:eastAsia="Arial" w:hAnsi="Arial" w:cs="Arial"/>
              </w:rPr>
            </w:pPr>
            <w:r>
              <w:rPr>
                <w:rFonts w:ascii="Arial" w:eastAsia="Arial" w:hAnsi="Arial" w:cs="Arial"/>
              </w:rPr>
              <w:t>M</w:t>
            </w:r>
            <w:r>
              <w:rPr>
                <w:rFonts w:ascii="Arial" w:eastAsia="Arial" w:hAnsi="Arial" w:cs="Arial"/>
                <w:spacing w:val="-1"/>
              </w:rPr>
              <w:t>o</w:t>
            </w:r>
            <w:r>
              <w:rPr>
                <w:rFonts w:ascii="Arial" w:eastAsia="Arial" w:hAnsi="Arial" w:cs="Arial"/>
              </w:rPr>
              <w:t>h</w:t>
            </w:r>
            <w:r>
              <w:rPr>
                <w:rFonts w:ascii="Arial" w:eastAsia="Arial" w:hAnsi="Arial" w:cs="Arial"/>
                <w:spacing w:val="1"/>
              </w:rPr>
              <w:t>a</w:t>
            </w:r>
            <w:r>
              <w:rPr>
                <w:rFonts w:ascii="Arial" w:eastAsia="Arial" w:hAnsi="Arial" w:cs="Arial"/>
              </w:rPr>
              <w:t>m</w:t>
            </w:r>
            <w:r>
              <w:rPr>
                <w:rFonts w:ascii="Arial" w:eastAsia="Arial" w:hAnsi="Arial" w:cs="Arial"/>
                <w:spacing w:val="2"/>
              </w:rPr>
              <w:t>m</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af</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El-</w:t>
            </w:r>
            <w:r>
              <w:rPr>
                <w:rFonts w:ascii="Arial" w:eastAsia="Arial" w:hAnsi="Arial" w:cs="Arial"/>
              </w:rPr>
              <w:t>Na</w:t>
            </w:r>
            <w:r>
              <w:rPr>
                <w:rFonts w:ascii="Arial" w:eastAsia="Arial" w:hAnsi="Arial" w:cs="Arial"/>
                <w:spacing w:val="1"/>
              </w:rPr>
              <w:t>g</w:t>
            </w:r>
            <w:r>
              <w:rPr>
                <w:rFonts w:ascii="Arial" w:eastAsia="Arial" w:hAnsi="Arial" w:cs="Arial"/>
              </w:rPr>
              <w:t>g</w:t>
            </w:r>
            <w:r>
              <w:rPr>
                <w:rFonts w:ascii="Arial" w:eastAsia="Arial" w:hAnsi="Arial" w:cs="Arial"/>
                <w:spacing w:val="-1"/>
              </w:rPr>
              <w:t>a</w:t>
            </w:r>
            <w:r>
              <w:rPr>
                <w:rFonts w:ascii="Arial" w:eastAsia="Arial" w:hAnsi="Arial" w:cs="Arial"/>
              </w:rPr>
              <w:t>r</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 xml:space="preserve"> A</w:t>
            </w:r>
            <w:r>
              <w:rPr>
                <w:rFonts w:ascii="Arial" w:eastAsia="Arial" w:hAnsi="Arial" w:cs="Arial"/>
                <w:spacing w:val="2"/>
              </w:rPr>
              <w:t>b</w:t>
            </w:r>
            <w:r>
              <w:rPr>
                <w:rFonts w:ascii="Arial" w:eastAsia="Arial" w:hAnsi="Arial" w:cs="Arial"/>
              </w:rPr>
              <w:t>d</w:t>
            </w:r>
            <w:r>
              <w:rPr>
                <w:rFonts w:ascii="Arial" w:eastAsia="Arial" w:hAnsi="Arial" w:cs="Arial"/>
                <w:spacing w:val="1"/>
              </w:rPr>
              <w:t>el-</w:t>
            </w:r>
            <w:r>
              <w:rPr>
                <w:rFonts w:ascii="Arial" w:eastAsia="Arial" w:hAnsi="Arial" w:cs="Arial"/>
              </w:rPr>
              <w:t>Ha</w:t>
            </w:r>
            <w:r>
              <w:rPr>
                <w:rFonts w:ascii="Arial" w:eastAsia="Arial" w:hAnsi="Arial" w:cs="Arial"/>
                <w:spacing w:val="2"/>
              </w:rPr>
              <w:t>m</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kr</w:t>
            </w:r>
            <w:r>
              <w:rPr>
                <w:rFonts w:ascii="Arial" w:eastAsia="Arial" w:hAnsi="Arial" w:cs="Arial"/>
              </w:rPr>
              <w:t>y</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erl</w:t>
            </w:r>
            <w:r>
              <w:rPr>
                <w:rFonts w:ascii="Arial" w:eastAsia="Arial" w:hAnsi="Arial" w:cs="Arial"/>
                <w:spacing w:val="1"/>
              </w:rPr>
              <w:t>e</w:t>
            </w:r>
            <w:r>
              <w:rPr>
                <w:rFonts w:ascii="Arial" w:eastAsia="Arial" w:hAnsi="Arial" w:cs="Arial"/>
              </w:rPr>
              <w:t>u</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1"/>
              </w:rPr>
              <w:t xml:space="preserve"> </w:t>
            </w:r>
            <w:r>
              <w:rPr>
                <w:rFonts w:ascii="Arial" w:eastAsia="Arial" w:hAnsi="Arial" w:cs="Arial"/>
              </w:rPr>
              <w:t>A</w:t>
            </w:r>
          </w:p>
        </w:tc>
      </w:tr>
      <w:tr w:rsidR="00D401FE" w14:paraId="4CF14C8A" w14:textId="77777777">
        <w:trPr>
          <w:trHeight w:hRule="exact" w:val="229"/>
        </w:trPr>
        <w:tc>
          <w:tcPr>
            <w:tcW w:w="551" w:type="dxa"/>
            <w:tcBorders>
              <w:top w:val="nil"/>
              <w:left w:val="nil"/>
              <w:bottom w:val="nil"/>
              <w:right w:val="nil"/>
            </w:tcBorders>
          </w:tcPr>
          <w:p w14:paraId="5A7CA08A" w14:textId="77777777" w:rsidR="00D401FE" w:rsidRDefault="003B3D4B">
            <w:pPr>
              <w:spacing w:line="200" w:lineRule="exact"/>
              <w:ind w:left="40"/>
              <w:rPr>
                <w:rFonts w:ascii="Arial" w:eastAsia="Arial" w:hAnsi="Arial" w:cs="Arial"/>
              </w:rPr>
            </w:pPr>
            <w:r>
              <w:rPr>
                <w:rFonts w:ascii="Arial" w:eastAsia="Arial" w:hAnsi="Arial" w:cs="Arial"/>
              </w:rPr>
              <w:t>308</w:t>
            </w:r>
          </w:p>
        </w:tc>
        <w:tc>
          <w:tcPr>
            <w:tcW w:w="510" w:type="dxa"/>
            <w:tcBorders>
              <w:top w:val="nil"/>
              <w:left w:val="nil"/>
              <w:bottom w:val="nil"/>
              <w:right w:val="nil"/>
            </w:tcBorders>
          </w:tcPr>
          <w:p w14:paraId="7A27B9BA" w14:textId="77777777" w:rsidR="00D401FE" w:rsidRDefault="00D401FE"/>
        </w:tc>
        <w:tc>
          <w:tcPr>
            <w:tcW w:w="7889" w:type="dxa"/>
            <w:tcBorders>
              <w:top w:val="nil"/>
              <w:left w:val="nil"/>
              <w:bottom w:val="nil"/>
              <w:right w:val="nil"/>
            </w:tcBorders>
          </w:tcPr>
          <w:p w14:paraId="610D0E7A" w14:textId="77777777" w:rsidR="00D401FE" w:rsidRDefault="003B3D4B">
            <w:pPr>
              <w:spacing w:line="200" w:lineRule="exact"/>
              <w:ind w:left="54"/>
              <w:rPr>
                <w:rFonts w:ascii="Arial" w:eastAsia="Arial" w:hAnsi="Arial" w:cs="Arial"/>
              </w:rPr>
            </w:pPr>
            <w:r>
              <w:rPr>
                <w:rFonts w:ascii="Arial" w:eastAsia="Arial" w:hAnsi="Arial" w:cs="Arial"/>
                <w:spacing w:val="-1"/>
              </w:rPr>
              <w:t>P</w:t>
            </w:r>
            <w:r>
              <w:rPr>
                <w:rFonts w:ascii="Arial" w:eastAsia="Arial" w:hAnsi="Arial" w:cs="Arial"/>
              </w:rPr>
              <w:t>ot</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n</w:t>
            </w:r>
            <w:r>
              <w:rPr>
                <w:rFonts w:ascii="Arial" w:eastAsia="Arial" w:hAnsi="Arial" w:cs="Arial"/>
              </w:rPr>
              <w:t>o</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rk</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Ne</w:t>
            </w:r>
            <w:r>
              <w:rPr>
                <w:rFonts w:ascii="Arial" w:eastAsia="Arial" w:hAnsi="Arial" w:cs="Arial"/>
                <w:spacing w:val="2"/>
              </w:rPr>
              <w:t>w</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a</w:t>
            </w:r>
            <w:r>
              <w:rPr>
                <w:rFonts w:ascii="Arial" w:eastAsia="Arial" w:hAnsi="Arial" w:cs="Arial"/>
              </w:rPr>
              <w:t>g</w:t>
            </w:r>
            <w:r>
              <w:rPr>
                <w:rFonts w:ascii="Arial" w:eastAsia="Arial" w:hAnsi="Arial" w:cs="Arial"/>
                <w:spacing w:val="-1"/>
              </w:rPr>
              <w:t>n</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M</w:t>
            </w:r>
            <w:r>
              <w:rPr>
                <w:rFonts w:ascii="Arial" w:eastAsia="Arial" w:hAnsi="Arial" w:cs="Arial"/>
                <w:spacing w:val="1"/>
              </w:rPr>
              <w:t>y</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m</w:t>
            </w:r>
            <w:r>
              <w:rPr>
                <w:rFonts w:ascii="Arial" w:eastAsia="Arial" w:hAnsi="Arial" w:cs="Arial"/>
                <w:spacing w:val="-1"/>
              </w:rPr>
              <w:t>a</w:t>
            </w:r>
            <w:r>
              <w:rPr>
                <w:rFonts w:ascii="Arial" w:eastAsia="Arial" w:hAnsi="Arial" w:cs="Arial"/>
              </w:rPr>
              <w:t>.</w:t>
            </w:r>
            <w:r>
              <w:rPr>
                <w:rFonts w:ascii="Arial" w:eastAsia="Arial" w:hAnsi="Arial" w:cs="Arial"/>
                <w:spacing w:val="-7"/>
              </w:rPr>
              <w:t xml:space="preserve"> </w:t>
            </w:r>
            <w:r>
              <w:rPr>
                <w:rFonts w:ascii="Arial" w:eastAsia="Arial" w:hAnsi="Arial" w:cs="Arial"/>
              </w:rPr>
              <w:t>Res</w:t>
            </w:r>
          </w:p>
        </w:tc>
      </w:tr>
      <w:tr w:rsidR="00D401FE" w14:paraId="7B607B89" w14:textId="77777777">
        <w:trPr>
          <w:trHeight w:hRule="exact" w:val="350"/>
        </w:trPr>
        <w:tc>
          <w:tcPr>
            <w:tcW w:w="551" w:type="dxa"/>
            <w:tcBorders>
              <w:top w:val="nil"/>
              <w:left w:val="nil"/>
              <w:bottom w:val="nil"/>
              <w:right w:val="nil"/>
            </w:tcBorders>
          </w:tcPr>
          <w:p w14:paraId="60122B63" w14:textId="77777777" w:rsidR="00D401FE" w:rsidRDefault="003B3D4B">
            <w:pPr>
              <w:spacing w:line="200" w:lineRule="exact"/>
              <w:ind w:left="40"/>
              <w:rPr>
                <w:rFonts w:ascii="Arial" w:eastAsia="Arial" w:hAnsi="Arial" w:cs="Arial"/>
              </w:rPr>
            </w:pPr>
            <w:r>
              <w:rPr>
                <w:rFonts w:ascii="Arial" w:eastAsia="Arial" w:hAnsi="Arial" w:cs="Arial"/>
              </w:rPr>
              <w:t>309</w:t>
            </w:r>
          </w:p>
        </w:tc>
        <w:tc>
          <w:tcPr>
            <w:tcW w:w="510" w:type="dxa"/>
            <w:tcBorders>
              <w:top w:val="nil"/>
              <w:left w:val="nil"/>
              <w:bottom w:val="nil"/>
              <w:right w:val="nil"/>
            </w:tcBorders>
          </w:tcPr>
          <w:p w14:paraId="34176C54" w14:textId="77777777" w:rsidR="00D401FE" w:rsidRDefault="00D401FE"/>
        </w:tc>
        <w:tc>
          <w:tcPr>
            <w:tcW w:w="7889" w:type="dxa"/>
            <w:tcBorders>
              <w:top w:val="nil"/>
              <w:left w:val="nil"/>
              <w:bottom w:val="nil"/>
              <w:right w:val="nil"/>
            </w:tcBorders>
          </w:tcPr>
          <w:p w14:paraId="01A3938F" w14:textId="77777777" w:rsidR="00D401FE" w:rsidRDefault="003B3D4B">
            <w:pPr>
              <w:spacing w:line="220" w:lineRule="exact"/>
              <w:ind w:left="54"/>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2</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1</w:t>
            </w:r>
            <w:r>
              <w:rPr>
                <w:rFonts w:ascii="Arial" w:eastAsia="Arial" w:hAnsi="Arial" w:cs="Arial"/>
              </w:rPr>
              <w:t>7(1</w:t>
            </w:r>
            <w:r>
              <w:rPr>
                <w:rFonts w:ascii="Arial" w:eastAsia="Arial" w:hAnsi="Arial" w:cs="Arial"/>
                <w:spacing w:val="1"/>
              </w:rPr>
              <w:t>)</w:t>
            </w:r>
            <w:r>
              <w:rPr>
                <w:rFonts w:ascii="Arial" w:eastAsia="Arial" w:hAnsi="Arial" w:cs="Arial"/>
              </w:rPr>
              <w:t>:</w:t>
            </w:r>
            <w:r>
              <w:rPr>
                <w:rFonts w:ascii="Arial" w:eastAsia="Arial" w:hAnsi="Arial" w:cs="Arial"/>
                <w:spacing w:val="2"/>
              </w:rPr>
              <w:t>3</w:t>
            </w:r>
            <w:r>
              <w:rPr>
                <w:rFonts w:ascii="Arial" w:eastAsia="Arial" w:hAnsi="Arial" w:cs="Arial"/>
                <w:spacing w:val="3"/>
              </w:rPr>
              <w:t>8</w:t>
            </w:r>
            <w:r>
              <w:t>–</w:t>
            </w:r>
            <w:r>
              <w:rPr>
                <w:rFonts w:ascii="Arial" w:eastAsia="Arial" w:hAnsi="Arial" w:cs="Arial"/>
              </w:rPr>
              <w:t>4</w:t>
            </w:r>
            <w:r>
              <w:rPr>
                <w:rFonts w:ascii="Arial" w:eastAsia="Arial" w:hAnsi="Arial" w:cs="Arial"/>
                <w:spacing w:val="1"/>
              </w:rPr>
              <w:t>1</w:t>
            </w:r>
            <w:r>
              <w:rPr>
                <w:rFonts w:ascii="Arial" w:eastAsia="Arial" w:hAnsi="Arial" w:cs="Arial"/>
              </w:rPr>
              <w:t>.</w:t>
            </w:r>
          </w:p>
        </w:tc>
      </w:tr>
      <w:tr w:rsidR="00D401FE" w14:paraId="10E38A77" w14:textId="77777777">
        <w:trPr>
          <w:trHeight w:hRule="exact" w:val="350"/>
        </w:trPr>
        <w:tc>
          <w:tcPr>
            <w:tcW w:w="551" w:type="dxa"/>
            <w:tcBorders>
              <w:top w:val="nil"/>
              <w:left w:val="nil"/>
              <w:bottom w:val="nil"/>
              <w:right w:val="nil"/>
            </w:tcBorders>
          </w:tcPr>
          <w:p w14:paraId="3F702584" w14:textId="77777777" w:rsidR="00D401FE" w:rsidRDefault="00D401FE">
            <w:pPr>
              <w:spacing w:before="9" w:line="100" w:lineRule="exact"/>
              <w:rPr>
                <w:sz w:val="10"/>
                <w:szCs w:val="10"/>
              </w:rPr>
            </w:pPr>
          </w:p>
          <w:p w14:paraId="4C5C09CD" w14:textId="77777777" w:rsidR="00D401FE" w:rsidRDefault="003B3D4B">
            <w:pPr>
              <w:ind w:left="40"/>
              <w:rPr>
                <w:rFonts w:ascii="Arial" w:eastAsia="Arial" w:hAnsi="Arial" w:cs="Arial"/>
              </w:rPr>
            </w:pPr>
            <w:r>
              <w:rPr>
                <w:rFonts w:ascii="Arial" w:eastAsia="Arial" w:hAnsi="Arial" w:cs="Arial"/>
              </w:rPr>
              <w:t>310</w:t>
            </w:r>
          </w:p>
        </w:tc>
        <w:tc>
          <w:tcPr>
            <w:tcW w:w="510" w:type="dxa"/>
            <w:tcBorders>
              <w:top w:val="nil"/>
              <w:left w:val="nil"/>
              <w:bottom w:val="nil"/>
              <w:right w:val="nil"/>
            </w:tcBorders>
          </w:tcPr>
          <w:p w14:paraId="01F0D6F1" w14:textId="77777777" w:rsidR="00D401FE" w:rsidRDefault="00D401FE">
            <w:pPr>
              <w:spacing w:before="9" w:line="100" w:lineRule="exact"/>
              <w:rPr>
                <w:sz w:val="10"/>
                <w:szCs w:val="10"/>
              </w:rPr>
            </w:pPr>
          </w:p>
          <w:p w14:paraId="0F728A62" w14:textId="77777777" w:rsidR="00D401FE" w:rsidRDefault="003B3D4B">
            <w:pPr>
              <w:ind w:left="180"/>
              <w:rPr>
                <w:rFonts w:ascii="Arial" w:eastAsia="Arial" w:hAnsi="Arial" w:cs="Arial"/>
              </w:rPr>
            </w:pPr>
            <w:r>
              <w:rPr>
                <w:rFonts w:ascii="Arial" w:eastAsia="Arial" w:hAnsi="Arial" w:cs="Arial"/>
              </w:rPr>
              <w:t>7.</w:t>
            </w:r>
          </w:p>
        </w:tc>
        <w:tc>
          <w:tcPr>
            <w:tcW w:w="7889" w:type="dxa"/>
            <w:tcBorders>
              <w:top w:val="nil"/>
              <w:left w:val="nil"/>
              <w:bottom w:val="nil"/>
              <w:right w:val="nil"/>
            </w:tcBorders>
          </w:tcPr>
          <w:p w14:paraId="3833993C" w14:textId="77777777" w:rsidR="00D401FE" w:rsidRDefault="00D401FE">
            <w:pPr>
              <w:spacing w:before="9" w:line="100" w:lineRule="exact"/>
              <w:rPr>
                <w:sz w:val="10"/>
                <w:szCs w:val="10"/>
              </w:rPr>
            </w:pPr>
          </w:p>
          <w:p w14:paraId="2E8A7627" w14:textId="77777777" w:rsidR="00D401FE" w:rsidRDefault="003B3D4B">
            <w:pPr>
              <w:ind w:left="54"/>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2"/>
              </w:rPr>
              <w:t>o</w:t>
            </w:r>
            <w:r>
              <w:rPr>
                <w:rFonts w:ascii="Arial" w:eastAsia="Arial" w:hAnsi="Arial" w:cs="Arial"/>
              </w:rPr>
              <w:t>u</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kr</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K</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D, M</w:t>
            </w:r>
            <w:r>
              <w:rPr>
                <w:rFonts w:ascii="Arial" w:eastAsia="Arial" w:hAnsi="Arial" w:cs="Arial"/>
                <w:spacing w:val="1"/>
              </w:rPr>
              <w:t>ü</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r</w:t>
            </w:r>
            <w:r>
              <w:rPr>
                <w:rFonts w:ascii="Arial" w:eastAsia="Arial" w:hAnsi="Arial" w:cs="Arial"/>
              </w:rPr>
              <w:t>ø</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1"/>
              </w:rPr>
              <w:t>SS</w:t>
            </w:r>
            <w:r>
              <w:rPr>
                <w:rFonts w:ascii="Arial" w:eastAsia="Arial" w:hAnsi="Arial" w:cs="Arial"/>
              </w:rPr>
              <w:t>.</w:t>
            </w:r>
            <w:r>
              <w:rPr>
                <w:rFonts w:ascii="Arial" w:eastAsia="Arial" w:hAnsi="Arial" w:cs="Arial"/>
                <w:spacing w:val="1"/>
              </w:rPr>
              <w:t xml:space="preserve"> </w:t>
            </w:r>
            <w:r>
              <w:rPr>
                <w:rFonts w:ascii="Arial" w:eastAsia="Arial" w:hAnsi="Arial" w:cs="Arial"/>
              </w:rPr>
              <w:t>I</w:t>
            </w:r>
            <w:r>
              <w:rPr>
                <w:rFonts w:ascii="Arial" w:eastAsia="Arial" w:hAnsi="Arial" w:cs="Arial"/>
                <w:spacing w:val="5"/>
              </w:rPr>
              <w:t>L</w:t>
            </w:r>
            <w:r>
              <w:rPr>
                <w:rFonts w:ascii="Arial" w:eastAsia="Arial" w:hAnsi="Arial" w:cs="Arial"/>
                <w:spacing w:val="1"/>
              </w:rPr>
              <w:t>-</w:t>
            </w:r>
            <w:r>
              <w:rPr>
                <w:rFonts w:ascii="Arial" w:eastAsia="Arial" w:hAnsi="Arial" w:cs="Arial"/>
              </w:rPr>
              <w:t>10</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ng</w:t>
            </w:r>
          </w:p>
        </w:tc>
      </w:tr>
      <w:tr w:rsidR="00D401FE" w14:paraId="3FCF6D06" w14:textId="77777777">
        <w:trPr>
          <w:trHeight w:hRule="exact" w:val="231"/>
        </w:trPr>
        <w:tc>
          <w:tcPr>
            <w:tcW w:w="551" w:type="dxa"/>
            <w:tcBorders>
              <w:top w:val="nil"/>
              <w:left w:val="nil"/>
              <w:bottom w:val="nil"/>
              <w:right w:val="nil"/>
            </w:tcBorders>
          </w:tcPr>
          <w:p w14:paraId="0443B7F9" w14:textId="77777777" w:rsidR="00D401FE" w:rsidRDefault="003B3D4B">
            <w:pPr>
              <w:spacing w:line="200" w:lineRule="exact"/>
              <w:ind w:left="40"/>
              <w:rPr>
                <w:rFonts w:ascii="Arial" w:eastAsia="Arial" w:hAnsi="Arial" w:cs="Arial"/>
              </w:rPr>
            </w:pPr>
            <w:r>
              <w:rPr>
                <w:rFonts w:ascii="Arial" w:eastAsia="Arial" w:hAnsi="Arial" w:cs="Arial"/>
              </w:rPr>
              <w:t>311</w:t>
            </w:r>
          </w:p>
        </w:tc>
        <w:tc>
          <w:tcPr>
            <w:tcW w:w="510" w:type="dxa"/>
            <w:tcBorders>
              <w:top w:val="nil"/>
              <w:left w:val="nil"/>
              <w:bottom w:val="nil"/>
              <w:right w:val="nil"/>
            </w:tcBorders>
          </w:tcPr>
          <w:p w14:paraId="34F57C89" w14:textId="77777777" w:rsidR="00D401FE" w:rsidRDefault="00D401FE"/>
        </w:tc>
        <w:tc>
          <w:tcPr>
            <w:tcW w:w="7889" w:type="dxa"/>
            <w:tcBorders>
              <w:top w:val="nil"/>
              <w:left w:val="nil"/>
              <w:bottom w:val="nil"/>
              <w:right w:val="nil"/>
            </w:tcBorders>
          </w:tcPr>
          <w:p w14:paraId="48B76CA2" w14:textId="77777777" w:rsidR="00D401FE" w:rsidRDefault="003B3D4B">
            <w:pPr>
              <w:spacing w:line="200" w:lineRule="exact"/>
              <w:ind w:left="54"/>
              <w:rPr>
                <w:rFonts w:ascii="Arial" w:eastAsia="Arial" w:hAnsi="Arial" w:cs="Arial"/>
              </w:rPr>
            </w:pPr>
            <w:r>
              <w:rPr>
                <w:rFonts w:ascii="Arial" w:eastAsia="Arial" w:hAnsi="Arial" w:cs="Arial"/>
                <w:spacing w:val="1"/>
              </w:rPr>
              <w:t>s</w:t>
            </w:r>
            <w:r>
              <w:rPr>
                <w:rFonts w:ascii="Arial" w:eastAsia="Arial" w:hAnsi="Arial" w:cs="Arial"/>
              </w:rPr>
              <w:t>erum</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L</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w w:val="99"/>
              </w:rPr>
              <w:t>p</w:t>
            </w:r>
            <w:r>
              <w:rPr>
                <w:rFonts w:ascii="Arial" w:eastAsia="Arial" w:hAnsi="Arial" w:cs="Arial"/>
                <w:spacing w:val="1"/>
                <w:w w:val="99"/>
              </w:rPr>
              <w:t>r</w:t>
            </w:r>
            <w:r>
              <w:rPr>
                <w:rFonts w:ascii="Arial" w:eastAsia="Arial" w:hAnsi="Arial" w:cs="Arial"/>
                <w:spacing w:val="2"/>
                <w:w w:val="99"/>
              </w:rPr>
              <w:t>o</w:t>
            </w:r>
            <w:r>
              <w:rPr>
                <w:rFonts w:ascii="Arial" w:eastAsia="Arial" w:hAnsi="Arial" w:cs="Arial"/>
                <w:w w:val="99"/>
              </w:rPr>
              <w:t>gre</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o</w:t>
            </w:r>
            <w:r>
              <w:rPr>
                <w:rFonts w:ascii="Arial" w:eastAsia="Arial" w:hAnsi="Arial" w:cs="Arial"/>
                <w:spacing w:val="3"/>
                <w:w w:val="99"/>
              </w:rPr>
              <w:t>n</w:t>
            </w:r>
            <w:r>
              <w:rPr>
                <w:rFonts w:ascii="Arial" w:eastAsia="Arial" w:hAnsi="Arial" w:cs="Arial"/>
                <w:spacing w:val="1"/>
                <w:w w:val="99"/>
              </w:rPr>
              <w:t>--</w:t>
            </w:r>
            <w:r>
              <w:rPr>
                <w:rFonts w:ascii="Arial" w:eastAsia="Arial" w:hAnsi="Arial" w:cs="Arial"/>
                <w:spacing w:val="2"/>
                <w:w w:val="99"/>
              </w:rPr>
              <w:t>d</w:t>
            </w:r>
            <w:r>
              <w:rPr>
                <w:rFonts w:ascii="Arial" w:eastAsia="Arial" w:hAnsi="Arial" w:cs="Arial"/>
                <w:w w:val="99"/>
              </w:rPr>
              <w:t>own</w:t>
            </w:r>
            <w:r>
              <w:rPr>
                <w:rFonts w:ascii="Arial" w:eastAsia="Arial" w:hAnsi="Arial" w:cs="Arial"/>
                <w:spacing w:val="1"/>
                <w:w w:val="99"/>
              </w:rPr>
              <w:t>-r</w:t>
            </w:r>
            <w:r>
              <w:rPr>
                <w:rFonts w:ascii="Arial" w:eastAsia="Arial" w:hAnsi="Arial" w:cs="Arial"/>
                <w:spacing w:val="2"/>
                <w:w w:val="99"/>
              </w:rPr>
              <w:t>e</w:t>
            </w:r>
            <w:r>
              <w:rPr>
                <w:rFonts w:ascii="Arial" w:eastAsia="Arial" w:hAnsi="Arial" w:cs="Arial"/>
                <w:w w:val="99"/>
              </w:rPr>
              <w:t>g</w:t>
            </w:r>
            <w:r>
              <w:rPr>
                <w:rFonts w:ascii="Arial" w:eastAsia="Arial" w:hAnsi="Arial" w:cs="Arial"/>
                <w:spacing w:val="-1"/>
                <w:w w:val="99"/>
              </w:rPr>
              <w:t>u</w:t>
            </w:r>
            <w:r>
              <w:rPr>
                <w:rFonts w:ascii="Arial" w:eastAsia="Arial" w:hAnsi="Arial" w:cs="Arial"/>
                <w:spacing w:val="1"/>
                <w:w w:val="99"/>
              </w:rPr>
              <w:t>l</w:t>
            </w:r>
            <w:r>
              <w:rPr>
                <w:rFonts w:ascii="Arial" w:eastAsia="Arial" w:hAnsi="Arial" w:cs="Arial"/>
                <w:w w:val="99"/>
              </w:rPr>
              <w:t>at</w:t>
            </w:r>
            <w:r>
              <w:rPr>
                <w:rFonts w:ascii="Arial" w:eastAsia="Arial" w:hAnsi="Arial" w:cs="Arial"/>
                <w:spacing w:val="-1"/>
                <w:w w:val="99"/>
              </w:rPr>
              <w:t>o</w:t>
            </w:r>
            <w:r>
              <w:rPr>
                <w:rFonts w:ascii="Arial" w:eastAsia="Arial" w:hAnsi="Arial" w:cs="Arial"/>
                <w:spacing w:val="1"/>
                <w:w w:val="99"/>
              </w:rPr>
              <w:t>r</w:t>
            </w:r>
            <w:r>
              <w:rPr>
                <w:rFonts w:ascii="Arial" w:eastAsia="Arial" w:hAnsi="Arial" w:cs="Arial"/>
                <w:w w:val="99"/>
              </w:rPr>
              <w:t>y</w:t>
            </w:r>
            <w:r>
              <w:rPr>
                <w:rFonts w:ascii="Arial" w:eastAsia="Arial" w:hAnsi="Arial" w:cs="Arial"/>
                <w:spacing w:val="2"/>
                <w:w w:val="99"/>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3"/>
              </w:rPr>
              <w:t>i</w:t>
            </w:r>
            <w:r>
              <w:rPr>
                <w:rFonts w:ascii="Arial" w:eastAsia="Arial" w:hAnsi="Arial" w:cs="Arial"/>
              </w:rPr>
              <w:t>-</w:t>
            </w:r>
          </w:p>
        </w:tc>
      </w:tr>
      <w:tr w:rsidR="00D401FE" w14:paraId="528198A4" w14:textId="77777777">
        <w:trPr>
          <w:trHeight w:hRule="exact" w:val="351"/>
        </w:trPr>
        <w:tc>
          <w:tcPr>
            <w:tcW w:w="551" w:type="dxa"/>
            <w:tcBorders>
              <w:top w:val="nil"/>
              <w:left w:val="nil"/>
              <w:bottom w:val="nil"/>
              <w:right w:val="nil"/>
            </w:tcBorders>
          </w:tcPr>
          <w:p w14:paraId="139667C8" w14:textId="77777777" w:rsidR="00D401FE" w:rsidRDefault="003B3D4B">
            <w:pPr>
              <w:spacing w:line="220" w:lineRule="exact"/>
              <w:ind w:left="40"/>
              <w:rPr>
                <w:rFonts w:ascii="Arial" w:eastAsia="Arial" w:hAnsi="Arial" w:cs="Arial"/>
              </w:rPr>
            </w:pPr>
            <w:r>
              <w:rPr>
                <w:rFonts w:ascii="Arial" w:eastAsia="Arial" w:hAnsi="Arial" w:cs="Arial"/>
              </w:rPr>
              <w:t>312</w:t>
            </w:r>
          </w:p>
        </w:tc>
        <w:tc>
          <w:tcPr>
            <w:tcW w:w="510" w:type="dxa"/>
            <w:tcBorders>
              <w:top w:val="nil"/>
              <w:left w:val="nil"/>
              <w:bottom w:val="nil"/>
              <w:right w:val="nil"/>
            </w:tcBorders>
          </w:tcPr>
          <w:p w14:paraId="0C182D04" w14:textId="77777777" w:rsidR="00D401FE" w:rsidRDefault="00D401FE"/>
        </w:tc>
        <w:tc>
          <w:tcPr>
            <w:tcW w:w="7889" w:type="dxa"/>
            <w:tcBorders>
              <w:top w:val="nil"/>
              <w:left w:val="nil"/>
              <w:bottom w:val="nil"/>
              <w:right w:val="nil"/>
            </w:tcBorders>
          </w:tcPr>
          <w:p w14:paraId="16839F43" w14:textId="77777777" w:rsidR="00D401FE" w:rsidRDefault="003B3D4B">
            <w:pPr>
              <w:spacing w:line="220" w:lineRule="exact"/>
              <w:ind w:left="54"/>
              <w:rPr>
                <w:rFonts w:ascii="Arial" w:eastAsia="Arial" w:hAnsi="Arial" w:cs="Arial"/>
              </w:rPr>
            </w:pPr>
            <w:r>
              <w:rPr>
                <w:rFonts w:ascii="Arial" w:eastAsia="Arial" w:hAnsi="Arial" w:cs="Arial"/>
                <w:spacing w:val="1"/>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E</w:t>
            </w:r>
            <w:r>
              <w:rPr>
                <w:rFonts w:ascii="Arial" w:eastAsia="Arial" w:hAnsi="Arial" w:cs="Arial"/>
                <w:spacing w:val="1"/>
              </w:rPr>
              <w:t>x</w:t>
            </w:r>
            <w:r>
              <w:rPr>
                <w:rFonts w:ascii="Arial" w:eastAsia="Arial" w:hAnsi="Arial" w:cs="Arial"/>
              </w:rPr>
              <w:t>p</w:t>
            </w:r>
            <w:r>
              <w:rPr>
                <w:rFonts w:ascii="Arial" w:eastAsia="Arial" w:hAnsi="Arial" w:cs="Arial"/>
                <w:spacing w:val="-1"/>
              </w:rPr>
              <w:t xml:space="preserve"> </w:t>
            </w:r>
            <w:r>
              <w:rPr>
                <w:rFonts w:ascii="Arial" w:eastAsia="Arial" w:hAnsi="Arial" w:cs="Arial"/>
              </w:rPr>
              <w:t>Im</w:t>
            </w:r>
            <w:r>
              <w:rPr>
                <w:rFonts w:ascii="Arial" w:eastAsia="Arial" w:hAnsi="Arial" w:cs="Arial"/>
                <w:spacing w:val="-1"/>
              </w:rPr>
              <w:t>m</w:t>
            </w:r>
            <w:r>
              <w:rPr>
                <w:rFonts w:ascii="Arial" w:eastAsia="Arial" w:hAnsi="Arial" w:cs="Arial"/>
                <w:spacing w:val="2"/>
              </w:rPr>
              <w:t>u</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pr</w:t>
            </w:r>
            <w:r>
              <w:rPr>
                <w:rFonts w:ascii="Arial" w:eastAsia="Arial" w:hAnsi="Arial" w:cs="Arial"/>
                <w:spacing w:val="3"/>
              </w:rPr>
              <w:t>;</w:t>
            </w:r>
            <w:r>
              <w:rPr>
                <w:rFonts w:ascii="Arial" w:eastAsia="Arial" w:hAnsi="Arial" w:cs="Arial"/>
              </w:rPr>
              <w:t>1</w:t>
            </w:r>
            <w:r>
              <w:rPr>
                <w:rFonts w:ascii="Arial" w:eastAsia="Arial" w:hAnsi="Arial" w:cs="Arial"/>
                <w:spacing w:val="-1"/>
              </w:rPr>
              <w:t>1</w:t>
            </w:r>
            <w:r>
              <w:rPr>
                <w:rFonts w:ascii="Arial" w:eastAsia="Arial" w:hAnsi="Arial" w:cs="Arial"/>
              </w:rPr>
              <w:t>6(1</w:t>
            </w:r>
            <w:r>
              <w:rPr>
                <w:rFonts w:ascii="Arial" w:eastAsia="Arial" w:hAnsi="Arial" w:cs="Arial"/>
                <w:spacing w:val="1"/>
              </w:rPr>
              <w:t>)</w:t>
            </w:r>
            <w:r>
              <w:rPr>
                <w:rFonts w:ascii="Arial" w:eastAsia="Arial" w:hAnsi="Arial" w:cs="Arial"/>
                <w:spacing w:val="2"/>
              </w:rPr>
              <w:t>:</w:t>
            </w:r>
            <w:r>
              <w:rPr>
                <w:rFonts w:ascii="Arial" w:eastAsia="Arial" w:hAnsi="Arial" w:cs="Arial"/>
              </w:rPr>
              <w:t>1</w:t>
            </w:r>
            <w:r>
              <w:rPr>
                <w:rFonts w:ascii="Arial" w:eastAsia="Arial" w:hAnsi="Arial" w:cs="Arial"/>
                <w:spacing w:val="-1"/>
              </w:rPr>
              <w:t>1</w:t>
            </w:r>
            <w:r>
              <w:rPr>
                <w:rFonts w:ascii="Arial" w:eastAsia="Arial" w:hAnsi="Arial" w:cs="Arial"/>
                <w:spacing w:val="5"/>
              </w:rPr>
              <w:t>5</w:t>
            </w:r>
            <w:r>
              <w:rPr>
                <w:spacing w:val="2"/>
              </w:rPr>
              <w:t>–</w:t>
            </w:r>
            <w:r>
              <w:rPr>
                <w:rFonts w:ascii="Arial" w:eastAsia="Arial" w:hAnsi="Arial" w:cs="Arial"/>
              </w:rPr>
              <w:t>20.</w:t>
            </w:r>
          </w:p>
        </w:tc>
      </w:tr>
      <w:tr w:rsidR="00D401FE" w14:paraId="34490B19" w14:textId="77777777">
        <w:trPr>
          <w:trHeight w:hRule="exact" w:val="349"/>
        </w:trPr>
        <w:tc>
          <w:tcPr>
            <w:tcW w:w="551" w:type="dxa"/>
            <w:tcBorders>
              <w:top w:val="nil"/>
              <w:left w:val="nil"/>
              <w:bottom w:val="nil"/>
              <w:right w:val="nil"/>
            </w:tcBorders>
          </w:tcPr>
          <w:p w14:paraId="50C9BA79" w14:textId="77777777" w:rsidR="00D401FE" w:rsidRDefault="00D401FE">
            <w:pPr>
              <w:spacing w:before="9" w:line="100" w:lineRule="exact"/>
              <w:rPr>
                <w:sz w:val="10"/>
                <w:szCs w:val="10"/>
              </w:rPr>
            </w:pPr>
          </w:p>
          <w:p w14:paraId="66038733" w14:textId="77777777" w:rsidR="00D401FE" w:rsidRDefault="003B3D4B">
            <w:pPr>
              <w:ind w:left="40"/>
              <w:rPr>
                <w:rFonts w:ascii="Arial" w:eastAsia="Arial" w:hAnsi="Arial" w:cs="Arial"/>
              </w:rPr>
            </w:pPr>
            <w:r>
              <w:rPr>
                <w:rFonts w:ascii="Arial" w:eastAsia="Arial" w:hAnsi="Arial" w:cs="Arial"/>
              </w:rPr>
              <w:t>313</w:t>
            </w:r>
          </w:p>
        </w:tc>
        <w:tc>
          <w:tcPr>
            <w:tcW w:w="510" w:type="dxa"/>
            <w:tcBorders>
              <w:top w:val="nil"/>
              <w:left w:val="nil"/>
              <w:bottom w:val="nil"/>
              <w:right w:val="nil"/>
            </w:tcBorders>
          </w:tcPr>
          <w:p w14:paraId="3066A82A" w14:textId="77777777" w:rsidR="00D401FE" w:rsidRDefault="00D401FE">
            <w:pPr>
              <w:spacing w:before="9" w:line="100" w:lineRule="exact"/>
              <w:rPr>
                <w:sz w:val="10"/>
                <w:szCs w:val="10"/>
              </w:rPr>
            </w:pPr>
          </w:p>
          <w:p w14:paraId="6D4E17AA" w14:textId="77777777" w:rsidR="00D401FE" w:rsidRDefault="003B3D4B">
            <w:pPr>
              <w:ind w:left="180"/>
              <w:rPr>
                <w:rFonts w:ascii="Arial" w:eastAsia="Arial" w:hAnsi="Arial" w:cs="Arial"/>
              </w:rPr>
            </w:pPr>
            <w:r>
              <w:rPr>
                <w:rFonts w:ascii="Arial" w:eastAsia="Arial" w:hAnsi="Arial" w:cs="Arial"/>
              </w:rPr>
              <w:t>8.</w:t>
            </w:r>
          </w:p>
        </w:tc>
        <w:tc>
          <w:tcPr>
            <w:tcW w:w="7889" w:type="dxa"/>
            <w:tcBorders>
              <w:top w:val="nil"/>
              <w:left w:val="nil"/>
              <w:bottom w:val="nil"/>
              <w:right w:val="nil"/>
            </w:tcBorders>
          </w:tcPr>
          <w:p w14:paraId="67EECEBD" w14:textId="77777777" w:rsidR="00D401FE" w:rsidRDefault="00D401FE">
            <w:pPr>
              <w:spacing w:before="9" w:line="100" w:lineRule="exact"/>
              <w:rPr>
                <w:sz w:val="10"/>
                <w:szCs w:val="10"/>
              </w:rPr>
            </w:pPr>
          </w:p>
          <w:p w14:paraId="4F7E1DC6" w14:textId="77777777" w:rsidR="00D401FE" w:rsidRDefault="003B3D4B">
            <w:pPr>
              <w:ind w:left="54"/>
              <w:rPr>
                <w:rFonts w:ascii="Arial" w:eastAsia="Arial" w:hAnsi="Arial" w:cs="Arial"/>
              </w:rPr>
            </w:pPr>
            <w:r>
              <w:rPr>
                <w:rFonts w:ascii="Arial" w:eastAsia="Arial" w:hAnsi="Arial" w:cs="Arial"/>
              </w:rPr>
              <w:t>Hanser</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p</w:t>
            </w:r>
            <w:r>
              <w:rPr>
                <w:rFonts w:ascii="Arial" w:eastAsia="Arial" w:hAnsi="Arial" w:cs="Arial"/>
              </w:rPr>
              <w:t>h</w:t>
            </w:r>
            <w:r>
              <w:rPr>
                <w:rFonts w:ascii="Arial" w:eastAsia="Arial" w:hAnsi="Arial" w:cs="Arial"/>
                <w:spacing w:val="-1"/>
              </w:rPr>
              <w:t>e</w:t>
            </w:r>
            <w:r>
              <w:rPr>
                <w:rFonts w:ascii="Arial" w:eastAsia="Arial" w:hAnsi="Arial" w:cs="Arial"/>
                <w:spacing w:val="1"/>
              </w:rPr>
              <w:t>k</w:t>
            </w:r>
            <w:r>
              <w:rPr>
                <w:rFonts w:ascii="Arial" w:eastAsia="Arial" w:hAnsi="Arial" w:cs="Arial"/>
              </w:rPr>
              <w:t>g</w:t>
            </w:r>
            <w:r>
              <w:rPr>
                <w:rFonts w:ascii="Arial" w:eastAsia="Arial" w:hAnsi="Arial" w:cs="Arial"/>
                <w:spacing w:val="2"/>
              </w:rPr>
              <w:t>w</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oraba</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s</w:t>
            </w:r>
            <w:r>
              <w:rPr>
                <w:rFonts w:ascii="Arial" w:eastAsia="Arial" w:hAnsi="Arial" w:cs="Arial"/>
                <w:spacing w:val="2"/>
              </w:rPr>
              <w:t>m</w:t>
            </w:r>
            <w:r>
              <w:rPr>
                <w:rFonts w:ascii="Arial" w:eastAsia="Arial" w:hAnsi="Arial" w:cs="Arial"/>
              </w:rPr>
              <w:t>us</w:t>
            </w:r>
            <w:r>
              <w:rPr>
                <w:rFonts w:ascii="Arial" w:eastAsia="Arial" w:hAnsi="Arial" w:cs="Arial"/>
                <w:spacing w:val="-8"/>
              </w:rPr>
              <w:t xml:space="preserve"> </w:t>
            </w:r>
            <w:r>
              <w:rPr>
                <w:rFonts w:ascii="Arial" w:eastAsia="Arial" w:hAnsi="Arial" w:cs="Arial"/>
                <w:spacing w:val="2"/>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d</w:t>
            </w:r>
            <w:r>
              <w:rPr>
                <w:rFonts w:ascii="Arial" w:eastAsia="Arial" w:hAnsi="Arial" w:cs="Arial"/>
              </w:rPr>
              <w:t>en</w:t>
            </w:r>
            <w:r>
              <w:rPr>
                <w:rFonts w:ascii="Arial" w:eastAsia="Arial" w:hAnsi="Arial" w:cs="Arial"/>
                <w:spacing w:val="-5"/>
              </w:rPr>
              <w:t xml:space="preserve"> </w:t>
            </w:r>
            <w:r>
              <w:rPr>
                <w:rFonts w:ascii="Arial" w:eastAsia="Arial" w:hAnsi="Arial" w:cs="Arial"/>
              </w:rPr>
              <w:t>M.</w:t>
            </w:r>
            <w:r>
              <w:rPr>
                <w:rFonts w:ascii="Arial" w:eastAsia="Arial" w:hAnsi="Arial" w:cs="Arial"/>
                <w:spacing w:val="-3"/>
              </w:rPr>
              <w:t xml:space="preserve"> </w:t>
            </w:r>
            <w:r>
              <w:rPr>
                <w:rFonts w:ascii="Arial" w:eastAsia="Arial" w:hAnsi="Arial" w:cs="Arial"/>
              </w:rPr>
              <w:t>Inc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ed</w:t>
            </w:r>
          </w:p>
        </w:tc>
      </w:tr>
      <w:tr w:rsidR="00D401FE" w14:paraId="23416773" w14:textId="77777777">
        <w:trPr>
          <w:trHeight w:hRule="exact" w:val="229"/>
        </w:trPr>
        <w:tc>
          <w:tcPr>
            <w:tcW w:w="551" w:type="dxa"/>
            <w:tcBorders>
              <w:top w:val="nil"/>
              <w:left w:val="nil"/>
              <w:bottom w:val="nil"/>
              <w:right w:val="nil"/>
            </w:tcBorders>
          </w:tcPr>
          <w:p w14:paraId="713B9393" w14:textId="77777777" w:rsidR="00D401FE" w:rsidRDefault="003B3D4B">
            <w:pPr>
              <w:spacing w:line="200" w:lineRule="exact"/>
              <w:ind w:left="40"/>
              <w:rPr>
                <w:rFonts w:ascii="Arial" w:eastAsia="Arial" w:hAnsi="Arial" w:cs="Arial"/>
              </w:rPr>
            </w:pPr>
            <w:r>
              <w:rPr>
                <w:rFonts w:ascii="Arial" w:eastAsia="Arial" w:hAnsi="Arial" w:cs="Arial"/>
              </w:rPr>
              <w:t>314</w:t>
            </w:r>
          </w:p>
        </w:tc>
        <w:tc>
          <w:tcPr>
            <w:tcW w:w="510" w:type="dxa"/>
            <w:tcBorders>
              <w:top w:val="nil"/>
              <w:left w:val="nil"/>
              <w:bottom w:val="nil"/>
              <w:right w:val="nil"/>
            </w:tcBorders>
          </w:tcPr>
          <w:p w14:paraId="159951E9" w14:textId="77777777" w:rsidR="00D401FE" w:rsidRDefault="00D401FE"/>
        </w:tc>
        <w:tc>
          <w:tcPr>
            <w:tcW w:w="7889" w:type="dxa"/>
            <w:tcBorders>
              <w:top w:val="nil"/>
              <w:left w:val="nil"/>
              <w:bottom w:val="nil"/>
              <w:right w:val="nil"/>
            </w:tcBorders>
          </w:tcPr>
          <w:p w14:paraId="35E81383" w14:textId="77777777" w:rsidR="00D401FE" w:rsidRDefault="003B3D4B">
            <w:pPr>
              <w:spacing w:line="200" w:lineRule="exact"/>
              <w:ind w:left="54"/>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i</w:t>
            </w:r>
            <w:r>
              <w:rPr>
                <w:rFonts w:ascii="Arial" w:eastAsia="Arial" w:hAnsi="Arial" w:cs="Arial"/>
              </w:rPr>
              <w:t>o</w:t>
            </w:r>
            <w:r>
              <w:rPr>
                <w:rFonts w:ascii="Arial" w:eastAsia="Arial" w:hAnsi="Arial" w:cs="Arial"/>
                <w:spacing w:val="-1"/>
              </w:rPr>
              <w:t>m</w:t>
            </w:r>
            <w:r>
              <w:rPr>
                <w:rFonts w:ascii="Arial" w:eastAsia="Arial" w:hAnsi="Arial" w:cs="Arial"/>
              </w:rPr>
              <w:t>ar</w:t>
            </w:r>
            <w:r>
              <w:rPr>
                <w:rFonts w:ascii="Arial" w:eastAsia="Arial" w:hAnsi="Arial" w:cs="Arial"/>
                <w:spacing w:val="2"/>
              </w:rPr>
              <w:t>k</w:t>
            </w:r>
            <w:r>
              <w:rPr>
                <w:rFonts w:ascii="Arial" w:eastAsia="Arial" w:hAnsi="Arial" w:cs="Arial"/>
              </w:rPr>
              <w:t>ers</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py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v</w:t>
            </w:r>
            <w:r>
              <w:rPr>
                <w:rFonts w:ascii="Arial" w:eastAsia="Arial" w:hAnsi="Arial" w:cs="Arial"/>
              </w:rPr>
              <w:t>e</w:t>
            </w:r>
          </w:p>
        </w:tc>
      </w:tr>
      <w:tr w:rsidR="00D401FE" w14:paraId="48284A3A" w14:textId="77777777">
        <w:trPr>
          <w:trHeight w:hRule="exact" w:val="230"/>
        </w:trPr>
        <w:tc>
          <w:tcPr>
            <w:tcW w:w="551" w:type="dxa"/>
            <w:tcBorders>
              <w:top w:val="nil"/>
              <w:left w:val="nil"/>
              <w:bottom w:val="nil"/>
              <w:right w:val="nil"/>
            </w:tcBorders>
          </w:tcPr>
          <w:p w14:paraId="1F2A7EF8" w14:textId="77777777" w:rsidR="00D401FE" w:rsidRDefault="003B3D4B">
            <w:pPr>
              <w:spacing w:line="200" w:lineRule="exact"/>
              <w:ind w:left="40"/>
              <w:rPr>
                <w:rFonts w:ascii="Arial" w:eastAsia="Arial" w:hAnsi="Arial" w:cs="Arial"/>
              </w:rPr>
            </w:pPr>
            <w:r>
              <w:rPr>
                <w:rFonts w:ascii="Arial" w:eastAsia="Arial" w:hAnsi="Arial" w:cs="Arial"/>
              </w:rPr>
              <w:t>315</w:t>
            </w:r>
          </w:p>
        </w:tc>
        <w:tc>
          <w:tcPr>
            <w:tcW w:w="510" w:type="dxa"/>
            <w:tcBorders>
              <w:top w:val="nil"/>
              <w:left w:val="nil"/>
              <w:bottom w:val="nil"/>
              <w:right w:val="nil"/>
            </w:tcBorders>
          </w:tcPr>
          <w:p w14:paraId="3C55C1EA" w14:textId="77777777" w:rsidR="00D401FE" w:rsidRDefault="00D401FE"/>
        </w:tc>
        <w:tc>
          <w:tcPr>
            <w:tcW w:w="7889" w:type="dxa"/>
            <w:tcBorders>
              <w:top w:val="nil"/>
              <w:left w:val="nil"/>
              <w:bottom w:val="nil"/>
              <w:right w:val="nil"/>
            </w:tcBorders>
          </w:tcPr>
          <w:p w14:paraId="40FD1556" w14:textId="77777777" w:rsidR="00D401FE" w:rsidRDefault="003B3D4B">
            <w:pPr>
              <w:spacing w:line="200" w:lineRule="exact"/>
              <w:ind w:left="54"/>
              <w:rPr>
                <w:rFonts w:ascii="Arial" w:eastAsia="Arial" w:hAnsi="Arial" w:cs="Arial"/>
              </w:rPr>
            </w:pPr>
            <w:r>
              <w:rPr>
                <w:rFonts w:ascii="Arial" w:eastAsia="Arial" w:hAnsi="Arial" w:cs="Arial"/>
              </w:rPr>
              <w:t>prote</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rPr>
              <w:t>ru</w:t>
            </w:r>
            <w:r>
              <w:rPr>
                <w:rFonts w:ascii="Arial" w:eastAsia="Arial" w:hAnsi="Arial" w:cs="Arial"/>
                <w:spacing w:val="3"/>
              </w:rPr>
              <w:t>r</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p</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7"/>
              </w:rPr>
              <w:t xml:space="preserve"> </w:t>
            </w:r>
            <w:r>
              <w:rPr>
                <w:rFonts w:ascii="Arial" w:eastAsia="Arial" w:hAnsi="Arial" w:cs="Arial"/>
              </w:rPr>
              <w:t>F</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p>
        </w:tc>
      </w:tr>
      <w:tr w:rsidR="00D401FE" w14:paraId="2FC4A00F" w14:textId="77777777">
        <w:trPr>
          <w:trHeight w:hRule="exact" w:val="350"/>
        </w:trPr>
        <w:tc>
          <w:tcPr>
            <w:tcW w:w="551" w:type="dxa"/>
            <w:tcBorders>
              <w:top w:val="nil"/>
              <w:left w:val="nil"/>
              <w:bottom w:val="nil"/>
              <w:right w:val="nil"/>
            </w:tcBorders>
          </w:tcPr>
          <w:p w14:paraId="4CB45F92" w14:textId="77777777" w:rsidR="00D401FE" w:rsidRDefault="003B3D4B">
            <w:pPr>
              <w:spacing w:line="200" w:lineRule="exact"/>
              <w:ind w:left="40"/>
              <w:rPr>
                <w:rFonts w:ascii="Arial" w:eastAsia="Arial" w:hAnsi="Arial" w:cs="Arial"/>
              </w:rPr>
            </w:pPr>
            <w:r>
              <w:rPr>
                <w:rFonts w:ascii="Arial" w:eastAsia="Arial" w:hAnsi="Arial" w:cs="Arial"/>
              </w:rPr>
              <w:t>316</w:t>
            </w:r>
          </w:p>
        </w:tc>
        <w:tc>
          <w:tcPr>
            <w:tcW w:w="510" w:type="dxa"/>
            <w:tcBorders>
              <w:top w:val="nil"/>
              <w:left w:val="nil"/>
              <w:bottom w:val="nil"/>
              <w:right w:val="nil"/>
            </w:tcBorders>
          </w:tcPr>
          <w:p w14:paraId="3EC34F56" w14:textId="77777777" w:rsidR="00D401FE" w:rsidRDefault="00D401FE"/>
        </w:tc>
        <w:tc>
          <w:tcPr>
            <w:tcW w:w="7889" w:type="dxa"/>
            <w:tcBorders>
              <w:top w:val="nil"/>
              <w:left w:val="nil"/>
              <w:bottom w:val="nil"/>
              <w:right w:val="nil"/>
            </w:tcBorders>
          </w:tcPr>
          <w:p w14:paraId="65C77446" w14:textId="77777777" w:rsidR="00D401FE" w:rsidRDefault="003B3D4B">
            <w:pPr>
              <w:spacing w:line="200" w:lineRule="exact"/>
              <w:ind w:left="54"/>
              <w:rPr>
                <w:rFonts w:ascii="Arial" w:eastAsia="Arial" w:hAnsi="Arial" w:cs="Arial"/>
              </w:rPr>
            </w:pPr>
            <w:r>
              <w:rPr>
                <w:rFonts w:ascii="Arial" w:eastAsia="Arial" w:hAnsi="Arial" w:cs="Arial"/>
              </w:rPr>
              <w:t>Health.</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2</w:t>
            </w:r>
            <w:r>
              <w:rPr>
                <w:rFonts w:ascii="Arial" w:eastAsia="Arial" w:hAnsi="Arial" w:cs="Arial"/>
              </w:rPr>
              <w:t>2;</w:t>
            </w:r>
            <w:r>
              <w:rPr>
                <w:rFonts w:ascii="Arial" w:eastAsia="Arial" w:hAnsi="Arial" w:cs="Arial"/>
                <w:spacing w:val="-1"/>
              </w:rPr>
              <w:t>1</w:t>
            </w:r>
            <w:r>
              <w:rPr>
                <w:rFonts w:ascii="Arial" w:eastAsia="Arial" w:hAnsi="Arial" w:cs="Arial"/>
                <w:spacing w:val="2"/>
              </w:rPr>
              <w:t>0</w:t>
            </w:r>
            <w:r>
              <w:rPr>
                <w:rFonts w:ascii="Arial" w:eastAsia="Arial" w:hAnsi="Arial" w:cs="Arial"/>
              </w:rPr>
              <w:t>:9</w:t>
            </w:r>
            <w:r>
              <w:rPr>
                <w:rFonts w:ascii="Arial" w:eastAsia="Arial" w:hAnsi="Arial" w:cs="Arial"/>
                <w:spacing w:val="1"/>
              </w:rPr>
              <w:t>8</w:t>
            </w:r>
            <w:r>
              <w:rPr>
                <w:rFonts w:ascii="Arial" w:eastAsia="Arial" w:hAnsi="Arial" w:cs="Arial"/>
              </w:rPr>
              <w:t>0</w:t>
            </w:r>
            <w:r>
              <w:rPr>
                <w:rFonts w:ascii="Arial" w:eastAsia="Arial" w:hAnsi="Arial" w:cs="Arial"/>
                <w:spacing w:val="-1"/>
              </w:rPr>
              <w:t>7</w:t>
            </w:r>
            <w:r>
              <w:rPr>
                <w:rFonts w:ascii="Arial" w:eastAsia="Arial" w:hAnsi="Arial" w:cs="Arial"/>
                <w:spacing w:val="2"/>
              </w:rPr>
              <w:t>5</w:t>
            </w:r>
            <w:r>
              <w:rPr>
                <w:rFonts w:ascii="Arial" w:eastAsia="Arial" w:hAnsi="Arial" w:cs="Arial"/>
              </w:rPr>
              <w:t>4.</w:t>
            </w:r>
          </w:p>
        </w:tc>
      </w:tr>
      <w:tr w:rsidR="00D401FE" w14:paraId="6A361217" w14:textId="77777777">
        <w:trPr>
          <w:trHeight w:hRule="exact" w:val="350"/>
        </w:trPr>
        <w:tc>
          <w:tcPr>
            <w:tcW w:w="551" w:type="dxa"/>
            <w:tcBorders>
              <w:top w:val="nil"/>
              <w:left w:val="nil"/>
              <w:bottom w:val="nil"/>
              <w:right w:val="nil"/>
            </w:tcBorders>
          </w:tcPr>
          <w:p w14:paraId="253D383E" w14:textId="77777777" w:rsidR="00D401FE" w:rsidRDefault="00D401FE">
            <w:pPr>
              <w:spacing w:before="9" w:line="100" w:lineRule="exact"/>
              <w:rPr>
                <w:sz w:val="10"/>
                <w:szCs w:val="10"/>
              </w:rPr>
            </w:pPr>
          </w:p>
          <w:p w14:paraId="38A35F5E" w14:textId="77777777" w:rsidR="00D401FE" w:rsidRDefault="003B3D4B">
            <w:pPr>
              <w:ind w:left="40"/>
              <w:rPr>
                <w:rFonts w:ascii="Arial" w:eastAsia="Arial" w:hAnsi="Arial" w:cs="Arial"/>
              </w:rPr>
            </w:pPr>
            <w:r>
              <w:rPr>
                <w:rFonts w:ascii="Arial" w:eastAsia="Arial" w:hAnsi="Arial" w:cs="Arial"/>
              </w:rPr>
              <w:t>317</w:t>
            </w:r>
          </w:p>
        </w:tc>
        <w:tc>
          <w:tcPr>
            <w:tcW w:w="510" w:type="dxa"/>
            <w:tcBorders>
              <w:top w:val="nil"/>
              <w:left w:val="nil"/>
              <w:bottom w:val="nil"/>
              <w:right w:val="nil"/>
            </w:tcBorders>
          </w:tcPr>
          <w:p w14:paraId="6E8E5F81" w14:textId="77777777" w:rsidR="00D401FE" w:rsidRDefault="00D401FE">
            <w:pPr>
              <w:spacing w:before="9" w:line="100" w:lineRule="exact"/>
              <w:rPr>
                <w:sz w:val="10"/>
                <w:szCs w:val="10"/>
              </w:rPr>
            </w:pPr>
          </w:p>
          <w:p w14:paraId="66F2C734" w14:textId="77777777" w:rsidR="00D401FE" w:rsidRDefault="003B3D4B">
            <w:pPr>
              <w:ind w:left="180"/>
              <w:rPr>
                <w:rFonts w:ascii="Arial" w:eastAsia="Arial" w:hAnsi="Arial" w:cs="Arial"/>
              </w:rPr>
            </w:pPr>
            <w:r>
              <w:rPr>
                <w:rFonts w:ascii="Arial" w:eastAsia="Arial" w:hAnsi="Arial" w:cs="Arial"/>
              </w:rPr>
              <w:t>9.</w:t>
            </w:r>
          </w:p>
        </w:tc>
        <w:tc>
          <w:tcPr>
            <w:tcW w:w="7889" w:type="dxa"/>
            <w:tcBorders>
              <w:top w:val="nil"/>
              <w:left w:val="nil"/>
              <w:bottom w:val="nil"/>
              <w:right w:val="nil"/>
            </w:tcBorders>
          </w:tcPr>
          <w:p w14:paraId="0AD11319" w14:textId="77777777" w:rsidR="00D401FE" w:rsidRDefault="00D401FE">
            <w:pPr>
              <w:spacing w:before="9" w:line="100" w:lineRule="exact"/>
              <w:rPr>
                <w:sz w:val="10"/>
                <w:szCs w:val="10"/>
              </w:rPr>
            </w:pPr>
          </w:p>
          <w:p w14:paraId="11D66D91" w14:textId="77777777" w:rsidR="00D401FE" w:rsidRDefault="003B3D4B">
            <w:pPr>
              <w:ind w:left="54"/>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1"/>
              </w:rPr>
              <w:t>d</w:t>
            </w:r>
            <w:r>
              <w:rPr>
                <w:rFonts w:ascii="Arial" w:eastAsia="Arial" w:hAnsi="Arial" w:cs="Arial"/>
              </w:rPr>
              <w:t>el</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m</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MR,</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h</w:t>
            </w:r>
            <w:r>
              <w:rPr>
                <w:rFonts w:ascii="Arial" w:eastAsia="Arial" w:hAnsi="Arial" w:cs="Arial"/>
              </w:rPr>
              <w:t>m</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Y</w:t>
            </w:r>
            <w:r>
              <w:rPr>
                <w:rFonts w:ascii="Arial" w:eastAsia="Arial" w:hAnsi="Arial" w:cs="Arial"/>
                <w:spacing w:val="-1"/>
              </w:rPr>
              <w:t>A</w:t>
            </w:r>
            <w:r>
              <w:rPr>
                <w:rFonts w:ascii="Arial" w:eastAsia="Arial" w:hAnsi="Arial" w:cs="Arial"/>
              </w:rPr>
              <w:t>,</w:t>
            </w:r>
            <w:r>
              <w:rPr>
                <w:rFonts w:ascii="Arial" w:eastAsia="Arial" w:hAnsi="Arial" w:cs="Arial"/>
                <w:spacing w:val="-1"/>
              </w:rPr>
              <w:t xml:space="preserve"> A</w:t>
            </w:r>
            <w:r>
              <w:rPr>
                <w:rFonts w:ascii="Arial" w:eastAsia="Arial" w:hAnsi="Arial" w:cs="Arial"/>
              </w:rPr>
              <w:t>d</w:t>
            </w:r>
            <w:r>
              <w:rPr>
                <w:rFonts w:ascii="Arial" w:eastAsia="Arial" w:hAnsi="Arial" w:cs="Arial"/>
                <w:spacing w:val="1"/>
              </w:rPr>
              <w:t>a</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B</w:t>
            </w:r>
            <w:r>
              <w:rPr>
                <w:rFonts w:ascii="Arial" w:eastAsia="Arial" w:hAnsi="Arial" w:cs="Arial"/>
              </w:rPr>
              <w:t>a</w:t>
            </w:r>
            <w:r>
              <w:rPr>
                <w:rFonts w:ascii="Arial" w:eastAsia="Arial" w:hAnsi="Arial" w:cs="Arial"/>
                <w:spacing w:val="1"/>
              </w:rPr>
              <w:t>kr</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R, </w:t>
            </w:r>
            <w:r>
              <w:rPr>
                <w:rFonts w:ascii="Arial" w:eastAsia="Arial" w:hAnsi="Arial" w:cs="Arial"/>
                <w:spacing w:val="-1"/>
              </w:rPr>
              <w:t>El</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g</w:t>
            </w:r>
            <w:r>
              <w:rPr>
                <w:rFonts w:ascii="Arial" w:eastAsia="Arial" w:hAnsi="Arial" w:cs="Arial"/>
                <w:spacing w:val="-1"/>
              </w:rPr>
              <w:t>a</w:t>
            </w:r>
            <w:r>
              <w:rPr>
                <w:rFonts w:ascii="Arial" w:eastAsia="Arial" w:hAnsi="Arial" w:cs="Arial"/>
              </w:rPr>
              <w:t>r</w:t>
            </w:r>
            <w:r>
              <w:rPr>
                <w:rFonts w:ascii="Arial" w:eastAsia="Arial" w:hAnsi="Arial" w:cs="Arial"/>
                <w:spacing w:val="-7"/>
              </w:rPr>
              <w:t xml:space="preserve"> </w:t>
            </w:r>
            <w:r>
              <w:rPr>
                <w:rFonts w:ascii="Arial" w:eastAsia="Arial" w:hAnsi="Arial" w:cs="Arial"/>
              </w:rPr>
              <w:t>MG.</w:t>
            </w:r>
            <w:r>
              <w:rPr>
                <w:rFonts w:ascii="Arial" w:eastAsia="Arial" w:hAnsi="Arial" w:cs="Arial"/>
                <w:spacing w:val="-4"/>
              </w:rPr>
              <w:t xml:space="preserve"> </w:t>
            </w:r>
            <w:r>
              <w:rPr>
                <w:rFonts w:ascii="Arial" w:eastAsia="Arial" w:hAnsi="Arial" w:cs="Arial"/>
                <w:spacing w:val="4"/>
              </w:rPr>
              <w:t>s</w:t>
            </w:r>
            <w:r>
              <w:rPr>
                <w:rFonts w:ascii="Arial" w:eastAsia="Arial" w:hAnsi="Arial" w:cs="Arial"/>
                <w:spacing w:val="-1"/>
              </w:rPr>
              <w:t>V</w:t>
            </w:r>
            <w:r>
              <w:rPr>
                <w:rFonts w:ascii="Arial" w:eastAsia="Arial" w:hAnsi="Arial" w:cs="Arial"/>
              </w:rPr>
              <w:t>C</w:t>
            </w:r>
            <w:r>
              <w:rPr>
                <w:rFonts w:ascii="Arial" w:eastAsia="Arial" w:hAnsi="Arial" w:cs="Arial"/>
                <w:spacing w:val="2"/>
              </w:rPr>
              <w:t>A</w:t>
            </w:r>
            <w:r>
              <w:rPr>
                <w:rFonts w:ascii="Arial" w:eastAsia="Arial" w:hAnsi="Arial" w:cs="Arial"/>
                <w:spacing w:val="5"/>
              </w:rPr>
              <w:t>M</w:t>
            </w:r>
            <w:r>
              <w:rPr>
                <w:rFonts w:ascii="Arial" w:eastAsia="Arial" w:hAnsi="Arial" w:cs="Arial"/>
                <w:spacing w:val="1"/>
              </w:rPr>
              <w:t>-</w:t>
            </w:r>
            <w:r>
              <w:rPr>
                <w:rFonts w:ascii="Arial" w:eastAsia="Arial" w:hAnsi="Arial" w:cs="Arial"/>
              </w:rPr>
              <w:t>1,</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tc>
      </w:tr>
      <w:tr w:rsidR="00D401FE" w14:paraId="7B6BAA68" w14:textId="77777777">
        <w:trPr>
          <w:trHeight w:hRule="exact" w:val="230"/>
        </w:trPr>
        <w:tc>
          <w:tcPr>
            <w:tcW w:w="551" w:type="dxa"/>
            <w:tcBorders>
              <w:top w:val="nil"/>
              <w:left w:val="nil"/>
              <w:bottom w:val="nil"/>
              <w:right w:val="nil"/>
            </w:tcBorders>
          </w:tcPr>
          <w:p w14:paraId="3760E1F6" w14:textId="77777777" w:rsidR="00D401FE" w:rsidRDefault="003B3D4B">
            <w:pPr>
              <w:spacing w:line="200" w:lineRule="exact"/>
              <w:ind w:left="40"/>
              <w:rPr>
                <w:rFonts w:ascii="Arial" w:eastAsia="Arial" w:hAnsi="Arial" w:cs="Arial"/>
              </w:rPr>
            </w:pPr>
            <w:r>
              <w:rPr>
                <w:rFonts w:ascii="Arial" w:eastAsia="Arial" w:hAnsi="Arial" w:cs="Arial"/>
              </w:rPr>
              <w:t>318</w:t>
            </w:r>
          </w:p>
        </w:tc>
        <w:tc>
          <w:tcPr>
            <w:tcW w:w="510" w:type="dxa"/>
            <w:tcBorders>
              <w:top w:val="nil"/>
              <w:left w:val="nil"/>
              <w:bottom w:val="nil"/>
              <w:right w:val="nil"/>
            </w:tcBorders>
          </w:tcPr>
          <w:p w14:paraId="1AC95989" w14:textId="77777777" w:rsidR="00D401FE" w:rsidRDefault="00D401FE"/>
        </w:tc>
        <w:tc>
          <w:tcPr>
            <w:tcW w:w="7889" w:type="dxa"/>
            <w:tcBorders>
              <w:top w:val="nil"/>
              <w:left w:val="nil"/>
              <w:bottom w:val="nil"/>
              <w:right w:val="nil"/>
            </w:tcBorders>
          </w:tcPr>
          <w:p w14:paraId="397C94F7" w14:textId="77777777" w:rsidR="00D401FE" w:rsidRDefault="003B3D4B">
            <w:pPr>
              <w:spacing w:line="220" w:lineRule="exact"/>
              <w:ind w:left="54"/>
            </w:pPr>
            <w:r>
              <w:t>T</w:t>
            </w:r>
            <w:r>
              <w:rPr>
                <w:spacing w:val="1"/>
              </w:rPr>
              <w:t>G</w:t>
            </w:r>
            <w:r>
              <w:t>Fβ1</w:t>
            </w:r>
            <w:r>
              <w:rPr>
                <w:spacing w:val="46"/>
              </w:rPr>
              <w:t xml:space="preserve"> </w:t>
            </w:r>
            <w:r>
              <w:rPr>
                <w:spacing w:val="-2"/>
                <w:w w:val="79"/>
              </w:rPr>
              <w:t>i</w:t>
            </w:r>
            <w:r>
              <w:rPr>
                <w:w w:val="110"/>
              </w:rPr>
              <w:t>n</w:t>
            </w:r>
            <w:r>
              <w:rPr>
                <w:spacing w:val="5"/>
              </w:rPr>
              <w:t xml:space="preserve"> </w:t>
            </w:r>
            <w:r>
              <w:t>chr</w:t>
            </w:r>
            <w:r>
              <w:rPr>
                <w:spacing w:val="2"/>
              </w:rPr>
              <w:t>o</w:t>
            </w:r>
            <w:r>
              <w:t>n</w:t>
            </w:r>
            <w:r>
              <w:rPr>
                <w:spacing w:val="-1"/>
              </w:rPr>
              <w:t>i</w:t>
            </w:r>
            <w:r>
              <w:t>c</w:t>
            </w:r>
            <w:r>
              <w:rPr>
                <w:spacing w:val="44"/>
              </w:rPr>
              <w:t xml:space="preserve"> </w:t>
            </w:r>
            <w:r>
              <w:rPr>
                <w:spacing w:val="2"/>
                <w:w w:val="117"/>
              </w:rPr>
              <w:t>p</w:t>
            </w:r>
            <w:r>
              <w:rPr>
                <w:w w:val="117"/>
              </w:rPr>
              <w:t>h</w:t>
            </w:r>
            <w:r>
              <w:rPr>
                <w:spacing w:val="-1"/>
                <w:w w:val="117"/>
              </w:rPr>
              <w:t>a</w:t>
            </w:r>
            <w:r>
              <w:rPr>
                <w:spacing w:val="1"/>
                <w:w w:val="117"/>
              </w:rPr>
              <w:t>s</w:t>
            </w:r>
            <w:r>
              <w:rPr>
                <w:w w:val="117"/>
              </w:rPr>
              <w:t xml:space="preserve">e, </w:t>
            </w:r>
            <w:r>
              <w:rPr>
                <w:spacing w:val="3"/>
              </w:rPr>
              <w:t>c</w:t>
            </w:r>
            <w:r>
              <w:t>hron</w:t>
            </w:r>
            <w:r>
              <w:rPr>
                <w:spacing w:val="-1"/>
              </w:rPr>
              <w:t>i</w:t>
            </w:r>
            <w:r>
              <w:t>c</w:t>
            </w:r>
            <w:r>
              <w:rPr>
                <w:spacing w:val="46"/>
              </w:rPr>
              <w:t xml:space="preserve"> </w:t>
            </w:r>
            <w:r>
              <w:rPr>
                <w:w w:val="103"/>
              </w:rPr>
              <w:t>m</w:t>
            </w:r>
            <w:r>
              <w:rPr>
                <w:spacing w:val="1"/>
                <w:w w:val="103"/>
              </w:rPr>
              <w:t>y</w:t>
            </w:r>
            <w:r>
              <w:rPr>
                <w:w w:val="107"/>
              </w:rPr>
              <w:t>e</w:t>
            </w:r>
            <w:r>
              <w:rPr>
                <w:spacing w:val="-1"/>
                <w:w w:val="107"/>
              </w:rPr>
              <w:t>l</w:t>
            </w:r>
            <w:r>
              <w:rPr>
                <w:spacing w:val="2"/>
                <w:w w:val="110"/>
              </w:rPr>
              <w:t>o</w:t>
            </w:r>
            <w:r>
              <w:rPr>
                <w:spacing w:val="-1"/>
                <w:w w:val="79"/>
              </w:rPr>
              <w:t>i</w:t>
            </w:r>
            <w:r>
              <w:rPr>
                <w:w w:val="110"/>
              </w:rPr>
              <w:t>d</w:t>
            </w:r>
            <w:r>
              <w:rPr>
                <w:spacing w:val="7"/>
              </w:rPr>
              <w:t xml:space="preserve"> </w:t>
            </w:r>
            <w:r>
              <w:rPr>
                <w:spacing w:val="-1"/>
                <w:w w:val="79"/>
              </w:rPr>
              <w:t>l</w:t>
            </w:r>
            <w:r>
              <w:rPr>
                <w:spacing w:val="2"/>
                <w:w w:val="125"/>
              </w:rPr>
              <w:t>e</w:t>
            </w:r>
            <w:r>
              <w:rPr>
                <w:w w:val="105"/>
              </w:rPr>
              <w:t>u</w:t>
            </w:r>
            <w:r>
              <w:rPr>
                <w:spacing w:val="1"/>
                <w:w w:val="105"/>
              </w:rPr>
              <w:t>k</w:t>
            </w:r>
            <w:r>
              <w:rPr>
                <w:w w:val="113"/>
              </w:rPr>
              <w:t>e</w:t>
            </w:r>
            <w:r>
              <w:rPr>
                <w:spacing w:val="2"/>
                <w:w w:val="113"/>
              </w:rPr>
              <w:t>m</w:t>
            </w:r>
            <w:r>
              <w:rPr>
                <w:spacing w:val="-1"/>
                <w:w w:val="79"/>
              </w:rPr>
              <w:t>i</w:t>
            </w:r>
            <w:r>
              <w:rPr>
                <w:w w:val="125"/>
              </w:rPr>
              <w:t>a</w:t>
            </w:r>
            <w:r>
              <w:rPr>
                <w:spacing w:val="5"/>
              </w:rPr>
              <w:t xml:space="preserve"> </w:t>
            </w:r>
            <w:r>
              <w:rPr>
                <w:spacing w:val="1"/>
                <w:w w:val="110"/>
              </w:rPr>
              <w:t>p</w:t>
            </w:r>
            <w:r>
              <w:rPr>
                <w:spacing w:val="2"/>
                <w:w w:val="125"/>
              </w:rPr>
              <w:t>a</w:t>
            </w:r>
            <w:r>
              <w:rPr>
                <w:w w:val="89"/>
              </w:rPr>
              <w:t>t</w:t>
            </w:r>
            <w:r>
              <w:rPr>
                <w:spacing w:val="-1"/>
                <w:w w:val="89"/>
              </w:rPr>
              <w:t>i</w:t>
            </w:r>
            <w:r>
              <w:rPr>
                <w:w w:val="117"/>
              </w:rPr>
              <w:t>e</w:t>
            </w:r>
            <w:r>
              <w:rPr>
                <w:spacing w:val="1"/>
                <w:w w:val="117"/>
              </w:rPr>
              <w:t>n</w:t>
            </w:r>
            <w:r>
              <w:rPr>
                <w:w w:val="116"/>
              </w:rPr>
              <w:t>ts</w:t>
            </w:r>
            <w:r>
              <w:rPr>
                <w:spacing w:val="6"/>
              </w:rPr>
              <w:t xml:space="preserve"> </w:t>
            </w:r>
            <w:r>
              <w:rPr>
                <w:w w:val="113"/>
              </w:rPr>
              <w:t>treat</w:t>
            </w:r>
            <w:r>
              <w:rPr>
                <w:spacing w:val="1"/>
                <w:w w:val="113"/>
              </w:rPr>
              <w:t>e</w:t>
            </w:r>
            <w:r>
              <w:rPr>
                <w:w w:val="113"/>
              </w:rPr>
              <w:t xml:space="preserve">d </w:t>
            </w:r>
            <w:r>
              <w:rPr>
                <w:spacing w:val="2"/>
                <w:w w:val="99"/>
              </w:rPr>
              <w:t>w</w:t>
            </w:r>
            <w:r>
              <w:rPr>
                <w:spacing w:val="-1"/>
                <w:w w:val="79"/>
              </w:rPr>
              <w:t>i</w:t>
            </w:r>
            <w:r>
              <w:rPr>
                <w:w w:val="106"/>
              </w:rPr>
              <w:t>th</w:t>
            </w:r>
            <w:r>
              <w:rPr>
                <w:spacing w:val="5"/>
              </w:rPr>
              <w:t xml:space="preserve"> </w:t>
            </w:r>
            <w:r>
              <w:rPr>
                <w:w w:val="99"/>
              </w:rPr>
              <w:t>t</w:t>
            </w:r>
            <w:r>
              <w:rPr>
                <w:spacing w:val="1"/>
                <w:w w:val="99"/>
              </w:rPr>
              <w:t>yr</w:t>
            </w:r>
            <w:r>
              <w:rPr>
                <w:w w:val="118"/>
              </w:rPr>
              <w:t>o</w:t>
            </w:r>
            <w:r>
              <w:rPr>
                <w:spacing w:val="1"/>
                <w:w w:val="118"/>
              </w:rPr>
              <w:t>s</w:t>
            </w:r>
            <w:r>
              <w:rPr>
                <w:spacing w:val="1"/>
                <w:w w:val="79"/>
              </w:rPr>
              <w:t>i</w:t>
            </w:r>
            <w:r>
              <w:rPr>
                <w:w w:val="117"/>
              </w:rPr>
              <w:t>ne</w:t>
            </w:r>
            <w:r>
              <w:rPr>
                <w:spacing w:val="7"/>
              </w:rPr>
              <w:t xml:space="preserve"> </w:t>
            </w:r>
            <w:r>
              <w:rPr>
                <w:spacing w:val="1"/>
                <w:w w:val="99"/>
              </w:rPr>
              <w:t>k</w:t>
            </w:r>
            <w:r>
              <w:rPr>
                <w:spacing w:val="-1"/>
                <w:w w:val="79"/>
              </w:rPr>
              <w:t>i</w:t>
            </w:r>
            <w:r>
              <w:rPr>
                <w:w w:val="117"/>
              </w:rPr>
              <w:t>n</w:t>
            </w:r>
            <w:r>
              <w:rPr>
                <w:spacing w:val="-1"/>
                <w:w w:val="117"/>
              </w:rPr>
              <w:t>a</w:t>
            </w:r>
            <w:r>
              <w:rPr>
                <w:spacing w:val="1"/>
                <w:w w:val="128"/>
              </w:rPr>
              <w:t>s</w:t>
            </w:r>
            <w:r>
              <w:rPr>
                <w:w w:val="125"/>
              </w:rPr>
              <w:t>e</w:t>
            </w:r>
          </w:p>
        </w:tc>
      </w:tr>
      <w:tr w:rsidR="00D401FE" w14:paraId="6A9B1A61" w14:textId="77777777">
        <w:trPr>
          <w:trHeight w:hRule="exact" w:val="349"/>
        </w:trPr>
        <w:tc>
          <w:tcPr>
            <w:tcW w:w="551" w:type="dxa"/>
            <w:tcBorders>
              <w:top w:val="nil"/>
              <w:left w:val="nil"/>
              <w:bottom w:val="nil"/>
              <w:right w:val="nil"/>
            </w:tcBorders>
          </w:tcPr>
          <w:p w14:paraId="6C756073" w14:textId="77777777" w:rsidR="00D401FE" w:rsidRDefault="003B3D4B">
            <w:pPr>
              <w:spacing w:line="200" w:lineRule="exact"/>
              <w:ind w:left="40"/>
              <w:rPr>
                <w:rFonts w:ascii="Arial" w:eastAsia="Arial" w:hAnsi="Arial" w:cs="Arial"/>
              </w:rPr>
            </w:pPr>
            <w:r>
              <w:rPr>
                <w:rFonts w:ascii="Arial" w:eastAsia="Arial" w:hAnsi="Arial" w:cs="Arial"/>
              </w:rPr>
              <w:t>319</w:t>
            </w:r>
          </w:p>
        </w:tc>
        <w:tc>
          <w:tcPr>
            <w:tcW w:w="510" w:type="dxa"/>
            <w:tcBorders>
              <w:top w:val="nil"/>
              <w:left w:val="nil"/>
              <w:bottom w:val="nil"/>
              <w:right w:val="nil"/>
            </w:tcBorders>
          </w:tcPr>
          <w:p w14:paraId="6E02019A" w14:textId="77777777" w:rsidR="00D401FE" w:rsidRDefault="00D401FE"/>
        </w:tc>
        <w:tc>
          <w:tcPr>
            <w:tcW w:w="7889" w:type="dxa"/>
            <w:tcBorders>
              <w:top w:val="nil"/>
              <w:left w:val="nil"/>
              <w:bottom w:val="nil"/>
              <w:right w:val="nil"/>
            </w:tcBorders>
          </w:tcPr>
          <w:p w14:paraId="5E046B74" w14:textId="77777777" w:rsidR="00D401FE" w:rsidRDefault="003B3D4B">
            <w:pPr>
              <w:spacing w:line="220" w:lineRule="exact"/>
              <w:ind w:left="5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g</w:t>
            </w:r>
            <w:r>
              <w:rPr>
                <w:rFonts w:ascii="Arial" w:eastAsia="Arial" w:hAnsi="Arial" w:cs="Arial"/>
                <w:spacing w:val="1"/>
              </w:rPr>
              <w:t>y</w:t>
            </w:r>
            <w:r>
              <w:rPr>
                <w:rFonts w:ascii="Arial" w:eastAsia="Arial" w:hAnsi="Arial" w:cs="Arial"/>
              </w:rPr>
              <w:t>pt</w:t>
            </w:r>
            <w:r>
              <w:rPr>
                <w:rFonts w:ascii="Arial" w:eastAsia="Arial" w:hAnsi="Arial" w:cs="Arial"/>
                <w:spacing w:val="-6"/>
              </w:rPr>
              <w:t xml:space="preserve"> </w:t>
            </w:r>
            <w:r>
              <w:rPr>
                <w:rFonts w:ascii="Arial" w:eastAsia="Arial" w:hAnsi="Arial" w:cs="Arial"/>
              </w:rPr>
              <w:t>J I</w:t>
            </w:r>
            <w:r>
              <w:rPr>
                <w:rFonts w:ascii="Arial" w:eastAsia="Arial" w:hAnsi="Arial" w:cs="Arial"/>
                <w:spacing w:val="2"/>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2</w:t>
            </w:r>
            <w:r>
              <w:rPr>
                <w:rFonts w:ascii="Arial" w:eastAsia="Arial" w:hAnsi="Arial" w:cs="Arial"/>
              </w:rPr>
              <w:t>2</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w:t>
            </w:r>
            <w:r>
              <w:rPr>
                <w:rFonts w:ascii="Arial" w:eastAsia="Arial" w:hAnsi="Arial" w:cs="Arial"/>
              </w:rPr>
              <w:t>t;</w:t>
            </w:r>
            <w:r>
              <w:rPr>
                <w:rFonts w:ascii="Arial" w:eastAsia="Arial" w:hAnsi="Arial" w:cs="Arial"/>
                <w:spacing w:val="-1"/>
              </w:rPr>
              <w:t>2</w:t>
            </w:r>
            <w:r>
              <w:rPr>
                <w:rFonts w:ascii="Arial" w:eastAsia="Arial" w:hAnsi="Arial" w:cs="Arial"/>
              </w:rPr>
              <w:t>9(4</w:t>
            </w:r>
            <w:r>
              <w:rPr>
                <w:rFonts w:ascii="Arial" w:eastAsia="Arial" w:hAnsi="Arial" w:cs="Arial"/>
                <w:spacing w:val="1"/>
              </w:rPr>
              <w:t>)</w:t>
            </w:r>
            <w:r>
              <w:rPr>
                <w:rFonts w:ascii="Arial" w:eastAsia="Arial" w:hAnsi="Arial" w:cs="Arial"/>
                <w:spacing w:val="2"/>
              </w:rPr>
              <w:t>:</w:t>
            </w:r>
            <w:r>
              <w:rPr>
                <w:rFonts w:ascii="Arial" w:eastAsia="Arial" w:hAnsi="Arial" w:cs="Arial"/>
              </w:rPr>
              <w:t>1</w:t>
            </w:r>
            <w:r>
              <w:rPr>
                <w:rFonts w:ascii="Arial" w:eastAsia="Arial" w:hAnsi="Arial" w:cs="Arial"/>
                <w:spacing w:val="-1"/>
              </w:rPr>
              <w:t>6</w:t>
            </w:r>
            <w:r>
              <w:rPr>
                <w:rFonts w:ascii="Arial" w:eastAsia="Arial" w:hAnsi="Arial" w:cs="Arial"/>
                <w:spacing w:val="6"/>
              </w:rPr>
              <w:t>3</w:t>
            </w:r>
            <w:r>
              <w:t>–</w:t>
            </w:r>
            <w:r>
              <w:rPr>
                <w:rFonts w:ascii="Arial" w:eastAsia="Arial" w:hAnsi="Arial" w:cs="Arial"/>
              </w:rPr>
              <w:t>7</w:t>
            </w:r>
            <w:r>
              <w:rPr>
                <w:rFonts w:ascii="Arial" w:eastAsia="Arial" w:hAnsi="Arial" w:cs="Arial"/>
                <w:spacing w:val="1"/>
              </w:rPr>
              <w:t>3</w:t>
            </w:r>
            <w:r>
              <w:rPr>
                <w:rFonts w:ascii="Arial" w:eastAsia="Arial" w:hAnsi="Arial" w:cs="Arial"/>
              </w:rPr>
              <w:t>.</w:t>
            </w:r>
          </w:p>
        </w:tc>
      </w:tr>
      <w:tr w:rsidR="00D401FE" w14:paraId="3C45DB81" w14:textId="77777777">
        <w:trPr>
          <w:trHeight w:hRule="exact" w:val="349"/>
        </w:trPr>
        <w:tc>
          <w:tcPr>
            <w:tcW w:w="551" w:type="dxa"/>
            <w:tcBorders>
              <w:top w:val="nil"/>
              <w:left w:val="nil"/>
              <w:bottom w:val="nil"/>
              <w:right w:val="nil"/>
            </w:tcBorders>
          </w:tcPr>
          <w:p w14:paraId="5B4FE1E4" w14:textId="77777777" w:rsidR="00D401FE" w:rsidRDefault="00D401FE">
            <w:pPr>
              <w:spacing w:before="8" w:line="100" w:lineRule="exact"/>
              <w:rPr>
                <w:sz w:val="10"/>
                <w:szCs w:val="10"/>
              </w:rPr>
            </w:pPr>
          </w:p>
          <w:p w14:paraId="2299BBD3" w14:textId="77777777" w:rsidR="00D401FE" w:rsidRDefault="003B3D4B">
            <w:pPr>
              <w:ind w:left="40"/>
              <w:rPr>
                <w:rFonts w:ascii="Arial" w:eastAsia="Arial" w:hAnsi="Arial" w:cs="Arial"/>
              </w:rPr>
            </w:pPr>
            <w:r>
              <w:rPr>
                <w:rFonts w:ascii="Arial" w:eastAsia="Arial" w:hAnsi="Arial" w:cs="Arial"/>
              </w:rPr>
              <w:t>320</w:t>
            </w:r>
          </w:p>
        </w:tc>
        <w:tc>
          <w:tcPr>
            <w:tcW w:w="510" w:type="dxa"/>
            <w:tcBorders>
              <w:top w:val="nil"/>
              <w:left w:val="nil"/>
              <w:bottom w:val="nil"/>
              <w:right w:val="nil"/>
            </w:tcBorders>
          </w:tcPr>
          <w:p w14:paraId="7EC758E0" w14:textId="77777777" w:rsidR="00D401FE" w:rsidRDefault="00D401FE">
            <w:pPr>
              <w:spacing w:before="8" w:line="100" w:lineRule="exact"/>
              <w:rPr>
                <w:sz w:val="10"/>
                <w:szCs w:val="10"/>
              </w:rPr>
            </w:pPr>
          </w:p>
          <w:p w14:paraId="40A997AA" w14:textId="77777777" w:rsidR="00D401FE" w:rsidRDefault="003B3D4B">
            <w:pPr>
              <w:ind w:left="180"/>
              <w:rPr>
                <w:rFonts w:ascii="Arial" w:eastAsia="Arial" w:hAnsi="Arial" w:cs="Arial"/>
              </w:rPr>
            </w:pPr>
            <w:r>
              <w:rPr>
                <w:rFonts w:ascii="Arial" w:eastAsia="Arial" w:hAnsi="Arial" w:cs="Arial"/>
              </w:rPr>
              <w:t>10.</w:t>
            </w:r>
          </w:p>
        </w:tc>
        <w:tc>
          <w:tcPr>
            <w:tcW w:w="7889" w:type="dxa"/>
            <w:tcBorders>
              <w:top w:val="nil"/>
              <w:left w:val="nil"/>
              <w:bottom w:val="nil"/>
              <w:right w:val="nil"/>
            </w:tcBorders>
          </w:tcPr>
          <w:p w14:paraId="452C2C33" w14:textId="77777777" w:rsidR="00D401FE" w:rsidRDefault="00D401FE">
            <w:pPr>
              <w:spacing w:before="8" w:line="100" w:lineRule="exact"/>
              <w:rPr>
                <w:sz w:val="10"/>
                <w:szCs w:val="10"/>
              </w:rPr>
            </w:pPr>
          </w:p>
          <w:p w14:paraId="4AA87964" w14:textId="77777777" w:rsidR="00D401FE" w:rsidRDefault="003B3D4B">
            <w:pPr>
              <w:ind w:left="54"/>
              <w:rPr>
                <w:rFonts w:ascii="Arial" w:eastAsia="Arial" w:hAnsi="Arial" w:cs="Arial"/>
              </w:rPr>
            </w:pP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rPr>
              <w:t>m</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1</w:t>
            </w:r>
            <w:r>
              <w:rPr>
                <w:rFonts w:ascii="Arial" w:eastAsia="Arial" w:hAnsi="Arial" w:cs="Arial"/>
                <w:spacing w:val="-5"/>
              </w:rPr>
              <w:t xml:space="preserve"> </w:t>
            </w:r>
            <w:r>
              <w:rPr>
                <w:rFonts w:ascii="Arial" w:eastAsia="Arial" w:hAnsi="Arial" w:cs="Arial"/>
              </w:rPr>
              <w:t>(</w:t>
            </w:r>
            <w:r>
              <w:rPr>
                <w:rFonts w:ascii="Arial" w:eastAsia="Arial" w:hAnsi="Arial" w:cs="Arial"/>
                <w:spacing w:val="-1"/>
              </w:rPr>
              <w:t>P</w:t>
            </w:r>
            <w:r>
              <w:rPr>
                <w:rFonts w:ascii="Arial" w:eastAsia="Arial" w:hAnsi="Arial" w:cs="Arial"/>
              </w:rPr>
              <w:t>D</w:t>
            </w:r>
            <w:r>
              <w:rPr>
                <w:rFonts w:ascii="Arial" w:eastAsia="Arial" w:hAnsi="Arial" w:cs="Arial"/>
                <w:spacing w:val="1"/>
              </w:rPr>
              <w:t>L</w:t>
            </w:r>
            <w:r>
              <w:rPr>
                <w:rFonts w:ascii="Arial" w:eastAsia="Arial" w:hAnsi="Arial" w:cs="Arial"/>
                <w:spacing w:val="3"/>
              </w:rPr>
              <w:t>-</w:t>
            </w:r>
            <w:r>
              <w:rPr>
                <w:rFonts w:ascii="Arial" w:eastAsia="Arial" w:hAnsi="Arial" w:cs="Arial"/>
              </w:rPr>
              <w:t>1)</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c</w:t>
            </w:r>
            <w:r>
              <w:rPr>
                <w:rFonts w:ascii="Arial" w:eastAsia="Arial" w:hAnsi="Arial" w:cs="Arial"/>
              </w:rPr>
              <w:t>ute</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y</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e</w:t>
            </w:r>
            <w:r>
              <w:rPr>
                <w:rFonts w:ascii="Arial" w:eastAsia="Arial" w:hAnsi="Arial" w:cs="Arial"/>
              </w:rPr>
              <w:t>u</w:t>
            </w:r>
            <w:r>
              <w:rPr>
                <w:rFonts w:ascii="Arial" w:eastAsia="Arial" w:hAnsi="Arial" w:cs="Arial"/>
                <w:spacing w:val="1"/>
              </w:rPr>
              <w:t>k</w:t>
            </w:r>
            <w:r>
              <w:rPr>
                <w:rFonts w:ascii="Arial" w:eastAsia="Arial" w:hAnsi="Arial" w:cs="Arial"/>
              </w:rPr>
              <w:t>e</w:t>
            </w:r>
            <w:r>
              <w:rPr>
                <w:rFonts w:ascii="Arial" w:eastAsia="Arial" w:hAnsi="Arial" w:cs="Arial"/>
                <w:spacing w:val="2"/>
              </w:rPr>
              <w:t>m</w:t>
            </w:r>
            <w:r>
              <w:rPr>
                <w:rFonts w:ascii="Arial" w:eastAsia="Arial" w:hAnsi="Arial" w:cs="Arial"/>
                <w:spacing w:val="-1"/>
              </w:rPr>
              <w:t>i</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2"/>
              </w:rPr>
              <w:t>i</w:t>
            </w:r>
            <w:r>
              <w:rPr>
                <w:rFonts w:ascii="Arial" w:eastAsia="Arial" w:hAnsi="Arial" w:cs="Arial"/>
                <w:spacing w:val="2"/>
              </w:rPr>
              <w:t>e</w:t>
            </w:r>
            <w:r>
              <w:rPr>
                <w:rFonts w:ascii="Arial" w:eastAsia="Arial" w:hAnsi="Arial" w:cs="Arial"/>
              </w:rPr>
              <w:t>nts</w:t>
            </w:r>
          </w:p>
        </w:tc>
      </w:tr>
      <w:tr w:rsidR="00D401FE" w14:paraId="11E4E03F" w14:textId="77777777">
        <w:trPr>
          <w:trHeight w:hRule="exact" w:val="351"/>
        </w:trPr>
        <w:tc>
          <w:tcPr>
            <w:tcW w:w="551" w:type="dxa"/>
            <w:tcBorders>
              <w:top w:val="nil"/>
              <w:left w:val="nil"/>
              <w:bottom w:val="nil"/>
              <w:right w:val="nil"/>
            </w:tcBorders>
          </w:tcPr>
          <w:p w14:paraId="5F02A619" w14:textId="77777777" w:rsidR="00D401FE" w:rsidRDefault="003B3D4B">
            <w:pPr>
              <w:spacing w:line="200" w:lineRule="exact"/>
              <w:ind w:left="40"/>
              <w:rPr>
                <w:rFonts w:ascii="Arial" w:eastAsia="Arial" w:hAnsi="Arial" w:cs="Arial"/>
              </w:rPr>
            </w:pPr>
            <w:r>
              <w:rPr>
                <w:rFonts w:ascii="Arial" w:eastAsia="Arial" w:hAnsi="Arial" w:cs="Arial"/>
              </w:rPr>
              <w:t>321</w:t>
            </w:r>
          </w:p>
        </w:tc>
        <w:tc>
          <w:tcPr>
            <w:tcW w:w="510" w:type="dxa"/>
            <w:tcBorders>
              <w:top w:val="nil"/>
              <w:left w:val="nil"/>
              <w:bottom w:val="nil"/>
              <w:right w:val="nil"/>
            </w:tcBorders>
          </w:tcPr>
          <w:p w14:paraId="03AAFCCE" w14:textId="77777777" w:rsidR="00D401FE" w:rsidRDefault="00D401FE"/>
        </w:tc>
        <w:tc>
          <w:tcPr>
            <w:tcW w:w="7889" w:type="dxa"/>
            <w:tcBorders>
              <w:top w:val="nil"/>
              <w:left w:val="nil"/>
              <w:bottom w:val="nil"/>
              <w:right w:val="nil"/>
            </w:tcBorders>
          </w:tcPr>
          <w:p w14:paraId="51B117A4" w14:textId="77777777" w:rsidR="00D401FE" w:rsidRDefault="003B3D4B">
            <w:pPr>
              <w:spacing w:line="220" w:lineRule="exact"/>
              <w:ind w:left="5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rPr>
              <w:t>CI</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c</w:t>
            </w:r>
            <w:r>
              <w:rPr>
                <w:rFonts w:ascii="Arial" w:eastAsia="Arial" w:hAnsi="Arial" w:cs="Arial"/>
              </w:rPr>
              <w:t>ol</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2</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pr 9;</w:t>
            </w:r>
            <w:r>
              <w:rPr>
                <w:rFonts w:ascii="Arial" w:eastAsia="Arial" w:hAnsi="Arial" w:cs="Arial"/>
                <w:spacing w:val="-1"/>
              </w:rPr>
              <w:t>9</w:t>
            </w:r>
            <w:r>
              <w:rPr>
                <w:rFonts w:ascii="Arial" w:eastAsia="Arial" w:hAnsi="Arial" w:cs="Arial"/>
                <w:spacing w:val="1"/>
              </w:rPr>
              <w:t>(</w:t>
            </w:r>
            <w:r>
              <w:rPr>
                <w:rFonts w:ascii="Arial" w:eastAsia="Arial" w:hAnsi="Arial" w:cs="Arial"/>
              </w:rPr>
              <w:t>2)</w:t>
            </w:r>
            <w:r>
              <w:rPr>
                <w:rFonts w:ascii="Arial" w:eastAsia="Arial" w:hAnsi="Arial" w:cs="Arial"/>
                <w:spacing w:val="3"/>
              </w:rPr>
              <w:t>:</w:t>
            </w:r>
            <w:r>
              <w:rPr>
                <w:rFonts w:ascii="Arial" w:eastAsia="Arial" w:hAnsi="Arial" w:cs="Arial"/>
              </w:rPr>
              <w:t>1</w:t>
            </w:r>
            <w:r>
              <w:rPr>
                <w:rFonts w:ascii="Arial" w:eastAsia="Arial" w:hAnsi="Arial" w:cs="Arial"/>
                <w:spacing w:val="-1"/>
              </w:rPr>
              <w:t>0</w:t>
            </w:r>
            <w:r>
              <w:rPr>
                <w:rFonts w:ascii="Arial" w:eastAsia="Arial" w:hAnsi="Arial" w:cs="Arial"/>
                <w:spacing w:val="10"/>
              </w:rPr>
              <w:t>6</w:t>
            </w:r>
            <w:r>
              <w:t>–</w:t>
            </w:r>
            <w:r>
              <w:rPr>
                <w:rFonts w:ascii="Arial" w:eastAsia="Arial" w:hAnsi="Arial" w:cs="Arial"/>
                <w:spacing w:val="2"/>
              </w:rPr>
              <w:t>1</w:t>
            </w:r>
            <w:r>
              <w:rPr>
                <w:rFonts w:ascii="Arial" w:eastAsia="Arial" w:hAnsi="Arial" w:cs="Arial"/>
              </w:rPr>
              <w:t>1.</w:t>
            </w:r>
          </w:p>
        </w:tc>
      </w:tr>
      <w:tr w:rsidR="00D401FE" w14:paraId="018670BC" w14:textId="77777777">
        <w:trPr>
          <w:trHeight w:hRule="exact" w:val="351"/>
        </w:trPr>
        <w:tc>
          <w:tcPr>
            <w:tcW w:w="551" w:type="dxa"/>
            <w:tcBorders>
              <w:top w:val="nil"/>
              <w:left w:val="nil"/>
              <w:bottom w:val="nil"/>
              <w:right w:val="nil"/>
            </w:tcBorders>
          </w:tcPr>
          <w:p w14:paraId="147B996C" w14:textId="77777777" w:rsidR="00D401FE" w:rsidRDefault="00D401FE">
            <w:pPr>
              <w:spacing w:before="10" w:line="100" w:lineRule="exact"/>
              <w:rPr>
                <w:sz w:val="10"/>
                <w:szCs w:val="10"/>
              </w:rPr>
            </w:pPr>
          </w:p>
          <w:p w14:paraId="64B9711D" w14:textId="77777777" w:rsidR="00D401FE" w:rsidRDefault="003B3D4B">
            <w:pPr>
              <w:ind w:left="40"/>
              <w:rPr>
                <w:rFonts w:ascii="Arial" w:eastAsia="Arial" w:hAnsi="Arial" w:cs="Arial"/>
              </w:rPr>
            </w:pPr>
            <w:r>
              <w:rPr>
                <w:rFonts w:ascii="Arial" w:eastAsia="Arial" w:hAnsi="Arial" w:cs="Arial"/>
              </w:rPr>
              <w:t>322</w:t>
            </w:r>
          </w:p>
        </w:tc>
        <w:tc>
          <w:tcPr>
            <w:tcW w:w="510" w:type="dxa"/>
            <w:tcBorders>
              <w:top w:val="nil"/>
              <w:left w:val="nil"/>
              <w:bottom w:val="nil"/>
              <w:right w:val="nil"/>
            </w:tcBorders>
          </w:tcPr>
          <w:p w14:paraId="39355E2C" w14:textId="77777777" w:rsidR="00D401FE" w:rsidRDefault="00D401FE">
            <w:pPr>
              <w:spacing w:before="10" w:line="100" w:lineRule="exact"/>
              <w:rPr>
                <w:sz w:val="10"/>
                <w:szCs w:val="10"/>
              </w:rPr>
            </w:pPr>
          </w:p>
          <w:p w14:paraId="4F6A8265" w14:textId="77777777" w:rsidR="00D401FE" w:rsidRDefault="003B3D4B">
            <w:pPr>
              <w:ind w:left="180"/>
              <w:rPr>
                <w:rFonts w:ascii="Arial" w:eastAsia="Arial" w:hAnsi="Arial" w:cs="Arial"/>
              </w:rPr>
            </w:pPr>
            <w:r>
              <w:rPr>
                <w:rFonts w:ascii="Arial" w:eastAsia="Arial" w:hAnsi="Arial" w:cs="Arial"/>
              </w:rPr>
              <w:t>11.</w:t>
            </w:r>
          </w:p>
        </w:tc>
        <w:tc>
          <w:tcPr>
            <w:tcW w:w="7889" w:type="dxa"/>
            <w:tcBorders>
              <w:top w:val="nil"/>
              <w:left w:val="nil"/>
              <w:bottom w:val="nil"/>
              <w:right w:val="nil"/>
            </w:tcBorders>
          </w:tcPr>
          <w:p w14:paraId="44193050" w14:textId="77777777" w:rsidR="00D401FE" w:rsidRDefault="00D401FE">
            <w:pPr>
              <w:spacing w:before="10" w:line="100" w:lineRule="exact"/>
              <w:rPr>
                <w:sz w:val="10"/>
                <w:szCs w:val="10"/>
              </w:rPr>
            </w:pPr>
          </w:p>
          <w:p w14:paraId="155F3BD1" w14:textId="77777777" w:rsidR="00D401FE" w:rsidRDefault="003B3D4B">
            <w:pPr>
              <w:ind w:left="54"/>
              <w:rPr>
                <w:rFonts w:ascii="Arial" w:eastAsia="Arial" w:hAnsi="Arial" w:cs="Arial"/>
              </w:rPr>
            </w:pPr>
            <w:r>
              <w:rPr>
                <w:rFonts w:ascii="Arial" w:eastAsia="Arial" w:hAnsi="Arial" w:cs="Arial"/>
                <w:spacing w:val="-1"/>
              </w:rPr>
              <w:t>P</w:t>
            </w:r>
            <w:r>
              <w:rPr>
                <w:rFonts w:ascii="Arial" w:eastAsia="Arial" w:hAnsi="Arial" w:cs="Arial"/>
              </w:rPr>
              <w:t>oric</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a</w:t>
            </w:r>
            <w:r>
              <w:rPr>
                <w:rFonts w:ascii="Arial" w:eastAsia="Arial" w:hAnsi="Arial" w:cs="Arial"/>
                <w:spacing w:val="-1"/>
              </w:rPr>
              <w:t>u</w:t>
            </w:r>
            <w:r>
              <w:rPr>
                <w:rFonts w:ascii="Arial" w:eastAsia="Arial" w:hAnsi="Arial" w:cs="Arial"/>
                <w:spacing w:val="2"/>
              </w:rPr>
              <w:t>f</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rPr>
              <w:t>HI</w:t>
            </w:r>
            <w:r>
              <w:rPr>
                <w:rFonts w:ascii="Arial" w:eastAsia="Arial" w:hAnsi="Arial" w:cs="Arial"/>
                <w:spacing w:val="2"/>
              </w:rPr>
              <w:t>V</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10"/>
              </w:rPr>
              <w:t xml:space="preserve"> </w:t>
            </w:r>
            <w:r>
              <w:rPr>
                <w:rFonts w:ascii="Arial" w:eastAsia="Arial" w:hAnsi="Arial" w:cs="Arial"/>
              </w:rPr>
              <w:t>CD4</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m</w:t>
            </w:r>
            <w:r>
              <w:rPr>
                <w:rFonts w:ascii="Arial" w:eastAsia="Arial" w:hAnsi="Arial" w:cs="Arial"/>
              </w:rPr>
              <w:t>m</w:t>
            </w:r>
            <w:r>
              <w:rPr>
                <w:rFonts w:ascii="Arial" w:eastAsia="Arial" w:hAnsi="Arial" w:cs="Arial"/>
                <w:spacing w:val="2"/>
              </w:rPr>
              <w:t>u</w:t>
            </w:r>
            <w:r>
              <w:rPr>
                <w:rFonts w:ascii="Arial" w:eastAsia="Arial" w:hAnsi="Arial" w:cs="Arial"/>
              </w:rPr>
              <w:t>ne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p>
        </w:tc>
      </w:tr>
      <w:tr w:rsidR="00D401FE" w14:paraId="1D3ECADC" w14:textId="77777777">
        <w:trPr>
          <w:trHeight w:hRule="exact" w:val="350"/>
        </w:trPr>
        <w:tc>
          <w:tcPr>
            <w:tcW w:w="551" w:type="dxa"/>
            <w:tcBorders>
              <w:top w:val="nil"/>
              <w:left w:val="nil"/>
              <w:bottom w:val="nil"/>
              <w:right w:val="nil"/>
            </w:tcBorders>
          </w:tcPr>
          <w:p w14:paraId="1D9F8B6E" w14:textId="77777777" w:rsidR="00D401FE" w:rsidRDefault="003B3D4B">
            <w:pPr>
              <w:spacing w:line="200" w:lineRule="exact"/>
              <w:ind w:left="40"/>
              <w:rPr>
                <w:rFonts w:ascii="Arial" w:eastAsia="Arial" w:hAnsi="Arial" w:cs="Arial"/>
              </w:rPr>
            </w:pPr>
            <w:r>
              <w:rPr>
                <w:rFonts w:ascii="Arial" w:eastAsia="Arial" w:hAnsi="Arial" w:cs="Arial"/>
              </w:rPr>
              <w:t>323</w:t>
            </w:r>
          </w:p>
        </w:tc>
        <w:tc>
          <w:tcPr>
            <w:tcW w:w="510" w:type="dxa"/>
            <w:tcBorders>
              <w:top w:val="nil"/>
              <w:left w:val="nil"/>
              <w:bottom w:val="nil"/>
              <w:right w:val="nil"/>
            </w:tcBorders>
          </w:tcPr>
          <w:p w14:paraId="0CB4B81B" w14:textId="77777777" w:rsidR="00D401FE" w:rsidRDefault="00D401FE"/>
        </w:tc>
        <w:tc>
          <w:tcPr>
            <w:tcW w:w="7889" w:type="dxa"/>
            <w:tcBorders>
              <w:top w:val="nil"/>
              <w:left w:val="nil"/>
              <w:bottom w:val="nil"/>
              <w:right w:val="nil"/>
            </w:tcBorders>
          </w:tcPr>
          <w:p w14:paraId="0C07AB2E" w14:textId="77777777" w:rsidR="00D401FE" w:rsidRDefault="003B3D4B">
            <w:pPr>
              <w:spacing w:line="220" w:lineRule="exact"/>
              <w:ind w:left="5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pli</w:t>
            </w:r>
            <w:r>
              <w:rPr>
                <w:rFonts w:ascii="Arial" w:eastAsia="Arial" w:hAnsi="Arial" w:cs="Arial"/>
                <w:spacing w:val="3"/>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urr</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HIV </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1</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y</w:t>
            </w:r>
            <w:r>
              <w:rPr>
                <w:rFonts w:ascii="Arial" w:eastAsia="Arial" w:hAnsi="Arial" w:cs="Arial"/>
              </w:rPr>
              <w:t>;6(3</w:t>
            </w:r>
            <w:r>
              <w:rPr>
                <w:rFonts w:ascii="Arial" w:eastAsia="Arial" w:hAnsi="Arial" w:cs="Arial"/>
                <w:spacing w:val="1"/>
              </w:rPr>
              <w:t>)</w:t>
            </w:r>
            <w:r>
              <w:rPr>
                <w:rFonts w:ascii="Arial" w:eastAsia="Arial" w:hAnsi="Arial" w:cs="Arial"/>
                <w:spacing w:val="2"/>
              </w:rPr>
              <w:t>:</w:t>
            </w:r>
            <w:r>
              <w:rPr>
                <w:rFonts w:ascii="Arial" w:eastAsia="Arial" w:hAnsi="Arial" w:cs="Arial"/>
              </w:rPr>
              <w:t>1</w:t>
            </w:r>
            <w:r>
              <w:rPr>
                <w:rFonts w:ascii="Arial" w:eastAsia="Arial" w:hAnsi="Arial" w:cs="Arial"/>
                <w:spacing w:val="-1"/>
              </w:rPr>
              <w:t>7</w:t>
            </w:r>
            <w:r>
              <w:rPr>
                <w:rFonts w:ascii="Arial" w:eastAsia="Arial" w:hAnsi="Arial" w:cs="Arial"/>
                <w:spacing w:val="7"/>
              </w:rPr>
              <w:t>4</w:t>
            </w:r>
            <w:r>
              <w:rPr>
                <w:spacing w:val="2"/>
              </w:rPr>
              <w:t>–</w:t>
            </w:r>
            <w:r>
              <w:rPr>
                <w:rFonts w:ascii="Arial" w:eastAsia="Arial" w:hAnsi="Arial" w:cs="Arial"/>
              </w:rPr>
              <w:t>80.</w:t>
            </w:r>
          </w:p>
        </w:tc>
      </w:tr>
      <w:tr w:rsidR="00D401FE" w14:paraId="5BD5FCC2" w14:textId="77777777">
        <w:trPr>
          <w:trHeight w:hRule="exact" w:val="350"/>
        </w:trPr>
        <w:tc>
          <w:tcPr>
            <w:tcW w:w="551" w:type="dxa"/>
            <w:tcBorders>
              <w:top w:val="nil"/>
              <w:left w:val="nil"/>
              <w:bottom w:val="nil"/>
              <w:right w:val="nil"/>
            </w:tcBorders>
          </w:tcPr>
          <w:p w14:paraId="0CF90C2A" w14:textId="77777777" w:rsidR="00D401FE" w:rsidRDefault="00D401FE">
            <w:pPr>
              <w:spacing w:before="9" w:line="100" w:lineRule="exact"/>
              <w:rPr>
                <w:sz w:val="10"/>
                <w:szCs w:val="10"/>
              </w:rPr>
            </w:pPr>
          </w:p>
          <w:p w14:paraId="495465DC" w14:textId="77777777" w:rsidR="00D401FE" w:rsidRDefault="003B3D4B">
            <w:pPr>
              <w:ind w:left="40"/>
              <w:rPr>
                <w:rFonts w:ascii="Arial" w:eastAsia="Arial" w:hAnsi="Arial" w:cs="Arial"/>
              </w:rPr>
            </w:pPr>
            <w:r>
              <w:rPr>
                <w:rFonts w:ascii="Arial" w:eastAsia="Arial" w:hAnsi="Arial" w:cs="Arial"/>
              </w:rPr>
              <w:t>324</w:t>
            </w:r>
          </w:p>
        </w:tc>
        <w:tc>
          <w:tcPr>
            <w:tcW w:w="510" w:type="dxa"/>
            <w:tcBorders>
              <w:top w:val="nil"/>
              <w:left w:val="nil"/>
              <w:bottom w:val="nil"/>
              <w:right w:val="nil"/>
            </w:tcBorders>
          </w:tcPr>
          <w:p w14:paraId="45D48CC4" w14:textId="77777777" w:rsidR="00D401FE" w:rsidRDefault="00D401FE">
            <w:pPr>
              <w:spacing w:before="9" w:line="100" w:lineRule="exact"/>
              <w:rPr>
                <w:sz w:val="10"/>
                <w:szCs w:val="10"/>
              </w:rPr>
            </w:pPr>
          </w:p>
          <w:p w14:paraId="0629034A" w14:textId="77777777" w:rsidR="00D401FE" w:rsidRDefault="003B3D4B">
            <w:pPr>
              <w:ind w:left="180"/>
              <w:rPr>
                <w:rFonts w:ascii="Arial" w:eastAsia="Arial" w:hAnsi="Arial" w:cs="Arial"/>
              </w:rPr>
            </w:pPr>
            <w:r>
              <w:rPr>
                <w:rFonts w:ascii="Arial" w:eastAsia="Arial" w:hAnsi="Arial" w:cs="Arial"/>
              </w:rPr>
              <w:t>12.</w:t>
            </w:r>
          </w:p>
        </w:tc>
        <w:tc>
          <w:tcPr>
            <w:tcW w:w="7889" w:type="dxa"/>
            <w:tcBorders>
              <w:top w:val="nil"/>
              <w:left w:val="nil"/>
              <w:bottom w:val="nil"/>
              <w:right w:val="nil"/>
            </w:tcBorders>
          </w:tcPr>
          <w:p w14:paraId="6E6FD751" w14:textId="77777777" w:rsidR="00D401FE" w:rsidRDefault="00D401FE">
            <w:pPr>
              <w:spacing w:before="9" w:line="100" w:lineRule="exact"/>
              <w:rPr>
                <w:sz w:val="10"/>
                <w:szCs w:val="10"/>
              </w:rPr>
            </w:pPr>
          </w:p>
          <w:p w14:paraId="53A4296C" w14:textId="77777777" w:rsidR="00D401FE" w:rsidRDefault="003B3D4B">
            <w:pPr>
              <w:ind w:left="54"/>
              <w:rPr>
                <w:rFonts w:ascii="Arial" w:eastAsia="Arial" w:hAnsi="Arial" w:cs="Arial"/>
              </w:rPr>
            </w:pPr>
            <w:r>
              <w:rPr>
                <w:rFonts w:ascii="Arial" w:eastAsia="Arial" w:hAnsi="Arial" w:cs="Arial"/>
                <w:spacing w:val="-1"/>
              </w:rPr>
              <w:t>W</w:t>
            </w:r>
            <w:r>
              <w:rPr>
                <w:rFonts w:ascii="Arial" w:eastAsia="Arial" w:hAnsi="Arial" w:cs="Arial"/>
              </w:rPr>
              <w:t>or</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try</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23</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9"/>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try</w:t>
            </w:r>
          </w:p>
        </w:tc>
      </w:tr>
      <w:tr w:rsidR="00D401FE" w14:paraId="53CA3588" w14:textId="77777777">
        <w:trPr>
          <w:trHeight w:hRule="exact" w:val="349"/>
        </w:trPr>
        <w:tc>
          <w:tcPr>
            <w:tcW w:w="551" w:type="dxa"/>
            <w:tcBorders>
              <w:top w:val="nil"/>
              <w:left w:val="nil"/>
              <w:bottom w:val="nil"/>
              <w:right w:val="nil"/>
            </w:tcBorders>
          </w:tcPr>
          <w:p w14:paraId="3B4E873A" w14:textId="77777777" w:rsidR="00D401FE" w:rsidRDefault="003B3D4B">
            <w:pPr>
              <w:spacing w:line="200" w:lineRule="exact"/>
              <w:ind w:left="40"/>
              <w:rPr>
                <w:rFonts w:ascii="Arial" w:eastAsia="Arial" w:hAnsi="Arial" w:cs="Arial"/>
              </w:rPr>
            </w:pPr>
            <w:r>
              <w:rPr>
                <w:rFonts w:ascii="Arial" w:eastAsia="Arial" w:hAnsi="Arial" w:cs="Arial"/>
              </w:rPr>
              <w:t>325</w:t>
            </w:r>
          </w:p>
        </w:tc>
        <w:tc>
          <w:tcPr>
            <w:tcW w:w="510" w:type="dxa"/>
            <w:tcBorders>
              <w:top w:val="nil"/>
              <w:left w:val="nil"/>
              <w:bottom w:val="nil"/>
              <w:right w:val="nil"/>
            </w:tcBorders>
          </w:tcPr>
          <w:p w14:paraId="4EA6935C" w14:textId="77777777" w:rsidR="00D401FE" w:rsidRDefault="00D401FE"/>
        </w:tc>
        <w:tc>
          <w:tcPr>
            <w:tcW w:w="7889" w:type="dxa"/>
            <w:tcBorders>
              <w:top w:val="nil"/>
              <w:left w:val="nil"/>
              <w:bottom w:val="nil"/>
              <w:right w:val="nil"/>
            </w:tcBorders>
          </w:tcPr>
          <w:p w14:paraId="677021B6" w14:textId="77777777" w:rsidR="00D401FE" w:rsidRDefault="003B3D4B">
            <w:pPr>
              <w:spacing w:line="200" w:lineRule="exact"/>
              <w:ind w:left="54"/>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2</w:t>
            </w:r>
            <w:r>
              <w:rPr>
                <w:rFonts w:ascii="Arial" w:eastAsia="Arial" w:hAnsi="Arial" w:cs="Arial"/>
              </w:rPr>
              <w:t>3</w:t>
            </w:r>
            <w:r>
              <w:rPr>
                <w:rFonts w:ascii="Arial" w:eastAsia="Arial" w:hAnsi="Arial" w:cs="Arial"/>
                <w:spacing w:val="-2"/>
              </w:rPr>
              <w:t xml:space="preserve"> </w:t>
            </w:r>
            <w:r>
              <w:rPr>
                <w:rFonts w:ascii="Arial" w:eastAsia="Arial" w:hAnsi="Arial" w:cs="Arial"/>
              </w:rPr>
              <w:t>[</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24</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an</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2"/>
              </w:rPr>
              <w:t>o</w:t>
            </w:r>
            <w:r>
              <w:rPr>
                <w:rFonts w:ascii="Arial" w:eastAsia="Arial" w:hAnsi="Arial" w:cs="Arial"/>
              </w:rPr>
              <w:t>m:</w:t>
            </w:r>
            <w:r>
              <w:rPr>
                <w:rFonts w:ascii="Arial" w:eastAsia="Arial" w:hAnsi="Arial" w:cs="Arial"/>
                <w:spacing w:val="-3"/>
              </w:rPr>
              <w:t xml:space="preserve"> </w:t>
            </w:r>
            <w:r>
              <w:rPr>
                <w:rFonts w:ascii="Arial" w:eastAsia="Arial" w:hAnsi="Arial" w:cs="Arial"/>
              </w:rPr>
              <w:t>ht</w:t>
            </w:r>
            <w:r>
              <w:rPr>
                <w:rFonts w:ascii="Arial" w:eastAsia="Arial" w:hAnsi="Arial" w:cs="Arial"/>
                <w:spacing w:val="-1"/>
              </w:rPr>
              <w:t>t</w:t>
            </w:r>
            <w:r>
              <w:rPr>
                <w:rFonts w:ascii="Arial" w:eastAsia="Arial" w:hAnsi="Arial" w:cs="Arial"/>
              </w:rPr>
              <w:t>p</w:t>
            </w:r>
            <w:r>
              <w:rPr>
                <w:rFonts w:ascii="Arial" w:eastAsia="Arial" w:hAnsi="Arial" w:cs="Arial"/>
                <w:spacing w:val="1"/>
              </w:rPr>
              <w:t>s</w:t>
            </w:r>
            <w:r>
              <w:rPr>
                <w:rFonts w:ascii="Arial" w:eastAsia="Arial" w:hAnsi="Arial" w:cs="Arial"/>
              </w:rPr>
              <w:t>://cf</w:t>
            </w:r>
            <w:r>
              <w:rPr>
                <w:rFonts w:ascii="Arial" w:eastAsia="Arial" w:hAnsi="Arial" w:cs="Arial"/>
                <w:spacing w:val="1"/>
              </w:rPr>
              <w:t>s</w:t>
            </w:r>
            <w:r>
              <w:rPr>
                <w:rFonts w:ascii="Arial" w:eastAsia="Arial" w:hAnsi="Arial" w:cs="Arial"/>
              </w:rPr>
              <w:t>.</w:t>
            </w:r>
            <w:r>
              <w:rPr>
                <w:rFonts w:ascii="Arial" w:eastAsia="Arial" w:hAnsi="Arial" w:cs="Arial"/>
                <w:spacing w:val="2"/>
              </w:rPr>
              <w:t>h</w:t>
            </w:r>
            <w:r>
              <w:rPr>
                <w:rFonts w:ascii="Arial" w:eastAsia="Arial" w:hAnsi="Arial" w:cs="Arial"/>
                <w:spacing w:val="-1"/>
              </w:rPr>
              <w:t>i</w:t>
            </w:r>
            <w:r>
              <w:rPr>
                <w:rFonts w:ascii="Arial" w:eastAsia="Arial" w:hAnsi="Arial" w:cs="Arial"/>
                <w:spacing w:val="1"/>
              </w:rPr>
              <w:t>vc</w:t>
            </w:r>
            <w:r>
              <w:rPr>
                <w:rFonts w:ascii="Arial" w:eastAsia="Arial" w:hAnsi="Arial" w:cs="Arial"/>
                <w:spacing w:val="-1"/>
              </w:rPr>
              <w:t>i</w:t>
            </w:r>
            <w:r>
              <w:rPr>
                <w:rFonts w:ascii="Arial" w:eastAsia="Arial" w:hAnsi="Arial" w:cs="Arial"/>
              </w:rPr>
              <w:t>.org/</w:t>
            </w:r>
          </w:p>
        </w:tc>
      </w:tr>
      <w:tr w:rsidR="00D401FE" w14:paraId="6A50212C" w14:textId="77777777">
        <w:trPr>
          <w:trHeight w:hRule="exact" w:val="349"/>
        </w:trPr>
        <w:tc>
          <w:tcPr>
            <w:tcW w:w="551" w:type="dxa"/>
            <w:tcBorders>
              <w:top w:val="nil"/>
              <w:left w:val="nil"/>
              <w:bottom w:val="nil"/>
              <w:right w:val="nil"/>
            </w:tcBorders>
          </w:tcPr>
          <w:p w14:paraId="0F748A43" w14:textId="77777777" w:rsidR="00D401FE" w:rsidRDefault="00D401FE">
            <w:pPr>
              <w:spacing w:before="8" w:line="100" w:lineRule="exact"/>
              <w:rPr>
                <w:sz w:val="10"/>
                <w:szCs w:val="10"/>
              </w:rPr>
            </w:pPr>
          </w:p>
          <w:p w14:paraId="04E8D661" w14:textId="77777777" w:rsidR="00D401FE" w:rsidRDefault="003B3D4B">
            <w:pPr>
              <w:ind w:left="40"/>
              <w:rPr>
                <w:rFonts w:ascii="Arial" w:eastAsia="Arial" w:hAnsi="Arial" w:cs="Arial"/>
              </w:rPr>
            </w:pPr>
            <w:r>
              <w:rPr>
                <w:rFonts w:ascii="Arial" w:eastAsia="Arial" w:hAnsi="Arial" w:cs="Arial"/>
              </w:rPr>
              <w:t>326</w:t>
            </w:r>
          </w:p>
        </w:tc>
        <w:tc>
          <w:tcPr>
            <w:tcW w:w="510" w:type="dxa"/>
            <w:tcBorders>
              <w:top w:val="nil"/>
              <w:left w:val="nil"/>
              <w:bottom w:val="nil"/>
              <w:right w:val="nil"/>
            </w:tcBorders>
          </w:tcPr>
          <w:p w14:paraId="7374F6E4" w14:textId="77777777" w:rsidR="00D401FE" w:rsidRDefault="00D401FE">
            <w:pPr>
              <w:spacing w:before="8" w:line="100" w:lineRule="exact"/>
              <w:rPr>
                <w:sz w:val="10"/>
                <w:szCs w:val="10"/>
              </w:rPr>
            </w:pPr>
          </w:p>
          <w:p w14:paraId="693076BF" w14:textId="77777777" w:rsidR="00D401FE" w:rsidRDefault="003B3D4B">
            <w:pPr>
              <w:ind w:left="180"/>
              <w:rPr>
                <w:rFonts w:ascii="Arial" w:eastAsia="Arial" w:hAnsi="Arial" w:cs="Arial"/>
              </w:rPr>
            </w:pPr>
            <w:r>
              <w:rPr>
                <w:rFonts w:ascii="Arial" w:eastAsia="Arial" w:hAnsi="Arial" w:cs="Arial"/>
              </w:rPr>
              <w:t>13.</w:t>
            </w:r>
          </w:p>
        </w:tc>
        <w:tc>
          <w:tcPr>
            <w:tcW w:w="7889" w:type="dxa"/>
            <w:tcBorders>
              <w:top w:val="nil"/>
              <w:left w:val="nil"/>
              <w:bottom w:val="nil"/>
              <w:right w:val="nil"/>
            </w:tcBorders>
          </w:tcPr>
          <w:p w14:paraId="03486936" w14:textId="77777777" w:rsidR="00D401FE" w:rsidRDefault="00D401FE">
            <w:pPr>
              <w:spacing w:before="8" w:line="100" w:lineRule="exact"/>
              <w:rPr>
                <w:sz w:val="10"/>
                <w:szCs w:val="10"/>
              </w:rPr>
            </w:pPr>
          </w:p>
          <w:p w14:paraId="0BF8FEB5" w14:textId="77777777" w:rsidR="00D401FE" w:rsidRDefault="003B3D4B">
            <w:pPr>
              <w:ind w:left="54"/>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ur</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1"/>
              </w:rPr>
              <w:t>k</w:t>
            </w:r>
            <w:r>
              <w:rPr>
                <w:rFonts w:ascii="Arial" w:eastAsia="Arial" w:hAnsi="Arial" w:cs="Arial"/>
                <w:spacing w:val="2"/>
              </w:rPr>
              <w:t>h</w:t>
            </w:r>
            <w:r>
              <w:rPr>
                <w:rFonts w:ascii="Arial" w:eastAsia="Arial" w:hAnsi="Arial" w:cs="Arial"/>
              </w:rPr>
              <w:t>até</w:t>
            </w:r>
            <w:r>
              <w:rPr>
                <w:rFonts w:ascii="Arial" w:eastAsia="Arial" w:hAnsi="Arial" w:cs="Arial"/>
                <w:spacing w:val="-7"/>
              </w:rPr>
              <w:t xml:space="preserve"> </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e</w:t>
            </w:r>
            <w:r>
              <w:rPr>
                <w:rFonts w:ascii="Arial" w:eastAsia="Arial" w:hAnsi="Arial" w:cs="Arial"/>
                <w:spacing w:val="1"/>
              </w:rPr>
              <w:t>y</w:t>
            </w:r>
            <w:r>
              <w:rPr>
                <w:rFonts w:ascii="Arial" w:eastAsia="Arial" w:hAnsi="Arial" w:cs="Arial"/>
              </w:rPr>
              <w:t>e</w:t>
            </w:r>
            <w:r>
              <w:rPr>
                <w:rFonts w:ascii="Arial" w:eastAsia="Arial" w:hAnsi="Arial" w:cs="Arial"/>
                <w:spacing w:val="-6"/>
              </w:rPr>
              <w:t xml:space="preserve"> </w:t>
            </w:r>
            <w:r>
              <w:rPr>
                <w:rFonts w:ascii="Arial" w:eastAsia="Arial" w:hAnsi="Arial" w:cs="Arial"/>
              </w:rPr>
              <w:t>NFN,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uré</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ow </w:t>
            </w:r>
            <w:r>
              <w:rPr>
                <w:rFonts w:ascii="Arial" w:eastAsia="Arial" w:hAnsi="Arial" w:cs="Arial"/>
                <w:spacing w:val="-1"/>
              </w:rPr>
              <w:t>PS</w:t>
            </w:r>
            <w:r>
              <w:rPr>
                <w:rFonts w:ascii="Arial" w:eastAsia="Arial" w:hAnsi="Arial" w:cs="Arial"/>
              </w:rPr>
              <w:t>,</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y</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tc>
      </w:tr>
      <w:tr w:rsidR="00D401FE" w14:paraId="2C190E7F" w14:textId="77777777">
        <w:trPr>
          <w:trHeight w:hRule="exact" w:val="230"/>
        </w:trPr>
        <w:tc>
          <w:tcPr>
            <w:tcW w:w="551" w:type="dxa"/>
            <w:tcBorders>
              <w:top w:val="nil"/>
              <w:left w:val="nil"/>
              <w:bottom w:val="nil"/>
              <w:right w:val="nil"/>
            </w:tcBorders>
          </w:tcPr>
          <w:p w14:paraId="1F158765" w14:textId="77777777" w:rsidR="00D401FE" w:rsidRDefault="003B3D4B">
            <w:pPr>
              <w:spacing w:line="200" w:lineRule="exact"/>
              <w:ind w:left="40"/>
              <w:rPr>
                <w:rFonts w:ascii="Arial" w:eastAsia="Arial" w:hAnsi="Arial" w:cs="Arial"/>
              </w:rPr>
            </w:pPr>
            <w:r>
              <w:rPr>
                <w:rFonts w:ascii="Arial" w:eastAsia="Arial" w:hAnsi="Arial" w:cs="Arial"/>
              </w:rPr>
              <w:t>327</w:t>
            </w:r>
          </w:p>
        </w:tc>
        <w:tc>
          <w:tcPr>
            <w:tcW w:w="510" w:type="dxa"/>
            <w:tcBorders>
              <w:top w:val="nil"/>
              <w:left w:val="nil"/>
              <w:bottom w:val="nil"/>
              <w:right w:val="nil"/>
            </w:tcBorders>
          </w:tcPr>
          <w:p w14:paraId="17F7DFE5" w14:textId="77777777" w:rsidR="00D401FE" w:rsidRDefault="00D401FE"/>
        </w:tc>
        <w:tc>
          <w:tcPr>
            <w:tcW w:w="7889" w:type="dxa"/>
            <w:tcBorders>
              <w:top w:val="nil"/>
              <w:left w:val="nil"/>
              <w:bottom w:val="nil"/>
              <w:right w:val="nil"/>
            </w:tcBorders>
          </w:tcPr>
          <w:p w14:paraId="1B55227E" w14:textId="77777777" w:rsidR="00D401FE" w:rsidRDefault="003B3D4B">
            <w:pPr>
              <w:spacing w:line="220" w:lineRule="exact"/>
              <w:ind w:left="54"/>
              <w:rPr>
                <w:rFonts w:ascii="Arial" w:eastAsia="Arial" w:hAnsi="Arial" w:cs="Arial"/>
              </w:rPr>
            </w:pPr>
            <w:r>
              <w:rPr>
                <w:spacing w:val="-1"/>
                <w:w w:val="119"/>
              </w:rPr>
              <w:t>S</w:t>
            </w:r>
            <w:r>
              <w:rPr>
                <w:w w:val="117"/>
              </w:rPr>
              <w:t>e</w:t>
            </w:r>
            <w:r>
              <w:rPr>
                <w:spacing w:val="1"/>
                <w:w w:val="117"/>
              </w:rPr>
              <w:t>n</w:t>
            </w:r>
            <w:r>
              <w:rPr>
                <w:w w:val="117"/>
              </w:rPr>
              <w:t>e</w:t>
            </w:r>
            <w:r>
              <w:rPr>
                <w:spacing w:val="-1"/>
                <w:w w:val="117"/>
              </w:rPr>
              <w:t>g</w:t>
            </w:r>
            <w:r>
              <w:rPr>
                <w:spacing w:val="2"/>
                <w:w w:val="125"/>
              </w:rPr>
              <w:t>a</w:t>
            </w:r>
            <w:r>
              <w:rPr>
                <w:spacing w:val="-1"/>
                <w:w w:val="79"/>
              </w:rPr>
              <w:t>l</w:t>
            </w:r>
            <w:r>
              <w:rPr>
                <w:w w:val="126"/>
              </w:rPr>
              <w:t>e</w:t>
            </w:r>
            <w:r>
              <w:rPr>
                <w:spacing w:val="1"/>
                <w:w w:val="126"/>
              </w:rPr>
              <w:t>s</w:t>
            </w:r>
            <w:r>
              <w:rPr>
                <w:w w:val="125"/>
              </w:rPr>
              <w:t>e</w:t>
            </w:r>
            <w:r>
              <w:rPr>
                <w:spacing w:val="7"/>
              </w:rPr>
              <w:t xml:space="preserve"> </w:t>
            </w:r>
            <w:r>
              <w:rPr>
                <w:w w:val="110"/>
              </w:rPr>
              <w:t>g</w:t>
            </w:r>
            <w:r>
              <w:rPr>
                <w:spacing w:val="-1"/>
                <w:w w:val="110"/>
              </w:rPr>
              <w:t>o</w:t>
            </w:r>
            <w:r>
              <w:rPr>
                <w:spacing w:val="1"/>
                <w:w w:val="99"/>
              </w:rPr>
              <w:t>v</w:t>
            </w:r>
            <w:r>
              <w:rPr>
                <w:w w:val="112"/>
              </w:rPr>
              <w:t>er</w:t>
            </w:r>
            <w:r>
              <w:rPr>
                <w:spacing w:val="2"/>
                <w:w w:val="112"/>
              </w:rPr>
              <w:t>n</w:t>
            </w:r>
            <w:r>
              <w:rPr>
                <w:w w:val="113"/>
              </w:rPr>
              <w:t>m</w:t>
            </w:r>
            <w:r>
              <w:rPr>
                <w:spacing w:val="-1"/>
                <w:w w:val="113"/>
              </w:rPr>
              <w:t>e</w:t>
            </w:r>
            <w:r>
              <w:rPr>
                <w:w w:val="106"/>
              </w:rPr>
              <w:t>n</w:t>
            </w:r>
            <w:r>
              <w:rPr>
                <w:spacing w:val="2"/>
                <w:w w:val="106"/>
              </w:rPr>
              <w:t>t</w:t>
            </w:r>
            <w:r>
              <w:rPr>
                <w:spacing w:val="-1"/>
                <w:w w:val="66"/>
              </w:rPr>
              <w:t>’</w:t>
            </w:r>
            <w:r>
              <w:rPr>
                <w:w w:val="128"/>
              </w:rPr>
              <w:t>s</w:t>
            </w:r>
            <w:r>
              <w:rPr>
                <w:spacing w:val="8"/>
              </w:rPr>
              <w:t xml:space="preserve"> </w:t>
            </w:r>
            <w:r>
              <w:t>h</w:t>
            </w:r>
            <w:r>
              <w:rPr>
                <w:spacing w:val="-1"/>
              </w:rPr>
              <w:t>i</w:t>
            </w:r>
            <w:r>
              <w:rPr>
                <w:spacing w:val="2"/>
              </w:rPr>
              <w:t>g</w:t>
            </w:r>
            <w:r>
              <w:t>h</w:t>
            </w:r>
            <w:r>
              <w:rPr>
                <w:spacing w:val="-1"/>
              </w:rPr>
              <w:t>l</w:t>
            </w:r>
            <w:r>
              <w:t>y</w:t>
            </w:r>
            <w:r>
              <w:rPr>
                <w:spacing w:val="12"/>
              </w:rPr>
              <w:t xml:space="preserve"> </w:t>
            </w:r>
            <w:r>
              <w:rPr>
                <w:w w:val="118"/>
              </w:rPr>
              <w:t>ac</w:t>
            </w:r>
            <w:r>
              <w:rPr>
                <w:spacing w:val="2"/>
                <w:w w:val="99"/>
              </w:rPr>
              <w:t>t</w:t>
            </w:r>
            <w:r>
              <w:rPr>
                <w:spacing w:val="-1"/>
                <w:w w:val="79"/>
              </w:rPr>
              <w:t>i</w:t>
            </w:r>
            <w:r>
              <w:rPr>
                <w:spacing w:val="1"/>
                <w:w w:val="99"/>
              </w:rPr>
              <w:t>v</w:t>
            </w:r>
            <w:r>
              <w:rPr>
                <w:w w:val="125"/>
              </w:rPr>
              <w:t>e</w:t>
            </w:r>
            <w:r>
              <w:rPr>
                <w:spacing w:val="5"/>
              </w:rPr>
              <w:t xml:space="preserve"> </w:t>
            </w:r>
            <w:r>
              <w:rPr>
                <w:spacing w:val="-1"/>
                <w:w w:val="125"/>
              </w:rPr>
              <w:t>a</w:t>
            </w:r>
            <w:r>
              <w:rPr>
                <w:spacing w:val="2"/>
                <w:w w:val="110"/>
              </w:rPr>
              <w:t>n</w:t>
            </w:r>
            <w:r>
              <w:rPr>
                <w:w w:val="89"/>
              </w:rPr>
              <w:t>t</w:t>
            </w:r>
            <w:r>
              <w:rPr>
                <w:spacing w:val="-1"/>
                <w:w w:val="89"/>
              </w:rPr>
              <w:t>i</w:t>
            </w:r>
            <w:r>
              <w:rPr>
                <w:spacing w:val="1"/>
                <w:w w:val="99"/>
              </w:rPr>
              <w:t>r</w:t>
            </w:r>
            <w:r>
              <w:rPr>
                <w:w w:val="107"/>
              </w:rPr>
              <w:t>etro</w:t>
            </w:r>
            <w:r>
              <w:rPr>
                <w:spacing w:val="3"/>
                <w:w w:val="107"/>
              </w:rPr>
              <w:t>v</w:t>
            </w:r>
            <w:r>
              <w:rPr>
                <w:spacing w:val="-1"/>
                <w:w w:val="79"/>
              </w:rPr>
              <w:t>i</w:t>
            </w:r>
            <w:r>
              <w:rPr>
                <w:spacing w:val="1"/>
                <w:w w:val="99"/>
              </w:rPr>
              <w:t>r</w:t>
            </w:r>
            <w:r>
              <w:rPr>
                <w:w w:val="107"/>
              </w:rPr>
              <w:t>al</w:t>
            </w:r>
            <w:r>
              <w:rPr>
                <w:spacing w:val="6"/>
              </w:rPr>
              <w:t xml:space="preserve"> </w:t>
            </w:r>
            <w:r>
              <w:rPr>
                <w:spacing w:val="2"/>
                <w:w w:val="110"/>
              </w:rPr>
              <w:t>t</w:t>
            </w:r>
            <w:r>
              <w:rPr>
                <w:w w:val="110"/>
              </w:rPr>
              <w:t>h</w:t>
            </w:r>
            <w:r>
              <w:rPr>
                <w:spacing w:val="-1"/>
                <w:w w:val="110"/>
              </w:rPr>
              <w:t>e</w:t>
            </w:r>
            <w:r>
              <w:rPr>
                <w:spacing w:val="1"/>
                <w:w w:val="110"/>
              </w:rPr>
              <w:t>r</w:t>
            </w:r>
            <w:r>
              <w:rPr>
                <w:w w:val="110"/>
              </w:rPr>
              <w:t>a</w:t>
            </w:r>
            <w:r>
              <w:rPr>
                <w:spacing w:val="-1"/>
                <w:w w:val="110"/>
              </w:rPr>
              <w:t>p</w:t>
            </w:r>
            <w:r>
              <w:rPr>
                <w:w w:val="110"/>
              </w:rPr>
              <w:t>y</w:t>
            </w:r>
            <w:r>
              <w:rPr>
                <w:spacing w:val="3"/>
                <w:w w:val="110"/>
              </w:rPr>
              <w:t xml:space="preserve"> </w:t>
            </w:r>
            <w:r>
              <w:rPr>
                <w:spacing w:val="1"/>
                <w:w w:val="79"/>
              </w:rPr>
              <w:t>i</w:t>
            </w:r>
            <w:r>
              <w:rPr>
                <w:w w:val="99"/>
              </w:rPr>
              <w:t>n</w:t>
            </w:r>
            <w:r>
              <w:rPr>
                <w:spacing w:val="1"/>
                <w:w w:val="99"/>
              </w:rPr>
              <w:t>i</w:t>
            </w:r>
            <w:r>
              <w:rPr>
                <w:w w:val="89"/>
              </w:rPr>
              <w:t>t</w:t>
            </w:r>
            <w:r>
              <w:rPr>
                <w:spacing w:val="-1"/>
                <w:w w:val="89"/>
              </w:rPr>
              <w:t>i</w:t>
            </w:r>
            <w:r>
              <w:rPr>
                <w:spacing w:val="2"/>
                <w:w w:val="125"/>
              </w:rPr>
              <w:t>a</w:t>
            </w:r>
            <w:r>
              <w:rPr>
                <w:w w:val="89"/>
              </w:rPr>
              <w:t>t</w:t>
            </w:r>
            <w:r>
              <w:rPr>
                <w:spacing w:val="-1"/>
                <w:w w:val="89"/>
              </w:rPr>
              <w:t>i</w:t>
            </w:r>
            <w:r>
              <w:rPr>
                <w:spacing w:val="1"/>
                <w:w w:val="99"/>
              </w:rPr>
              <w:t>v</w:t>
            </w:r>
            <w:r>
              <w:rPr>
                <w:w w:val="115"/>
              </w:rPr>
              <w:t>e:</w:t>
            </w:r>
            <w:r>
              <w:rPr>
                <w:spacing w:val="7"/>
              </w:rPr>
              <w:t xml:space="preserve"> </w:t>
            </w:r>
            <w:r>
              <w:t>an</w:t>
            </w:r>
            <w:r>
              <w:rPr>
                <w:spacing w:val="39"/>
              </w:rPr>
              <w:t xml:space="preserve"> </w:t>
            </w:r>
            <w:r>
              <w:rPr>
                <w:w w:val="110"/>
              </w:rPr>
              <w:t>1</w:t>
            </w:r>
            <w:r>
              <w:rPr>
                <w:spacing w:val="8"/>
                <w:w w:val="110"/>
              </w:rPr>
              <w:t>8</w:t>
            </w:r>
            <w:r>
              <w:rPr>
                <w:rFonts w:ascii="Arial" w:eastAsia="Arial" w:hAnsi="Arial" w:cs="Arial"/>
                <w:spacing w:val="1"/>
                <w:w w:val="99"/>
              </w:rPr>
              <w:t>-</w:t>
            </w:r>
            <w:r>
              <w:rPr>
                <w:rFonts w:ascii="Arial" w:eastAsia="Arial" w:hAnsi="Arial" w:cs="Arial"/>
                <w:w w:val="99"/>
              </w:rPr>
              <w:t>m</w:t>
            </w:r>
            <w:r>
              <w:rPr>
                <w:rFonts w:ascii="Arial" w:eastAsia="Arial" w:hAnsi="Arial" w:cs="Arial"/>
                <w:spacing w:val="2"/>
                <w:w w:val="99"/>
              </w:rPr>
              <w:t>o</w:t>
            </w:r>
            <w:r>
              <w:rPr>
                <w:rFonts w:ascii="Arial" w:eastAsia="Arial" w:hAnsi="Arial" w:cs="Arial"/>
                <w:w w:val="99"/>
              </w:rPr>
              <w:t>nth</w:t>
            </w:r>
          </w:p>
        </w:tc>
      </w:tr>
      <w:tr w:rsidR="00D401FE" w14:paraId="7CF132D1" w14:textId="77777777">
        <w:trPr>
          <w:trHeight w:hRule="exact" w:val="350"/>
        </w:trPr>
        <w:tc>
          <w:tcPr>
            <w:tcW w:w="551" w:type="dxa"/>
            <w:tcBorders>
              <w:top w:val="nil"/>
              <w:left w:val="nil"/>
              <w:bottom w:val="nil"/>
              <w:right w:val="nil"/>
            </w:tcBorders>
          </w:tcPr>
          <w:p w14:paraId="584DE5FE" w14:textId="77777777" w:rsidR="00D401FE" w:rsidRDefault="003B3D4B">
            <w:pPr>
              <w:spacing w:line="200" w:lineRule="exact"/>
              <w:ind w:left="40"/>
              <w:rPr>
                <w:rFonts w:ascii="Arial" w:eastAsia="Arial" w:hAnsi="Arial" w:cs="Arial"/>
              </w:rPr>
            </w:pPr>
            <w:r>
              <w:rPr>
                <w:rFonts w:ascii="Arial" w:eastAsia="Arial" w:hAnsi="Arial" w:cs="Arial"/>
              </w:rPr>
              <w:t>328</w:t>
            </w:r>
          </w:p>
        </w:tc>
        <w:tc>
          <w:tcPr>
            <w:tcW w:w="510" w:type="dxa"/>
            <w:tcBorders>
              <w:top w:val="nil"/>
              <w:left w:val="nil"/>
              <w:bottom w:val="nil"/>
              <w:right w:val="nil"/>
            </w:tcBorders>
          </w:tcPr>
          <w:p w14:paraId="3F7D2288" w14:textId="77777777" w:rsidR="00D401FE" w:rsidRDefault="00D401FE"/>
        </w:tc>
        <w:tc>
          <w:tcPr>
            <w:tcW w:w="7889" w:type="dxa"/>
            <w:tcBorders>
              <w:top w:val="nil"/>
              <w:left w:val="nil"/>
              <w:bottom w:val="nil"/>
              <w:right w:val="nil"/>
            </w:tcBorders>
          </w:tcPr>
          <w:p w14:paraId="3EA28C67" w14:textId="77777777" w:rsidR="00D401FE" w:rsidRDefault="003B3D4B">
            <w:pPr>
              <w:spacing w:line="220" w:lineRule="exact"/>
              <w:ind w:left="54"/>
              <w:rPr>
                <w:rFonts w:ascii="Arial" w:eastAsia="Arial" w:hAnsi="Arial" w:cs="Arial"/>
              </w:rPr>
            </w:pP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
              </w:rPr>
              <w:t>-</w:t>
            </w:r>
            <w:r>
              <w:rPr>
                <w:rFonts w:ascii="Arial" w:eastAsia="Arial" w:hAnsi="Arial" w:cs="Arial"/>
                <w:spacing w:val="2"/>
              </w:rPr>
              <w:t>u</w:t>
            </w:r>
            <w:r>
              <w:rPr>
                <w:rFonts w:ascii="Arial" w:eastAsia="Arial" w:hAnsi="Arial" w:cs="Arial"/>
              </w:rPr>
              <w:t>p</w:t>
            </w:r>
            <w:r>
              <w:rPr>
                <w:rFonts w:ascii="Arial" w:eastAsia="Arial" w:hAnsi="Arial" w:cs="Arial"/>
                <w:spacing w:val="-8"/>
              </w:rPr>
              <w:t xml:space="preserve"> </w:t>
            </w:r>
            <w:r>
              <w:rPr>
                <w:rFonts w:ascii="Arial" w:eastAsia="Arial" w:hAnsi="Arial" w:cs="Arial"/>
              </w:rPr>
              <w:t>stu</w:t>
            </w:r>
            <w:r>
              <w:rPr>
                <w:rFonts w:ascii="Arial" w:eastAsia="Arial" w:hAnsi="Arial" w:cs="Arial"/>
                <w:spacing w:val="-1"/>
              </w:rPr>
              <w:t>d</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2</w:t>
            </w:r>
            <w:r>
              <w:rPr>
                <w:rFonts w:ascii="Arial" w:eastAsia="Arial" w:hAnsi="Arial" w:cs="Arial"/>
                <w:spacing w:val="-4"/>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5;</w:t>
            </w:r>
            <w:r>
              <w:rPr>
                <w:rFonts w:ascii="Arial" w:eastAsia="Arial" w:hAnsi="Arial" w:cs="Arial"/>
                <w:spacing w:val="-1"/>
              </w:rPr>
              <w:t>1</w:t>
            </w:r>
            <w:r>
              <w:rPr>
                <w:rFonts w:ascii="Arial" w:eastAsia="Arial" w:hAnsi="Arial" w:cs="Arial"/>
              </w:rPr>
              <w:t>6(</w:t>
            </w:r>
            <w:r>
              <w:rPr>
                <w:rFonts w:ascii="Arial" w:eastAsia="Arial" w:hAnsi="Arial" w:cs="Arial"/>
                <w:spacing w:val="2"/>
              </w:rPr>
              <w:t>1</w:t>
            </w:r>
            <w:r>
              <w:rPr>
                <w:rFonts w:ascii="Arial" w:eastAsia="Arial" w:hAnsi="Arial" w:cs="Arial"/>
              </w:rPr>
              <w:t>0):</w:t>
            </w:r>
            <w:r>
              <w:rPr>
                <w:rFonts w:ascii="Arial" w:eastAsia="Arial" w:hAnsi="Arial" w:cs="Arial"/>
                <w:spacing w:val="2"/>
              </w:rPr>
              <w:t>1</w:t>
            </w:r>
            <w:r>
              <w:rPr>
                <w:rFonts w:ascii="Arial" w:eastAsia="Arial" w:hAnsi="Arial" w:cs="Arial"/>
              </w:rPr>
              <w:t>3</w:t>
            </w:r>
            <w:r>
              <w:rPr>
                <w:rFonts w:ascii="Arial" w:eastAsia="Arial" w:hAnsi="Arial" w:cs="Arial"/>
                <w:spacing w:val="-1"/>
              </w:rPr>
              <w:t>6</w:t>
            </w:r>
            <w:r>
              <w:rPr>
                <w:rFonts w:ascii="Arial" w:eastAsia="Arial" w:hAnsi="Arial" w:cs="Arial"/>
                <w:spacing w:val="3"/>
              </w:rPr>
              <w:t>3</w:t>
            </w:r>
            <w:r>
              <w:rPr>
                <w:spacing w:val="2"/>
              </w:rPr>
              <w:t>–</w:t>
            </w:r>
            <w:r>
              <w:rPr>
                <w:rFonts w:ascii="Arial" w:eastAsia="Arial" w:hAnsi="Arial" w:cs="Arial"/>
              </w:rPr>
              <w:t>70.</w:t>
            </w:r>
          </w:p>
        </w:tc>
      </w:tr>
      <w:tr w:rsidR="00D401FE" w14:paraId="11B31FD0" w14:textId="77777777">
        <w:trPr>
          <w:trHeight w:hRule="exact" w:val="470"/>
        </w:trPr>
        <w:tc>
          <w:tcPr>
            <w:tcW w:w="551" w:type="dxa"/>
            <w:tcBorders>
              <w:top w:val="nil"/>
              <w:left w:val="nil"/>
              <w:bottom w:val="nil"/>
              <w:right w:val="nil"/>
            </w:tcBorders>
          </w:tcPr>
          <w:p w14:paraId="4C376F3D" w14:textId="77777777" w:rsidR="00D401FE" w:rsidRDefault="00D401FE">
            <w:pPr>
              <w:spacing w:before="9" w:line="100" w:lineRule="exact"/>
              <w:rPr>
                <w:sz w:val="10"/>
                <w:szCs w:val="10"/>
              </w:rPr>
            </w:pPr>
          </w:p>
          <w:p w14:paraId="05B365FC" w14:textId="77777777" w:rsidR="00D401FE" w:rsidRDefault="003B3D4B">
            <w:pPr>
              <w:ind w:left="40"/>
              <w:rPr>
                <w:rFonts w:ascii="Arial" w:eastAsia="Arial" w:hAnsi="Arial" w:cs="Arial"/>
              </w:rPr>
            </w:pPr>
            <w:r>
              <w:rPr>
                <w:rFonts w:ascii="Arial" w:eastAsia="Arial" w:hAnsi="Arial" w:cs="Arial"/>
              </w:rPr>
              <w:t>329</w:t>
            </w:r>
          </w:p>
        </w:tc>
        <w:tc>
          <w:tcPr>
            <w:tcW w:w="510" w:type="dxa"/>
            <w:tcBorders>
              <w:top w:val="nil"/>
              <w:left w:val="nil"/>
              <w:bottom w:val="nil"/>
              <w:right w:val="nil"/>
            </w:tcBorders>
          </w:tcPr>
          <w:p w14:paraId="4E5C1A76" w14:textId="77777777" w:rsidR="00D401FE" w:rsidRDefault="00D401FE">
            <w:pPr>
              <w:spacing w:before="9" w:line="100" w:lineRule="exact"/>
              <w:rPr>
                <w:sz w:val="10"/>
                <w:szCs w:val="10"/>
              </w:rPr>
            </w:pPr>
          </w:p>
          <w:p w14:paraId="3E6FF743" w14:textId="77777777" w:rsidR="00D401FE" w:rsidRDefault="003B3D4B">
            <w:pPr>
              <w:ind w:left="180"/>
              <w:rPr>
                <w:rFonts w:ascii="Arial" w:eastAsia="Arial" w:hAnsi="Arial" w:cs="Arial"/>
              </w:rPr>
            </w:pPr>
            <w:r>
              <w:rPr>
                <w:rFonts w:ascii="Arial" w:eastAsia="Arial" w:hAnsi="Arial" w:cs="Arial"/>
              </w:rPr>
              <w:t>14.</w:t>
            </w:r>
          </w:p>
        </w:tc>
        <w:tc>
          <w:tcPr>
            <w:tcW w:w="7889" w:type="dxa"/>
            <w:tcBorders>
              <w:top w:val="nil"/>
              <w:left w:val="nil"/>
              <w:bottom w:val="nil"/>
              <w:right w:val="nil"/>
            </w:tcBorders>
          </w:tcPr>
          <w:p w14:paraId="686D895F" w14:textId="77777777" w:rsidR="00D401FE" w:rsidRDefault="00D401FE">
            <w:pPr>
              <w:spacing w:line="100" w:lineRule="exact"/>
              <w:rPr>
                <w:sz w:val="11"/>
                <w:szCs w:val="11"/>
              </w:rPr>
            </w:pPr>
          </w:p>
          <w:p w14:paraId="4D3BFF04" w14:textId="77777777" w:rsidR="00D401FE" w:rsidRDefault="003B3D4B">
            <w:pPr>
              <w:ind w:left="54"/>
            </w:pPr>
            <w:r>
              <w:t>CNL</w:t>
            </w:r>
            <w:r>
              <w:rPr>
                <w:spacing w:val="-1"/>
              </w:rPr>
              <w:t>S</w:t>
            </w:r>
            <w:r>
              <w:t>,</w:t>
            </w:r>
            <w:r>
              <w:rPr>
                <w:spacing w:val="32"/>
              </w:rPr>
              <w:t xml:space="preserve"> </w:t>
            </w:r>
            <w:r>
              <w:rPr>
                <w:spacing w:val="1"/>
                <w:w w:val="119"/>
              </w:rPr>
              <w:t>S</w:t>
            </w:r>
            <w:r>
              <w:rPr>
                <w:w w:val="117"/>
              </w:rPr>
              <w:t>è</w:t>
            </w:r>
            <w:r>
              <w:rPr>
                <w:spacing w:val="-1"/>
                <w:w w:val="117"/>
              </w:rPr>
              <w:t>n</w:t>
            </w:r>
            <w:r>
              <w:rPr>
                <w:spacing w:val="2"/>
                <w:w w:val="125"/>
              </w:rPr>
              <w:t>è</w:t>
            </w:r>
            <w:r>
              <w:rPr>
                <w:w w:val="117"/>
              </w:rPr>
              <w:t>g</w:t>
            </w:r>
            <w:r>
              <w:rPr>
                <w:spacing w:val="-1"/>
                <w:w w:val="117"/>
              </w:rPr>
              <w:t>a</w:t>
            </w:r>
            <w:r>
              <w:rPr>
                <w:spacing w:val="1"/>
                <w:w w:val="79"/>
              </w:rPr>
              <w:t>l</w:t>
            </w:r>
            <w:r>
              <w:rPr>
                <w:w w:val="110"/>
              </w:rPr>
              <w:t>.</w:t>
            </w:r>
            <w:r>
              <w:rPr>
                <w:spacing w:val="5"/>
              </w:rPr>
              <w:t xml:space="preserve"> </w:t>
            </w:r>
            <w:r>
              <w:t>R</w:t>
            </w:r>
            <w:r>
              <w:rPr>
                <w:spacing w:val="2"/>
              </w:rPr>
              <w:t>a</w:t>
            </w:r>
            <w:r>
              <w:t>p</w:t>
            </w:r>
            <w:r>
              <w:rPr>
                <w:spacing w:val="-1"/>
              </w:rPr>
              <w:t>p</w:t>
            </w:r>
            <w:r>
              <w:t xml:space="preserve">ort </w:t>
            </w:r>
            <w:r>
              <w:rPr>
                <w:spacing w:val="18"/>
              </w:rPr>
              <w:t xml:space="preserve"> </w:t>
            </w:r>
            <w:r>
              <w:rPr>
                <w:w w:val="93"/>
              </w:rPr>
              <w:t>d</w:t>
            </w:r>
            <w:r>
              <w:rPr>
                <w:spacing w:val="1"/>
                <w:w w:val="93"/>
              </w:rPr>
              <w:t>’</w:t>
            </w:r>
            <w:r>
              <w:rPr>
                <w:w w:val="118"/>
              </w:rPr>
              <w:t>a</w:t>
            </w:r>
            <w:r>
              <w:rPr>
                <w:spacing w:val="1"/>
                <w:w w:val="118"/>
              </w:rPr>
              <w:t>c</w:t>
            </w:r>
            <w:r>
              <w:rPr>
                <w:w w:val="89"/>
              </w:rPr>
              <w:t>t</w:t>
            </w:r>
            <w:r>
              <w:rPr>
                <w:spacing w:val="-1"/>
                <w:w w:val="89"/>
              </w:rPr>
              <w:t>i</w:t>
            </w:r>
            <w:r>
              <w:rPr>
                <w:spacing w:val="1"/>
                <w:w w:val="99"/>
              </w:rPr>
              <w:t>v</w:t>
            </w:r>
            <w:r>
              <w:rPr>
                <w:spacing w:val="-1"/>
                <w:w w:val="79"/>
              </w:rPr>
              <w:t>i</w:t>
            </w:r>
            <w:r>
              <w:rPr>
                <w:w w:val="115"/>
              </w:rPr>
              <w:t>té</w:t>
            </w:r>
            <w:r>
              <w:rPr>
                <w:spacing w:val="7"/>
              </w:rPr>
              <w:t xml:space="preserve"> </w:t>
            </w:r>
            <w:r>
              <w:rPr>
                <w:spacing w:val="1"/>
                <w:w w:val="112"/>
              </w:rPr>
              <w:t>s</w:t>
            </w:r>
            <w:r>
              <w:rPr>
                <w:w w:val="112"/>
              </w:rPr>
              <w:t>ur</w:t>
            </w:r>
            <w:r>
              <w:rPr>
                <w:spacing w:val="1"/>
                <w:w w:val="112"/>
              </w:rPr>
              <w:t xml:space="preserve"> </w:t>
            </w:r>
            <w:r>
              <w:rPr>
                <w:spacing w:val="-1"/>
                <w:w w:val="79"/>
              </w:rPr>
              <w:t>l</w:t>
            </w:r>
            <w:r>
              <w:rPr>
                <w:w w:val="125"/>
              </w:rPr>
              <w:t>a</w:t>
            </w:r>
            <w:r>
              <w:rPr>
                <w:spacing w:val="5"/>
              </w:rPr>
              <w:t xml:space="preserve"> </w:t>
            </w:r>
            <w:r>
              <w:rPr>
                <w:spacing w:val="3"/>
                <w:w w:val="99"/>
              </w:rPr>
              <w:t>r</w:t>
            </w:r>
            <w:r>
              <w:rPr>
                <w:spacing w:val="-1"/>
                <w:w w:val="79"/>
              </w:rPr>
              <w:t>i</w:t>
            </w:r>
            <w:r>
              <w:rPr>
                <w:w w:val="110"/>
              </w:rPr>
              <w:t>p</w:t>
            </w:r>
            <w:r>
              <w:rPr>
                <w:spacing w:val="-1"/>
                <w:w w:val="110"/>
              </w:rPr>
              <w:t>o</w:t>
            </w:r>
            <w:r>
              <w:rPr>
                <w:spacing w:val="1"/>
                <w:w w:val="128"/>
              </w:rPr>
              <w:t>s</w:t>
            </w:r>
            <w:r>
              <w:rPr>
                <w:spacing w:val="2"/>
                <w:w w:val="99"/>
              </w:rPr>
              <w:t>t</w:t>
            </w:r>
            <w:r>
              <w:rPr>
                <w:w w:val="125"/>
              </w:rPr>
              <w:t>e</w:t>
            </w:r>
            <w:r>
              <w:rPr>
                <w:spacing w:val="5"/>
              </w:rPr>
              <w:t xml:space="preserve"> </w:t>
            </w:r>
            <w:r>
              <w:rPr>
                <w:spacing w:val="-1"/>
              </w:rPr>
              <w:t>a</w:t>
            </w:r>
            <w:r>
              <w:t>u</w:t>
            </w:r>
            <w:r>
              <w:rPr>
                <w:spacing w:val="39"/>
              </w:rPr>
              <w:t xml:space="preserve"> </w:t>
            </w:r>
            <w:r>
              <w:rPr>
                <w:spacing w:val="1"/>
                <w:w w:val="128"/>
              </w:rPr>
              <w:t>s</w:t>
            </w:r>
            <w:r>
              <w:rPr>
                <w:spacing w:val="-1"/>
                <w:w w:val="79"/>
              </w:rPr>
              <w:t>i</w:t>
            </w:r>
            <w:r>
              <w:rPr>
                <w:spacing w:val="2"/>
                <w:w w:val="110"/>
              </w:rPr>
              <w:t>d</w:t>
            </w:r>
            <w:r>
              <w:rPr>
                <w:w w:val="125"/>
              </w:rPr>
              <w:t>a</w:t>
            </w:r>
            <w:r>
              <w:rPr>
                <w:spacing w:val="5"/>
              </w:rPr>
              <w:t xml:space="preserve"> </w:t>
            </w:r>
            <w:r>
              <w:rPr>
                <w:spacing w:val="-1"/>
              </w:rPr>
              <w:t>a</w:t>
            </w:r>
            <w:r>
              <w:t>u</w:t>
            </w:r>
            <w:r>
              <w:rPr>
                <w:spacing w:val="39"/>
              </w:rPr>
              <w:t xml:space="preserve"> </w:t>
            </w:r>
            <w:r>
              <w:rPr>
                <w:spacing w:val="-1"/>
                <w:w w:val="114"/>
              </w:rPr>
              <w:t>S</w:t>
            </w:r>
            <w:r>
              <w:rPr>
                <w:spacing w:val="2"/>
                <w:w w:val="114"/>
              </w:rPr>
              <w:t>é</w:t>
            </w:r>
            <w:r>
              <w:rPr>
                <w:w w:val="114"/>
              </w:rPr>
              <w:t>n</w:t>
            </w:r>
            <w:r>
              <w:rPr>
                <w:spacing w:val="-1"/>
                <w:w w:val="114"/>
              </w:rPr>
              <w:t>é</w:t>
            </w:r>
            <w:r>
              <w:rPr>
                <w:spacing w:val="2"/>
                <w:w w:val="114"/>
              </w:rPr>
              <w:t>g</w:t>
            </w:r>
            <w:r>
              <w:rPr>
                <w:w w:val="114"/>
              </w:rPr>
              <w:t>a</w:t>
            </w:r>
            <w:r>
              <w:rPr>
                <w:spacing w:val="-1"/>
                <w:w w:val="114"/>
              </w:rPr>
              <w:t>l</w:t>
            </w:r>
            <w:r>
              <w:rPr>
                <w:w w:val="114"/>
              </w:rPr>
              <w:t>.</w:t>
            </w:r>
            <w:r>
              <w:rPr>
                <w:spacing w:val="5"/>
                <w:w w:val="114"/>
              </w:rPr>
              <w:t xml:space="preserve"> </w:t>
            </w:r>
            <w:r>
              <w:rPr>
                <w:spacing w:val="-1"/>
                <w:w w:val="119"/>
              </w:rPr>
              <w:t>S</w:t>
            </w:r>
            <w:r>
              <w:rPr>
                <w:spacing w:val="2"/>
                <w:w w:val="125"/>
              </w:rPr>
              <w:t>è</w:t>
            </w:r>
            <w:r>
              <w:rPr>
                <w:w w:val="117"/>
              </w:rPr>
              <w:t>n</w:t>
            </w:r>
            <w:r>
              <w:rPr>
                <w:spacing w:val="1"/>
                <w:w w:val="117"/>
              </w:rPr>
              <w:t>è</w:t>
            </w:r>
            <w:r>
              <w:rPr>
                <w:w w:val="117"/>
              </w:rPr>
              <w:t>g</w:t>
            </w:r>
            <w:r>
              <w:rPr>
                <w:spacing w:val="-1"/>
                <w:w w:val="117"/>
              </w:rPr>
              <w:t>a</w:t>
            </w:r>
            <w:r>
              <w:rPr>
                <w:spacing w:val="1"/>
                <w:w w:val="79"/>
              </w:rPr>
              <w:t>l</w:t>
            </w:r>
            <w:r>
              <w:rPr>
                <w:w w:val="99"/>
              </w:rPr>
              <w:t>;</w:t>
            </w:r>
            <w:r>
              <w:rPr>
                <w:spacing w:val="5"/>
              </w:rPr>
              <w:t xml:space="preserve"> </w:t>
            </w:r>
            <w:r>
              <w:rPr>
                <w:spacing w:val="-1"/>
                <w:w w:val="110"/>
              </w:rPr>
              <w:t>2</w:t>
            </w:r>
            <w:r>
              <w:rPr>
                <w:spacing w:val="2"/>
                <w:w w:val="110"/>
              </w:rPr>
              <w:t>0</w:t>
            </w:r>
            <w:r>
              <w:rPr>
                <w:w w:val="110"/>
              </w:rPr>
              <w:t>1</w:t>
            </w:r>
            <w:r>
              <w:rPr>
                <w:spacing w:val="-1"/>
                <w:w w:val="110"/>
              </w:rPr>
              <w:t>6</w:t>
            </w:r>
            <w:r>
              <w:rPr>
                <w:w w:val="110"/>
              </w:rPr>
              <w:t>.</w:t>
            </w:r>
          </w:p>
        </w:tc>
      </w:tr>
      <w:tr w:rsidR="00D401FE" w14:paraId="76C8EFCA" w14:textId="77777777">
        <w:trPr>
          <w:trHeight w:hRule="exact" w:val="471"/>
        </w:trPr>
        <w:tc>
          <w:tcPr>
            <w:tcW w:w="551" w:type="dxa"/>
            <w:tcBorders>
              <w:top w:val="nil"/>
              <w:left w:val="nil"/>
              <w:bottom w:val="nil"/>
              <w:right w:val="nil"/>
            </w:tcBorders>
          </w:tcPr>
          <w:p w14:paraId="1FD81C7F" w14:textId="77777777" w:rsidR="00D401FE" w:rsidRDefault="00D401FE">
            <w:pPr>
              <w:spacing w:before="9" w:line="100" w:lineRule="exact"/>
              <w:rPr>
                <w:sz w:val="10"/>
                <w:szCs w:val="10"/>
              </w:rPr>
            </w:pPr>
          </w:p>
          <w:p w14:paraId="40C9F4E0" w14:textId="77777777" w:rsidR="00D401FE" w:rsidRDefault="003B3D4B">
            <w:pPr>
              <w:ind w:left="40"/>
              <w:rPr>
                <w:rFonts w:ascii="Arial" w:eastAsia="Arial" w:hAnsi="Arial" w:cs="Arial"/>
              </w:rPr>
            </w:pPr>
            <w:r>
              <w:rPr>
                <w:rFonts w:ascii="Arial" w:eastAsia="Arial" w:hAnsi="Arial" w:cs="Arial"/>
              </w:rPr>
              <w:t>330</w:t>
            </w:r>
          </w:p>
        </w:tc>
        <w:tc>
          <w:tcPr>
            <w:tcW w:w="510" w:type="dxa"/>
            <w:tcBorders>
              <w:top w:val="nil"/>
              <w:left w:val="nil"/>
              <w:bottom w:val="nil"/>
              <w:right w:val="nil"/>
            </w:tcBorders>
          </w:tcPr>
          <w:p w14:paraId="1EC40CD2" w14:textId="77777777" w:rsidR="00D401FE" w:rsidRDefault="00D401FE">
            <w:pPr>
              <w:spacing w:before="9" w:line="100" w:lineRule="exact"/>
              <w:rPr>
                <w:sz w:val="10"/>
                <w:szCs w:val="10"/>
              </w:rPr>
            </w:pPr>
          </w:p>
          <w:p w14:paraId="622C86CA" w14:textId="77777777" w:rsidR="00D401FE" w:rsidRDefault="003B3D4B">
            <w:pPr>
              <w:ind w:left="180"/>
              <w:rPr>
                <w:rFonts w:ascii="Arial" w:eastAsia="Arial" w:hAnsi="Arial" w:cs="Arial"/>
              </w:rPr>
            </w:pPr>
            <w:r>
              <w:rPr>
                <w:rFonts w:ascii="Arial" w:eastAsia="Arial" w:hAnsi="Arial" w:cs="Arial"/>
              </w:rPr>
              <w:t>15.</w:t>
            </w:r>
          </w:p>
        </w:tc>
        <w:tc>
          <w:tcPr>
            <w:tcW w:w="7889" w:type="dxa"/>
            <w:tcBorders>
              <w:top w:val="nil"/>
              <w:left w:val="nil"/>
              <w:bottom w:val="nil"/>
              <w:right w:val="nil"/>
            </w:tcBorders>
          </w:tcPr>
          <w:p w14:paraId="613BDD8E" w14:textId="77777777" w:rsidR="00D401FE" w:rsidRDefault="00D401FE">
            <w:pPr>
              <w:spacing w:before="9" w:line="100" w:lineRule="exact"/>
              <w:rPr>
                <w:sz w:val="10"/>
                <w:szCs w:val="10"/>
              </w:rPr>
            </w:pPr>
          </w:p>
          <w:p w14:paraId="50AF792F" w14:textId="77777777" w:rsidR="00D401FE" w:rsidRDefault="003B3D4B">
            <w:pPr>
              <w:ind w:left="54"/>
              <w:rPr>
                <w:rFonts w:ascii="Arial" w:eastAsia="Arial" w:hAnsi="Arial" w:cs="Arial"/>
              </w:rPr>
            </w:pPr>
            <w:r>
              <w:rPr>
                <w:rFonts w:ascii="Arial" w:eastAsia="Arial" w:hAnsi="Arial" w:cs="Arial"/>
                <w:spacing w:val="-1"/>
              </w:rPr>
              <w:t>S</w:t>
            </w:r>
            <w:r>
              <w:rPr>
                <w:rFonts w:ascii="Arial" w:eastAsia="Arial" w:hAnsi="Arial" w:cs="Arial"/>
                <w:spacing w:val="1"/>
              </w:rPr>
              <w:t>y</w:t>
            </w:r>
            <w:r>
              <w:rPr>
                <w:rFonts w:ascii="Arial" w:eastAsia="Arial" w:hAnsi="Arial" w:cs="Arial"/>
              </w:rPr>
              <w:t>nt</w:t>
            </w:r>
            <w:r>
              <w:rPr>
                <w:rFonts w:ascii="Arial" w:eastAsia="Arial" w:hAnsi="Arial" w:cs="Arial"/>
                <w:spacing w:val="-1"/>
              </w:rPr>
              <w:t>h</w:t>
            </w:r>
            <w:r>
              <w:rPr>
                <w:rFonts w:ascii="Arial" w:eastAsia="Arial" w:hAnsi="Arial" w:cs="Arial"/>
              </w:rPr>
              <w:t>è</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n</w:t>
            </w:r>
            <w:r>
              <w:rPr>
                <w:rFonts w:ascii="Arial" w:eastAsia="Arial" w:hAnsi="Arial" w:cs="Arial"/>
                <w:spacing w:val="-1"/>
              </w:rPr>
              <w:t>n</w:t>
            </w:r>
            <w:r>
              <w:rPr>
                <w:rFonts w:ascii="Arial" w:eastAsia="Arial" w:hAnsi="Arial" w:cs="Arial"/>
                <w:spacing w:val="2"/>
              </w:rPr>
              <w:t>é</w:t>
            </w:r>
            <w:r>
              <w:rPr>
                <w:rFonts w:ascii="Arial" w:eastAsia="Arial" w:hAnsi="Arial" w:cs="Arial"/>
              </w:rPr>
              <w:t>es</w:t>
            </w:r>
            <w:r>
              <w:rPr>
                <w:rFonts w:ascii="Arial" w:eastAsia="Arial" w:hAnsi="Arial" w:cs="Arial"/>
                <w:spacing w:val="-8"/>
              </w:rPr>
              <w:t xml:space="preserve"> </w:t>
            </w:r>
            <w:r>
              <w:rPr>
                <w:rFonts w:ascii="Arial" w:eastAsia="Arial" w:hAnsi="Arial" w:cs="Arial"/>
              </w:rPr>
              <w:t>ré</w:t>
            </w:r>
            <w:r>
              <w:rPr>
                <w:rFonts w:ascii="Arial" w:eastAsia="Arial" w:hAnsi="Arial" w:cs="Arial"/>
                <w:spacing w:val="1"/>
              </w:rPr>
              <w:t>g</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rPr>
              <w:t>Ta</w:t>
            </w:r>
            <w:r>
              <w:rPr>
                <w:rFonts w:ascii="Arial" w:eastAsia="Arial" w:hAnsi="Arial" w:cs="Arial"/>
                <w:spacing w:val="2"/>
              </w:rPr>
              <w:t>m</w:t>
            </w:r>
            <w:r>
              <w:rPr>
                <w:rFonts w:ascii="Arial" w:eastAsia="Arial" w:hAnsi="Arial" w:cs="Arial"/>
              </w:rPr>
              <w:t>b</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6.</w:t>
            </w:r>
          </w:p>
        </w:tc>
      </w:tr>
      <w:tr w:rsidR="00D401FE" w14:paraId="31570709" w14:textId="77777777">
        <w:trPr>
          <w:trHeight w:hRule="exact" w:val="469"/>
        </w:trPr>
        <w:tc>
          <w:tcPr>
            <w:tcW w:w="551" w:type="dxa"/>
            <w:tcBorders>
              <w:top w:val="nil"/>
              <w:left w:val="nil"/>
              <w:bottom w:val="nil"/>
              <w:right w:val="nil"/>
            </w:tcBorders>
          </w:tcPr>
          <w:p w14:paraId="15A411EB" w14:textId="77777777" w:rsidR="00D401FE" w:rsidRDefault="00D401FE">
            <w:pPr>
              <w:spacing w:before="10" w:line="100" w:lineRule="exact"/>
              <w:rPr>
                <w:sz w:val="10"/>
                <w:szCs w:val="10"/>
              </w:rPr>
            </w:pPr>
          </w:p>
          <w:p w14:paraId="52502FD3" w14:textId="77777777" w:rsidR="00D401FE" w:rsidRDefault="003B3D4B">
            <w:pPr>
              <w:ind w:left="40"/>
              <w:rPr>
                <w:rFonts w:ascii="Arial" w:eastAsia="Arial" w:hAnsi="Arial" w:cs="Arial"/>
              </w:rPr>
            </w:pPr>
            <w:r>
              <w:rPr>
                <w:rFonts w:ascii="Arial" w:eastAsia="Arial" w:hAnsi="Arial" w:cs="Arial"/>
              </w:rPr>
              <w:t>331</w:t>
            </w:r>
          </w:p>
        </w:tc>
        <w:tc>
          <w:tcPr>
            <w:tcW w:w="510" w:type="dxa"/>
            <w:tcBorders>
              <w:top w:val="nil"/>
              <w:left w:val="nil"/>
              <w:bottom w:val="nil"/>
              <w:right w:val="nil"/>
            </w:tcBorders>
          </w:tcPr>
          <w:p w14:paraId="6947881E" w14:textId="77777777" w:rsidR="00D401FE" w:rsidRDefault="00D401FE">
            <w:pPr>
              <w:spacing w:before="10" w:line="100" w:lineRule="exact"/>
              <w:rPr>
                <w:sz w:val="10"/>
                <w:szCs w:val="10"/>
              </w:rPr>
            </w:pPr>
          </w:p>
          <w:p w14:paraId="783DD843" w14:textId="77777777" w:rsidR="00D401FE" w:rsidRDefault="003B3D4B">
            <w:pPr>
              <w:ind w:left="180"/>
              <w:rPr>
                <w:rFonts w:ascii="Arial" w:eastAsia="Arial" w:hAnsi="Arial" w:cs="Arial"/>
              </w:rPr>
            </w:pPr>
            <w:r>
              <w:rPr>
                <w:rFonts w:ascii="Arial" w:eastAsia="Arial" w:hAnsi="Arial" w:cs="Arial"/>
              </w:rPr>
              <w:t>16.</w:t>
            </w:r>
          </w:p>
        </w:tc>
        <w:tc>
          <w:tcPr>
            <w:tcW w:w="7889" w:type="dxa"/>
            <w:tcBorders>
              <w:top w:val="nil"/>
              <w:left w:val="nil"/>
              <w:bottom w:val="nil"/>
              <w:right w:val="nil"/>
            </w:tcBorders>
          </w:tcPr>
          <w:p w14:paraId="779E7BB8" w14:textId="77777777" w:rsidR="00D401FE" w:rsidRDefault="00D401FE">
            <w:pPr>
              <w:spacing w:before="10" w:line="100" w:lineRule="exact"/>
              <w:rPr>
                <w:sz w:val="10"/>
                <w:szCs w:val="10"/>
              </w:rPr>
            </w:pPr>
          </w:p>
          <w:p w14:paraId="15FD4BF1" w14:textId="77777777" w:rsidR="00D401FE" w:rsidRDefault="003B3D4B">
            <w:pPr>
              <w:ind w:left="54"/>
              <w:rPr>
                <w:rFonts w:ascii="Arial" w:eastAsia="Arial" w:hAnsi="Arial" w:cs="Arial"/>
              </w:rPr>
            </w:pPr>
            <w:r>
              <w:rPr>
                <w:rFonts w:ascii="Arial" w:eastAsia="Arial" w:hAnsi="Arial" w:cs="Arial"/>
                <w:spacing w:val="-1"/>
              </w:rPr>
              <w:t>S</w:t>
            </w:r>
            <w:r>
              <w:rPr>
                <w:rFonts w:ascii="Arial" w:eastAsia="Arial" w:hAnsi="Arial" w:cs="Arial"/>
                <w:spacing w:val="1"/>
              </w:rPr>
              <w:t>y</w:t>
            </w:r>
            <w:r>
              <w:rPr>
                <w:rFonts w:ascii="Arial" w:eastAsia="Arial" w:hAnsi="Arial" w:cs="Arial"/>
              </w:rPr>
              <w:t>nt</w:t>
            </w:r>
            <w:r>
              <w:rPr>
                <w:rFonts w:ascii="Arial" w:eastAsia="Arial" w:hAnsi="Arial" w:cs="Arial"/>
                <w:spacing w:val="-1"/>
              </w:rPr>
              <w:t>h</w:t>
            </w:r>
            <w:r>
              <w:rPr>
                <w:rFonts w:ascii="Arial" w:eastAsia="Arial" w:hAnsi="Arial" w:cs="Arial"/>
              </w:rPr>
              <w:t>è</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n</w:t>
            </w:r>
            <w:r>
              <w:rPr>
                <w:rFonts w:ascii="Arial" w:eastAsia="Arial" w:hAnsi="Arial" w:cs="Arial"/>
                <w:spacing w:val="-1"/>
              </w:rPr>
              <w:t>n</w:t>
            </w:r>
            <w:r>
              <w:rPr>
                <w:rFonts w:ascii="Arial" w:eastAsia="Arial" w:hAnsi="Arial" w:cs="Arial"/>
                <w:spacing w:val="2"/>
              </w:rPr>
              <w:t>é</w:t>
            </w:r>
            <w:r>
              <w:rPr>
                <w:rFonts w:ascii="Arial" w:eastAsia="Arial" w:hAnsi="Arial" w:cs="Arial"/>
              </w:rPr>
              <w:t>es</w:t>
            </w:r>
            <w:r>
              <w:rPr>
                <w:rFonts w:ascii="Arial" w:eastAsia="Arial" w:hAnsi="Arial" w:cs="Arial"/>
                <w:spacing w:val="-8"/>
              </w:rPr>
              <w:t xml:space="preserve"> </w:t>
            </w:r>
            <w:r>
              <w:rPr>
                <w:rFonts w:ascii="Arial" w:eastAsia="Arial" w:hAnsi="Arial" w:cs="Arial"/>
              </w:rPr>
              <w:t>ré</w:t>
            </w:r>
            <w:r>
              <w:rPr>
                <w:rFonts w:ascii="Arial" w:eastAsia="Arial" w:hAnsi="Arial" w:cs="Arial"/>
                <w:spacing w:val="1"/>
              </w:rPr>
              <w:t>g</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rPr>
              <w:t>u</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p>
        </w:tc>
      </w:tr>
      <w:tr w:rsidR="00D401FE" w14:paraId="3DCE7B14" w14:textId="77777777">
        <w:trPr>
          <w:trHeight w:hRule="exact" w:val="469"/>
        </w:trPr>
        <w:tc>
          <w:tcPr>
            <w:tcW w:w="551" w:type="dxa"/>
            <w:tcBorders>
              <w:top w:val="nil"/>
              <w:left w:val="nil"/>
              <w:bottom w:val="nil"/>
              <w:right w:val="nil"/>
            </w:tcBorders>
          </w:tcPr>
          <w:p w14:paraId="72B5BDBB" w14:textId="77777777" w:rsidR="00D401FE" w:rsidRDefault="00D401FE">
            <w:pPr>
              <w:spacing w:before="8" w:line="100" w:lineRule="exact"/>
              <w:rPr>
                <w:sz w:val="10"/>
                <w:szCs w:val="10"/>
              </w:rPr>
            </w:pPr>
          </w:p>
          <w:p w14:paraId="413CAA7E" w14:textId="77777777" w:rsidR="00D401FE" w:rsidRDefault="003B3D4B">
            <w:pPr>
              <w:ind w:left="40"/>
              <w:rPr>
                <w:rFonts w:ascii="Arial" w:eastAsia="Arial" w:hAnsi="Arial" w:cs="Arial"/>
              </w:rPr>
            </w:pPr>
            <w:r>
              <w:rPr>
                <w:rFonts w:ascii="Arial" w:eastAsia="Arial" w:hAnsi="Arial" w:cs="Arial"/>
              </w:rPr>
              <w:t>332</w:t>
            </w:r>
          </w:p>
        </w:tc>
        <w:tc>
          <w:tcPr>
            <w:tcW w:w="510" w:type="dxa"/>
            <w:tcBorders>
              <w:top w:val="nil"/>
              <w:left w:val="nil"/>
              <w:bottom w:val="nil"/>
              <w:right w:val="nil"/>
            </w:tcBorders>
          </w:tcPr>
          <w:p w14:paraId="4F656B7B" w14:textId="77777777" w:rsidR="00D401FE" w:rsidRDefault="00D401FE">
            <w:pPr>
              <w:spacing w:before="8" w:line="100" w:lineRule="exact"/>
              <w:rPr>
                <w:sz w:val="10"/>
                <w:szCs w:val="10"/>
              </w:rPr>
            </w:pPr>
          </w:p>
          <w:p w14:paraId="00D92102" w14:textId="77777777" w:rsidR="00D401FE" w:rsidRDefault="003B3D4B">
            <w:pPr>
              <w:ind w:left="180"/>
              <w:rPr>
                <w:rFonts w:ascii="Arial" w:eastAsia="Arial" w:hAnsi="Arial" w:cs="Arial"/>
              </w:rPr>
            </w:pPr>
            <w:r>
              <w:rPr>
                <w:rFonts w:ascii="Arial" w:eastAsia="Arial" w:hAnsi="Arial" w:cs="Arial"/>
              </w:rPr>
              <w:t>17.</w:t>
            </w:r>
          </w:p>
        </w:tc>
        <w:tc>
          <w:tcPr>
            <w:tcW w:w="7889" w:type="dxa"/>
            <w:tcBorders>
              <w:top w:val="nil"/>
              <w:left w:val="nil"/>
              <w:bottom w:val="nil"/>
              <w:right w:val="nil"/>
            </w:tcBorders>
          </w:tcPr>
          <w:p w14:paraId="24D3FC9B" w14:textId="77777777" w:rsidR="00D401FE" w:rsidRDefault="00D401FE">
            <w:pPr>
              <w:spacing w:before="8" w:line="100" w:lineRule="exact"/>
              <w:rPr>
                <w:sz w:val="10"/>
                <w:szCs w:val="10"/>
              </w:rPr>
            </w:pPr>
          </w:p>
          <w:p w14:paraId="738E8698" w14:textId="77777777" w:rsidR="00D401FE" w:rsidRDefault="003B3D4B">
            <w:pPr>
              <w:ind w:left="54"/>
              <w:rPr>
                <w:rFonts w:ascii="Arial" w:eastAsia="Arial" w:hAnsi="Arial" w:cs="Arial"/>
              </w:rPr>
            </w:pPr>
            <w:r>
              <w:rPr>
                <w:rFonts w:ascii="Arial" w:eastAsia="Arial" w:hAnsi="Arial" w:cs="Arial"/>
                <w:spacing w:val="-1"/>
              </w:rPr>
              <w:t>W</w:t>
            </w:r>
            <w:r>
              <w:rPr>
                <w:rFonts w:ascii="Arial" w:eastAsia="Arial" w:hAnsi="Arial" w:cs="Arial"/>
              </w:rPr>
              <w:t>or</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rPr>
              <w:t>Ta</w:t>
            </w:r>
            <w:r>
              <w:rPr>
                <w:rFonts w:ascii="Arial" w:eastAsia="Arial" w:hAnsi="Arial" w:cs="Arial"/>
                <w:spacing w:val="1"/>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ck</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th</w:t>
            </w:r>
            <w:r>
              <w:rPr>
                <w:rFonts w:ascii="Arial" w:eastAsia="Arial" w:hAnsi="Arial" w:cs="Arial"/>
                <w:spacing w:val="-6"/>
              </w:rPr>
              <w:t xml:space="preserve"> </w:t>
            </w:r>
            <w:r>
              <w:rPr>
                <w:rFonts w:ascii="Arial" w:eastAsia="Arial" w:hAnsi="Arial" w:cs="Arial"/>
              </w:rPr>
              <w:t>wor</w:t>
            </w:r>
            <w:r>
              <w:rPr>
                <w:rFonts w:ascii="Arial" w:eastAsia="Arial" w:hAnsi="Arial" w:cs="Arial"/>
                <w:spacing w:val="1"/>
              </w:rPr>
              <w:t>k</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7.</w:t>
            </w:r>
          </w:p>
        </w:tc>
      </w:tr>
      <w:tr w:rsidR="00D401FE" w14:paraId="3FDAC331" w14:textId="77777777">
        <w:trPr>
          <w:trHeight w:hRule="exact" w:val="350"/>
        </w:trPr>
        <w:tc>
          <w:tcPr>
            <w:tcW w:w="551" w:type="dxa"/>
            <w:tcBorders>
              <w:top w:val="nil"/>
              <w:left w:val="nil"/>
              <w:bottom w:val="nil"/>
              <w:right w:val="nil"/>
            </w:tcBorders>
          </w:tcPr>
          <w:p w14:paraId="35548841" w14:textId="77777777" w:rsidR="00D401FE" w:rsidRDefault="00D401FE">
            <w:pPr>
              <w:spacing w:before="9" w:line="100" w:lineRule="exact"/>
              <w:rPr>
                <w:sz w:val="10"/>
                <w:szCs w:val="10"/>
              </w:rPr>
            </w:pPr>
          </w:p>
          <w:p w14:paraId="06FC053A" w14:textId="77777777" w:rsidR="00D401FE" w:rsidRDefault="003B3D4B">
            <w:pPr>
              <w:ind w:left="40"/>
              <w:rPr>
                <w:rFonts w:ascii="Arial" w:eastAsia="Arial" w:hAnsi="Arial" w:cs="Arial"/>
              </w:rPr>
            </w:pPr>
            <w:r>
              <w:rPr>
                <w:rFonts w:ascii="Arial" w:eastAsia="Arial" w:hAnsi="Arial" w:cs="Arial"/>
              </w:rPr>
              <w:t>333</w:t>
            </w:r>
          </w:p>
        </w:tc>
        <w:tc>
          <w:tcPr>
            <w:tcW w:w="510" w:type="dxa"/>
            <w:tcBorders>
              <w:top w:val="nil"/>
              <w:left w:val="nil"/>
              <w:bottom w:val="nil"/>
              <w:right w:val="nil"/>
            </w:tcBorders>
          </w:tcPr>
          <w:p w14:paraId="0D612CDC" w14:textId="77777777" w:rsidR="00D401FE" w:rsidRDefault="00D401FE">
            <w:pPr>
              <w:spacing w:before="9" w:line="100" w:lineRule="exact"/>
              <w:rPr>
                <w:sz w:val="10"/>
                <w:szCs w:val="10"/>
              </w:rPr>
            </w:pPr>
          </w:p>
          <w:p w14:paraId="64029C88" w14:textId="77777777" w:rsidR="00D401FE" w:rsidRDefault="003B3D4B">
            <w:pPr>
              <w:ind w:left="180"/>
              <w:rPr>
                <w:rFonts w:ascii="Arial" w:eastAsia="Arial" w:hAnsi="Arial" w:cs="Arial"/>
              </w:rPr>
            </w:pPr>
            <w:r>
              <w:rPr>
                <w:rFonts w:ascii="Arial" w:eastAsia="Arial" w:hAnsi="Arial" w:cs="Arial"/>
              </w:rPr>
              <w:t>18.</w:t>
            </w:r>
          </w:p>
        </w:tc>
        <w:tc>
          <w:tcPr>
            <w:tcW w:w="7889" w:type="dxa"/>
            <w:tcBorders>
              <w:top w:val="nil"/>
              <w:left w:val="nil"/>
              <w:bottom w:val="nil"/>
              <w:right w:val="nil"/>
            </w:tcBorders>
          </w:tcPr>
          <w:p w14:paraId="533BF87A" w14:textId="77777777" w:rsidR="00D401FE" w:rsidRDefault="00D401FE">
            <w:pPr>
              <w:spacing w:before="9" w:line="100" w:lineRule="exact"/>
              <w:rPr>
                <w:sz w:val="10"/>
                <w:szCs w:val="10"/>
              </w:rPr>
            </w:pPr>
          </w:p>
          <w:p w14:paraId="3EB84FD0" w14:textId="77777777" w:rsidR="00D401FE" w:rsidRDefault="003B3D4B">
            <w:pPr>
              <w:ind w:left="54"/>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ow</w:t>
            </w:r>
            <w:r>
              <w:rPr>
                <w:rFonts w:ascii="Arial" w:eastAsia="Arial" w:hAnsi="Arial" w:cs="Arial"/>
                <w:spacing w:val="-1"/>
              </w:rPr>
              <w:t>l</w:t>
            </w:r>
            <w:r>
              <w:rPr>
                <w:rFonts w:ascii="Arial" w:eastAsia="Arial" w:hAnsi="Arial" w:cs="Arial"/>
              </w:rPr>
              <w:t>ey</w:t>
            </w:r>
            <w:r>
              <w:rPr>
                <w:rFonts w:ascii="Arial" w:eastAsia="Arial" w:hAnsi="Arial" w:cs="Arial"/>
                <w:spacing w:val="-7"/>
              </w:rPr>
              <w:t xml:space="preserve"> </w:t>
            </w:r>
            <w:r>
              <w:rPr>
                <w:rFonts w:ascii="Arial" w:eastAsia="Arial" w:hAnsi="Arial" w:cs="Arial"/>
              </w:rPr>
              <w:t>T, M</w:t>
            </w:r>
            <w:r>
              <w:rPr>
                <w:rFonts w:ascii="Arial" w:eastAsia="Arial" w:hAnsi="Arial" w:cs="Arial"/>
                <w:spacing w:val="-1"/>
              </w:rPr>
              <w:t>a</w:t>
            </w:r>
            <w:r>
              <w:rPr>
                <w:rFonts w:ascii="Arial" w:eastAsia="Arial" w:hAnsi="Arial" w:cs="Arial"/>
                <w:spacing w:val="1"/>
              </w:rPr>
              <w:t>y</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T</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HIV</w:t>
            </w:r>
            <w:r>
              <w:rPr>
                <w:rFonts w:ascii="Arial" w:eastAsia="Arial" w:hAnsi="Arial" w:cs="Arial"/>
                <w:spacing w:val="-2"/>
              </w:rPr>
              <w:t xml:space="preserve"> </w:t>
            </w:r>
            <w:r>
              <w:rPr>
                <w:rFonts w:ascii="Arial" w:eastAsia="Arial" w:hAnsi="Arial" w:cs="Arial"/>
              </w:rPr>
              <w:t>tr</w:t>
            </w:r>
            <w:r>
              <w:rPr>
                <w:rFonts w:ascii="Arial" w:eastAsia="Arial" w:hAnsi="Arial" w:cs="Arial"/>
                <w:spacing w:val="2"/>
              </w:rPr>
              <w:t>e</w:t>
            </w:r>
            <w:r>
              <w:rPr>
                <w:rFonts w:ascii="Arial" w:eastAsia="Arial" w:hAnsi="Arial" w:cs="Arial"/>
              </w:rPr>
              <w:t>at</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tc>
      </w:tr>
      <w:tr w:rsidR="00D401FE" w14:paraId="64EF70EC" w14:textId="77777777">
        <w:trPr>
          <w:trHeight w:hRule="exact" w:val="230"/>
        </w:trPr>
        <w:tc>
          <w:tcPr>
            <w:tcW w:w="551" w:type="dxa"/>
            <w:tcBorders>
              <w:top w:val="nil"/>
              <w:left w:val="nil"/>
              <w:bottom w:val="nil"/>
              <w:right w:val="nil"/>
            </w:tcBorders>
          </w:tcPr>
          <w:p w14:paraId="467F0678" w14:textId="77777777" w:rsidR="00D401FE" w:rsidRDefault="003B3D4B">
            <w:pPr>
              <w:spacing w:line="200" w:lineRule="exact"/>
              <w:ind w:left="40"/>
              <w:rPr>
                <w:rFonts w:ascii="Arial" w:eastAsia="Arial" w:hAnsi="Arial" w:cs="Arial"/>
              </w:rPr>
            </w:pPr>
            <w:r>
              <w:rPr>
                <w:rFonts w:ascii="Arial" w:eastAsia="Arial" w:hAnsi="Arial" w:cs="Arial"/>
              </w:rPr>
              <w:t>334</w:t>
            </w:r>
          </w:p>
        </w:tc>
        <w:tc>
          <w:tcPr>
            <w:tcW w:w="510" w:type="dxa"/>
            <w:tcBorders>
              <w:top w:val="nil"/>
              <w:left w:val="nil"/>
              <w:bottom w:val="nil"/>
              <w:right w:val="nil"/>
            </w:tcBorders>
          </w:tcPr>
          <w:p w14:paraId="1227F101" w14:textId="77777777" w:rsidR="00D401FE" w:rsidRDefault="00D401FE"/>
        </w:tc>
        <w:tc>
          <w:tcPr>
            <w:tcW w:w="7889" w:type="dxa"/>
            <w:tcBorders>
              <w:top w:val="nil"/>
              <w:left w:val="nil"/>
              <w:bottom w:val="nil"/>
              <w:right w:val="nil"/>
            </w:tcBorders>
          </w:tcPr>
          <w:p w14:paraId="21556AD0" w14:textId="77777777" w:rsidR="00D401FE" w:rsidRDefault="003B3D4B">
            <w:pPr>
              <w:spacing w:line="200" w:lineRule="exact"/>
              <w:ind w:left="54"/>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fr</w:t>
            </w:r>
            <w:r>
              <w:rPr>
                <w:rFonts w:ascii="Arial" w:eastAsia="Arial" w:hAnsi="Arial" w:cs="Arial"/>
                <w:spacing w:val="-3"/>
              </w:rPr>
              <w:t xml:space="preserve"> </w:t>
            </w:r>
            <w:r>
              <w:rPr>
                <w:rFonts w:ascii="Arial" w:eastAsia="Arial" w:hAnsi="Arial" w:cs="Arial"/>
              </w:rPr>
              <w:t xml:space="preserve">J </w:t>
            </w:r>
            <w:r>
              <w:rPr>
                <w:rFonts w:ascii="Arial" w:eastAsia="Arial" w:hAnsi="Arial" w:cs="Arial"/>
                <w:spacing w:val="-1"/>
              </w:rPr>
              <w:t>P</w:t>
            </w:r>
            <w:r>
              <w:rPr>
                <w:rFonts w:ascii="Arial" w:eastAsia="Arial" w:hAnsi="Arial" w:cs="Arial"/>
                <w:spacing w:val="1"/>
              </w:rPr>
              <w:t>ri</w:t>
            </w:r>
            <w:r>
              <w:rPr>
                <w:rFonts w:ascii="Arial" w:eastAsia="Arial" w:hAnsi="Arial" w:cs="Arial"/>
              </w:rPr>
              <w:t>m</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4"/>
              </w:rPr>
              <w:t xml:space="preserve"> </w:t>
            </w:r>
            <w:r>
              <w:rPr>
                <w:rFonts w:ascii="Arial" w:eastAsia="Arial" w:hAnsi="Arial" w:cs="Arial"/>
              </w:rPr>
              <w:t>Fam</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e</w:t>
            </w:r>
            <w:r>
              <w:rPr>
                <w:rFonts w:ascii="Arial" w:eastAsia="Arial" w:hAnsi="Arial" w:cs="Arial"/>
              </w:rPr>
              <w:t>d.</w:t>
            </w:r>
          </w:p>
        </w:tc>
      </w:tr>
      <w:tr w:rsidR="00D401FE" w14:paraId="6B3FE816" w14:textId="77777777">
        <w:trPr>
          <w:trHeight w:hRule="exact" w:val="350"/>
        </w:trPr>
        <w:tc>
          <w:tcPr>
            <w:tcW w:w="551" w:type="dxa"/>
            <w:tcBorders>
              <w:top w:val="nil"/>
              <w:left w:val="nil"/>
              <w:bottom w:val="nil"/>
              <w:right w:val="nil"/>
            </w:tcBorders>
          </w:tcPr>
          <w:p w14:paraId="50CBF2E3" w14:textId="77777777" w:rsidR="00D401FE" w:rsidRDefault="003B3D4B">
            <w:pPr>
              <w:spacing w:line="200" w:lineRule="exact"/>
              <w:ind w:left="40"/>
              <w:rPr>
                <w:rFonts w:ascii="Arial" w:eastAsia="Arial" w:hAnsi="Arial" w:cs="Arial"/>
              </w:rPr>
            </w:pPr>
            <w:r>
              <w:rPr>
                <w:rFonts w:ascii="Arial" w:eastAsia="Arial" w:hAnsi="Arial" w:cs="Arial"/>
              </w:rPr>
              <w:t>335</w:t>
            </w:r>
          </w:p>
        </w:tc>
        <w:tc>
          <w:tcPr>
            <w:tcW w:w="510" w:type="dxa"/>
            <w:tcBorders>
              <w:top w:val="nil"/>
              <w:left w:val="nil"/>
              <w:bottom w:val="nil"/>
              <w:right w:val="nil"/>
            </w:tcBorders>
          </w:tcPr>
          <w:p w14:paraId="3B31D08C" w14:textId="77777777" w:rsidR="00D401FE" w:rsidRDefault="00D401FE"/>
        </w:tc>
        <w:tc>
          <w:tcPr>
            <w:tcW w:w="7889" w:type="dxa"/>
            <w:tcBorders>
              <w:top w:val="nil"/>
              <w:left w:val="nil"/>
              <w:bottom w:val="nil"/>
              <w:right w:val="nil"/>
            </w:tcBorders>
          </w:tcPr>
          <w:p w14:paraId="011A5BC9" w14:textId="77777777" w:rsidR="00D401FE" w:rsidRDefault="003B3D4B">
            <w:pPr>
              <w:spacing w:line="200" w:lineRule="exact"/>
              <w:ind w:left="54"/>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15</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3</w:t>
            </w:r>
            <w:r>
              <w:rPr>
                <w:rFonts w:ascii="Arial" w:eastAsia="Arial" w:hAnsi="Arial" w:cs="Arial"/>
              </w:rPr>
              <w:t>0;</w:t>
            </w:r>
            <w:r>
              <w:rPr>
                <w:rFonts w:ascii="Arial" w:eastAsia="Arial" w:hAnsi="Arial" w:cs="Arial"/>
                <w:spacing w:val="-1"/>
              </w:rPr>
              <w:t>7</w:t>
            </w:r>
            <w:r>
              <w:rPr>
                <w:rFonts w:ascii="Arial" w:eastAsia="Arial" w:hAnsi="Arial" w:cs="Arial"/>
                <w:spacing w:val="1"/>
              </w:rPr>
              <w:t>(</w:t>
            </w:r>
            <w:r>
              <w:rPr>
                <w:rFonts w:ascii="Arial" w:eastAsia="Arial" w:hAnsi="Arial" w:cs="Arial"/>
              </w:rPr>
              <w:t>1):</w:t>
            </w:r>
            <w:r>
              <w:rPr>
                <w:rFonts w:ascii="Arial" w:eastAsia="Arial" w:hAnsi="Arial" w:cs="Arial"/>
                <w:spacing w:val="2"/>
              </w:rPr>
              <w:t>8</w:t>
            </w:r>
            <w:r>
              <w:rPr>
                <w:rFonts w:ascii="Arial" w:eastAsia="Arial" w:hAnsi="Arial" w:cs="Arial"/>
              </w:rPr>
              <w:t>0</w:t>
            </w:r>
            <w:r>
              <w:rPr>
                <w:rFonts w:ascii="Arial" w:eastAsia="Arial" w:hAnsi="Arial" w:cs="Arial"/>
                <w:spacing w:val="-1"/>
              </w:rPr>
              <w:t>7</w:t>
            </w:r>
            <w:r>
              <w:rPr>
                <w:rFonts w:ascii="Arial" w:eastAsia="Arial" w:hAnsi="Arial" w:cs="Arial"/>
              </w:rPr>
              <w:t>.</w:t>
            </w:r>
          </w:p>
        </w:tc>
      </w:tr>
      <w:tr w:rsidR="00D401FE" w14:paraId="4E2B8EB9" w14:textId="77777777">
        <w:trPr>
          <w:trHeight w:hRule="exact" w:val="349"/>
        </w:trPr>
        <w:tc>
          <w:tcPr>
            <w:tcW w:w="551" w:type="dxa"/>
            <w:tcBorders>
              <w:top w:val="nil"/>
              <w:left w:val="nil"/>
              <w:bottom w:val="nil"/>
              <w:right w:val="nil"/>
            </w:tcBorders>
          </w:tcPr>
          <w:p w14:paraId="0DB78B6F" w14:textId="77777777" w:rsidR="00D401FE" w:rsidRDefault="00D401FE">
            <w:pPr>
              <w:spacing w:before="9" w:line="100" w:lineRule="exact"/>
              <w:rPr>
                <w:sz w:val="10"/>
                <w:szCs w:val="10"/>
              </w:rPr>
            </w:pPr>
          </w:p>
          <w:p w14:paraId="556CCE81" w14:textId="77777777" w:rsidR="00D401FE" w:rsidRDefault="003B3D4B">
            <w:pPr>
              <w:ind w:left="40"/>
              <w:rPr>
                <w:rFonts w:ascii="Arial" w:eastAsia="Arial" w:hAnsi="Arial" w:cs="Arial"/>
              </w:rPr>
            </w:pPr>
            <w:r>
              <w:rPr>
                <w:rFonts w:ascii="Arial" w:eastAsia="Arial" w:hAnsi="Arial" w:cs="Arial"/>
              </w:rPr>
              <w:t>336</w:t>
            </w:r>
          </w:p>
        </w:tc>
        <w:tc>
          <w:tcPr>
            <w:tcW w:w="510" w:type="dxa"/>
            <w:tcBorders>
              <w:top w:val="nil"/>
              <w:left w:val="nil"/>
              <w:bottom w:val="nil"/>
              <w:right w:val="nil"/>
            </w:tcBorders>
          </w:tcPr>
          <w:p w14:paraId="4A3B1902" w14:textId="77777777" w:rsidR="00D401FE" w:rsidRDefault="00D401FE">
            <w:pPr>
              <w:spacing w:before="9" w:line="100" w:lineRule="exact"/>
              <w:rPr>
                <w:sz w:val="10"/>
                <w:szCs w:val="10"/>
              </w:rPr>
            </w:pPr>
          </w:p>
          <w:p w14:paraId="583B3C04" w14:textId="77777777" w:rsidR="00D401FE" w:rsidRDefault="003B3D4B">
            <w:pPr>
              <w:ind w:left="180"/>
              <w:rPr>
                <w:rFonts w:ascii="Arial" w:eastAsia="Arial" w:hAnsi="Arial" w:cs="Arial"/>
              </w:rPr>
            </w:pPr>
            <w:r>
              <w:rPr>
                <w:rFonts w:ascii="Arial" w:eastAsia="Arial" w:hAnsi="Arial" w:cs="Arial"/>
              </w:rPr>
              <w:t>19.</w:t>
            </w:r>
          </w:p>
        </w:tc>
        <w:tc>
          <w:tcPr>
            <w:tcW w:w="7889" w:type="dxa"/>
            <w:tcBorders>
              <w:top w:val="nil"/>
              <w:left w:val="nil"/>
              <w:bottom w:val="nil"/>
              <w:right w:val="nil"/>
            </w:tcBorders>
          </w:tcPr>
          <w:p w14:paraId="737A3A92" w14:textId="77777777" w:rsidR="00D401FE" w:rsidRDefault="00D401FE">
            <w:pPr>
              <w:spacing w:before="9" w:line="100" w:lineRule="exact"/>
              <w:rPr>
                <w:sz w:val="10"/>
                <w:szCs w:val="10"/>
              </w:rPr>
            </w:pPr>
          </w:p>
          <w:p w14:paraId="3325DA11" w14:textId="77777777" w:rsidR="00D401FE" w:rsidRDefault="003B3D4B">
            <w:pPr>
              <w:ind w:left="5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z</w:t>
            </w:r>
            <w:r>
              <w:rPr>
                <w:rFonts w:ascii="Arial" w:eastAsia="Arial" w:hAnsi="Arial" w:cs="Arial"/>
              </w:rPr>
              <w:t>a</w:t>
            </w:r>
            <w:r>
              <w:rPr>
                <w:rFonts w:ascii="Arial" w:eastAsia="Arial" w:hAnsi="Arial" w:cs="Arial"/>
                <w:spacing w:val="-1"/>
              </w:rPr>
              <w:t>n</w:t>
            </w:r>
            <w:r>
              <w:rPr>
                <w:rFonts w:ascii="Arial" w:eastAsia="Arial" w:hAnsi="Arial" w:cs="Arial"/>
                <w:spacing w:val="1"/>
              </w:rPr>
              <w:t>-</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i</w:t>
            </w:r>
            <w:r>
              <w:rPr>
                <w:rFonts w:ascii="Arial" w:eastAsia="Arial" w:hAnsi="Arial" w:cs="Arial"/>
                <w:spacing w:val="-12"/>
              </w:rPr>
              <w:t xml:space="preserve"> </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y</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o</w:t>
            </w:r>
            <w:r>
              <w:rPr>
                <w:rFonts w:ascii="Arial" w:eastAsia="Arial" w:hAnsi="Arial" w:cs="Arial"/>
                <w:spacing w:val="-1"/>
              </w:rPr>
              <w:t>u</w:t>
            </w:r>
            <w:r>
              <w:rPr>
                <w:rFonts w:ascii="Arial" w:eastAsia="Arial" w:hAnsi="Arial" w:cs="Arial"/>
                <w:spacing w:val="2"/>
              </w:rPr>
              <w:t>a</w:t>
            </w:r>
            <w:r>
              <w:rPr>
                <w:rFonts w:ascii="Arial" w:eastAsia="Arial" w:hAnsi="Arial" w:cs="Arial"/>
              </w:rPr>
              <w:t>nf</w:t>
            </w:r>
            <w:r>
              <w:rPr>
                <w:rFonts w:ascii="Arial" w:eastAsia="Arial" w:hAnsi="Arial" w:cs="Arial"/>
                <w:spacing w:val="-1"/>
              </w:rPr>
              <w:t>a</w:t>
            </w:r>
            <w:r>
              <w:rPr>
                <w:rFonts w:ascii="Arial" w:eastAsia="Arial" w:hAnsi="Arial" w:cs="Arial"/>
                <w:spacing w:val="1"/>
              </w:rPr>
              <w:t>c</w:t>
            </w:r>
            <w:r>
              <w:rPr>
                <w:rFonts w:ascii="Arial" w:eastAsia="Arial" w:hAnsi="Arial" w:cs="Arial"/>
              </w:rPr>
              <w:t>k</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orte</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rPr>
              <w:t>o</w:t>
            </w:r>
            <w:r>
              <w:rPr>
                <w:rFonts w:ascii="Arial" w:eastAsia="Arial" w:hAnsi="Arial" w:cs="Arial"/>
                <w:spacing w:val="-7"/>
              </w:rPr>
              <w:t xml:space="preserve"> </w:t>
            </w:r>
            <w:r>
              <w:rPr>
                <w:rFonts w:ascii="Arial" w:eastAsia="Arial" w:hAnsi="Arial" w:cs="Arial"/>
              </w:rPr>
              <w:t>RC,</w:t>
            </w:r>
            <w:r>
              <w:rPr>
                <w:rFonts w:ascii="Arial" w:eastAsia="Arial" w:hAnsi="Arial" w:cs="Arial"/>
                <w:spacing w:val="-1"/>
              </w:rPr>
              <w:t xml:space="preserve"> </w:t>
            </w:r>
            <w:r>
              <w:rPr>
                <w:rFonts w:ascii="Arial" w:eastAsia="Arial" w:hAnsi="Arial" w:cs="Arial"/>
              </w:rPr>
              <w:t>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p>
        </w:tc>
      </w:tr>
      <w:tr w:rsidR="00D401FE" w14:paraId="28AF9428" w14:textId="77777777">
        <w:trPr>
          <w:trHeight w:hRule="exact" w:val="314"/>
        </w:trPr>
        <w:tc>
          <w:tcPr>
            <w:tcW w:w="551" w:type="dxa"/>
            <w:tcBorders>
              <w:top w:val="nil"/>
              <w:left w:val="nil"/>
              <w:bottom w:val="nil"/>
              <w:right w:val="nil"/>
            </w:tcBorders>
          </w:tcPr>
          <w:p w14:paraId="780F3329" w14:textId="77777777" w:rsidR="00D401FE" w:rsidRDefault="003B3D4B">
            <w:pPr>
              <w:spacing w:line="200" w:lineRule="exact"/>
              <w:ind w:left="40"/>
              <w:rPr>
                <w:rFonts w:ascii="Arial" w:eastAsia="Arial" w:hAnsi="Arial" w:cs="Arial"/>
              </w:rPr>
            </w:pPr>
            <w:r>
              <w:rPr>
                <w:rFonts w:ascii="Arial" w:eastAsia="Arial" w:hAnsi="Arial" w:cs="Arial"/>
              </w:rPr>
              <w:t>337</w:t>
            </w:r>
          </w:p>
        </w:tc>
        <w:tc>
          <w:tcPr>
            <w:tcW w:w="510" w:type="dxa"/>
            <w:tcBorders>
              <w:top w:val="nil"/>
              <w:left w:val="nil"/>
              <w:bottom w:val="nil"/>
              <w:right w:val="nil"/>
            </w:tcBorders>
          </w:tcPr>
          <w:p w14:paraId="7A2A9192" w14:textId="77777777" w:rsidR="00D401FE" w:rsidRDefault="00D401FE"/>
        </w:tc>
        <w:tc>
          <w:tcPr>
            <w:tcW w:w="7889" w:type="dxa"/>
            <w:tcBorders>
              <w:top w:val="nil"/>
              <w:left w:val="nil"/>
              <w:bottom w:val="nil"/>
              <w:right w:val="nil"/>
            </w:tcBorders>
          </w:tcPr>
          <w:p w14:paraId="4E1F7A9C" w14:textId="77777777" w:rsidR="00D401FE" w:rsidRDefault="003B3D4B">
            <w:pPr>
              <w:spacing w:line="200" w:lineRule="exact"/>
              <w:ind w:left="5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ef</w:t>
            </w:r>
            <w:r>
              <w:rPr>
                <w:rFonts w:ascii="Arial" w:eastAsia="Arial" w:hAnsi="Arial" w:cs="Arial"/>
                <w:spacing w:val="-2"/>
              </w:rPr>
              <w:t>i</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tas</w:t>
            </w:r>
            <w:r>
              <w:rPr>
                <w:rFonts w:ascii="Arial" w:eastAsia="Arial" w:hAnsi="Arial" w:cs="Arial"/>
                <w:spacing w:val="2"/>
              </w:rPr>
              <w:t>k</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ur</w:t>
            </w:r>
            <w:r>
              <w:rPr>
                <w:rFonts w:ascii="Arial" w:eastAsia="Arial" w:hAnsi="Arial" w:cs="Arial"/>
                <w:spacing w:val="2"/>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rPr>
              <w:t>ms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3"/>
              </w:rPr>
              <w:t>h</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rPr>
              <w:t>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fe</w:t>
            </w:r>
            <w:r>
              <w:rPr>
                <w:rFonts w:ascii="Arial" w:eastAsia="Arial" w:hAnsi="Arial" w:cs="Arial"/>
                <w:spacing w:val="-1"/>
              </w:rPr>
              <w:t xml:space="preserve"> i</w:t>
            </w:r>
            <w:r>
              <w:rPr>
                <w:rFonts w:ascii="Arial" w:eastAsia="Arial" w:hAnsi="Arial" w:cs="Arial"/>
              </w:rPr>
              <w:t>n</w:t>
            </w:r>
          </w:p>
        </w:tc>
      </w:tr>
    </w:tbl>
    <w:p w14:paraId="72D38211" w14:textId="77777777" w:rsidR="00D401FE" w:rsidRDefault="00D401FE">
      <w:pPr>
        <w:sectPr w:rsidR="00D401FE">
          <w:pgSz w:w="12240" w:h="15840"/>
          <w:pgMar w:top="1260" w:right="1720" w:bottom="280" w:left="1180" w:header="720" w:footer="720" w:gutter="0"/>
          <w:cols w:space="720"/>
        </w:sectPr>
      </w:pPr>
    </w:p>
    <w:p w14:paraId="3731C794" w14:textId="77777777" w:rsidR="00D401FE" w:rsidRDefault="00D401FE">
      <w:pPr>
        <w:spacing w:before="6" w:line="100" w:lineRule="exact"/>
        <w:rPr>
          <w:sz w:val="10"/>
          <w:szCs w:val="10"/>
        </w:rPr>
      </w:pPr>
    </w:p>
    <w:tbl>
      <w:tblPr>
        <w:tblW w:w="0" w:type="auto"/>
        <w:tblInd w:w="105" w:type="dxa"/>
        <w:tblLayout w:type="fixed"/>
        <w:tblCellMar>
          <w:left w:w="0" w:type="dxa"/>
          <w:right w:w="0" w:type="dxa"/>
        </w:tblCellMar>
        <w:tblLook w:val="01E0" w:firstRow="1" w:lastRow="1" w:firstColumn="1" w:lastColumn="1" w:noHBand="0" w:noVBand="0"/>
      </w:tblPr>
      <w:tblGrid>
        <w:gridCol w:w="551"/>
        <w:gridCol w:w="510"/>
        <w:gridCol w:w="7896"/>
      </w:tblGrid>
      <w:tr w:rsidR="00D401FE" w14:paraId="38C210FF" w14:textId="77777777">
        <w:trPr>
          <w:trHeight w:hRule="exact" w:val="315"/>
        </w:trPr>
        <w:tc>
          <w:tcPr>
            <w:tcW w:w="551" w:type="dxa"/>
            <w:tcBorders>
              <w:top w:val="nil"/>
              <w:left w:val="nil"/>
              <w:bottom w:val="nil"/>
              <w:right w:val="nil"/>
            </w:tcBorders>
          </w:tcPr>
          <w:p w14:paraId="0BC246EB" w14:textId="77777777" w:rsidR="00D401FE" w:rsidRDefault="003B3D4B">
            <w:pPr>
              <w:spacing w:before="74"/>
              <w:ind w:left="40"/>
              <w:rPr>
                <w:rFonts w:ascii="Arial" w:eastAsia="Arial" w:hAnsi="Arial" w:cs="Arial"/>
              </w:rPr>
            </w:pPr>
            <w:r>
              <w:rPr>
                <w:rFonts w:ascii="Arial" w:eastAsia="Arial" w:hAnsi="Arial" w:cs="Arial"/>
              </w:rPr>
              <w:t>338</w:t>
            </w:r>
          </w:p>
        </w:tc>
        <w:tc>
          <w:tcPr>
            <w:tcW w:w="510" w:type="dxa"/>
            <w:tcBorders>
              <w:top w:val="nil"/>
              <w:left w:val="nil"/>
              <w:bottom w:val="nil"/>
              <w:right w:val="nil"/>
            </w:tcBorders>
          </w:tcPr>
          <w:p w14:paraId="37276A28" w14:textId="77777777" w:rsidR="00D401FE" w:rsidRDefault="00D401FE"/>
        </w:tc>
        <w:tc>
          <w:tcPr>
            <w:tcW w:w="7896" w:type="dxa"/>
            <w:tcBorders>
              <w:top w:val="nil"/>
              <w:left w:val="nil"/>
              <w:bottom w:val="nil"/>
              <w:right w:val="nil"/>
            </w:tcBorders>
          </w:tcPr>
          <w:p w14:paraId="7E2050A0" w14:textId="77777777" w:rsidR="00D401FE" w:rsidRDefault="003B3D4B">
            <w:pPr>
              <w:spacing w:before="74"/>
              <w:ind w:left="54"/>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tro</w:t>
            </w:r>
            <w:r>
              <w:rPr>
                <w:rFonts w:ascii="Arial" w:eastAsia="Arial" w:hAnsi="Arial" w:cs="Arial"/>
                <w:spacing w:val="1"/>
              </w:rPr>
              <w:t>vir</w:t>
            </w:r>
            <w:r>
              <w:rPr>
                <w:rFonts w:ascii="Arial" w:eastAsia="Arial" w:hAnsi="Arial" w:cs="Arial"/>
              </w:rPr>
              <w:t>al</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erapy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ru</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m</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rPr>
              <w:t>a</w:t>
            </w:r>
            <w:r>
              <w:rPr>
                <w:rFonts w:ascii="Arial" w:eastAsia="Arial" w:hAnsi="Arial" w:cs="Arial"/>
                <w:spacing w:val="-1"/>
              </w:rPr>
              <w:t>l</w:t>
            </w:r>
            <w:r>
              <w:rPr>
                <w:rFonts w:ascii="Arial" w:eastAsia="Arial" w:hAnsi="Arial" w:cs="Arial"/>
              </w:rPr>
              <w:t>l</w:t>
            </w:r>
          </w:p>
        </w:tc>
      </w:tr>
      <w:tr w:rsidR="00D401FE" w14:paraId="2B51691E" w14:textId="77777777">
        <w:trPr>
          <w:trHeight w:hRule="exact" w:val="229"/>
        </w:trPr>
        <w:tc>
          <w:tcPr>
            <w:tcW w:w="551" w:type="dxa"/>
            <w:tcBorders>
              <w:top w:val="nil"/>
              <w:left w:val="nil"/>
              <w:bottom w:val="nil"/>
              <w:right w:val="nil"/>
            </w:tcBorders>
          </w:tcPr>
          <w:p w14:paraId="0812DEAE" w14:textId="77777777" w:rsidR="00D401FE" w:rsidRDefault="003B3D4B">
            <w:pPr>
              <w:spacing w:line="200" w:lineRule="exact"/>
              <w:ind w:left="40"/>
              <w:rPr>
                <w:rFonts w:ascii="Arial" w:eastAsia="Arial" w:hAnsi="Arial" w:cs="Arial"/>
              </w:rPr>
            </w:pPr>
            <w:r>
              <w:rPr>
                <w:rFonts w:ascii="Arial" w:eastAsia="Arial" w:hAnsi="Arial" w:cs="Arial"/>
              </w:rPr>
              <w:t>339</w:t>
            </w:r>
          </w:p>
        </w:tc>
        <w:tc>
          <w:tcPr>
            <w:tcW w:w="510" w:type="dxa"/>
            <w:tcBorders>
              <w:top w:val="nil"/>
              <w:left w:val="nil"/>
              <w:bottom w:val="nil"/>
              <w:right w:val="nil"/>
            </w:tcBorders>
          </w:tcPr>
          <w:p w14:paraId="56F57D18" w14:textId="77777777" w:rsidR="00D401FE" w:rsidRDefault="00D401FE"/>
        </w:tc>
        <w:tc>
          <w:tcPr>
            <w:tcW w:w="7896" w:type="dxa"/>
            <w:tcBorders>
              <w:top w:val="nil"/>
              <w:left w:val="nil"/>
              <w:bottom w:val="nil"/>
              <w:right w:val="nil"/>
            </w:tcBorders>
          </w:tcPr>
          <w:p w14:paraId="22CCF14A" w14:textId="77777777" w:rsidR="00D401FE" w:rsidRDefault="003B3D4B">
            <w:pPr>
              <w:spacing w:line="200" w:lineRule="exact"/>
              <w:ind w:left="54"/>
              <w:rPr>
                <w:rFonts w:ascii="Arial" w:eastAsia="Arial" w:hAnsi="Arial" w:cs="Arial"/>
              </w:rPr>
            </w:pP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er</w:t>
            </w:r>
            <w:r>
              <w:rPr>
                <w:rFonts w:ascii="Arial" w:eastAsia="Arial" w:hAnsi="Arial" w:cs="Arial"/>
                <w:spacing w:val="2"/>
              </w:rPr>
              <w:t>c</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S</w:t>
            </w:r>
            <w:r>
              <w:rPr>
                <w:rFonts w:ascii="Arial" w:eastAsia="Arial" w:hAnsi="Arial" w:cs="Arial"/>
              </w:rPr>
              <w:t>I</w:t>
            </w:r>
            <w:r>
              <w:rPr>
                <w:rFonts w:ascii="Arial" w:eastAsia="Arial" w:hAnsi="Arial" w:cs="Arial"/>
                <w:spacing w:val="2"/>
              </w:rPr>
              <w:t>D</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rPr>
              <w:t>N</w:t>
            </w:r>
            <w:r>
              <w:rPr>
                <w:rFonts w:ascii="Arial" w:eastAsia="Arial" w:hAnsi="Arial" w:cs="Arial"/>
                <w:spacing w:val="3"/>
              </w:rPr>
              <w:t>R</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2</w:t>
            </w:r>
            <w:r>
              <w:rPr>
                <w:rFonts w:ascii="Arial" w:eastAsia="Arial" w:hAnsi="Arial" w:cs="Arial"/>
              </w:rPr>
              <w:t>1</w:t>
            </w:r>
            <w:r>
              <w:rPr>
                <w:rFonts w:ascii="Arial" w:eastAsia="Arial" w:hAnsi="Arial" w:cs="Arial"/>
                <w:spacing w:val="1"/>
              </w:rPr>
              <w:t>1</w:t>
            </w:r>
            <w:r>
              <w:rPr>
                <w:rFonts w:ascii="Arial" w:eastAsia="Arial" w:hAnsi="Arial" w:cs="Arial"/>
              </w:rPr>
              <w:t>0/</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2"/>
              </w:rPr>
              <w:t>m</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o</w:t>
            </w:r>
            <w:r>
              <w:rPr>
                <w:rFonts w:ascii="Arial" w:eastAsia="Arial" w:hAnsi="Arial" w:cs="Arial"/>
              </w:rPr>
              <w:t>ur</w:t>
            </w:r>
            <w:r>
              <w:rPr>
                <w:rFonts w:ascii="Arial" w:eastAsia="Arial" w:hAnsi="Arial" w:cs="Arial"/>
                <w:spacing w:val="-4"/>
              </w:rPr>
              <w:t xml:space="preserve"> </w:t>
            </w:r>
            <w:r>
              <w:rPr>
                <w:rFonts w:ascii="Arial" w:eastAsia="Arial" w:hAnsi="Arial" w:cs="Arial"/>
              </w:rPr>
              <w:t>u</w:t>
            </w:r>
            <w:r>
              <w:rPr>
                <w:rFonts w:ascii="Arial" w:eastAsia="Arial" w:hAnsi="Arial" w:cs="Arial"/>
                <w:spacing w:val="2"/>
              </w:rPr>
              <w:t>n</w:t>
            </w:r>
            <w:r>
              <w:rPr>
                <w:rFonts w:ascii="Arial" w:eastAsia="Arial" w:hAnsi="Arial" w:cs="Arial"/>
              </w:rPr>
              <w:t>e</w:t>
            </w:r>
          </w:p>
        </w:tc>
      </w:tr>
      <w:tr w:rsidR="00D401FE" w14:paraId="144FC714" w14:textId="77777777">
        <w:trPr>
          <w:trHeight w:hRule="exact" w:val="229"/>
        </w:trPr>
        <w:tc>
          <w:tcPr>
            <w:tcW w:w="551" w:type="dxa"/>
            <w:tcBorders>
              <w:top w:val="nil"/>
              <w:left w:val="nil"/>
              <w:bottom w:val="nil"/>
              <w:right w:val="nil"/>
            </w:tcBorders>
          </w:tcPr>
          <w:p w14:paraId="6D3A7771" w14:textId="77777777" w:rsidR="00D401FE" w:rsidRDefault="003B3D4B">
            <w:pPr>
              <w:spacing w:line="200" w:lineRule="exact"/>
              <w:ind w:left="40"/>
              <w:rPr>
                <w:rFonts w:ascii="Arial" w:eastAsia="Arial" w:hAnsi="Arial" w:cs="Arial"/>
              </w:rPr>
            </w:pPr>
            <w:r>
              <w:rPr>
                <w:rFonts w:ascii="Arial" w:eastAsia="Arial" w:hAnsi="Arial" w:cs="Arial"/>
              </w:rPr>
              <w:t>340</w:t>
            </w:r>
          </w:p>
        </w:tc>
        <w:tc>
          <w:tcPr>
            <w:tcW w:w="510" w:type="dxa"/>
            <w:tcBorders>
              <w:top w:val="nil"/>
              <w:left w:val="nil"/>
              <w:bottom w:val="nil"/>
              <w:right w:val="nil"/>
            </w:tcBorders>
          </w:tcPr>
          <w:p w14:paraId="77051831" w14:textId="77777777" w:rsidR="00D401FE" w:rsidRDefault="00D401FE"/>
        </w:tc>
        <w:tc>
          <w:tcPr>
            <w:tcW w:w="7896" w:type="dxa"/>
            <w:tcBorders>
              <w:top w:val="nil"/>
              <w:left w:val="nil"/>
              <w:bottom w:val="nil"/>
              <w:right w:val="nil"/>
            </w:tcBorders>
          </w:tcPr>
          <w:p w14:paraId="197E109B" w14:textId="77777777" w:rsidR="00D401FE" w:rsidRDefault="003B3D4B">
            <w:pPr>
              <w:spacing w:line="200" w:lineRule="exact"/>
              <w:ind w:left="54"/>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ari</w:t>
            </w:r>
            <w:r>
              <w:rPr>
                <w:rFonts w:ascii="Arial" w:eastAsia="Arial" w:hAnsi="Arial" w:cs="Arial"/>
                <w:spacing w:val="-1"/>
              </w:rPr>
              <w:t>t</w:t>
            </w:r>
            <w:r>
              <w:rPr>
                <w:rFonts w:ascii="Arial" w:eastAsia="Arial" w:hAnsi="Arial" w:cs="Arial"/>
              </w:rPr>
              <w:t>é</w:t>
            </w:r>
            <w:r>
              <w:rPr>
                <w:rFonts w:ascii="Arial" w:eastAsia="Arial" w:hAnsi="Arial" w:cs="Arial"/>
                <w:spacing w:val="-6"/>
              </w:rPr>
              <w:t xml:space="preserve"> </w:t>
            </w:r>
            <w:r>
              <w:rPr>
                <w:rFonts w:ascii="Arial" w:eastAsia="Arial" w:hAnsi="Arial" w:cs="Arial"/>
              </w:rPr>
              <w:t>Thér</w:t>
            </w:r>
            <w:r>
              <w:rPr>
                <w:rFonts w:ascii="Arial" w:eastAsia="Arial" w:hAnsi="Arial" w:cs="Arial"/>
                <w:spacing w:val="2"/>
              </w:rPr>
              <w:t>a</w:t>
            </w:r>
            <w:r>
              <w:rPr>
                <w:rFonts w:ascii="Arial" w:eastAsia="Arial" w:hAnsi="Arial" w:cs="Arial"/>
              </w:rPr>
              <w:t>p</w:t>
            </w:r>
            <w:r>
              <w:rPr>
                <w:rFonts w:ascii="Arial" w:eastAsia="Arial" w:hAnsi="Arial" w:cs="Arial"/>
                <w:spacing w:val="-1"/>
              </w:rPr>
              <w:t>e</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q</w:t>
            </w:r>
            <w:r>
              <w:rPr>
                <w:rFonts w:ascii="Arial" w:eastAsia="Arial" w:hAnsi="Arial" w:cs="Arial"/>
              </w:rPr>
              <w:t>ue</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ère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é</w:t>
            </w:r>
            <w:r>
              <w:rPr>
                <w:rFonts w:ascii="Arial" w:eastAsia="Arial" w:hAnsi="Arial" w:cs="Arial"/>
                <w:spacing w:val="1"/>
              </w:rPr>
              <w:t>s</w:t>
            </w:r>
            <w:r>
              <w:rPr>
                <w:rFonts w:ascii="Arial" w:eastAsia="Arial" w:hAnsi="Arial" w:cs="Arial"/>
                <w:spacing w:val="2"/>
              </w:rPr>
              <w:t>e</w:t>
            </w:r>
            <w:r>
              <w:rPr>
                <w:rFonts w:ascii="Arial" w:eastAsia="Arial" w:hAnsi="Arial" w:cs="Arial"/>
              </w:rPr>
              <w:t>au</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ES</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w:t>
            </w:r>
            <w:r>
              <w:rPr>
                <w:rFonts w:ascii="Arial" w:eastAsia="Arial" w:hAnsi="Arial" w:cs="Arial"/>
                <w:spacing w:val="1"/>
              </w:rPr>
              <w:t>y</w:t>
            </w:r>
            <w:r>
              <w:rPr>
                <w:rFonts w:ascii="Arial" w:eastAsia="Arial" w:hAnsi="Arial" w:cs="Arial"/>
              </w:rPr>
              <w:t>].</w:t>
            </w:r>
            <w:r>
              <w:rPr>
                <w:rFonts w:ascii="Arial" w:eastAsia="Arial" w:hAnsi="Arial" w:cs="Arial"/>
                <w:spacing w:val="-9"/>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15</w:t>
            </w:r>
          </w:p>
        </w:tc>
      </w:tr>
      <w:tr w:rsidR="00D401FE" w14:paraId="7652708C" w14:textId="77777777">
        <w:trPr>
          <w:trHeight w:hRule="exact" w:val="350"/>
        </w:trPr>
        <w:tc>
          <w:tcPr>
            <w:tcW w:w="551" w:type="dxa"/>
            <w:tcBorders>
              <w:top w:val="nil"/>
              <w:left w:val="nil"/>
              <w:bottom w:val="nil"/>
              <w:right w:val="nil"/>
            </w:tcBorders>
          </w:tcPr>
          <w:p w14:paraId="539509A7" w14:textId="77777777" w:rsidR="00D401FE" w:rsidRDefault="003B3D4B">
            <w:pPr>
              <w:spacing w:line="200" w:lineRule="exact"/>
              <w:ind w:left="40"/>
              <w:rPr>
                <w:rFonts w:ascii="Arial" w:eastAsia="Arial" w:hAnsi="Arial" w:cs="Arial"/>
              </w:rPr>
            </w:pPr>
            <w:r>
              <w:rPr>
                <w:rFonts w:ascii="Arial" w:eastAsia="Arial" w:hAnsi="Arial" w:cs="Arial"/>
              </w:rPr>
              <w:t>341</w:t>
            </w:r>
          </w:p>
        </w:tc>
        <w:tc>
          <w:tcPr>
            <w:tcW w:w="510" w:type="dxa"/>
            <w:tcBorders>
              <w:top w:val="nil"/>
              <w:left w:val="nil"/>
              <w:bottom w:val="nil"/>
              <w:right w:val="nil"/>
            </w:tcBorders>
          </w:tcPr>
          <w:p w14:paraId="17A03F23" w14:textId="77777777" w:rsidR="00D401FE" w:rsidRDefault="00D401FE"/>
        </w:tc>
        <w:tc>
          <w:tcPr>
            <w:tcW w:w="7896" w:type="dxa"/>
            <w:tcBorders>
              <w:top w:val="nil"/>
              <w:left w:val="nil"/>
              <w:bottom w:val="nil"/>
              <w:right w:val="nil"/>
            </w:tcBorders>
          </w:tcPr>
          <w:p w14:paraId="79A2D1AA" w14:textId="77777777" w:rsidR="00D401FE" w:rsidRDefault="003B3D4B">
            <w:pPr>
              <w:spacing w:line="220" w:lineRule="exact"/>
              <w:ind w:left="54"/>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y</w:t>
            </w: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w:t>
            </w:r>
            <w:r>
              <w:rPr>
                <w:rFonts w:ascii="Arial" w:eastAsia="Arial" w:hAnsi="Arial" w:cs="Arial"/>
                <w:spacing w:val="3"/>
              </w:rPr>
              <w:t>:</w:t>
            </w:r>
            <w:r>
              <w:rPr>
                <w:rFonts w:ascii="Arial" w:eastAsia="Arial" w:hAnsi="Arial" w:cs="Arial"/>
              </w:rPr>
              <w:t>3</w:t>
            </w:r>
            <w:r>
              <w:rPr>
                <w:rFonts w:ascii="Arial" w:eastAsia="Arial" w:hAnsi="Arial" w:cs="Arial"/>
                <w:spacing w:val="-1"/>
              </w:rPr>
              <w:t>0</w:t>
            </w:r>
            <w:r>
              <w:rPr>
                <w:rFonts w:ascii="Arial" w:eastAsia="Arial" w:hAnsi="Arial" w:cs="Arial"/>
                <w:spacing w:val="3"/>
              </w:rPr>
              <w:t>7</w:t>
            </w:r>
            <w:r>
              <w:t>–</w:t>
            </w:r>
            <w:r>
              <w:rPr>
                <w:rFonts w:ascii="Arial" w:eastAsia="Arial" w:hAnsi="Arial" w:cs="Arial"/>
              </w:rPr>
              <w:t>1</w:t>
            </w:r>
            <w:r>
              <w:rPr>
                <w:rFonts w:ascii="Arial" w:eastAsia="Arial" w:hAnsi="Arial" w:cs="Arial"/>
                <w:spacing w:val="1"/>
              </w:rPr>
              <w:t>8</w:t>
            </w:r>
            <w:r>
              <w:rPr>
                <w:rFonts w:ascii="Arial" w:eastAsia="Arial" w:hAnsi="Arial" w:cs="Arial"/>
              </w:rPr>
              <w:t>.</w:t>
            </w:r>
          </w:p>
        </w:tc>
      </w:tr>
      <w:tr w:rsidR="00D401FE" w14:paraId="17106CB2" w14:textId="77777777">
        <w:trPr>
          <w:trHeight w:hRule="exact" w:val="350"/>
        </w:trPr>
        <w:tc>
          <w:tcPr>
            <w:tcW w:w="551" w:type="dxa"/>
            <w:tcBorders>
              <w:top w:val="nil"/>
              <w:left w:val="nil"/>
              <w:bottom w:val="nil"/>
              <w:right w:val="nil"/>
            </w:tcBorders>
          </w:tcPr>
          <w:p w14:paraId="53B4AC8F" w14:textId="77777777" w:rsidR="00D401FE" w:rsidRDefault="00D401FE">
            <w:pPr>
              <w:spacing w:before="9" w:line="100" w:lineRule="exact"/>
              <w:rPr>
                <w:sz w:val="10"/>
                <w:szCs w:val="10"/>
              </w:rPr>
            </w:pPr>
          </w:p>
          <w:p w14:paraId="554CD3F9" w14:textId="77777777" w:rsidR="00D401FE" w:rsidRDefault="003B3D4B">
            <w:pPr>
              <w:ind w:left="40"/>
              <w:rPr>
                <w:rFonts w:ascii="Arial" w:eastAsia="Arial" w:hAnsi="Arial" w:cs="Arial"/>
              </w:rPr>
            </w:pPr>
            <w:r>
              <w:rPr>
                <w:rFonts w:ascii="Arial" w:eastAsia="Arial" w:hAnsi="Arial" w:cs="Arial"/>
              </w:rPr>
              <w:t>342</w:t>
            </w:r>
          </w:p>
        </w:tc>
        <w:tc>
          <w:tcPr>
            <w:tcW w:w="510" w:type="dxa"/>
            <w:tcBorders>
              <w:top w:val="nil"/>
              <w:left w:val="nil"/>
              <w:bottom w:val="nil"/>
              <w:right w:val="nil"/>
            </w:tcBorders>
          </w:tcPr>
          <w:p w14:paraId="7F6CD21E" w14:textId="77777777" w:rsidR="00D401FE" w:rsidRDefault="00D401FE">
            <w:pPr>
              <w:spacing w:before="9" w:line="100" w:lineRule="exact"/>
              <w:rPr>
                <w:sz w:val="10"/>
                <w:szCs w:val="10"/>
              </w:rPr>
            </w:pPr>
          </w:p>
          <w:p w14:paraId="0CC5C0DD" w14:textId="77777777" w:rsidR="00D401FE" w:rsidRDefault="003B3D4B">
            <w:pPr>
              <w:ind w:left="180"/>
              <w:rPr>
                <w:rFonts w:ascii="Arial" w:eastAsia="Arial" w:hAnsi="Arial" w:cs="Arial"/>
              </w:rPr>
            </w:pPr>
            <w:r>
              <w:rPr>
                <w:rFonts w:ascii="Arial" w:eastAsia="Arial" w:hAnsi="Arial" w:cs="Arial"/>
              </w:rPr>
              <w:t>20.</w:t>
            </w:r>
          </w:p>
        </w:tc>
        <w:tc>
          <w:tcPr>
            <w:tcW w:w="7896" w:type="dxa"/>
            <w:tcBorders>
              <w:top w:val="nil"/>
              <w:left w:val="nil"/>
              <w:bottom w:val="nil"/>
              <w:right w:val="nil"/>
            </w:tcBorders>
          </w:tcPr>
          <w:p w14:paraId="19848A6C" w14:textId="77777777" w:rsidR="00D401FE" w:rsidRDefault="00D401FE">
            <w:pPr>
              <w:spacing w:before="9" w:line="100" w:lineRule="exact"/>
              <w:rPr>
                <w:sz w:val="10"/>
                <w:szCs w:val="10"/>
              </w:rPr>
            </w:pPr>
          </w:p>
          <w:p w14:paraId="0CBF0430" w14:textId="77777777" w:rsidR="00D401FE" w:rsidRDefault="003B3D4B">
            <w:pPr>
              <w:ind w:left="54"/>
              <w:rPr>
                <w:rFonts w:ascii="Arial" w:eastAsia="Arial" w:hAnsi="Arial" w:cs="Arial"/>
              </w:rPr>
            </w:pPr>
            <w:r>
              <w:rPr>
                <w:rFonts w:ascii="Arial" w:eastAsia="Arial" w:hAnsi="Arial" w:cs="Arial"/>
              </w:rPr>
              <w:t>Iwu</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spacing w:val="1"/>
              </w:rPr>
              <w:t>z</w:t>
            </w:r>
            <w:r>
              <w:rPr>
                <w:rFonts w:ascii="Arial" w:eastAsia="Arial" w:hAnsi="Arial" w:cs="Arial"/>
              </w:rPr>
              <w:t>e</w:t>
            </w:r>
            <w:r>
              <w:rPr>
                <w:rFonts w:ascii="Arial" w:eastAsia="Arial" w:hAnsi="Arial" w:cs="Arial"/>
                <w:spacing w:val="2"/>
              </w:rPr>
              <w:t>m</w:t>
            </w:r>
            <w:r>
              <w:rPr>
                <w:rFonts w:ascii="Arial" w:eastAsia="Arial" w:hAnsi="Arial" w:cs="Arial"/>
              </w:rPr>
              <w:t>er</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L.</w:t>
            </w:r>
            <w:r>
              <w:rPr>
                <w:rFonts w:ascii="Arial" w:eastAsia="Arial" w:hAnsi="Arial" w:cs="Arial"/>
                <w:spacing w:val="-5"/>
              </w:rPr>
              <w:t xml:space="preserve"> </w:t>
            </w:r>
            <w:r>
              <w:rPr>
                <w:rFonts w:ascii="Arial" w:eastAsia="Arial" w:hAnsi="Arial" w:cs="Arial"/>
              </w:rPr>
              <w:t>Ta</w:t>
            </w:r>
            <w:r>
              <w:rPr>
                <w:rFonts w:ascii="Arial" w:eastAsia="Arial" w:hAnsi="Arial" w:cs="Arial"/>
                <w:spacing w:val="3"/>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tors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ur</w:t>
            </w:r>
            <w:r>
              <w:rPr>
                <w:rFonts w:ascii="Arial" w:eastAsia="Arial" w:hAnsi="Arial" w:cs="Arial"/>
                <w:spacing w:val="2"/>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p>
        </w:tc>
      </w:tr>
      <w:tr w:rsidR="00D401FE" w14:paraId="60940505" w14:textId="77777777">
        <w:trPr>
          <w:trHeight w:hRule="exact" w:val="230"/>
        </w:trPr>
        <w:tc>
          <w:tcPr>
            <w:tcW w:w="551" w:type="dxa"/>
            <w:tcBorders>
              <w:top w:val="nil"/>
              <w:left w:val="nil"/>
              <w:bottom w:val="nil"/>
              <w:right w:val="nil"/>
            </w:tcBorders>
          </w:tcPr>
          <w:p w14:paraId="6C26B889" w14:textId="77777777" w:rsidR="00D401FE" w:rsidRDefault="003B3D4B">
            <w:pPr>
              <w:spacing w:line="200" w:lineRule="exact"/>
              <w:ind w:left="40"/>
              <w:rPr>
                <w:rFonts w:ascii="Arial" w:eastAsia="Arial" w:hAnsi="Arial" w:cs="Arial"/>
              </w:rPr>
            </w:pPr>
            <w:r>
              <w:rPr>
                <w:rFonts w:ascii="Arial" w:eastAsia="Arial" w:hAnsi="Arial" w:cs="Arial"/>
              </w:rPr>
              <w:t>343</w:t>
            </w:r>
          </w:p>
        </w:tc>
        <w:tc>
          <w:tcPr>
            <w:tcW w:w="510" w:type="dxa"/>
            <w:tcBorders>
              <w:top w:val="nil"/>
              <w:left w:val="nil"/>
              <w:bottom w:val="nil"/>
              <w:right w:val="nil"/>
            </w:tcBorders>
          </w:tcPr>
          <w:p w14:paraId="248251BD" w14:textId="77777777" w:rsidR="00D401FE" w:rsidRDefault="00D401FE"/>
        </w:tc>
        <w:tc>
          <w:tcPr>
            <w:tcW w:w="7896" w:type="dxa"/>
            <w:tcBorders>
              <w:top w:val="nil"/>
              <w:left w:val="nil"/>
              <w:bottom w:val="nil"/>
              <w:right w:val="nil"/>
            </w:tcBorders>
          </w:tcPr>
          <w:p w14:paraId="36867DC7" w14:textId="77777777" w:rsidR="00D401FE" w:rsidRDefault="003B3D4B">
            <w:pPr>
              <w:spacing w:line="200" w:lineRule="exact"/>
              <w:ind w:left="54"/>
              <w:rPr>
                <w:rFonts w:ascii="Arial" w:eastAsia="Arial" w:hAnsi="Arial" w:cs="Arial"/>
              </w:rPr>
            </w:pP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5"/>
              </w:rPr>
              <w:t>f</w:t>
            </w:r>
            <w:r>
              <w:rPr>
                <w:rFonts w:ascii="Arial" w:eastAsia="Arial" w:hAnsi="Arial" w:cs="Arial"/>
                <w:spacing w:val="3"/>
              </w:rPr>
              <w:t>-</w:t>
            </w:r>
            <w:r>
              <w:rPr>
                <w:rFonts w:ascii="Arial" w:eastAsia="Arial" w:hAnsi="Arial" w:cs="Arial"/>
              </w:rPr>
              <w:t>e</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o</w:t>
            </w:r>
            <w:r>
              <w:rPr>
                <w:rFonts w:ascii="Arial" w:eastAsia="Arial" w:hAnsi="Arial" w:cs="Arial"/>
              </w:rPr>
              <w:t>b</w:t>
            </w:r>
            <w:r>
              <w:rPr>
                <w:rFonts w:ascii="Arial" w:eastAsia="Arial" w:hAnsi="Arial" w:cs="Arial"/>
                <w:spacing w:val="-3"/>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p>
        </w:tc>
      </w:tr>
      <w:tr w:rsidR="00D401FE" w14:paraId="61E55D1F" w14:textId="77777777">
        <w:trPr>
          <w:trHeight w:hRule="exact" w:val="350"/>
        </w:trPr>
        <w:tc>
          <w:tcPr>
            <w:tcW w:w="551" w:type="dxa"/>
            <w:tcBorders>
              <w:top w:val="nil"/>
              <w:left w:val="nil"/>
              <w:bottom w:val="nil"/>
              <w:right w:val="nil"/>
            </w:tcBorders>
          </w:tcPr>
          <w:p w14:paraId="299186D5" w14:textId="77777777" w:rsidR="00D401FE" w:rsidRDefault="003B3D4B">
            <w:pPr>
              <w:spacing w:line="200" w:lineRule="exact"/>
              <w:ind w:left="40"/>
              <w:rPr>
                <w:rFonts w:ascii="Arial" w:eastAsia="Arial" w:hAnsi="Arial" w:cs="Arial"/>
              </w:rPr>
            </w:pPr>
            <w:r>
              <w:rPr>
                <w:rFonts w:ascii="Arial" w:eastAsia="Arial" w:hAnsi="Arial" w:cs="Arial"/>
              </w:rPr>
              <w:t>344</w:t>
            </w:r>
          </w:p>
        </w:tc>
        <w:tc>
          <w:tcPr>
            <w:tcW w:w="510" w:type="dxa"/>
            <w:tcBorders>
              <w:top w:val="nil"/>
              <w:left w:val="nil"/>
              <w:bottom w:val="nil"/>
              <w:right w:val="nil"/>
            </w:tcBorders>
          </w:tcPr>
          <w:p w14:paraId="4EEE5013" w14:textId="77777777" w:rsidR="00D401FE" w:rsidRDefault="00D401FE"/>
        </w:tc>
        <w:tc>
          <w:tcPr>
            <w:tcW w:w="7896" w:type="dxa"/>
            <w:tcBorders>
              <w:top w:val="nil"/>
              <w:left w:val="nil"/>
              <w:bottom w:val="nil"/>
              <w:right w:val="nil"/>
            </w:tcBorders>
          </w:tcPr>
          <w:p w14:paraId="2782D9AC" w14:textId="77777777" w:rsidR="00D401FE" w:rsidRDefault="003B3D4B">
            <w:pPr>
              <w:spacing w:line="220" w:lineRule="exact"/>
              <w:ind w:left="54"/>
              <w:rPr>
                <w:rFonts w:ascii="Arial" w:eastAsia="Arial" w:hAnsi="Arial" w:cs="Arial"/>
              </w:rPr>
            </w:pPr>
            <w:r>
              <w:rPr>
                <w:rFonts w:ascii="Arial" w:eastAsia="Arial" w:hAnsi="Arial" w:cs="Arial"/>
              </w:rPr>
              <w:t>Care.</w:t>
            </w:r>
            <w:r>
              <w:rPr>
                <w:rFonts w:ascii="Arial" w:eastAsia="Arial" w:hAnsi="Arial" w:cs="Arial"/>
                <w:spacing w:val="-6"/>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4</w:t>
            </w:r>
            <w:r>
              <w:rPr>
                <w:rFonts w:ascii="Arial" w:eastAsia="Arial" w:hAnsi="Arial" w:cs="Arial"/>
                <w:spacing w:val="-4"/>
              </w:rPr>
              <w:t xml:space="preserve"> </w:t>
            </w:r>
            <w:r>
              <w:rPr>
                <w:rFonts w:ascii="Arial" w:eastAsia="Arial" w:hAnsi="Arial" w:cs="Arial"/>
                <w:spacing w:val="3"/>
              </w:rPr>
              <w:t>J</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2"/>
              </w:rPr>
              <w:t>2</w:t>
            </w:r>
            <w:r>
              <w:rPr>
                <w:rFonts w:ascii="Arial" w:eastAsia="Arial" w:hAnsi="Arial" w:cs="Arial"/>
              </w:rPr>
              <w:t>6(1</w:t>
            </w:r>
            <w:r>
              <w:rPr>
                <w:rFonts w:ascii="Arial" w:eastAsia="Arial" w:hAnsi="Arial" w:cs="Arial"/>
                <w:spacing w:val="1"/>
              </w:rPr>
              <w:t>)</w:t>
            </w:r>
            <w:r>
              <w:rPr>
                <w:rFonts w:ascii="Arial" w:eastAsia="Arial" w:hAnsi="Arial" w:cs="Arial"/>
              </w:rPr>
              <w:t>:4</w:t>
            </w:r>
            <w:r>
              <w:rPr>
                <w:rFonts w:ascii="Arial" w:eastAsia="Arial" w:hAnsi="Arial" w:cs="Arial"/>
                <w:spacing w:val="4"/>
              </w:rPr>
              <w:t>2</w:t>
            </w:r>
            <w:r>
              <w:t>–</w:t>
            </w:r>
            <w:r>
              <w:rPr>
                <w:rFonts w:ascii="Arial" w:eastAsia="Arial" w:hAnsi="Arial" w:cs="Arial"/>
                <w:spacing w:val="2"/>
              </w:rPr>
              <w:t>5</w:t>
            </w:r>
            <w:r>
              <w:rPr>
                <w:rFonts w:ascii="Arial" w:eastAsia="Arial" w:hAnsi="Arial" w:cs="Arial"/>
              </w:rPr>
              <w:t>2.</w:t>
            </w:r>
          </w:p>
        </w:tc>
      </w:tr>
      <w:tr w:rsidR="00D401FE" w14:paraId="70B03C33" w14:textId="77777777">
        <w:trPr>
          <w:trHeight w:hRule="exact" w:val="349"/>
        </w:trPr>
        <w:tc>
          <w:tcPr>
            <w:tcW w:w="551" w:type="dxa"/>
            <w:tcBorders>
              <w:top w:val="nil"/>
              <w:left w:val="nil"/>
              <w:bottom w:val="nil"/>
              <w:right w:val="nil"/>
            </w:tcBorders>
          </w:tcPr>
          <w:p w14:paraId="37324C99" w14:textId="77777777" w:rsidR="00D401FE" w:rsidRDefault="00D401FE">
            <w:pPr>
              <w:spacing w:before="9" w:line="100" w:lineRule="exact"/>
              <w:rPr>
                <w:sz w:val="10"/>
                <w:szCs w:val="10"/>
              </w:rPr>
            </w:pPr>
          </w:p>
          <w:p w14:paraId="1FB1575C" w14:textId="77777777" w:rsidR="00D401FE" w:rsidRDefault="003B3D4B">
            <w:pPr>
              <w:ind w:left="40"/>
              <w:rPr>
                <w:rFonts w:ascii="Arial" w:eastAsia="Arial" w:hAnsi="Arial" w:cs="Arial"/>
              </w:rPr>
            </w:pPr>
            <w:r>
              <w:rPr>
                <w:rFonts w:ascii="Arial" w:eastAsia="Arial" w:hAnsi="Arial" w:cs="Arial"/>
              </w:rPr>
              <w:t>345</w:t>
            </w:r>
          </w:p>
        </w:tc>
        <w:tc>
          <w:tcPr>
            <w:tcW w:w="510" w:type="dxa"/>
            <w:tcBorders>
              <w:top w:val="nil"/>
              <w:left w:val="nil"/>
              <w:bottom w:val="nil"/>
              <w:right w:val="nil"/>
            </w:tcBorders>
          </w:tcPr>
          <w:p w14:paraId="71712CBA" w14:textId="77777777" w:rsidR="00D401FE" w:rsidRDefault="00D401FE">
            <w:pPr>
              <w:spacing w:before="9" w:line="100" w:lineRule="exact"/>
              <w:rPr>
                <w:sz w:val="10"/>
                <w:szCs w:val="10"/>
              </w:rPr>
            </w:pPr>
          </w:p>
          <w:p w14:paraId="1DCDC047" w14:textId="77777777" w:rsidR="00D401FE" w:rsidRDefault="003B3D4B">
            <w:pPr>
              <w:ind w:left="180"/>
              <w:rPr>
                <w:rFonts w:ascii="Arial" w:eastAsia="Arial" w:hAnsi="Arial" w:cs="Arial"/>
              </w:rPr>
            </w:pPr>
            <w:r>
              <w:rPr>
                <w:rFonts w:ascii="Arial" w:eastAsia="Arial" w:hAnsi="Arial" w:cs="Arial"/>
              </w:rPr>
              <w:t>21.</w:t>
            </w:r>
          </w:p>
        </w:tc>
        <w:tc>
          <w:tcPr>
            <w:tcW w:w="7896" w:type="dxa"/>
            <w:tcBorders>
              <w:top w:val="nil"/>
              <w:left w:val="nil"/>
              <w:bottom w:val="nil"/>
              <w:right w:val="nil"/>
            </w:tcBorders>
          </w:tcPr>
          <w:p w14:paraId="79561C10" w14:textId="77777777" w:rsidR="00D401FE" w:rsidRDefault="00D401FE">
            <w:pPr>
              <w:spacing w:before="9" w:line="100" w:lineRule="exact"/>
              <w:rPr>
                <w:sz w:val="10"/>
                <w:szCs w:val="10"/>
              </w:rPr>
            </w:pPr>
          </w:p>
          <w:p w14:paraId="777F7B75" w14:textId="77777777" w:rsidR="00D401FE" w:rsidRDefault="003B3D4B">
            <w:pPr>
              <w:ind w:left="54"/>
              <w:rPr>
                <w:rFonts w:ascii="Arial" w:eastAsia="Arial" w:hAnsi="Arial" w:cs="Arial"/>
              </w:rPr>
            </w:pPr>
            <w:r>
              <w:rPr>
                <w:rFonts w:ascii="Arial" w:eastAsia="Arial" w:hAnsi="Arial" w:cs="Arial"/>
              </w:rPr>
              <w:t>M</w:t>
            </w:r>
            <w:r>
              <w:rPr>
                <w:rFonts w:ascii="Arial" w:eastAsia="Arial" w:hAnsi="Arial" w:cs="Arial"/>
                <w:spacing w:val="-1"/>
              </w:rPr>
              <w:t>d</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2"/>
              </w:rPr>
              <w:t>D</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i</w:t>
            </w:r>
            <w:r>
              <w:rPr>
                <w:rFonts w:ascii="Arial" w:eastAsia="Arial" w:hAnsi="Arial" w:cs="Arial"/>
                <w:spacing w:val="-1"/>
              </w:rPr>
              <w:t xml:space="preserve"> S</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s</w:t>
            </w:r>
            <w:r>
              <w:rPr>
                <w:rFonts w:ascii="Arial" w:eastAsia="Arial" w:hAnsi="Arial" w:cs="Arial"/>
                <w:spacing w:val="9"/>
              </w:rPr>
              <w:t>k</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p>
        </w:tc>
      </w:tr>
      <w:tr w:rsidR="00D401FE" w14:paraId="4F00D0B3" w14:textId="77777777">
        <w:trPr>
          <w:trHeight w:hRule="exact" w:val="229"/>
        </w:trPr>
        <w:tc>
          <w:tcPr>
            <w:tcW w:w="551" w:type="dxa"/>
            <w:tcBorders>
              <w:top w:val="nil"/>
              <w:left w:val="nil"/>
              <w:bottom w:val="nil"/>
              <w:right w:val="nil"/>
            </w:tcBorders>
          </w:tcPr>
          <w:p w14:paraId="340264BE" w14:textId="77777777" w:rsidR="00D401FE" w:rsidRDefault="003B3D4B">
            <w:pPr>
              <w:spacing w:line="200" w:lineRule="exact"/>
              <w:ind w:left="40"/>
              <w:rPr>
                <w:rFonts w:ascii="Arial" w:eastAsia="Arial" w:hAnsi="Arial" w:cs="Arial"/>
              </w:rPr>
            </w:pPr>
            <w:r>
              <w:rPr>
                <w:rFonts w:ascii="Arial" w:eastAsia="Arial" w:hAnsi="Arial" w:cs="Arial"/>
              </w:rPr>
              <w:t>346</w:t>
            </w:r>
          </w:p>
        </w:tc>
        <w:tc>
          <w:tcPr>
            <w:tcW w:w="510" w:type="dxa"/>
            <w:tcBorders>
              <w:top w:val="nil"/>
              <w:left w:val="nil"/>
              <w:bottom w:val="nil"/>
              <w:right w:val="nil"/>
            </w:tcBorders>
          </w:tcPr>
          <w:p w14:paraId="5ADF9C5F" w14:textId="77777777" w:rsidR="00D401FE" w:rsidRDefault="00D401FE"/>
        </w:tc>
        <w:tc>
          <w:tcPr>
            <w:tcW w:w="7896" w:type="dxa"/>
            <w:tcBorders>
              <w:top w:val="nil"/>
              <w:left w:val="nil"/>
              <w:bottom w:val="nil"/>
              <w:right w:val="nil"/>
            </w:tcBorders>
          </w:tcPr>
          <w:p w14:paraId="4F7ED010" w14:textId="77777777" w:rsidR="00D401FE" w:rsidRDefault="003B3D4B">
            <w:pPr>
              <w:spacing w:line="200" w:lineRule="exact"/>
              <w:ind w:left="5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ery</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erapy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3"/>
              </w:rPr>
              <w:t>V</w:t>
            </w:r>
            <w:r>
              <w:rPr>
                <w:rFonts w:ascii="Arial" w:eastAsia="Arial" w:hAnsi="Arial" w:cs="Arial"/>
                <w:spacing w:val="1"/>
              </w:rPr>
              <w:t>-</w:t>
            </w:r>
            <w:r>
              <w:rPr>
                <w:rFonts w:ascii="Arial" w:eastAsia="Arial" w:hAnsi="Arial" w:cs="Arial"/>
                <w:spacing w:val="-1"/>
              </w:rPr>
              <w:t>i</w:t>
            </w:r>
            <w:r>
              <w:rPr>
                <w:rFonts w:ascii="Arial" w:eastAsia="Arial" w:hAnsi="Arial" w:cs="Arial"/>
                <w:spacing w:val="2"/>
              </w:rPr>
              <w:t>n</w:t>
            </w:r>
            <w:r>
              <w:rPr>
                <w:rFonts w:ascii="Arial" w:eastAsia="Arial" w:hAnsi="Arial" w:cs="Arial"/>
              </w:rPr>
              <w:t>fect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at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ys</w:t>
            </w:r>
            <w:r>
              <w:rPr>
                <w:rFonts w:ascii="Arial" w:eastAsia="Arial" w:hAnsi="Arial" w:cs="Arial"/>
              </w:rPr>
              <w:t>te</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rPr>
              <w:t>e</w:t>
            </w:r>
            <w:r>
              <w:rPr>
                <w:rFonts w:ascii="Arial" w:eastAsia="Arial" w:hAnsi="Arial" w:cs="Arial"/>
                <w:spacing w:val="2"/>
              </w:rPr>
              <w:t>w</w:t>
            </w:r>
            <w:r>
              <w:rPr>
                <w:rFonts w:ascii="Arial" w:eastAsia="Arial" w:hAnsi="Arial" w:cs="Arial"/>
              </w:rPr>
              <w:t>.</w:t>
            </w:r>
            <w:r>
              <w:rPr>
                <w:rFonts w:ascii="Arial" w:eastAsia="Arial" w:hAnsi="Arial" w:cs="Arial"/>
                <w:spacing w:val="-4"/>
              </w:rPr>
              <w:t xml:space="preserve"> </w:t>
            </w:r>
            <w:r>
              <w:rPr>
                <w:rFonts w:ascii="Arial" w:eastAsia="Arial" w:hAnsi="Arial" w:cs="Arial"/>
              </w:rPr>
              <w:t>Health</w:t>
            </w:r>
          </w:p>
        </w:tc>
      </w:tr>
      <w:tr w:rsidR="00D401FE" w14:paraId="40B8AE13" w14:textId="77777777">
        <w:trPr>
          <w:trHeight w:hRule="exact" w:val="350"/>
        </w:trPr>
        <w:tc>
          <w:tcPr>
            <w:tcW w:w="551" w:type="dxa"/>
            <w:tcBorders>
              <w:top w:val="nil"/>
              <w:left w:val="nil"/>
              <w:bottom w:val="nil"/>
              <w:right w:val="nil"/>
            </w:tcBorders>
          </w:tcPr>
          <w:p w14:paraId="6D534987" w14:textId="77777777" w:rsidR="00D401FE" w:rsidRDefault="003B3D4B">
            <w:pPr>
              <w:spacing w:line="200" w:lineRule="exact"/>
              <w:ind w:left="40"/>
              <w:rPr>
                <w:rFonts w:ascii="Arial" w:eastAsia="Arial" w:hAnsi="Arial" w:cs="Arial"/>
              </w:rPr>
            </w:pPr>
            <w:r>
              <w:rPr>
                <w:rFonts w:ascii="Arial" w:eastAsia="Arial" w:hAnsi="Arial" w:cs="Arial"/>
              </w:rPr>
              <w:t>347</w:t>
            </w:r>
          </w:p>
        </w:tc>
        <w:tc>
          <w:tcPr>
            <w:tcW w:w="510" w:type="dxa"/>
            <w:tcBorders>
              <w:top w:val="nil"/>
              <w:left w:val="nil"/>
              <w:bottom w:val="nil"/>
              <w:right w:val="nil"/>
            </w:tcBorders>
          </w:tcPr>
          <w:p w14:paraId="2F38AC77" w14:textId="77777777" w:rsidR="00D401FE" w:rsidRDefault="00D401FE"/>
        </w:tc>
        <w:tc>
          <w:tcPr>
            <w:tcW w:w="7896" w:type="dxa"/>
            <w:tcBorders>
              <w:top w:val="nil"/>
              <w:left w:val="nil"/>
              <w:bottom w:val="nil"/>
              <w:right w:val="nil"/>
            </w:tcBorders>
          </w:tcPr>
          <w:p w14:paraId="2C3D24C7" w14:textId="77777777" w:rsidR="00D401FE" w:rsidRDefault="003B3D4B">
            <w:pPr>
              <w:spacing w:line="220" w:lineRule="exact"/>
              <w:ind w:left="54"/>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rPr>
              <w:t>13</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y</w:t>
            </w:r>
            <w:r>
              <w:rPr>
                <w:rFonts w:ascii="Arial" w:eastAsia="Arial" w:hAnsi="Arial" w:cs="Arial"/>
              </w:rPr>
              <w:t>;2</w:t>
            </w:r>
            <w:r>
              <w:rPr>
                <w:rFonts w:ascii="Arial" w:eastAsia="Arial" w:hAnsi="Arial" w:cs="Arial"/>
                <w:spacing w:val="-1"/>
              </w:rPr>
              <w:t>8</w:t>
            </w:r>
            <w:r>
              <w:rPr>
                <w:rFonts w:ascii="Arial" w:eastAsia="Arial" w:hAnsi="Arial" w:cs="Arial"/>
                <w:spacing w:val="3"/>
              </w:rPr>
              <w:t>(</w:t>
            </w:r>
            <w:r>
              <w:rPr>
                <w:rFonts w:ascii="Arial" w:eastAsia="Arial" w:hAnsi="Arial" w:cs="Arial"/>
                <w:spacing w:val="2"/>
              </w:rPr>
              <w:t>3</w:t>
            </w:r>
            <w:r>
              <w:rPr>
                <w:rFonts w:ascii="Arial" w:eastAsia="Arial" w:hAnsi="Arial" w:cs="Arial"/>
                <w:spacing w:val="1"/>
              </w:rPr>
              <w:t>)</w:t>
            </w:r>
            <w:r>
              <w:rPr>
                <w:rFonts w:ascii="Arial" w:eastAsia="Arial" w:hAnsi="Arial" w:cs="Arial"/>
              </w:rPr>
              <w:t>:2</w:t>
            </w:r>
            <w:r>
              <w:rPr>
                <w:rFonts w:ascii="Arial" w:eastAsia="Arial" w:hAnsi="Arial" w:cs="Arial"/>
                <w:spacing w:val="-1"/>
              </w:rPr>
              <w:t>2</w:t>
            </w:r>
            <w:r>
              <w:rPr>
                <w:rFonts w:ascii="Arial" w:eastAsia="Arial" w:hAnsi="Arial" w:cs="Arial"/>
                <w:spacing w:val="2"/>
              </w:rPr>
              <w:t>3</w:t>
            </w:r>
            <w:r>
              <w:rPr>
                <w:spacing w:val="2"/>
              </w:rPr>
              <w:t>–</w:t>
            </w:r>
            <w:r>
              <w:rPr>
                <w:rFonts w:ascii="Arial" w:eastAsia="Arial" w:hAnsi="Arial" w:cs="Arial"/>
              </w:rPr>
              <w:t>36.</w:t>
            </w:r>
          </w:p>
        </w:tc>
      </w:tr>
      <w:tr w:rsidR="00D401FE" w14:paraId="05A0A3BB" w14:textId="77777777">
        <w:trPr>
          <w:trHeight w:hRule="exact" w:val="350"/>
        </w:trPr>
        <w:tc>
          <w:tcPr>
            <w:tcW w:w="551" w:type="dxa"/>
            <w:tcBorders>
              <w:top w:val="nil"/>
              <w:left w:val="nil"/>
              <w:bottom w:val="nil"/>
              <w:right w:val="nil"/>
            </w:tcBorders>
          </w:tcPr>
          <w:p w14:paraId="07FAE932" w14:textId="77777777" w:rsidR="00D401FE" w:rsidRDefault="00D401FE">
            <w:pPr>
              <w:spacing w:before="9" w:line="100" w:lineRule="exact"/>
              <w:rPr>
                <w:sz w:val="10"/>
                <w:szCs w:val="10"/>
              </w:rPr>
            </w:pPr>
          </w:p>
          <w:p w14:paraId="3FD0D1EB" w14:textId="77777777" w:rsidR="00D401FE" w:rsidRDefault="003B3D4B">
            <w:pPr>
              <w:ind w:left="40"/>
              <w:rPr>
                <w:rFonts w:ascii="Arial" w:eastAsia="Arial" w:hAnsi="Arial" w:cs="Arial"/>
              </w:rPr>
            </w:pPr>
            <w:r>
              <w:rPr>
                <w:rFonts w:ascii="Arial" w:eastAsia="Arial" w:hAnsi="Arial" w:cs="Arial"/>
              </w:rPr>
              <w:t>348</w:t>
            </w:r>
          </w:p>
        </w:tc>
        <w:tc>
          <w:tcPr>
            <w:tcW w:w="510" w:type="dxa"/>
            <w:tcBorders>
              <w:top w:val="nil"/>
              <w:left w:val="nil"/>
              <w:bottom w:val="nil"/>
              <w:right w:val="nil"/>
            </w:tcBorders>
          </w:tcPr>
          <w:p w14:paraId="49120B66" w14:textId="77777777" w:rsidR="00D401FE" w:rsidRDefault="00D401FE">
            <w:pPr>
              <w:spacing w:before="9" w:line="100" w:lineRule="exact"/>
              <w:rPr>
                <w:sz w:val="10"/>
                <w:szCs w:val="10"/>
              </w:rPr>
            </w:pPr>
          </w:p>
          <w:p w14:paraId="544C1887" w14:textId="77777777" w:rsidR="00D401FE" w:rsidRDefault="003B3D4B">
            <w:pPr>
              <w:ind w:left="180"/>
              <w:rPr>
                <w:rFonts w:ascii="Arial" w:eastAsia="Arial" w:hAnsi="Arial" w:cs="Arial"/>
              </w:rPr>
            </w:pPr>
            <w:r>
              <w:rPr>
                <w:rFonts w:ascii="Arial" w:eastAsia="Arial" w:hAnsi="Arial" w:cs="Arial"/>
              </w:rPr>
              <w:t>22.</w:t>
            </w:r>
          </w:p>
        </w:tc>
        <w:tc>
          <w:tcPr>
            <w:tcW w:w="7896" w:type="dxa"/>
            <w:tcBorders>
              <w:top w:val="nil"/>
              <w:left w:val="nil"/>
              <w:bottom w:val="nil"/>
              <w:right w:val="nil"/>
            </w:tcBorders>
          </w:tcPr>
          <w:p w14:paraId="0655D008" w14:textId="77777777" w:rsidR="00D401FE" w:rsidRDefault="00D401FE">
            <w:pPr>
              <w:spacing w:before="9" w:line="100" w:lineRule="exact"/>
              <w:rPr>
                <w:sz w:val="10"/>
                <w:szCs w:val="10"/>
              </w:rPr>
            </w:pPr>
          </w:p>
          <w:p w14:paraId="251A8658" w14:textId="77777777" w:rsidR="00D401FE" w:rsidRDefault="003B3D4B">
            <w:pPr>
              <w:ind w:left="54"/>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spacing w:val="1"/>
              </w:rPr>
              <w:t>z</w:t>
            </w:r>
            <w:r>
              <w:rPr>
                <w:rFonts w:ascii="Arial" w:eastAsia="Arial" w:hAnsi="Arial" w:cs="Arial"/>
              </w:rPr>
              <w:t>arus</w:t>
            </w:r>
            <w:r>
              <w:rPr>
                <w:rFonts w:ascii="Arial" w:eastAsia="Arial" w:hAnsi="Arial" w:cs="Arial"/>
                <w:spacing w:val="-6"/>
              </w:rPr>
              <w:t xml:space="preserve"> </w:t>
            </w:r>
            <w:r>
              <w:rPr>
                <w:rFonts w:ascii="Arial" w:eastAsia="Arial" w:hAnsi="Arial" w:cs="Arial"/>
                <w:spacing w:val="1"/>
              </w:rPr>
              <w:t>J</w:t>
            </w:r>
            <w:r>
              <w:rPr>
                <w:rFonts w:ascii="Arial" w:eastAsia="Arial" w:hAnsi="Arial" w:cs="Arial"/>
                <w:spacing w:val="-1"/>
              </w:rPr>
              <w:t>V</w:t>
            </w:r>
            <w:r>
              <w:rPr>
                <w:rFonts w:ascii="Arial" w:eastAsia="Arial" w:hAnsi="Arial" w:cs="Arial"/>
              </w:rPr>
              <w:t>,</w:t>
            </w:r>
            <w:r>
              <w:rPr>
                <w:rFonts w:ascii="Arial" w:eastAsia="Arial" w:hAnsi="Arial" w:cs="Arial"/>
                <w:spacing w:val="-1"/>
              </w:rPr>
              <w:t xml:space="preserve"> S</w:t>
            </w:r>
            <w:r>
              <w:rPr>
                <w:rFonts w:ascii="Arial" w:eastAsia="Arial" w:hAnsi="Arial" w:cs="Arial"/>
              </w:rPr>
              <w:t>afr</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Ha</w:t>
            </w:r>
            <w:r>
              <w:rPr>
                <w:rFonts w:ascii="Arial" w:eastAsia="Arial" w:hAnsi="Arial" w:cs="Arial"/>
                <w:spacing w:val="3"/>
              </w:rPr>
              <w:t>r</w:t>
            </w:r>
            <w:r>
              <w:rPr>
                <w:rFonts w:ascii="Arial" w:eastAsia="Arial" w:hAnsi="Arial" w:cs="Arial"/>
                <w:spacing w:val="2"/>
              </w:rPr>
              <w:t>m</w:t>
            </w:r>
            <w:r>
              <w:rPr>
                <w:rFonts w:ascii="Arial" w:eastAsia="Arial" w:hAnsi="Arial" w:cs="Arial"/>
              </w:rPr>
              <w:t>on</w:t>
            </w:r>
            <w:r>
              <w:rPr>
                <w:rFonts w:ascii="Arial" w:eastAsia="Arial" w:hAnsi="Arial" w:cs="Arial"/>
                <w:spacing w:val="-1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J,</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af</w:t>
            </w:r>
            <w:r>
              <w:rPr>
                <w:rFonts w:ascii="Arial" w:eastAsia="Arial" w:hAnsi="Arial" w:cs="Arial"/>
                <w:spacing w:val="1"/>
              </w:rPr>
              <w:t>f</w:t>
            </w:r>
            <w:r>
              <w:rPr>
                <w:rFonts w:ascii="Arial" w:eastAsia="Arial" w:hAnsi="Arial" w:cs="Arial"/>
              </w:rPr>
              <w:t>ar</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el</w:t>
            </w:r>
            <w:r>
              <w:rPr>
                <w:rFonts w:ascii="Arial" w:eastAsia="Arial" w:hAnsi="Arial" w:cs="Arial"/>
              </w:rPr>
              <w:t>s</w:t>
            </w:r>
          </w:p>
        </w:tc>
      </w:tr>
      <w:tr w:rsidR="00D401FE" w14:paraId="3B8010AD" w14:textId="77777777">
        <w:trPr>
          <w:trHeight w:hRule="exact" w:val="231"/>
        </w:trPr>
        <w:tc>
          <w:tcPr>
            <w:tcW w:w="551" w:type="dxa"/>
            <w:tcBorders>
              <w:top w:val="nil"/>
              <w:left w:val="nil"/>
              <w:bottom w:val="nil"/>
              <w:right w:val="nil"/>
            </w:tcBorders>
          </w:tcPr>
          <w:p w14:paraId="7EB5F487" w14:textId="77777777" w:rsidR="00D401FE" w:rsidRDefault="003B3D4B">
            <w:pPr>
              <w:spacing w:line="200" w:lineRule="exact"/>
              <w:ind w:left="40"/>
              <w:rPr>
                <w:rFonts w:ascii="Arial" w:eastAsia="Arial" w:hAnsi="Arial" w:cs="Arial"/>
              </w:rPr>
            </w:pPr>
            <w:r>
              <w:rPr>
                <w:rFonts w:ascii="Arial" w:eastAsia="Arial" w:hAnsi="Arial" w:cs="Arial"/>
              </w:rPr>
              <w:t>349</w:t>
            </w:r>
          </w:p>
        </w:tc>
        <w:tc>
          <w:tcPr>
            <w:tcW w:w="510" w:type="dxa"/>
            <w:tcBorders>
              <w:top w:val="nil"/>
              <w:left w:val="nil"/>
              <w:bottom w:val="nil"/>
              <w:right w:val="nil"/>
            </w:tcBorders>
          </w:tcPr>
          <w:p w14:paraId="2572D6B5" w14:textId="77777777" w:rsidR="00D401FE" w:rsidRDefault="00D401FE"/>
        </w:tc>
        <w:tc>
          <w:tcPr>
            <w:tcW w:w="7896" w:type="dxa"/>
            <w:tcBorders>
              <w:top w:val="nil"/>
              <w:left w:val="nil"/>
              <w:bottom w:val="nil"/>
              <w:right w:val="nil"/>
            </w:tcBorders>
          </w:tcPr>
          <w:p w14:paraId="41A39460" w14:textId="77777777" w:rsidR="00D401FE" w:rsidRDefault="003B3D4B">
            <w:pPr>
              <w:spacing w:line="200" w:lineRule="exact"/>
              <w:ind w:left="54"/>
              <w:rPr>
                <w:rFonts w:ascii="Arial" w:eastAsia="Arial" w:hAnsi="Arial" w:cs="Arial"/>
              </w:rPr>
            </w:pPr>
            <w:r>
              <w:rPr>
                <w:rFonts w:ascii="Arial" w:eastAsia="Arial" w:hAnsi="Arial" w:cs="Arial"/>
              </w:rPr>
              <w:t>for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1"/>
              </w:rPr>
              <w:t>r</w:t>
            </w:r>
            <w:r>
              <w:rPr>
                <w:rFonts w:ascii="Arial" w:eastAsia="Arial" w:hAnsi="Arial" w:cs="Arial"/>
              </w:rPr>
              <w:t>etr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erapy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3"/>
              </w:rPr>
              <w:t>-</w:t>
            </w:r>
            <w:r>
              <w:rPr>
                <w:rFonts w:ascii="Arial" w:eastAsia="Arial" w:hAnsi="Arial" w:cs="Arial"/>
                <w:spacing w:val="-1"/>
              </w:rPr>
              <w:t>S</w:t>
            </w:r>
            <w:r>
              <w:rPr>
                <w:rFonts w:ascii="Arial" w:eastAsia="Arial" w:hAnsi="Arial" w:cs="Arial"/>
                <w:spacing w:val="2"/>
              </w:rPr>
              <w:t>a</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f</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ys</w:t>
            </w:r>
            <w:r>
              <w:rPr>
                <w:rFonts w:ascii="Arial" w:eastAsia="Arial" w:hAnsi="Arial" w:cs="Arial"/>
              </w:rPr>
              <w:t>te</w:t>
            </w:r>
            <w:r>
              <w:rPr>
                <w:rFonts w:ascii="Arial" w:eastAsia="Arial" w:hAnsi="Arial" w:cs="Arial"/>
                <w:spacing w:val="1"/>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vi</w:t>
            </w:r>
            <w:r>
              <w:rPr>
                <w:rFonts w:ascii="Arial" w:eastAsia="Arial" w:hAnsi="Arial" w:cs="Arial"/>
                <w:spacing w:val="2"/>
              </w:rPr>
              <w:t>e</w:t>
            </w:r>
            <w:r>
              <w:rPr>
                <w:rFonts w:ascii="Arial" w:eastAsia="Arial" w:hAnsi="Arial" w:cs="Arial"/>
              </w:rPr>
              <w:t>w.</w:t>
            </w:r>
          </w:p>
        </w:tc>
      </w:tr>
      <w:tr w:rsidR="00D401FE" w14:paraId="5251B6B2" w14:textId="77777777">
        <w:trPr>
          <w:trHeight w:hRule="exact" w:val="351"/>
        </w:trPr>
        <w:tc>
          <w:tcPr>
            <w:tcW w:w="551" w:type="dxa"/>
            <w:tcBorders>
              <w:top w:val="nil"/>
              <w:left w:val="nil"/>
              <w:bottom w:val="nil"/>
              <w:right w:val="nil"/>
            </w:tcBorders>
          </w:tcPr>
          <w:p w14:paraId="3B0C829B" w14:textId="77777777" w:rsidR="00D401FE" w:rsidRDefault="003B3D4B">
            <w:pPr>
              <w:spacing w:line="220" w:lineRule="exact"/>
              <w:ind w:left="40"/>
              <w:rPr>
                <w:rFonts w:ascii="Arial" w:eastAsia="Arial" w:hAnsi="Arial" w:cs="Arial"/>
              </w:rPr>
            </w:pPr>
            <w:r>
              <w:rPr>
                <w:rFonts w:ascii="Arial" w:eastAsia="Arial" w:hAnsi="Arial" w:cs="Arial"/>
              </w:rPr>
              <w:t>350</w:t>
            </w:r>
          </w:p>
        </w:tc>
        <w:tc>
          <w:tcPr>
            <w:tcW w:w="510" w:type="dxa"/>
            <w:tcBorders>
              <w:top w:val="nil"/>
              <w:left w:val="nil"/>
              <w:bottom w:val="nil"/>
              <w:right w:val="nil"/>
            </w:tcBorders>
          </w:tcPr>
          <w:p w14:paraId="69FB5244" w14:textId="77777777" w:rsidR="00D401FE" w:rsidRDefault="00D401FE"/>
        </w:tc>
        <w:tc>
          <w:tcPr>
            <w:tcW w:w="7896" w:type="dxa"/>
            <w:tcBorders>
              <w:top w:val="nil"/>
              <w:left w:val="nil"/>
              <w:bottom w:val="nil"/>
              <w:right w:val="nil"/>
            </w:tcBorders>
          </w:tcPr>
          <w:p w14:paraId="698FF25D" w14:textId="77777777" w:rsidR="00D401FE" w:rsidRDefault="003B3D4B">
            <w:pPr>
              <w:spacing w:line="220" w:lineRule="exact"/>
              <w:ind w:left="54"/>
              <w:rPr>
                <w:rFonts w:ascii="Arial" w:eastAsia="Arial" w:hAnsi="Arial" w:cs="Arial"/>
              </w:rPr>
            </w:pPr>
            <w:r>
              <w:rPr>
                <w:rFonts w:ascii="Arial" w:eastAsia="Arial" w:hAnsi="Arial" w:cs="Arial"/>
              </w:rPr>
              <w:t>T</w:t>
            </w:r>
            <w:r>
              <w:rPr>
                <w:rFonts w:ascii="Arial" w:eastAsia="Arial" w:hAnsi="Arial" w:cs="Arial"/>
                <w:spacing w:val="1"/>
              </w:rPr>
              <w:t>r</w:t>
            </w:r>
            <w:r>
              <w:rPr>
                <w:rFonts w:ascii="Arial" w:eastAsia="Arial" w:hAnsi="Arial" w:cs="Arial"/>
              </w:rPr>
              <w:t>op</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 He</w:t>
            </w:r>
            <w:r>
              <w:rPr>
                <w:rFonts w:ascii="Arial" w:eastAsia="Arial" w:hAnsi="Arial" w:cs="Arial"/>
                <w:spacing w:val="1"/>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TM</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H</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4</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w:t>
            </w:r>
            <w:r>
              <w:rPr>
                <w:rFonts w:ascii="Arial" w:eastAsia="Arial" w:hAnsi="Arial" w:cs="Arial"/>
              </w:rPr>
              <w:t>t;</w:t>
            </w:r>
            <w:r>
              <w:rPr>
                <w:rFonts w:ascii="Arial" w:eastAsia="Arial" w:hAnsi="Arial" w:cs="Arial"/>
                <w:spacing w:val="-1"/>
              </w:rPr>
              <w:t>1</w:t>
            </w:r>
            <w:r>
              <w:rPr>
                <w:rFonts w:ascii="Arial" w:eastAsia="Arial" w:hAnsi="Arial" w:cs="Arial"/>
              </w:rPr>
              <w:t>9(</w:t>
            </w:r>
            <w:r>
              <w:rPr>
                <w:rFonts w:ascii="Arial" w:eastAsia="Arial" w:hAnsi="Arial" w:cs="Arial"/>
                <w:spacing w:val="2"/>
              </w:rPr>
              <w:t>1</w:t>
            </w:r>
            <w:r>
              <w:rPr>
                <w:rFonts w:ascii="Arial" w:eastAsia="Arial" w:hAnsi="Arial" w:cs="Arial"/>
              </w:rPr>
              <w:t>0):1</w:t>
            </w:r>
            <w:r>
              <w:rPr>
                <w:rFonts w:ascii="Arial" w:eastAsia="Arial" w:hAnsi="Arial" w:cs="Arial"/>
                <w:spacing w:val="2"/>
              </w:rPr>
              <w:t>1</w:t>
            </w:r>
            <w:r>
              <w:rPr>
                <w:rFonts w:ascii="Arial" w:eastAsia="Arial" w:hAnsi="Arial" w:cs="Arial"/>
              </w:rPr>
              <w:t>9</w:t>
            </w:r>
            <w:r>
              <w:rPr>
                <w:rFonts w:ascii="Arial" w:eastAsia="Arial" w:hAnsi="Arial" w:cs="Arial"/>
                <w:spacing w:val="3"/>
              </w:rPr>
              <w:t>8</w:t>
            </w:r>
            <w:r>
              <w:rPr>
                <w:spacing w:val="2"/>
              </w:rPr>
              <w:t>–</w:t>
            </w:r>
            <w:r>
              <w:rPr>
                <w:rFonts w:ascii="Arial" w:eastAsia="Arial" w:hAnsi="Arial" w:cs="Arial"/>
              </w:rPr>
              <w:t>2</w:t>
            </w:r>
            <w:r>
              <w:rPr>
                <w:rFonts w:ascii="Arial" w:eastAsia="Arial" w:hAnsi="Arial" w:cs="Arial"/>
                <w:spacing w:val="-1"/>
              </w:rPr>
              <w:t>1</w:t>
            </w:r>
            <w:r>
              <w:rPr>
                <w:rFonts w:ascii="Arial" w:eastAsia="Arial" w:hAnsi="Arial" w:cs="Arial"/>
                <w:spacing w:val="2"/>
              </w:rPr>
              <w:t>5</w:t>
            </w:r>
            <w:r>
              <w:rPr>
                <w:rFonts w:ascii="Arial" w:eastAsia="Arial" w:hAnsi="Arial" w:cs="Arial"/>
              </w:rPr>
              <w:t>.</w:t>
            </w:r>
          </w:p>
        </w:tc>
      </w:tr>
      <w:tr w:rsidR="00D401FE" w14:paraId="4694FB61" w14:textId="77777777">
        <w:trPr>
          <w:trHeight w:hRule="exact" w:val="349"/>
        </w:trPr>
        <w:tc>
          <w:tcPr>
            <w:tcW w:w="551" w:type="dxa"/>
            <w:tcBorders>
              <w:top w:val="nil"/>
              <w:left w:val="nil"/>
              <w:bottom w:val="nil"/>
              <w:right w:val="nil"/>
            </w:tcBorders>
          </w:tcPr>
          <w:p w14:paraId="23DAAD7F" w14:textId="77777777" w:rsidR="00D401FE" w:rsidRDefault="00D401FE">
            <w:pPr>
              <w:spacing w:before="9" w:line="100" w:lineRule="exact"/>
              <w:rPr>
                <w:sz w:val="10"/>
                <w:szCs w:val="10"/>
              </w:rPr>
            </w:pPr>
          </w:p>
          <w:p w14:paraId="173EAB05" w14:textId="77777777" w:rsidR="00D401FE" w:rsidRDefault="003B3D4B">
            <w:pPr>
              <w:ind w:left="40"/>
              <w:rPr>
                <w:rFonts w:ascii="Arial" w:eastAsia="Arial" w:hAnsi="Arial" w:cs="Arial"/>
              </w:rPr>
            </w:pPr>
            <w:r>
              <w:rPr>
                <w:rFonts w:ascii="Arial" w:eastAsia="Arial" w:hAnsi="Arial" w:cs="Arial"/>
              </w:rPr>
              <w:t>351</w:t>
            </w:r>
          </w:p>
        </w:tc>
        <w:tc>
          <w:tcPr>
            <w:tcW w:w="510" w:type="dxa"/>
            <w:tcBorders>
              <w:top w:val="nil"/>
              <w:left w:val="nil"/>
              <w:bottom w:val="nil"/>
              <w:right w:val="nil"/>
            </w:tcBorders>
          </w:tcPr>
          <w:p w14:paraId="5A33960A" w14:textId="77777777" w:rsidR="00D401FE" w:rsidRDefault="00D401FE">
            <w:pPr>
              <w:spacing w:before="9" w:line="100" w:lineRule="exact"/>
              <w:rPr>
                <w:sz w:val="10"/>
                <w:szCs w:val="10"/>
              </w:rPr>
            </w:pPr>
          </w:p>
          <w:p w14:paraId="080FD275" w14:textId="77777777" w:rsidR="00D401FE" w:rsidRDefault="003B3D4B">
            <w:pPr>
              <w:ind w:left="180"/>
              <w:rPr>
                <w:rFonts w:ascii="Arial" w:eastAsia="Arial" w:hAnsi="Arial" w:cs="Arial"/>
              </w:rPr>
            </w:pPr>
            <w:r>
              <w:rPr>
                <w:rFonts w:ascii="Arial" w:eastAsia="Arial" w:hAnsi="Arial" w:cs="Arial"/>
              </w:rPr>
              <w:t>23.</w:t>
            </w:r>
          </w:p>
        </w:tc>
        <w:tc>
          <w:tcPr>
            <w:tcW w:w="7896" w:type="dxa"/>
            <w:tcBorders>
              <w:top w:val="nil"/>
              <w:left w:val="nil"/>
              <w:bottom w:val="nil"/>
              <w:right w:val="nil"/>
            </w:tcBorders>
          </w:tcPr>
          <w:p w14:paraId="6209774B" w14:textId="77777777" w:rsidR="00D401FE" w:rsidRDefault="00D401FE">
            <w:pPr>
              <w:spacing w:before="9" w:line="100" w:lineRule="exact"/>
              <w:rPr>
                <w:sz w:val="10"/>
                <w:szCs w:val="10"/>
              </w:rPr>
            </w:pPr>
          </w:p>
          <w:p w14:paraId="20325935" w14:textId="77777777" w:rsidR="00D401FE" w:rsidRDefault="003B3D4B">
            <w:pPr>
              <w:ind w:left="54"/>
            </w:pPr>
            <w:r>
              <w:rPr>
                <w:rFonts w:ascii="Arial" w:eastAsia="Arial" w:hAnsi="Arial" w:cs="Arial"/>
                <w:spacing w:val="-1"/>
              </w:rPr>
              <w:t>W</w:t>
            </w:r>
            <w:r>
              <w:rPr>
                <w:rFonts w:ascii="Arial" w:eastAsia="Arial" w:hAnsi="Arial" w:cs="Arial"/>
              </w:rPr>
              <w:t>or</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spacing w:val="1"/>
              </w:rPr>
              <w:t>G</w:t>
            </w:r>
            <w:r>
              <w:t>u</w:t>
            </w:r>
            <w:r>
              <w:rPr>
                <w:spacing w:val="-1"/>
              </w:rPr>
              <w:t>i</w:t>
            </w:r>
            <w:r>
              <w:rPr>
                <w:spacing w:val="2"/>
              </w:rPr>
              <w:t>d</w:t>
            </w:r>
            <w:r>
              <w:t>e</w:t>
            </w:r>
            <w:r>
              <w:rPr>
                <w:spacing w:val="46"/>
              </w:rPr>
              <w:t xml:space="preserve"> </w:t>
            </w:r>
            <w:r>
              <w:rPr>
                <w:spacing w:val="1"/>
              </w:rPr>
              <w:t>P</w:t>
            </w:r>
            <w:r>
              <w:t>o</w:t>
            </w:r>
            <w:r>
              <w:rPr>
                <w:spacing w:val="-1"/>
              </w:rPr>
              <w:t>u</w:t>
            </w:r>
            <w:r>
              <w:t>r</w:t>
            </w:r>
            <w:r>
              <w:rPr>
                <w:spacing w:val="46"/>
              </w:rPr>
              <w:t xml:space="preserve"> </w:t>
            </w:r>
            <w:r>
              <w:rPr>
                <w:spacing w:val="1"/>
                <w:w w:val="79"/>
              </w:rPr>
              <w:t>l</w:t>
            </w:r>
            <w:r>
              <w:rPr>
                <w:w w:val="125"/>
              </w:rPr>
              <w:t>a</w:t>
            </w:r>
            <w:r>
              <w:rPr>
                <w:spacing w:val="5"/>
              </w:rPr>
              <w:t xml:space="preserve"> </w:t>
            </w:r>
            <w:r>
              <w:rPr>
                <w:spacing w:val="-1"/>
                <w:w w:val="110"/>
              </w:rPr>
              <w:t>p</w:t>
            </w:r>
            <w:r>
              <w:rPr>
                <w:spacing w:val="3"/>
                <w:w w:val="99"/>
              </w:rPr>
              <w:t>r</w:t>
            </w:r>
            <w:r>
              <w:rPr>
                <w:spacing w:val="-1"/>
                <w:w w:val="79"/>
              </w:rPr>
              <w:t>i</w:t>
            </w:r>
            <w:r>
              <w:rPr>
                <w:spacing w:val="1"/>
                <w:w w:val="128"/>
              </w:rPr>
              <w:t>s</w:t>
            </w:r>
            <w:r>
              <w:rPr>
                <w:w w:val="125"/>
              </w:rPr>
              <w:t>e</w:t>
            </w:r>
            <w:r>
              <w:rPr>
                <w:spacing w:val="5"/>
              </w:rPr>
              <w:t xml:space="preserve"> </w:t>
            </w:r>
            <w:r>
              <w:rPr>
                <w:spacing w:val="-1"/>
              </w:rPr>
              <w:t>e</w:t>
            </w:r>
            <w:r>
              <w:t>n</w:t>
            </w:r>
            <w:r>
              <w:rPr>
                <w:spacing w:val="39"/>
              </w:rPr>
              <w:t xml:space="preserve"> </w:t>
            </w:r>
            <w:r>
              <w:rPr>
                <w:spacing w:val="1"/>
                <w:w w:val="113"/>
              </w:rPr>
              <w:t>c</w:t>
            </w:r>
            <w:r>
              <w:rPr>
                <w:w w:val="113"/>
              </w:rPr>
              <w:t>h</w:t>
            </w:r>
            <w:r>
              <w:rPr>
                <w:spacing w:val="1"/>
                <w:w w:val="113"/>
              </w:rPr>
              <w:t>ar</w:t>
            </w:r>
            <w:r>
              <w:rPr>
                <w:w w:val="113"/>
              </w:rPr>
              <w:t>ge</w:t>
            </w:r>
            <w:r>
              <w:rPr>
                <w:spacing w:val="3"/>
                <w:w w:val="113"/>
              </w:rPr>
              <w:t xml:space="preserve"> </w:t>
            </w:r>
            <w:r>
              <w:t>de</w:t>
            </w:r>
            <w:r>
              <w:rPr>
                <w:spacing w:val="39"/>
              </w:rPr>
              <w:t xml:space="preserve"> </w:t>
            </w:r>
            <w:r>
              <w:rPr>
                <w:spacing w:val="-1"/>
                <w:w w:val="79"/>
              </w:rPr>
              <w:t>l</w:t>
            </w:r>
            <w:r>
              <w:rPr>
                <w:spacing w:val="1"/>
                <w:w w:val="66"/>
              </w:rPr>
              <w:t>’</w:t>
            </w:r>
            <w:r>
              <w:rPr>
                <w:spacing w:val="-1"/>
                <w:w w:val="79"/>
              </w:rPr>
              <w:t>i</w:t>
            </w:r>
            <w:r>
              <w:rPr>
                <w:spacing w:val="2"/>
                <w:w w:val="110"/>
              </w:rPr>
              <w:t>n</w:t>
            </w:r>
            <w:r>
              <w:rPr>
                <w:w w:val="108"/>
              </w:rPr>
              <w:t>fec</w:t>
            </w:r>
            <w:r>
              <w:rPr>
                <w:w w:val="89"/>
              </w:rPr>
              <w:t>t</w:t>
            </w:r>
            <w:r>
              <w:rPr>
                <w:spacing w:val="1"/>
                <w:w w:val="89"/>
              </w:rPr>
              <w:t>i</w:t>
            </w:r>
            <w:r>
              <w:rPr>
                <w:w w:val="110"/>
              </w:rPr>
              <w:t>on</w:t>
            </w:r>
            <w:r>
              <w:rPr>
                <w:spacing w:val="5"/>
              </w:rPr>
              <w:t xml:space="preserve"> </w:t>
            </w:r>
            <w:r>
              <w:rPr>
                <w:spacing w:val="2"/>
              </w:rPr>
              <w:t>p</w:t>
            </w:r>
            <w:r>
              <w:t>ar</w:t>
            </w:r>
            <w:r>
              <w:rPr>
                <w:spacing w:val="37"/>
              </w:rPr>
              <w:t xml:space="preserve"> </w:t>
            </w:r>
            <w:r>
              <w:rPr>
                <w:spacing w:val="2"/>
                <w:w w:val="79"/>
              </w:rPr>
              <w:t>l</w:t>
            </w:r>
            <w:r>
              <w:rPr>
                <w:w w:val="125"/>
              </w:rPr>
              <w:t>e</w:t>
            </w:r>
            <w:r>
              <w:rPr>
                <w:spacing w:val="5"/>
              </w:rPr>
              <w:t xml:space="preserve"> </w:t>
            </w:r>
            <w:r>
              <w:rPr>
                <w:spacing w:val="-1"/>
                <w:w w:val="93"/>
              </w:rPr>
              <w:t>V</w:t>
            </w:r>
            <w:r>
              <w:rPr>
                <w:spacing w:val="2"/>
                <w:w w:val="93"/>
              </w:rPr>
              <w:t>I</w:t>
            </w:r>
            <w:r>
              <w:rPr>
                <w:w w:val="93"/>
              </w:rPr>
              <w:t>H</w:t>
            </w:r>
            <w:r>
              <w:rPr>
                <w:spacing w:val="12"/>
                <w:w w:val="93"/>
              </w:rPr>
              <w:t xml:space="preserve"> </w:t>
            </w:r>
            <w:r>
              <w:rPr>
                <w:w w:val="117"/>
              </w:rPr>
              <w:t>au</w:t>
            </w:r>
          </w:p>
        </w:tc>
      </w:tr>
      <w:tr w:rsidR="00D401FE" w14:paraId="5F20EF7B" w14:textId="77777777">
        <w:trPr>
          <w:trHeight w:hRule="exact" w:val="229"/>
        </w:trPr>
        <w:tc>
          <w:tcPr>
            <w:tcW w:w="551" w:type="dxa"/>
            <w:tcBorders>
              <w:top w:val="nil"/>
              <w:left w:val="nil"/>
              <w:bottom w:val="nil"/>
              <w:right w:val="nil"/>
            </w:tcBorders>
          </w:tcPr>
          <w:p w14:paraId="5C7C89C2" w14:textId="77777777" w:rsidR="00D401FE" w:rsidRDefault="003B3D4B">
            <w:pPr>
              <w:spacing w:line="200" w:lineRule="exact"/>
              <w:ind w:left="40"/>
              <w:rPr>
                <w:rFonts w:ascii="Arial" w:eastAsia="Arial" w:hAnsi="Arial" w:cs="Arial"/>
              </w:rPr>
            </w:pPr>
            <w:r>
              <w:rPr>
                <w:rFonts w:ascii="Arial" w:eastAsia="Arial" w:hAnsi="Arial" w:cs="Arial"/>
              </w:rPr>
              <w:t>352</w:t>
            </w:r>
          </w:p>
        </w:tc>
        <w:tc>
          <w:tcPr>
            <w:tcW w:w="510" w:type="dxa"/>
            <w:tcBorders>
              <w:top w:val="nil"/>
              <w:left w:val="nil"/>
              <w:bottom w:val="nil"/>
              <w:right w:val="nil"/>
            </w:tcBorders>
          </w:tcPr>
          <w:p w14:paraId="30BDC94B" w14:textId="77777777" w:rsidR="00D401FE" w:rsidRDefault="00D401FE"/>
        </w:tc>
        <w:tc>
          <w:tcPr>
            <w:tcW w:w="7896" w:type="dxa"/>
            <w:tcBorders>
              <w:top w:val="nil"/>
              <w:left w:val="nil"/>
              <w:bottom w:val="nil"/>
              <w:right w:val="nil"/>
            </w:tcBorders>
          </w:tcPr>
          <w:p w14:paraId="7BE018B6" w14:textId="77777777" w:rsidR="00D401FE" w:rsidRDefault="003B3D4B">
            <w:pPr>
              <w:spacing w:line="200" w:lineRule="exact"/>
              <w:ind w:left="54"/>
              <w:rPr>
                <w:rFonts w:ascii="Arial" w:eastAsia="Arial" w:hAnsi="Arial" w:cs="Arial"/>
              </w:rPr>
            </w:pPr>
            <w:r>
              <w:rPr>
                <w:rFonts w:ascii="Arial" w:eastAsia="Arial" w:hAnsi="Arial" w:cs="Arial"/>
                <w:spacing w:val="-1"/>
              </w:rPr>
              <w:t>S</w:t>
            </w:r>
            <w:r>
              <w:rPr>
                <w:rFonts w:ascii="Arial" w:eastAsia="Arial" w:hAnsi="Arial" w:cs="Arial"/>
              </w:rPr>
              <w:t>è</w:t>
            </w:r>
            <w:r>
              <w:rPr>
                <w:rFonts w:ascii="Arial" w:eastAsia="Arial" w:hAnsi="Arial" w:cs="Arial"/>
                <w:spacing w:val="1"/>
              </w:rPr>
              <w:t>n</w:t>
            </w:r>
            <w:r>
              <w:rPr>
                <w:rFonts w:ascii="Arial" w:eastAsia="Arial" w:hAnsi="Arial" w:cs="Arial"/>
              </w:rPr>
              <w:t>è</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et</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w:t>
            </w:r>
            <w:r>
              <w:rPr>
                <w:rFonts w:ascii="Arial" w:eastAsia="Arial" w:hAnsi="Arial" w:cs="Arial"/>
                <w:spacing w:val="-1"/>
              </w:rPr>
              <w:t>m</w:t>
            </w:r>
            <w:r>
              <w:rPr>
                <w:rFonts w:ascii="Arial" w:eastAsia="Arial" w:hAnsi="Arial" w:cs="Arial"/>
              </w:rPr>
              <w:t>:</w:t>
            </w:r>
            <w:r>
              <w:rPr>
                <w:rFonts w:ascii="Arial" w:eastAsia="Arial" w:hAnsi="Arial" w:cs="Arial"/>
                <w:spacing w:val="-3"/>
              </w:rPr>
              <w:t xml:space="preserve"> </w:t>
            </w:r>
            <w:r>
              <w:rPr>
                <w:rFonts w:ascii="Arial" w:eastAsia="Arial" w:hAnsi="Arial" w:cs="Arial"/>
              </w:rPr>
              <w:t>ht</w:t>
            </w:r>
            <w:r>
              <w:rPr>
                <w:rFonts w:ascii="Arial" w:eastAsia="Arial" w:hAnsi="Arial" w:cs="Arial"/>
                <w:spacing w:val="1"/>
              </w:rPr>
              <w:t>t</w:t>
            </w:r>
            <w:r>
              <w:rPr>
                <w:rFonts w:ascii="Arial" w:eastAsia="Arial" w:hAnsi="Arial" w:cs="Arial"/>
              </w:rPr>
              <w:t>p</w:t>
            </w:r>
            <w:r>
              <w:rPr>
                <w:rFonts w:ascii="Arial" w:eastAsia="Arial" w:hAnsi="Arial" w:cs="Arial"/>
                <w:spacing w:val="1"/>
              </w:rPr>
              <w:t>s</w:t>
            </w:r>
            <w:hyperlink r:id="rId8">
              <w:r w:rsidR="00D401FE">
                <w:rPr>
                  <w:rFonts w:ascii="Arial" w:eastAsia="Arial" w:hAnsi="Arial" w:cs="Arial"/>
                </w:rPr>
                <w:t>://www</w:t>
              </w:r>
              <w:r w:rsidR="00D401FE">
                <w:rPr>
                  <w:rFonts w:ascii="Arial" w:eastAsia="Arial" w:hAnsi="Arial" w:cs="Arial"/>
                  <w:spacing w:val="2"/>
                </w:rPr>
                <w:t>.</w:t>
              </w:r>
              <w:r w:rsidR="00D401FE">
                <w:rPr>
                  <w:rFonts w:ascii="Arial" w:eastAsia="Arial" w:hAnsi="Arial" w:cs="Arial"/>
                </w:rPr>
                <w:t>d</w:t>
              </w:r>
              <w:r w:rsidR="00D401FE">
                <w:rPr>
                  <w:rFonts w:ascii="Arial" w:eastAsia="Arial" w:hAnsi="Arial" w:cs="Arial"/>
                  <w:spacing w:val="-1"/>
                </w:rPr>
                <w:t>i</w:t>
              </w:r>
              <w:r w:rsidR="00D401FE">
                <w:rPr>
                  <w:rFonts w:ascii="Arial" w:eastAsia="Arial" w:hAnsi="Arial" w:cs="Arial"/>
                  <w:spacing w:val="1"/>
                </w:rPr>
                <w:t>v</w:t>
              </w:r>
              <w:r w:rsidR="00D401FE">
                <w:rPr>
                  <w:rFonts w:ascii="Arial" w:eastAsia="Arial" w:hAnsi="Arial" w:cs="Arial"/>
                  <w:spacing w:val="-1"/>
                </w:rPr>
                <w:t>i</w:t>
              </w:r>
              <w:r w:rsidR="00D401FE">
                <w:rPr>
                  <w:rFonts w:ascii="Arial" w:eastAsia="Arial" w:hAnsi="Arial" w:cs="Arial"/>
                  <w:spacing w:val="3"/>
                </w:rPr>
                <w:t>s</w:t>
              </w:r>
              <w:r w:rsidR="00D401FE">
                <w:rPr>
                  <w:rFonts w:ascii="Arial" w:eastAsia="Arial" w:hAnsi="Arial" w:cs="Arial"/>
                  <w:spacing w:val="-1"/>
                </w:rPr>
                <w:t>i</w:t>
              </w:r>
              <w:r w:rsidR="00D401FE">
                <w:rPr>
                  <w:rFonts w:ascii="Arial" w:eastAsia="Arial" w:hAnsi="Arial" w:cs="Arial"/>
                </w:rPr>
                <w:t>o</w:t>
              </w:r>
              <w:r w:rsidR="00D401FE">
                <w:rPr>
                  <w:rFonts w:ascii="Arial" w:eastAsia="Arial" w:hAnsi="Arial" w:cs="Arial"/>
                  <w:spacing w:val="1"/>
                </w:rPr>
                <w:t>ns</w:t>
              </w:r>
              <w:r w:rsidR="00D401FE">
                <w:rPr>
                  <w:rFonts w:ascii="Arial" w:eastAsia="Arial" w:hAnsi="Arial" w:cs="Arial"/>
                  <w:spacing w:val="-1"/>
                </w:rPr>
                <w:t>i</w:t>
              </w:r>
              <w:r w:rsidR="00D401FE">
                <w:rPr>
                  <w:rFonts w:ascii="Arial" w:eastAsia="Arial" w:hAnsi="Arial" w:cs="Arial"/>
                </w:rPr>
                <w:t>d</w:t>
              </w:r>
              <w:r w:rsidR="00D401FE">
                <w:rPr>
                  <w:rFonts w:ascii="Arial" w:eastAsia="Arial" w:hAnsi="Arial" w:cs="Arial"/>
                  <w:spacing w:val="-1"/>
                </w:rPr>
                <w:t>ai</w:t>
              </w:r>
              <w:r w:rsidR="00D401FE">
                <w:rPr>
                  <w:rFonts w:ascii="Arial" w:eastAsia="Arial" w:hAnsi="Arial" w:cs="Arial"/>
                  <w:spacing w:val="1"/>
                </w:rPr>
                <w:t>s</w:t>
              </w:r>
              <w:r w:rsidR="00D401FE">
                <w:rPr>
                  <w:rFonts w:ascii="Arial" w:eastAsia="Arial" w:hAnsi="Arial" w:cs="Arial"/>
                </w:rPr>
                <w:t>t</w:t>
              </w:r>
              <w:r w:rsidR="00D401FE">
                <w:rPr>
                  <w:rFonts w:ascii="Arial" w:eastAsia="Arial" w:hAnsi="Arial" w:cs="Arial"/>
                  <w:spacing w:val="2"/>
                </w:rPr>
                <w:t>.</w:t>
              </w:r>
              <w:r w:rsidR="00D401FE">
                <w:rPr>
                  <w:rFonts w:ascii="Arial" w:eastAsia="Arial" w:hAnsi="Arial" w:cs="Arial"/>
                </w:rPr>
                <w:t>g</w:t>
              </w:r>
              <w:r w:rsidR="00D401FE">
                <w:rPr>
                  <w:rFonts w:ascii="Arial" w:eastAsia="Arial" w:hAnsi="Arial" w:cs="Arial"/>
                  <w:spacing w:val="-1"/>
                </w:rPr>
                <w:t>o</w:t>
              </w:r>
              <w:r w:rsidR="00D401FE">
                <w:rPr>
                  <w:rFonts w:ascii="Arial" w:eastAsia="Arial" w:hAnsi="Arial" w:cs="Arial"/>
                </w:rPr>
                <w:t>u</w:t>
              </w:r>
              <w:r w:rsidR="00D401FE">
                <w:rPr>
                  <w:rFonts w:ascii="Arial" w:eastAsia="Arial" w:hAnsi="Arial" w:cs="Arial"/>
                  <w:spacing w:val="1"/>
                </w:rPr>
                <w:t>v</w:t>
              </w:r>
              <w:r w:rsidR="00D401FE">
                <w:rPr>
                  <w:rFonts w:ascii="Arial" w:eastAsia="Arial" w:hAnsi="Arial" w:cs="Arial"/>
                </w:rPr>
                <w:t>.</w:t>
              </w:r>
              <w:r w:rsidR="00D401FE">
                <w:rPr>
                  <w:rFonts w:ascii="Arial" w:eastAsia="Arial" w:hAnsi="Arial" w:cs="Arial"/>
                  <w:spacing w:val="1"/>
                </w:rPr>
                <w:t>s</w:t>
              </w:r>
              <w:r w:rsidR="00D401FE">
                <w:rPr>
                  <w:rFonts w:ascii="Arial" w:eastAsia="Arial" w:hAnsi="Arial" w:cs="Arial"/>
                </w:rPr>
                <w:t>n</w:t>
              </w:r>
              <w:r w:rsidR="00D401FE">
                <w:rPr>
                  <w:rFonts w:ascii="Arial" w:eastAsia="Arial" w:hAnsi="Arial" w:cs="Arial"/>
                  <w:spacing w:val="2"/>
                </w:rPr>
                <w:t>/</w:t>
              </w:r>
              <w:r w:rsidR="00D401FE">
                <w:rPr>
                  <w:rFonts w:ascii="Arial" w:eastAsia="Arial" w:hAnsi="Arial" w:cs="Arial"/>
                </w:rPr>
                <w:t>w</w:t>
              </w:r>
              <w:r w:rsidR="00D401FE">
                <w:rPr>
                  <w:rFonts w:ascii="Arial" w:eastAsia="Arial" w:hAnsi="Arial" w:cs="Arial"/>
                  <w:spacing w:val="4"/>
                </w:rPr>
                <w:t>p</w:t>
              </w:r>
              <w:r w:rsidR="00D401FE">
                <w:rPr>
                  <w:rFonts w:ascii="Arial" w:eastAsia="Arial" w:hAnsi="Arial" w:cs="Arial"/>
                </w:rPr>
                <w:t>-</w:t>
              </w:r>
            </w:hyperlink>
          </w:p>
        </w:tc>
      </w:tr>
      <w:tr w:rsidR="00D401FE" w14:paraId="16BCAADD" w14:textId="77777777">
        <w:trPr>
          <w:trHeight w:hRule="exact" w:val="350"/>
        </w:trPr>
        <w:tc>
          <w:tcPr>
            <w:tcW w:w="551" w:type="dxa"/>
            <w:tcBorders>
              <w:top w:val="nil"/>
              <w:left w:val="nil"/>
              <w:bottom w:val="nil"/>
              <w:right w:val="nil"/>
            </w:tcBorders>
          </w:tcPr>
          <w:p w14:paraId="0D903B25" w14:textId="77777777" w:rsidR="00D401FE" w:rsidRDefault="003B3D4B">
            <w:pPr>
              <w:spacing w:line="200" w:lineRule="exact"/>
              <w:ind w:left="40"/>
              <w:rPr>
                <w:rFonts w:ascii="Arial" w:eastAsia="Arial" w:hAnsi="Arial" w:cs="Arial"/>
              </w:rPr>
            </w:pPr>
            <w:r>
              <w:rPr>
                <w:rFonts w:ascii="Arial" w:eastAsia="Arial" w:hAnsi="Arial" w:cs="Arial"/>
              </w:rPr>
              <w:t>353</w:t>
            </w:r>
          </w:p>
        </w:tc>
        <w:tc>
          <w:tcPr>
            <w:tcW w:w="510" w:type="dxa"/>
            <w:tcBorders>
              <w:top w:val="nil"/>
              <w:left w:val="nil"/>
              <w:bottom w:val="nil"/>
              <w:right w:val="nil"/>
            </w:tcBorders>
          </w:tcPr>
          <w:p w14:paraId="7139BEC6" w14:textId="77777777" w:rsidR="00D401FE" w:rsidRDefault="00D401FE"/>
        </w:tc>
        <w:tc>
          <w:tcPr>
            <w:tcW w:w="7896" w:type="dxa"/>
            <w:tcBorders>
              <w:top w:val="nil"/>
              <w:left w:val="nil"/>
              <w:bottom w:val="nil"/>
              <w:right w:val="nil"/>
            </w:tcBorders>
          </w:tcPr>
          <w:p w14:paraId="4F58A4F2" w14:textId="77777777" w:rsidR="00D401FE" w:rsidRDefault="003B3D4B">
            <w:pPr>
              <w:spacing w:line="200" w:lineRule="exact"/>
              <w:ind w:left="5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s</w:t>
            </w: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2</w:t>
            </w:r>
            <w:r>
              <w:rPr>
                <w:rFonts w:ascii="Arial" w:eastAsia="Arial" w:hAnsi="Arial" w:cs="Arial"/>
                <w:spacing w:val="2"/>
              </w:rPr>
              <w:t>/</w:t>
            </w:r>
            <w:r>
              <w:rPr>
                <w:rFonts w:ascii="Arial" w:eastAsia="Arial" w:hAnsi="Arial" w:cs="Arial"/>
              </w:rPr>
              <w:t>0</w:t>
            </w:r>
            <w:r>
              <w:rPr>
                <w:rFonts w:ascii="Arial" w:eastAsia="Arial" w:hAnsi="Arial" w:cs="Arial"/>
                <w:spacing w:val="-1"/>
              </w:rPr>
              <w:t>3</w:t>
            </w:r>
            <w:r>
              <w:rPr>
                <w:rFonts w:ascii="Arial" w:eastAsia="Arial" w:hAnsi="Arial" w:cs="Arial"/>
              </w:rPr>
              <w:t>/</w:t>
            </w:r>
            <w:r>
              <w:rPr>
                <w:rFonts w:ascii="Arial" w:eastAsia="Arial" w:hAnsi="Arial" w:cs="Arial"/>
                <w:spacing w:val="3"/>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_</w:t>
            </w:r>
            <w:r>
              <w:rPr>
                <w:rFonts w:ascii="Arial" w:eastAsia="Arial" w:hAnsi="Arial" w:cs="Arial"/>
                <w:spacing w:val="-1"/>
              </w:rPr>
              <w:t>PE</w:t>
            </w:r>
            <w:r>
              <w:rPr>
                <w:rFonts w:ascii="Arial" w:eastAsia="Arial" w:hAnsi="Arial" w:cs="Arial"/>
                <w:spacing w:val="2"/>
              </w:rPr>
              <w:t>C</w:t>
            </w:r>
            <w:r>
              <w:rPr>
                <w:rFonts w:ascii="Arial" w:eastAsia="Arial" w:hAnsi="Arial" w:cs="Arial"/>
              </w:rPr>
              <w:t>_</w:t>
            </w:r>
            <w:r>
              <w:rPr>
                <w:rFonts w:ascii="Arial" w:eastAsia="Arial" w:hAnsi="Arial" w:cs="Arial"/>
                <w:spacing w:val="-1"/>
              </w:rPr>
              <w:t>V</w:t>
            </w:r>
            <w:r>
              <w:rPr>
                <w:rFonts w:ascii="Arial" w:eastAsia="Arial" w:hAnsi="Arial" w:cs="Arial"/>
                <w:spacing w:val="2"/>
              </w:rPr>
              <w:t>I</w:t>
            </w:r>
            <w:r>
              <w:rPr>
                <w:rFonts w:ascii="Arial" w:eastAsia="Arial" w:hAnsi="Arial" w:cs="Arial"/>
              </w:rPr>
              <w:t>H_</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9</w:t>
            </w:r>
            <w:r>
              <w:rPr>
                <w:rFonts w:ascii="Arial" w:eastAsia="Arial" w:hAnsi="Arial" w:cs="Arial"/>
                <w:spacing w:val="2"/>
              </w:rPr>
              <w:t>.</w:t>
            </w:r>
            <w:r>
              <w:rPr>
                <w:rFonts w:ascii="Arial" w:eastAsia="Arial" w:hAnsi="Arial" w:cs="Arial"/>
              </w:rPr>
              <w:t>p</w:t>
            </w:r>
            <w:r>
              <w:rPr>
                <w:rFonts w:ascii="Arial" w:eastAsia="Arial" w:hAnsi="Arial" w:cs="Arial"/>
                <w:spacing w:val="-1"/>
              </w:rPr>
              <w:t>d</w:t>
            </w:r>
            <w:r>
              <w:rPr>
                <w:rFonts w:ascii="Arial" w:eastAsia="Arial" w:hAnsi="Arial" w:cs="Arial"/>
              </w:rPr>
              <w:t>f</w:t>
            </w:r>
          </w:p>
        </w:tc>
      </w:tr>
      <w:tr w:rsidR="00D401FE" w14:paraId="42232C50" w14:textId="77777777">
        <w:trPr>
          <w:trHeight w:hRule="exact" w:val="350"/>
        </w:trPr>
        <w:tc>
          <w:tcPr>
            <w:tcW w:w="551" w:type="dxa"/>
            <w:tcBorders>
              <w:top w:val="nil"/>
              <w:left w:val="nil"/>
              <w:bottom w:val="nil"/>
              <w:right w:val="nil"/>
            </w:tcBorders>
          </w:tcPr>
          <w:p w14:paraId="5EF396AE" w14:textId="77777777" w:rsidR="00D401FE" w:rsidRDefault="00D401FE">
            <w:pPr>
              <w:spacing w:before="9" w:line="100" w:lineRule="exact"/>
              <w:rPr>
                <w:sz w:val="10"/>
                <w:szCs w:val="10"/>
              </w:rPr>
            </w:pPr>
          </w:p>
          <w:p w14:paraId="41E88C78" w14:textId="77777777" w:rsidR="00D401FE" w:rsidRDefault="003B3D4B">
            <w:pPr>
              <w:ind w:left="40"/>
              <w:rPr>
                <w:rFonts w:ascii="Arial" w:eastAsia="Arial" w:hAnsi="Arial" w:cs="Arial"/>
              </w:rPr>
            </w:pPr>
            <w:r>
              <w:rPr>
                <w:rFonts w:ascii="Arial" w:eastAsia="Arial" w:hAnsi="Arial" w:cs="Arial"/>
              </w:rPr>
              <w:t>354</w:t>
            </w:r>
          </w:p>
        </w:tc>
        <w:tc>
          <w:tcPr>
            <w:tcW w:w="510" w:type="dxa"/>
            <w:tcBorders>
              <w:top w:val="nil"/>
              <w:left w:val="nil"/>
              <w:bottom w:val="nil"/>
              <w:right w:val="nil"/>
            </w:tcBorders>
          </w:tcPr>
          <w:p w14:paraId="1161A9B8" w14:textId="77777777" w:rsidR="00D401FE" w:rsidRDefault="00D401FE">
            <w:pPr>
              <w:spacing w:before="9" w:line="100" w:lineRule="exact"/>
              <w:rPr>
                <w:sz w:val="10"/>
                <w:szCs w:val="10"/>
              </w:rPr>
            </w:pPr>
          </w:p>
          <w:p w14:paraId="6AB8AE50" w14:textId="77777777" w:rsidR="00D401FE" w:rsidRDefault="003B3D4B">
            <w:pPr>
              <w:ind w:left="180"/>
              <w:rPr>
                <w:rFonts w:ascii="Arial" w:eastAsia="Arial" w:hAnsi="Arial" w:cs="Arial"/>
              </w:rPr>
            </w:pPr>
            <w:r>
              <w:rPr>
                <w:rFonts w:ascii="Arial" w:eastAsia="Arial" w:hAnsi="Arial" w:cs="Arial"/>
              </w:rPr>
              <w:t>24.</w:t>
            </w:r>
          </w:p>
        </w:tc>
        <w:tc>
          <w:tcPr>
            <w:tcW w:w="7896" w:type="dxa"/>
            <w:tcBorders>
              <w:top w:val="nil"/>
              <w:left w:val="nil"/>
              <w:bottom w:val="nil"/>
              <w:right w:val="nil"/>
            </w:tcBorders>
          </w:tcPr>
          <w:p w14:paraId="4A04354A" w14:textId="77777777" w:rsidR="00D401FE" w:rsidRDefault="00D401FE">
            <w:pPr>
              <w:spacing w:before="9" w:line="100" w:lineRule="exact"/>
              <w:rPr>
                <w:sz w:val="10"/>
                <w:szCs w:val="10"/>
              </w:rPr>
            </w:pPr>
          </w:p>
          <w:p w14:paraId="1E7D25E3" w14:textId="77777777" w:rsidR="00D401FE" w:rsidRDefault="003B3D4B">
            <w:pPr>
              <w:ind w:left="54"/>
              <w:rPr>
                <w:rFonts w:ascii="Arial" w:eastAsia="Arial" w:hAnsi="Arial" w:cs="Arial"/>
              </w:rPr>
            </w:pPr>
            <w:r>
              <w:rPr>
                <w:rFonts w:ascii="Arial" w:eastAsia="Arial" w:hAnsi="Arial" w:cs="Arial"/>
              </w:rPr>
              <w:t>Da</w:t>
            </w:r>
            <w:r>
              <w:rPr>
                <w:rFonts w:ascii="Arial" w:eastAsia="Arial" w:hAnsi="Arial" w:cs="Arial"/>
                <w:spacing w:val="1"/>
              </w:rPr>
              <w:t>v</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N, </w:t>
            </w:r>
            <w:r>
              <w:rPr>
                <w:rFonts w:ascii="Arial" w:eastAsia="Arial" w:hAnsi="Arial" w:cs="Arial"/>
                <w:spacing w:val="-1"/>
              </w:rPr>
              <w:t>K</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N,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spacing w:val="1"/>
              </w:rPr>
              <w:t>rs</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y</w:t>
            </w:r>
            <w:r>
              <w:rPr>
                <w:rFonts w:ascii="Arial" w:eastAsia="Arial" w:hAnsi="Arial" w:cs="Arial"/>
                <w:spacing w:val="2"/>
              </w:rPr>
              <w:t>e</w:t>
            </w:r>
            <w:r>
              <w:rPr>
                <w:rFonts w:ascii="Arial" w:eastAsia="Arial" w:hAnsi="Arial" w:cs="Arial"/>
                <w:spacing w:val="-1"/>
              </w:rPr>
              <w:t>i</w:t>
            </w:r>
            <w:r>
              <w:rPr>
                <w:rFonts w:ascii="Arial" w:eastAsia="Arial" w:hAnsi="Arial" w:cs="Arial"/>
              </w:rPr>
              <w:t>we</w:t>
            </w:r>
            <w:r>
              <w:rPr>
                <w:rFonts w:ascii="Arial" w:eastAsia="Arial" w:hAnsi="Arial" w:cs="Arial"/>
                <w:spacing w:val="-8"/>
              </w:rPr>
              <w:t xml:space="preserve"> </w:t>
            </w:r>
            <w:r>
              <w:rPr>
                <w:rFonts w:ascii="Arial" w:eastAsia="Arial" w:hAnsi="Arial" w:cs="Arial"/>
              </w:rPr>
              <w:t>UU.</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ew</w:t>
            </w:r>
            <w:r>
              <w:rPr>
                <w:rFonts w:ascii="Arial" w:eastAsia="Arial" w:hAnsi="Arial" w:cs="Arial"/>
                <w:spacing w:val="-5"/>
              </w:rPr>
              <w:t xml:space="preserve"> </w:t>
            </w:r>
            <w:r>
              <w:rPr>
                <w:rFonts w:ascii="Arial" w:eastAsia="Arial" w:hAnsi="Arial" w:cs="Arial"/>
              </w:rPr>
              <w:t>of</w:t>
            </w:r>
          </w:p>
        </w:tc>
      </w:tr>
      <w:tr w:rsidR="00D401FE" w14:paraId="1D678E0F" w14:textId="77777777">
        <w:trPr>
          <w:trHeight w:hRule="exact" w:val="230"/>
        </w:trPr>
        <w:tc>
          <w:tcPr>
            <w:tcW w:w="551" w:type="dxa"/>
            <w:tcBorders>
              <w:top w:val="nil"/>
              <w:left w:val="nil"/>
              <w:bottom w:val="nil"/>
              <w:right w:val="nil"/>
            </w:tcBorders>
          </w:tcPr>
          <w:p w14:paraId="5A67D167" w14:textId="77777777" w:rsidR="00D401FE" w:rsidRDefault="003B3D4B">
            <w:pPr>
              <w:spacing w:line="200" w:lineRule="exact"/>
              <w:ind w:left="40"/>
              <w:rPr>
                <w:rFonts w:ascii="Arial" w:eastAsia="Arial" w:hAnsi="Arial" w:cs="Arial"/>
              </w:rPr>
            </w:pPr>
            <w:r>
              <w:rPr>
                <w:rFonts w:ascii="Arial" w:eastAsia="Arial" w:hAnsi="Arial" w:cs="Arial"/>
              </w:rPr>
              <w:t>355</w:t>
            </w:r>
          </w:p>
        </w:tc>
        <w:tc>
          <w:tcPr>
            <w:tcW w:w="510" w:type="dxa"/>
            <w:tcBorders>
              <w:top w:val="nil"/>
              <w:left w:val="nil"/>
              <w:bottom w:val="nil"/>
              <w:right w:val="nil"/>
            </w:tcBorders>
          </w:tcPr>
          <w:p w14:paraId="5BD93C2D" w14:textId="77777777" w:rsidR="00D401FE" w:rsidRDefault="00D401FE"/>
        </w:tc>
        <w:tc>
          <w:tcPr>
            <w:tcW w:w="7896" w:type="dxa"/>
            <w:tcBorders>
              <w:top w:val="nil"/>
              <w:left w:val="nil"/>
              <w:bottom w:val="nil"/>
              <w:right w:val="nil"/>
            </w:tcBorders>
          </w:tcPr>
          <w:p w14:paraId="37E6696F" w14:textId="77777777" w:rsidR="00D401FE" w:rsidRDefault="003B3D4B">
            <w:pPr>
              <w:spacing w:line="200" w:lineRule="exact"/>
              <w:ind w:left="54"/>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w:t>
            </w:r>
            <w:r>
              <w:rPr>
                <w:rFonts w:ascii="Arial" w:eastAsia="Arial" w:hAnsi="Arial" w:cs="Arial"/>
                <w:spacing w:val="2"/>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IDS</w:t>
            </w:r>
            <w:r>
              <w:rPr>
                <w:rFonts w:ascii="Arial" w:eastAsia="Arial" w:hAnsi="Arial" w:cs="Arial"/>
                <w:spacing w:val="-4"/>
              </w:rPr>
              <w:t xml:space="preserve"> </w:t>
            </w:r>
            <w:r>
              <w:rPr>
                <w:rFonts w:ascii="Arial" w:eastAsia="Arial" w:hAnsi="Arial" w:cs="Arial"/>
              </w:rPr>
              <w:t>Care.</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rPr>
              <w:t>18</w:t>
            </w:r>
          </w:p>
        </w:tc>
      </w:tr>
      <w:tr w:rsidR="00D401FE" w14:paraId="63D040E4" w14:textId="77777777">
        <w:trPr>
          <w:trHeight w:hRule="exact" w:val="350"/>
        </w:trPr>
        <w:tc>
          <w:tcPr>
            <w:tcW w:w="551" w:type="dxa"/>
            <w:tcBorders>
              <w:top w:val="nil"/>
              <w:left w:val="nil"/>
              <w:bottom w:val="nil"/>
              <w:right w:val="nil"/>
            </w:tcBorders>
          </w:tcPr>
          <w:p w14:paraId="28C19AE9" w14:textId="77777777" w:rsidR="00D401FE" w:rsidRDefault="003B3D4B">
            <w:pPr>
              <w:spacing w:line="200" w:lineRule="exact"/>
              <w:ind w:left="40"/>
              <w:rPr>
                <w:rFonts w:ascii="Arial" w:eastAsia="Arial" w:hAnsi="Arial" w:cs="Arial"/>
              </w:rPr>
            </w:pPr>
            <w:r>
              <w:rPr>
                <w:rFonts w:ascii="Arial" w:eastAsia="Arial" w:hAnsi="Arial" w:cs="Arial"/>
              </w:rPr>
              <w:t>356</w:t>
            </w:r>
          </w:p>
        </w:tc>
        <w:tc>
          <w:tcPr>
            <w:tcW w:w="510" w:type="dxa"/>
            <w:tcBorders>
              <w:top w:val="nil"/>
              <w:left w:val="nil"/>
              <w:bottom w:val="nil"/>
              <w:right w:val="nil"/>
            </w:tcBorders>
          </w:tcPr>
          <w:p w14:paraId="26609EBC" w14:textId="77777777" w:rsidR="00D401FE" w:rsidRDefault="00D401FE"/>
        </w:tc>
        <w:tc>
          <w:tcPr>
            <w:tcW w:w="7896" w:type="dxa"/>
            <w:tcBorders>
              <w:top w:val="nil"/>
              <w:left w:val="nil"/>
              <w:bottom w:val="nil"/>
              <w:right w:val="nil"/>
            </w:tcBorders>
          </w:tcPr>
          <w:p w14:paraId="63B64DB7" w14:textId="77777777" w:rsidR="00D401FE" w:rsidRDefault="003B3D4B">
            <w:pPr>
              <w:spacing w:line="220" w:lineRule="exact"/>
              <w:ind w:left="54"/>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spacing w:val="2"/>
              </w:rPr>
              <w:t>;</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8):</w:t>
            </w:r>
            <w:r>
              <w:rPr>
                <w:rFonts w:ascii="Arial" w:eastAsia="Arial" w:hAnsi="Arial" w:cs="Arial"/>
                <w:spacing w:val="2"/>
              </w:rPr>
              <w:t>1</w:t>
            </w:r>
            <w:r>
              <w:rPr>
                <w:rFonts w:ascii="Arial" w:eastAsia="Arial" w:hAnsi="Arial" w:cs="Arial"/>
              </w:rPr>
              <w:t>0</w:t>
            </w:r>
            <w:r>
              <w:rPr>
                <w:rFonts w:ascii="Arial" w:eastAsia="Arial" w:hAnsi="Arial" w:cs="Arial"/>
                <w:spacing w:val="1"/>
              </w:rPr>
              <w:t>10</w:t>
            </w:r>
            <w:r>
              <w:t>–</w:t>
            </w:r>
            <w:r>
              <w:rPr>
                <w:rFonts w:ascii="Arial" w:eastAsia="Arial" w:hAnsi="Arial" w:cs="Arial"/>
              </w:rPr>
              <w:t>6.</w:t>
            </w:r>
          </w:p>
        </w:tc>
      </w:tr>
      <w:tr w:rsidR="00D401FE" w14:paraId="40D8DCAB" w14:textId="77777777">
        <w:trPr>
          <w:trHeight w:hRule="exact" w:val="349"/>
        </w:trPr>
        <w:tc>
          <w:tcPr>
            <w:tcW w:w="551" w:type="dxa"/>
            <w:tcBorders>
              <w:top w:val="nil"/>
              <w:left w:val="nil"/>
              <w:bottom w:val="nil"/>
              <w:right w:val="nil"/>
            </w:tcBorders>
          </w:tcPr>
          <w:p w14:paraId="47565BBF" w14:textId="77777777" w:rsidR="00D401FE" w:rsidRDefault="00D401FE">
            <w:pPr>
              <w:spacing w:before="9" w:line="100" w:lineRule="exact"/>
              <w:rPr>
                <w:sz w:val="10"/>
                <w:szCs w:val="10"/>
              </w:rPr>
            </w:pPr>
          </w:p>
          <w:p w14:paraId="570A7DF6" w14:textId="77777777" w:rsidR="00D401FE" w:rsidRDefault="003B3D4B">
            <w:pPr>
              <w:ind w:left="40"/>
              <w:rPr>
                <w:rFonts w:ascii="Arial" w:eastAsia="Arial" w:hAnsi="Arial" w:cs="Arial"/>
              </w:rPr>
            </w:pPr>
            <w:r>
              <w:rPr>
                <w:rFonts w:ascii="Arial" w:eastAsia="Arial" w:hAnsi="Arial" w:cs="Arial"/>
              </w:rPr>
              <w:t>357</w:t>
            </w:r>
          </w:p>
        </w:tc>
        <w:tc>
          <w:tcPr>
            <w:tcW w:w="510" w:type="dxa"/>
            <w:tcBorders>
              <w:top w:val="nil"/>
              <w:left w:val="nil"/>
              <w:bottom w:val="nil"/>
              <w:right w:val="nil"/>
            </w:tcBorders>
          </w:tcPr>
          <w:p w14:paraId="488F1C76" w14:textId="77777777" w:rsidR="00D401FE" w:rsidRDefault="00D401FE">
            <w:pPr>
              <w:spacing w:before="9" w:line="100" w:lineRule="exact"/>
              <w:rPr>
                <w:sz w:val="10"/>
                <w:szCs w:val="10"/>
              </w:rPr>
            </w:pPr>
          </w:p>
          <w:p w14:paraId="3543A965" w14:textId="77777777" w:rsidR="00D401FE" w:rsidRDefault="003B3D4B">
            <w:pPr>
              <w:ind w:left="180"/>
              <w:rPr>
                <w:rFonts w:ascii="Arial" w:eastAsia="Arial" w:hAnsi="Arial" w:cs="Arial"/>
              </w:rPr>
            </w:pPr>
            <w:r>
              <w:rPr>
                <w:rFonts w:ascii="Arial" w:eastAsia="Arial" w:hAnsi="Arial" w:cs="Arial"/>
              </w:rPr>
              <w:t>25.</w:t>
            </w:r>
          </w:p>
        </w:tc>
        <w:tc>
          <w:tcPr>
            <w:tcW w:w="7896" w:type="dxa"/>
            <w:tcBorders>
              <w:top w:val="nil"/>
              <w:left w:val="nil"/>
              <w:bottom w:val="nil"/>
              <w:right w:val="nil"/>
            </w:tcBorders>
          </w:tcPr>
          <w:p w14:paraId="7FC648F3" w14:textId="77777777" w:rsidR="00D401FE" w:rsidRDefault="00D401FE">
            <w:pPr>
              <w:spacing w:before="9" w:line="100" w:lineRule="exact"/>
              <w:rPr>
                <w:sz w:val="10"/>
                <w:szCs w:val="10"/>
              </w:rPr>
            </w:pPr>
          </w:p>
          <w:p w14:paraId="74E99A7E" w14:textId="77777777" w:rsidR="00D401FE" w:rsidRDefault="003B3D4B">
            <w:pPr>
              <w:ind w:left="54"/>
              <w:rPr>
                <w:rFonts w:ascii="Arial" w:eastAsia="Arial" w:hAnsi="Arial" w:cs="Arial"/>
              </w:rPr>
            </w:pPr>
            <w:r>
              <w:rPr>
                <w:rFonts w:ascii="Arial" w:eastAsia="Arial" w:hAnsi="Arial" w:cs="Arial"/>
              </w:rPr>
              <w:t>Rob</w:t>
            </w:r>
            <w:r>
              <w:rPr>
                <w:rFonts w:ascii="Arial" w:eastAsia="Arial" w:hAnsi="Arial" w:cs="Arial"/>
                <w:spacing w:val="-1"/>
              </w:rPr>
              <w:t>e</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rPr>
              <w:t>m</w:t>
            </w:r>
            <w:r>
              <w:rPr>
                <w:rFonts w:ascii="Arial" w:eastAsia="Arial" w:hAnsi="Arial" w:cs="Arial"/>
                <w:spacing w:val="-1"/>
              </w:rPr>
              <w:t>a</w:t>
            </w:r>
            <w:r>
              <w:rPr>
                <w:rFonts w:ascii="Arial" w:eastAsia="Arial" w:hAnsi="Arial" w:cs="Arial"/>
                <w:spacing w:val="1"/>
              </w:rPr>
              <w:t>y</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 xml:space="preserve"> </w:t>
            </w:r>
            <w:r>
              <w:rPr>
                <w:rFonts w:ascii="Arial" w:eastAsia="Arial" w:hAnsi="Arial" w:cs="Arial"/>
              </w:rPr>
              <w:t>Iru</w:t>
            </w:r>
            <w:r>
              <w:rPr>
                <w:rFonts w:ascii="Arial" w:eastAsia="Arial" w:hAnsi="Arial" w:cs="Arial"/>
                <w:spacing w:val="2"/>
              </w:rPr>
              <w:t>n</w:t>
            </w:r>
            <w:r>
              <w:rPr>
                <w:rFonts w:ascii="Arial" w:eastAsia="Arial" w:hAnsi="Arial" w:cs="Arial"/>
              </w:rPr>
              <w:t>gu</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B</w:t>
            </w:r>
            <w:r>
              <w:rPr>
                <w:rFonts w:ascii="Arial" w:eastAsia="Arial" w:hAnsi="Arial" w:cs="Arial"/>
              </w:rPr>
              <w:t>arn</w:t>
            </w:r>
            <w:r>
              <w:rPr>
                <w:rFonts w:ascii="Arial" w:eastAsia="Arial" w:hAnsi="Arial" w:cs="Arial"/>
                <w:spacing w:val="2"/>
              </w:rPr>
              <w:t>a</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1"/>
              </w:rPr>
              <w:t>V</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3"/>
              </w:rPr>
              <w:t xml:space="preserve"> </w:t>
            </w:r>
            <w:r>
              <w:rPr>
                <w:rFonts w:ascii="Arial" w:eastAsia="Arial" w:hAnsi="Arial" w:cs="Arial"/>
                <w:spacing w:val="2"/>
              </w:rPr>
              <w:t>H</w:t>
            </w:r>
            <w:r>
              <w:rPr>
                <w:rFonts w:ascii="Arial" w:eastAsia="Arial" w:hAnsi="Arial" w:cs="Arial"/>
              </w:rPr>
              <w:t>IV</w:t>
            </w:r>
          </w:p>
        </w:tc>
      </w:tr>
      <w:tr w:rsidR="00D401FE" w14:paraId="3F10DACE" w14:textId="77777777">
        <w:trPr>
          <w:trHeight w:hRule="exact" w:val="229"/>
        </w:trPr>
        <w:tc>
          <w:tcPr>
            <w:tcW w:w="551" w:type="dxa"/>
            <w:tcBorders>
              <w:top w:val="nil"/>
              <w:left w:val="nil"/>
              <w:bottom w:val="nil"/>
              <w:right w:val="nil"/>
            </w:tcBorders>
          </w:tcPr>
          <w:p w14:paraId="5A966090" w14:textId="77777777" w:rsidR="00D401FE" w:rsidRDefault="003B3D4B">
            <w:pPr>
              <w:spacing w:line="200" w:lineRule="exact"/>
              <w:ind w:left="40"/>
              <w:rPr>
                <w:rFonts w:ascii="Arial" w:eastAsia="Arial" w:hAnsi="Arial" w:cs="Arial"/>
              </w:rPr>
            </w:pPr>
            <w:r>
              <w:rPr>
                <w:rFonts w:ascii="Arial" w:eastAsia="Arial" w:hAnsi="Arial" w:cs="Arial"/>
              </w:rPr>
              <w:t>358</w:t>
            </w:r>
          </w:p>
        </w:tc>
        <w:tc>
          <w:tcPr>
            <w:tcW w:w="510" w:type="dxa"/>
            <w:tcBorders>
              <w:top w:val="nil"/>
              <w:left w:val="nil"/>
              <w:bottom w:val="nil"/>
              <w:right w:val="nil"/>
            </w:tcBorders>
          </w:tcPr>
          <w:p w14:paraId="56036959" w14:textId="77777777" w:rsidR="00D401FE" w:rsidRDefault="00D401FE"/>
        </w:tc>
        <w:tc>
          <w:tcPr>
            <w:tcW w:w="7896" w:type="dxa"/>
            <w:tcBorders>
              <w:top w:val="nil"/>
              <w:left w:val="nil"/>
              <w:bottom w:val="nil"/>
              <w:right w:val="nil"/>
            </w:tcBorders>
          </w:tcPr>
          <w:p w14:paraId="5BED70E5" w14:textId="77777777" w:rsidR="00D401FE" w:rsidRDefault="003B3D4B">
            <w:pPr>
              <w:spacing w:line="200" w:lineRule="exact"/>
              <w:ind w:left="54"/>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erapy</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li</w:t>
            </w:r>
            <w:r>
              <w:rPr>
                <w:rFonts w:ascii="Arial" w:eastAsia="Arial" w:hAnsi="Arial" w:cs="Arial"/>
                <w:spacing w:val="3"/>
              </w:rPr>
              <w:t>v</w:t>
            </w:r>
            <w:r>
              <w:rPr>
                <w:rFonts w:ascii="Arial" w:eastAsia="Arial" w:hAnsi="Arial" w:cs="Arial"/>
              </w:rPr>
              <w:t>ery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2"/>
              </w:rPr>
              <w:t>u</w:t>
            </w:r>
            <w:r>
              <w:rPr>
                <w:rFonts w:ascii="Arial" w:eastAsia="Arial" w:hAnsi="Arial" w:cs="Arial"/>
                <w:spacing w:val="4"/>
              </w:rPr>
              <w:t>b</w:t>
            </w:r>
            <w:r>
              <w:rPr>
                <w:rFonts w:ascii="Arial" w:eastAsia="Arial" w:hAnsi="Arial" w:cs="Arial"/>
                <w:spacing w:val="1"/>
              </w:rPr>
              <w:t>-</w:t>
            </w:r>
            <w:r>
              <w:rPr>
                <w:rFonts w:ascii="Arial" w:eastAsia="Arial" w:hAnsi="Arial" w:cs="Arial"/>
                <w:spacing w:val="-1"/>
              </w:rPr>
              <w:t>S</w:t>
            </w:r>
            <w:r>
              <w:rPr>
                <w:rFonts w:ascii="Arial" w:eastAsia="Arial" w:hAnsi="Arial" w:cs="Arial"/>
                <w:spacing w:val="2"/>
              </w:rPr>
              <w:t>a</w:t>
            </w:r>
            <w:r>
              <w:rPr>
                <w:rFonts w:ascii="Arial" w:eastAsia="Arial" w:hAnsi="Arial" w:cs="Arial"/>
              </w:rPr>
              <w:t>h</w:t>
            </w:r>
            <w:r>
              <w:rPr>
                <w:rFonts w:ascii="Arial" w:eastAsia="Arial" w:hAnsi="Arial" w:cs="Arial"/>
                <w:spacing w:val="1"/>
              </w:rPr>
              <w:t>ar</w:t>
            </w:r>
            <w:r>
              <w:rPr>
                <w:rFonts w:ascii="Arial" w:eastAsia="Arial" w:hAnsi="Arial" w:cs="Arial"/>
              </w:rPr>
              <w:t>an</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f</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ew.</w:t>
            </w:r>
          </w:p>
        </w:tc>
      </w:tr>
      <w:tr w:rsidR="00D401FE" w14:paraId="7654D21E" w14:textId="77777777">
        <w:trPr>
          <w:trHeight w:hRule="exact" w:val="351"/>
        </w:trPr>
        <w:tc>
          <w:tcPr>
            <w:tcW w:w="551" w:type="dxa"/>
            <w:tcBorders>
              <w:top w:val="nil"/>
              <w:left w:val="nil"/>
              <w:bottom w:val="nil"/>
              <w:right w:val="nil"/>
            </w:tcBorders>
          </w:tcPr>
          <w:p w14:paraId="04A6F3F8" w14:textId="77777777" w:rsidR="00D401FE" w:rsidRDefault="003B3D4B">
            <w:pPr>
              <w:spacing w:line="200" w:lineRule="exact"/>
              <w:ind w:left="40"/>
              <w:rPr>
                <w:rFonts w:ascii="Arial" w:eastAsia="Arial" w:hAnsi="Arial" w:cs="Arial"/>
              </w:rPr>
            </w:pPr>
            <w:r>
              <w:rPr>
                <w:rFonts w:ascii="Arial" w:eastAsia="Arial" w:hAnsi="Arial" w:cs="Arial"/>
              </w:rPr>
              <w:t>359</w:t>
            </w:r>
          </w:p>
        </w:tc>
        <w:tc>
          <w:tcPr>
            <w:tcW w:w="510" w:type="dxa"/>
            <w:tcBorders>
              <w:top w:val="nil"/>
              <w:left w:val="nil"/>
              <w:bottom w:val="nil"/>
              <w:right w:val="nil"/>
            </w:tcBorders>
          </w:tcPr>
          <w:p w14:paraId="13EA307C" w14:textId="77777777" w:rsidR="00D401FE" w:rsidRDefault="00D401FE"/>
        </w:tc>
        <w:tc>
          <w:tcPr>
            <w:tcW w:w="7896" w:type="dxa"/>
            <w:tcBorders>
              <w:top w:val="nil"/>
              <w:left w:val="nil"/>
              <w:bottom w:val="nil"/>
              <w:right w:val="nil"/>
            </w:tcBorders>
          </w:tcPr>
          <w:p w14:paraId="1A52D227" w14:textId="77777777" w:rsidR="00D401FE" w:rsidRDefault="003B3D4B">
            <w:pPr>
              <w:spacing w:line="220" w:lineRule="exact"/>
              <w:ind w:left="54"/>
              <w:rPr>
                <w:rFonts w:ascii="Arial" w:eastAsia="Arial" w:hAnsi="Arial" w:cs="Arial"/>
              </w:rPr>
            </w:pPr>
            <w:r>
              <w:rPr>
                <w:rFonts w:ascii="Arial" w:eastAsia="Arial" w:hAnsi="Arial" w:cs="Arial"/>
              </w:rPr>
              <w:t xml:space="preserve">J </w:t>
            </w:r>
            <w:r>
              <w:rPr>
                <w:rFonts w:ascii="Arial" w:eastAsia="Arial" w:hAnsi="Arial" w:cs="Arial"/>
                <w:spacing w:val="-1"/>
              </w:rPr>
              <w:t>A</w:t>
            </w:r>
            <w:r>
              <w:rPr>
                <w:rFonts w:ascii="Arial" w:eastAsia="Arial" w:hAnsi="Arial" w:cs="Arial"/>
                <w:spacing w:val="1"/>
              </w:rPr>
              <w:t>c</w:t>
            </w:r>
            <w:r>
              <w:rPr>
                <w:rFonts w:ascii="Arial" w:eastAsia="Arial" w:hAnsi="Arial" w:cs="Arial"/>
              </w:rPr>
              <w:t>q</w:t>
            </w:r>
            <w:r>
              <w:rPr>
                <w:rFonts w:ascii="Arial" w:eastAsia="Arial" w:hAnsi="Arial" w:cs="Arial"/>
                <w:spacing w:val="-1"/>
              </w:rPr>
              <w:t>ui</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y</w:t>
            </w:r>
            <w:r>
              <w:rPr>
                <w:rFonts w:ascii="Arial" w:eastAsia="Arial" w:hAnsi="Arial" w:cs="Arial"/>
                <w:spacing w:val="2"/>
              </w:rPr>
              <w:t>n</w:t>
            </w:r>
            <w:r>
              <w:rPr>
                <w:rFonts w:ascii="Arial" w:eastAsia="Arial" w:hAnsi="Arial" w:cs="Arial"/>
              </w:rPr>
              <w:t>dr</w:t>
            </w:r>
            <w:r>
              <w:rPr>
                <w:rFonts w:ascii="Arial" w:eastAsia="Arial" w:hAnsi="Arial" w:cs="Arial"/>
                <w:spacing w:val="-5"/>
              </w:rPr>
              <w:t xml:space="preserve"> </w:t>
            </w:r>
            <w:r>
              <w:rPr>
                <w:rFonts w:ascii="Arial" w:eastAsia="Arial" w:hAnsi="Arial" w:cs="Arial"/>
              </w:rPr>
              <w:t>19</w:t>
            </w:r>
            <w:r>
              <w:rPr>
                <w:rFonts w:ascii="Arial" w:eastAsia="Arial" w:hAnsi="Arial" w:cs="Arial"/>
                <w:spacing w:val="1"/>
              </w:rPr>
              <w:t>9</w:t>
            </w:r>
            <w:r>
              <w:rPr>
                <w:rFonts w:ascii="Arial" w:eastAsia="Arial" w:hAnsi="Arial" w:cs="Arial"/>
              </w:rPr>
              <w:t>9.</w:t>
            </w:r>
            <w:r>
              <w:rPr>
                <w:rFonts w:ascii="Arial" w:eastAsia="Arial" w:hAnsi="Arial" w:cs="Arial"/>
                <w:spacing w:val="-6"/>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9</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c</w:t>
            </w:r>
            <w:r>
              <w:rPr>
                <w:rFonts w:ascii="Arial" w:eastAsia="Arial" w:hAnsi="Arial" w:cs="Arial"/>
              </w:rPr>
              <w:t>;</w:t>
            </w:r>
            <w:r>
              <w:rPr>
                <w:rFonts w:ascii="Arial" w:eastAsia="Arial" w:hAnsi="Arial" w:cs="Arial"/>
                <w:spacing w:val="2"/>
              </w:rPr>
              <w:t>8</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l</w:t>
            </w:r>
            <w:r>
              <w:rPr>
                <w:rFonts w:ascii="Arial" w:eastAsia="Arial" w:hAnsi="Arial" w:cs="Arial"/>
                <w:spacing w:val="-6"/>
              </w:rPr>
              <w:t xml:space="preserve"> </w:t>
            </w:r>
            <w:r>
              <w:rPr>
                <w:rFonts w:ascii="Arial" w:eastAsia="Arial" w:hAnsi="Arial" w:cs="Arial"/>
              </w:rPr>
              <w:t>3(</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l</w:t>
            </w:r>
            <w:r>
              <w:rPr>
                <w:rFonts w:ascii="Arial" w:eastAsia="Arial" w:hAnsi="Arial" w:cs="Arial"/>
                <w:spacing w:val="-8"/>
              </w:rPr>
              <w:t xml:space="preserve"> </w:t>
            </w:r>
            <w:r>
              <w:rPr>
                <w:rFonts w:ascii="Arial" w:eastAsia="Arial" w:hAnsi="Arial" w:cs="Arial"/>
                <w:w w:val="99"/>
              </w:rPr>
              <w:t>3)</w:t>
            </w:r>
            <w:r>
              <w:rPr>
                <w:rFonts w:ascii="Arial" w:eastAsia="Arial" w:hAnsi="Arial" w:cs="Arial"/>
                <w:spacing w:val="2"/>
                <w:w w:val="99"/>
              </w:rPr>
              <w:t>:</w:t>
            </w:r>
            <w:r>
              <w:rPr>
                <w:rFonts w:ascii="Arial" w:eastAsia="Arial" w:hAnsi="Arial" w:cs="Arial"/>
                <w:spacing w:val="-1"/>
                <w:w w:val="99"/>
              </w:rPr>
              <w:t>S</w:t>
            </w:r>
            <w:r>
              <w:rPr>
                <w:rFonts w:ascii="Arial" w:eastAsia="Arial" w:hAnsi="Arial" w:cs="Arial"/>
                <w:spacing w:val="2"/>
                <w:w w:val="99"/>
              </w:rPr>
              <w:t>3</w:t>
            </w:r>
            <w:r>
              <w:rPr>
                <w:rFonts w:ascii="Arial" w:eastAsia="Arial" w:hAnsi="Arial" w:cs="Arial"/>
                <w:w w:val="99"/>
              </w:rPr>
              <w:t>3</w:t>
            </w:r>
            <w:r>
              <w:rPr>
                <w:rFonts w:ascii="Arial" w:eastAsia="Arial" w:hAnsi="Arial" w:cs="Arial"/>
                <w:spacing w:val="5"/>
                <w:w w:val="99"/>
              </w:rPr>
              <w:t>9</w:t>
            </w:r>
            <w:r>
              <w:rPr>
                <w:spacing w:val="2"/>
                <w:w w:val="110"/>
              </w:rPr>
              <w:t>–</w:t>
            </w:r>
            <w:r>
              <w:rPr>
                <w:rFonts w:ascii="Arial" w:eastAsia="Arial" w:hAnsi="Arial" w:cs="Arial"/>
                <w:w w:val="99"/>
              </w:rPr>
              <w:t>47.</w:t>
            </w:r>
          </w:p>
        </w:tc>
      </w:tr>
      <w:tr w:rsidR="00D401FE" w14:paraId="7CD92275" w14:textId="77777777">
        <w:trPr>
          <w:trHeight w:hRule="exact" w:val="351"/>
        </w:trPr>
        <w:tc>
          <w:tcPr>
            <w:tcW w:w="551" w:type="dxa"/>
            <w:tcBorders>
              <w:top w:val="nil"/>
              <w:left w:val="nil"/>
              <w:bottom w:val="nil"/>
              <w:right w:val="nil"/>
            </w:tcBorders>
          </w:tcPr>
          <w:p w14:paraId="2F0DD2B1" w14:textId="77777777" w:rsidR="00D401FE" w:rsidRDefault="00D401FE">
            <w:pPr>
              <w:spacing w:before="10" w:line="100" w:lineRule="exact"/>
              <w:rPr>
                <w:sz w:val="10"/>
                <w:szCs w:val="10"/>
              </w:rPr>
            </w:pPr>
          </w:p>
          <w:p w14:paraId="4058ABA4" w14:textId="77777777" w:rsidR="00D401FE" w:rsidRDefault="003B3D4B">
            <w:pPr>
              <w:ind w:left="40"/>
              <w:rPr>
                <w:rFonts w:ascii="Arial" w:eastAsia="Arial" w:hAnsi="Arial" w:cs="Arial"/>
              </w:rPr>
            </w:pPr>
            <w:r>
              <w:rPr>
                <w:rFonts w:ascii="Arial" w:eastAsia="Arial" w:hAnsi="Arial" w:cs="Arial"/>
              </w:rPr>
              <w:t>360</w:t>
            </w:r>
          </w:p>
        </w:tc>
        <w:tc>
          <w:tcPr>
            <w:tcW w:w="510" w:type="dxa"/>
            <w:tcBorders>
              <w:top w:val="nil"/>
              <w:left w:val="nil"/>
              <w:bottom w:val="nil"/>
              <w:right w:val="nil"/>
            </w:tcBorders>
          </w:tcPr>
          <w:p w14:paraId="24BD762A" w14:textId="77777777" w:rsidR="00D401FE" w:rsidRDefault="00D401FE">
            <w:pPr>
              <w:spacing w:before="10" w:line="100" w:lineRule="exact"/>
              <w:rPr>
                <w:sz w:val="10"/>
                <w:szCs w:val="10"/>
              </w:rPr>
            </w:pPr>
          </w:p>
          <w:p w14:paraId="136AFCF5" w14:textId="77777777" w:rsidR="00D401FE" w:rsidRDefault="003B3D4B">
            <w:pPr>
              <w:ind w:left="180"/>
              <w:rPr>
                <w:rFonts w:ascii="Arial" w:eastAsia="Arial" w:hAnsi="Arial" w:cs="Arial"/>
              </w:rPr>
            </w:pPr>
            <w:r>
              <w:rPr>
                <w:rFonts w:ascii="Arial" w:eastAsia="Arial" w:hAnsi="Arial" w:cs="Arial"/>
              </w:rPr>
              <w:t>26.</w:t>
            </w:r>
          </w:p>
        </w:tc>
        <w:tc>
          <w:tcPr>
            <w:tcW w:w="7896" w:type="dxa"/>
            <w:tcBorders>
              <w:top w:val="nil"/>
              <w:left w:val="nil"/>
              <w:bottom w:val="nil"/>
              <w:right w:val="nil"/>
            </w:tcBorders>
          </w:tcPr>
          <w:p w14:paraId="0A76F25D" w14:textId="77777777" w:rsidR="00D401FE" w:rsidRDefault="00D401FE">
            <w:pPr>
              <w:spacing w:before="10" w:line="100" w:lineRule="exact"/>
              <w:rPr>
                <w:sz w:val="10"/>
                <w:szCs w:val="10"/>
              </w:rPr>
            </w:pPr>
          </w:p>
          <w:p w14:paraId="103C8579" w14:textId="77777777" w:rsidR="00D401FE" w:rsidRDefault="003B3D4B">
            <w:pPr>
              <w:ind w:left="54"/>
              <w:rPr>
                <w:rFonts w:ascii="Arial" w:eastAsia="Arial" w:hAnsi="Arial" w:cs="Arial"/>
              </w:rPr>
            </w:pPr>
            <w:r>
              <w:rPr>
                <w:rFonts w:ascii="Arial" w:eastAsia="Arial" w:hAnsi="Arial" w:cs="Arial"/>
              </w:rPr>
              <w:t>M</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Fon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ne</w:t>
            </w:r>
            <w:r>
              <w:rPr>
                <w:rFonts w:ascii="Arial" w:eastAsia="Arial" w:hAnsi="Arial" w:cs="Arial"/>
                <w:spacing w:val="-9"/>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A</w:t>
            </w:r>
            <w:r>
              <w:rPr>
                <w:rFonts w:ascii="Arial" w:eastAsia="Arial" w:hAnsi="Arial" w:cs="Arial"/>
                <w:spacing w:val="1"/>
              </w:rPr>
              <w:t>y</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T, </w:t>
            </w:r>
            <w:r>
              <w:rPr>
                <w:rFonts w:ascii="Arial" w:eastAsia="Arial" w:hAnsi="Arial" w:cs="Arial"/>
                <w:spacing w:val="1"/>
              </w:rPr>
              <w:t>Gr</w:t>
            </w:r>
            <w:r>
              <w:rPr>
                <w:rFonts w:ascii="Arial" w:eastAsia="Arial" w:hAnsi="Arial" w:cs="Arial"/>
              </w:rPr>
              <w:t>e</w:t>
            </w:r>
            <w:r>
              <w:rPr>
                <w:rFonts w:ascii="Arial" w:eastAsia="Arial" w:hAnsi="Arial" w:cs="Arial"/>
                <w:spacing w:val="-1"/>
              </w:rPr>
              <w:t>i</w:t>
            </w:r>
            <w:r>
              <w:rPr>
                <w:rFonts w:ascii="Arial" w:eastAsia="Arial" w:hAnsi="Arial" w:cs="Arial"/>
              </w:rPr>
              <w:t>g</w:t>
            </w:r>
            <w:r>
              <w:rPr>
                <w:rFonts w:ascii="Arial" w:eastAsia="Arial" w:hAnsi="Arial" w:cs="Arial"/>
                <w:spacing w:val="-5"/>
              </w:rPr>
              <w:t xml:space="preserve"> </w:t>
            </w:r>
            <w:r>
              <w:rPr>
                <w:rFonts w:ascii="Arial" w:eastAsia="Arial" w:hAnsi="Arial" w:cs="Arial"/>
              </w:rPr>
              <w:t>J,</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we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spacing w:val="4"/>
              </w:rPr>
              <w:t>ó</w:t>
            </w:r>
            <w:r>
              <w:rPr>
                <w:rFonts w:ascii="Arial" w:eastAsia="Arial" w:hAnsi="Arial" w:cs="Arial"/>
                <w:spacing w:val="1"/>
              </w:rPr>
              <w:t>-</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s</w:t>
            </w:r>
            <w:r>
              <w:rPr>
                <w:rFonts w:ascii="Arial" w:eastAsia="Arial" w:hAnsi="Arial" w:cs="Arial"/>
                <w:spacing w:val="-12"/>
              </w:rPr>
              <w:t xml:space="preserve"> </w:t>
            </w:r>
            <w:r>
              <w:rPr>
                <w:rFonts w:ascii="Arial" w:eastAsia="Arial" w:hAnsi="Arial" w:cs="Arial"/>
              </w:rPr>
              <w:t>L,</w:t>
            </w:r>
            <w:r>
              <w:rPr>
                <w:rFonts w:ascii="Arial" w:eastAsia="Arial" w:hAnsi="Arial" w:cs="Arial"/>
                <w:spacing w:val="-1"/>
              </w:rPr>
              <w:t xml:space="preserve"> </w:t>
            </w:r>
            <w:r>
              <w:rPr>
                <w:rFonts w:ascii="Arial" w:eastAsia="Arial" w:hAnsi="Arial" w:cs="Arial"/>
              </w:rPr>
              <w:t>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Im</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of</w:t>
            </w:r>
          </w:p>
        </w:tc>
      </w:tr>
      <w:tr w:rsidR="00D401FE" w14:paraId="686D2BA7" w14:textId="77777777">
        <w:trPr>
          <w:trHeight w:hRule="exact" w:val="230"/>
        </w:trPr>
        <w:tc>
          <w:tcPr>
            <w:tcW w:w="551" w:type="dxa"/>
            <w:tcBorders>
              <w:top w:val="nil"/>
              <w:left w:val="nil"/>
              <w:bottom w:val="nil"/>
              <w:right w:val="nil"/>
            </w:tcBorders>
          </w:tcPr>
          <w:p w14:paraId="310BE8DA" w14:textId="77777777" w:rsidR="00D401FE" w:rsidRDefault="003B3D4B">
            <w:pPr>
              <w:spacing w:line="200" w:lineRule="exact"/>
              <w:ind w:left="40"/>
              <w:rPr>
                <w:rFonts w:ascii="Arial" w:eastAsia="Arial" w:hAnsi="Arial" w:cs="Arial"/>
              </w:rPr>
            </w:pPr>
            <w:r>
              <w:rPr>
                <w:rFonts w:ascii="Arial" w:eastAsia="Arial" w:hAnsi="Arial" w:cs="Arial"/>
              </w:rPr>
              <w:t>361</w:t>
            </w:r>
          </w:p>
        </w:tc>
        <w:tc>
          <w:tcPr>
            <w:tcW w:w="510" w:type="dxa"/>
            <w:tcBorders>
              <w:top w:val="nil"/>
              <w:left w:val="nil"/>
              <w:bottom w:val="nil"/>
              <w:right w:val="nil"/>
            </w:tcBorders>
          </w:tcPr>
          <w:p w14:paraId="30F0C0E6" w14:textId="77777777" w:rsidR="00D401FE" w:rsidRDefault="00D401FE"/>
        </w:tc>
        <w:tc>
          <w:tcPr>
            <w:tcW w:w="7896" w:type="dxa"/>
            <w:tcBorders>
              <w:top w:val="nil"/>
              <w:left w:val="nil"/>
              <w:bottom w:val="nil"/>
              <w:right w:val="nil"/>
            </w:tcBorders>
          </w:tcPr>
          <w:p w14:paraId="1F24F8E5" w14:textId="77777777" w:rsidR="00D401FE" w:rsidRDefault="003B3D4B">
            <w:pPr>
              <w:spacing w:line="200" w:lineRule="exact"/>
              <w:ind w:left="54"/>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w:t>
            </w:r>
            <w:r>
              <w:rPr>
                <w:rFonts w:ascii="Arial" w:eastAsia="Arial" w:hAnsi="Arial" w:cs="Arial"/>
                <w:spacing w:val="2"/>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ful</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RT</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spacing w:val="3"/>
              </w:rPr>
              <w:t>e</w:t>
            </w:r>
            <w:r>
              <w:rPr>
                <w:rFonts w:ascii="Arial" w:eastAsia="Arial" w:hAnsi="Arial" w:cs="Arial"/>
                <w:spacing w:val="1"/>
              </w:rPr>
              <w:t>-</w:t>
            </w:r>
            <w:r>
              <w:rPr>
                <w:rFonts w:ascii="Arial" w:eastAsia="Arial" w:hAnsi="Arial" w:cs="Arial"/>
                <w:spacing w:val="2"/>
              </w:rPr>
              <w:t>u</w:t>
            </w:r>
            <w:r>
              <w:rPr>
                <w:rFonts w:ascii="Arial" w:eastAsia="Arial" w:hAnsi="Arial" w:cs="Arial"/>
              </w:rPr>
              <w:t>p</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p</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p>
        </w:tc>
      </w:tr>
      <w:tr w:rsidR="00D401FE" w14:paraId="6879C51A" w14:textId="77777777">
        <w:trPr>
          <w:trHeight w:hRule="exact" w:val="349"/>
        </w:trPr>
        <w:tc>
          <w:tcPr>
            <w:tcW w:w="551" w:type="dxa"/>
            <w:tcBorders>
              <w:top w:val="nil"/>
              <w:left w:val="nil"/>
              <w:bottom w:val="nil"/>
              <w:right w:val="nil"/>
            </w:tcBorders>
          </w:tcPr>
          <w:p w14:paraId="3F3083EE" w14:textId="77777777" w:rsidR="00D401FE" w:rsidRDefault="003B3D4B">
            <w:pPr>
              <w:spacing w:line="200" w:lineRule="exact"/>
              <w:ind w:left="40"/>
              <w:rPr>
                <w:rFonts w:ascii="Arial" w:eastAsia="Arial" w:hAnsi="Arial" w:cs="Arial"/>
              </w:rPr>
            </w:pPr>
            <w:r>
              <w:rPr>
                <w:rFonts w:ascii="Arial" w:eastAsia="Arial" w:hAnsi="Arial" w:cs="Arial"/>
              </w:rPr>
              <w:t>362</w:t>
            </w:r>
          </w:p>
        </w:tc>
        <w:tc>
          <w:tcPr>
            <w:tcW w:w="510" w:type="dxa"/>
            <w:tcBorders>
              <w:top w:val="nil"/>
              <w:left w:val="nil"/>
              <w:bottom w:val="nil"/>
              <w:right w:val="nil"/>
            </w:tcBorders>
          </w:tcPr>
          <w:p w14:paraId="43420845" w14:textId="77777777" w:rsidR="00D401FE" w:rsidRDefault="00D401FE"/>
        </w:tc>
        <w:tc>
          <w:tcPr>
            <w:tcW w:w="7896" w:type="dxa"/>
            <w:tcBorders>
              <w:top w:val="nil"/>
              <w:left w:val="nil"/>
              <w:bottom w:val="nil"/>
              <w:right w:val="nil"/>
            </w:tcBorders>
          </w:tcPr>
          <w:p w14:paraId="57440B7E" w14:textId="77777777" w:rsidR="00D401FE" w:rsidRDefault="003B3D4B">
            <w:pPr>
              <w:spacing w:line="200" w:lineRule="exact"/>
              <w:ind w:left="54"/>
              <w:rPr>
                <w:rFonts w:ascii="Arial" w:eastAsia="Arial" w:hAnsi="Arial" w:cs="Arial"/>
              </w:rPr>
            </w:pPr>
            <w:r>
              <w:rPr>
                <w:rFonts w:ascii="Arial" w:eastAsia="Arial" w:hAnsi="Arial" w:cs="Arial"/>
                <w:spacing w:val="-1"/>
              </w:rPr>
              <w:t>Y</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rPr>
              <w:t>Mya</w:t>
            </w:r>
            <w:r>
              <w:rPr>
                <w:rFonts w:ascii="Arial" w:eastAsia="Arial" w:hAnsi="Arial" w:cs="Arial"/>
                <w:spacing w:val="1"/>
              </w:rPr>
              <w:t>n</w:t>
            </w:r>
            <w:r>
              <w:rPr>
                <w:rFonts w:ascii="Arial" w:eastAsia="Arial" w:hAnsi="Arial" w:cs="Arial"/>
              </w:rPr>
              <w:t>m</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 xml:space="preserve">J </w:t>
            </w:r>
            <w:r>
              <w:rPr>
                <w:rFonts w:ascii="Arial" w:eastAsia="Arial" w:hAnsi="Arial" w:cs="Arial"/>
                <w:spacing w:val="2"/>
              </w:rPr>
              <w:t>I</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I</w:t>
            </w:r>
            <w:r>
              <w:rPr>
                <w:rFonts w:ascii="Arial" w:eastAsia="Arial" w:hAnsi="Arial" w:cs="Arial"/>
              </w:rPr>
              <w:t>DS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rPr>
              <w: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rPr>
              <w:t>J</w:t>
            </w:r>
            <w:r>
              <w:rPr>
                <w:rFonts w:ascii="Arial" w:eastAsia="Arial" w:hAnsi="Arial" w:cs="Arial"/>
                <w:spacing w:val="2"/>
              </w:rPr>
              <w:t>u</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1</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l</w:t>
            </w:r>
            <w:r>
              <w:rPr>
                <w:rFonts w:ascii="Arial" w:eastAsia="Arial" w:hAnsi="Arial" w:cs="Arial"/>
                <w:spacing w:val="-12"/>
              </w:rPr>
              <w:t xml:space="preserve"> </w:t>
            </w:r>
            <w:r>
              <w:rPr>
                <w:rFonts w:ascii="Arial" w:eastAsia="Arial" w:hAnsi="Arial" w:cs="Arial"/>
              </w:rPr>
              <w:t>4):</w:t>
            </w:r>
            <w:r>
              <w:rPr>
                <w:rFonts w:ascii="Arial" w:eastAsia="Arial" w:hAnsi="Arial" w:cs="Arial"/>
                <w:spacing w:val="2"/>
              </w:rPr>
              <w:t>2</w:t>
            </w:r>
            <w:r>
              <w:rPr>
                <w:rFonts w:ascii="Arial" w:eastAsia="Arial" w:hAnsi="Arial" w:cs="Arial"/>
              </w:rPr>
              <w:t>1</w:t>
            </w:r>
            <w:r>
              <w:rPr>
                <w:rFonts w:ascii="Arial" w:eastAsia="Arial" w:hAnsi="Arial" w:cs="Arial"/>
                <w:spacing w:val="-1"/>
              </w:rPr>
              <w:t>6</w:t>
            </w:r>
            <w:r>
              <w:rPr>
                <w:rFonts w:ascii="Arial" w:eastAsia="Arial" w:hAnsi="Arial" w:cs="Arial"/>
                <w:spacing w:val="2"/>
              </w:rPr>
              <w:t>4</w:t>
            </w:r>
            <w:r>
              <w:rPr>
                <w:rFonts w:ascii="Arial" w:eastAsia="Arial" w:hAnsi="Arial" w:cs="Arial"/>
              </w:rPr>
              <w:t>4.</w:t>
            </w:r>
          </w:p>
        </w:tc>
      </w:tr>
      <w:tr w:rsidR="00D401FE" w14:paraId="6ADBEA68" w14:textId="77777777">
        <w:trPr>
          <w:trHeight w:hRule="exact" w:val="349"/>
        </w:trPr>
        <w:tc>
          <w:tcPr>
            <w:tcW w:w="551" w:type="dxa"/>
            <w:tcBorders>
              <w:top w:val="nil"/>
              <w:left w:val="nil"/>
              <w:bottom w:val="nil"/>
              <w:right w:val="nil"/>
            </w:tcBorders>
          </w:tcPr>
          <w:p w14:paraId="228B589A" w14:textId="77777777" w:rsidR="00D401FE" w:rsidRDefault="00D401FE">
            <w:pPr>
              <w:spacing w:before="8" w:line="100" w:lineRule="exact"/>
              <w:rPr>
                <w:sz w:val="10"/>
                <w:szCs w:val="10"/>
              </w:rPr>
            </w:pPr>
          </w:p>
          <w:p w14:paraId="56D2E3D6" w14:textId="77777777" w:rsidR="00D401FE" w:rsidRDefault="003B3D4B">
            <w:pPr>
              <w:ind w:left="40"/>
              <w:rPr>
                <w:rFonts w:ascii="Arial" w:eastAsia="Arial" w:hAnsi="Arial" w:cs="Arial"/>
              </w:rPr>
            </w:pPr>
            <w:r>
              <w:rPr>
                <w:rFonts w:ascii="Arial" w:eastAsia="Arial" w:hAnsi="Arial" w:cs="Arial"/>
              </w:rPr>
              <w:t>363</w:t>
            </w:r>
          </w:p>
        </w:tc>
        <w:tc>
          <w:tcPr>
            <w:tcW w:w="510" w:type="dxa"/>
            <w:tcBorders>
              <w:top w:val="nil"/>
              <w:left w:val="nil"/>
              <w:bottom w:val="nil"/>
              <w:right w:val="nil"/>
            </w:tcBorders>
          </w:tcPr>
          <w:p w14:paraId="737B650D" w14:textId="77777777" w:rsidR="00D401FE" w:rsidRDefault="00D401FE">
            <w:pPr>
              <w:spacing w:before="8" w:line="100" w:lineRule="exact"/>
              <w:rPr>
                <w:sz w:val="10"/>
                <w:szCs w:val="10"/>
              </w:rPr>
            </w:pPr>
          </w:p>
          <w:p w14:paraId="5FE09B88" w14:textId="77777777" w:rsidR="00D401FE" w:rsidRDefault="003B3D4B">
            <w:pPr>
              <w:ind w:left="180"/>
              <w:rPr>
                <w:rFonts w:ascii="Arial" w:eastAsia="Arial" w:hAnsi="Arial" w:cs="Arial"/>
              </w:rPr>
            </w:pPr>
            <w:r>
              <w:rPr>
                <w:rFonts w:ascii="Arial" w:eastAsia="Arial" w:hAnsi="Arial" w:cs="Arial"/>
              </w:rPr>
              <w:t>27.</w:t>
            </w:r>
          </w:p>
        </w:tc>
        <w:tc>
          <w:tcPr>
            <w:tcW w:w="7896" w:type="dxa"/>
            <w:tcBorders>
              <w:top w:val="nil"/>
              <w:left w:val="nil"/>
              <w:bottom w:val="nil"/>
              <w:right w:val="nil"/>
            </w:tcBorders>
          </w:tcPr>
          <w:p w14:paraId="46BB9B54" w14:textId="77777777" w:rsidR="00D401FE" w:rsidRDefault="00D401FE">
            <w:pPr>
              <w:spacing w:before="8" w:line="100" w:lineRule="exact"/>
              <w:rPr>
                <w:sz w:val="10"/>
                <w:szCs w:val="10"/>
              </w:rPr>
            </w:pPr>
          </w:p>
          <w:p w14:paraId="2642C713" w14:textId="77777777" w:rsidR="00D401FE" w:rsidRDefault="003B3D4B">
            <w:pPr>
              <w:ind w:left="54"/>
              <w:rPr>
                <w:rFonts w:ascii="Arial" w:eastAsia="Arial" w:hAnsi="Arial" w:cs="Arial"/>
              </w:rPr>
            </w:pPr>
            <w:r>
              <w:rPr>
                <w:rFonts w:ascii="Arial" w:eastAsia="Arial" w:hAnsi="Arial" w:cs="Arial"/>
              </w:rPr>
              <w:t>Hag</w:t>
            </w:r>
            <w:r>
              <w:rPr>
                <w:rFonts w:ascii="Arial" w:eastAsia="Arial" w:hAnsi="Arial" w:cs="Arial"/>
                <w:spacing w:val="-1"/>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M,</w:t>
            </w:r>
            <w:r>
              <w:rPr>
                <w:rFonts w:ascii="Arial" w:eastAsia="Arial" w:hAnsi="Arial" w:cs="Arial"/>
                <w:spacing w:val="-1"/>
              </w:rPr>
              <w:t xml:space="preserve"> </w:t>
            </w:r>
            <w:r>
              <w:rPr>
                <w:rFonts w:ascii="Arial" w:eastAsia="Arial" w:hAnsi="Arial" w:cs="Arial"/>
              </w:rPr>
              <w:t>Li</w:t>
            </w:r>
            <w:r>
              <w:rPr>
                <w:rFonts w:ascii="Arial" w:eastAsia="Arial" w:hAnsi="Arial" w:cs="Arial"/>
                <w:spacing w:val="-2"/>
              </w:rPr>
              <w:t xml:space="preserve"> </w:t>
            </w:r>
            <w:r>
              <w:rPr>
                <w:rFonts w:ascii="Arial" w:eastAsia="Arial" w:hAnsi="Arial" w:cs="Arial"/>
                <w:spacing w:val="-1"/>
              </w:rPr>
              <w:t>X</w:t>
            </w:r>
            <w:r>
              <w:rPr>
                <w:rFonts w:ascii="Arial" w:eastAsia="Arial" w:hAnsi="Arial" w:cs="Arial"/>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3"/>
              </w:rPr>
              <w:t>r</w:t>
            </w:r>
            <w:r>
              <w:rPr>
                <w:rFonts w:ascii="Arial" w:eastAsia="Arial" w:hAnsi="Arial" w:cs="Arial"/>
                <w:spacing w:val="1"/>
              </w:rPr>
              <w:t>-W</w:t>
            </w:r>
            <w:r>
              <w:rPr>
                <w:rFonts w:ascii="Arial" w:eastAsia="Arial" w:hAnsi="Arial" w:cs="Arial"/>
              </w:rPr>
              <w:t>a</w:t>
            </w:r>
            <w:r>
              <w:rPr>
                <w:rFonts w:ascii="Arial" w:eastAsia="Arial" w:hAnsi="Arial" w:cs="Arial"/>
                <w:spacing w:val="-1"/>
              </w:rPr>
              <w:t>l</w:t>
            </w:r>
            <w:r>
              <w:rPr>
                <w:rFonts w:ascii="Arial" w:eastAsia="Arial" w:hAnsi="Arial" w:cs="Arial"/>
                <w:spacing w:val="3"/>
              </w:rPr>
              <w:t>k</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n</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K</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spacing w:val="2"/>
              </w:rPr>
              <w:t>m</w:t>
            </w:r>
            <w:r>
              <w:rPr>
                <w:rFonts w:ascii="Arial" w:eastAsia="Arial" w:hAnsi="Arial" w:cs="Arial"/>
              </w:rPr>
              <w:t>a</w:t>
            </w:r>
            <w:r>
              <w:rPr>
                <w:rFonts w:ascii="Arial" w:eastAsia="Arial" w:hAnsi="Arial" w:cs="Arial"/>
                <w:spacing w:val="-7"/>
              </w:rPr>
              <w:t xml:space="preserve"> </w:t>
            </w:r>
            <w:r>
              <w:rPr>
                <w:rFonts w:ascii="Arial" w:eastAsia="Arial" w:hAnsi="Arial" w:cs="Arial"/>
              </w:rPr>
              <w:t xml:space="preserve">J, </w:t>
            </w:r>
            <w:r>
              <w:rPr>
                <w:rFonts w:ascii="Arial" w:eastAsia="Arial" w:hAnsi="Arial" w:cs="Arial"/>
                <w:spacing w:val="1"/>
              </w:rPr>
              <w:t>Oy</w:t>
            </w:r>
            <w:r>
              <w:rPr>
                <w:rFonts w:ascii="Arial" w:eastAsia="Arial" w:hAnsi="Arial" w:cs="Arial"/>
              </w:rPr>
              <w:t>aro</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rPr>
              <w:t>HIV</w:t>
            </w:r>
          </w:p>
        </w:tc>
      </w:tr>
      <w:tr w:rsidR="00D401FE" w14:paraId="19ACDB9E" w14:textId="77777777">
        <w:trPr>
          <w:trHeight w:hRule="exact" w:val="230"/>
        </w:trPr>
        <w:tc>
          <w:tcPr>
            <w:tcW w:w="551" w:type="dxa"/>
            <w:tcBorders>
              <w:top w:val="nil"/>
              <w:left w:val="nil"/>
              <w:bottom w:val="nil"/>
              <w:right w:val="nil"/>
            </w:tcBorders>
          </w:tcPr>
          <w:p w14:paraId="11BC9511" w14:textId="77777777" w:rsidR="00D401FE" w:rsidRDefault="003B3D4B">
            <w:pPr>
              <w:spacing w:line="200" w:lineRule="exact"/>
              <w:ind w:left="40"/>
              <w:rPr>
                <w:rFonts w:ascii="Arial" w:eastAsia="Arial" w:hAnsi="Arial" w:cs="Arial"/>
              </w:rPr>
            </w:pPr>
            <w:r>
              <w:rPr>
                <w:rFonts w:ascii="Arial" w:eastAsia="Arial" w:hAnsi="Arial" w:cs="Arial"/>
              </w:rPr>
              <w:t>364</w:t>
            </w:r>
          </w:p>
        </w:tc>
        <w:tc>
          <w:tcPr>
            <w:tcW w:w="510" w:type="dxa"/>
            <w:tcBorders>
              <w:top w:val="nil"/>
              <w:left w:val="nil"/>
              <w:bottom w:val="nil"/>
              <w:right w:val="nil"/>
            </w:tcBorders>
          </w:tcPr>
          <w:p w14:paraId="0AAF5544" w14:textId="77777777" w:rsidR="00D401FE" w:rsidRDefault="00D401FE"/>
        </w:tc>
        <w:tc>
          <w:tcPr>
            <w:tcW w:w="7896" w:type="dxa"/>
            <w:tcBorders>
              <w:top w:val="nil"/>
              <w:left w:val="nil"/>
              <w:bottom w:val="nil"/>
              <w:right w:val="nil"/>
            </w:tcBorders>
          </w:tcPr>
          <w:p w14:paraId="0366CC00" w14:textId="77777777" w:rsidR="00D401FE" w:rsidRDefault="003B3D4B">
            <w:pPr>
              <w:spacing w:line="200" w:lineRule="exact"/>
              <w:ind w:left="54"/>
              <w:rPr>
                <w:rFonts w:ascii="Arial" w:eastAsia="Arial" w:hAnsi="Arial" w:cs="Arial"/>
              </w:rPr>
            </w:pP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w:t>
            </w:r>
            <w:r>
              <w:rPr>
                <w:rFonts w:ascii="Arial" w:eastAsia="Arial" w:hAnsi="Arial" w:cs="Arial"/>
                <w:spacing w:val="-1"/>
              </w:rPr>
              <w:t>S</w:t>
            </w:r>
            <w:r>
              <w:rPr>
                <w:rFonts w:ascii="Arial" w:eastAsia="Arial" w:hAnsi="Arial" w:cs="Arial"/>
                <w:spacing w:val="2"/>
              </w:rPr>
              <w:t>a</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f</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vi</w:t>
            </w:r>
            <w:r>
              <w:rPr>
                <w:rFonts w:ascii="Arial" w:eastAsia="Arial" w:hAnsi="Arial" w:cs="Arial"/>
              </w:rPr>
              <w:t>ew</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erapy</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w:t>
            </w:r>
          </w:p>
        </w:tc>
      </w:tr>
      <w:tr w:rsidR="00D401FE" w14:paraId="6BEC1113" w14:textId="77777777">
        <w:trPr>
          <w:trHeight w:hRule="exact" w:val="350"/>
        </w:trPr>
        <w:tc>
          <w:tcPr>
            <w:tcW w:w="551" w:type="dxa"/>
            <w:tcBorders>
              <w:top w:val="nil"/>
              <w:left w:val="nil"/>
              <w:bottom w:val="nil"/>
              <w:right w:val="nil"/>
            </w:tcBorders>
          </w:tcPr>
          <w:p w14:paraId="1771F80B" w14:textId="77777777" w:rsidR="00D401FE" w:rsidRDefault="003B3D4B">
            <w:pPr>
              <w:spacing w:line="200" w:lineRule="exact"/>
              <w:ind w:left="40"/>
              <w:rPr>
                <w:rFonts w:ascii="Arial" w:eastAsia="Arial" w:hAnsi="Arial" w:cs="Arial"/>
              </w:rPr>
            </w:pPr>
            <w:r>
              <w:rPr>
                <w:rFonts w:ascii="Arial" w:eastAsia="Arial" w:hAnsi="Arial" w:cs="Arial"/>
              </w:rPr>
              <w:t>365</w:t>
            </w:r>
          </w:p>
        </w:tc>
        <w:tc>
          <w:tcPr>
            <w:tcW w:w="510" w:type="dxa"/>
            <w:tcBorders>
              <w:top w:val="nil"/>
              <w:left w:val="nil"/>
              <w:bottom w:val="nil"/>
              <w:right w:val="nil"/>
            </w:tcBorders>
          </w:tcPr>
          <w:p w14:paraId="0A4587F4" w14:textId="77777777" w:rsidR="00D401FE" w:rsidRDefault="00D401FE"/>
        </w:tc>
        <w:tc>
          <w:tcPr>
            <w:tcW w:w="7896" w:type="dxa"/>
            <w:tcBorders>
              <w:top w:val="nil"/>
              <w:left w:val="nil"/>
              <w:bottom w:val="nil"/>
              <w:right w:val="nil"/>
            </w:tcBorders>
          </w:tcPr>
          <w:p w14:paraId="287D59D5" w14:textId="77777777" w:rsidR="00D401FE" w:rsidRDefault="003B3D4B">
            <w:pPr>
              <w:spacing w:line="220" w:lineRule="exact"/>
              <w:ind w:left="54"/>
              <w:rPr>
                <w:rFonts w:ascii="Arial" w:eastAsia="Arial" w:hAnsi="Arial" w:cs="Arial"/>
              </w:rPr>
            </w:pPr>
            <w:r>
              <w:rPr>
                <w:rFonts w:ascii="Arial" w:eastAsia="Arial" w:hAnsi="Arial" w:cs="Arial"/>
              </w:rPr>
              <w:t>for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1"/>
              </w:rPr>
              <w:t>-</w:t>
            </w:r>
            <w:r>
              <w:rPr>
                <w:rFonts w:ascii="Arial" w:eastAsia="Arial" w:hAnsi="Arial" w:cs="Arial"/>
                <w:spacing w:val="-1"/>
              </w:rPr>
              <w:t>i</w:t>
            </w:r>
            <w:r>
              <w:rPr>
                <w:rFonts w:ascii="Arial" w:eastAsia="Arial" w:hAnsi="Arial" w:cs="Arial"/>
                <w:spacing w:val="2"/>
              </w:rPr>
              <w:t>n</w:t>
            </w:r>
            <w:r>
              <w:rPr>
                <w:rFonts w:ascii="Arial" w:eastAsia="Arial" w:hAnsi="Arial" w:cs="Arial"/>
              </w:rPr>
              <w:t>fect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K</w:t>
            </w:r>
            <w:r>
              <w:rPr>
                <w:rFonts w:ascii="Arial" w:eastAsia="Arial" w:hAnsi="Arial" w:cs="Arial"/>
              </w:rPr>
              <w:t>e</w:t>
            </w:r>
            <w:r>
              <w:rPr>
                <w:rFonts w:ascii="Arial" w:eastAsia="Arial" w:hAnsi="Arial" w:cs="Arial"/>
                <w:spacing w:val="-1"/>
              </w:rPr>
              <w:t>n</w:t>
            </w:r>
            <w:r>
              <w:rPr>
                <w:rFonts w:ascii="Arial" w:eastAsia="Arial" w:hAnsi="Arial" w:cs="Arial"/>
                <w:spacing w:val="1"/>
              </w:rPr>
              <w:t>y</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ar</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8</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2"/>
              </w:rPr>
              <w:t>;</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spacing w:val="2"/>
              </w:rPr>
              <w:t>:</w:t>
            </w:r>
            <w:r>
              <w:rPr>
                <w:rFonts w:ascii="Arial" w:eastAsia="Arial" w:hAnsi="Arial" w:cs="Arial"/>
              </w:rPr>
              <w:t>1</w:t>
            </w:r>
            <w:r>
              <w:rPr>
                <w:rFonts w:ascii="Arial" w:eastAsia="Arial" w:hAnsi="Arial" w:cs="Arial"/>
                <w:spacing w:val="-1"/>
              </w:rPr>
              <w:t>4</w:t>
            </w:r>
            <w:r>
              <w:rPr>
                <w:rFonts w:ascii="Arial" w:eastAsia="Arial" w:hAnsi="Arial" w:cs="Arial"/>
                <w:spacing w:val="2"/>
              </w:rPr>
              <w:t>7</w:t>
            </w:r>
            <w:r>
              <w:rPr>
                <w:rFonts w:ascii="Arial" w:eastAsia="Arial" w:hAnsi="Arial" w:cs="Arial"/>
                <w:spacing w:val="7"/>
              </w:rPr>
              <w:t>7</w:t>
            </w:r>
            <w:r>
              <w:t>–</w:t>
            </w:r>
            <w:r>
              <w:rPr>
                <w:rFonts w:ascii="Arial" w:eastAsia="Arial" w:hAnsi="Arial" w:cs="Arial"/>
                <w:spacing w:val="2"/>
              </w:rPr>
              <w:t>87</w:t>
            </w:r>
            <w:r>
              <w:rPr>
                <w:rFonts w:ascii="Arial" w:eastAsia="Arial" w:hAnsi="Arial" w:cs="Arial"/>
              </w:rPr>
              <w:t>.</w:t>
            </w:r>
          </w:p>
        </w:tc>
      </w:tr>
      <w:tr w:rsidR="00D401FE" w14:paraId="6585D3C9" w14:textId="77777777">
        <w:trPr>
          <w:trHeight w:hRule="exact" w:val="350"/>
        </w:trPr>
        <w:tc>
          <w:tcPr>
            <w:tcW w:w="551" w:type="dxa"/>
            <w:tcBorders>
              <w:top w:val="nil"/>
              <w:left w:val="nil"/>
              <w:bottom w:val="nil"/>
              <w:right w:val="nil"/>
            </w:tcBorders>
          </w:tcPr>
          <w:p w14:paraId="5A57F7CB" w14:textId="77777777" w:rsidR="00D401FE" w:rsidRDefault="00D401FE">
            <w:pPr>
              <w:spacing w:before="9" w:line="100" w:lineRule="exact"/>
              <w:rPr>
                <w:sz w:val="10"/>
                <w:szCs w:val="10"/>
              </w:rPr>
            </w:pPr>
          </w:p>
          <w:p w14:paraId="7BCA042E" w14:textId="77777777" w:rsidR="00D401FE" w:rsidRDefault="003B3D4B">
            <w:pPr>
              <w:ind w:left="40"/>
              <w:rPr>
                <w:rFonts w:ascii="Arial" w:eastAsia="Arial" w:hAnsi="Arial" w:cs="Arial"/>
              </w:rPr>
            </w:pPr>
            <w:r>
              <w:rPr>
                <w:rFonts w:ascii="Arial" w:eastAsia="Arial" w:hAnsi="Arial" w:cs="Arial"/>
              </w:rPr>
              <w:t>366</w:t>
            </w:r>
          </w:p>
        </w:tc>
        <w:tc>
          <w:tcPr>
            <w:tcW w:w="510" w:type="dxa"/>
            <w:tcBorders>
              <w:top w:val="nil"/>
              <w:left w:val="nil"/>
              <w:bottom w:val="nil"/>
              <w:right w:val="nil"/>
            </w:tcBorders>
          </w:tcPr>
          <w:p w14:paraId="100F45F6" w14:textId="77777777" w:rsidR="00D401FE" w:rsidRDefault="00D401FE">
            <w:pPr>
              <w:spacing w:before="9" w:line="100" w:lineRule="exact"/>
              <w:rPr>
                <w:sz w:val="10"/>
                <w:szCs w:val="10"/>
              </w:rPr>
            </w:pPr>
          </w:p>
          <w:p w14:paraId="34FB9B8D" w14:textId="77777777" w:rsidR="00D401FE" w:rsidRDefault="003B3D4B">
            <w:pPr>
              <w:ind w:left="180"/>
              <w:rPr>
                <w:rFonts w:ascii="Arial" w:eastAsia="Arial" w:hAnsi="Arial" w:cs="Arial"/>
              </w:rPr>
            </w:pPr>
            <w:r>
              <w:rPr>
                <w:rFonts w:ascii="Arial" w:eastAsia="Arial" w:hAnsi="Arial" w:cs="Arial"/>
              </w:rPr>
              <w:t>28.</w:t>
            </w:r>
          </w:p>
        </w:tc>
        <w:tc>
          <w:tcPr>
            <w:tcW w:w="7896" w:type="dxa"/>
            <w:tcBorders>
              <w:top w:val="nil"/>
              <w:left w:val="nil"/>
              <w:bottom w:val="nil"/>
              <w:right w:val="nil"/>
            </w:tcBorders>
          </w:tcPr>
          <w:p w14:paraId="338B3801" w14:textId="77777777" w:rsidR="00D401FE" w:rsidRDefault="00D401FE">
            <w:pPr>
              <w:spacing w:before="9" w:line="100" w:lineRule="exact"/>
              <w:rPr>
                <w:sz w:val="10"/>
                <w:szCs w:val="10"/>
              </w:rPr>
            </w:pPr>
          </w:p>
          <w:p w14:paraId="7EF058A6" w14:textId="77777777" w:rsidR="00D401FE" w:rsidRDefault="003B3D4B">
            <w:pPr>
              <w:ind w:left="54"/>
              <w:rPr>
                <w:rFonts w:ascii="Arial" w:eastAsia="Arial" w:hAnsi="Arial" w:cs="Arial"/>
              </w:rPr>
            </w:pPr>
            <w:r>
              <w:rPr>
                <w:rFonts w:ascii="Arial" w:eastAsia="Arial" w:hAnsi="Arial" w:cs="Arial"/>
              </w:rPr>
              <w:t>M</w:t>
            </w:r>
            <w:r>
              <w:rPr>
                <w:rFonts w:ascii="Arial" w:eastAsia="Arial" w:hAnsi="Arial" w:cs="Arial"/>
                <w:spacing w:val="-1"/>
              </w:rPr>
              <w:t>u</w:t>
            </w:r>
            <w:r>
              <w:rPr>
                <w:rFonts w:ascii="Arial" w:eastAsia="Arial" w:hAnsi="Arial" w:cs="Arial"/>
                <w:spacing w:val="1"/>
              </w:rPr>
              <w:t>k</w:t>
            </w:r>
            <w:r>
              <w:rPr>
                <w:rFonts w:ascii="Arial" w:eastAsia="Arial" w:hAnsi="Arial" w:cs="Arial"/>
              </w:rPr>
              <w:t>u</w:t>
            </w:r>
            <w:r>
              <w:rPr>
                <w:rFonts w:ascii="Arial" w:eastAsia="Arial" w:hAnsi="Arial" w:cs="Arial"/>
                <w:spacing w:val="2"/>
              </w:rPr>
              <w:t>m</w:t>
            </w:r>
            <w:r>
              <w:rPr>
                <w:rFonts w:ascii="Arial" w:eastAsia="Arial" w:hAnsi="Arial" w:cs="Arial"/>
              </w:rPr>
              <w:t>b</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rPr>
              <w:t>FC,</w:t>
            </w:r>
            <w:r>
              <w:rPr>
                <w:rFonts w:ascii="Arial" w:eastAsia="Arial" w:hAnsi="Arial" w:cs="Arial"/>
                <w:spacing w:val="-1"/>
              </w:rPr>
              <w:t xml:space="preserve"> V</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w:t>
            </w:r>
            <w:r>
              <w:rPr>
                <w:rFonts w:ascii="Arial" w:eastAsia="Arial" w:hAnsi="Arial" w:cs="Arial"/>
                <w:spacing w:val="1"/>
              </w:rPr>
              <w:t>y</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rPr>
              <w:t>or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gro</w:t>
            </w:r>
            <w:r>
              <w:rPr>
                <w:rFonts w:ascii="Arial" w:eastAsia="Arial" w:hAnsi="Arial" w:cs="Arial"/>
                <w:spacing w:val="2"/>
              </w:rPr>
              <w:t>u</w:t>
            </w:r>
            <w:r>
              <w:rPr>
                <w:rFonts w:ascii="Arial" w:eastAsia="Arial" w:hAnsi="Arial" w:cs="Arial"/>
                <w:spacing w:val="6"/>
              </w:rPr>
              <w:t>p</w:t>
            </w:r>
            <w:r>
              <w:rPr>
                <w:rFonts w:ascii="Arial" w:eastAsia="Arial" w:hAnsi="Arial" w:cs="Arial"/>
                <w:spacing w:val="1"/>
              </w:rPr>
              <w:t>-</w:t>
            </w:r>
            <w:r>
              <w:rPr>
                <w:rFonts w:ascii="Arial" w:eastAsia="Arial" w:hAnsi="Arial" w:cs="Arial"/>
              </w:rPr>
              <w:t>b</w:t>
            </w:r>
            <w:r>
              <w:rPr>
                <w:rFonts w:ascii="Arial" w:eastAsia="Arial" w:hAnsi="Arial" w:cs="Arial"/>
                <w:spacing w:val="1"/>
              </w:rPr>
              <w:t>as</w:t>
            </w:r>
            <w:r>
              <w:rPr>
                <w:rFonts w:ascii="Arial" w:eastAsia="Arial" w:hAnsi="Arial" w:cs="Arial"/>
              </w:rPr>
              <w:t>ed</w:t>
            </w:r>
          </w:p>
        </w:tc>
      </w:tr>
      <w:tr w:rsidR="00D401FE" w14:paraId="3C615E96" w14:textId="77777777">
        <w:trPr>
          <w:trHeight w:hRule="exact" w:val="230"/>
        </w:trPr>
        <w:tc>
          <w:tcPr>
            <w:tcW w:w="551" w:type="dxa"/>
            <w:tcBorders>
              <w:top w:val="nil"/>
              <w:left w:val="nil"/>
              <w:bottom w:val="nil"/>
              <w:right w:val="nil"/>
            </w:tcBorders>
          </w:tcPr>
          <w:p w14:paraId="5A1AAD0B" w14:textId="77777777" w:rsidR="00D401FE" w:rsidRDefault="003B3D4B">
            <w:pPr>
              <w:spacing w:line="200" w:lineRule="exact"/>
              <w:ind w:left="40"/>
              <w:rPr>
                <w:rFonts w:ascii="Arial" w:eastAsia="Arial" w:hAnsi="Arial" w:cs="Arial"/>
              </w:rPr>
            </w:pPr>
            <w:r>
              <w:rPr>
                <w:rFonts w:ascii="Arial" w:eastAsia="Arial" w:hAnsi="Arial" w:cs="Arial"/>
              </w:rPr>
              <w:t>367</w:t>
            </w:r>
          </w:p>
        </w:tc>
        <w:tc>
          <w:tcPr>
            <w:tcW w:w="510" w:type="dxa"/>
            <w:tcBorders>
              <w:top w:val="nil"/>
              <w:left w:val="nil"/>
              <w:bottom w:val="nil"/>
              <w:right w:val="nil"/>
            </w:tcBorders>
          </w:tcPr>
          <w:p w14:paraId="4C6D75D5" w14:textId="77777777" w:rsidR="00D401FE" w:rsidRDefault="00D401FE"/>
        </w:tc>
        <w:tc>
          <w:tcPr>
            <w:tcW w:w="7896" w:type="dxa"/>
            <w:tcBorders>
              <w:top w:val="nil"/>
              <w:left w:val="nil"/>
              <w:bottom w:val="nil"/>
              <w:right w:val="nil"/>
            </w:tcBorders>
          </w:tcPr>
          <w:p w14:paraId="1E4E495E" w14:textId="77777777" w:rsidR="00D401FE" w:rsidRDefault="003B3D4B">
            <w:pPr>
              <w:spacing w:line="200" w:lineRule="exact"/>
              <w:ind w:left="54"/>
              <w:rPr>
                <w:rFonts w:ascii="Arial" w:eastAsia="Arial" w:hAnsi="Arial" w:cs="Arial"/>
              </w:rPr>
            </w:pPr>
            <w:r>
              <w:rPr>
                <w:rFonts w:ascii="Arial" w:eastAsia="Arial" w:hAnsi="Arial" w:cs="Arial"/>
              </w:rPr>
              <w:t>HI</w:t>
            </w:r>
            <w:r>
              <w:rPr>
                <w:rFonts w:ascii="Arial" w:eastAsia="Arial" w:hAnsi="Arial" w:cs="Arial"/>
                <w:spacing w:val="-1"/>
              </w:rPr>
              <w:t>V</w:t>
            </w:r>
            <w:r>
              <w:rPr>
                <w:rFonts w:ascii="Arial" w:eastAsia="Arial" w:hAnsi="Arial" w:cs="Arial"/>
                <w:spacing w:val="2"/>
              </w:rPr>
              <w:t>/</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10"/>
              </w:rPr>
              <w:t xml:space="preserve"> </w:t>
            </w:r>
            <w:r>
              <w:rPr>
                <w:rFonts w:ascii="Arial" w:eastAsia="Arial" w:hAnsi="Arial" w:cs="Arial"/>
              </w:rPr>
              <w:t>tre</w:t>
            </w:r>
            <w:r>
              <w:rPr>
                <w:rFonts w:ascii="Arial" w:eastAsia="Arial" w:hAnsi="Arial" w:cs="Arial"/>
                <w:spacing w:val="2"/>
              </w:rPr>
              <w:t>a</w:t>
            </w:r>
            <w:r>
              <w:rPr>
                <w:rFonts w:ascii="Arial" w:eastAsia="Arial" w:hAnsi="Arial" w:cs="Arial"/>
              </w:rPr>
              <w:t>tm</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3"/>
              </w:rPr>
              <w:t>-</w:t>
            </w:r>
            <w:r>
              <w:rPr>
                <w:rFonts w:ascii="Arial" w:eastAsia="Arial" w:hAnsi="Arial" w:cs="Arial"/>
                <w:spacing w:val="-1"/>
              </w:rPr>
              <w:t>S</w:t>
            </w:r>
            <w:r>
              <w:rPr>
                <w:rFonts w:ascii="Arial" w:eastAsia="Arial" w:hAnsi="Arial" w:cs="Arial"/>
              </w:rPr>
              <w:t>a</w:t>
            </w:r>
            <w:r>
              <w:rPr>
                <w:rFonts w:ascii="Arial" w:eastAsia="Arial" w:hAnsi="Arial" w:cs="Arial"/>
                <w:spacing w:val="1"/>
              </w:rPr>
              <w:t>h</w:t>
            </w:r>
            <w:r>
              <w:rPr>
                <w:rFonts w:ascii="Arial" w:eastAsia="Arial" w:hAnsi="Arial" w:cs="Arial"/>
              </w:rPr>
              <w:t>aran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p>
        </w:tc>
      </w:tr>
      <w:tr w:rsidR="00D401FE" w14:paraId="3A40D0A9" w14:textId="77777777">
        <w:trPr>
          <w:trHeight w:hRule="exact" w:val="230"/>
        </w:trPr>
        <w:tc>
          <w:tcPr>
            <w:tcW w:w="551" w:type="dxa"/>
            <w:tcBorders>
              <w:top w:val="nil"/>
              <w:left w:val="nil"/>
              <w:bottom w:val="nil"/>
              <w:right w:val="nil"/>
            </w:tcBorders>
          </w:tcPr>
          <w:p w14:paraId="7E76663F" w14:textId="77777777" w:rsidR="00D401FE" w:rsidRDefault="003B3D4B">
            <w:pPr>
              <w:spacing w:line="200" w:lineRule="exact"/>
              <w:ind w:left="40"/>
              <w:rPr>
                <w:rFonts w:ascii="Arial" w:eastAsia="Arial" w:hAnsi="Arial" w:cs="Arial"/>
              </w:rPr>
            </w:pPr>
            <w:r>
              <w:rPr>
                <w:rFonts w:ascii="Arial" w:eastAsia="Arial" w:hAnsi="Arial" w:cs="Arial"/>
              </w:rPr>
              <w:t>368</w:t>
            </w:r>
          </w:p>
        </w:tc>
        <w:tc>
          <w:tcPr>
            <w:tcW w:w="510" w:type="dxa"/>
            <w:tcBorders>
              <w:top w:val="nil"/>
              <w:left w:val="nil"/>
              <w:bottom w:val="nil"/>
              <w:right w:val="nil"/>
            </w:tcBorders>
          </w:tcPr>
          <w:p w14:paraId="1F3D8336" w14:textId="77777777" w:rsidR="00D401FE" w:rsidRDefault="00D401FE"/>
        </w:tc>
        <w:tc>
          <w:tcPr>
            <w:tcW w:w="7896" w:type="dxa"/>
            <w:tcBorders>
              <w:top w:val="nil"/>
              <w:left w:val="nil"/>
              <w:bottom w:val="nil"/>
              <w:right w:val="nil"/>
            </w:tcBorders>
          </w:tcPr>
          <w:p w14:paraId="15DF8011" w14:textId="77777777" w:rsidR="00D401FE" w:rsidRDefault="003B3D4B">
            <w:pPr>
              <w:spacing w:line="200" w:lineRule="exact"/>
              <w:ind w:left="54"/>
              <w:rPr>
                <w:rFonts w:ascii="Arial" w:eastAsia="Arial" w:hAnsi="Arial" w:cs="Arial"/>
              </w:rPr>
            </w:pPr>
            <w:r>
              <w:rPr>
                <w:rFonts w:ascii="Arial" w:eastAsia="Arial" w:hAnsi="Arial" w:cs="Arial"/>
                <w:spacing w:val="1"/>
                <w:w w:val="99"/>
              </w:rPr>
              <w:t>(</w:t>
            </w:r>
            <w:r>
              <w:rPr>
                <w:rFonts w:ascii="Arial" w:eastAsia="Arial" w:hAnsi="Arial" w:cs="Arial"/>
                <w:w w:val="99"/>
              </w:rPr>
              <w:t>In</w:t>
            </w:r>
            <w:r>
              <w:rPr>
                <w:rFonts w:ascii="Arial" w:eastAsia="Arial" w:hAnsi="Arial" w:cs="Arial"/>
                <w:spacing w:val="-1"/>
                <w:w w:val="99"/>
              </w:rPr>
              <w:t>t</w:t>
            </w:r>
            <w:r>
              <w:rPr>
                <w:rFonts w:ascii="Arial" w:eastAsia="Arial" w:hAnsi="Arial" w:cs="Arial"/>
                <w:w w:val="99"/>
              </w:rPr>
              <w:t>er</w:t>
            </w:r>
            <w:r>
              <w:rPr>
                <w:rFonts w:ascii="Arial" w:eastAsia="Arial" w:hAnsi="Arial" w:cs="Arial"/>
                <w:spacing w:val="2"/>
                <w:w w:val="99"/>
              </w:rPr>
              <w:t>v</w:t>
            </w:r>
            <w:r>
              <w:rPr>
                <w:rFonts w:ascii="Arial" w:eastAsia="Arial" w:hAnsi="Arial" w:cs="Arial"/>
                <w:w w:val="99"/>
              </w:rPr>
              <w:t>e</w:t>
            </w:r>
            <w:r>
              <w:rPr>
                <w:rFonts w:ascii="Arial" w:eastAsia="Arial" w:hAnsi="Arial" w:cs="Arial"/>
                <w:spacing w:val="-1"/>
                <w:w w:val="99"/>
              </w:rPr>
              <w:t>n</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
                <w:w w:val="99"/>
              </w:rPr>
              <w:t>-</w:t>
            </w:r>
            <w:r>
              <w:rPr>
                <w:rFonts w:ascii="Arial" w:eastAsia="Arial" w:hAnsi="Arial" w:cs="Arial"/>
                <w:spacing w:val="2"/>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w w:val="99"/>
              </w:rPr>
              <w:t>tex</w:t>
            </w:r>
            <w:r>
              <w:rPr>
                <w:rFonts w:ascii="Arial" w:eastAsia="Arial" w:hAnsi="Arial" w:cs="Arial"/>
                <w:spacing w:val="1"/>
                <w:w w:val="99"/>
              </w:rPr>
              <w:t>t</w:t>
            </w:r>
            <w:r>
              <w:rPr>
                <w:rFonts w:ascii="Arial" w:eastAsia="Arial" w:hAnsi="Arial" w:cs="Arial"/>
                <w:spacing w:val="3"/>
                <w:w w:val="99"/>
              </w:rPr>
              <w:t>-</w:t>
            </w:r>
            <w:r>
              <w:rPr>
                <w:rFonts w:ascii="Arial" w:eastAsia="Arial" w:hAnsi="Arial" w:cs="Arial"/>
                <w:spacing w:val="-1"/>
                <w:w w:val="99"/>
              </w:rPr>
              <w:t>A</w:t>
            </w:r>
            <w:r>
              <w:rPr>
                <w:rFonts w:ascii="Arial" w:eastAsia="Arial" w:hAnsi="Arial" w:cs="Arial"/>
                <w:spacing w:val="1"/>
                <w:w w:val="99"/>
              </w:rPr>
              <w:t>c</w:t>
            </w:r>
            <w:r>
              <w:rPr>
                <w:rFonts w:ascii="Arial" w:eastAsia="Arial" w:hAnsi="Arial" w:cs="Arial"/>
                <w:w w:val="99"/>
              </w:rPr>
              <w:t>tor</w:t>
            </w:r>
            <w:r>
              <w:rPr>
                <w:rFonts w:ascii="Arial" w:eastAsia="Arial" w:hAnsi="Arial" w:cs="Arial"/>
                <w:spacing w:val="1"/>
                <w:w w:val="99"/>
              </w:rPr>
              <w:t>-</w:t>
            </w:r>
            <w:r>
              <w:rPr>
                <w:rFonts w:ascii="Arial" w:eastAsia="Arial" w:hAnsi="Arial" w:cs="Arial"/>
                <w:w w:val="99"/>
              </w:rPr>
              <w:t>M</w:t>
            </w:r>
            <w:r>
              <w:rPr>
                <w:rFonts w:ascii="Arial" w:eastAsia="Arial" w:hAnsi="Arial" w:cs="Arial"/>
                <w:spacing w:val="-1"/>
                <w:w w:val="99"/>
              </w:rPr>
              <w:t>e</w:t>
            </w:r>
            <w:r>
              <w:rPr>
                <w:rFonts w:ascii="Arial" w:eastAsia="Arial" w:hAnsi="Arial" w:cs="Arial"/>
                <w:spacing w:val="1"/>
                <w:w w:val="99"/>
              </w:rPr>
              <w:t>c</w:t>
            </w:r>
            <w:r>
              <w:rPr>
                <w:rFonts w:ascii="Arial" w:eastAsia="Arial" w:hAnsi="Arial" w:cs="Arial"/>
                <w:w w:val="99"/>
              </w:rPr>
              <w:t>h</w:t>
            </w:r>
            <w:r>
              <w:rPr>
                <w:rFonts w:ascii="Arial" w:eastAsia="Arial" w:hAnsi="Arial" w:cs="Arial"/>
                <w:spacing w:val="-1"/>
                <w:w w:val="99"/>
              </w:rPr>
              <w:t>a</w:t>
            </w:r>
            <w:r>
              <w:rPr>
                <w:rFonts w:ascii="Arial" w:eastAsia="Arial" w:hAnsi="Arial" w:cs="Arial"/>
                <w:spacing w:val="2"/>
                <w:w w:val="99"/>
              </w:rPr>
              <w:t>n</w:t>
            </w:r>
            <w:r>
              <w:rPr>
                <w:rFonts w:ascii="Arial" w:eastAsia="Arial" w:hAnsi="Arial" w:cs="Arial"/>
                <w:spacing w:val="-1"/>
                <w:w w:val="99"/>
              </w:rPr>
              <w:t>i</w:t>
            </w:r>
            <w:r>
              <w:rPr>
                <w:rFonts w:ascii="Arial" w:eastAsia="Arial" w:hAnsi="Arial" w:cs="Arial"/>
                <w:spacing w:val="1"/>
                <w:w w:val="99"/>
              </w:rPr>
              <w:t>s</w:t>
            </w:r>
            <w:r>
              <w:rPr>
                <w:rFonts w:ascii="Arial" w:eastAsia="Arial" w:hAnsi="Arial" w:cs="Arial"/>
                <w:w w:val="99"/>
              </w:rPr>
              <w:t>m</w:t>
            </w:r>
            <w:r>
              <w:rPr>
                <w:rFonts w:ascii="Arial" w:eastAsia="Arial" w:hAnsi="Arial" w:cs="Arial"/>
                <w:spacing w:val="1"/>
                <w:w w:val="99"/>
              </w:rPr>
              <w:t>-O</w:t>
            </w:r>
            <w:r>
              <w:rPr>
                <w:rFonts w:ascii="Arial" w:eastAsia="Arial" w:hAnsi="Arial" w:cs="Arial"/>
                <w:w w:val="99"/>
              </w:rPr>
              <w:t>utco</w:t>
            </w:r>
            <w:r>
              <w:rPr>
                <w:rFonts w:ascii="Arial" w:eastAsia="Arial" w:hAnsi="Arial" w:cs="Arial"/>
                <w:spacing w:val="2"/>
                <w:w w:val="99"/>
              </w:rPr>
              <w:t>m</w:t>
            </w:r>
            <w:r>
              <w:rPr>
                <w:rFonts w:ascii="Arial" w:eastAsia="Arial" w:hAnsi="Arial" w:cs="Arial"/>
                <w:w w:val="99"/>
              </w:rPr>
              <w:t>e)</w:t>
            </w:r>
            <w:r>
              <w:rPr>
                <w:rFonts w:ascii="Arial" w:eastAsia="Arial" w:hAnsi="Arial" w:cs="Arial"/>
                <w:spacing w:val="1"/>
                <w:w w:val="99"/>
              </w:rPr>
              <w:t xml:space="preserve"> </w:t>
            </w:r>
            <w:r>
              <w:rPr>
                <w:rFonts w:ascii="Arial" w:eastAsia="Arial" w:hAnsi="Arial" w:cs="Arial"/>
              </w:rPr>
              <w:t>h</w:t>
            </w:r>
            <w:r>
              <w:rPr>
                <w:rFonts w:ascii="Arial" w:eastAsia="Arial" w:hAnsi="Arial" w:cs="Arial"/>
                <w:spacing w:val="2"/>
              </w:rPr>
              <w:t>eu</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vi</w:t>
            </w:r>
            <w:r>
              <w:rPr>
                <w:rFonts w:ascii="Arial" w:eastAsia="Arial" w:hAnsi="Arial" w:cs="Arial"/>
              </w:rPr>
              <w:t>ew.</w:t>
            </w:r>
          </w:p>
        </w:tc>
      </w:tr>
      <w:tr w:rsidR="00D401FE" w14:paraId="0D4BEFCE" w14:textId="77777777">
        <w:trPr>
          <w:trHeight w:hRule="exact" w:val="349"/>
        </w:trPr>
        <w:tc>
          <w:tcPr>
            <w:tcW w:w="551" w:type="dxa"/>
            <w:tcBorders>
              <w:top w:val="nil"/>
              <w:left w:val="nil"/>
              <w:bottom w:val="nil"/>
              <w:right w:val="nil"/>
            </w:tcBorders>
          </w:tcPr>
          <w:p w14:paraId="6391BDFB" w14:textId="77777777" w:rsidR="00D401FE" w:rsidRDefault="003B3D4B">
            <w:pPr>
              <w:spacing w:line="200" w:lineRule="exact"/>
              <w:ind w:left="40"/>
              <w:rPr>
                <w:rFonts w:ascii="Arial" w:eastAsia="Arial" w:hAnsi="Arial" w:cs="Arial"/>
              </w:rPr>
            </w:pPr>
            <w:r>
              <w:rPr>
                <w:rFonts w:ascii="Arial" w:eastAsia="Arial" w:hAnsi="Arial" w:cs="Arial"/>
              </w:rPr>
              <w:t>369</w:t>
            </w:r>
          </w:p>
        </w:tc>
        <w:tc>
          <w:tcPr>
            <w:tcW w:w="510" w:type="dxa"/>
            <w:tcBorders>
              <w:top w:val="nil"/>
              <w:left w:val="nil"/>
              <w:bottom w:val="nil"/>
              <w:right w:val="nil"/>
            </w:tcBorders>
          </w:tcPr>
          <w:p w14:paraId="6932372C" w14:textId="77777777" w:rsidR="00D401FE" w:rsidRDefault="00D401FE"/>
        </w:tc>
        <w:tc>
          <w:tcPr>
            <w:tcW w:w="7896" w:type="dxa"/>
            <w:tcBorders>
              <w:top w:val="nil"/>
              <w:left w:val="nil"/>
              <w:bottom w:val="nil"/>
              <w:right w:val="nil"/>
            </w:tcBorders>
          </w:tcPr>
          <w:p w14:paraId="467B8FE4" w14:textId="77777777" w:rsidR="00D401FE" w:rsidRDefault="003B3D4B">
            <w:pPr>
              <w:spacing w:line="200" w:lineRule="exact"/>
              <w:ind w:left="54"/>
              <w:rPr>
                <w:rFonts w:ascii="Arial" w:eastAsia="Arial" w:hAnsi="Arial" w:cs="Arial"/>
              </w:rPr>
            </w:pPr>
            <w:r>
              <w:rPr>
                <w:rFonts w:ascii="Arial" w:eastAsia="Arial" w:hAnsi="Arial" w:cs="Arial"/>
              </w:rPr>
              <w:t>Im</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i</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rPr>
              <w:t>. 2</w:t>
            </w:r>
            <w:r>
              <w:rPr>
                <w:rFonts w:ascii="Arial" w:eastAsia="Arial" w:hAnsi="Arial" w:cs="Arial"/>
                <w:spacing w:val="-1"/>
              </w:rPr>
              <w:t>0</w:t>
            </w:r>
            <w:r>
              <w:rPr>
                <w:rFonts w:ascii="Arial" w:eastAsia="Arial" w:hAnsi="Arial" w:cs="Arial"/>
                <w:spacing w:val="2"/>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1):</w:t>
            </w:r>
            <w:r>
              <w:rPr>
                <w:rFonts w:ascii="Arial" w:eastAsia="Arial" w:hAnsi="Arial" w:cs="Arial"/>
                <w:spacing w:val="2"/>
              </w:rPr>
              <w:t>1</w:t>
            </w:r>
            <w:r>
              <w:rPr>
                <w:rFonts w:ascii="Arial" w:eastAsia="Arial" w:hAnsi="Arial" w:cs="Arial"/>
              </w:rPr>
              <w:t>0</w:t>
            </w:r>
            <w:r>
              <w:rPr>
                <w:rFonts w:ascii="Arial" w:eastAsia="Arial" w:hAnsi="Arial" w:cs="Arial"/>
                <w:spacing w:val="-1"/>
              </w:rPr>
              <w:t>7</w:t>
            </w:r>
            <w:r>
              <w:rPr>
                <w:rFonts w:ascii="Arial" w:eastAsia="Arial" w:hAnsi="Arial" w:cs="Arial"/>
              </w:rPr>
              <w:t>.</w:t>
            </w:r>
          </w:p>
        </w:tc>
      </w:tr>
      <w:tr w:rsidR="00D401FE" w14:paraId="51AB5682" w14:textId="77777777">
        <w:trPr>
          <w:trHeight w:hRule="exact" w:val="349"/>
        </w:trPr>
        <w:tc>
          <w:tcPr>
            <w:tcW w:w="551" w:type="dxa"/>
            <w:tcBorders>
              <w:top w:val="nil"/>
              <w:left w:val="nil"/>
              <w:bottom w:val="nil"/>
              <w:right w:val="nil"/>
            </w:tcBorders>
          </w:tcPr>
          <w:p w14:paraId="353B5A60" w14:textId="77777777" w:rsidR="00D401FE" w:rsidRDefault="00D401FE">
            <w:pPr>
              <w:spacing w:before="8" w:line="100" w:lineRule="exact"/>
              <w:rPr>
                <w:sz w:val="10"/>
                <w:szCs w:val="10"/>
              </w:rPr>
            </w:pPr>
          </w:p>
          <w:p w14:paraId="4106D29E" w14:textId="77777777" w:rsidR="00D401FE" w:rsidRDefault="003B3D4B">
            <w:pPr>
              <w:ind w:left="40"/>
              <w:rPr>
                <w:rFonts w:ascii="Arial" w:eastAsia="Arial" w:hAnsi="Arial" w:cs="Arial"/>
              </w:rPr>
            </w:pPr>
            <w:r>
              <w:rPr>
                <w:rFonts w:ascii="Arial" w:eastAsia="Arial" w:hAnsi="Arial" w:cs="Arial"/>
              </w:rPr>
              <w:t>370</w:t>
            </w:r>
          </w:p>
        </w:tc>
        <w:tc>
          <w:tcPr>
            <w:tcW w:w="510" w:type="dxa"/>
            <w:tcBorders>
              <w:top w:val="nil"/>
              <w:left w:val="nil"/>
              <w:bottom w:val="nil"/>
              <w:right w:val="nil"/>
            </w:tcBorders>
          </w:tcPr>
          <w:p w14:paraId="3DCAC4A6" w14:textId="77777777" w:rsidR="00D401FE" w:rsidRDefault="00D401FE">
            <w:pPr>
              <w:spacing w:before="8" w:line="100" w:lineRule="exact"/>
              <w:rPr>
                <w:sz w:val="10"/>
                <w:szCs w:val="10"/>
              </w:rPr>
            </w:pPr>
          </w:p>
          <w:p w14:paraId="26E6F890" w14:textId="77777777" w:rsidR="00D401FE" w:rsidRDefault="003B3D4B">
            <w:pPr>
              <w:ind w:left="180"/>
              <w:rPr>
                <w:rFonts w:ascii="Arial" w:eastAsia="Arial" w:hAnsi="Arial" w:cs="Arial"/>
              </w:rPr>
            </w:pPr>
            <w:r>
              <w:rPr>
                <w:rFonts w:ascii="Arial" w:eastAsia="Arial" w:hAnsi="Arial" w:cs="Arial"/>
              </w:rPr>
              <w:t>29.</w:t>
            </w:r>
          </w:p>
        </w:tc>
        <w:tc>
          <w:tcPr>
            <w:tcW w:w="7896" w:type="dxa"/>
            <w:tcBorders>
              <w:top w:val="nil"/>
              <w:left w:val="nil"/>
              <w:bottom w:val="nil"/>
              <w:right w:val="nil"/>
            </w:tcBorders>
          </w:tcPr>
          <w:p w14:paraId="05DA6124" w14:textId="77777777" w:rsidR="00D401FE" w:rsidRDefault="00D401FE">
            <w:pPr>
              <w:spacing w:before="8" w:line="100" w:lineRule="exact"/>
              <w:rPr>
                <w:sz w:val="10"/>
                <w:szCs w:val="10"/>
              </w:rPr>
            </w:pPr>
          </w:p>
          <w:p w14:paraId="25CD57BB" w14:textId="77777777" w:rsidR="00D401FE" w:rsidRDefault="003B3D4B">
            <w:pPr>
              <w:ind w:left="54"/>
              <w:rPr>
                <w:rFonts w:ascii="Arial" w:eastAsia="Arial" w:hAnsi="Arial" w:cs="Arial"/>
              </w:rPr>
            </w:pPr>
            <w:r>
              <w:rPr>
                <w:rFonts w:ascii="Arial" w:eastAsia="Arial" w:hAnsi="Arial" w:cs="Arial"/>
              </w:rPr>
              <w:t>Région</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é</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Ta</w:t>
            </w:r>
            <w:r>
              <w:rPr>
                <w:rFonts w:ascii="Arial" w:eastAsia="Arial" w:hAnsi="Arial" w:cs="Arial"/>
                <w:spacing w:val="2"/>
              </w:rPr>
              <w:t>m</w:t>
            </w:r>
            <w:r>
              <w:rPr>
                <w:rFonts w:ascii="Arial" w:eastAsia="Arial" w:hAnsi="Arial" w:cs="Arial"/>
              </w:rPr>
              <w:t>b</w:t>
            </w:r>
            <w:r>
              <w:rPr>
                <w:rFonts w:ascii="Arial" w:eastAsia="Arial" w:hAnsi="Arial" w:cs="Arial"/>
                <w:spacing w:val="1"/>
              </w:rPr>
              <w:t>ac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w:t>
            </w:r>
            <w:r>
              <w:rPr>
                <w:rFonts w:ascii="Arial" w:eastAsia="Arial" w:hAnsi="Arial" w:cs="Arial"/>
                <w:spacing w:val="-1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1"/>
              </w:rPr>
              <w:t>i</w:t>
            </w:r>
            <w:r>
              <w:rPr>
                <w:rFonts w:ascii="Arial" w:eastAsia="Arial" w:hAnsi="Arial" w:cs="Arial"/>
                <w:spacing w:val="2"/>
              </w:rPr>
              <w:t>t</w:t>
            </w:r>
            <w:r>
              <w:rPr>
                <w:rFonts w:ascii="Arial" w:eastAsia="Arial" w:hAnsi="Arial" w:cs="Arial"/>
              </w:rPr>
              <w:t>é</w:t>
            </w:r>
            <w:r>
              <w:rPr>
                <w:rFonts w:ascii="Arial" w:eastAsia="Arial" w:hAnsi="Arial" w:cs="Arial"/>
                <w:spacing w:val="-6"/>
              </w:rPr>
              <w:t xml:space="preserve"> </w:t>
            </w:r>
            <w:r>
              <w:rPr>
                <w:rFonts w:ascii="Arial" w:eastAsia="Arial" w:hAnsi="Arial" w:cs="Arial"/>
              </w:rPr>
              <w:t>ré</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ut</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rPr>
              <w:t>an</w:t>
            </w:r>
          </w:p>
        </w:tc>
      </w:tr>
      <w:tr w:rsidR="00D401FE" w14:paraId="0F6205C1" w14:textId="77777777">
        <w:trPr>
          <w:trHeight w:hRule="exact" w:val="351"/>
        </w:trPr>
        <w:tc>
          <w:tcPr>
            <w:tcW w:w="551" w:type="dxa"/>
            <w:tcBorders>
              <w:top w:val="nil"/>
              <w:left w:val="nil"/>
              <w:bottom w:val="nil"/>
              <w:right w:val="nil"/>
            </w:tcBorders>
          </w:tcPr>
          <w:p w14:paraId="35228E32" w14:textId="77777777" w:rsidR="00D401FE" w:rsidRDefault="003B3D4B">
            <w:pPr>
              <w:spacing w:line="220" w:lineRule="exact"/>
              <w:ind w:left="40"/>
              <w:rPr>
                <w:rFonts w:ascii="Arial" w:eastAsia="Arial" w:hAnsi="Arial" w:cs="Arial"/>
              </w:rPr>
            </w:pPr>
            <w:r>
              <w:rPr>
                <w:rFonts w:ascii="Arial" w:eastAsia="Arial" w:hAnsi="Arial" w:cs="Arial"/>
              </w:rPr>
              <w:t>371</w:t>
            </w:r>
          </w:p>
        </w:tc>
        <w:tc>
          <w:tcPr>
            <w:tcW w:w="510" w:type="dxa"/>
            <w:tcBorders>
              <w:top w:val="nil"/>
              <w:left w:val="nil"/>
              <w:bottom w:val="nil"/>
              <w:right w:val="nil"/>
            </w:tcBorders>
          </w:tcPr>
          <w:p w14:paraId="09B5ED42" w14:textId="77777777" w:rsidR="00D401FE" w:rsidRDefault="00D401FE"/>
        </w:tc>
        <w:tc>
          <w:tcPr>
            <w:tcW w:w="7896" w:type="dxa"/>
            <w:tcBorders>
              <w:top w:val="nil"/>
              <w:left w:val="nil"/>
              <w:bottom w:val="nil"/>
              <w:right w:val="nil"/>
            </w:tcBorders>
          </w:tcPr>
          <w:p w14:paraId="235BAF55" w14:textId="77777777" w:rsidR="00D401FE" w:rsidRDefault="003B3D4B">
            <w:pPr>
              <w:spacing w:line="220" w:lineRule="exact"/>
              <w:ind w:left="54"/>
              <w:rPr>
                <w:rFonts w:ascii="Arial" w:eastAsia="Arial" w:hAnsi="Arial" w:cs="Arial"/>
              </w:rPr>
            </w:pPr>
            <w:r>
              <w:rPr>
                <w:rFonts w:ascii="Arial" w:eastAsia="Arial" w:hAnsi="Arial" w:cs="Arial"/>
                <w:spacing w:val="1"/>
              </w:rPr>
              <w:t>r</w:t>
            </w:r>
            <w:r>
              <w:rPr>
                <w:rFonts w:ascii="Arial" w:eastAsia="Arial" w:hAnsi="Arial" w:cs="Arial"/>
              </w:rPr>
              <w:t>è</w:t>
            </w:r>
            <w:r>
              <w:rPr>
                <w:rFonts w:ascii="Arial" w:eastAsia="Arial" w:hAnsi="Arial" w:cs="Arial"/>
                <w:spacing w:val="-1"/>
              </w:rPr>
              <w:t>gi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8</w:t>
            </w:r>
            <w:r>
              <w:rPr>
                <w:rFonts w:ascii="Arial" w:eastAsia="Arial" w:hAnsi="Arial" w:cs="Arial"/>
              </w:rPr>
              <w:t>.</w:t>
            </w:r>
          </w:p>
        </w:tc>
      </w:tr>
      <w:tr w:rsidR="00D401FE" w14:paraId="7E792668" w14:textId="77777777">
        <w:trPr>
          <w:trHeight w:hRule="exact" w:val="470"/>
        </w:trPr>
        <w:tc>
          <w:tcPr>
            <w:tcW w:w="551" w:type="dxa"/>
            <w:tcBorders>
              <w:top w:val="nil"/>
              <w:left w:val="nil"/>
              <w:bottom w:val="nil"/>
              <w:right w:val="nil"/>
            </w:tcBorders>
          </w:tcPr>
          <w:p w14:paraId="3E838798" w14:textId="77777777" w:rsidR="00D401FE" w:rsidRDefault="00D401FE">
            <w:pPr>
              <w:spacing w:before="9" w:line="100" w:lineRule="exact"/>
              <w:rPr>
                <w:sz w:val="10"/>
                <w:szCs w:val="10"/>
              </w:rPr>
            </w:pPr>
          </w:p>
          <w:p w14:paraId="56F59AD3" w14:textId="77777777" w:rsidR="00D401FE" w:rsidRDefault="003B3D4B">
            <w:pPr>
              <w:ind w:left="40"/>
              <w:rPr>
                <w:rFonts w:ascii="Arial" w:eastAsia="Arial" w:hAnsi="Arial" w:cs="Arial"/>
              </w:rPr>
            </w:pPr>
            <w:r>
              <w:rPr>
                <w:rFonts w:ascii="Arial" w:eastAsia="Arial" w:hAnsi="Arial" w:cs="Arial"/>
              </w:rPr>
              <w:t>372</w:t>
            </w:r>
          </w:p>
        </w:tc>
        <w:tc>
          <w:tcPr>
            <w:tcW w:w="510" w:type="dxa"/>
            <w:tcBorders>
              <w:top w:val="nil"/>
              <w:left w:val="nil"/>
              <w:bottom w:val="nil"/>
              <w:right w:val="nil"/>
            </w:tcBorders>
          </w:tcPr>
          <w:p w14:paraId="27416ADE" w14:textId="77777777" w:rsidR="00D401FE" w:rsidRDefault="00D401FE">
            <w:pPr>
              <w:spacing w:before="9" w:line="100" w:lineRule="exact"/>
              <w:rPr>
                <w:sz w:val="10"/>
                <w:szCs w:val="10"/>
              </w:rPr>
            </w:pPr>
          </w:p>
          <w:p w14:paraId="13AD94CD" w14:textId="77777777" w:rsidR="00D401FE" w:rsidRDefault="003B3D4B">
            <w:pPr>
              <w:ind w:left="180"/>
              <w:rPr>
                <w:rFonts w:ascii="Arial" w:eastAsia="Arial" w:hAnsi="Arial" w:cs="Arial"/>
              </w:rPr>
            </w:pPr>
            <w:r>
              <w:rPr>
                <w:rFonts w:ascii="Arial" w:eastAsia="Arial" w:hAnsi="Arial" w:cs="Arial"/>
              </w:rPr>
              <w:t>30.</w:t>
            </w:r>
          </w:p>
        </w:tc>
        <w:tc>
          <w:tcPr>
            <w:tcW w:w="7896" w:type="dxa"/>
            <w:tcBorders>
              <w:top w:val="nil"/>
              <w:left w:val="nil"/>
              <w:bottom w:val="nil"/>
              <w:right w:val="nil"/>
            </w:tcBorders>
          </w:tcPr>
          <w:p w14:paraId="05324143" w14:textId="77777777" w:rsidR="00D401FE" w:rsidRDefault="00D401FE">
            <w:pPr>
              <w:spacing w:before="9" w:line="100" w:lineRule="exact"/>
              <w:rPr>
                <w:sz w:val="10"/>
                <w:szCs w:val="10"/>
              </w:rPr>
            </w:pPr>
          </w:p>
          <w:p w14:paraId="73FE5112" w14:textId="77777777" w:rsidR="00D401FE" w:rsidRDefault="003B3D4B">
            <w:pPr>
              <w:ind w:left="54"/>
              <w:rPr>
                <w:rFonts w:ascii="Arial" w:eastAsia="Arial" w:hAnsi="Arial" w:cs="Arial"/>
              </w:rPr>
            </w:pPr>
            <w:r>
              <w:rPr>
                <w:rFonts w:ascii="Arial" w:eastAsia="Arial" w:hAnsi="Arial" w:cs="Arial"/>
              </w:rPr>
              <w:t>Conse</w:t>
            </w:r>
            <w:r>
              <w:rPr>
                <w:rFonts w:ascii="Arial" w:eastAsia="Arial" w:hAnsi="Arial" w:cs="Arial"/>
                <w:spacing w:val="1"/>
              </w:rPr>
              <w:t>i</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ut</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el</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2"/>
              </w:rPr>
              <w:t>8</w:t>
            </w:r>
            <w:r>
              <w:rPr>
                <w:rFonts w:ascii="Arial" w:eastAsia="Arial" w:hAnsi="Arial" w:cs="Arial"/>
              </w:rPr>
              <w:t>.</w:t>
            </w:r>
            <w:r>
              <w:rPr>
                <w:rFonts w:ascii="Arial" w:eastAsia="Arial" w:hAnsi="Arial" w:cs="Arial"/>
                <w:spacing w:val="-5"/>
              </w:rPr>
              <w:t xml:space="preserve"> </w:t>
            </w:r>
            <w:r>
              <w:rPr>
                <w:rFonts w:ascii="Arial" w:eastAsia="Arial" w:hAnsi="Arial" w:cs="Arial"/>
              </w:rPr>
              <w:t>Dakar,</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w:t>
            </w:r>
          </w:p>
        </w:tc>
      </w:tr>
      <w:tr w:rsidR="00D401FE" w14:paraId="4884CB0E" w14:textId="77777777">
        <w:trPr>
          <w:trHeight w:hRule="exact" w:val="350"/>
        </w:trPr>
        <w:tc>
          <w:tcPr>
            <w:tcW w:w="551" w:type="dxa"/>
            <w:tcBorders>
              <w:top w:val="nil"/>
              <w:left w:val="nil"/>
              <w:bottom w:val="nil"/>
              <w:right w:val="nil"/>
            </w:tcBorders>
          </w:tcPr>
          <w:p w14:paraId="08C36230" w14:textId="77777777" w:rsidR="00D401FE" w:rsidRDefault="00D401FE">
            <w:pPr>
              <w:spacing w:before="9" w:line="100" w:lineRule="exact"/>
              <w:rPr>
                <w:sz w:val="10"/>
                <w:szCs w:val="10"/>
              </w:rPr>
            </w:pPr>
          </w:p>
          <w:p w14:paraId="4A9A8F66" w14:textId="77777777" w:rsidR="00D401FE" w:rsidRDefault="003B3D4B">
            <w:pPr>
              <w:ind w:left="40"/>
              <w:rPr>
                <w:rFonts w:ascii="Arial" w:eastAsia="Arial" w:hAnsi="Arial" w:cs="Arial"/>
              </w:rPr>
            </w:pPr>
            <w:r>
              <w:rPr>
                <w:rFonts w:ascii="Arial" w:eastAsia="Arial" w:hAnsi="Arial" w:cs="Arial"/>
              </w:rPr>
              <w:t>373</w:t>
            </w:r>
          </w:p>
        </w:tc>
        <w:tc>
          <w:tcPr>
            <w:tcW w:w="510" w:type="dxa"/>
            <w:tcBorders>
              <w:top w:val="nil"/>
              <w:left w:val="nil"/>
              <w:bottom w:val="nil"/>
              <w:right w:val="nil"/>
            </w:tcBorders>
          </w:tcPr>
          <w:p w14:paraId="267C0C3B" w14:textId="77777777" w:rsidR="00D401FE" w:rsidRDefault="00D401FE">
            <w:pPr>
              <w:spacing w:before="9" w:line="100" w:lineRule="exact"/>
              <w:rPr>
                <w:sz w:val="10"/>
                <w:szCs w:val="10"/>
              </w:rPr>
            </w:pPr>
          </w:p>
          <w:p w14:paraId="7FEDF48B" w14:textId="77777777" w:rsidR="00D401FE" w:rsidRDefault="003B3D4B">
            <w:pPr>
              <w:ind w:left="180"/>
              <w:rPr>
                <w:rFonts w:ascii="Arial" w:eastAsia="Arial" w:hAnsi="Arial" w:cs="Arial"/>
              </w:rPr>
            </w:pPr>
            <w:r>
              <w:rPr>
                <w:rFonts w:ascii="Arial" w:eastAsia="Arial" w:hAnsi="Arial" w:cs="Arial"/>
              </w:rPr>
              <w:t>31.</w:t>
            </w:r>
          </w:p>
        </w:tc>
        <w:tc>
          <w:tcPr>
            <w:tcW w:w="7896" w:type="dxa"/>
            <w:tcBorders>
              <w:top w:val="nil"/>
              <w:left w:val="nil"/>
              <w:bottom w:val="nil"/>
              <w:right w:val="nil"/>
            </w:tcBorders>
          </w:tcPr>
          <w:p w14:paraId="66CB72C7" w14:textId="77777777" w:rsidR="00D401FE" w:rsidRDefault="00D401FE">
            <w:pPr>
              <w:spacing w:before="9" w:line="100" w:lineRule="exact"/>
              <w:rPr>
                <w:sz w:val="10"/>
                <w:szCs w:val="10"/>
              </w:rPr>
            </w:pPr>
          </w:p>
          <w:p w14:paraId="25FF26EB" w14:textId="77777777" w:rsidR="00D401FE" w:rsidRDefault="003B3D4B">
            <w:pPr>
              <w:ind w:left="54"/>
              <w:rPr>
                <w:rFonts w:ascii="Arial" w:eastAsia="Arial" w:hAnsi="Arial" w:cs="Arial"/>
              </w:rPr>
            </w:pPr>
            <w:r>
              <w:rPr>
                <w:rFonts w:ascii="Arial" w:eastAsia="Arial" w:hAnsi="Arial" w:cs="Arial"/>
              </w:rPr>
              <w:t>Règion</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è</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ui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v</w:t>
            </w:r>
            <w:r>
              <w:rPr>
                <w:rFonts w:ascii="Arial" w:eastAsia="Arial" w:hAnsi="Arial" w:cs="Arial"/>
              </w:rPr>
              <w:t>ue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nte</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é</w:t>
            </w:r>
          </w:p>
        </w:tc>
      </w:tr>
      <w:tr w:rsidR="00D401FE" w14:paraId="655AF586" w14:textId="77777777">
        <w:trPr>
          <w:trHeight w:hRule="exact" w:val="349"/>
        </w:trPr>
        <w:tc>
          <w:tcPr>
            <w:tcW w:w="551" w:type="dxa"/>
            <w:tcBorders>
              <w:top w:val="nil"/>
              <w:left w:val="nil"/>
              <w:bottom w:val="nil"/>
              <w:right w:val="nil"/>
            </w:tcBorders>
          </w:tcPr>
          <w:p w14:paraId="296EAF14" w14:textId="77777777" w:rsidR="00D401FE" w:rsidRDefault="003B3D4B">
            <w:pPr>
              <w:spacing w:line="200" w:lineRule="exact"/>
              <w:ind w:left="40"/>
              <w:rPr>
                <w:rFonts w:ascii="Arial" w:eastAsia="Arial" w:hAnsi="Arial" w:cs="Arial"/>
              </w:rPr>
            </w:pPr>
            <w:r>
              <w:rPr>
                <w:rFonts w:ascii="Arial" w:eastAsia="Arial" w:hAnsi="Arial" w:cs="Arial"/>
              </w:rPr>
              <w:t>374</w:t>
            </w:r>
          </w:p>
        </w:tc>
        <w:tc>
          <w:tcPr>
            <w:tcW w:w="510" w:type="dxa"/>
            <w:tcBorders>
              <w:top w:val="nil"/>
              <w:left w:val="nil"/>
              <w:bottom w:val="nil"/>
              <w:right w:val="nil"/>
            </w:tcBorders>
          </w:tcPr>
          <w:p w14:paraId="163F67B0" w14:textId="77777777" w:rsidR="00D401FE" w:rsidRDefault="00D401FE"/>
        </w:tc>
        <w:tc>
          <w:tcPr>
            <w:tcW w:w="7896" w:type="dxa"/>
            <w:tcBorders>
              <w:top w:val="nil"/>
              <w:left w:val="nil"/>
              <w:bottom w:val="nil"/>
              <w:right w:val="nil"/>
            </w:tcBorders>
          </w:tcPr>
          <w:p w14:paraId="1979811D" w14:textId="77777777" w:rsidR="00D401FE" w:rsidRDefault="003B3D4B">
            <w:pPr>
              <w:spacing w:line="200" w:lineRule="exact"/>
              <w:ind w:left="54"/>
              <w:rPr>
                <w:rFonts w:ascii="Arial" w:eastAsia="Arial" w:hAnsi="Arial" w:cs="Arial"/>
              </w:rPr>
            </w:pPr>
            <w:r>
              <w:rPr>
                <w:rFonts w:ascii="Arial" w:eastAsia="Arial" w:hAnsi="Arial" w:cs="Arial"/>
              </w:rPr>
              <w:t>2018</w:t>
            </w:r>
            <w:r>
              <w:rPr>
                <w:rFonts w:ascii="Arial" w:eastAsia="Arial" w:hAnsi="Arial" w:cs="Arial"/>
                <w:spacing w:val="3"/>
              </w:rPr>
              <w:t>-</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9.</w:t>
            </w:r>
            <w:r>
              <w:rPr>
                <w:rFonts w:ascii="Arial" w:eastAsia="Arial" w:hAnsi="Arial" w:cs="Arial"/>
                <w:spacing w:val="-11"/>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9.</w:t>
            </w:r>
          </w:p>
        </w:tc>
      </w:tr>
      <w:tr w:rsidR="00D401FE" w14:paraId="2C0705D0" w14:textId="77777777">
        <w:trPr>
          <w:trHeight w:hRule="exact" w:val="349"/>
        </w:trPr>
        <w:tc>
          <w:tcPr>
            <w:tcW w:w="551" w:type="dxa"/>
            <w:tcBorders>
              <w:top w:val="nil"/>
              <w:left w:val="nil"/>
              <w:bottom w:val="nil"/>
              <w:right w:val="nil"/>
            </w:tcBorders>
          </w:tcPr>
          <w:p w14:paraId="6D89F429" w14:textId="77777777" w:rsidR="00D401FE" w:rsidRDefault="00D401FE">
            <w:pPr>
              <w:spacing w:before="8" w:line="100" w:lineRule="exact"/>
              <w:rPr>
                <w:sz w:val="10"/>
                <w:szCs w:val="10"/>
              </w:rPr>
            </w:pPr>
          </w:p>
          <w:p w14:paraId="6068CAF8" w14:textId="77777777" w:rsidR="00D401FE" w:rsidRDefault="003B3D4B">
            <w:pPr>
              <w:ind w:left="40"/>
              <w:rPr>
                <w:rFonts w:ascii="Arial" w:eastAsia="Arial" w:hAnsi="Arial" w:cs="Arial"/>
              </w:rPr>
            </w:pPr>
            <w:r>
              <w:rPr>
                <w:rFonts w:ascii="Arial" w:eastAsia="Arial" w:hAnsi="Arial" w:cs="Arial"/>
              </w:rPr>
              <w:t>375</w:t>
            </w:r>
          </w:p>
        </w:tc>
        <w:tc>
          <w:tcPr>
            <w:tcW w:w="510" w:type="dxa"/>
            <w:tcBorders>
              <w:top w:val="nil"/>
              <w:left w:val="nil"/>
              <w:bottom w:val="nil"/>
              <w:right w:val="nil"/>
            </w:tcBorders>
          </w:tcPr>
          <w:p w14:paraId="2F3F7286" w14:textId="77777777" w:rsidR="00D401FE" w:rsidRDefault="00D401FE">
            <w:pPr>
              <w:spacing w:before="8" w:line="100" w:lineRule="exact"/>
              <w:rPr>
                <w:sz w:val="10"/>
                <w:szCs w:val="10"/>
              </w:rPr>
            </w:pPr>
          </w:p>
          <w:p w14:paraId="30193DC5" w14:textId="77777777" w:rsidR="00D401FE" w:rsidRDefault="003B3D4B">
            <w:pPr>
              <w:ind w:left="180"/>
              <w:rPr>
                <w:rFonts w:ascii="Arial" w:eastAsia="Arial" w:hAnsi="Arial" w:cs="Arial"/>
              </w:rPr>
            </w:pPr>
            <w:r>
              <w:rPr>
                <w:rFonts w:ascii="Arial" w:eastAsia="Arial" w:hAnsi="Arial" w:cs="Arial"/>
              </w:rPr>
              <w:t>32.</w:t>
            </w:r>
          </w:p>
        </w:tc>
        <w:tc>
          <w:tcPr>
            <w:tcW w:w="7896" w:type="dxa"/>
            <w:tcBorders>
              <w:top w:val="nil"/>
              <w:left w:val="nil"/>
              <w:bottom w:val="nil"/>
              <w:right w:val="nil"/>
            </w:tcBorders>
          </w:tcPr>
          <w:p w14:paraId="53638628" w14:textId="77777777" w:rsidR="00D401FE" w:rsidRDefault="00D401FE">
            <w:pPr>
              <w:spacing w:before="8" w:line="100" w:lineRule="exact"/>
              <w:rPr>
                <w:sz w:val="10"/>
                <w:szCs w:val="10"/>
              </w:rPr>
            </w:pPr>
          </w:p>
          <w:p w14:paraId="2C1E9356" w14:textId="77777777" w:rsidR="00D401FE" w:rsidRDefault="003B3D4B">
            <w:pPr>
              <w:ind w:left="54"/>
              <w:rPr>
                <w:rFonts w:ascii="Arial" w:eastAsia="Arial" w:hAnsi="Arial" w:cs="Arial"/>
              </w:rPr>
            </w:pPr>
            <w:r>
              <w:rPr>
                <w:rFonts w:ascii="Arial" w:eastAsia="Arial" w:hAnsi="Arial" w:cs="Arial"/>
              </w:rPr>
              <w:t>Hum</w:t>
            </w:r>
            <w:r>
              <w:rPr>
                <w:rFonts w:ascii="Arial" w:eastAsia="Arial" w:hAnsi="Arial" w:cs="Arial"/>
                <w:spacing w:val="1"/>
              </w:rPr>
              <w:t>p</w:t>
            </w:r>
            <w:r>
              <w:rPr>
                <w:rFonts w:ascii="Arial" w:eastAsia="Arial" w:hAnsi="Arial" w:cs="Arial"/>
              </w:rPr>
              <w:t>hre</w:t>
            </w:r>
            <w:r>
              <w:rPr>
                <w:rFonts w:ascii="Arial" w:eastAsia="Arial" w:hAnsi="Arial" w:cs="Arial"/>
                <w:spacing w:val="1"/>
              </w:rPr>
              <w:t>y</w:t>
            </w:r>
            <w:r>
              <w:rPr>
                <w:rFonts w:ascii="Arial" w:eastAsia="Arial" w:hAnsi="Arial" w:cs="Arial"/>
              </w:rPr>
              <w:t>s</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P</w:t>
            </w:r>
            <w:r>
              <w:rPr>
                <w:rFonts w:ascii="Arial" w:eastAsia="Arial" w:hAnsi="Arial" w:cs="Arial"/>
              </w:rPr>
              <w:t>,</w:t>
            </w:r>
            <w:r>
              <w:rPr>
                <w:rFonts w:ascii="Arial" w:eastAsia="Arial" w:hAnsi="Arial" w:cs="Arial"/>
                <w:spacing w:val="-1"/>
              </w:rPr>
              <w:t xml:space="preserve"> W</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W</w:t>
            </w:r>
            <w:r>
              <w:rPr>
                <w:rFonts w:ascii="Arial" w:eastAsia="Arial" w:hAnsi="Arial" w:cs="Arial"/>
                <w:spacing w:val="2"/>
              </w:rPr>
              <w:t>a</w:t>
            </w:r>
            <w:r>
              <w:rPr>
                <w:rFonts w:ascii="Arial" w:eastAsia="Arial" w:hAnsi="Arial" w:cs="Arial"/>
                <w:spacing w:val="-1"/>
              </w:rPr>
              <w:t>ll</w:t>
            </w:r>
            <w:r>
              <w:rPr>
                <w:rFonts w:ascii="Arial" w:eastAsia="Arial" w:hAnsi="Arial" w:cs="Arial"/>
              </w:rPr>
              <w:t>ey</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 M</w:t>
            </w:r>
            <w:r>
              <w:rPr>
                <w:rFonts w:ascii="Arial" w:eastAsia="Arial" w:hAnsi="Arial" w:cs="Arial"/>
                <w:spacing w:val="-1"/>
              </w:rPr>
              <w:t>a</w:t>
            </w:r>
            <w:r>
              <w:rPr>
                <w:rFonts w:ascii="Arial" w:eastAsia="Arial" w:hAnsi="Arial" w:cs="Arial"/>
              </w:rPr>
              <w:t>m</w:t>
            </w:r>
            <w:r>
              <w:rPr>
                <w:rFonts w:ascii="Arial" w:eastAsia="Arial" w:hAnsi="Arial" w:cs="Arial"/>
                <w:spacing w:val="1"/>
              </w:rPr>
              <w:t>v</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8"/>
              </w:rPr>
              <w:t xml:space="preserve"> </w:t>
            </w:r>
            <w:r>
              <w:rPr>
                <w:rFonts w:ascii="Arial" w:eastAsia="Arial" w:hAnsi="Arial" w:cs="Arial"/>
              </w:rPr>
              <w:t>CT,</w:t>
            </w:r>
            <w:r>
              <w:rPr>
                <w:rFonts w:ascii="Arial" w:eastAsia="Arial" w:hAnsi="Arial" w:cs="Arial"/>
                <w:spacing w:val="-1"/>
              </w:rPr>
              <w:t xml:space="preserve"> B</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ey</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rPr>
              <w:t>nts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i</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w:t>
            </w:r>
          </w:p>
        </w:tc>
      </w:tr>
      <w:tr w:rsidR="00D401FE" w14:paraId="00F955C6" w14:textId="77777777">
        <w:trPr>
          <w:trHeight w:hRule="exact" w:val="230"/>
        </w:trPr>
        <w:tc>
          <w:tcPr>
            <w:tcW w:w="551" w:type="dxa"/>
            <w:tcBorders>
              <w:top w:val="nil"/>
              <w:left w:val="nil"/>
              <w:bottom w:val="nil"/>
              <w:right w:val="nil"/>
            </w:tcBorders>
          </w:tcPr>
          <w:p w14:paraId="2476BF8D" w14:textId="77777777" w:rsidR="00D401FE" w:rsidRDefault="003B3D4B">
            <w:pPr>
              <w:spacing w:line="200" w:lineRule="exact"/>
              <w:ind w:left="40"/>
              <w:rPr>
                <w:rFonts w:ascii="Arial" w:eastAsia="Arial" w:hAnsi="Arial" w:cs="Arial"/>
              </w:rPr>
            </w:pPr>
            <w:r>
              <w:rPr>
                <w:rFonts w:ascii="Arial" w:eastAsia="Arial" w:hAnsi="Arial" w:cs="Arial"/>
              </w:rPr>
              <w:t>376</w:t>
            </w:r>
          </w:p>
        </w:tc>
        <w:tc>
          <w:tcPr>
            <w:tcW w:w="510" w:type="dxa"/>
            <w:tcBorders>
              <w:top w:val="nil"/>
              <w:left w:val="nil"/>
              <w:bottom w:val="nil"/>
              <w:right w:val="nil"/>
            </w:tcBorders>
          </w:tcPr>
          <w:p w14:paraId="7A9F4688" w14:textId="77777777" w:rsidR="00D401FE" w:rsidRDefault="00D401FE"/>
        </w:tc>
        <w:tc>
          <w:tcPr>
            <w:tcW w:w="7896" w:type="dxa"/>
            <w:tcBorders>
              <w:top w:val="nil"/>
              <w:left w:val="nil"/>
              <w:bottom w:val="nil"/>
              <w:right w:val="nil"/>
            </w:tcBorders>
          </w:tcPr>
          <w:p w14:paraId="4B61C618" w14:textId="77777777" w:rsidR="00D401FE" w:rsidRDefault="003B3D4B">
            <w:pPr>
              <w:spacing w:line="200" w:lineRule="exact"/>
              <w:ind w:left="54"/>
              <w:rPr>
                <w:rFonts w:ascii="Arial" w:eastAsia="Arial" w:hAnsi="Arial" w:cs="Arial"/>
              </w:rPr>
            </w:pPr>
            <w:r>
              <w:rPr>
                <w:rFonts w:ascii="Arial" w:eastAsia="Arial" w:hAnsi="Arial" w:cs="Arial"/>
              </w:rPr>
              <w:t>Nur</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m</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as</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rPr>
              <w:t>tr</w:t>
            </w:r>
            <w:r>
              <w:rPr>
                <w:rFonts w:ascii="Arial" w:eastAsia="Arial" w:hAnsi="Arial" w:cs="Arial"/>
                <w:spacing w:val="2"/>
              </w:rPr>
              <w:t>e</w:t>
            </w:r>
            <w:r>
              <w:rPr>
                <w:rFonts w:ascii="Arial" w:eastAsia="Arial" w:hAnsi="Arial" w:cs="Arial"/>
              </w:rPr>
              <w:t>at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us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p>
        </w:tc>
      </w:tr>
      <w:tr w:rsidR="00D401FE" w14:paraId="4A6A1343" w14:textId="77777777">
        <w:trPr>
          <w:trHeight w:hRule="exact" w:val="315"/>
        </w:trPr>
        <w:tc>
          <w:tcPr>
            <w:tcW w:w="551" w:type="dxa"/>
            <w:tcBorders>
              <w:top w:val="nil"/>
              <w:left w:val="nil"/>
              <w:bottom w:val="nil"/>
              <w:right w:val="nil"/>
            </w:tcBorders>
          </w:tcPr>
          <w:p w14:paraId="785C323E" w14:textId="77777777" w:rsidR="00D401FE" w:rsidRDefault="003B3D4B">
            <w:pPr>
              <w:spacing w:line="200" w:lineRule="exact"/>
              <w:ind w:left="40"/>
              <w:rPr>
                <w:rFonts w:ascii="Arial" w:eastAsia="Arial" w:hAnsi="Arial" w:cs="Arial"/>
              </w:rPr>
            </w:pPr>
            <w:r>
              <w:rPr>
                <w:rFonts w:ascii="Arial" w:eastAsia="Arial" w:hAnsi="Arial" w:cs="Arial"/>
              </w:rPr>
              <w:t>377</w:t>
            </w:r>
          </w:p>
        </w:tc>
        <w:tc>
          <w:tcPr>
            <w:tcW w:w="510" w:type="dxa"/>
            <w:tcBorders>
              <w:top w:val="nil"/>
              <w:left w:val="nil"/>
              <w:bottom w:val="nil"/>
              <w:right w:val="nil"/>
            </w:tcBorders>
          </w:tcPr>
          <w:p w14:paraId="04005FE7" w14:textId="77777777" w:rsidR="00D401FE" w:rsidRDefault="00D401FE"/>
        </w:tc>
        <w:tc>
          <w:tcPr>
            <w:tcW w:w="7896" w:type="dxa"/>
            <w:tcBorders>
              <w:top w:val="nil"/>
              <w:left w:val="nil"/>
              <w:bottom w:val="nil"/>
              <w:right w:val="nil"/>
            </w:tcBorders>
          </w:tcPr>
          <w:p w14:paraId="1D6BC4D0" w14:textId="77777777" w:rsidR="00D401FE" w:rsidRDefault="003B3D4B">
            <w:pPr>
              <w:spacing w:line="200" w:lineRule="exact"/>
              <w:ind w:left="54"/>
              <w:rPr>
                <w:rFonts w:ascii="Arial" w:eastAsia="Arial" w:hAnsi="Arial" w:cs="Arial"/>
              </w:rPr>
            </w:pPr>
            <w:r>
              <w:rPr>
                <w:rFonts w:ascii="Arial" w:eastAsia="Arial" w:hAnsi="Arial" w:cs="Arial"/>
              </w:rPr>
              <w:t>pro</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w</w:t>
            </w:r>
            <w:r>
              <w:rPr>
                <w:rFonts w:ascii="Arial" w:eastAsia="Arial" w:hAnsi="Arial" w:cs="Arial"/>
              </w:rPr>
              <w:t>a</w:t>
            </w:r>
            <w:r>
              <w:rPr>
                <w:rFonts w:ascii="Arial" w:eastAsia="Arial" w:hAnsi="Arial" w:cs="Arial"/>
                <w:spacing w:val="1"/>
              </w:rPr>
              <w:t>zil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M</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erv</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ug</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1</w:t>
            </w:r>
            <w:r>
              <w:rPr>
                <w:rFonts w:ascii="Arial" w:eastAsia="Arial" w:hAnsi="Arial" w:cs="Arial"/>
              </w:rPr>
              <w:t>0:</w:t>
            </w:r>
            <w:r>
              <w:rPr>
                <w:rFonts w:ascii="Arial" w:eastAsia="Arial" w:hAnsi="Arial" w:cs="Arial"/>
                <w:spacing w:val="-1"/>
              </w:rPr>
              <w:t>2</w:t>
            </w:r>
            <w:r>
              <w:rPr>
                <w:rFonts w:ascii="Arial" w:eastAsia="Arial" w:hAnsi="Arial" w:cs="Arial"/>
                <w:spacing w:val="2"/>
              </w:rPr>
              <w:t>2</w:t>
            </w:r>
            <w:r>
              <w:rPr>
                <w:rFonts w:ascii="Arial" w:eastAsia="Arial" w:hAnsi="Arial" w:cs="Arial"/>
              </w:rPr>
              <w:t>9.</w:t>
            </w:r>
          </w:p>
        </w:tc>
      </w:tr>
    </w:tbl>
    <w:p w14:paraId="6271D7EA" w14:textId="77777777" w:rsidR="00D401FE" w:rsidRDefault="00D401FE">
      <w:pPr>
        <w:sectPr w:rsidR="00D401FE">
          <w:pgSz w:w="12240" w:h="15840"/>
          <w:pgMar w:top="1260" w:right="1720" w:bottom="280" w:left="1180" w:header="720" w:footer="720" w:gutter="0"/>
          <w:cols w:space="720"/>
        </w:sectPr>
      </w:pPr>
    </w:p>
    <w:p w14:paraId="44751F66" w14:textId="77777777" w:rsidR="00D401FE" w:rsidRDefault="00D401FE">
      <w:pPr>
        <w:spacing w:before="6" w:line="100" w:lineRule="exact"/>
        <w:rPr>
          <w:sz w:val="10"/>
          <w:szCs w:val="10"/>
        </w:rPr>
      </w:pPr>
    </w:p>
    <w:tbl>
      <w:tblPr>
        <w:tblW w:w="0" w:type="auto"/>
        <w:tblInd w:w="105" w:type="dxa"/>
        <w:tblLayout w:type="fixed"/>
        <w:tblCellMar>
          <w:left w:w="0" w:type="dxa"/>
          <w:right w:w="0" w:type="dxa"/>
        </w:tblCellMar>
        <w:tblLook w:val="01E0" w:firstRow="1" w:lastRow="1" w:firstColumn="1" w:lastColumn="1" w:noHBand="0" w:noVBand="0"/>
      </w:tblPr>
      <w:tblGrid>
        <w:gridCol w:w="551"/>
        <w:gridCol w:w="510"/>
        <w:gridCol w:w="7905"/>
      </w:tblGrid>
      <w:tr w:rsidR="00D401FE" w14:paraId="6D1744C2" w14:textId="77777777">
        <w:trPr>
          <w:trHeight w:hRule="exact" w:val="315"/>
        </w:trPr>
        <w:tc>
          <w:tcPr>
            <w:tcW w:w="551" w:type="dxa"/>
            <w:tcBorders>
              <w:top w:val="nil"/>
              <w:left w:val="nil"/>
              <w:bottom w:val="nil"/>
              <w:right w:val="nil"/>
            </w:tcBorders>
          </w:tcPr>
          <w:p w14:paraId="5C425B67" w14:textId="77777777" w:rsidR="00D401FE" w:rsidRDefault="003B3D4B">
            <w:pPr>
              <w:spacing w:before="74"/>
              <w:ind w:left="40"/>
              <w:rPr>
                <w:rFonts w:ascii="Arial" w:eastAsia="Arial" w:hAnsi="Arial" w:cs="Arial"/>
              </w:rPr>
            </w:pPr>
            <w:r>
              <w:rPr>
                <w:rFonts w:ascii="Arial" w:eastAsia="Arial" w:hAnsi="Arial" w:cs="Arial"/>
              </w:rPr>
              <w:t>378</w:t>
            </w:r>
          </w:p>
        </w:tc>
        <w:tc>
          <w:tcPr>
            <w:tcW w:w="510" w:type="dxa"/>
            <w:tcBorders>
              <w:top w:val="nil"/>
              <w:left w:val="nil"/>
              <w:bottom w:val="nil"/>
              <w:right w:val="nil"/>
            </w:tcBorders>
          </w:tcPr>
          <w:p w14:paraId="78B965F7" w14:textId="77777777" w:rsidR="00D401FE" w:rsidRDefault="003B3D4B">
            <w:pPr>
              <w:spacing w:before="74"/>
              <w:ind w:left="180"/>
              <w:rPr>
                <w:rFonts w:ascii="Arial" w:eastAsia="Arial" w:hAnsi="Arial" w:cs="Arial"/>
              </w:rPr>
            </w:pPr>
            <w:r>
              <w:rPr>
                <w:rFonts w:ascii="Arial" w:eastAsia="Arial" w:hAnsi="Arial" w:cs="Arial"/>
              </w:rPr>
              <w:t>33.</w:t>
            </w:r>
          </w:p>
        </w:tc>
        <w:tc>
          <w:tcPr>
            <w:tcW w:w="7905" w:type="dxa"/>
            <w:tcBorders>
              <w:top w:val="nil"/>
              <w:left w:val="nil"/>
              <w:bottom w:val="nil"/>
              <w:right w:val="nil"/>
            </w:tcBorders>
          </w:tcPr>
          <w:p w14:paraId="7B89B5FA" w14:textId="77777777" w:rsidR="00D401FE" w:rsidRDefault="003B3D4B">
            <w:pPr>
              <w:spacing w:before="74"/>
              <w:ind w:left="54"/>
              <w:rPr>
                <w:rFonts w:ascii="Arial" w:eastAsia="Arial" w:hAnsi="Arial" w:cs="Arial"/>
              </w:rPr>
            </w:pP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2"/>
              </w:rPr>
              <w:t>n</w:t>
            </w:r>
            <w:r>
              <w:rPr>
                <w:rFonts w:ascii="Arial" w:eastAsia="Arial" w:hAnsi="Arial" w:cs="Arial"/>
              </w:rPr>
              <w:t>an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sk</w:t>
            </w:r>
            <w:r>
              <w:rPr>
                <w:rFonts w:ascii="Arial" w:eastAsia="Arial" w:hAnsi="Arial" w:cs="Arial"/>
              </w:rPr>
              <w:t>ew</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af</w:t>
            </w:r>
            <w:r>
              <w:rPr>
                <w:rFonts w:ascii="Arial" w:eastAsia="Arial" w:hAnsi="Arial" w:cs="Arial"/>
                <w:spacing w:val="-1"/>
              </w:rPr>
              <w:t>f</w:t>
            </w:r>
            <w:r>
              <w:rPr>
                <w:rFonts w:ascii="Arial" w:eastAsia="Arial" w:hAnsi="Arial" w:cs="Arial"/>
                <w:spacing w:val="1"/>
              </w:rPr>
              <w:t>r</w:t>
            </w:r>
            <w:r>
              <w:rPr>
                <w:rFonts w:ascii="Arial" w:eastAsia="Arial" w:hAnsi="Arial" w:cs="Arial"/>
              </w:rPr>
              <w:t>ay</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c</w:t>
            </w:r>
            <w:r>
              <w:rPr>
                <w:rFonts w:ascii="Arial" w:eastAsia="Arial" w:hAnsi="Arial" w:cs="Arial"/>
                <w:spacing w:val="-1"/>
              </w:rPr>
              <w:t>P</w:t>
            </w:r>
            <w:r>
              <w:rPr>
                <w:rFonts w:ascii="Arial" w:eastAsia="Arial" w:hAnsi="Arial" w:cs="Arial"/>
              </w:rPr>
              <w:t>h</w:t>
            </w:r>
            <w:r>
              <w:rPr>
                <w:rFonts w:ascii="Arial" w:eastAsia="Arial" w:hAnsi="Arial" w:cs="Arial"/>
                <w:spacing w:val="1"/>
              </w:rPr>
              <w:t>a</w:t>
            </w:r>
            <w:r>
              <w:rPr>
                <w:rFonts w:ascii="Arial" w:eastAsia="Arial" w:hAnsi="Arial" w:cs="Arial"/>
                <w:spacing w:val="-1"/>
              </w:rPr>
              <w:t>i</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 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es</w:t>
            </w:r>
            <w:r>
              <w:rPr>
                <w:rFonts w:ascii="Arial" w:eastAsia="Arial" w:hAnsi="Arial" w:cs="Arial"/>
                <w:spacing w:val="-6"/>
              </w:rPr>
              <w:t xml:space="preserve"> </w:t>
            </w:r>
            <w:r>
              <w:rPr>
                <w:rFonts w:ascii="Arial" w:eastAsia="Arial" w:hAnsi="Arial" w:cs="Arial"/>
              </w:rPr>
              <w:t>of</w:t>
            </w:r>
          </w:p>
        </w:tc>
      </w:tr>
      <w:tr w:rsidR="00D401FE" w14:paraId="73F5346B" w14:textId="77777777">
        <w:trPr>
          <w:trHeight w:hRule="exact" w:val="229"/>
        </w:trPr>
        <w:tc>
          <w:tcPr>
            <w:tcW w:w="551" w:type="dxa"/>
            <w:tcBorders>
              <w:top w:val="nil"/>
              <w:left w:val="nil"/>
              <w:bottom w:val="nil"/>
              <w:right w:val="nil"/>
            </w:tcBorders>
          </w:tcPr>
          <w:p w14:paraId="30B5B9F1" w14:textId="77777777" w:rsidR="00D401FE" w:rsidRDefault="003B3D4B">
            <w:pPr>
              <w:spacing w:line="200" w:lineRule="exact"/>
              <w:ind w:left="40"/>
              <w:rPr>
                <w:rFonts w:ascii="Arial" w:eastAsia="Arial" w:hAnsi="Arial" w:cs="Arial"/>
              </w:rPr>
            </w:pPr>
            <w:r>
              <w:rPr>
                <w:rFonts w:ascii="Arial" w:eastAsia="Arial" w:hAnsi="Arial" w:cs="Arial"/>
              </w:rPr>
              <w:t>379</w:t>
            </w:r>
          </w:p>
        </w:tc>
        <w:tc>
          <w:tcPr>
            <w:tcW w:w="510" w:type="dxa"/>
            <w:tcBorders>
              <w:top w:val="nil"/>
              <w:left w:val="nil"/>
              <w:bottom w:val="nil"/>
              <w:right w:val="nil"/>
            </w:tcBorders>
          </w:tcPr>
          <w:p w14:paraId="46AB28F1" w14:textId="77777777" w:rsidR="00D401FE" w:rsidRDefault="00D401FE"/>
        </w:tc>
        <w:tc>
          <w:tcPr>
            <w:tcW w:w="7905" w:type="dxa"/>
            <w:tcBorders>
              <w:top w:val="nil"/>
              <w:left w:val="nil"/>
              <w:bottom w:val="nil"/>
              <w:right w:val="nil"/>
            </w:tcBorders>
          </w:tcPr>
          <w:p w14:paraId="2F4E8FF3" w14:textId="77777777" w:rsidR="00D401FE" w:rsidRDefault="003B3D4B">
            <w:pPr>
              <w:spacing w:line="200" w:lineRule="exact"/>
              <w:ind w:left="54"/>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HI</w:t>
            </w:r>
            <w:r>
              <w:rPr>
                <w:rFonts w:ascii="Arial" w:eastAsia="Arial" w:hAnsi="Arial" w:cs="Arial"/>
                <w:spacing w:val="-1"/>
              </w:rPr>
              <w:t>V</w:t>
            </w:r>
            <w:r>
              <w:rPr>
                <w:rFonts w:ascii="Arial" w:eastAsia="Arial" w:hAnsi="Arial" w:cs="Arial"/>
                <w:spacing w:val="3"/>
              </w:rPr>
              <w:t>-</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w</w:t>
            </w:r>
            <w:r>
              <w:rPr>
                <w:rFonts w:ascii="Arial" w:eastAsia="Arial" w:hAnsi="Arial" w:cs="Arial"/>
                <w:spacing w:val="2"/>
              </w:rPr>
              <w:t>n</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13"/>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rPr>
              <w:t>a d</w:t>
            </w:r>
            <w:r>
              <w:rPr>
                <w:rFonts w:ascii="Arial" w:eastAsia="Arial" w:hAnsi="Arial" w:cs="Arial"/>
                <w:spacing w:val="-1"/>
              </w:rPr>
              <w:t>o</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spacing w:val="1"/>
              </w:rPr>
              <w:t>-</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p>
        </w:tc>
      </w:tr>
      <w:tr w:rsidR="00D401FE" w14:paraId="2561EAB0" w14:textId="77777777">
        <w:trPr>
          <w:trHeight w:hRule="exact" w:val="229"/>
        </w:trPr>
        <w:tc>
          <w:tcPr>
            <w:tcW w:w="551" w:type="dxa"/>
            <w:tcBorders>
              <w:top w:val="nil"/>
              <w:left w:val="nil"/>
              <w:bottom w:val="nil"/>
              <w:right w:val="nil"/>
            </w:tcBorders>
          </w:tcPr>
          <w:p w14:paraId="20E8D03A" w14:textId="77777777" w:rsidR="00D401FE" w:rsidRDefault="003B3D4B">
            <w:pPr>
              <w:spacing w:line="200" w:lineRule="exact"/>
              <w:ind w:left="40"/>
              <w:rPr>
                <w:rFonts w:ascii="Arial" w:eastAsia="Arial" w:hAnsi="Arial" w:cs="Arial"/>
              </w:rPr>
            </w:pPr>
            <w:r>
              <w:rPr>
                <w:rFonts w:ascii="Arial" w:eastAsia="Arial" w:hAnsi="Arial" w:cs="Arial"/>
              </w:rPr>
              <w:t>380</w:t>
            </w:r>
          </w:p>
        </w:tc>
        <w:tc>
          <w:tcPr>
            <w:tcW w:w="510" w:type="dxa"/>
            <w:tcBorders>
              <w:top w:val="nil"/>
              <w:left w:val="nil"/>
              <w:bottom w:val="nil"/>
              <w:right w:val="nil"/>
            </w:tcBorders>
          </w:tcPr>
          <w:p w14:paraId="1E891584" w14:textId="77777777" w:rsidR="00D401FE" w:rsidRDefault="00D401FE"/>
        </w:tc>
        <w:tc>
          <w:tcPr>
            <w:tcW w:w="7905" w:type="dxa"/>
            <w:tcBorders>
              <w:top w:val="nil"/>
              <w:left w:val="nil"/>
              <w:bottom w:val="nil"/>
              <w:right w:val="nil"/>
            </w:tcBorders>
          </w:tcPr>
          <w:p w14:paraId="0C0B37A2" w14:textId="77777777" w:rsidR="00D401FE" w:rsidRDefault="003B3D4B">
            <w:pPr>
              <w:spacing w:line="200" w:lineRule="exact"/>
              <w:ind w:left="54"/>
              <w:rPr>
                <w:rFonts w:ascii="Arial" w:eastAsia="Arial" w:hAnsi="Arial" w:cs="Arial"/>
              </w:rPr>
            </w:pP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rse-</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rPr>
              <w:t>pri</w:t>
            </w:r>
            <w:r>
              <w:rPr>
                <w:rFonts w:ascii="Arial" w:eastAsia="Arial" w:hAnsi="Arial" w:cs="Arial"/>
                <w:spacing w:val="-1"/>
              </w:rPr>
              <w:t>m</w:t>
            </w:r>
            <w:r>
              <w:rPr>
                <w:rFonts w:ascii="Arial" w:eastAsia="Arial" w:hAnsi="Arial" w:cs="Arial"/>
              </w:rPr>
              <w:t>ary</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mo</w:t>
            </w:r>
            <w:r>
              <w:rPr>
                <w:rFonts w:ascii="Arial" w:eastAsia="Arial" w:hAnsi="Arial" w:cs="Arial"/>
              </w:rPr>
              <w:t>n</w:t>
            </w:r>
            <w:r>
              <w:rPr>
                <w:rFonts w:ascii="Arial" w:eastAsia="Arial" w:hAnsi="Arial" w:cs="Arial"/>
                <w:spacing w:val="-1"/>
              </w:rPr>
              <w:t>i</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o</w:t>
            </w:r>
            <w:r>
              <w:rPr>
                <w:rFonts w:ascii="Arial" w:eastAsia="Arial" w:hAnsi="Arial" w:cs="Arial"/>
              </w:rPr>
              <w:t>nd</w:t>
            </w:r>
          </w:p>
        </w:tc>
      </w:tr>
      <w:tr w:rsidR="00D401FE" w14:paraId="164AEDE2" w14:textId="77777777">
        <w:trPr>
          <w:trHeight w:hRule="exact" w:val="350"/>
        </w:trPr>
        <w:tc>
          <w:tcPr>
            <w:tcW w:w="551" w:type="dxa"/>
            <w:tcBorders>
              <w:top w:val="nil"/>
              <w:left w:val="nil"/>
              <w:bottom w:val="nil"/>
              <w:right w:val="nil"/>
            </w:tcBorders>
          </w:tcPr>
          <w:p w14:paraId="38753B8D" w14:textId="77777777" w:rsidR="00D401FE" w:rsidRDefault="003B3D4B">
            <w:pPr>
              <w:spacing w:line="200" w:lineRule="exact"/>
              <w:ind w:left="40"/>
              <w:rPr>
                <w:rFonts w:ascii="Arial" w:eastAsia="Arial" w:hAnsi="Arial" w:cs="Arial"/>
              </w:rPr>
            </w:pPr>
            <w:r>
              <w:rPr>
                <w:rFonts w:ascii="Arial" w:eastAsia="Arial" w:hAnsi="Arial" w:cs="Arial"/>
              </w:rPr>
              <w:t>381</w:t>
            </w:r>
          </w:p>
        </w:tc>
        <w:tc>
          <w:tcPr>
            <w:tcW w:w="510" w:type="dxa"/>
            <w:tcBorders>
              <w:top w:val="nil"/>
              <w:left w:val="nil"/>
              <w:bottom w:val="nil"/>
              <w:right w:val="nil"/>
            </w:tcBorders>
          </w:tcPr>
          <w:p w14:paraId="047A735B" w14:textId="77777777" w:rsidR="00D401FE" w:rsidRDefault="00D401FE"/>
        </w:tc>
        <w:tc>
          <w:tcPr>
            <w:tcW w:w="7905" w:type="dxa"/>
            <w:tcBorders>
              <w:top w:val="nil"/>
              <w:left w:val="nil"/>
              <w:bottom w:val="nil"/>
              <w:right w:val="nil"/>
            </w:tcBorders>
          </w:tcPr>
          <w:p w14:paraId="68A82972" w14:textId="77777777" w:rsidR="00D401FE" w:rsidRDefault="003B3D4B">
            <w:pPr>
              <w:spacing w:line="220" w:lineRule="exact"/>
              <w:ind w:left="5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1</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3</w:t>
            </w:r>
            <w:r>
              <w:rPr>
                <w:rFonts w:ascii="Arial" w:eastAsia="Arial" w:hAnsi="Arial" w:cs="Arial"/>
                <w:spacing w:val="2"/>
              </w:rPr>
              <w:t>;</w:t>
            </w: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spacing w:val="2"/>
              </w:rPr>
              <w:t>:2</w:t>
            </w:r>
            <w:r>
              <w:rPr>
                <w:rFonts w:ascii="Arial" w:eastAsia="Arial" w:hAnsi="Arial" w:cs="Arial"/>
              </w:rPr>
              <w:t>0</w:t>
            </w:r>
            <w:r>
              <w:rPr>
                <w:rFonts w:ascii="Arial" w:eastAsia="Arial" w:hAnsi="Arial" w:cs="Arial"/>
                <w:spacing w:val="-1"/>
              </w:rPr>
              <w:t>2</w:t>
            </w:r>
            <w:r>
              <w:rPr>
                <w:rFonts w:ascii="Arial" w:eastAsia="Arial" w:hAnsi="Arial" w:cs="Arial"/>
                <w:spacing w:val="3"/>
              </w:rPr>
              <w:t>7</w:t>
            </w:r>
            <w:r>
              <w:rPr>
                <w:spacing w:val="2"/>
              </w:rPr>
              <w:t>–</w:t>
            </w:r>
            <w:r>
              <w:rPr>
                <w:rFonts w:ascii="Arial" w:eastAsia="Arial" w:hAnsi="Arial" w:cs="Arial"/>
              </w:rPr>
              <w:t>36.</w:t>
            </w:r>
          </w:p>
        </w:tc>
      </w:tr>
      <w:tr w:rsidR="00D401FE" w14:paraId="1604A984" w14:textId="77777777">
        <w:trPr>
          <w:trHeight w:hRule="exact" w:val="350"/>
        </w:trPr>
        <w:tc>
          <w:tcPr>
            <w:tcW w:w="551" w:type="dxa"/>
            <w:tcBorders>
              <w:top w:val="nil"/>
              <w:left w:val="nil"/>
              <w:bottom w:val="nil"/>
              <w:right w:val="nil"/>
            </w:tcBorders>
          </w:tcPr>
          <w:p w14:paraId="5394A70E" w14:textId="77777777" w:rsidR="00D401FE" w:rsidRDefault="00D401FE">
            <w:pPr>
              <w:spacing w:before="9" w:line="100" w:lineRule="exact"/>
              <w:rPr>
                <w:sz w:val="10"/>
                <w:szCs w:val="10"/>
              </w:rPr>
            </w:pPr>
          </w:p>
          <w:p w14:paraId="08D9A785" w14:textId="77777777" w:rsidR="00D401FE" w:rsidRDefault="003B3D4B">
            <w:pPr>
              <w:ind w:left="40"/>
              <w:rPr>
                <w:rFonts w:ascii="Arial" w:eastAsia="Arial" w:hAnsi="Arial" w:cs="Arial"/>
              </w:rPr>
            </w:pPr>
            <w:r>
              <w:rPr>
                <w:rFonts w:ascii="Arial" w:eastAsia="Arial" w:hAnsi="Arial" w:cs="Arial"/>
              </w:rPr>
              <w:t>382</w:t>
            </w:r>
          </w:p>
        </w:tc>
        <w:tc>
          <w:tcPr>
            <w:tcW w:w="510" w:type="dxa"/>
            <w:tcBorders>
              <w:top w:val="nil"/>
              <w:left w:val="nil"/>
              <w:bottom w:val="nil"/>
              <w:right w:val="nil"/>
            </w:tcBorders>
          </w:tcPr>
          <w:p w14:paraId="20FC4E38" w14:textId="77777777" w:rsidR="00D401FE" w:rsidRDefault="00D401FE">
            <w:pPr>
              <w:spacing w:before="9" w:line="100" w:lineRule="exact"/>
              <w:rPr>
                <w:sz w:val="10"/>
                <w:szCs w:val="10"/>
              </w:rPr>
            </w:pPr>
          </w:p>
          <w:p w14:paraId="0A5176F7" w14:textId="77777777" w:rsidR="00D401FE" w:rsidRDefault="003B3D4B">
            <w:pPr>
              <w:ind w:left="180"/>
              <w:rPr>
                <w:rFonts w:ascii="Arial" w:eastAsia="Arial" w:hAnsi="Arial" w:cs="Arial"/>
              </w:rPr>
            </w:pPr>
            <w:r>
              <w:rPr>
                <w:rFonts w:ascii="Arial" w:eastAsia="Arial" w:hAnsi="Arial" w:cs="Arial"/>
              </w:rPr>
              <w:t>34.</w:t>
            </w:r>
          </w:p>
        </w:tc>
        <w:tc>
          <w:tcPr>
            <w:tcW w:w="7905" w:type="dxa"/>
            <w:tcBorders>
              <w:top w:val="nil"/>
              <w:left w:val="nil"/>
              <w:bottom w:val="nil"/>
              <w:right w:val="nil"/>
            </w:tcBorders>
          </w:tcPr>
          <w:p w14:paraId="724D932E" w14:textId="77777777" w:rsidR="00D401FE" w:rsidRDefault="00D401FE">
            <w:pPr>
              <w:spacing w:before="9" w:line="100" w:lineRule="exact"/>
              <w:rPr>
                <w:sz w:val="10"/>
                <w:szCs w:val="10"/>
              </w:rPr>
            </w:pPr>
          </w:p>
          <w:p w14:paraId="2514476B" w14:textId="77777777" w:rsidR="00D401FE" w:rsidRDefault="003B3D4B">
            <w:pPr>
              <w:ind w:left="54"/>
              <w:rPr>
                <w:rFonts w:ascii="Arial" w:eastAsia="Arial" w:hAnsi="Arial" w:cs="Arial"/>
              </w:rPr>
            </w:pPr>
            <w:r>
              <w:rPr>
                <w:rFonts w:ascii="Arial" w:eastAsia="Arial" w:hAnsi="Arial" w:cs="Arial"/>
                <w:spacing w:val="1"/>
              </w:rPr>
              <w:t>Gr</w:t>
            </w:r>
            <w:r>
              <w:rPr>
                <w:rFonts w:ascii="Arial" w:eastAsia="Arial" w:hAnsi="Arial" w:cs="Arial"/>
                <w:spacing w:val="-1"/>
              </w:rPr>
              <w:t>i</w:t>
            </w:r>
            <w:r>
              <w:rPr>
                <w:rFonts w:ascii="Arial" w:eastAsia="Arial" w:hAnsi="Arial" w:cs="Arial"/>
              </w:rPr>
              <w:t>m</w:t>
            </w:r>
            <w:r>
              <w:rPr>
                <w:rFonts w:ascii="Arial" w:eastAsia="Arial" w:hAnsi="Arial" w:cs="Arial"/>
                <w:spacing w:val="1"/>
              </w:rPr>
              <w:t>sr</w:t>
            </w:r>
            <w:r>
              <w:rPr>
                <w:rFonts w:ascii="Arial" w:eastAsia="Arial" w:hAnsi="Arial" w:cs="Arial"/>
              </w:rPr>
              <w:t>ud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a</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kk</w:t>
            </w:r>
            <w:r>
              <w:rPr>
                <w:rFonts w:ascii="Arial" w:eastAsia="Arial" w:hAnsi="Arial" w:cs="Arial"/>
              </w:rPr>
              <w:t>er</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G</w:t>
            </w:r>
            <w:r>
              <w:rPr>
                <w:rFonts w:ascii="Arial" w:eastAsia="Arial" w:hAnsi="Arial" w:cs="Arial"/>
              </w:rPr>
              <w: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y</w:t>
            </w:r>
            <w:r>
              <w:rPr>
                <w:rFonts w:ascii="Arial" w:eastAsia="Arial" w:hAnsi="Arial" w:cs="Arial"/>
              </w:rPr>
              <w:t>er</w:t>
            </w:r>
            <w:r>
              <w:rPr>
                <w:rFonts w:ascii="Arial" w:eastAsia="Arial" w:hAnsi="Arial" w:cs="Arial"/>
                <w:spacing w:val="-4"/>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utco</w:t>
            </w:r>
            <w:r>
              <w:rPr>
                <w:rFonts w:ascii="Arial" w:eastAsia="Arial" w:hAnsi="Arial" w:cs="Arial"/>
                <w:spacing w:val="2"/>
              </w:rPr>
              <w:t>m</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u</w:t>
            </w:r>
            <w:r>
              <w:rPr>
                <w:rFonts w:ascii="Arial" w:eastAsia="Arial" w:hAnsi="Arial" w:cs="Arial"/>
                <w:spacing w:val="1"/>
              </w:rPr>
              <w:t>rs</w:t>
            </w:r>
            <w:r>
              <w:rPr>
                <w:rFonts w:ascii="Arial" w:eastAsia="Arial" w:hAnsi="Arial" w:cs="Arial"/>
                <w:spacing w:val="5"/>
              </w:rPr>
              <w:t>e</w:t>
            </w:r>
            <w:r>
              <w:rPr>
                <w:rFonts w:ascii="Arial" w:eastAsia="Arial" w:hAnsi="Arial" w:cs="Arial"/>
                <w:spacing w:val="1"/>
              </w:rPr>
              <w:t>-</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p>
        </w:tc>
      </w:tr>
      <w:tr w:rsidR="00D401FE" w14:paraId="2A9B3D9F" w14:textId="77777777">
        <w:trPr>
          <w:trHeight w:hRule="exact" w:val="230"/>
        </w:trPr>
        <w:tc>
          <w:tcPr>
            <w:tcW w:w="551" w:type="dxa"/>
            <w:tcBorders>
              <w:top w:val="nil"/>
              <w:left w:val="nil"/>
              <w:bottom w:val="nil"/>
              <w:right w:val="nil"/>
            </w:tcBorders>
          </w:tcPr>
          <w:p w14:paraId="4BE7F808" w14:textId="77777777" w:rsidR="00D401FE" w:rsidRDefault="003B3D4B">
            <w:pPr>
              <w:spacing w:line="200" w:lineRule="exact"/>
              <w:ind w:left="40"/>
              <w:rPr>
                <w:rFonts w:ascii="Arial" w:eastAsia="Arial" w:hAnsi="Arial" w:cs="Arial"/>
              </w:rPr>
            </w:pPr>
            <w:r>
              <w:rPr>
                <w:rFonts w:ascii="Arial" w:eastAsia="Arial" w:hAnsi="Arial" w:cs="Arial"/>
              </w:rPr>
              <w:t>383</w:t>
            </w:r>
          </w:p>
        </w:tc>
        <w:tc>
          <w:tcPr>
            <w:tcW w:w="510" w:type="dxa"/>
            <w:tcBorders>
              <w:top w:val="nil"/>
              <w:left w:val="nil"/>
              <w:bottom w:val="nil"/>
              <w:right w:val="nil"/>
            </w:tcBorders>
          </w:tcPr>
          <w:p w14:paraId="1D2324E6" w14:textId="77777777" w:rsidR="00D401FE" w:rsidRDefault="00D401FE"/>
        </w:tc>
        <w:tc>
          <w:tcPr>
            <w:tcW w:w="7905" w:type="dxa"/>
            <w:tcBorders>
              <w:top w:val="nil"/>
              <w:left w:val="nil"/>
              <w:bottom w:val="nil"/>
              <w:right w:val="nil"/>
            </w:tcBorders>
          </w:tcPr>
          <w:p w14:paraId="684B44CC" w14:textId="77777777" w:rsidR="00D401FE" w:rsidRDefault="003B3D4B">
            <w:pPr>
              <w:spacing w:line="200" w:lineRule="exact"/>
              <w:ind w:left="54"/>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HI</w:t>
            </w:r>
            <w:r>
              <w:rPr>
                <w:rFonts w:ascii="Arial" w:eastAsia="Arial" w:hAnsi="Arial" w:cs="Arial"/>
                <w:spacing w:val="-1"/>
              </w:rPr>
              <w:t>V</w:t>
            </w:r>
            <w:r>
              <w:rPr>
                <w:rFonts w:ascii="Arial" w:eastAsia="Arial" w:hAnsi="Arial" w:cs="Arial"/>
                <w:spacing w:val="3"/>
              </w:rPr>
              <w:t>-</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arge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p>
        </w:tc>
      </w:tr>
      <w:tr w:rsidR="00D401FE" w14:paraId="53814F35" w14:textId="77777777">
        <w:trPr>
          <w:trHeight w:hRule="exact" w:val="350"/>
        </w:trPr>
        <w:tc>
          <w:tcPr>
            <w:tcW w:w="551" w:type="dxa"/>
            <w:tcBorders>
              <w:top w:val="nil"/>
              <w:left w:val="nil"/>
              <w:bottom w:val="nil"/>
              <w:right w:val="nil"/>
            </w:tcBorders>
          </w:tcPr>
          <w:p w14:paraId="2097CBBD" w14:textId="77777777" w:rsidR="00D401FE" w:rsidRDefault="003B3D4B">
            <w:pPr>
              <w:spacing w:line="200" w:lineRule="exact"/>
              <w:ind w:left="40"/>
              <w:rPr>
                <w:rFonts w:ascii="Arial" w:eastAsia="Arial" w:hAnsi="Arial" w:cs="Arial"/>
              </w:rPr>
            </w:pPr>
            <w:r>
              <w:rPr>
                <w:rFonts w:ascii="Arial" w:eastAsia="Arial" w:hAnsi="Arial" w:cs="Arial"/>
              </w:rPr>
              <w:t>384</w:t>
            </w:r>
          </w:p>
        </w:tc>
        <w:tc>
          <w:tcPr>
            <w:tcW w:w="510" w:type="dxa"/>
            <w:tcBorders>
              <w:top w:val="nil"/>
              <w:left w:val="nil"/>
              <w:bottom w:val="nil"/>
              <w:right w:val="nil"/>
            </w:tcBorders>
          </w:tcPr>
          <w:p w14:paraId="7A6FD65E" w14:textId="77777777" w:rsidR="00D401FE" w:rsidRDefault="00D401FE"/>
        </w:tc>
        <w:tc>
          <w:tcPr>
            <w:tcW w:w="7905" w:type="dxa"/>
            <w:tcBorders>
              <w:top w:val="nil"/>
              <w:left w:val="nil"/>
              <w:bottom w:val="nil"/>
              <w:right w:val="nil"/>
            </w:tcBorders>
          </w:tcPr>
          <w:p w14:paraId="2F7FC3A5" w14:textId="77777777" w:rsidR="00D401FE" w:rsidRDefault="003B3D4B">
            <w:pPr>
              <w:spacing w:line="220" w:lineRule="exact"/>
              <w:ind w:left="54"/>
              <w:rPr>
                <w:rFonts w:ascii="Arial" w:eastAsia="Arial" w:hAnsi="Arial" w:cs="Arial"/>
              </w:rPr>
            </w:pPr>
            <w:r>
              <w:rPr>
                <w:rFonts w:ascii="Arial" w:eastAsia="Arial" w:hAnsi="Arial" w:cs="Arial"/>
              </w:rPr>
              <w:t>progra</w:t>
            </w:r>
            <w:r>
              <w:rPr>
                <w:rFonts w:ascii="Arial" w:eastAsia="Arial" w:hAnsi="Arial" w:cs="Arial"/>
                <w:spacing w:val="2"/>
              </w:rPr>
              <w:t>m</w:t>
            </w:r>
            <w:r>
              <w:rPr>
                <w:rFonts w:ascii="Arial" w:eastAsia="Arial" w:hAnsi="Arial" w:cs="Arial"/>
              </w:rPr>
              <w:t>m</w:t>
            </w:r>
            <w:r>
              <w:rPr>
                <w:rFonts w:ascii="Arial" w:eastAsia="Arial" w:hAnsi="Arial" w:cs="Arial"/>
                <w:spacing w:val="-1"/>
              </w:rPr>
              <w:t>e</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 xml:space="preserve"> </w:t>
            </w:r>
            <w:r>
              <w:rPr>
                <w:rFonts w:ascii="Arial" w:eastAsia="Arial" w:hAnsi="Arial" w:cs="Arial"/>
              </w:rPr>
              <w:t>Health</w:t>
            </w:r>
            <w:r>
              <w:rPr>
                <w:rFonts w:ascii="Arial" w:eastAsia="Arial" w:hAnsi="Arial" w:cs="Arial"/>
                <w:spacing w:val="-7"/>
              </w:rPr>
              <w:t xml:space="preserve"> </w:t>
            </w:r>
            <w:r>
              <w:rPr>
                <w:rFonts w:ascii="Arial" w:eastAsia="Arial" w:hAnsi="Arial" w:cs="Arial"/>
              </w:rPr>
              <w:t>TM</w:t>
            </w:r>
            <w:r>
              <w:rPr>
                <w:rFonts w:ascii="Arial" w:eastAsia="Arial" w:hAnsi="Arial" w:cs="Arial"/>
                <w:spacing w:val="-1"/>
              </w:rPr>
              <w:t xml:space="preserve"> </w:t>
            </w:r>
            <w:r>
              <w:rPr>
                <w:rFonts w:ascii="Arial" w:eastAsia="Arial" w:hAnsi="Arial" w:cs="Arial"/>
              </w:rPr>
              <w:t>IH.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;1</w:t>
            </w:r>
            <w:r>
              <w:rPr>
                <w:rFonts w:ascii="Arial" w:eastAsia="Arial" w:hAnsi="Arial" w:cs="Arial"/>
              </w:rPr>
              <w:t>9(9</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spacing w:val="2"/>
              </w:rPr>
              <w:t>2</w:t>
            </w:r>
            <w:r>
              <w:rPr>
                <w:rFonts w:ascii="Arial" w:eastAsia="Arial" w:hAnsi="Arial" w:cs="Arial"/>
                <w:spacing w:val="5"/>
              </w:rPr>
              <w:t>9</w:t>
            </w:r>
            <w:r>
              <w:t>–</w:t>
            </w:r>
            <w:r>
              <w:rPr>
                <w:rFonts w:ascii="Arial" w:eastAsia="Arial" w:hAnsi="Arial" w:cs="Arial"/>
                <w:spacing w:val="2"/>
              </w:rPr>
              <w:t>3</w:t>
            </w:r>
            <w:r>
              <w:rPr>
                <w:rFonts w:ascii="Arial" w:eastAsia="Arial" w:hAnsi="Arial" w:cs="Arial"/>
              </w:rPr>
              <w:t>9.</w:t>
            </w:r>
          </w:p>
        </w:tc>
      </w:tr>
      <w:tr w:rsidR="00D401FE" w14:paraId="5DC87F31" w14:textId="77777777">
        <w:trPr>
          <w:trHeight w:hRule="exact" w:val="349"/>
        </w:trPr>
        <w:tc>
          <w:tcPr>
            <w:tcW w:w="551" w:type="dxa"/>
            <w:tcBorders>
              <w:top w:val="nil"/>
              <w:left w:val="nil"/>
              <w:bottom w:val="nil"/>
              <w:right w:val="nil"/>
            </w:tcBorders>
          </w:tcPr>
          <w:p w14:paraId="22C87BEC" w14:textId="77777777" w:rsidR="00D401FE" w:rsidRDefault="00D401FE">
            <w:pPr>
              <w:spacing w:before="9" w:line="100" w:lineRule="exact"/>
              <w:rPr>
                <w:sz w:val="10"/>
                <w:szCs w:val="10"/>
              </w:rPr>
            </w:pPr>
          </w:p>
          <w:p w14:paraId="0046D425" w14:textId="77777777" w:rsidR="00D401FE" w:rsidRDefault="003B3D4B">
            <w:pPr>
              <w:ind w:left="40"/>
              <w:rPr>
                <w:rFonts w:ascii="Arial" w:eastAsia="Arial" w:hAnsi="Arial" w:cs="Arial"/>
              </w:rPr>
            </w:pPr>
            <w:r>
              <w:rPr>
                <w:rFonts w:ascii="Arial" w:eastAsia="Arial" w:hAnsi="Arial" w:cs="Arial"/>
              </w:rPr>
              <w:t>385</w:t>
            </w:r>
          </w:p>
        </w:tc>
        <w:tc>
          <w:tcPr>
            <w:tcW w:w="510" w:type="dxa"/>
            <w:tcBorders>
              <w:top w:val="nil"/>
              <w:left w:val="nil"/>
              <w:bottom w:val="nil"/>
              <w:right w:val="nil"/>
            </w:tcBorders>
          </w:tcPr>
          <w:p w14:paraId="384546E4" w14:textId="77777777" w:rsidR="00D401FE" w:rsidRDefault="00D401FE">
            <w:pPr>
              <w:spacing w:before="9" w:line="100" w:lineRule="exact"/>
              <w:rPr>
                <w:sz w:val="10"/>
                <w:szCs w:val="10"/>
              </w:rPr>
            </w:pPr>
          </w:p>
          <w:p w14:paraId="54BD5C30" w14:textId="77777777" w:rsidR="00D401FE" w:rsidRDefault="003B3D4B">
            <w:pPr>
              <w:ind w:left="180"/>
              <w:rPr>
                <w:rFonts w:ascii="Arial" w:eastAsia="Arial" w:hAnsi="Arial" w:cs="Arial"/>
              </w:rPr>
            </w:pPr>
            <w:r>
              <w:rPr>
                <w:rFonts w:ascii="Arial" w:eastAsia="Arial" w:hAnsi="Arial" w:cs="Arial"/>
              </w:rPr>
              <w:t>35.</w:t>
            </w:r>
          </w:p>
        </w:tc>
        <w:tc>
          <w:tcPr>
            <w:tcW w:w="7905" w:type="dxa"/>
            <w:tcBorders>
              <w:top w:val="nil"/>
              <w:left w:val="nil"/>
              <w:bottom w:val="nil"/>
              <w:right w:val="nil"/>
            </w:tcBorders>
          </w:tcPr>
          <w:p w14:paraId="7F8690F9" w14:textId="77777777" w:rsidR="00D401FE" w:rsidRDefault="00D401FE">
            <w:pPr>
              <w:spacing w:before="9" w:line="100" w:lineRule="exact"/>
              <w:rPr>
                <w:sz w:val="10"/>
                <w:szCs w:val="10"/>
              </w:rPr>
            </w:pPr>
          </w:p>
          <w:p w14:paraId="6874A41B" w14:textId="77777777" w:rsidR="00D401FE" w:rsidRDefault="003B3D4B">
            <w:pPr>
              <w:ind w:left="5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l</w:t>
            </w:r>
            <w:r>
              <w:rPr>
                <w:rFonts w:ascii="Arial" w:eastAsia="Arial" w:hAnsi="Arial" w:cs="Arial"/>
              </w:rPr>
              <w:t>m</w:t>
            </w:r>
            <w:r>
              <w:rPr>
                <w:rFonts w:ascii="Arial" w:eastAsia="Arial" w:hAnsi="Arial" w:cs="Arial"/>
                <w:spacing w:val="-1"/>
              </w:rPr>
              <w:t>a</w:t>
            </w:r>
            <w:r>
              <w:rPr>
                <w:rFonts w:ascii="Arial" w:eastAsia="Arial" w:hAnsi="Arial" w:cs="Arial"/>
              </w:rPr>
              <w:t>ns</w:t>
            </w:r>
            <w:r>
              <w:rPr>
                <w:rFonts w:ascii="Arial" w:eastAsia="Arial" w:hAnsi="Arial" w:cs="Arial"/>
                <w:spacing w:val="-8"/>
              </w:rPr>
              <w:t xml:space="preserve"> </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A</w:t>
            </w:r>
            <w:r>
              <w:rPr>
                <w:rFonts w:ascii="Arial" w:eastAsia="Arial" w:hAnsi="Arial" w:cs="Arial"/>
                <w:spacing w:val="3"/>
              </w:rPr>
              <w:t>k</w:t>
            </w:r>
            <w:r>
              <w:rPr>
                <w:rFonts w:ascii="Arial" w:eastAsia="Arial" w:hAnsi="Arial" w:cs="Arial"/>
                <w:spacing w:val="1"/>
              </w:rPr>
              <w:t>k</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 xml:space="preserve"> P</w:t>
            </w:r>
            <w:r>
              <w:rPr>
                <w:rFonts w:ascii="Arial" w:eastAsia="Arial" w:hAnsi="Arial" w:cs="Arial"/>
                <w:spacing w:val="2"/>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ps</w:t>
            </w:r>
            <w:r>
              <w:rPr>
                <w:rFonts w:ascii="Arial" w:eastAsia="Arial" w:hAnsi="Arial" w:cs="Arial"/>
                <w:spacing w:val="-6"/>
              </w:rPr>
              <w:t xml:space="preserve"> </w:t>
            </w:r>
            <w:r>
              <w:rPr>
                <w:rFonts w:ascii="Arial" w:eastAsia="Arial" w:hAnsi="Arial" w:cs="Arial"/>
              </w:rPr>
              <w:t>M, Z</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rPr>
              <w:t>ah</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p>
        </w:tc>
      </w:tr>
      <w:tr w:rsidR="00D401FE" w14:paraId="5C328A65" w14:textId="77777777">
        <w:trPr>
          <w:trHeight w:hRule="exact" w:val="229"/>
        </w:trPr>
        <w:tc>
          <w:tcPr>
            <w:tcW w:w="551" w:type="dxa"/>
            <w:tcBorders>
              <w:top w:val="nil"/>
              <w:left w:val="nil"/>
              <w:bottom w:val="nil"/>
              <w:right w:val="nil"/>
            </w:tcBorders>
          </w:tcPr>
          <w:p w14:paraId="6FC45D67" w14:textId="77777777" w:rsidR="00D401FE" w:rsidRDefault="003B3D4B">
            <w:pPr>
              <w:spacing w:line="200" w:lineRule="exact"/>
              <w:ind w:left="40"/>
              <w:rPr>
                <w:rFonts w:ascii="Arial" w:eastAsia="Arial" w:hAnsi="Arial" w:cs="Arial"/>
              </w:rPr>
            </w:pPr>
            <w:r>
              <w:rPr>
                <w:rFonts w:ascii="Arial" w:eastAsia="Arial" w:hAnsi="Arial" w:cs="Arial"/>
              </w:rPr>
              <w:t>386</w:t>
            </w:r>
          </w:p>
        </w:tc>
        <w:tc>
          <w:tcPr>
            <w:tcW w:w="510" w:type="dxa"/>
            <w:tcBorders>
              <w:top w:val="nil"/>
              <w:left w:val="nil"/>
              <w:bottom w:val="nil"/>
              <w:right w:val="nil"/>
            </w:tcBorders>
          </w:tcPr>
          <w:p w14:paraId="5B403A1E" w14:textId="77777777" w:rsidR="00D401FE" w:rsidRDefault="00D401FE"/>
        </w:tc>
        <w:tc>
          <w:tcPr>
            <w:tcW w:w="7905" w:type="dxa"/>
            <w:tcBorders>
              <w:top w:val="nil"/>
              <w:left w:val="nil"/>
              <w:bottom w:val="nil"/>
              <w:right w:val="nil"/>
            </w:tcBorders>
          </w:tcPr>
          <w:p w14:paraId="4A027AEC" w14:textId="77777777" w:rsidR="00D401FE" w:rsidRDefault="003B3D4B">
            <w:pPr>
              <w:spacing w:line="200" w:lineRule="exact"/>
              <w:ind w:left="54"/>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py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y</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rPr>
              <w:t>a</w:t>
            </w:r>
            <w:r>
              <w:rPr>
                <w:rFonts w:ascii="Arial" w:eastAsia="Arial" w:hAnsi="Arial" w:cs="Arial"/>
                <w:spacing w:val="2"/>
              </w:rPr>
              <w:t>w</w:t>
            </w:r>
            <w:r>
              <w:rPr>
                <w:rFonts w:ascii="Arial" w:eastAsia="Arial" w:hAnsi="Arial" w:cs="Arial"/>
              </w:rPr>
              <w:t>i</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hrou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s</w:t>
            </w:r>
            <w:r>
              <w:rPr>
                <w:rFonts w:ascii="Arial" w:eastAsia="Arial" w:hAnsi="Arial" w:cs="Arial"/>
              </w:rPr>
              <w:t>k</w:t>
            </w:r>
          </w:p>
        </w:tc>
      </w:tr>
      <w:tr w:rsidR="00D401FE" w14:paraId="47BA05C5" w14:textId="77777777">
        <w:trPr>
          <w:trHeight w:hRule="exact" w:val="230"/>
        </w:trPr>
        <w:tc>
          <w:tcPr>
            <w:tcW w:w="551" w:type="dxa"/>
            <w:tcBorders>
              <w:top w:val="nil"/>
              <w:left w:val="nil"/>
              <w:bottom w:val="nil"/>
              <w:right w:val="nil"/>
            </w:tcBorders>
          </w:tcPr>
          <w:p w14:paraId="19F43CA7" w14:textId="77777777" w:rsidR="00D401FE" w:rsidRDefault="003B3D4B">
            <w:pPr>
              <w:spacing w:line="200" w:lineRule="exact"/>
              <w:ind w:left="40"/>
              <w:rPr>
                <w:rFonts w:ascii="Arial" w:eastAsia="Arial" w:hAnsi="Arial" w:cs="Arial"/>
              </w:rPr>
            </w:pPr>
            <w:r>
              <w:rPr>
                <w:rFonts w:ascii="Arial" w:eastAsia="Arial" w:hAnsi="Arial" w:cs="Arial"/>
              </w:rPr>
              <w:t>387</w:t>
            </w:r>
          </w:p>
        </w:tc>
        <w:tc>
          <w:tcPr>
            <w:tcW w:w="510" w:type="dxa"/>
            <w:tcBorders>
              <w:top w:val="nil"/>
              <w:left w:val="nil"/>
              <w:bottom w:val="nil"/>
              <w:right w:val="nil"/>
            </w:tcBorders>
          </w:tcPr>
          <w:p w14:paraId="49C7A517" w14:textId="77777777" w:rsidR="00D401FE" w:rsidRDefault="00D401FE"/>
        </w:tc>
        <w:tc>
          <w:tcPr>
            <w:tcW w:w="7905" w:type="dxa"/>
            <w:tcBorders>
              <w:top w:val="nil"/>
              <w:left w:val="nil"/>
              <w:bottom w:val="nil"/>
              <w:right w:val="nil"/>
            </w:tcBorders>
          </w:tcPr>
          <w:p w14:paraId="0B1535B5" w14:textId="77777777" w:rsidR="00D401FE" w:rsidRDefault="003B3D4B">
            <w:pPr>
              <w:spacing w:line="200" w:lineRule="exact"/>
              <w:ind w:left="5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tra</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I</w:t>
            </w:r>
            <w:r>
              <w:rPr>
                <w:rFonts w:ascii="Arial" w:eastAsia="Arial" w:hAnsi="Arial" w:cs="Arial"/>
                <w:spacing w:val="-1"/>
              </w:rPr>
              <w:t>V</w:t>
            </w:r>
            <w:r>
              <w:rPr>
                <w:rFonts w:ascii="Arial" w:eastAsia="Arial" w:hAnsi="Arial" w:cs="Arial"/>
                <w:spacing w:val="2"/>
              </w:rPr>
              <w:t>/</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TM</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0</w:t>
            </w:r>
          </w:p>
        </w:tc>
      </w:tr>
      <w:tr w:rsidR="00D401FE" w14:paraId="3B0031A6" w14:textId="77777777">
        <w:trPr>
          <w:trHeight w:hRule="exact" w:val="350"/>
        </w:trPr>
        <w:tc>
          <w:tcPr>
            <w:tcW w:w="551" w:type="dxa"/>
            <w:tcBorders>
              <w:top w:val="nil"/>
              <w:left w:val="nil"/>
              <w:bottom w:val="nil"/>
              <w:right w:val="nil"/>
            </w:tcBorders>
          </w:tcPr>
          <w:p w14:paraId="467C2611" w14:textId="77777777" w:rsidR="00D401FE" w:rsidRDefault="003B3D4B">
            <w:pPr>
              <w:spacing w:line="200" w:lineRule="exact"/>
              <w:ind w:left="40"/>
              <w:rPr>
                <w:rFonts w:ascii="Arial" w:eastAsia="Arial" w:hAnsi="Arial" w:cs="Arial"/>
              </w:rPr>
            </w:pPr>
            <w:r>
              <w:rPr>
                <w:rFonts w:ascii="Arial" w:eastAsia="Arial" w:hAnsi="Arial" w:cs="Arial"/>
              </w:rPr>
              <w:t>388</w:t>
            </w:r>
          </w:p>
        </w:tc>
        <w:tc>
          <w:tcPr>
            <w:tcW w:w="510" w:type="dxa"/>
            <w:tcBorders>
              <w:top w:val="nil"/>
              <w:left w:val="nil"/>
              <w:bottom w:val="nil"/>
              <w:right w:val="nil"/>
            </w:tcBorders>
          </w:tcPr>
          <w:p w14:paraId="23CD294D" w14:textId="77777777" w:rsidR="00D401FE" w:rsidRDefault="00D401FE"/>
        </w:tc>
        <w:tc>
          <w:tcPr>
            <w:tcW w:w="7905" w:type="dxa"/>
            <w:tcBorders>
              <w:top w:val="nil"/>
              <w:left w:val="nil"/>
              <w:bottom w:val="nil"/>
              <w:right w:val="nil"/>
            </w:tcBorders>
          </w:tcPr>
          <w:p w14:paraId="10B6419F" w14:textId="77777777" w:rsidR="00D401FE" w:rsidRDefault="003B3D4B">
            <w:pPr>
              <w:spacing w:line="220" w:lineRule="exact"/>
              <w:ind w:left="54"/>
              <w:rPr>
                <w:rFonts w:ascii="Arial" w:eastAsia="Arial" w:hAnsi="Arial" w:cs="Arial"/>
              </w:rPr>
            </w:pPr>
            <w:r>
              <w:rPr>
                <w:rFonts w:ascii="Arial" w:eastAsia="Arial" w:hAnsi="Arial" w:cs="Arial"/>
              </w:rPr>
              <w:t>De</w:t>
            </w:r>
            <w:r>
              <w:rPr>
                <w:rFonts w:ascii="Arial" w:eastAsia="Arial" w:hAnsi="Arial" w:cs="Arial"/>
                <w:spacing w:val="1"/>
              </w:rPr>
              <w:t>c</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spacing w:val="2"/>
              </w:rPr>
              <w:t>1</w:t>
            </w:r>
            <w:r>
              <w:rPr>
                <w:rFonts w:ascii="Arial" w:eastAsia="Arial" w:hAnsi="Arial" w:cs="Arial"/>
              </w:rPr>
              <w:t>2):14</w:t>
            </w:r>
            <w:r>
              <w:rPr>
                <w:rFonts w:ascii="Arial" w:eastAsia="Arial" w:hAnsi="Arial" w:cs="Arial"/>
                <w:spacing w:val="1"/>
              </w:rPr>
              <w:t>13</w:t>
            </w:r>
            <w:r>
              <w:rPr>
                <w:spacing w:val="2"/>
              </w:rPr>
              <w:t>–</w:t>
            </w:r>
            <w:r>
              <w:rPr>
                <w:rFonts w:ascii="Arial" w:eastAsia="Arial" w:hAnsi="Arial" w:cs="Arial"/>
              </w:rPr>
              <w:t>20.</w:t>
            </w:r>
          </w:p>
        </w:tc>
      </w:tr>
      <w:tr w:rsidR="00D401FE" w14:paraId="1B97E2A6" w14:textId="77777777">
        <w:trPr>
          <w:trHeight w:hRule="exact" w:val="351"/>
        </w:trPr>
        <w:tc>
          <w:tcPr>
            <w:tcW w:w="551" w:type="dxa"/>
            <w:tcBorders>
              <w:top w:val="nil"/>
              <w:left w:val="nil"/>
              <w:bottom w:val="nil"/>
              <w:right w:val="nil"/>
            </w:tcBorders>
          </w:tcPr>
          <w:p w14:paraId="117D92B0" w14:textId="77777777" w:rsidR="00D401FE" w:rsidRDefault="00D401FE">
            <w:pPr>
              <w:spacing w:before="9" w:line="100" w:lineRule="exact"/>
              <w:rPr>
                <w:sz w:val="10"/>
                <w:szCs w:val="10"/>
              </w:rPr>
            </w:pPr>
          </w:p>
          <w:p w14:paraId="19711433" w14:textId="77777777" w:rsidR="00D401FE" w:rsidRDefault="003B3D4B">
            <w:pPr>
              <w:ind w:left="40"/>
              <w:rPr>
                <w:rFonts w:ascii="Arial" w:eastAsia="Arial" w:hAnsi="Arial" w:cs="Arial"/>
              </w:rPr>
            </w:pPr>
            <w:r>
              <w:rPr>
                <w:rFonts w:ascii="Arial" w:eastAsia="Arial" w:hAnsi="Arial" w:cs="Arial"/>
              </w:rPr>
              <w:t>389</w:t>
            </w:r>
          </w:p>
        </w:tc>
        <w:tc>
          <w:tcPr>
            <w:tcW w:w="510" w:type="dxa"/>
            <w:tcBorders>
              <w:top w:val="nil"/>
              <w:left w:val="nil"/>
              <w:bottom w:val="nil"/>
              <w:right w:val="nil"/>
            </w:tcBorders>
          </w:tcPr>
          <w:p w14:paraId="2220AD17" w14:textId="77777777" w:rsidR="00D401FE" w:rsidRDefault="00D401FE">
            <w:pPr>
              <w:spacing w:before="9" w:line="100" w:lineRule="exact"/>
              <w:rPr>
                <w:sz w:val="10"/>
                <w:szCs w:val="10"/>
              </w:rPr>
            </w:pPr>
          </w:p>
          <w:p w14:paraId="5A9D068C" w14:textId="77777777" w:rsidR="00D401FE" w:rsidRDefault="003B3D4B">
            <w:pPr>
              <w:ind w:left="180"/>
              <w:rPr>
                <w:rFonts w:ascii="Arial" w:eastAsia="Arial" w:hAnsi="Arial" w:cs="Arial"/>
              </w:rPr>
            </w:pPr>
            <w:r>
              <w:rPr>
                <w:rFonts w:ascii="Arial" w:eastAsia="Arial" w:hAnsi="Arial" w:cs="Arial"/>
              </w:rPr>
              <w:t>36.</w:t>
            </w:r>
          </w:p>
        </w:tc>
        <w:tc>
          <w:tcPr>
            <w:tcW w:w="7905" w:type="dxa"/>
            <w:tcBorders>
              <w:top w:val="nil"/>
              <w:left w:val="nil"/>
              <w:bottom w:val="nil"/>
              <w:right w:val="nil"/>
            </w:tcBorders>
          </w:tcPr>
          <w:p w14:paraId="551115BB" w14:textId="77777777" w:rsidR="00D401FE" w:rsidRDefault="00D401FE">
            <w:pPr>
              <w:spacing w:before="9" w:line="100" w:lineRule="exact"/>
              <w:rPr>
                <w:sz w:val="10"/>
                <w:szCs w:val="10"/>
              </w:rPr>
            </w:pPr>
          </w:p>
          <w:p w14:paraId="0B7B7DDB" w14:textId="77777777" w:rsidR="00D401FE" w:rsidRDefault="003B3D4B">
            <w:pPr>
              <w:ind w:left="54"/>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k</w:t>
            </w:r>
            <w:r>
              <w:rPr>
                <w:rFonts w:ascii="Arial" w:eastAsia="Arial" w:hAnsi="Arial" w:cs="Arial"/>
                <w:spacing w:val="-1"/>
              </w:rPr>
              <w:t>i</w:t>
            </w:r>
            <w:r>
              <w:rPr>
                <w:rFonts w:ascii="Arial" w:eastAsia="Arial" w:hAnsi="Arial" w:cs="Arial"/>
                <w:spacing w:val="1"/>
              </w:rPr>
              <w:t>z</w:t>
            </w:r>
            <w:r>
              <w:rPr>
                <w:rFonts w:ascii="Arial" w:eastAsia="Arial" w:hAnsi="Arial" w:cs="Arial"/>
                <w:spacing w:val="-1"/>
              </w:rPr>
              <w:t>i</w:t>
            </w:r>
            <w:r>
              <w:rPr>
                <w:rFonts w:ascii="Arial" w:eastAsia="Arial" w:hAnsi="Arial" w:cs="Arial"/>
                <w:spacing w:val="1"/>
              </w:rPr>
              <w:t>y</w:t>
            </w:r>
            <w:r>
              <w:rPr>
                <w:rFonts w:ascii="Arial" w:eastAsia="Arial" w:hAnsi="Arial" w:cs="Arial"/>
                <w:spacing w:val="-1"/>
              </w:rPr>
              <w:t>i</w:t>
            </w:r>
            <w:r>
              <w:rPr>
                <w:rFonts w:ascii="Arial" w:eastAsia="Arial" w:hAnsi="Arial" w:cs="Arial"/>
                <w:spacing w:val="3"/>
              </w:rPr>
              <w:t>v</w:t>
            </w:r>
            <w:r>
              <w:rPr>
                <w:rFonts w:ascii="Arial" w:eastAsia="Arial" w:hAnsi="Arial" w:cs="Arial"/>
              </w:rPr>
              <w:t>u</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A</w:t>
            </w:r>
            <w:r>
              <w:rPr>
                <w:rFonts w:ascii="Arial" w:eastAsia="Arial" w:hAnsi="Arial" w:cs="Arial"/>
              </w:rPr>
              <w:t>,</w:t>
            </w:r>
            <w:r>
              <w:rPr>
                <w:rFonts w:ascii="Arial" w:eastAsia="Arial" w:hAnsi="Arial" w:cs="Arial"/>
                <w:spacing w:val="-1"/>
              </w:rPr>
              <w:t xml:space="preserve"> B</w:t>
            </w:r>
            <w:r>
              <w:rPr>
                <w:rFonts w:ascii="Arial" w:eastAsia="Arial" w:hAnsi="Arial" w:cs="Arial"/>
              </w:rPr>
              <w:t>a</w:t>
            </w:r>
            <w:r>
              <w:rPr>
                <w:rFonts w:ascii="Arial" w:eastAsia="Arial" w:hAnsi="Arial" w:cs="Arial"/>
                <w:spacing w:val="-1"/>
              </w:rPr>
              <w:t>n</w:t>
            </w:r>
            <w:r>
              <w:rPr>
                <w:rFonts w:ascii="Arial" w:eastAsia="Arial" w:hAnsi="Arial" w:cs="Arial"/>
                <w:spacing w:val="1"/>
              </w:rPr>
              <w:t>cr</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Rodr</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rPr>
              <w:t>ez</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Na</w:t>
            </w:r>
            <w:r>
              <w:rPr>
                <w:rFonts w:ascii="Arial" w:eastAsia="Arial" w:hAnsi="Arial" w:cs="Arial"/>
                <w:spacing w:val="3"/>
              </w:rPr>
              <w:t>s</w:t>
            </w:r>
            <w:r>
              <w:rPr>
                <w:rFonts w:ascii="Arial" w:eastAsia="Arial" w:hAnsi="Arial" w:cs="Arial"/>
                <w:spacing w:val="-1"/>
              </w:rPr>
              <w:t>i</w:t>
            </w:r>
            <w:r>
              <w:rPr>
                <w:rFonts w:ascii="Arial" w:eastAsia="Arial" w:hAnsi="Arial" w:cs="Arial"/>
                <w:spacing w:val="1"/>
              </w:rPr>
              <w:t>r</w:t>
            </w:r>
            <w:r>
              <w:rPr>
                <w:rFonts w:ascii="Arial" w:eastAsia="Arial" w:hAnsi="Arial" w:cs="Arial"/>
              </w:rPr>
              <w:t>u</w:t>
            </w:r>
            <w:r>
              <w:rPr>
                <w:rFonts w:ascii="Arial" w:eastAsia="Arial" w:hAnsi="Arial" w:cs="Arial"/>
                <w:spacing w:val="-1"/>
              </w:rPr>
              <w:t>m</w:t>
            </w:r>
            <w:r>
              <w:rPr>
                <w:rFonts w:ascii="Arial" w:eastAsia="Arial" w:hAnsi="Arial" w:cs="Arial"/>
                <w:spacing w:val="2"/>
              </w:rPr>
              <w:t>b</w:t>
            </w:r>
            <w:r>
              <w:rPr>
                <w:rFonts w:ascii="Arial" w:eastAsia="Arial" w:hAnsi="Arial" w:cs="Arial"/>
              </w:rPr>
              <w:t>i</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jj</w:t>
            </w:r>
            <w:r>
              <w:rPr>
                <w:rFonts w:ascii="Arial" w:eastAsia="Arial" w:hAnsi="Arial" w:cs="Arial"/>
              </w:rPr>
              <w:t>e</w:t>
            </w:r>
            <w:r>
              <w:rPr>
                <w:rFonts w:ascii="Arial" w:eastAsia="Arial" w:hAnsi="Arial" w:cs="Arial"/>
                <w:spacing w:val="-1"/>
              </w:rPr>
              <w:t>n</w:t>
            </w:r>
            <w:r>
              <w:rPr>
                <w:rFonts w:ascii="Arial" w:eastAsia="Arial" w:hAnsi="Arial" w:cs="Arial"/>
              </w:rPr>
              <w:t>go</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et</w:t>
            </w:r>
          </w:p>
        </w:tc>
      </w:tr>
      <w:tr w:rsidR="00D401FE" w14:paraId="764362F5" w14:textId="77777777">
        <w:trPr>
          <w:trHeight w:hRule="exact" w:val="231"/>
        </w:trPr>
        <w:tc>
          <w:tcPr>
            <w:tcW w:w="551" w:type="dxa"/>
            <w:tcBorders>
              <w:top w:val="nil"/>
              <w:left w:val="nil"/>
              <w:bottom w:val="nil"/>
              <w:right w:val="nil"/>
            </w:tcBorders>
          </w:tcPr>
          <w:p w14:paraId="2CDEB49A" w14:textId="77777777" w:rsidR="00D401FE" w:rsidRDefault="003B3D4B">
            <w:pPr>
              <w:spacing w:line="220" w:lineRule="exact"/>
              <w:ind w:left="40"/>
              <w:rPr>
                <w:rFonts w:ascii="Arial" w:eastAsia="Arial" w:hAnsi="Arial" w:cs="Arial"/>
              </w:rPr>
            </w:pPr>
            <w:r>
              <w:rPr>
                <w:rFonts w:ascii="Arial" w:eastAsia="Arial" w:hAnsi="Arial" w:cs="Arial"/>
              </w:rPr>
              <w:t>390</w:t>
            </w:r>
          </w:p>
        </w:tc>
        <w:tc>
          <w:tcPr>
            <w:tcW w:w="510" w:type="dxa"/>
            <w:tcBorders>
              <w:top w:val="nil"/>
              <w:left w:val="nil"/>
              <w:bottom w:val="nil"/>
              <w:right w:val="nil"/>
            </w:tcBorders>
          </w:tcPr>
          <w:p w14:paraId="76C3378E" w14:textId="77777777" w:rsidR="00D401FE" w:rsidRDefault="00D401FE"/>
        </w:tc>
        <w:tc>
          <w:tcPr>
            <w:tcW w:w="7905" w:type="dxa"/>
            <w:tcBorders>
              <w:top w:val="nil"/>
              <w:left w:val="nil"/>
              <w:bottom w:val="nil"/>
              <w:right w:val="nil"/>
            </w:tcBorders>
          </w:tcPr>
          <w:p w14:paraId="3A374AF5" w14:textId="77777777" w:rsidR="00D401FE" w:rsidRDefault="003B3D4B">
            <w:pPr>
              <w:spacing w:line="220" w:lineRule="exact"/>
              <w:ind w:left="54"/>
              <w:rPr>
                <w:rFonts w:ascii="Arial" w:eastAsia="Arial" w:hAnsi="Arial" w:cs="Arial"/>
              </w:rPr>
            </w:pP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Ta</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rPr>
              <w:t>et</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I</w:t>
            </w:r>
            <w:r>
              <w:rPr>
                <w:rFonts w:ascii="Arial" w:eastAsia="Arial" w:hAnsi="Arial" w:cs="Arial"/>
                <w:spacing w:val="6"/>
              </w:rPr>
              <w:t>V</w:t>
            </w:r>
            <w:r>
              <w:rPr>
                <w:rFonts w:ascii="Arial" w:eastAsia="Arial" w:hAnsi="Arial" w:cs="Arial"/>
                <w:spacing w:val="1"/>
              </w:rPr>
              <w:t>-</w:t>
            </w:r>
            <w:r>
              <w:rPr>
                <w:rFonts w:ascii="Arial" w:eastAsia="Arial" w:hAnsi="Arial" w:cs="Arial"/>
              </w:rPr>
              <w:t>In</w:t>
            </w:r>
            <w:r>
              <w:rPr>
                <w:rFonts w:ascii="Arial" w:eastAsia="Arial" w:hAnsi="Arial" w:cs="Arial"/>
                <w:spacing w:val="-1"/>
              </w:rPr>
              <w:t>f</w:t>
            </w:r>
            <w:r>
              <w:rPr>
                <w:rFonts w:ascii="Arial" w:eastAsia="Arial" w:hAnsi="Arial" w:cs="Arial"/>
              </w:rPr>
              <w:t>e</w:t>
            </w:r>
            <w:r>
              <w:rPr>
                <w:rFonts w:ascii="Arial" w:eastAsia="Arial" w:hAnsi="Arial" w:cs="Arial"/>
                <w:spacing w:val="3"/>
              </w:rPr>
              <w:t>c</w:t>
            </w:r>
            <w:r>
              <w:rPr>
                <w:rFonts w:ascii="Arial" w:eastAsia="Arial" w:hAnsi="Arial" w:cs="Arial"/>
              </w:rPr>
              <w:t>ted</w:t>
            </w:r>
          </w:p>
        </w:tc>
      </w:tr>
      <w:tr w:rsidR="00D401FE" w14:paraId="36F47299" w14:textId="77777777">
        <w:trPr>
          <w:trHeight w:hRule="exact" w:val="230"/>
        </w:trPr>
        <w:tc>
          <w:tcPr>
            <w:tcW w:w="551" w:type="dxa"/>
            <w:tcBorders>
              <w:top w:val="nil"/>
              <w:left w:val="nil"/>
              <w:bottom w:val="nil"/>
              <w:right w:val="nil"/>
            </w:tcBorders>
          </w:tcPr>
          <w:p w14:paraId="12383590" w14:textId="77777777" w:rsidR="00D401FE" w:rsidRDefault="003B3D4B">
            <w:pPr>
              <w:spacing w:line="200" w:lineRule="exact"/>
              <w:ind w:left="40"/>
              <w:rPr>
                <w:rFonts w:ascii="Arial" w:eastAsia="Arial" w:hAnsi="Arial" w:cs="Arial"/>
              </w:rPr>
            </w:pPr>
            <w:r>
              <w:rPr>
                <w:rFonts w:ascii="Arial" w:eastAsia="Arial" w:hAnsi="Arial" w:cs="Arial"/>
              </w:rPr>
              <w:t>391</w:t>
            </w:r>
          </w:p>
        </w:tc>
        <w:tc>
          <w:tcPr>
            <w:tcW w:w="510" w:type="dxa"/>
            <w:tcBorders>
              <w:top w:val="nil"/>
              <w:left w:val="nil"/>
              <w:bottom w:val="nil"/>
              <w:right w:val="nil"/>
            </w:tcBorders>
          </w:tcPr>
          <w:p w14:paraId="116B7FCD" w14:textId="77777777" w:rsidR="00D401FE" w:rsidRDefault="00D401FE"/>
        </w:tc>
        <w:tc>
          <w:tcPr>
            <w:tcW w:w="7905" w:type="dxa"/>
            <w:tcBorders>
              <w:top w:val="nil"/>
              <w:left w:val="nil"/>
              <w:bottom w:val="nil"/>
              <w:right w:val="nil"/>
            </w:tcBorders>
          </w:tcPr>
          <w:p w14:paraId="64128E92" w14:textId="77777777" w:rsidR="00D401FE" w:rsidRDefault="003B3D4B">
            <w:pPr>
              <w:spacing w:line="200" w:lineRule="exact"/>
              <w:ind w:left="5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g</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rPr>
              <w:t>RE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rPr>
              <w:t>J</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rPr>
              <w:t>Def</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y</w:t>
            </w:r>
            <w:r>
              <w:rPr>
                <w:rFonts w:ascii="Arial" w:eastAsia="Arial" w:hAnsi="Arial" w:cs="Arial"/>
              </w:rPr>
              <w:t>n</w:t>
            </w:r>
            <w:r>
              <w:rPr>
                <w:rFonts w:ascii="Arial" w:eastAsia="Arial" w:hAnsi="Arial" w:cs="Arial"/>
                <w:spacing w:val="-1"/>
              </w:rPr>
              <w:t>d</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rPr>
              <w:t>21</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a</w:t>
            </w:r>
            <w:r>
              <w:rPr>
                <w:rFonts w:ascii="Arial" w:eastAsia="Arial" w:hAnsi="Arial" w:cs="Arial"/>
              </w:rPr>
              <w:t>r</w:t>
            </w:r>
          </w:p>
        </w:tc>
      </w:tr>
      <w:tr w:rsidR="00D401FE" w14:paraId="15AF7197" w14:textId="77777777">
        <w:trPr>
          <w:trHeight w:hRule="exact" w:val="349"/>
        </w:trPr>
        <w:tc>
          <w:tcPr>
            <w:tcW w:w="551" w:type="dxa"/>
            <w:tcBorders>
              <w:top w:val="nil"/>
              <w:left w:val="nil"/>
              <w:bottom w:val="nil"/>
              <w:right w:val="nil"/>
            </w:tcBorders>
          </w:tcPr>
          <w:p w14:paraId="5ADD1F36" w14:textId="77777777" w:rsidR="00D401FE" w:rsidRDefault="003B3D4B">
            <w:pPr>
              <w:spacing w:line="200" w:lineRule="exact"/>
              <w:ind w:left="40"/>
              <w:rPr>
                <w:rFonts w:ascii="Arial" w:eastAsia="Arial" w:hAnsi="Arial" w:cs="Arial"/>
              </w:rPr>
            </w:pPr>
            <w:r>
              <w:rPr>
                <w:rFonts w:ascii="Arial" w:eastAsia="Arial" w:hAnsi="Arial" w:cs="Arial"/>
              </w:rPr>
              <w:t>392</w:t>
            </w:r>
          </w:p>
        </w:tc>
        <w:tc>
          <w:tcPr>
            <w:tcW w:w="510" w:type="dxa"/>
            <w:tcBorders>
              <w:top w:val="nil"/>
              <w:left w:val="nil"/>
              <w:bottom w:val="nil"/>
              <w:right w:val="nil"/>
            </w:tcBorders>
          </w:tcPr>
          <w:p w14:paraId="70034D54" w14:textId="77777777" w:rsidR="00D401FE" w:rsidRDefault="00D401FE"/>
        </w:tc>
        <w:tc>
          <w:tcPr>
            <w:tcW w:w="7905" w:type="dxa"/>
            <w:tcBorders>
              <w:top w:val="nil"/>
              <w:left w:val="nil"/>
              <w:bottom w:val="nil"/>
              <w:right w:val="nil"/>
            </w:tcBorders>
          </w:tcPr>
          <w:p w14:paraId="49BA933D" w14:textId="77777777" w:rsidR="00D401FE" w:rsidRDefault="003B3D4B">
            <w:pPr>
              <w:spacing w:line="220" w:lineRule="exact"/>
              <w:ind w:left="54"/>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rPr>
              <w:t>6(3</w:t>
            </w:r>
            <w:r>
              <w:rPr>
                <w:rFonts w:ascii="Arial" w:eastAsia="Arial" w:hAnsi="Arial" w:cs="Arial"/>
                <w:spacing w:val="1"/>
              </w:rPr>
              <w:t>)</w:t>
            </w:r>
            <w:r>
              <w:rPr>
                <w:rFonts w:ascii="Arial" w:eastAsia="Arial" w:hAnsi="Arial" w:cs="Arial"/>
                <w:spacing w:val="2"/>
              </w:rPr>
              <w:t>:</w:t>
            </w:r>
            <w:r>
              <w:rPr>
                <w:rFonts w:ascii="Arial" w:eastAsia="Arial" w:hAnsi="Arial" w:cs="Arial"/>
              </w:rPr>
              <w:t>e</w:t>
            </w:r>
            <w:r>
              <w:rPr>
                <w:rFonts w:ascii="Arial" w:eastAsia="Arial" w:hAnsi="Arial" w:cs="Arial"/>
                <w:spacing w:val="-1"/>
              </w:rPr>
              <w:t>7</w:t>
            </w:r>
            <w:r>
              <w:rPr>
                <w:rFonts w:ascii="Arial" w:eastAsia="Arial" w:hAnsi="Arial" w:cs="Arial"/>
                <w:spacing w:val="2"/>
              </w:rPr>
              <w:t>1</w:t>
            </w:r>
            <w:r>
              <w:t>–</w:t>
            </w:r>
            <w:r>
              <w:rPr>
                <w:rFonts w:ascii="Arial" w:eastAsia="Arial" w:hAnsi="Arial" w:cs="Arial"/>
              </w:rPr>
              <w:t>9.</w:t>
            </w:r>
          </w:p>
        </w:tc>
      </w:tr>
      <w:tr w:rsidR="00D401FE" w14:paraId="03C7F17E" w14:textId="77777777">
        <w:trPr>
          <w:trHeight w:hRule="exact" w:val="349"/>
        </w:trPr>
        <w:tc>
          <w:tcPr>
            <w:tcW w:w="551" w:type="dxa"/>
            <w:tcBorders>
              <w:top w:val="nil"/>
              <w:left w:val="nil"/>
              <w:bottom w:val="nil"/>
              <w:right w:val="nil"/>
            </w:tcBorders>
          </w:tcPr>
          <w:p w14:paraId="06A56CF3" w14:textId="77777777" w:rsidR="00D401FE" w:rsidRDefault="00D401FE">
            <w:pPr>
              <w:spacing w:before="8" w:line="100" w:lineRule="exact"/>
              <w:rPr>
                <w:sz w:val="10"/>
                <w:szCs w:val="10"/>
              </w:rPr>
            </w:pPr>
          </w:p>
          <w:p w14:paraId="13515782" w14:textId="77777777" w:rsidR="00D401FE" w:rsidRDefault="003B3D4B">
            <w:pPr>
              <w:ind w:left="40"/>
              <w:rPr>
                <w:rFonts w:ascii="Arial" w:eastAsia="Arial" w:hAnsi="Arial" w:cs="Arial"/>
              </w:rPr>
            </w:pPr>
            <w:r>
              <w:rPr>
                <w:rFonts w:ascii="Arial" w:eastAsia="Arial" w:hAnsi="Arial" w:cs="Arial"/>
              </w:rPr>
              <w:t>393</w:t>
            </w:r>
          </w:p>
        </w:tc>
        <w:tc>
          <w:tcPr>
            <w:tcW w:w="510" w:type="dxa"/>
            <w:tcBorders>
              <w:top w:val="nil"/>
              <w:left w:val="nil"/>
              <w:bottom w:val="nil"/>
              <w:right w:val="nil"/>
            </w:tcBorders>
          </w:tcPr>
          <w:p w14:paraId="3296D6AB" w14:textId="77777777" w:rsidR="00D401FE" w:rsidRDefault="00D401FE">
            <w:pPr>
              <w:spacing w:before="8" w:line="100" w:lineRule="exact"/>
              <w:rPr>
                <w:sz w:val="10"/>
                <w:szCs w:val="10"/>
              </w:rPr>
            </w:pPr>
          </w:p>
          <w:p w14:paraId="5FB619B0" w14:textId="77777777" w:rsidR="00D401FE" w:rsidRDefault="003B3D4B">
            <w:pPr>
              <w:ind w:left="180"/>
              <w:rPr>
                <w:rFonts w:ascii="Arial" w:eastAsia="Arial" w:hAnsi="Arial" w:cs="Arial"/>
              </w:rPr>
            </w:pPr>
            <w:r>
              <w:rPr>
                <w:rFonts w:ascii="Arial" w:eastAsia="Arial" w:hAnsi="Arial" w:cs="Arial"/>
              </w:rPr>
              <w:t>37.</w:t>
            </w:r>
          </w:p>
        </w:tc>
        <w:tc>
          <w:tcPr>
            <w:tcW w:w="7905" w:type="dxa"/>
            <w:tcBorders>
              <w:top w:val="nil"/>
              <w:left w:val="nil"/>
              <w:bottom w:val="nil"/>
              <w:right w:val="nil"/>
            </w:tcBorders>
          </w:tcPr>
          <w:p w14:paraId="68045E49" w14:textId="77777777" w:rsidR="00D401FE" w:rsidRDefault="00D401FE">
            <w:pPr>
              <w:spacing w:before="8" w:line="100" w:lineRule="exact"/>
              <w:rPr>
                <w:sz w:val="10"/>
                <w:szCs w:val="10"/>
              </w:rPr>
            </w:pPr>
          </w:p>
          <w:p w14:paraId="0AA1FF33" w14:textId="77777777" w:rsidR="00D401FE" w:rsidRDefault="003B3D4B">
            <w:pPr>
              <w:ind w:left="54"/>
              <w:rPr>
                <w:rFonts w:ascii="Arial" w:eastAsia="Arial" w:hAnsi="Arial" w:cs="Arial"/>
              </w:rPr>
            </w:pPr>
            <w:r>
              <w:rPr>
                <w:rFonts w:ascii="Arial" w:eastAsia="Arial" w:hAnsi="Arial" w:cs="Arial"/>
                <w:spacing w:val="-1"/>
              </w:rPr>
              <w:t>Ki</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spacing w:val="2"/>
              </w:rPr>
              <w:t>w</w:t>
            </w:r>
            <w:r>
              <w:rPr>
                <w:rFonts w:ascii="Arial" w:eastAsia="Arial" w:hAnsi="Arial" w:cs="Arial"/>
              </w:rPr>
              <w:t>a</w:t>
            </w:r>
            <w:r>
              <w:rPr>
                <w:rFonts w:ascii="Arial" w:eastAsia="Arial" w:hAnsi="Arial" w:cs="Arial"/>
                <w:spacing w:val="-8"/>
              </w:rPr>
              <w:t xml:space="preserve"> </w:t>
            </w:r>
            <w:r>
              <w:rPr>
                <w:rFonts w:ascii="Arial" w:eastAsia="Arial" w:hAnsi="Arial" w:cs="Arial"/>
              </w:rPr>
              <w:t>FM,</w:t>
            </w:r>
            <w:r>
              <w:rPr>
                <w:rFonts w:ascii="Arial" w:eastAsia="Arial" w:hAnsi="Arial" w:cs="Arial"/>
                <w:spacing w:val="-1"/>
              </w:rPr>
              <w:t xml:space="preserve"> W</w:t>
            </w:r>
            <w:r>
              <w:rPr>
                <w:rFonts w:ascii="Arial" w:eastAsia="Arial" w:hAnsi="Arial" w:cs="Arial"/>
                <w:spacing w:val="2"/>
              </w:rPr>
              <w:t>a</w:t>
            </w:r>
            <w:r>
              <w:rPr>
                <w:rFonts w:ascii="Arial" w:eastAsia="Arial" w:hAnsi="Arial" w:cs="Arial"/>
              </w:rPr>
              <w:t>bw</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D, Na</w:t>
            </w:r>
            <w:r>
              <w:rPr>
                <w:rFonts w:ascii="Arial" w:eastAsia="Arial" w:hAnsi="Arial" w:cs="Arial"/>
                <w:spacing w:val="1"/>
              </w:rPr>
              <w:t>k</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u</w:t>
            </w:r>
            <w:r>
              <w:rPr>
                <w:rFonts w:ascii="Arial" w:eastAsia="Arial" w:hAnsi="Arial" w:cs="Arial"/>
                <w:spacing w:val="1"/>
              </w:rPr>
              <w:t>k</w:t>
            </w:r>
            <w:r>
              <w:rPr>
                <w:rFonts w:ascii="Arial" w:eastAsia="Arial" w:hAnsi="Arial" w:cs="Arial"/>
              </w:rPr>
              <w:t>a</w:t>
            </w:r>
            <w:r>
              <w:rPr>
                <w:rFonts w:ascii="Arial" w:eastAsia="Arial" w:hAnsi="Arial" w:cs="Arial"/>
                <w:spacing w:val="-9"/>
              </w:rPr>
              <w:t xml:space="preserve"> </w:t>
            </w:r>
            <w:r>
              <w:rPr>
                <w:rFonts w:ascii="Arial" w:eastAsia="Arial" w:hAnsi="Arial" w:cs="Arial"/>
              </w:rPr>
              <w:t>J,</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b</w:t>
            </w:r>
            <w:r>
              <w:rPr>
                <w:rFonts w:ascii="Arial" w:eastAsia="Arial" w:hAnsi="Arial" w:cs="Arial"/>
                <w:spacing w:val="-1"/>
              </w:rPr>
              <w:t>i</w:t>
            </w:r>
            <w:r>
              <w:rPr>
                <w:rFonts w:ascii="Arial" w:eastAsia="Arial" w:hAnsi="Arial" w:cs="Arial"/>
                <w:spacing w:val="1"/>
              </w:rPr>
              <w:t>r</w:t>
            </w:r>
            <w:r>
              <w:rPr>
                <w:rFonts w:ascii="Arial" w:eastAsia="Arial" w:hAnsi="Arial" w:cs="Arial"/>
              </w:rPr>
              <w:t>u</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B</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o</w:t>
            </w:r>
            <w:r>
              <w:rPr>
                <w:rFonts w:ascii="Arial" w:eastAsia="Arial" w:hAnsi="Arial" w:cs="Arial"/>
                <w:spacing w:val="1"/>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p>
        </w:tc>
      </w:tr>
      <w:tr w:rsidR="00D401FE" w14:paraId="5B6AC9A7" w14:textId="77777777">
        <w:trPr>
          <w:trHeight w:hRule="exact" w:val="230"/>
        </w:trPr>
        <w:tc>
          <w:tcPr>
            <w:tcW w:w="551" w:type="dxa"/>
            <w:tcBorders>
              <w:top w:val="nil"/>
              <w:left w:val="nil"/>
              <w:bottom w:val="nil"/>
              <w:right w:val="nil"/>
            </w:tcBorders>
          </w:tcPr>
          <w:p w14:paraId="28881776" w14:textId="77777777" w:rsidR="00D401FE" w:rsidRDefault="003B3D4B">
            <w:pPr>
              <w:spacing w:line="200" w:lineRule="exact"/>
              <w:ind w:left="40"/>
              <w:rPr>
                <w:rFonts w:ascii="Arial" w:eastAsia="Arial" w:hAnsi="Arial" w:cs="Arial"/>
              </w:rPr>
            </w:pPr>
            <w:r>
              <w:rPr>
                <w:rFonts w:ascii="Arial" w:eastAsia="Arial" w:hAnsi="Arial" w:cs="Arial"/>
              </w:rPr>
              <w:t>394</w:t>
            </w:r>
          </w:p>
        </w:tc>
        <w:tc>
          <w:tcPr>
            <w:tcW w:w="510" w:type="dxa"/>
            <w:tcBorders>
              <w:top w:val="nil"/>
              <w:left w:val="nil"/>
              <w:bottom w:val="nil"/>
              <w:right w:val="nil"/>
            </w:tcBorders>
          </w:tcPr>
          <w:p w14:paraId="07F8D58C" w14:textId="77777777" w:rsidR="00D401FE" w:rsidRDefault="00D401FE"/>
        </w:tc>
        <w:tc>
          <w:tcPr>
            <w:tcW w:w="7905" w:type="dxa"/>
            <w:tcBorders>
              <w:top w:val="nil"/>
              <w:left w:val="nil"/>
              <w:bottom w:val="nil"/>
              <w:right w:val="nil"/>
            </w:tcBorders>
          </w:tcPr>
          <w:p w14:paraId="702520DE" w14:textId="77777777" w:rsidR="00D401FE" w:rsidRDefault="003B3D4B">
            <w:pPr>
              <w:spacing w:line="200" w:lineRule="exact"/>
              <w:ind w:left="54"/>
              <w:rPr>
                <w:rFonts w:ascii="Arial" w:eastAsia="Arial" w:hAnsi="Arial" w:cs="Arial"/>
              </w:rPr>
            </w:pPr>
            <w:r>
              <w:rPr>
                <w:rFonts w:ascii="Arial" w:eastAsia="Arial" w:hAnsi="Arial" w:cs="Arial"/>
              </w:rPr>
              <w:t>Noninf</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ori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s</w:t>
            </w:r>
            <w:r>
              <w:rPr>
                <w:rFonts w:ascii="Arial" w:eastAsia="Arial" w:hAnsi="Arial" w:cs="Arial"/>
                <w:spacing w:val="3"/>
              </w:rPr>
              <w:t>k</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HIV</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e</w:t>
            </w:r>
            <w:r>
              <w:rPr>
                <w:rFonts w:ascii="Arial" w:eastAsia="Arial" w:hAnsi="Arial" w:cs="Arial"/>
              </w:rPr>
              <w:t>at</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c>
      </w:tr>
      <w:tr w:rsidR="00D401FE" w14:paraId="56DB77BA" w14:textId="77777777">
        <w:trPr>
          <w:trHeight w:hRule="exact" w:val="230"/>
        </w:trPr>
        <w:tc>
          <w:tcPr>
            <w:tcW w:w="551" w:type="dxa"/>
            <w:tcBorders>
              <w:top w:val="nil"/>
              <w:left w:val="nil"/>
              <w:bottom w:val="nil"/>
              <w:right w:val="nil"/>
            </w:tcBorders>
          </w:tcPr>
          <w:p w14:paraId="2AC6DFD0" w14:textId="77777777" w:rsidR="00D401FE" w:rsidRDefault="003B3D4B">
            <w:pPr>
              <w:spacing w:line="200" w:lineRule="exact"/>
              <w:ind w:left="40"/>
              <w:rPr>
                <w:rFonts w:ascii="Arial" w:eastAsia="Arial" w:hAnsi="Arial" w:cs="Arial"/>
              </w:rPr>
            </w:pPr>
            <w:r>
              <w:rPr>
                <w:rFonts w:ascii="Arial" w:eastAsia="Arial" w:hAnsi="Arial" w:cs="Arial"/>
              </w:rPr>
              <w:t>395</w:t>
            </w:r>
          </w:p>
        </w:tc>
        <w:tc>
          <w:tcPr>
            <w:tcW w:w="510" w:type="dxa"/>
            <w:tcBorders>
              <w:top w:val="nil"/>
              <w:left w:val="nil"/>
              <w:bottom w:val="nil"/>
              <w:right w:val="nil"/>
            </w:tcBorders>
          </w:tcPr>
          <w:p w14:paraId="2A8507BB" w14:textId="77777777" w:rsidR="00D401FE" w:rsidRDefault="00D401FE"/>
        </w:tc>
        <w:tc>
          <w:tcPr>
            <w:tcW w:w="7905" w:type="dxa"/>
            <w:tcBorders>
              <w:top w:val="nil"/>
              <w:left w:val="nil"/>
              <w:bottom w:val="nil"/>
              <w:right w:val="nil"/>
            </w:tcBorders>
          </w:tcPr>
          <w:p w14:paraId="4C864A41" w14:textId="77777777" w:rsidR="00D401FE" w:rsidRDefault="003B3D4B">
            <w:pPr>
              <w:spacing w:line="200" w:lineRule="exact"/>
              <w:ind w:left="54"/>
              <w:rPr>
                <w:rFonts w:ascii="Arial" w:eastAsia="Arial" w:hAnsi="Arial" w:cs="Arial"/>
              </w:rPr>
            </w:pP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m</w:t>
            </w:r>
            <w:r>
              <w:rPr>
                <w:rFonts w:ascii="Arial" w:eastAsia="Arial" w:hAnsi="Arial" w:cs="Arial"/>
                <w:spacing w:val="2"/>
              </w:rPr>
              <w:t>o</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o</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w:t>
            </w:r>
            <w:r>
              <w:rPr>
                <w:rFonts w:ascii="Arial" w:eastAsia="Arial" w:hAnsi="Arial" w:cs="Arial"/>
              </w:rPr>
              <w:t>R</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o</w:t>
            </w:r>
            <w:r>
              <w:rPr>
                <w:rFonts w:ascii="Arial" w:eastAsia="Arial" w:hAnsi="Arial" w:cs="Arial"/>
              </w:rPr>
              <w:t>m</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ri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rPr>
              <w:t>J</w:t>
            </w:r>
          </w:p>
        </w:tc>
      </w:tr>
      <w:tr w:rsidR="00D401FE" w14:paraId="076CC8EB" w14:textId="77777777">
        <w:trPr>
          <w:trHeight w:hRule="exact" w:val="350"/>
        </w:trPr>
        <w:tc>
          <w:tcPr>
            <w:tcW w:w="551" w:type="dxa"/>
            <w:tcBorders>
              <w:top w:val="nil"/>
              <w:left w:val="nil"/>
              <w:bottom w:val="nil"/>
              <w:right w:val="nil"/>
            </w:tcBorders>
          </w:tcPr>
          <w:p w14:paraId="3C8D0BCA" w14:textId="77777777" w:rsidR="00D401FE" w:rsidRDefault="003B3D4B">
            <w:pPr>
              <w:spacing w:line="200" w:lineRule="exact"/>
              <w:ind w:left="40"/>
              <w:rPr>
                <w:rFonts w:ascii="Arial" w:eastAsia="Arial" w:hAnsi="Arial" w:cs="Arial"/>
              </w:rPr>
            </w:pPr>
            <w:r>
              <w:rPr>
                <w:rFonts w:ascii="Arial" w:eastAsia="Arial" w:hAnsi="Arial" w:cs="Arial"/>
              </w:rPr>
              <w:t>396</w:t>
            </w:r>
          </w:p>
        </w:tc>
        <w:tc>
          <w:tcPr>
            <w:tcW w:w="510" w:type="dxa"/>
            <w:tcBorders>
              <w:top w:val="nil"/>
              <w:left w:val="nil"/>
              <w:bottom w:val="nil"/>
              <w:right w:val="nil"/>
            </w:tcBorders>
          </w:tcPr>
          <w:p w14:paraId="0A0A0978" w14:textId="77777777" w:rsidR="00D401FE" w:rsidRDefault="00D401FE"/>
        </w:tc>
        <w:tc>
          <w:tcPr>
            <w:tcW w:w="7905" w:type="dxa"/>
            <w:tcBorders>
              <w:top w:val="nil"/>
              <w:left w:val="nil"/>
              <w:bottom w:val="nil"/>
              <w:right w:val="nil"/>
            </w:tcBorders>
          </w:tcPr>
          <w:p w14:paraId="3E1A0634" w14:textId="77777777" w:rsidR="00D401FE" w:rsidRDefault="003B3D4B">
            <w:pPr>
              <w:spacing w:line="200" w:lineRule="exact"/>
              <w:ind w:left="54"/>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q</w:t>
            </w:r>
            <w:r>
              <w:rPr>
                <w:rFonts w:ascii="Arial" w:eastAsia="Arial" w:hAnsi="Arial" w:cs="Arial"/>
                <w:spacing w:val="-1"/>
              </w:rPr>
              <w:t>ui</w:t>
            </w:r>
            <w:r>
              <w:rPr>
                <w:rFonts w:ascii="Arial" w:eastAsia="Arial" w:hAnsi="Arial" w:cs="Arial"/>
              </w:rPr>
              <w:t>r</w:t>
            </w:r>
            <w:r>
              <w:rPr>
                <w:rFonts w:ascii="Arial" w:eastAsia="Arial" w:hAnsi="Arial" w:cs="Arial"/>
                <w:spacing w:val="-3"/>
              </w:rPr>
              <w:t xml:space="preserve"> </w:t>
            </w:r>
            <w:r>
              <w:rPr>
                <w:rFonts w:ascii="Arial" w:eastAsia="Arial" w:hAnsi="Arial" w:cs="Arial"/>
              </w:rPr>
              <w:t>Im</w:t>
            </w:r>
            <w:r>
              <w:rPr>
                <w:rFonts w:ascii="Arial" w:eastAsia="Arial" w:hAnsi="Arial" w:cs="Arial"/>
                <w:spacing w:val="1"/>
              </w:rPr>
              <w:t>m</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y</w:t>
            </w:r>
            <w:r>
              <w:rPr>
                <w:rFonts w:ascii="Arial" w:eastAsia="Arial" w:hAnsi="Arial" w:cs="Arial"/>
                <w:spacing w:val="2"/>
              </w:rPr>
              <w:t>n</w:t>
            </w:r>
            <w:r>
              <w:rPr>
                <w:rFonts w:ascii="Arial" w:eastAsia="Arial" w:hAnsi="Arial" w:cs="Arial"/>
              </w:rPr>
              <w:t>dr</w:t>
            </w:r>
            <w:r>
              <w:rPr>
                <w:rFonts w:ascii="Arial" w:eastAsia="Arial" w:hAnsi="Arial" w:cs="Arial"/>
                <w:spacing w:val="-5"/>
              </w:rPr>
              <w:t xml:space="preserve"> </w:t>
            </w:r>
            <w:r>
              <w:rPr>
                <w:rFonts w:ascii="Arial" w:eastAsia="Arial" w:hAnsi="Arial" w:cs="Arial"/>
              </w:rPr>
              <w:t>19</w:t>
            </w:r>
            <w:r>
              <w:rPr>
                <w:rFonts w:ascii="Arial" w:eastAsia="Arial" w:hAnsi="Arial" w:cs="Arial"/>
                <w:spacing w:val="1"/>
              </w:rPr>
              <w:t>9</w:t>
            </w:r>
            <w:r>
              <w:rPr>
                <w:rFonts w:ascii="Arial" w:eastAsia="Arial" w:hAnsi="Arial" w:cs="Arial"/>
              </w:rPr>
              <w:t>9.</w:t>
            </w:r>
            <w:r>
              <w:rPr>
                <w:rFonts w:ascii="Arial" w:eastAsia="Arial" w:hAnsi="Arial" w:cs="Arial"/>
                <w:spacing w:val="-6"/>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1</w:t>
            </w:r>
            <w:r>
              <w:rPr>
                <w:rFonts w:ascii="Arial" w:eastAsia="Arial" w:hAnsi="Arial" w:cs="Arial"/>
                <w:spacing w:val="2"/>
              </w:rPr>
              <w:t>;</w:t>
            </w:r>
            <w:r>
              <w:rPr>
                <w:rFonts w:ascii="Arial" w:eastAsia="Arial" w:hAnsi="Arial" w:cs="Arial"/>
              </w:rPr>
              <w:t>6</w:t>
            </w:r>
            <w:r>
              <w:rPr>
                <w:rFonts w:ascii="Arial" w:eastAsia="Arial" w:hAnsi="Arial" w:cs="Arial"/>
                <w:spacing w:val="-1"/>
              </w:rPr>
              <w:t>3</w:t>
            </w:r>
            <w:r>
              <w:rPr>
                <w:rFonts w:ascii="Arial" w:eastAsia="Arial" w:hAnsi="Arial" w:cs="Arial"/>
                <w:spacing w:val="1"/>
              </w:rPr>
              <w:t>(</w:t>
            </w:r>
            <w:r>
              <w:rPr>
                <w:rFonts w:ascii="Arial" w:eastAsia="Arial" w:hAnsi="Arial" w:cs="Arial"/>
              </w:rPr>
              <w:t>4):</w:t>
            </w:r>
            <w:r>
              <w:rPr>
                <w:rFonts w:ascii="Arial" w:eastAsia="Arial" w:hAnsi="Arial" w:cs="Arial"/>
                <w:spacing w:val="2"/>
              </w:rPr>
              <w:t>e1</w:t>
            </w:r>
            <w:r>
              <w:rPr>
                <w:rFonts w:ascii="Arial" w:eastAsia="Arial" w:hAnsi="Arial" w:cs="Arial"/>
              </w:rPr>
              <w:t>2</w:t>
            </w:r>
            <w:r>
              <w:rPr>
                <w:rFonts w:ascii="Arial" w:eastAsia="Arial" w:hAnsi="Arial" w:cs="Arial"/>
                <w:spacing w:val="4"/>
              </w:rPr>
              <w:t>5</w:t>
            </w:r>
            <w:r>
              <w:rPr>
                <w:rFonts w:ascii="Arial" w:eastAsia="Arial" w:hAnsi="Arial" w:cs="Arial"/>
                <w:spacing w:val="1"/>
              </w:rPr>
              <w:t>-</w:t>
            </w:r>
            <w:r>
              <w:rPr>
                <w:rFonts w:ascii="Arial" w:eastAsia="Arial" w:hAnsi="Arial" w:cs="Arial"/>
              </w:rPr>
              <w:t>1</w:t>
            </w:r>
            <w:r>
              <w:rPr>
                <w:rFonts w:ascii="Arial" w:eastAsia="Arial" w:hAnsi="Arial" w:cs="Arial"/>
                <w:spacing w:val="1"/>
              </w:rPr>
              <w:t>3</w:t>
            </w:r>
            <w:r>
              <w:rPr>
                <w:rFonts w:ascii="Arial" w:eastAsia="Arial" w:hAnsi="Arial" w:cs="Arial"/>
              </w:rPr>
              <w:t>2.</w:t>
            </w:r>
          </w:p>
        </w:tc>
      </w:tr>
      <w:tr w:rsidR="00D401FE" w14:paraId="02EDADC4" w14:textId="77777777">
        <w:trPr>
          <w:trHeight w:hRule="exact" w:val="349"/>
        </w:trPr>
        <w:tc>
          <w:tcPr>
            <w:tcW w:w="551" w:type="dxa"/>
            <w:tcBorders>
              <w:top w:val="nil"/>
              <w:left w:val="nil"/>
              <w:bottom w:val="nil"/>
              <w:right w:val="nil"/>
            </w:tcBorders>
          </w:tcPr>
          <w:p w14:paraId="7364928B" w14:textId="77777777" w:rsidR="00D401FE" w:rsidRDefault="00D401FE">
            <w:pPr>
              <w:spacing w:before="9" w:line="100" w:lineRule="exact"/>
              <w:rPr>
                <w:sz w:val="10"/>
                <w:szCs w:val="10"/>
              </w:rPr>
            </w:pPr>
          </w:p>
          <w:p w14:paraId="7456E105" w14:textId="77777777" w:rsidR="00D401FE" w:rsidRDefault="003B3D4B">
            <w:pPr>
              <w:ind w:left="40"/>
              <w:rPr>
                <w:rFonts w:ascii="Arial" w:eastAsia="Arial" w:hAnsi="Arial" w:cs="Arial"/>
              </w:rPr>
            </w:pPr>
            <w:r>
              <w:rPr>
                <w:rFonts w:ascii="Arial" w:eastAsia="Arial" w:hAnsi="Arial" w:cs="Arial"/>
              </w:rPr>
              <w:t>397</w:t>
            </w:r>
          </w:p>
        </w:tc>
        <w:tc>
          <w:tcPr>
            <w:tcW w:w="510" w:type="dxa"/>
            <w:tcBorders>
              <w:top w:val="nil"/>
              <w:left w:val="nil"/>
              <w:bottom w:val="nil"/>
              <w:right w:val="nil"/>
            </w:tcBorders>
          </w:tcPr>
          <w:p w14:paraId="440366D7" w14:textId="77777777" w:rsidR="00D401FE" w:rsidRDefault="00D401FE">
            <w:pPr>
              <w:spacing w:before="9" w:line="100" w:lineRule="exact"/>
              <w:rPr>
                <w:sz w:val="10"/>
                <w:szCs w:val="10"/>
              </w:rPr>
            </w:pPr>
          </w:p>
          <w:p w14:paraId="518D20D8" w14:textId="77777777" w:rsidR="00D401FE" w:rsidRDefault="003B3D4B">
            <w:pPr>
              <w:ind w:left="180"/>
              <w:rPr>
                <w:rFonts w:ascii="Arial" w:eastAsia="Arial" w:hAnsi="Arial" w:cs="Arial"/>
              </w:rPr>
            </w:pPr>
            <w:r>
              <w:rPr>
                <w:rFonts w:ascii="Arial" w:eastAsia="Arial" w:hAnsi="Arial" w:cs="Arial"/>
              </w:rPr>
              <w:t>38.</w:t>
            </w:r>
          </w:p>
        </w:tc>
        <w:tc>
          <w:tcPr>
            <w:tcW w:w="7905" w:type="dxa"/>
            <w:tcBorders>
              <w:top w:val="nil"/>
              <w:left w:val="nil"/>
              <w:bottom w:val="nil"/>
              <w:right w:val="nil"/>
            </w:tcBorders>
          </w:tcPr>
          <w:p w14:paraId="2E31D709" w14:textId="77777777" w:rsidR="00D401FE" w:rsidRDefault="00D401FE">
            <w:pPr>
              <w:spacing w:before="9" w:line="100" w:lineRule="exact"/>
              <w:rPr>
                <w:sz w:val="10"/>
                <w:szCs w:val="10"/>
              </w:rPr>
            </w:pPr>
          </w:p>
          <w:p w14:paraId="49134292" w14:textId="77777777" w:rsidR="00D401FE" w:rsidRDefault="003B3D4B">
            <w:pPr>
              <w:ind w:left="54"/>
              <w:rPr>
                <w:rFonts w:ascii="Arial" w:eastAsia="Arial" w:hAnsi="Arial" w:cs="Arial"/>
              </w:rPr>
            </w:pP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é</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 xml:space="preserve"> K</w:t>
            </w:r>
            <w:r>
              <w:rPr>
                <w:rFonts w:ascii="Arial" w:eastAsia="Arial" w:hAnsi="Arial" w:cs="Arial"/>
                <w:spacing w:val="2"/>
              </w:rPr>
              <w:t>o</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k</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2"/>
              </w:rPr>
              <w:t>e</w:t>
            </w:r>
            <w:r>
              <w:rPr>
                <w:rFonts w:ascii="Arial" w:eastAsia="Arial" w:hAnsi="Arial" w:cs="Arial"/>
                <w:spacing w:val="1"/>
              </w:rPr>
              <w:t>-B</w:t>
            </w:r>
            <w:r>
              <w:rPr>
                <w:rFonts w:ascii="Arial" w:eastAsia="Arial" w:hAnsi="Arial" w:cs="Arial"/>
              </w:rPr>
              <w:t>a</w:t>
            </w:r>
            <w:r>
              <w:rPr>
                <w:rFonts w:ascii="Arial" w:eastAsia="Arial" w:hAnsi="Arial" w:cs="Arial"/>
                <w:spacing w:val="1"/>
              </w:rPr>
              <w:t>l</w:t>
            </w:r>
            <w:r>
              <w:rPr>
                <w:rFonts w:ascii="Arial" w:eastAsia="Arial" w:hAnsi="Arial" w:cs="Arial"/>
              </w:rPr>
              <w:t>en</w:t>
            </w:r>
            <w:r>
              <w:rPr>
                <w:rFonts w:ascii="Arial" w:eastAsia="Arial" w:hAnsi="Arial" w:cs="Arial"/>
                <w:spacing w:val="-14"/>
              </w:rPr>
              <w:t xml:space="preserve"> </w:t>
            </w:r>
            <w:r>
              <w:rPr>
                <w:rFonts w:ascii="Arial" w:eastAsia="Arial" w:hAnsi="Arial" w:cs="Arial"/>
                <w:spacing w:val="1"/>
              </w:rPr>
              <w:t>G</w:t>
            </w:r>
            <w:r>
              <w:rPr>
                <w:rFonts w:ascii="Arial" w:eastAsia="Arial" w:hAnsi="Arial" w:cs="Arial"/>
              </w:rPr>
              <w:t>, Car</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3"/>
              </w:rPr>
              <w:t>r</w:t>
            </w:r>
            <w:r>
              <w:rPr>
                <w:rFonts w:ascii="Arial" w:eastAsia="Arial" w:hAnsi="Arial" w:cs="Arial"/>
              </w:rPr>
              <w:t>i</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1"/>
              </w:rPr>
              <w:t>P</w:t>
            </w:r>
            <w:r>
              <w:rPr>
                <w:rFonts w:ascii="Arial" w:eastAsia="Arial" w:hAnsi="Arial" w:cs="Arial"/>
              </w:rPr>
              <w:t>,</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y</w:t>
            </w:r>
            <w:r>
              <w:rPr>
                <w:rFonts w:ascii="Arial" w:eastAsia="Arial" w:hAnsi="Arial" w:cs="Arial"/>
              </w:rPr>
              <w:t>er</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 xml:space="preserve"> </w:t>
            </w:r>
            <w:r>
              <w:rPr>
                <w:rFonts w:ascii="Arial" w:eastAsia="Arial" w:hAnsi="Arial" w:cs="Arial"/>
              </w:rPr>
              <w:t>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Ta</w:t>
            </w:r>
            <w:r>
              <w:rPr>
                <w:rFonts w:ascii="Arial" w:eastAsia="Arial" w:hAnsi="Arial" w:cs="Arial"/>
                <w:spacing w:val="1"/>
              </w:rPr>
              <w:t>s</w:t>
            </w:r>
            <w:r>
              <w:rPr>
                <w:rFonts w:ascii="Arial" w:eastAsia="Arial" w:hAnsi="Arial" w:cs="Arial"/>
              </w:rPr>
              <w:t>k</w:t>
            </w:r>
          </w:p>
        </w:tc>
      </w:tr>
      <w:tr w:rsidR="00D401FE" w14:paraId="5A90ED80" w14:textId="77777777">
        <w:trPr>
          <w:trHeight w:hRule="exact" w:val="229"/>
        </w:trPr>
        <w:tc>
          <w:tcPr>
            <w:tcW w:w="551" w:type="dxa"/>
            <w:tcBorders>
              <w:top w:val="nil"/>
              <w:left w:val="nil"/>
              <w:bottom w:val="nil"/>
              <w:right w:val="nil"/>
            </w:tcBorders>
          </w:tcPr>
          <w:p w14:paraId="732FD9B1" w14:textId="77777777" w:rsidR="00D401FE" w:rsidRDefault="003B3D4B">
            <w:pPr>
              <w:spacing w:line="200" w:lineRule="exact"/>
              <w:ind w:left="40"/>
              <w:rPr>
                <w:rFonts w:ascii="Arial" w:eastAsia="Arial" w:hAnsi="Arial" w:cs="Arial"/>
              </w:rPr>
            </w:pPr>
            <w:r>
              <w:rPr>
                <w:rFonts w:ascii="Arial" w:eastAsia="Arial" w:hAnsi="Arial" w:cs="Arial"/>
              </w:rPr>
              <w:t>398</w:t>
            </w:r>
          </w:p>
        </w:tc>
        <w:tc>
          <w:tcPr>
            <w:tcW w:w="510" w:type="dxa"/>
            <w:tcBorders>
              <w:top w:val="nil"/>
              <w:left w:val="nil"/>
              <w:bottom w:val="nil"/>
              <w:right w:val="nil"/>
            </w:tcBorders>
          </w:tcPr>
          <w:p w14:paraId="0DBF62ED" w14:textId="77777777" w:rsidR="00D401FE" w:rsidRDefault="00D401FE"/>
        </w:tc>
        <w:tc>
          <w:tcPr>
            <w:tcW w:w="7905" w:type="dxa"/>
            <w:tcBorders>
              <w:top w:val="nil"/>
              <w:left w:val="nil"/>
              <w:bottom w:val="nil"/>
              <w:right w:val="nil"/>
            </w:tcBorders>
          </w:tcPr>
          <w:p w14:paraId="0242DFD0" w14:textId="77777777" w:rsidR="00D401FE" w:rsidRDefault="003B3D4B">
            <w:pPr>
              <w:spacing w:line="200" w:lineRule="exact"/>
              <w:ind w:left="5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IV</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rural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Ca</w:t>
            </w:r>
            <w:r>
              <w:rPr>
                <w:rFonts w:ascii="Arial" w:eastAsia="Arial" w:hAnsi="Arial" w:cs="Arial"/>
                <w:spacing w:val="2"/>
              </w:rPr>
              <w:t>m</w:t>
            </w:r>
            <w:r>
              <w:rPr>
                <w:rFonts w:ascii="Arial" w:eastAsia="Arial" w:hAnsi="Arial" w:cs="Arial"/>
              </w:rPr>
              <w:t>ero</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ara</w:t>
            </w:r>
            <w:r>
              <w:rPr>
                <w:rFonts w:ascii="Arial" w:eastAsia="Arial" w:hAnsi="Arial" w:cs="Arial"/>
                <w:spacing w:val="2"/>
              </w:rPr>
              <w:t>b</w:t>
            </w:r>
            <w:r>
              <w:rPr>
                <w:rFonts w:ascii="Arial" w:eastAsia="Arial" w:hAnsi="Arial" w:cs="Arial"/>
                <w:spacing w:val="-1"/>
              </w:rPr>
              <w:t>l</w:t>
            </w:r>
            <w:r>
              <w:rPr>
                <w:rFonts w:ascii="Arial" w:eastAsia="Arial" w:hAnsi="Arial" w:cs="Arial"/>
              </w:rPr>
              <w:t>e</w:t>
            </w:r>
          </w:p>
        </w:tc>
      </w:tr>
      <w:tr w:rsidR="00D401FE" w14:paraId="466092C0" w14:textId="77777777">
        <w:trPr>
          <w:trHeight w:hRule="exact" w:val="230"/>
        </w:trPr>
        <w:tc>
          <w:tcPr>
            <w:tcW w:w="551" w:type="dxa"/>
            <w:tcBorders>
              <w:top w:val="nil"/>
              <w:left w:val="nil"/>
              <w:bottom w:val="nil"/>
              <w:right w:val="nil"/>
            </w:tcBorders>
          </w:tcPr>
          <w:p w14:paraId="04F43786" w14:textId="77777777" w:rsidR="00D401FE" w:rsidRDefault="003B3D4B">
            <w:pPr>
              <w:spacing w:line="200" w:lineRule="exact"/>
              <w:ind w:left="40"/>
              <w:rPr>
                <w:rFonts w:ascii="Arial" w:eastAsia="Arial" w:hAnsi="Arial" w:cs="Arial"/>
              </w:rPr>
            </w:pPr>
            <w:r>
              <w:rPr>
                <w:rFonts w:ascii="Arial" w:eastAsia="Arial" w:hAnsi="Arial" w:cs="Arial"/>
              </w:rPr>
              <w:t>399</w:t>
            </w:r>
          </w:p>
        </w:tc>
        <w:tc>
          <w:tcPr>
            <w:tcW w:w="510" w:type="dxa"/>
            <w:tcBorders>
              <w:top w:val="nil"/>
              <w:left w:val="nil"/>
              <w:bottom w:val="nil"/>
              <w:right w:val="nil"/>
            </w:tcBorders>
          </w:tcPr>
          <w:p w14:paraId="2802C900" w14:textId="77777777" w:rsidR="00D401FE" w:rsidRDefault="00D401FE"/>
        </w:tc>
        <w:tc>
          <w:tcPr>
            <w:tcW w:w="7905" w:type="dxa"/>
            <w:tcBorders>
              <w:top w:val="nil"/>
              <w:left w:val="nil"/>
              <w:bottom w:val="nil"/>
              <w:right w:val="nil"/>
            </w:tcBorders>
          </w:tcPr>
          <w:p w14:paraId="0DE5DD1E" w14:textId="77777777" w:rsidR="00D401FE" w:rsidRDefault="003B3D4B">
            <w:pPr>
              <w:spacing w:line="200" w:lineRule="exact"/>
              <w:ind w:left="5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trea</w:t>
            </w:r>
            <w:r>
              <w:rPr>
                <w:rFonts w:ascii="Arial" w:eastAsia="Arial" w:hAnsi="Arial" w:cs="Arial"/>
                <w:spacing w:val="2"/>
              </w:rPr>
              <w:t>t</w:t>
            </w:r>
            <w:r>
              <w:rPr>
                <w:rFonts w:ascii="Arial" w:eastAsia="Arial" w:hAnsi="Arial" w:cs="Arial"/>
              </w:rPr>
              <w:t>m</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utco</w:t>
            </w:r>
            <w:r>
              <w:rPr>
                <w:rFonts w:ascii="Arial" w:eastAsia="Arial" w:hAnsi="Arial" w:cs="Arial"/>
                <w:spacing w:val="2"/>
              </w:rPr>
              <w:t>m</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3"/>
              </w:rPr>
              <w:t>r</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ys</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a</w:t>
            </w:r>
            <w:r>
              <w:rPr>
                <w:rFonts w:ascii="Arial" w:eastAsia="Arial" w:hAnsi="Arial" w:cs="Arial"/>
                <w:spacing w:val="1"/>
              </w:rPr>
              <w:t>l</w:t>
            </w:r>
            <w:r>
              <w:rPr>
                <w:rFonts w:ascii="Arial" w:eastAsia="Arial" w:hAnsi="Arial" w:cs="Arial"/>
              </w:rPr>
              <w:t>l</w:t>
            </w:r>
          </w:p>
        </w:tc>
      </w:tr>
      <w:tr w:rsidR="00D401FE" w14:paraId="16C33A35" w14:textId="77777777">
        <w:trPr>
          <w:trHeight w:hRule="exact" w:val="351"/>
        </w:trPr>
        <w:tc>
          <w:tcPr>
            <w:tcW w:w="551" w:type="dxa"/>
            <w:tcBorders>
              <w:top w:val="nil"/>
              <w:left w:val="nil"/>
              <w:bottom w:val="nil"/>
              <w:right w:val="nil"/>
            </w:tcBorders>
          </w:tcPr>
          <w:p w14:paraId="01EABB34" w14:textId="77777777" w:rsidR="00D401FE" w:rsidRDefault="003B3D4B">
            <w:pPr>
              <w:spacing w:line="200" w:lineRule="exact"/>
              <w:ind w:left="40"/>
              <w:rPr>
                <w:rFonts w:ascii="Arial" w:eastAsia="Arial" w:hAnsi="Arial" w:cs="Arial"/>
              </w:rPr>
            </w:pPr>
            <w:r>
              <w:rPr>
                <w:rFonts w:ascii="Arial" w:eastAsia="Arial" w:hAnsi="Arial" w:cs="Arial"/>
              </w:rPr>
              <w:t>400</w:t>
            </w:r>
          </w:p>
        </w:tc>
        <w:tc>
          <w:tcPr>
            <w:tcW w:w="510" w:type="dxa"/>
            <w:tcBorders>
              <w:top w:val="nil"/>
              <w:left w:val="nil"/>
              <w:bottom w:val="nil"/>
              <w:right w:val="nil"/>
            </w:tcBorders>
          </w:tcPr>
          <w:p w14:paraId="251C5923" w14:textId="77777777" w:rsidR="00D401FE" w:rsidRDefault="00D401FE"/>
        </w:tc>
        <w:tc>
          <w:tcPr>
            <w:tcW w:w="7905" w:type="dxa"/>
            <w:tcBorders>
              <w:top w:val="nil"/>
              <w:left w:val="nil"/>
              <w:bottom w:val="nil"/>
              <w:right w:val="nil"/>
            </w:tcBorders>
          </w:tcPr>
          <w:p w14:paraId="4B9463BD" w14:textId="77777777" w:rsidR="00D401FE" w:rsidRDefault="003B3D4B">
            <w:pPr>
              <w:spacing w:line="220" w:lineRule="exact"/>
              <w:ind w:left="54"/>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3"/>
              </w:rPr>
              <w:t>R</w:t>
            </w:r>
            <w:r>
              <w:rPr>
                <w:rFonts w:ascii="Arial" w:eastAsia="Arial" w:hAnsi="Arial" w:cs="Arial"/>
                <w:spacing w:val="-1"/>
              </w:rPr>
              <w:t>S</w:t>
            </w:r>
            <w:r>
              <w:rPr>
                <w:rFonts w:ascii="Arial" w:eastAsia="Arial" w:hAnsi="Arial" w:cs="Arial"/>
              </w:rPr>
              <w: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spacing w:val="-1"/>
              </w:rPr>
              <w:t>E</w:t>
            </w:r>
            <w:r>
              <w:rPr>
                <w:rFonts w:ascii="Arial" w:eastAsia="Arial" w:hAnsi="Arial" w:cs="Arial"/>
              </w:rPr>
              <w:t>R</w:t>
            </w:r>
            <w:r>
              <w:rPr>
                <w:rFonts w:ascii="Arial" w:eastAsia="Arial" w:hAnsi="Arial" w:cs="Arial"/>
                <w:spacing w:val="-14"/>
              </w:rPr>
              <w:t xml:space="preserve"> </w:t>
            </w:r>
            <w:r>
              <w:rPr>
                <w:rFonts w:ascii="Arial" w:eastAsia="Arial" w:hAnsi="Arial" w:cs="Arial"/>
              </w:rPr>
              <w:t>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J</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I</w:t>
            </w:r>
            <w:r>
              <w:rPr>
                <w:rFonts w:ascii="Arial" w:eastAsia="Arial" w:hAnsi="Arial" w:cs="Arial"/>
                <w:spacing w:val="2"/>
              </w:rPr>
              <w:t>m</w:t>
            </w:r>
            <w:r>
              <w:rPr>
                <w:rFonts w:ascii="Arial" w:eastAsia="Arial" w:hAnsi="Arial" w:cs="Arial"/>
              </w:rPr>
              <w:t>m</w:t>
            </w:r>
            <w:r>
              <w:rPr>
                <w:rFonts w:ascii="Arial" w:eastAsia="Arial" w:hAnsi="Arial" w:cs="Arial"/>
                <w:spacing w:val="-1"/>
              </w:rPr>
              <w:t>u</w:t>
            </w:r>
            <w:r>
              <w:rPr>
                <w:rFonts w:ascii="Arial" w:eastAsia="Arial" w:hAnsi="Arial" w:cs="Arial"/>
                <w:spacing w:val="2"/>
              </w:rPr>
              <w:t>n</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ef</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y</w:t>
            </w:r>
            <w:r>
              <w:rPr>
                <w:rFonts w:ascii="Arial" w:eastAsia="Arial" w:hAnsi="Arial" w:cs="Arial"/>
              </w:rPr>
              <w:t>n</w:t>
            </w:r>
            <w:r>
              <w:rPr>
                <w:rFonts w:ascii="Arial" w:eastAsia="Arial" w:hAnsi="Arial" w:cs="Arial"/>
                <w:spacing w:val="-1"/>
              </w:rPr>
              <w:t>d</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19</w:t>
            </w:r>
            <w:r>
              <w:rPr>
                <w:rFonts w:ascii="Arial" w:eastAsia="Arial" w:hAnsi="Arial" w:cs="Arial"/>
              </w:rPr>
              <w:t>9</w:t>
            </w:r>
            <w:r>
              <w:rPr>
                <w:rFonts w:ascii="Arial" w:eastAsia="Arial" w:hAnsi="Arial" w:cs="Arial"/>
                <w:spacing w:val="-1"/>
              </w:rPr>
              <w:t>9</w:t>
            </w:r>
            <w:r>
              <w:rPr>
                <w:rFonts w:ascii="Arial" w:eastAsia="Arial" w:hAnsi="Arial" w:cs="Arial"/>
              </w:rPr>
              <w:t>.</w:t>
            </w:r>
            <w:r>
              <w:rPr>
                <w:rFonts w:ascii="Arial" w:eastAsia="Arial" w:hAnsi="Arial" w:cs="Arial"/>
                <w:spacing w:val="-5"/>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pr 1</w:t>
            </w:r>
            <w:r>
              <w:rPr>
                <w:rFonts w:ascii="Arial" w:eastAsia="Arial" w:hAnsi="Arial" w:cs="Arial"/>
                <w:spacing w:val="-1"/>
              </w:rPr>
              <w:t>5</w:t>
            </w:r>
            <w:r>
              <w:rPr>
                <w:rFonts w:ascii="Arial" w:eastAsia="Arial" w:hAnsi="Arial" w:cs="Arial"/>
                <w:spacing w:val="2"/>
              </w:rPr>
              <w:t>;</w:t>
            </w:r>
            <w:r>
              <w:rPr>
                <w:rFonts w:ascii="Arial" w:eastAsia="Arial" w:hAnsi="Arial" w:cs="Arial"/>
              </w:rPr>
              <w:t>6</w:t>
            </w:r>
            <w:r>
              <w:rPr>
                <w:rFonts w:ascii="Arial" w:eastAsia="Arial" w:hAnsi="Arial" w:cs="Arial"/>
                <w:spacing w:val="-1"/>
              </w:rPr>
              <w:t>2</w:t>
            </w:r>
            <w:r>
              <w:rPr>
                <w:rFonts w:ascii="Arial" w:eastAsia="Arial" w:hAnsi="Arial" w:cs="Arial"/>
                <w:spacing w:val="1"/>
              </w:rPr>
              <w:t>(</w:t>
            </w:r>
            <w:r>
              <w:rPr>
                <w:rFonts w:ascii="Arial" w:eastAsia="Arial" w:hAnsi="Arial" w:cs="Arial"/>
              </w:rPr>
              <w:t>5):</w:t>
            </w:r>
            <w:r>
              <w:rPr>
                <w:rFonts w:ascii="Arial" w:eastAsia="Arial" w:hAnsi="Arial" w:cs="Arial"/>
                <w:spacing w:val="2"/>
              </w:rPr>
              <w:t>5</w:t>
            </w:r>
            <w:r>
              <w:rPr>
                <w:rFonts w:ascii="Arial" w:eastAsia="Arial" w:hAnsi="Arial" w:cs="Arial"/>
              </w:rPr>
              <w:t>6</w:t>
            </w:r>
            <w:r>
              <w:rPr>
                <w:rFonts w:ascii="Arial" w:eastAsia="Arial" w:hAnsi="Arial" w:cs="Arial"/>
                <w:spacing w:val="5"/>
              </w:rPr>
              <w:t>9</w:t>
            </w:r>
            <w:r>
              <w:rPr>
                <w:spacing w:val="2"/>
              </w:rPr>
              <w:t>–</w:t>
            </w:r>
            <w:r>
              <w:rPr>
                <w:rFonts w:ascii="Arial" w:eastAsia="Arial" w:hAnsi="Arial" w:cs="Arial"/>
              </w:rPr>
              <w:t>76.</w:t>
            </w:r>
          </w:p>
        </w:tc>
      </w:tr>
      <w:tr w:rsidR="00D401FE" w14:paraId="0774429C" w14:textId="77777777">
        <w:trPr>
          <w:trHeight w:hRule="exact" w:val="351"/>
        </w:trPr>
        <w:tc>
          <w:tcPr>
            <w:tcW w:w="551" w:type="dxa"/>
            <w:tcBorders>
              <w:top w:val="nil"/>
              <w:left w:val="nil"/>
              <w:bottom w:val="nil"/>
              <w:right w:val="nil"/>
            </w:tcBorders>
          </w:tcPr>
          <w:p w14:paraId="5A9CAFFC" w14:textId="77777777" w:rsidR="00D401FE" w:rsidRDefault="00D401FE">
            <w:pPr>
              <w:spacing w:before="10" w:line="100" w:lineRule="exact"/>
              <w:rPr>
                <w:sz w:val="10"/>
                <w:szCs w:val="10"/>
              </w:rPr>
            </w:pPr>
          </w:p>
          <w:p w14:paraId="4818413F" w14:textId="77777777" w:rsidR="00D401FE" w:rsidRDefault="003B3D4B">
            <w:pPr>
              <w:ind w:left="40"/>
              <w:rPr>
                <w:rFonts w:ascii="Arial" w:eastAsia="Arial" w:hAnsi="Arial" w:cs="Arial"/>
              </w:rPr>
            </w:pPr>
            <w:r>
              <w:rPr>
                <w:rFonts w:ascii="Arial" w:eastAsia="Arial" w:hAnsi="Arial" w:cs="Arial"/>
              </w:rPr>
              <w:t>401</w:t>
            </w:r>
          </w:p>
        </w:tc>
        <w:tc>
          <w:tcPr>
            <w:tcW w:w="510" w:type="dxa"/>
            <w:tcBorders>
              <w:top w:val="nil"/>
              <w:left w:val="nil"/>
              <w:bottom w:val="nil"/>
              <w:right w:val="nil"/>
            </w:tcBorders>
          </w:tcPr>
          <w:p w14:paraId="658BDA89" w14:textId="77777777" w:rsidR="00D401FE" w:rsidRDefault="00D401FE">
            <w:pPr>
              <w:spacing w:before="10" w:line="100" w:lineRule="exact"/>
              <w:rPr>
                <w:sz w:val="10"/>
                <w:szCs w:val="10"/>
              </w:rPr>
            </w:pPr>
          </w:p>
          <w:p w14:paraId="414BB301" w14:textId="77777777" w:rsidR="00D401FE" w:rsidRDefault="003B3D4B">
            <w:pPr>
              <w:ind w:left="180"/>
              <w:rPr>
                <w:rFonts w:ascii="Arial" w:eastAsia="Arial" w:hAnsi="Arial" w:cs="Arial"/>
              </w:rPr>
            </w:pPr>
            <w:r>
              <w:rPr>
                <w:rFonts w:ascii="Arial" w:eastAsia="Arial" w:hAnsi="Arial" w:cs="Arial"/>
              </w:rPr>
              <w:t>39.</w:t>
            </w:r>
          </w:p>
        </w:tc>
        <w:tc>
          <w:tcPr>
            <w:tcW w:w="7905" w:type="dxa"/>
            <w:tcBorders>
              <w:top w:val="nil"/>
              <w:left w:val="nil"/>
              <w:bottom w:val="nil"/>
              <w:right w:val="nil"/>
            </w:tcBorders>
          </w:tcPr>
          <w:p w14:paraId="101F0329" w14:textId="77777777" w:rsidR="00D401FE" w:rsidRDefault="00D401FE">
            <w:pPr>
              <w:spacing w:before="10" w:line="100" w:lineRule="exact"/>
              <w:rPr>
                <w:sz w:val="10"/>
                <w:szCs w:val="10"/>
              </w:rPr>
            </w:pPr>
          </w:p>
          <w:p w14:paraId="10C8EE8D" w14:textId="77777777" w:rsidR="00D401FE" w:rsidRDefault="003B3D4B">
            <w:pPr>
              <w:ind w:left="54"/>
              <w:rPr>
                <w:rFonts w:ascii="Arial" w:eastAsia="Arial" w:hAnsi="Arial" w:cs="Arial"/>
              </w:rPr>
            </w:pP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ne</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 xml:space="preserve"> Orr</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Fox</w:t>
            </w:r>
            <w:r>
              <w:rPr>
                <w:rFonts w:ascii="Arial" w:eastAsia="Arial" w:hAnsi="Arial" w:cs="Arial"/>
                <w:spacing w:val="-2"/>
              </w:rPr>
              <w:t xml:space="preserve"> </w:t>
            </w:r>
            <w:r>
              <w:rPr>
                <w:rFonts w:ascii="Arial" w:eastAsia="Arial" w:hAnsi="Arial" w:cs="Arial"/>
                <w:spacing w:val="2"/>
              </w:rPr>
              <w:t>M</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rPr>
              <w:t>Conra</w:t>
            </w:r>
            <w:r>
              <w:rPr>
                <w:rFonts w:ascii="Arial" w:eastAsia="Arial" w:hAnsi="Arial" w:cs="Arial"/>
                <w:spacing w:val="2"/>
              </w:rPr>
              <w:t>d</w:t>
            </w:r>
            <w:r>
              <w:rPr>
                <w:rFonts w:ascii="Arial" w:eastAsia="Arial" w:hAnsi="Arial" w:cs="Arial"/>
                <w:spacing w:val="-1"/>
              </w:rPr>
              <w:t>i</w:t>
            </w:r>
            <w:r>
              <w:rPr>
                <w:rFonts w:ascii="Arial" w:eastAsia="Arial" w:hAnsi="Arial" w:cs="Arial"/>
              </w:rPr>
              <w:t>e</w:t>
            </w:r>
            <w:r>
              <w:rPr>
                <w:rFonts w:ascii="Arial" w:eastAsia="Arial" w:hAnsi="Arial" w:cs="Arial"/>
                <w:spacing w:val="-8"/>
              </w:rPr>
              <w:t xml:space="preserve"> </w:t>
            </w:r>
            <w:r>
              <w:rPr>
                <w:rFonts w:ascii="Arial" w:eastAsia="Arial" w:hAnsi="Arial" w:cs="Arial"/>
              </w:rPr>
              <w:t>F, 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rPr>
              <w:t>Z</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3"/>
              </w:rPr>
              <w:t>k</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5"/>
              </w:rPr>
              <w:t xml:space="preserve"> </w:t>
            </w:r>
            <w:r>
              <w:rPr>
                <w:rFonts w:ascii="Arial" w:eastAsia="Arial" w:hAnsi="Arial" w:cs="Arial"/>
              </w:rPr>
              <w:t>ver</w:t>
            </w:r>
            <w:r>
              <w:rPr>
                <w:rFonts w:ascii="Arial" w:eastAsia="Arial" w:hAnsi="Arial" w:cs="Arial"/>
                <w:spacing w:val="2"/>
              </w:rPr>
              <w:t>s</w:t>
            </w:r>
            <w:r>
              <w:rPr>
                <w:rFonts w:ascii="Arial" w:eastAsia="Arial" w:hAnsi="Arial" w:cs="Arial"/>
              </w:rPr>
              <w:t>us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oc</w:t>
            </w:r>
            <w:r>
              <w:rPr>
                <w:rFonts w:ascii="Arial" w:eastAsia="Arial" w:hAnsi="Arial" w:cs="Arial"/>
              </w:rPr>
              <w:t>tor</w:t>
            </w:r>
          </w:p>
        </w:tc>
      </w:tr>
      <w:tr w:rsidR="00D401FE" w14:paraId="2C5873FC" w14:textId="77777777">
        <w:trPr>
          <w:trHeight w:hRule="exact" w:val="230"/>
        </w:trPr>
        <w:tc>
          <w:tcPr>
            <w:tcW w:w="551" w:type="dxa"/>
            <w:tcBorders>
              <w:top w:val="nil"/>
              <w:left w:val="nil"/>
              <w:bottom w:val="nil"/>
              <w:right w:val="nil"/>
            </w:tcBorders>
          </w:tcPr>
          <w:p w14:paraId="122C14AB" w14:textId="77777777" w:rsidR="00D401FE" w:rsidRDefault="003B3D4B">
            <w:pPr>
              <w:spacing w:line="200" w:lineRule="exact"/>
              <w:ind w:left="40"/>
              <w:rPr>
                <w:rFonts w:ascii="Arial" w:eastAsia="Arial" w:hAnsi="Arial" w:cs="Arial"/>
              </w:rPr>
            </w:pPr>
            <w:r>
              <w:rPr>
                <w:rFonts w:ascii="Arial" w:eastAsia="Arial" w:hAnsi="Arial" w:cs="Arial"/>
              </w:rPr>
              <w:t>402</w:t>
            </w:r>
          </w:p>
        </w:tc>
        <w:tc>
          <w:tcPr>
            <w:tcW w:w="510" w:type="dxa"/>
            <w:tcBorders>
              <w:top w:val="nil"/>
              <w:left w:val="nil"/>
              <w:bottom w:val="nil"/>
              <w:right w:val="nil"/>
            </w:tcBorders>
          </w:tcPr>
          <w:p w14:paraId="4021AE3A" w14:textId="77777777" w:rsidR="00D401FE" w:rsidRDefault="00D401FE"/>
        </w:tc>
        <w:tc>
          <w:tcPr>
            <w:tcW w:w="7905" w:type="dxa"/>
            <w:tcBorders>
              <w:top w:val="nil"/>
              <w:left w:val="nil"/>
              <w:bottom w:val="nil"/>
              <w:right w:val="nil"/>
            </w:tcBorders>
          </w:tcPr>
          <w:p w14:paraId="6725B332" w14:textId="77777777" w:rsidR="00D401FE" w:rsidRDefault="003B3D4B">
            <w:pPr>
              <w:spacing w:line="200" w:lineRule="exact"/>
              <w:ind w:left="54"/>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0"/>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I</w:t>
            </w:r>
            <w:r>
              <w:rPr>
                <w:rFonts w:ascii="Arial" w:eastAsia="Arial" w:hAnsi="Arial" w:cs="Arial"/>
                <w:spacing w:val="1"/>
              </w:rPr>
              <w:t>V-i</w:t>
            </w:r>
            <w:r>
              <w:rPr>
                <w:rFonts w:ascii="Arial" w:eastAsia="Arial" w:hAnsi="Arial" w:cs="Arial"/>
              </w:rPr>
              <w:t>nf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et</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py</w:t>
            </w:r>
            <w:r>
              <w:rPr>
                <w:rFonts w:ascii="Arial" w:eastAsia="Arial" w:hAnsi="Arial" w:cs="Arial"/>
                <w:spacing w:val="-7"/>
              </w:rPr>
              <w:t xml:space="preserve"> </w:t>
            </w:r>
            <w:r>
              <w:rPr>
                <w:rFonts w:ascii="Arial" w:eastAsia="Arial" w:hAnsi="Arial" w:cs="Arial"/>
              </w:rPr>
              <w:t>(CI</w:t>
            </w:r>
            <w:r>
              <w:rPr>
                <w:rFonts w:ascii="Arial" w:eastAsia="Arial" w:hAnsi="Arial" w:cs="Arial"/>
                <w:spacing w:val="-1"/>
              </w:rPr>
              <w:t>P</w:t>
            </w:r>
            <w:r>
              <w:rPr>
                <w:rFonts w:ascii="Arial" w:eastAsia="Arial" w:hAnsi="Arial" w:cs="Arial"/>
                <w:spacing w:val="2"/>
              </w:rPr>
              <w:t>R</w:t>
            </w:r>
            <w:r>
              <w:rPr>
                <w:rFonts w:ascii="Arial" w:eastAsia="Arial" w:hAnsi="Arial" w:cs="Arial"/>
                <w:spacing w:val="5"/>
              </w:rPr>
              <w:t>A</w:t>
            </w:r>
            <w:r>
              <w:rPr>
                <w:rFonts w:ascii="Arial" w:eastAsia="Arial" w:hAnsi="Arial" w:cs="Arial"/>
                <w:spacing w:val="1"/>
              </w:rPr>
              <w:t>-S</w:t>
            </w:r>
            <w:r>
              <w:rPr>
                <w:rFonts w:ascii="Arial" w:eastAsia="Arial" w:hAnsi="Arial" w:cs="Arial"/>
                <w:spacing w:val="-1"/>
              </w:rPr>
              <w:t>A</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a</w:t>
            </w:r>
          </w:p>
        </w:tc>
      </w:tr>
      <w:tr w:rsidR="00D401FE" w14:paraId="1B3ED4D6" w14:textId="77777777">
        <w:trPr>
          <w:trHeight w:hRule="exact" w:val="349"/>
        </w:trPr>
        <w:tc>
          <w:tcPr>
            <w:tcW w:w="551" w:type="dxa"/>
            <w:tcBorders>
              <w:top w:val="nil"/>
              <w:left w:val="nil"/>
              <w:bottom w:val="nil"/>
              <w:right w:val="nil"/>
            </w:tcBorders>
          </w:tcPr>
          <w:p w14:paraId="586656D3" w14:textId="77777777" w:rsidR="00D401FE" w:rsidRDefault="003B3D4B">
            <w:pPr>
              <w:spacing w:line="200" w:lineRule="exact"/>
              <w:ind w:left="40"/>
              <w:rPr>
                <w:rFonts w:ascii="Arial" w:eastAsia="Arial" w:hAnsi="Arial" w:cs="Arial"/>
              </w:rPr>
            </w:pPr>
            <w:r>
              <w:rPr>
                <w:rFonts w:ascii="Arial" w:eastAsia="Arial" w:hAnsi="Arial" w:cs="Arial"/>
              </w:rPr>
              <w:t>403</w:t>
            </w:r>
          </w:p>
        </w:tc>
        <w:tc>
          <w:tcPr>
            <w:tcW w:w="510" w:type="dxa"/>
            <w:tcBorders>
              <w:top w:val="nil"/>
              <w:left w:val="nil"/>
              <w:bottom w:val="nil"/>
              <w:right w:val="nil"/>
            </w:tcBorders>
          </w:tcPr>
          <w:p w14:paraId="691DB30B" w14:textId="77777777" w:rsidR="00D401FE" w:rsidRDefault="00D401FE"/>
        </w:tc>
        <w:tc>
          <w:tcPr>
            <w:tcW w:w="7905" w:type="dxa"/>
            <w:tcBorders>
              <w:top w:val="nil"/>
              <w:left w:val="nil"/>
              <w:bottom w:val="nil"/>
              <w:right w:val="nil"/>
            </w:tcBorders>
          </w:tcPr>
          <w:p w14:paraId="336A9765" w14:textId="77777777" w:rsidR="00D401FE" w:rsidRDefault="003B3D4B">
            <w:pPr>
              <w:spacing w:line="220" w:lineRule="exact"/>
              <w:ind w:left="54"/>
              <w:rPr>
                <w:rFonts w:ascii="Arial" w:eastAsia="Arial" w:hAnsi="Arial" w:cs="Arial"/>
              </w:rPr>
            </w:pP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eri</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et</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1"/>
              </w:rPr>
              <w:t>7</w:t>
            </w:r>
            <w:r>
              <w:rPr>
                <w:rFonts w:ascii="Arial" w:eastAsia="Arial" w:hAnsi="Arial" w:cs="Arial"/>
              </w:rPr>
              <w:t>6</w:t>
            </w:r>
            <w:r>
              <w:rPr>
                <w:rFonts w:ascii="Arial" w:eastAsia="Arial" w:hAnsi="Arial" w:cs="Arial"/>
                <w:spacing w:val="3"/>
              </w:rPr>
              <w:t>(</w:t>
            </w:r>
            <w:r>
              <w:rPr>
                <w:rFonts w:ascii="Arial" w:eastAsia="Arial" w:hAnsi="Arial" w:cs="Arial"/>
              </w:rPr>
              <w:t>9</w:t>
            </w:r>
            <w:r>
              <w:rPr>
                <w:rFonts w:ascii="Arial" w:eastAsia="Arial" w:hAnsi="Arial" w:cs="Arial"/>
                <w:spacing w:val="-1"/>
              </w:rPr>
              <w:t>7</w:t>
            </w:r>
            <w:r>
              <w:rPr>
                <w:rFonts w:ascii="Arial" w:eastAsia="Arial" w:hAnsi="Arial" w:cs="Arial"/>
                <w:spacing w:val="2"/>
              </w:rPr>
              <w:t>3</w:t>
            </w:r>
            <w:r>
              <w:rPr>
                <w:rFonts w:ascii="Arial" w:eastAsia="Arial" w:hAnsi="Arial" w:cs="Arial"/>
              </w:rPr>
              <w:t>4):3</w:t>
            </w:r>
            <w:r>
              <w:rPr>
                <w:rFonts w:ascii="Arial" w:eastAsia="Arial" w:hAnsi="Arial" w:cs="Arial"/>
                <w:spacing w:val="8"/>
              </w:rPr>
              <w:t>3</w:t>
            </w:r>
            <w:r>
              <w:t>–</w:t>
            </w:r>
            <w:r>
              <w:rPr>
                <w:rFonts w:ascii="Arial" w:eastAsia="Arial" w:hAnsi="Arial" w:cs="Arial"/>
              </w:rPr>
              <w:t>4</w:t>
            </w:r>
            <w:r>
              <w:rPr>
                <w:rFonts w:ascii="Arial" w:eastAsia="Arial" w:hAnsi="Arial" w:cs="Arial"/>
                <w:spacing w:val="-1"/>
              </w:rPr>
              <w:t>0</w:t>
            </w:r>
            <w:r>
              <w:rPr>
                <w:rFonts w:ascii="Arial" w:eastAsia="Arial" w:hAnsi="Arial" w:cs="Arial"/>
              </w:rPr>
              <w:t>.</w:t>
            </w:r>
          </w:p>
        </w:tc>
      </w:tr>
      <w:tr w:rsidR="00D401FE" w14:paraId="78668254" w14:textId="77777777">
        <w:trPr>
          <w:trHeight w:hRule="exact" w:val="349"/>
        </w:trPr>
        <w:tc>
          <w:tcPr>
            <w:tcW w:w="551" w:type="dxa"/>
            <w:tcBorders>
              <w:top w:val="nil"/>
              <w:left w:val="nil"/>
              <w:bottom w:val="nil"/>
              <w:right w:val="nil"/>
            </w:tcBorders>
          </w:tcPr>
          <w:p w14:paraId="5477D2BC" w14:textId="77777777" w:rsidR="00D401FE" w:rsidRDefault="00D401FE">
            <w:pPr>
              <w:spacing w:before="8" w:line="100" w:lineRule="exact"/>
              <w:rPr>
                <w:sz w:val="10"/>
                <w:szCs w:val="10"/>
              </w:rPr>
            </w:pPr>
          </w:p>
          <w:p w14:paraId="13DC4A98" w14:textId="77777777" w:rsidR="00D401FE" w:rsidRDefault="003B3D4B">
            <w:pPr>
              <w:ind w:left="40"/>
              <w:rPr>
                <w:rFonts w:ascii="Arial" w:eastAsia="Arial" w:hAnsi="Arial" w:cs="Arial"/>
              </w:rPr>
            </w:pPr>
            <w:r>
              <w:rPr>
                <w:rFonts w:ascii="Arial" w:eastAsia="Arial" w:hAnsi="Arial" w:cs="Arial"/>
              </w:rPr>
              <w:t>404</w:t>
            </w:r>
          </w:p>
        </w:tc>
        <w:tc>
          <w:tcPr>
            <w:tcW w:w="510" w:type="dxa"/>
            <w:tcBorders>
              <w:top w:val="nil"/>
              <w:left w:val="nil"/>
              <w:bottom w:val="nil"/>
              <w:right w:val="nil"/>
            </w:tcBorders>
          </w:tcPr>
          <w:p w14:paraId="052669F6" w14:textId="77777777" w:rsidR="00D401FE" w:rsidRDefault="00D401FE">
            <w:pPr>
              <w:spacing w:before="8" w:line="100" w:lineRule="exact"/>
              <w:rPr>
                <w:sz w:val="10"/>
                <w:szCs w:val="10"/>
              </w:rPr>
            </w:pPr>
          </w:p>
          <w:p w14:paraId="2DBBB372" w14:textId="77777777" w:rsidR="00D401FE" w:rsidRDefault="003B3D4B">
            <w:pPr>
              <w:ind w:left="180"/>
              <w:rPr>
                <w:rFonts w:ascii="Arial" w:eastAsia="Arial" w:hAnsi="Arial" w:cs="Arial"/>
              </w:rPr>
            </w:pPr>
            <w:r>
              <w:rPr>
                <w:rFonts w:ascii="Arial" w:eastAsia="Arial" w:hAnsi="Arial" w:cs="Arial"/>
              </w:rPr>
              <w:t>40.</w:t>
            </w:r>
          </w:p>
        </w:tc>
        <w:tc>
          <w:tcPr>
            <w:tcW w:w="7905" w:type="dxa"/>
            <w:tcBorders>
              <w:top w:val="nil"/>
              <w:left w:val="nil"/>
              <w:bottom w:val="nil"/>
              <w:right w:val="nil"/>
            </w:tcBorders>
          </w:tcPr>
          <w:p w14:paraId="14DFF548" w14:textId="77777777" w:rsidR="00D401FE" w:rsidRDefault="00D401FE">
            <w:pPr>
              <w:spacing w:before="8" w:line="100" w:lineRule="exact"/>
              <w:rPr>
                <w:sz w:val="10"/>
                <w:szCs w:val="10"/>
              </w:rPr>
            </w:pPr>
          </w:p>
          <w:p w14:paraId="6ED18EF7" w14:textId="77777777" w:rsidR="00D401FE" w:rsidRDefault="003B3D4B">
            <w:pPr>
              <w:ind w:left="5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u</w:t>
            </w:r>
            <w:r>
              <w:rPr>
                <w:rFonts w:ascii="Arial" w:eastAsia="Arial" w:hAnsi="Arial" w:cs="Arial"/>
              </w:rPr>
              <w:t>m</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2"/>
              </w:rPr>
              <w:t>h</w:t>
            </w:r>
            <w:r>
              <w:rPr>
                <w:rFonts w:ascii="Arial" w:eastAsia="Arial" w:hAnsi="Arial" w:cs="Arial"/>
              </w:rPr>
              <w:t>o</w:t>
            </w:r>
            <w:r>
              <w:rPr>
                <w:rFonts w:ascii="Arial" w:eastAsia="Arial" w:hAnsi="Arial" w:cs="Arial"/>
                <w:spacing w:val="-11"/>
              </w:rPr>
              <w:t xml:space="preserve"> </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3"/>
              </w:rPr>
              <w:t>v</w:t>
            </w:r>
            <w:r>
              <w:rPr>
                <w:rFonts w:ascii="Arial" w:eastAsia="Arial" w:hAnsi="Arial" w:cs="Arial"/>
              </w:rPr>
              <w:t>en</w:t>
            </w:r>
            <w:r>
              <w:rPr>
                <w:rFonts w:ascii="Arial" w:eastAsia="Arial" w:hAnsi="Arial" w:cs="Arial"/>
                <w:spacing w:val="-10"/>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owra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 xml:space="preserve"> </w:t>
            </w:r>
            <w:r>
              <w:rPr>
                <w:rFonts w:ascii="Arial" w:eastAsia="Arial" w:hAnsi="Arial" w:cs="Arial"/>
              </w:rPr>
              <w:t>Tu</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2"/>
              </w:rPr>
              <w:t>e</w:t>
            </w:r>
            <w:r>
              <w:rPr>
                <w:rFonts w:ascii="Arial" w:eastAsia="Arial" w:hAnsi="Arial" w:cs="Arial"/>
              </w:rPr>
              <w:t>a</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J,</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 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Ta</w:t>
            </w:r>
            <w:r>
              <w:rPr>
                <w:rFonts w:ascii="Arial" w:eastAsia="Arial" w:hAnsi="Arial" w:cs="Arial"/>
                <w:spacing w:val="1"/>
              </w:rPr>
              <w:t>s</w:t>
            </w:r>
            <w:r>
              <w:rPr>
                <w:rFonts w:ascii="Arial" w:eastAsia="Arial" w:hAnsi="Arial" w:cs="Arial"/>
              </w:rPr>
              <w:t>k</w:t>
            </w:r>
          </w:p>
        </w:tc>
      </w:tr>
      <w:tr w:rsidR="00D401FE" w14:paraId="17C48CA1" w14:textId="77777777">
        <w:trPr>
          <w:trHeight w:hRule="exact" w:val="230"/>
        </w:trPr>
        <w:tc>
          <w:tcPr>
            <w:tcW w:w="551" w:type="dxa"/>
            <w:tcBorders>
              <w:top w:val="nil"/>
              <w:left w:val="nil"/>
              <w:bottom w:val="nil"/>
              <w:right w:val="nil"/>
            </w:tcBorders>
          </w:tcPr>
          <w:p w14:paraId="0FA2C03D" w14:textId="77777777" w:rsidR="00D401FE" w:rsidRDefault="003B3D4B">
            <w:pPr>
              <w:spacing w:line="200" w:lineRule="exact"/>
              <w:ind w:left="40"/>
              <w:rPr>
                <w:rFonts w:ascii="Arial" w:eastAsia="Arial" w:hAnsi="Arial" w:cs="Arial"/>
              </w:rPr>
            </w:pPr>
            <w:r>
              <w:rPr>
                <w:rFonts w:ascii="Arial" w:eastAsia="Arial" w:hAnsi="Arial" w:cs="Arial"/>
              </w:rPr>
              <w:t>405</w:t>
            </w:r>
          </w:p>
        </w:tc>
        <w:tc>
          <w:tcPr>
            <w:tcW w:w="510" w:type="dxa"/>
            <w:tcBorders>
              <w:top w:val="nil"/>
              <w:left w:val="nil"/>
              <w:bottom w:val="nil"/>
              <w:right w:val="nil"/>
            </w:tcBorders>
          </w:tcPr>
          <w:p w14:paraId="71B5910A" w14:textId="77777777" w:rsidR="00D401FE" w:rsidRDefault="00D401FE"/>
        </w:tc>
        <w:tc>
          <w:tcPr>
            <w:tcW w:w="7905" w:type="dxa"/>
            <w:tcBorders>
              <w:top w:val="nil"/>
              <w:left w:val="nil"/>
              <w:bottom w:val="nil"/>
              <w:right w:val="nil"/>
            </w:tcBorders>
          </w:tcPr>
          <w:p w14:paraId="5D8A2544" w14:textId="77777777" w:rsidR="00D401FE" w:rsidRDefault="003B3D4B">
            <w:pPr>
              <w:spacing w:line="200" w:lineRule="exact"/>
              <w:ind w:left="5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spacing w:val="1"/>
              </w:rPr>
              <w:t>e-</w:t>
            </w:r>
            <w:r>
              <w:rPr>
                <w:rFonts w:ascii="Arial" w:eastAsia="Arial" w:hAnsi="Arial" w:cs="Arial"/>
                <w:spacing w:val="2"/>
              </w:rPr>
              <w:t>u</w:t>
            </w:r>
            <w:r>
              <w:rPr>
                <w:rFonts w:ascii="Arial" w:eastAsia="Arial" w:hAnsi="Arial" w:cs="Arial"/>
              </w:rPr>
              <w:t>p</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HIV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eva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spacing w:val="3"/>
              </w:rPr>
              <w:t>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rPr>
              <w:t>et</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1"/>
              </w:rPr>
              <w:t xml:space="preserve"> </w:t>
            </w:r>
            <w:r>
              <w:rPr>
                <w:rFonts w:ascii="Arial" w:eastAsia="Arial" w:hAnsi="Arial" w:cs="Arial"/>
              </w:rPr>
              <w:t>tre</w:t>
            </w:r>
            <w:r>
              <w:rPr>
                <w:rFonts w:ascii="Arial" w:eastAsia="Arial" w:hAnsi="Arial" w:cs="Arial"/>
                <w:spacing w:val="-1"/>
              </w:rPr>
              <w:t>a</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7"/>
              </w:rPr>
              <w:t xml:space="preserve"> </w:t>
            </w:r>
            <w:r>
              <w:rPr>
                <w:rFonts w:ascii="Arial" w:eastAsia="Arial" w:hAnsi="Arial" w:cs="Arial"/>
              </w:rPr>
              <w:t>at</w:t>
            </w:r>
          </w:p>
        </w:tc>
      </w:tr>
      <w:tr w:rsidR="00D401FE" w14:paraId="3B91E84F" w14:textId="77777777">
        <w:trPr>
          <w:trHeight w:hRule="exact" w:val="350"/>
        </w:trPr>
        <w:tc>
          <w:tcPr>
            <w:tcW w:w="551" w:type="dxa"/>
            <w:tcBorders>
              <w:top w:val="nil"/>
              <w:left w:val="nil"/>
              <w:bottom w:val="nil"/>
              <w:right w:val="nil"/>
            </w:tcBorders>
          </w:tcPr>
          <w:p w14:paraId="6A53B7AE" w14:textId="77777777" w:rsidR="00D401FE" w:rsidRDefault="003B3D4B">
            <w:pPr>
              <w:spacing w:line="200" w:lineRule="exact"/>
              <w:ind w:left="40"/>
              <w:rPr>
                <w:rFonts w:ascii="Arial" w:eastAsia="Arial" w:hAnsi="Arial" w:cs="Arial"/>
              </w:rPr>
            </w:pPr>
            <w:r>
              <w:rPr>
                <w:rFonts w:ascii="Arial" w:eastAsia="Arial" w:hAnsi="Arial" w:cs="Arial"/>
              </w:rPr>
              <w:t>406</w:t>
            </w:r>
          </w:p>
        </w:tc>
        <w:tc>
          <w:tcPr>
            <w:tcW w:w="510" w:type="dxa"/>
            <w:tcBorders>
              <w:top w:val="nil"/>
              <w:left w:val="nil"/>
              <w:bottom w:val="nil"/>
              <w:right w:val="nil"/>
            </w:tcBorders>
          </w:tcPr>
          <w:p w14:paraId="28BA7B15" w14:textId="77777777" w:rsidR="00D401FE" w:rsidRDefault="00D401FE"/>
        </w:tc>
        <w:tc>
          <w:tcPr>
            <w:tcW w:w="7905" w:type="dxa"/>
            <w:tcBorders>
              <w:top w:val="nil"/>
              <w:left w:val="nil"/>
              <w:bottom w:val="nil"/>
              <w:right w:val="nil"/>
            </w:tcBorders>
          </w:tcPr>
          <w:p w14:paraId="1510AB8C" w14:textId="77777777" w:rsidR="00D401FE" w:rsidRDefault="003B3D4B">
            <w:pPr>
              <w:spacing w:line="200" w:lineRule="exact"/>
              <w:ind w:left="54"/>
              <w:rPr>
                <w:rFonts w:ascii="Arial" w:eastAsia="Arial" w:hAnsi="Arial" w:cs="Arial"/>
              </w:rPr>
            </w:pPr>
            <w:r>
              <w:rPr>
                <w:rFonts w:ascii="Arial" w:eastAsia="Arial" w:hAnsi="Arial" w:cs="Arial"/>
                <w:spacing w:val="1"/>
              </w:rPr>
              <w:t>r</w:t>
            </w:r>
            <w:r>
              <w:rPr>
                <w:rFonts w:ascii="Arial" w:eastAsia="Arial" w:hAnsi="Arial" w:cs="Arial"/>
              </w:rPr>
              <w:t>ural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ters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Rw</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oS</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0</w:t>
            </w:r>
            <w:r>
              <w:rPr>
                <w:rFonts w:ascii="Arial" w:eastAsia="Arial" w:hAnsi="Arial" w:cs="Arial"/>
              </w:rPr>
              <w:t>9</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w:t>
            </w:r>
            <w:r>
              <w:rPr>
                <w:rFonts w:ascii="Arial" w:eastAsia="Arial" w:hAnsi="Arial" w:cs="Arial"/>
              </w:rPr>
              <w:t>t</w:t>
            </w:r>
            <w:r>
              <w:rPr>
                <w:rFonts w:ascii="Arial" w:eastAsia="Arial" w:hAnsi="Arial" w:cs="Arial"/>
                <w:spacing w:val="2"/>
              </w:rPr>
              <w:t>;</w:t>
            </w:r>
            <w:r>
              <w:rPr>
                <w:rFonts w:ascii="Arial" w:eastAsia="Arial" w:hAnsi="Arial" w:cs="Arial"/>
              </w:rPr>
              <w:t>6(10):e</w:t>
            </w:r>
            <w:r>
              <w:rPr>
                <w:rFonts w:ascii="Arial" w:eastAsia="Arial" w:hAnsi="Arial" w:cs="Arial"/>
                <w:spacing w:val="1"/>
              </w:rPr>
              <w:t>1</w:t>
            </w:r>
            <w:r>
              <w:rPr>
                <w:rFonts w:ascii="Arial" w:eastAsia="Arial" w:hAnsi="Arial" w:cs="Arial"/>
              </w:rPr>
              <w:t>0</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1"/>
              </w:rPr>
              <w:t>6</w:t>
            </w:r>
            <w:r>
              <w:rPr>
                <w:rFonts w:ascii="Arial" w:eastAsia="Arial" w:hAnsi="Arial" w:cs="Arial"/>
              </w:rPr>
              <w:t>3.</w:t>
            </w:r>
          </w:p>
        </w:tc>
      </w:tr>
      <w:tr w:rsidR="00D401FE" w14:paraId="3A4EBBC7" w14:textId="77777777">
        <w:trPr>
          <w:trHeight w:hRule="exact" w:val="350"/>
        </w:trPr>
        <w:tc>
          <w:tcPr>
            <w:tcW w:w="551" w:type="dxa"/>
            <w:tcBorders>
              <w:top w:val="nil"/>
              <w:left w:val="nil"/>
              <w:bottom w:val="nil"/>
              <w:right w:val="nil"/>
            </w:tcBorders>
          </w:tcPr>
          <w:p w14:paraId="6789FF5B" w14:textId="77777777" w:rsidR="00D401FE" w:rsidRDefault="00D401FE">
            <w:pPr>
              <w:spacing w:before="9" w:line="100" w:lineRule="exact"/>
              <w:rPr>
                <w:sz w:val="10"/>
                <w:szCs w:val="10"/>
              </w:rPr>
            </w:pPr>
          </w:p>
          <w:p w14:paraId="34162C09" w14:textId="77777777" w:rsidR="00D401FE" w:rsidRDefault="003B3D4B">
            <w:pPr>
              <w:ind w:left="40"/>
              <w:rPr>
                <w:rFonts w:ascii="Arial" w:eastAsia="Arial" w:hAnsi="Arial" w:cs="Arial"/>
              </w:rPr>
            </w:pPr>
            <w:r>
              <w:rPr>
                <w:rFonts w:ascii="Arial" w:eastAsia="Arial" w:hAnsi="Arial" w:cs="Arial"/>
              </w:rPr>
              <w:t>407</w:t>
            </w:r>
          </w:p>
        </w:tc>
        <w:tc>
          <w:tcPr>
            <w:tcW w:w="510" w:type="dxa"/>
            <w:tcBorders>
              <w:top w:val="nil"/>
              <w:left w:val="nil"/>
              <w:bottom w:val="nil"/>
              <w:right w:val="nil"/>
            </w:tcBorders>
          </w:tcPr>
          <w:p w14:paraId="51A43746" w14:textId="77777777" w:rsidR="00D401FE" w:rsidRDefault="00D401FE">
            <w:pPr>
              <w:spacing w:before="9" w:line="100" w:lineRule="exact"/>
              <w:rPr>
                <w:sz w:val="10"/>
                <w:szCs w:val="10"/>
              </w:rPr>
            </w:pPr>
          </w:p>
          <w:p w14:paraId="23E968C0" w14:textId="77777777" w:rsidR="00D401FE" w:rsidRDefault="003B3D4B">
            <w:pPr>
              <w:ind w:left="180"/>
              <w:rPr>
                <w:rFonts w:ascii="Arial" w:eastAsia="Arial" w:hAnsi="Arial" w:cs="Arial"/>
              </w:rPr>
            </w:pPr>
            <w:r>
              <w:rPr>
                <w:rFonts w:ascii="Arial" w:eastAsia="Arial" w:hAnsi="Arial" w:cs="Arial"/>
              </w:rPr>
              <w:t>41.</w:t>
            </w:r>
          </w:p>
        </w:tc>
        <w:tc>
          <w:tcPr>
            <w:tcW w:w="7905" w:type="dxa"/>
            <w:tcBorders>
              <w:top w:val="nil"/>
              <w:left w:val="nil"/>
              <w:bottom w:val="nil"/>
              <w:right w:val="nil"/>
            </w:tcBorders>
          </w:tcPr>
          <w:p w14:paraId="4C644BF1" w14:textId="77777777" w:rsidR="00D401FE" w:rsidRDefault="00D401FE">
            <w:pPr>
              <w:spacing w:before="9" w:line="100" w:lineRule="exact"/>
              <w:rPr>
                <w:sz w:val="10"/>
                <w:szCs w:val="10"/>
              </w:rPr>
            </w:pPr>
          </w:p>
          <w:p w14:paraId="3EC22D40" w14:textId="77777777" w:rsidR="00D401FE" w:rsidRDefault="003B3D4B">
            <w:pPr>
              <w:ind w:left="54"/>
              <w:rPr>
                <w:rFonts w:ascii="Arial" w:eastAsia="Arial" w:hAnsi="Arial" w:cs="Arial"/>
              </w:rPr>
            </w:pPr>
            <w:r>
              <w:rPr>
                <w:rFonts w:ascii="Arial" w:eastAsia="Arial" w:hAnsi="Arial" w:cs="Arial"/>
              </w:rPr>
              <w:t>M</w:t>
            </w:r>
            <w:r>
              <w:rPr>
                <w:rFonts w:ascii="Arial" w:eastAsia="Arial" w:hAnsi="Arial" w:cs="Arial"/>
                <w:spacing w:val="-1"/>
              </w:rPr>
              <w:t>o</w:t>
            </w:r>
            <w:r>
              <w:rPr>
                <w:rFonts w:ascii="Arial" w:eastAsia="Arial" w:hAnsi="Arial" w:cs="Arial"/>
              </w:rPr>
              <w:t>n</w:t>
            </w:r>
            <w:r>
              <w:rPr>
                <w:rFonts w:ascii="Arial" w:eastAsia="Arial" w:hAnsi="Arial" w:cs="Arial"/>
                <w:spacing w:val="1"/>
              </w:rPr>
              <w:t>y</w:t>
            </w:r>
            <w:r>
              <w:rPr>
                <w:rFonts w:ascii="Arial" w:eastAsia="Arial" w:hAnsi="Arial" w:cs="Arial"/>
              </w:rPr>
              <w:t>atsi</w:t>
            </w:r>
            <w:r>
              <w:rPr>
                <w:rFonts w:ascii="Arial" w:eastAsia="Arial" w:hAnsi="Arial" w:cs="Arial"/>
                <w:spacing w:val="-7"/>
              </w:rPr>
              <w:t xml:space="preserve"> </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C,</w:t>
            </w:r>
            <w:r>
              <w:rPr>
                <w:rFonts w:ascii="Arial" w:eastAsia="Arial" w:hAnsi="Arial" w:cs="Arial"/>
                <w:spacing w:val="-1"/>
              </w:rPr>
              <w:t xml:space="preserve"> P</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ps</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i</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F</w:t>
            </w:r>
            <w:r>
              <w:rPr>
                <w:rFonts w:ascii="Arial" w:eastAsia="Arial" w:hAnsi="Arial" w:cs="Arial"/>
              </w:rPr>
              <w:t>,</w:t>
            </w:r>
            <w:r>
              <w:rPr>
                <w:rFonts w:ascii="Arial" w:eastAsia="Arial" w:hAnsi="Arial" w:cs="Arial"/>
                <w:spacing w:val="-1"/>
              </w:rPr>
              <w:t xml:space="preserve"> </w:t>
            </w:r>
            <w:r>
              <w:rPr>
                <w:rFonts w:ascii="Arial" w:eastAsia="Arial" w:hAnsi="Arial" w:cs="Arial"/>
              </w:rPr>
              <w:t>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H</w:t>
            </w:r>
            <w:r>
              <w:rPr>
                <w:rFonts w:ascii="Arial" w:eastAsia="Arial" w:hAnsi="Arial" w:cs="Arial"/>
                <w:spacing w:val="2"/>
              </w:rPr>
              <w:t>I</w:t>
            </w:r>
            <w:r>
              <w:rPr>
                <w:rFonts w:ascii="Arial" w:eastAsia="Arial" w:hAnsi="Arial" w:cs="Arial"/>
              </w:rPr>
              <w:t>V</w:t>
            </w:r>
          </w:p>
        </w:tc>
      </w:tr>
      <w:tr w:rsidR="00D401FE" w14:paraId="725B9CBC" w14:textId="77777777">
        <w:trPr>
          <w:trHeight w:hRule="exact" w:val="229"/>
        </w:trPr>
        <w:tc>
          <w:tcPr>
            <w:tcW w:w="551" w:type="dxa"/>
            <w:tcBorders>
              <w:top w:val="nil"/>
              <w:left w:val="nil"/>
              <w:bottom w:val="nil"/>
              <w:right w:val="nil"/>
            </w:tcBorders>
          </w:tcPr>
          <w:p w14:paraId="79869EBA" w14:textId="77777777" w:rsidR="00D401FE" w:rsidRDefault="003B3D4B">
            <w:pPr>
              <w:spacing w:line="200" w:lineRule="exact"/>
              <w:ind w:left="40"/>
              <w:rPr>
                <w:rFonts w:ascii="Arial" w:eastAsia="Arial" w:hAnsi="Arial" w:cs="Arial"/>
              </w:rPr>
            </w:pPr>
            <w:r>
              <w:rPr>
                <w:rFonts w:ascii="Arial" w:eastAsia="Arial" w:hAnsi="Arial" w:cs="Arial"/>
              </w:rPr>
              <w:t>408</w:t>
            </w:r>
          </w:p>
        </w:tc>
        <w:tc>
          <w:tcPr>
            <w:tcW w:w="510" w:type="dxa"/>
            <w:tcBorders>
              <w:top w:val="nil"/>
              <w:left w:val="nil"/>
              <w:bottom w:val="nil"/>
              <w:right w:val="nil"/>
            </w:tcBorders>
          </w:tcPr>
          <w:p w14:paraId="3C8432D1" w14:textId="77777777" w:rsidR="00D401FE" w:rsidRDefault="00D401FE"/>
        </w:tc>
        <w:tc>
          <w:tcPr>
            <w:tcW w:w="7905" w:type="dxa"/>
            <w:tcBorders>
              <w:top w:val="nil"/>
              <w:left w:val="nil"/>
              <w:bottom w:val="nil"/>
              <w:right w:val="nil"/>
            </w:tcBorders>
          </w:tcPr>
          <w:p w14:paraId="369E4F79" w14:textId="77777777" w:rsidR="00D401FE" w:rsidRDefault="003B3D4B">
            <w:pPr>
              <w:spacing w:line="200" w:lineRule="exact"/>
              <w:ind w:left="54"/>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0"/>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3"/>
              </w:rPr>
              <w:t xml:space="preserve"> </w:t>
            </w:r>
            <w:r>
              <w:rPr>
                <w:rFonts w:ascii="Arial" w:eastAsia="Arial" w:hAnsi="Arial" w:cs="Arial"/>
              </w:rPr>
              <w:t>pre</w:t>
            </w:r>
            <w:r>
              <w:rPr>
                <w:rFonts w:ascii="Arial" w:eastAsia="Arial" w:hAnsi="Arial" w:cs="Arial"/>
                <w:spacing w:val="4"/>
              </w:rPr>
              <w:t>s</w:t>
            </w:r>
            <w:r>
              <w:rPr>
                <w:rFonts w:ascii="Arial" w:eastAsia="Arial" w:hAnsi="Arial" w:cs="Arial"/>
                <w:spacing w:val="1"/>
              </w:rPr>
              <w:t>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a</w:t>
            </w:r>
            <w:r>
              <w:rPr>
                <w:rFonts w:ascii="Arial" w:eastAsia="Arial" w:hAnsi="Arial" w:cs="Arial"/>
              </w:rPr>
              <w:t>tr</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p>
        </w:tc>
      </w:tr>
      <w:tr w:rsidR="00D401FE" w14:paraId="70DDC134" w14:textId="77777777">
        <w:trPr>
          <w:trHeight w:hRule="exact" w:val="229"/>
        </w:trPr>
        <w:tc>
          <w:tcPr>
            <w:tcW w:w="551" w:type="dxa"/>
            <w:tcBorders>
              <w:top w:val="nil"/>
              <w:left w:val="nil"/>
              <w:bottom w:val="nil"/>
              <w:right w:val="nil"/>
            </w:tcBorders>
          </w:tcPr>
          <w:p w14:paraId="3F98D8F3" w14:textId="77777777" w:rsidR="00D401FE" w:rsidRDefault="003B3D4B">
            <w:pPr>
              <w:spacing w:line="200" w:lineRule="exact"/>
              <w:ind w:left="40"/>
              <w:rPr>
                <w:rFonts w:ascii="Arial" w:eastAsia="Arial" w:hAnsi="Arial" w:cs="Arial"/>
              </w:rPr>
            </w:pPr>
            <w:r>
              <w:rPr>
                <w:rFonts w:ascii="Arial" w:eastAsia="Arial" w:hAnsi="Arial" w:cs="Arial"/>
              </w:rPr>
              <w:t>409</w:t>
            </w:r>
          </w:p>
        </w:tc>
        <w:tc>
          <w:tcPr>
            <w:tcW w:w="510" w:type="dxa"/>
            <w:tcBorders>
              <w:top w:val="nil"/>
              <w:left w:val="nil"/>
              <w:bottom w:val="nil"/>
              <w:right w:val="nil"/>
            </w:tcBorders>
          </w:tcPr>
          <w:p w14:paraId="65C7B778" w14:textId="77777777" w:rsidR="00D401FE" w:rsidRDefault="00D401FE"/>
        </w:tc>
        <w:tc>
          <w:tcPr>
            <w:tcW w:w="7905" w:type="dxa"/>
            <w:tcBorders>
              <w:top w:val="nil"/>
              <w:left w:val="nil"/>
              <w:bottom w:val="nil"/>
              <w:right w:val="nil"/>
            </w:tcBorders>
          </w:tcPr>
          <w:p w14:paraId="39D66497" w14:textId="77777777" w:rsidR="00D401FE" w:rsidRDefault="003B3D4B">
            <w:pPr>
              <w:spacing w:line="200" w:lineRule="exact"/>
              <w:ind w:left="54"/>
              <w:rPr>
                <w:rFonts w:ascii="Arial" w:eastAsia="Arial" w:hAnsi="Arial" w:cs="Arial"/>
              </w:rPr>
            </w:pPr>
            <w:r>
              <w:rPr>
                <w:rFonts w:ascii="Arial" w:eastAsia="Arial" w:hAnsi="Arial" w:cs="Arial"/>
                <w:spacing w:val="1"/>
              </w:rPr>
              <w:t>G</w:t>
            </w:r>
            <w:r>
              <w:rPr>
                <w:rFonts w:ascii="Arial" w:eastAsia="Arial" w:hAnsi="Arial" w:cs="Arial"/>
              </w:rPr>
              <w:t>a</w:t>
            </w:r>
            <w:r>
              <w:rPr>
                <w:rFonts w:ascii="Arial" w:eastAsia="Arial" w:hAnsi="Arial" w:cs="Arial"/>
                <w:spacing w:val="-1"/>
              </w:rPr>
              <w:t>b</w:t>
            </w:r>
            <w:r>
              <w:rPr>
                <w:rFonts w:ascii="Arial" w:eastAsia="Arial" w:hAnsi="Arial" w:cs="Arial"/>
              </w:rPr>
              <w:t>oro</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otsw</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fr</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J</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spacing w:val="3"/>
              </w:rPr>
              <w:t>d</w:t>
            </w:r>
            <w:r>
              <w:rPr>
                <w:rFonts w:ascii="Arial" w:eastAsia="Arial" w:hAnsi="Arial" w:cs="Arial"/>
                <w:spacing w:val="1"/>
              </w:rPr>
              <w:t>-A</w:t>
            </w:r>
            <w:r>
              <w:rPr>
                <w:rFonts w:ascii="Arial" w:eastAsia="Arial" w:hAnsi="Arial" w:cs="Arial"/>
              </w:rPr>
              <w:t>fr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y</w:t>
            </w:r>
            <w:r>
              <w:rPr>
                <w:rFonts w:ascii="Arial" w:eastAsia="Arial" w:hAnsi="Arial" w:cs="Arial"/>
              </w:rPr>
              <w:t>d</w:t>
            </w:r>
            <w:r>
              <w:rPr>
                <w:rFonts w:ascii="Arial" w:eastAsia="Arial" w:hAnsi="Arial" w:cs="Arial"/>
                <w:spacing w:val="1"/>
              </w:rPr>
              <w:t>sk</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Vi</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1"/>
              </w:rPr>
              <w:t>sk</w:t>
            </w:r>
            <w:r>
              <w:rPr>
                <w:rFonts w:ascii="Arial" w:eastAsia="Arial" w:hAnsi="Arial" w:cs="Arial"/>
              </w:rPr>
              <w:t>d.</w:t>
            </w:r>
            <w:r>
              <w:rPr>
                <w:rFonts w:ascii="Arial" w:eastAsia="Arial" w:hAnsi="Arial" w:cs="Arial"/>
                <w:spacing w:val="-9"/>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1</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p>
        </w:tc>
      </w:tr>
      <w:tr w:rsidR="00D401FE" w14:paraId="16491162" w14:textId="77777777">
        <w:trPr>
          <w:trHeight w:hRule="exact" w:val="350"/>
        </w:trPr>
        <w:tc>
          <w:tcPr>
            <w:tcW w:w="551" w:type="dxa"/>
            <w:tcBorders>
              <w:top w:val="nil"/>
              <w:left w:val="nil"/>
              <w:bottom w:val="nil"/>
              <w:right w:val="nil"/>
            </w:tcBorders>
          </w:tcPr>
          <w:p w14:paraId="0649EB9E" w14:textId="77777777" w:rsidR="00D401FE" w:rsidRDefault="003B3D4B">
            <w:pPr>
              <w:spacing w:line="200" w:lineRule="exact"/>
              <w:ind w:left="40"/>
              <w:rPr>
                <w:rFonts w:ascii="Arial" w:eastAsia="Arial" w:hAnsi="Arial" w:cs="Arial"/>
              </w:rPr>
            </w:pPr>
            <w:r>
              <w:rPr>
                <w:rFonts w:ascii="Arial" w:eastAsia="Arial" w:hAnsi="Arial" w:cs="Arial"/>
              </w:rPr>
              <w:t>410</w:t>
            </w:r>
          </w:p>
        </w:tc>
        <w:tc>
          <w:tcPr>
            <w:tcW w:w="510" w:type="dxa"/>
            <w:tcBorders>
              <w:top w:val="nil"/>
              <w:left w:val="nil"/>
              <w:bottom w:val="nil"/>
              <w:right w:val="nil"/>
            </w:tcBorders>
          </w:tcPr>
          <w:p w14:paraId="5CE0CC76" w14:textId="77777777" w:rsidR="00D401FE" w:rsidRDefault="00D401FE"/>
        </w:tc>
        <w:tc>
          <w:tcPr>
            <w:tcW w:w="7905" w:type="dxa"/>
            <w:tcBorders>
              <w:top w:val="nil"/>
              <w:left w:val="nil"/>
              <w:bottom w:val="nil"/>
              <w:right w:val="nil"/>
            </w:tcBorders>
          </w:tcPr>
          <w:p w14:paraId="3710B052" w14:textId="77777777" w:rsidR="00D401FE" w:rsidRDefault="003B3D4B">
            <w:pPr>
              <w:spacing w:line="220" w:lineRule="exact"/>
              <w:ind w:left="54"/>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1"/>
              </w:rPr>
              <w:t>2</w:t>
            </w:r>
            <w:r>
              <w:rPr>
                <w:rFonts w:ascii="Arial" w:eastAsia="Arial" w:hAnsi="Arial" w:cs="Arial"/>
                <w:spacing w:val="1"/>
              </w:rPr>
              <w:t>(</w:t>
            </w:r>
            <w:r>
              <w:rPr>
                <w:rFonts w:ascii="Arial" w:eastAsia="Arial" w:hAnsi="Arial" w:cs="Arial"/>
              </w:rPr>
              <w:t>1):</w:t>
            </w:r>
            <w:r>
              <w:rPr>
                <w:rFonts w:ascii="Arial" w:eastAsia="Arial" w:hAnsi="Arial" w:cs="Arial"/>
                <w:spacing w:val="2"/>
              </w:rPr>
              <w:t>3</w:t>
            </w:r>
            <w:r>
              <w:rPr>
                <w:rFonts w:ascii="Arial" w:eastAsia="Arial" w:hAnsi="Arial" w:cs="Arial"/>
                <w:spacing w:val="1"/>
              </w:rPr>
              <w:t>4</w:t>
            </w:r>
            <w:r>
              <w:t>–</w:t>
            </w:r>
            <w:r>
              <w:rPr>
                <w:rFonts w:ascii="Arial" w:eastAsia="Arial" w:hAnsi="Arial" w:cs="Arial"/>
              </w:rPr>
              <w:t>7.</w:t>
            </w:r>
          </w:p>
        </w:tc>
      </w:tr>
      <w:tr w:rsidR="00D401FE" w14:paraId="08A734EC" w14:textId="77777777">
        <w:trPr>
          <w:trHeight w:hRule="exact" w:val="350"/>
        </w:trPr>
        <w:tc>
          <w:tcPr>
            <w:tcW w:w="551" w:type="dxa"/>
            <w:tcBorders>
              <w:top w:val="nil"/>
              <w:left w:val="nil"/>
              <w:bottom w:val="nil"/>
              <w:right w:val="nil"/>
            </w:tcBorders>
          </w:tcPr>
          <w:p w14:paraId="0C2C9D0B" w14:textId="77777777" w:rsidR="00D401FE" w:rsidRDefault="00D401FE">
            <w:pPr>
              <w:spacing w:before="9" w:line="100" w:lineRule="exact"/>
              <w:rPr>
                <w:sz w:val="10"/>
                <w:szCs w:val="10"/>
              </w:rPr>
            </w:pPr>
          </w:p>
          <w:p w14:paraId="26916A91" w14:textId="77777777" w:rsidR="00D401FE" w:rsidRDefault="003B3D4B">
            <w:pPr>
              <w:ind w:left="40"/>
              <w:rPr>
                <w:rFonts w:ascii="Arial" w:eastAsia="Arial" w:hAnsi="Arial" w:cs="Arial"/>
              </w:rPr>
            </w:pPr>
            <w:r>
              <w:rPr>
                <w:rFonts w:ascii="Arial" w:eastAsia="Arial" w:hAnsi="Arial" w:cs="Arial"/>
              </w:rPr>
              <w:t>411</w:t>
            </w:r>
          </w:p>
        </w:tc>
        <w:tc>
          <w:tcPr>
            <w:tcW w:w="510" w:type="dxa"/>
            <w:tcBorders>
              <w:top w:val="nil"/>
              <w:left w:val="nil"/>
              <w:bottom w:val="nil"/>
              <w:right w:val="nil"/>
            </w:tcBorders>
          </w:tcPr>
          <w:p w14:paraId="33B1FFAA" w14:textId="77777777" w:rsidR="00D401FE" w:rsidRDefault="00D401FE">
            <w:pPr>
              <w:spacing w:before="9" w:line="100" w:lineRule="exact"/>
              <w:rPr>
                <w:sz w:val="10"/>
                <w:szCs w:val="10"/>
              </w:rPr>
            </w:pPr>
          </w:p>
          <w:p w14:paraId="4EA9DF12" w14:textId="77777777" w:rsidR="00D401FE" w:rsidRDefault="003B3D4B">
            <w:pPr>
              <w:ind w:left="180"/>
              <w:rPr>
                <w:rFonts w:ascii="Arial" w:eastAsia="Arial" w:hAnsi="Arial" w:cs="Arial"/>
              </w:rPr>
            </w:pPr>
            <w:r>
              <w:rPr>
                <w:rFonts w:ascii="Arial" w:eastAsia="Arial" w:hAnsi="Arial" w:cs="Arial"/>
              </w:rPr>
              <w:t>42.</w:t>
            </w:r>
          </w:p>
        </w:tc>
        <w:tc>
          <w:tcPr>
            <w:tcW w:w="7905" w:type="dxa"/>
            <w:tcBorders>
              <w:top w:val="nil"/>
              <w:left w:val="nil"/>
              <w:bottom w:val="nil"/>
              <w:right w:val="nil"/>
            </w:tcBorders>
          </w:tcPr>
          <w:p w14:paraId="65DF85DC" w14:textId="77777777" w:rsidR="00D401FE" w:rsidRDefault="00D401FE">
            <w:pPr>
              <w:spacing w:before="9" w:line="100" w:lineRule="exact"/>
              <w:rPr>
                <w:sz w:val="10"/>
                <w:szCs w:val="10"/>
              </w:rPr>
            </w:pPr>
          </w:p>
          <w:p w14:paraId="4B1F3E56" w14:textId="77777777" w:rsidR="00D401FE" w:rsidRDefault="003B3D4B">
            <w:pPr>
              <w:ind w:left="5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u</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ord</w:t>
            </w:r>
            <w:r>
              <w:rPr>
                <w:rFonts w:ascii="Arial" w:eastAsia="Arial" w:hAnsi="Arial" w:cs="Arial"/>
                <w:spacing w:val="-4"/>
              </w:rPr>
              <w:t xml:space="preserve"> </w:t>
            </w:r>
            <w:r>
              <w:rPr>
                <w:rFonts w:ascii="Arial" w:eastAsia="Arial" w:hAnsi="Arial" w:cs="Arial"/>
              </w:rPr>
              <w:t>N, H</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b</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u</w:t>
            </w:r>
            <w:r>
              <w:rPr>
                <w:rFonts w:ascii="Arial" w:eastAsia="Arial" w:hAnsi="Arial" w:cs="Arial"/>
              </w:rPr>
              <w:t>ter</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2"/>
              </w:rPr>
              <w:t>en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py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rural</w:t>
            </w:r>
          </w:p>
        </w:tc>
      </w:tr>
      <w:tr w:rsidR="00D401FE" w14:paraId="7D408519" w14:textId="77777777">
        <w:trPr>
          <w:trHeight w:hRule="exact" w:val="231"/>
        </w:trPr>
        <w:tc>
          <w:tcPr>
            <w:tcW w:w="551" w:type="dxa"/>
            <w:tcBorders>
              <w:top w:val="nil"/>
              <w:left w:val="nil"/>
              <w:bottom w:val="nil"/>
              <w:right w:val="nil"/>
            </w:tcBorders>
          </w:tcPr>
          <w:p w14:paraId="11A606BF" w14:textId="77777777" w:rsidR="00D401FE" w:rsidRDefault="003B3D4B">
            <w:pPr>
              <w:spacing w:line="200" w:lineRule="exact"/>
              <w:ind w:left="40"/>
              <w:rPr>
                <w:rFonts w:ascii="Arial" w:eastAsia="Arial" w:hAnsi="Arial" w:cs="Arial"/>
              </w:rPr>
            </w:pPr>
            <w:r>
              <w:rPr>
                <w:rFonts w:ascii="Arial" w:eastAsia="Arial" w:hAnsi="Arial" w:cs="Arial"/>
              </w:rPr>
              <w:t>412</w:t>
            </w:r>
          </w:p>
        </w:tc>
        <w:tc>
          <w:tcPr>
            <w:tcW w:w="510" w:type="dxa"/>
            <w:tcBorders>
              <w:top w:val="nil"/>
              <w:left w:val="nil"/>
              <w:bottom w:val="nil"/>
              <w:right w:val="nil"/>
            </w:tcBorders>
          </w:tcPr>
          <w:p w14:paraId="295D8C07" w14:textId="77777777" w:rsidR="00D401FE" w:rsidRDefault="00D401FE"/>
        </w:tc>
        <w:tc>
          <w:tcPr>
            <w:tcW w:w="7905" w:type="dxa"/>
            <w:tcBorders>
              <w:top w:val="nil"/>
              <w:left w:val="nil"/>
              <w:bottom w:val="nil"/>
              <w:right w:val="nil"/>
            </w:tcBorders>
          </w:tcPr>
          <w:p w14:paraId="04D1BCB1" w14:textId="77777777" w:rsidR="00D401FE" w:rsidRDefault="003B3D4B">
            <w:pPr>
              <w:spacing w:line="200" w:lineRule="exact"/>
              <w:ind w:left="5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k</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3"/>
              </w:rPr>
              <w:t>k</w:t>
            </w:r>
            <w:r>
              <w:rPr>
                <w:rFonts w:ascii="Arial" w:eastAsia="Arial" w:hAnsi="Arial" w:cs="Arial"/>
              </w:rPr>
              <w:t>i</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li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V</w:t>
            </w:r>
            <w:r>
              <w:rPr>
                <w:rFonts w:ascii="Arial" w:eastAsia="Arial" w:hAnsi="Arial" w:cs="Arial"/>
              </w:rPr>
              <w:t>/</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 xml:space="preserve">J </w:t>
            </w:r>
            <w:r>
              <w:rPr>
                <w:rFonts w:ascii="Arial" w:eastAsia="Arial" w:hAnsi="Arial" w:cs="Arial"/>
                <w:spacing w:val="2"/>
              </w:rPr>
              <w:t>I</w:t>
            </w:r>
            <w:r>
              <w:rPr>
                <w:rFonts w:ascii="Arial" w:eastAsia="Arial" w:hAnsi="Arial" w:cs="Arial"/>
              </w:rPr>
              <w:t>nf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07</w:t>
            </w:r>
          </w:p>
        </w:tc>
      </w:tr>
      <w:tr w:rsidR="00D401FE" w14:paraId="4ED36EBB" w14:textId="77777777">
        <w:trPr>
          <w:trHeight w:hRule="exact" w:val="351"/>
        </w:trPr>
        <w:tc>
          <w:tcPr>
            <w:tcW w:w="551" w:type="dxa"/>
            <w:tcBorders>
              <w:top w:val="nil"/>
              <w:left w:val="nil"/>
              <w:bottom w:val="nil"/>
              <w:right w:val="nil"/>
            </w:tcBorders>
          </w:tcPr>
          <w:p w14:paraId="2F3F1621" w14:textId="77777777" w:rsidR="00D401FE" w:rsidRDefault="003B3D4B">
            <w:pPr>
              <w:spacing w:line="220" w:lineRule="exact"/>
              <w:ind w:left="40"/>
              <w:rPr>
                <w:rFonts w:ascii="Arial" w:eastAsia="Arial" w:hAnsi="Arial" w:cs="Arial"/>
              </w:rPr>
            </w:pPr>
            <w:r>
              <w:rPr>
                <w:rFonts w:ascii="Arial" w:eastAsia="Arial" w:hAnsi="Arial" w:cs="Arial"/>
              </w:rPr>
              <w:t>413</w:t>
            </w:r>
          </w:p>
        </w:tc>
        <w:tc>
          <w:tcPr>
            <w:tcW w:w="510" w:type="dxa"/>
            <w:tcBorders>
              <w:top w:val="nil"/>
              <w:left w:val="nil"/>
              <w:bottom w:val="nil"/>
              <w:right w:val="nil"/>
            </w:tcBorders>
          </w:tcPr>
          <w:p w14:paraId="2240C82E" w14:textId="77777777" w:rsidR="00D401FE" w:rsidRDefault="00D401FE"/>
        </w:tc>
        <w:tc>
          <w:tcPr>
            <w:tcW w:w="7905" w:type="dxa"/>
            <w:tcBorders>
              <w:top w:val="nil"/>
              <w:left w:val="nil"/>
              <w:bottom w:val="nil"/>
              <w:right w:val="nil"/>
            </w:tcBorders>
          </w:tcPr>
          <w:p w14:paraId="2A4C5E89" w14:textId="77777777" w:rsidR="00D401FE" w:rsidRDefault="003B3D4B">
            <w:pPr>
              <w:spacing w:line="220" w:lineRule="exact"/>
              <w:ind w:left="54"/>
              <w:rPr>
                <w:rFonts w:ascii="Arial" w:eastAsia="Arial" w:hAnsi="Arial" w:cs="Arial"/>
              </w:rPr>
            </w:pPr>
            <w:r>
              <w:rPr>
                <w:rFonts w:ascii="Arial" w:eastAsia="Arial" w:hAnsi="Arial" w:cs="Arial"/>
              </w:rPr>
              <w:t>Dec</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spacing w:val="2"/>
              </w:rPr>
              <w:t>1</w:t>
            </w:r>
            <w:r>
              <w:rPr>
                <w:rFonts w:ascii="Arial" w:eastAsia="Arial" w:hAnsi="Arial" w:cs="Arial"/>
              </w:rPr>
              <w:t>96</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pl</w:t>
            </w:r>
            <w:r>
              <w:rPr>
                <w:rFonts w:ascii="Arial" w:eastAsia="Arial" w:hAnsi="Arial" w:cs="Arial"/>
                <w:spacing w:val="-5"/>
              </w:rPr>
              <w:t xml:space="preserve"> </w:t>
            </w:r>
            <w:r>
              <w:rPr>
                <w:rFonts w:ascii="Arial" w:eastAsia="Arial" w:hAnsi="Arial" w:cs="Arial"/>
              </w:rPr>
              <w:t>3:</w:t>
            </w:r>
            <w:r>
              <w:rPr>
                <w:rFonts w:ascii="Arial" w:eastAsia="Arial" w:hAnsi="Arial" w:cs="Arial"/>
                <w:spacing w:val="1"/>
              </w:rPr>
              <w:t>S</w:t>
            </w:r>
            <w:r>
              <w:rPr>
                <w:rFonts w:ascii="Arial" w:eastAsia="Arial" w:hAnsi="Arial" w:cs="Arial"/>
              </w:rPr>
              <w:t>4</w:t>
            </w:r>
            <w:r>
              <w:rPr>
                <w:rFonts w:ascii="Arial" w:eastAsia="Arial" w:hAnsi="Arial" w:cs="Arial"/>
                <w:spacing w:val="1"/>
              </w:rPr>
              <w:t>6</w:t>
            </w:r>
            <w:r>
              <w:rPr>
                <w:rFonts w:ascii="Arial" w:eastAsia="Arial" w:hAnsi="Arial" w:cs="Arial"/>
                <w:spacing w:val="2"/>
              </w:rPr>
              <w:t>4</w:t>
            </w:r>
            <w:r>
              <w:rPr>
                <w:rFonts w:ascii="Arial" w:eastAsia="Arial" w:hAnsi="Arial" w:cs="Arial"/>
                <w:spacing w:val="1"/>
              </w:rPr>
              <w:t>-</w:t>
            </w:r>
            <w:r>
              <w:rPr>
                <w:rFonts w:ascii="Arial" w:eastAsia="Arial" w:hAnsi="Arial" w:cs="Arial"/>
                <w:spacing w:val="2"/>
              </w:rPr>
              <w:t>4</w:t>
            </w:r>
            <w:r>
              <w:rPr>
                <w:rFonts w:ascii="Arial" w:eastAsia="Arial" w:hAnsi="Arial" w:cs="Arial"/>
              </w:rPr>
              <w:t>6</w:t>
            </w:r>
            <w:r>
              <w:rPr>
                <w:rFonts w:ascii="Arial" w:eastAsia="Arial" w:hAnsi="Arial" w:cs="Arial"/>
                <w:spacing w:val="-1"/>
              </w:rPr>
              <w:t>8</w:t>
            </w:r>
            <w:r>
              <w:rPr>
                <w:rFonts w:ascii="Arial" w:eastAsia="Arial" w:hAnsi="Arial" w:cs="Arial"/>
              </w:rPr>
              <w:t>.</w:t>
            </w:r>
          </w:p>
        </w:tc>
      </w:tr>
      <w:tr w:rsidR="00D401FE" w14:paraId="7815989F" w14:textId="77777777">
        <w:trPr>
          <w:trHeight w:hRule="exact" w:val="349"/>
        </w:trPr>
        <w:tc>
          <w:tcPr>
            <w:tcW w:w="551" w:type="dxa"/>
            <w:tcBorders>
              <w:top w:val="nil"/>
              <w:left w:val="nil"/>
              <w:bottom w:val="nil"/>
              <w:right w:val="nil"/>
            </w:tcBorders>
          </w:tcPr>
          <w:p w14:paraId="204BE848" w14:textId="77777777" w:rsidR="00D401FE" w:rsidRDefault="00D401FE">
            <w:pPr>
              <w:spacing w:before="9" w:line="100" w:lineRule="exact"/>
              <w:rPr>
                <w:sz w:val="10"/>
                <w:szCs w:val="10"/>
              </w:rPr>
            </w:pPr>
          </w:p>
          <w:p w14:paraId="1B1ADEA9" w14:textId="77777777" w:rsidR="00D401FE" w:rsidRDefault="003B3D4B">
            <w:pPr>
              <w:ind w:left="40"/>
              <w:rPr>
                <w:rFonts w:ascii="Arial" w:eastAsia="Arial" w:hAnsi="Arial" w:cs="Arial"/>
              </w:rPr>
            </w:pPr>
            <w:r>
              <w:rPr>
                <w:rFonts w:ascii="Arial" w:eastAsia="Arial" w:hAnsi="Arial" w:cs="Arial"/>
              </w:rPr>
              <w:t>414</w:t>
            </w:r>
          </w:p>
        </w:tc>
        <w:tc>
          <w:tcPr>
            <w:tcW w:w="510" w:type="dxa"/>
            <w:tcBorders>
              <w:top w:val="nil"/>
              <w:left w:val="nil"/>
              <w:bottom w:val="nil"/>
              <w:right w:val="nil"/>
            </w:tcBorders>
          </w:tcPr>
          <w:p w14:paraId="70DCBE53" w14:textId="77777777" w:rsidR="00D401FE" w:rsidRDefault="00D401FE">
            <w:pPr>
              <w:spacing w:before="9" w:line="100" w:lineRule="exact"/>
              <w:rPr>
                <w:sz w:val="10"/>
                <w:szCs w:val="10"/>
              </w:rPr>
            </w:pPr>
          </w:p>
          <w:p w14:paraId="5F7E7A8D" w14:textId="77777777" w:rsidR="00D401FE" w:rsidRDefault="003B3D4B">
            <w:pPr>
              <w:ind w:left="180"/>
              <w:rPr>
                <w:rFonts w:ascii="Arial" w:eastAsia="Arial" w:hAnsi="Arial" w:cs="Arial"/>
              </w:rPr>
            </w:pPr>
            <w:r>
              <w:rPr>
                <w:rFonts w:ascii="Arial" w:eastAsia="Arial" w:hAnsi="Arial" w:cs="Arial"/>
              </w:rPr>
              <w:t>43.</w:t>
            </w:r>
          </w:p>
        </w:tc>
        <w:tc>
          <w:tcPr>
            <w:tcW w:w="7905" w:type="dxa"/>
            <w:tcBorders>
              <w:top w:val="nil"/>
              <w:left w:val="nil"/>
              <w:bottom w:val="nil"/>
              <w:right w:val="nil"/>
            </w:tcBorders>
          </w:tcPr>
          <w:p w14:paraId="12304B91" w14:textId="77777777" w:rsidR="00D401FE" w:rsidRDefault="00D401FE">
            <w:pPr>
              <w:spacing w:before="9" w:line="100" w:lineRule="exact"/>
              <w:rPr>
                <w:sz w:val="10"/>
                <w:szCs w:val="10"/>
              </w:rPr>
            </w:pPr>
          </w:p>
          <w:p w14:paraId="61CFB312" w14:textId="77777777" w:rsidR="00D401FE" w:rsidRDefault="003B3D4B">
            <w:pPr>
              <w:ind w:left="54"/>
              <w:rPr>
                <w:rFonts w:ascii="Arial" w:eastAsia="Arial" w:hAnsi="Arial" w:cs="Arial"/>
              </w:rPr>
            </w:pPr>
            <w:r>
              <w:rPr>
                <w:rFonts w:ascii="Arial" w:eastAsia="Arial" w:hAnsi="Arial" w:cs="Arial"/>
                <w:spacing w:val="-1"/>
              </w:rPr>
              <w:t>A</w:t>
            </w:r>
            <w:r>
              <w:rPr>
                <w:rFonts w:ascii="Arial" w:eastAsia="Arial" w:hAnsi="Arial" w:cs="Arial"/>
                <w:spacing w:val="1"/>
              </w:rPr>
              <w:t>ss</w:t>
            </w:r>
            <w:r>
              <w:rPr>
                <w:rFonts w:ascii="Arial" w:eastAsia="Arial" w:hAnsi="Arial" w:cs="Arial"/>
              </w:rPr>
              <w:t>efa</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f</w:t>
            </w:r>
            <w:r>
              <w:rPr>
                <w:rFonts w:ascii="Arial" w:eastAsia="Arial" w:hAnsi="Arial" w:cs="Arial"/>
                <w:spacing w:val="-1"/>
              </w:rPr>
              <w:t>li</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Te</w:t>
            </w:r>
            <w:r>
              <w:rPr>
                <w:rFonts w:ascii="Arial" w:eastAsia="Arial" w:hAnsi="Arial" w:cs="Arial"/>
                <w:spacing w:val="1"/>
              </w:rPr>
              <w:t>k</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M</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m</w:t>
            </w:r>
            <w:r>
              <w:rPr>
                <w:rFonts w:ascii="Arial" w:eastAsia="Arial" w:hAnsi="Arial" w:cs="Arial"/>
                <w:spacing w:val="-7"/>
              </w:rPr>
              <w:t xml:space="preserve"> </w:t>
            </w:r>
            <w:r>
              <w:rPr>
                <w:rFonts w:ascii="Arial" w:eastAsia="Arial" w:hAnsi="Arial" w:cs="Arial"/>
              </w:rPr>
              <w:t>DH,</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ga</w:t>
            </w:r>
            <w:r>
              <w:rPr>
                <w:rFonts w:ascii="Arial" w:eastAsia="Arial" w:hAnsi="Arial" w:cs="Arial"/>
                <w:spacing w:val="-3"/>
              </w:rPr>
              <w:t xml:space="preserve"> </w:t>
            </w:r>
            <w:r>
              <w:rPr>
                <w:rFonts w:ascii="Arial" w:eastAsia="Arial" w:hAnsi="Arial" w:cs="Arial"/>
              </w:rPr>
              <w:t xml:space="preserve">M, </w:t>
            </w:r>
            <w:r>
              <w:rPr>
                <w:rFonts w:ascii="Arial" w:eastAsia="Arial" w:hAnsi="Arial" w:cs="Arial"/>
                <w:spacing w:val="-1"/>
              </w:rPr>
              <w:t>V</w:t>
            </w:r>
            <w:r>
              <w:rPr>
                <w:rFonts w:ascii="Arial" w:eastAsia="Arial" w:hAnsi="Arial" w:cs="Arial"/>
              </w:rPr>
              <w:t>an</w:t>
            </w:r>
            <w:r>
              <w:rPr>
                <w:rFonts w:ascii="Arial" w:eastAsia="Arial" w:hAnsi="Arial" w:cs="Arial"/>
                <w:spacing w:val="-3"/>
              </w:rPr>
              <w:t xml:space="preserve"> </w:t>
            </w:r>
            <w:r>
              <w:rPr>
                <w:rFonts w:ascii="Arial" w:eastAsia="Arial" w:hAnsi="Arial" w:cs="Arial"/>
              </w:rPr>
              <w:t>Dam</w:t>
            </w:r>
            <w:r>
              <w:rPr>
                <w:rFonts w:ascii="Arial" w:eastAsia="Arial" w:hAnsi="Arial" w:cs="Arial"/>
                <w:spacing w:val="1"/>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ff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p>
        </w:tc>
      </w:tr>
      <w:tr w:rsidR="00D401FE" w14:paraId="5CDB6B97" w14:textId="77777777">
        <w:trPr>
          <w:trHeight w:hRule="exact" w:val="229"/>
        </w:trPr>
        <w:tc>
          <w:tcPr>
            <w:tcW w:w="551" w:type="dxa"/>
            <w:tcBorders>
              <w:top w:val="nil"/>
              <w:left w:val="nil"/>
              <w:bottom w:val="nil"/>
              <w:right w:val="nil"/>
            </w:tcBorders>
          </w:tcPr>
          <w:p w14:paraId="6F8CF8DB" w14:textId="77777777" w:rsidR="00D401FE" w:rsidRDefault="003B3D4B">
            <w:pPr>
              <w:spacing w:line="200" w:lineRule="exact"/>
              <w:ind w:left="40"/>
              <w:rPr>
                <w:rFonts w:ascii="Arial" w:eastAsia="Arial" w:hAnsi="Arial" w:cs="Arial"/>
              </w:rPr>
            </w:pPr>
            <w:r>
              <w:rPr>
                <w:rFonts w:ascii="Arial" w:eastAsia="Arial" w:hAnsi="Arial" w:cs="Arial"/>
              </w:rPr>
              <w:t>415</w:t>
            </w:r>
          </w:p>
        </w:tc>
        <w:tc>
          <w:tcPr>
            <w:tcW w:w="510" w:type="dxa"/>
            <w:tcBorders>
              <w:top w:val="nil"/>
              <w:left w:val="nil"/>
              <w:bottom w:val="nil"/>
              <w:right w:val="nil"/>
            </w:tcBorders>
          </w:tcPr>
          <w:p w14:paraId="0E33D562" w14:textId="77777777" w:rsidR="00D401FE" w:rsidRDefault="00D401FE"/>
        </w:tc>
        <w:tc>
          <w:tcPr>
            <w:tcW w:w="7905" w:type="dxa"/>
            <w:tcBorders>
              <w:top w:val="nil"/>
              <w:left w:val="nil"/>
              <w:bottom w:val="nil"/>
              <w:right w:val="nil"/>
            </w:tcBorders>
          </w:tcPr>
          <w:p w14:paraId="758DD2C3" w14:textId="77777777" w:rsidR="00D401FE" w:rsidRDefault="003B3D4B">
            <w:pPr>
              <w:spacing w:line="200" w:lineRule="exact"/>
              <w:ind w:left="54"/>
              <w:rPr>
                <w:rFonts w:ascii="Arial" w:eastAsia="Arial" w:hAnsi="Arial" w:cs="Arial"/>
              </w:rPr>
            </w:pP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ery</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trea</w:t>
            </w:r>
            <w:r>
              <w:rPr>
                <w:rFonts w:ascii="Arial" w:eastAsia="Arial" w:hAnsi="Arial" w:cs="Arial"/>
                <w:spacing w:val="2"/>
              </w:rPr>
              <w:t>t</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ce</w:t>
            </w:r>
            <w:r>
              <w:rPr>
                <w:rFonts w:ascii="Arial" w:eastAsia="Arial" w:hAnsi="Arial" w:cs="Arial"/>
                <w:spacing w:val="-1"/>
              </w:rPr>
              <w:t>n</w:t>
            </w:r>
            <w:r>
              <w:rPr>
                <w:rFonts w:ascii="Arial" w:eastAsia="Arial" w:hAnsi="Arial" w:cs="Arial"/>
              </w:rPr>
              <w:t>tres</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rPr>
              <w:t>ers</w:t>
            </w:r>
          </w:p>
        </w:tc>
      </w:tr>
      <w:tr w:rsidR="00D401FE" w14:paraId="1C1505AA" w14:textId="77777777">
        <w:trPr>
          <w:trHeight w:hRule="exact" w:val="350"/>
        </w:trPr>
        <w:tc>
          <w:tcPr>
            <w:tcW w:w="551" w:type="dxa"/>
            <w:tcBorders>
              <w:top w:val="nil"/>
              <w:left w:val="nil"/>
              <w:bottom w:val="nil"/>
              <w:right w:val="nil"/>
            </w:tcBorders>
          </w:tcPr>
          <w:p w14:paraId="68BB574B" w14:textId="77777777" w:rsidR="00D401FE" w:rsidRDefault="003B3D4B">
            <w:pPr>
              <w:spacing w:line="200" w:lineRule="exact"/>
              <w:ind w:left="40"/>
              <w:rPr>
                <w:rFonts w:ascii="Arial" w:eastAsia="Arial" w:hAnsi="Arial" w:cs="Arial"/>
              </w:rPr>
            </w:pPr>
            <w:r>
              <w:rPr>
                <w:rFonts w:ascii="Arial" w:eastAsia="Arial" w:hAnsi="Arial" w:cs="Arial"/>
              </w:rPr>
              <w:t>416</w:t>
            </w:r>
          </w:p>
        </w:tc>
        <w:tc>
          <w:tcPr>
            <w:tcW w:w="510" w:type="dxa"/>
            <w:tcBorders>
              <w:top w:val="nil"/>
              <w:left w:val="nil"/>
              <w:bottom w:val="nil"/>
              <w:right w:val="nil"/>
            </w:tcBorders>
          </w:tcPr>
          <w:p w14:paraId="7610D779" w14:textId="77777777" w:rsidR="00D401FE" w:rsidRDefault="00D401FE"/>
        </w:tc>
        <w:tc>
          <w:tcPr>
            <w:tcW w:w="7905" w:type="dxa"/>
            <w:tcBorders>
              <w:top w:val="nil"/>
              <w:left w:val="nil"/>
              <w:bottom w:val="nil"/>
              <w:right w:val="nil"/>
            </w:tcBorders>
          </w:tcPr>
          <w:p w14:paraId="7F272720" w14:textId="77777777" w:rsidR="00D401FE" w:rsidRDefault="003B3D4B">
            <w:pPr>
              <w:spacing w:line="220" w:lineRule="exact"/>
              <w:ind w:left="5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a.</w:t>
            </w:r>
            <w:r>
              <w:rPr>
                <w:rFonts w:ascii="Arial" w:eastAsia="Arial" w:hAnsi="Arial" w:cs="Arial"/>
                <w:spacing w:val="-9"/>
              </w:rPr>
              <w:t xml:space="preserve"> </w:t>
            </w:r>
            <w:r>
              <w:rPr>
                <w:rFonts w:ascii="Arial" w:eastAsia="Arial" w:hAnsi="Arial" w:cs="Arial"/>
              </w:rPr>
              <w:t xml:space="preserve">J </w:t>
            </w:r>
            <w:r>
              <w:rPr>
                <w:rFonts w:ascii="Arial" w:eastAsia="Arial" w:hAnsi="Arial" w:cs="Arial"/>
                <w:spacing w:val="2"/>
              </w:rPr>
              <w:t>H</w:t>
            </w:r>
            <w:r>
              <w:rPr>
                <w:rFonts w:ascii="Arial" w:eastAsia="Arial" w:hAnsi="Arial" w:cs="Arial"/>
              </w:rPr>
              <w:t>e</w:t>
            </w:r>
            <w:r>
              <w:rPr>
                <w:rFonts w:ascii="Arial" w:eastAsia="Arial" w:hAnsi="Arial" w:cs="Arial"/>
                <w:spacing w:val="-1"/>
              </w:rPr>
              <w:t>al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erv</w:t>
            </w:r>
            <w:r>
              <w:rPr>
                <w:rFonts w:ascii="Arial" w:eastAsia="Arial" w:hAnsi="Arial" w:cs="Arial"/>
                <w:spacing w:val="-2"/>
              </w:rPr>
              <w:t xml:space="preserve"> </w:t>
            </w:r>
            <w:r>
              <w:rPr>
                <w:rFonts w:ascii="Arial" w:eastAsia="Arial" w:hAnsi="Arial" w:cs="Arial"/>
              </w:rPr>
              <w:t>Res</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4"/>
              </w:rPr>
              <w:t xml:space="preserve"> </w:t>
            </w:r>
            <w:r>
              <w:rPr>
                <w:rFonts w:ascii="Arial" w:eastAsia="Arial" w:hAnsi="Arial" w:cs="Arial"/>
              </w:rPr>
              <w:t>Ja</w:t>
            </w:r>
            <w:r>
              <w:rPr>
                <w:rFonts w:ascii="Arial" w:eastAsia="Arial" w:hAnsi="Arial" w:cs="Arial"/>
                <w:spacing w:val="-1"/>
              </w:rPr>
              <w:t>n</w:t>
            </w:r>
            <w:r>
              <w:rPr>
                <w:rFonts w:ascii="Arial" w:eastAsia="Arial" w:hAnsi="Arial" w:cs="Arial"/>
              </w:rPr>
              <w:t>;</w:t>
            </w:r>
            <w:r>
              <w:rPr>
                <w:rFonts w:ascii="Arial" w:eastAsia="Arial" w:hAnsi="Arial" w:cs="Arial"/>
                <w:spacing w:val="2"/>
              </w:rPr>
              <w:t>1</w:t>
            </w:r>
            <w:r>
              <w:rPr>
                <w:rFonts w:ascii="Arial" w:eastAsia="Arial" w:hAnsi="Arial" w:cs="Arial"/>
              </w:rPr>
              <w:t>7(1</w:t>
            </w:r>
            <w:r>
              <w:rPr>
                <w:rFonts w:ascii="Arial" w:eastAsia="Arial" w:hAnsi="Arial" w:cs="Arial"/>
                <w:spacing w:val="1"/>
              </w:rPr>
              <w:t>)</w:t>
            </w:r>
            <w:r>
              <w:rPr>
                <w:rFonts w:ascii="Arial" w:eastAsia="Arial" w:hAnsi="Arial" w:cs="Arial"/>
              </w:rPr>
              <w:t>:2</w:t>
            </w:r>
            <w:r>
              <w:rPr>
                <w:rFonts w:ascii="Arial" w:eastAsia="Arial" w:hAnsi="Arial" w:cs="Arial"/>
                <w:spacing w:val="8"/>
              </w:rPr>
              <w:t>4</w:t>
            </w:r>
            <w:r>
              <w:t>–</w:t>
            </w:r>
            <w:r>
              <w:rPr>
                <w:rFonts w:ascii="Arial" w:eastAsia="Arial" w:hAnsi="Arial" w:cs="Arial"/>
              </w:rPr>
              <w:t>9.</w:t>
            </w:r>
          </w:p>
        </w:tc>
      </w:tr>
      <w:tr w:rsidR="00D401FE" w14:paraId="0A54A7EF" w14:textId="77777777">
        <w:trPr>
          <w:trHeight w:hRule="exact" w:val="350"/>
        </w:trPr>
        <w:tc>
          <w:tcPr>
            <w:tcW w:w="551" w:type="dxa"/>
            <w:tcBorders>
              <w:top w:val="nil"/>
              <w:left w:val="nil"/>
              <w:bottom w:val="nil"/>
              <w:right w:val="nil"/>
            </w:tcBorders>
          </w:tcPr>
          <w:p w14:paraId="6D871B27" w14:textId="77777777" w:rsidR="00D401FE" w:rsidRDefault="00D401FE">
            <w:pPr>
              <w:spacing w:before="9" w:line="100" w:lineRule="exact"/>
              <w:rPr>
                <w:sz w:val="10"/>
                <w:szCs w:val="10"/>
              </w:rPr>
            </w:pPr>
          </w:p>
          <w:p w14:paraId="7329A38C" w14:textId="77777777" w:rsidR="00D401FE" w:rsidRDefault="003B3D4B">
            <w:pPr>
              <w:ind w:left="40"/>
              <w:rPr>
                <w:rFonts w:ascii="Arial" w:eastAsia="Arial" w:hAnsi="Arial" w:cs="Arial"/>
              </w:rPr>
            </w:pPr>
            <w:r>
              <w:rPr>
                <w:rFonts w:ascii="Arial" w:eastAsia="Arial" w:hAnsi="Arial" w:cs="Arial"/>
              </w:rPr>
              <w:t>417</w:t>
            </w:r>
          </w:p>
        </w:tc>
        <w:tc>
          <w:tcPr>
            <w:tcW w:w="510" w:type="dxa"/>
            <w:tcBorders>
              <w:top w:val="nil"/>
              <w:left w:val="nil"/>
              <w:bottom w:val="nil"/>
              <w:right w:val="nil"/>
            </w:tcBorders>
          </w:tcPr>
          <w:p w14:paraId="1F741FC8" w14:textId="77777777" w:rsidR="00D401FE" w:rsidRDefault="00D401FE">
            <w:pPr>
              <w:spacing w:before="9" w:line="100" w:lineRule="exact"/>
              <w:rPr>
                <w:sz w:val="10"/>
                <w:szCs w:val="10"/>
              </w:rPr>
            </w:pPr>
          </w:p>
          <w:p w14:paraId="44F4011D" w14:textId="77777777" w:rsidR="00D401FE" w:rsidRDefault="003B3D4B">
            <w:pPr>
              <w:ind w:left="180"/>
              <w:rPr>
                <w:rFonts w:ascii="Arial" w:eastAsia="Arial" w:hAnsi="Arial" w:cs="Arial"/>
              </w:rPr>
            </w:pPr>
            <w:r>
              <w:rPr>
                <w:rFonts w:ascii="Arial" w:eastAsia="Arial" w:hAnsi="Arial" w:cs="Arial"/>
              </w:rPr>
              <w:t>44.</w:t>
            </w:r>
          </w:p>
        </w:tc>
        <w:tc>
          <w:tcPr>
            <w:tcW w:w="7905" w:type="dxa"/>
            <w:tcBorders>
              <w:top w:val="nil"/>
              <w:left w:val="nil"/>
              <w:bottom w:val="nil"/>
              <w:right w:val="nil"/>
            </w:tcBorders>
          </w:tcPr>
          <w:p w14:paraId="5FDB9DFC" w14:textId="77777777" w:rsidR="00D401FE" w:rsidRDefault="00D401FE">
            <w:pPr>
              <w:spacing w:before="9" w:line="100" w:lineRule="exact"/>
              <w:rPr>
                <w:sz w:val="10"/>
                <w:szCs w:val="10"/>
              </w:rPr>
            </w:pPr>
          </w:p>
          <w:p w14:paraId="0748AE55" w14:textId="77777777" w:rsidR="00D401FE" w:rsidRDefault="003B3D4B">
            <w:pPr>
              <w:ind w:left="54"/>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rPr>
              <w:t>ng</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 xml:space="preserve"> B</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ox</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P</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af</w:t>
            </w:r>
            <w:r>
              <w:rPr>
                <w:rFonts w:ascii="Arial" w:eastAsia="Arial" w:hAnsi="Arial" w:cs="Arial"/>
                <w:spacing w:val="-1"/>
              </w:rPr>
              <w:t>f</w:t>
            </w:r>
            <w:r>
              <w:rPr>
                <w:rFonts w:ascii="Arial" w:eastAsia="Arial" w:hAnsi="Arial" w:cs="Arial"/>
                <w:spacing w:val="1"/>
              </w:rPr>
              <w:t>r</w:t>
            </w:r>
            <w:r>
              <w:rPr>
                <w:rFonts w:ascii="Arial" w:eastAsia="Arial" w:hAnsi="Arial" w:cs="Arial"/>
              </w:rPr>
              <w:t>ay</w:t>
            </w:r>
            <w:r>
              <w:rPr>
                <w:rFonts w:ascii="Arial" w:eastAsia="Arial" w:hAnsi="Arial" w:cs="Arial"/>
                <w:spacing w:val="-6"/>
              </w:rPr>
              <w:t xml:space="preserve"> </w:t>
            </w:r>
            <w:r>
              <w:rPr>
                <w:rFonts w:ascii="Arial" w:eastAsia="Arial" w:hAnsi="Arial" w:cs="Arial"/>
              </w:rPr>
              <w:t xml:space="preserve">I,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ne</w:t>
            </w:r>
            <w:r>
              <w:rPr>
                <w:rFonts w:ascii="Arial" w:eastAsia="Arial" w:hAnsi="Arial" w:cs="Arial"/>
                <w:spacing w:val="-5"/>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ut</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es</w:t>
            </w:r>
          </w:p>
        </w:tc>
      </w:tr>
      <w:tr w:rsidR="00D401FE" w14:paraId="2A76267C" w14:textId="77777777">
        <w:trPr>
          <w:trHeight w:hRule="exact" w:val="230"/>
        </w:trPr>
        <w:tc>
          <w:tcPr>
            <w:tcW w:w="551" w:type="dxa"/>
            <w:tcBorders>
              <w:top w:val="nil"/>
              <w:left w:val="nil"/>
              <w:bottom w:val="nil"/>
              <w:right w:val="nil"/>
            </w:tcBorders>
          </w:tcPr>
          <w:p w14:paraId="6CBB2003" w14:textId="77777777" w:rsidR="00D401FE" w:rsidRDefault="003B3D4B">
            <w:pPr>
              <w:spacing w:line="200" w:lineRule="exact"/>
              <w:ind w:left="40"/>
              <w:rPr>
                <w:rFonts w:ascii="Arial" w:eastAsia="Arial" w:hAnsi="Arial" w:cs="Arial"/>
              </w:rPr>
            </w:pPr>
            <w:r>
              <w:rPr>
                <w:rFonts w:ascii="Arial" w:eastAsia="Arial" w:hAnsi="Arial" w:cs="Arial"/>
              </w:rPr>
              <w:t>418</w:t>
            </w:r>
          </w:p>
        </w:tc>
        <w:tc>
          <w:tcPr>
            <w:tcW w:w="510" w:type="dxa"/>
            <w:tcBorders>
              <w:top w:val="nil"/>
              <w:left w:val="nil"/>
              <w:bottom w:val="nil"/>
              <w:right w:val="nil"/>
            </w:tcBorders>
          </w:tcPr>
          <w:p w14:paraId="61C80906" w14:textId="77777777" w:rsidR="00D401FE" w:rsidRDefault="00D401FE"/>
        </w:tc>
        <w:tc>
          <w:tcPr>
            <w:tcW w:w="7905" w:type="dxa"/>
            <w:tcBorders>
              <w:top w:val="nil"/>
              <w:left w:val="nil"/>
              <w:bottom w:val="nil"/>
              <w:right w:val="nil"/>
            </w:tcBorders>
          </w:tcPr>
          <w:p w14:paraId="520F27C9" w14:textId="77777777" w:rsidR="00D401FE" w:rsidRDefault="003B3D4B">
            <w:pPr>
              <w:spacing w:line="200" w:lineRule="exact"/>
              <w:ind w:left="5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1"/>
              </w:rPr>
              <w:t>-</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RT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uth</w:t>
            </w:r>
          </w:p>
        </w:tc>
      </w:tr>
      <w:tr w:rsidR="00D401FE" w14:paraId="44B28B39" w14:textId="77777777">
        <w:trPr>
          <w:trHeight w:hRule="exact" w:val="315"/>
        </w:trPr>
        <w:tc>
          <w:tcPr>
            <w:tcW w:w="551" w:type="dxa"/>
            <w:tcBorders>
              <w:top w:val="nil"/>
              <w:left w:val="nil"/>
              <w:bottom w:val="nil"/>
              <w:right w:val="nil"/>
            </w:tcBorders>
          </w:tcPr>
          <w:p w14:paraId="11AF1C12" w14:textId="77777777" w:rsidR="00D401FE" w:rsidRDefault="003B3D4B">
            <w:pPr>
              <w:spacing w:line="200" w:lineRule="exact"/>
              <w:ind w:left="40"/>
              <w:rPr>
                <w:rFonts w:ascii="Arial" w:eastAsia="Arial" w:hAnsi="Arial" w:cs="Arial"/>
              </w:rPr>
            </w:pPr>
            <w:r>
              <w:rPr>
                <w:rFonts w:ascii="Arial" w:eastAsia="Arial" w:hAnsi="Arial" w:cs="Arial"/>
              </w:rPr>
              <w:t>419</w:t>
            </w:r>
          </w:p>
        </w:tc>
        <w:tc>
          <w:tcPr>
            <w:tcW w:w="510" w:type="dxa"/>
            <w:tcBorders>
              <w:top w:val="nil"/>
              <w:left w:val="nil"/>
              <w:bottom w:val="nil"/>
              <w:right w:val="nil"/>
            </w:tcBorders>
          </w:tcPr>
          <w:p w14:paraId="05D49AC9" w14:textId="77777777" w:rsidR="00D401FE" w:rsidRDefault="00D401FE"/>
        </w:tc>
        <w:tc>
          <w:tcPr>
            <w:tcW w:w="7905" w:type="dxa"/>
            <w:tcBorders>
              <w:top w:val="nil"/>
              <w:left w:val="nil"/>
              <w:bottom w:val="nil"/>
              <w:right w:val="nil"/>
            </w:tcBorders>
          </w:tcPr>
          <w:p w14:paraId="4842C5FE" w14:textId="77777777" w:rsidR="00D401FE" w:rsidRDefault="003B3D4B">
            <w:pPr>
              <w:spacing w:line="200" w:lineRule="exact"/>
              <w:ind w:left="54"/>
              <w:rPr>
                <w:rFonts w:ascii="Arial" w:eastAsia="Arial" w:hAnsi="Arial" w:cs="Arial"/>
              </w:rPr>
            </w:pP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5"/>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L</w:t>
            </w:r>
            <w:r>
              <w:rPr>
                <w:rFonts w:ascii="Arial" w:eastAsia="Arial" w:hAnsi="Arial" w:cs="Arial"/>
                <w:spacing w:val="1"/>
              </w:rPr>
              <w:t>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1</w:t>
            </w:r>
            <w:r>
              <w:rPr>
                <w:rFonts w:ascii="Arial" w:eastAsia="Arial" w:hAnsi="Arial" w:cs="Arial"/>
                <w:spacing w:val="-4"/>
              </w:rPr>
              <w:t xml:space="preserve"> </w:t>
            </w:r>
            <w:r>
              <w:rPr>
                <w:rFonts w:ascii="Arial" w:eastAsia="Arial" w:hAnsi="Arial" w:cs="Arial"/>
              </w:rPr>
              <w:t>Ju</w:t>
            </w:r>
            <w:r>
              <w:rPr>
                <w:rFonts w:ascii="Arial" w:eastAsia="Arial" w:hAnsi="Arial" w:cs="Arial"/>
                <w:spacing w:val="-1"/>
              </w:rPr>
              <w:t>l</w:t>
            </w:r>
            <w:r>
              <w:rPr>
                <w:rFonts w:ascii="Arial" w:eastAsia="Arial" w:hAnsi="Arial" w:cs="Arial"/>
                <w:spacing w:val="1"/>
              </w:rPr>
              <w:t>y</w:t>
            </w:r>
            <w:r>
              <w:rPr>
                <w:rFonts w:ascii="Arial" w:eastAsia="Arial" w:hAnsi="Arial" w:cs="Arial"/>
                <w:spacing w:val="2"/>
              </w:rPr>
              <w:t>;</w:t>
            </w:r>
            <w:r>
              <w:rPr>
                <w:rFonts w:ascii="Arial" w:eastAsia="Arial" w:hAnsi="Arial" w:cs="Arial"/>
              </w:rPr>
              <w:t>8(7</w:t>
            </w:r>
            <w:r>
              <w:rPr>
                <w:rFonts w:ascii="Arial" w:eastAsia="Arial" w:hAnsi="Arial" w:cs="Arial"/>
                <w:spacing w:val="1"/>
              </w:rPr>
              <w:t>)</w:t>
            </w:r>
            <w:r>
              <w:rPr>
                <w:rFonts w:ascii="Arial" w:eastAsia="Arial" w:hAnsi="Arial" w:cs="Arial"/>
              </w:rPr>
              <w:t>:e</w:t>
            </w:r>
            <w:r>
              <w:rPr>
                <w:rFonts w:ascii="Arial" w:eastAsia="Arial" w:hAnsi="Arial" w:cs="Arial"/>
                <w:spacing w:val="-1"/>
              </w:rPr>
              <w:t>1</w:t>
            </w:r>
            <w:r>
              <w:rPr>
                <w:rFonts w:ascii="Arial" w:eastAsia="Arial" w:hAnsi="Arial" w:cs="Arial"/>
                <w:spacing w:val="2"/>
              </w:rPr>
              <w:t>0</w:t>
            </w:r>
            <w:r>
              <w:rPr>
                <w:rFonts w:ascii="Arial" w:eastAsia="Arial" w:hAnsi="Arial" w:cs="Arial"/>
              </w:rPr>
              <w:t>0</w:t>
            </w:r>
            <w:r>
              <w:rPr>
                <w:rFonts w:ascii="Arial" w:eastAsia="Arial" w:hAnsi="Arial" w:cs="Arial"/>
                <w:spacing w:val="-1"/>
              </w:rPr>
              <w:t>1</w:t>
            </w:r>
            <w:r>
              <w:rPr>
                <w:rFonts w:ascii="Arial" w:eastAsia="Arial" w:hAnsi="Arial" w:cs="Arial"/>
                <w:spacing w:val="2"/>
              </w:rPr>
              <w:t>0</w:t>
            </w:r>
            <w:r>
              <w:rPr>
                <w:rFonts w:ascii="Arial" w:eastAsia="Arial" w:hAnsi="Arial" w:cs="Arial"/>
              </w:rPr>
              <w:t>5</w:t>
            </w:r>
            <w:r>
              <w:rPr>
                <w:rFonts w:ascii="Arial" w:eastAsia="Arial" w:hAnsi="Arial" w:cs="Arial"/>
                <w:spacing w:val="-1"/>
              </w:rPr>
              <w:t>5</w:t>
            </w:r>
            <w:r>
              <w:rPr>
                <w:rFonts w:ascii="Arial" w:eastAsia="Arial" w:hAnsi="Arial" w:cs="Arial"/>
              </w:rPr>
              <w:t>.</w:t>
            </w:r>
          </w:p>
        </w:tc>
      </w:tr>
    </w:tbl>
    <w:p w14:paraId="1093DD68" w14:textId="77777777" w:rsidR="00D401FE" w:rsidRDefault="00D401FE">
      <w:pPr>
        <w:sectPr w:rsidR="00D401FE">
          <w:pgSz w:w="12240" w:h="15840"/>
          <w:pgMar w:top="1260" w:right="1720" w:bottom="280" w:left="1180" w:header="720" w:footer="720" w:gutter="0"/>
          <w:cols w:space="720"/>
        </w:sectPr>
      </w:pPr>
    </w:p>
    <w:p w14:paraId="13A18E24" w14:textId="77777777" w:rsidR="00D401FE" w:rsidRDefault="00D401FE">
      <w:pPr>
        <w:spacing w:before="6" w:line="100" w:lineRule="exact"/>
        <w:rPr>
          <w:sz w:val="10"/>
          <w:szCs w:val="10"/>
        </w:rPr>
      </w:pPr>
    </w:p>
    <w:tbl>
      <w:tblPr>
        <w:tblW w:w="0" w:type="auto"/>
        <w:tblInd w:w="105" w:type="dxa"/>
        <w:tblLayout w:type="fixed"/>
        <w:tblCellMar>
          <w:left w:w="0" w:type="dxa"/>
          <w:right w:w="0" w:type="dxa"/>
        </w:tblCellMar>
        <w:tblLook w:val="01E0" w:firstRow="1" w:lastRow="1" w:firstColumn="1" w:lastColumn="1" w:noHBand="0" w:noVBand="0"/>
      </w:tblPr>
      <w:tblGrid>
        <w:gridCol w:w="551"/>
        <w:gridCol w:w="510"/>
        <w:gridCol w:w="7909"/>
      </w:tblGrid>
      <w:tr w:rsidR="00D401FE" w14:paraId="55C6FF49" w14:textId="77777777">
        <w:trPr>
          <w:trHeight w:hRule="exact" w:val="315"/>
        </w:trPr>
        <w:tc>
          <w:tcPr>
            <w:tcW w:w="551" w:type="dxa"/>
            <w:tcBorders>
              <w:top w:val="nil"/>
              <w:left w:val="nil"/>
              <w:bottom w:val="nil"/>
              <w:right w:val="nil"/>
            </w:tcBorders>
          </w:tcPr>
          <w:p w14:paraId="37D6A6C3" w14:textId="77777777" w:rsidR="00D401FE" w:rsidRDefault="003B3D4B">
            <w:pPr>
              <w:spacing w:before="74"/>
              <w:ind w:left="40"/>
              <w:rPr>
                <w:rFonts w:ascii="Arial" w:eastAsia="Arial" w:hAnsi="Arial" w:cs="Arial"/>
              </w:rPr>
            </w:pPr>
            <w:r>
              <w:rPr>
                <w:rFonts w:ascii="Arial" w:eastAsia="Arial" w:hAnsi="Arial" w:cs="Arial"/>
              </w:rPr>
              <w:t>420</w:t>
            </w:r>
          </w:p>
        </w:tc>
        <w:tc>
          <w:tcPr>
            <w:tcW w:w="510" w:type="dxa"/>
            <w:tcBorders>
              <w:top w:val="nil"/>
              <w:left w:val="nil"/>
              <w:bottom w:val="nil"/>
              <w:right w:val="nil"/>
            </w:tcBorders>
          </w:tcPr>
          <w:p w14:paraId="40C85CB5" w14:textId="77777777" w:rsidR="00D401FE" w:rsidRDefault="003B3D4B">
            <w:pPr>
              <w:spacing w:before="74"/>
              <w:ind w:left="180"/>
              <w:rPr>
                <w:rFonts w:ascii="Arial" w:eastAsia="Arial" w:hAnsi="Arial" w:cs="Arial"/>
              </w:rPr>
            </w:pPr>
            <w:r>
              <w:rPr>
                <w:rFonts w:ascii="Arial" w:eastAsia="Arial" w:hAnsi="Arial" w:cs="Arial"/>
              </w:rPr>
              <w:t>45.</w:t>
            </w:r>
          </w:p>
        </w:tc>
        <w:tc>
          <w:tcPr>
            <w:tcW w:w="7909" w:type="dxa"/>
            <w:tcBorders>
              <w:top w:val="nil"/>
              <w:left w:val="nil"/>
              <w:bottom w:val="nil"/>
              <w:right w:val="nil"/>
            </w:tcBorders>
          </w:tcPr>
          <w:p w14:paraId="61996BBC" w14:textId="77777777" w:rsidR="00D401FE" w:rsidRDefault="003B3D4B">
            <w:pPr>
              <w:spacing w:before="74"/>
              <w:ind w:left="54"/>
              <w:rPr>
                <w:rFonts w:ascii="Arial" w:eastAsia="Arial" w:hAnsi="Arial" w:cs="Arial"/>
              </w:rPr>
            </w:pPr>
            <w:r>
              <w:rPr>
                <w:rFonts w:ascii="Arial" w:eastAsia="Arial" w:hAnsi="Arial" w:cs="Arial"/>
              </w:rPr>
              <w:t>Fa</w:t>
            </w:r>
            <w:r>
              <w:rPr>
                <w:rFonts w:ascii="Arial" w:eastAsia="Arial" w:hAnsi="Arial" w:cs="Arial"/>
                <w:spacing w:val="-1"/>
              </w:rPr>
              <w:t>i</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m</w:t>
            </w:r>
            <w:r>
              <w:rPr>
                <w:rFonts w:ascii="Arial" w:eastAsia="Arial" w:hAnsi="Arial" w:cs="Arial"/>
                <w:spacing w:val="2"/>
              </w:rPr>
              <w:t>a</w:t>
            </w:r>
            <w:r>
              <w:rPr>
                <w:rFonts w:ascii="Arial" w:eastAsia="Arial" w:hAnsi="Arial" w:cs="Arial"/>
              </w:rPr>
              <w:t>nn</w:t>
            </w:r>
            <w:r>
              <w:rPr>
                <w:rFonts w:ascii="Arial" w:eastAsia="Arial" w:hAnsi="Arial" w:cs="Arial"/>
                <w:spacing w:val="-9"/>
              </w:rPr>
              <w:t xml:space="preserve"> </w:t>
            </w:r>
            <w:r>
              <w:rPr>
                <w:rFonts w:ascii="Arial" w:eastAsia="Arial" w:hAnsi="Arial" w:cs="Arial"/>
              </w:rPr>
              <w:t>MO,</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m</w:t>
            </w:r>
            <w:r>
              <w:rPr>
                <w:rFonts w:ascii="Arial" w:eastAsia="Arial" w:hAnsi="Arial" w:cs="Arial"/>
              </w:rPr>
              <w:t>b</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m</w:t>
            </w:r>
            <w:r>
              <w:rPr>
                <w:rFonts w:ascii="Arial" w:eastAsia="Arial" w:hAnsi="Arial" w:cs="Arial"/>
                <w:spacing w:val="2"/>
              </w:rPr>
              <w:t>m</w:t>
            </w:r>
            <w:r>
              <w:rPr>
                <w:rFonts w:ascii="Arial" w:eastAsia="Arial" w:hAnsi="Arial" w:cs="Arial"/>
              </w:rPr>
              <w:t>erm</w:t>
            </w:r>
            <w:r>
              <w:rPr>
                <w:rFonts w:ascii="Arial" w:eastAsia="Arial" w:hAnsi="Arial" w:cs="Arial"/>
                <w:spacing w:val="2"/>
              </w:rPr>
              <w:t>a</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V</w:t>
            </w:r>
            <w:r>
              <w:rPr>
                <w:rFonts w:ascii="Arial" w:eastAsia="Arial" w:hAnsi="Arial" w:cs="Arial"/>
              </w:rPr>
              <w:t>, Ueb</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rPr>
              <w:t>Zwa</w:t>
            </w:r>
            <w:r>
              <w:rPr>
                <w:rFonts w:ascii="Arial" w:eastAsia="Arial" w:hAnsi="Arial" w:cs="Arial"/>
                <w:spacing w:val="1"/>
              </w:rPr>
              <w:t>r</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 et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w:t>
            </w:r>
          </w:p>
        </w:tc>
      </w:tr>
      <w:tr w:rsidR="00D401FE" w14:paraId="350C110E" w14:textId="77777777">
        <w:trPr>
          <w:trHeight w:hRule="exact" w:val="229"/>
        </w:trPr>
        <w:tc>
          <w:tcPr>
            <w:tcW w:w="551" w:type="dxa"/>
            <w:tcBorders>
              <w:top w:val="nil"/>
              <w:left w:val="nil"/>
              <w:bottom w:val="nil"/>
              <w:right w:val="nil"/>
            </w:tcBorders>
          </w:tcPr>
          <w:p w14:paraId="4E3C7440" w14:textId="77777777" w:rsidR="00D401FE" w:rsidRDefault="003B3D4B">
            <w:pPr>
              <w:spacing w:line="200" w:lineRule="exact"/>
              <w:ind w:left="40"/>
              <w:rPr>
                <w:rFonts w:ascii="Arial" w:eastAsia="Arial" w:hAnsi="Arial" w:cs="Arial"/>
              </w:rPr>
            </w:pPr>
            <w:r>
              <w:rPr>
                <w:rFonts w:ascii="Arial" w:eastAsia="Arial" w:hAnsi="Arial" w:cs="Arial"/>
              </w:rPr>
              <w:t>421</w:t>
            </w:r>
          </w:p>
        </w:tc>
        <w:tc>
          <w:tcPr>
            <w:tcW w:w="510" w:type="dxa"/>
            <w:tcBorders>
              <w:top w:val="nil"/>
              <w:left w:val="nil"/>
              <w:bottom w:val="nil"/>
              <w:right w:val="nil"/>
            </w:tcBorders>
          </w:tcPr>
          <w:p w14:paraId="0044A833" w14:textId="77777777" w:rsidR="00D401FE" w:rsidRDefault="00D401FE"/>
        </w:tc>
        <w:tc>
          <w:tcPr>
            <w:tcW w:w="7909" w:type="dxa"/>
            <w:tcBorders>
              <w:top w:val="nil"/>
              <w:left w:val="nil"/>
              <w:bottom w:val="nil"/>
              <w:right w:val="nil"/>
            </w:tcBorders>
          </w:tcPr>
          <w:p w14:paraId="64F5640C" w14:textId="77777777" w:rsidR="00D401FE" w:rsidRDefault="003B3D4B">
            <w:pPr>
              <w:spacing w:line="200" w:lineRule="exact"/>
              <w:ind w:left="54"/>
              <w:rPr>
                <w:rFonts w:ascii="Arial" w:eastAsia="Arial" w:hAnsi="Arial" w:cs="Arial"/>
              </w:rPr>
            </w:pPr>
            <w:r>
              <w:rPr>
                <w:rFonts w:ascii="Arial" w:eastAsia="Arial" w:hAnsi="Arial" w:cs="Arial"/>
              </w:rPr>
              <w:t>Ta</w:t>
            </w:r>
            <w:r>
              <w:rPr>
                <w:rFonts w:ascii="Arial" w:eastAsia="Arial" w:hAnsi="Arial" w:cs="Arial"/>
                <w:spacing w:val="1"/>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2"/>
              </w:rPr>
              <w:t xml:space="preserve"> </w:t>
            </w:r>
            <w:r>
              <w:rPr>
                <w:rFonts w:ascii="Arial" w:eastAsia="Arial" w:hAnsi="Arial" w:cs="Arial"/>
              </w:rPr>
              <w:t>tr</w:t>
            </w:r>
            <w:r>
              <w:rPr>
                <w:rFonts w:ascii="Arial" w:eastAsia="Arial" w:hAnsi="Arial" w:cs="Arial"/>
                <w:spacing w:val="2"/>
              </w:rPr>
              <w:t>e</w:t>
            </w:r>
            <w:r>
              <w:rPr>
                <w:rFonts w:ascii="Arial" w:eastAsia="Arial" w:hAnsi="Arial" w:cs="Arial"/>
              </w:rPr>
              <w:t>at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tors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spacing w:val="2"/>
              </w:rPr>
              <w:t>m</w:t>
            </w:r>
            <w:r>
              <w:rPr>
                <w:rFonts w:ascii="Arial" w:eastAsia="Arial" w:hAnsi="Arial" w:cs="Arial"/>
              </w:rPr>
              <w:t>ar</w:t>
            </w:r>
            <w:r>
              <w:rPr>
                <w:rFonts w:ascii="Arial" w:eastAsia="Arial" w:hAnsi="Arial" w:cs="Arial"/>
                <w:spacing w:val="6"/>
              </w:rPr>
              <w:t>y</w:t>
            </w:r>
            <w:r>
              <w:rPr>
                <w:rFonts w:ascii="Arial" w:eastAsia="Arial" w:hAnsi="Arial" w:cs="Arial"/>
                <w:spacing w:val="1"/>
              </w:rPr>
              <w:t>-c</w:t>
            </w:r>
            <w:r>
              <w:rPr>
                <w:rFonts w:ascii="Arial" w:eastAsia="Arial" w:hAnsi="Arial" w:cs="Arial"/>
              </w:rPr>
              <w:t>are</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rs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2"/>
              </w:rPr>
              <w:t>o</w:t>
            </w:r>
            <w:r>
              <w:rPr>
                <w:rFonts w:ascii="Arial" w:eastAsia="Arial" w:hAnsi="Arial" w:cs="Arial"/>
              </w:rPr>
              <w:t>uth</w:t>
            </w:r>
          </w:p>
        </w:tc>
      </w:tr>
      <w:tr w:rsidR="00D401FE" w14:paraId="4782D5CF" w14:textId="77777777">
        <w:trPr>
          <w:trHeight w:hRule="exact" w:val="229"/>
        </w:trPr>
        <w:tc>
          <w:tcPr>
            <w:tcW w:w="551" w:type="dxa"/>
            <w:tcBorders>
              <w:top w:val="nil"/>
              <w:left w:val="nil"/>
              <w:bottom w:val="nil"/>
              <w:right w:val="nil"/>
            </w:tcBorders>
          </w:tcPr>
          <w:p w14:paraId="2AF70F25" w14:textId="77777777" w:rsidR="00D401FE" w:rsidRDefault="003B3D4B">
            <w:pPr>
              <w:spacing w:line="200" w:lineRule="exact"/>
              <w:ind w:left="40"/>
              <w:rPr>
                <w:rFonts w:ascii="Arial" w:eastAsia="Arial" w:hAnsi="Arial" w:cs="Arial"/>
              </w:rPr>
            </w:pPr>
            <w:r>
              <w:rPr>
                <w:rFonts w:ascii="Arial" w:eastAsia="Arial" w:hAnsi="Arial" w:cs="Arial"/>
              </w:rPr>
              <w:t>422</w:t>
            </w:r>
          </w:p>
        </w:tc>
        <w:tc>
          <w:tcPr>
            <w:tcW w:w="510" w:type="dxa"/>
            <w:tcBorders>
              <w:top w:val="nil"/>
              <w:left w:val="nil"/>
              <w:bottom w:val="nil"/>
              <w:right w:val="nil"/>
            </w:tcBorders>
          </w:tcPr>
          <w:p w14:paraId="630CB5BD" w14:textId="77777777" w:rsidR="00D401FE" w:rsidRDefault="00D401FE"/>
        </w:tc>
        <w:tc>
          <w:tcPr>
            <w:tcW w:w="7909" w:type="dxa"/>
            <w:tcBorders>
              <w:top w:val="nil"/>
              <w:left w:val="nil"/>
              <w:bottom w:val="nil"/>
              <w:right w:val="nil"/>
            </w:tcBorders>
          </w:tcPr>
          <w:p w14:paraId="79A4EF72" w14:textId="77777777" w:rsidR="00D401FE" w:rsidRDefault="003B3D4B">
            <w:pPr>
              <w:spacing w:line="200" w:lineRule="exact"/>
              <w:ind w:left="54"/>
              <w:rPr>
                <w:rFonts w:ascii="Arial" w:eastAsia="Arial" w:hAnsi="Arial" w:cs="Arial"/>
              </w:rPr>
            </w:pPr>
            <w:r>
              <w:rPr>
                <w:rFonts w:ascii="Arial" w:eastAsia="Arial" w:hAnsi="Arial" w:cs="Arial"/>
                <w:spacing w:val="-1"/>
              </w:rPr>
              <w:t>A</w:t>
            </w:r>
            <w:r>
              <w:rPr>
                <w:rFonts w:ascii="Arial" w:eastAsia="Arial" w:hAnsi="Arial" w:cs="Arial"/>
              </w:rPr>
              <w:t>fr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TR</w:t>
            </w:r>
            <w:r>
              <w:rPr>
                <w:rFonts w:ascii="Arial" w:eastAsia="Arial" w:hAnsi="Arial" w:cs="Arial"/>
                <w:spacing w:val="-1"/>
              </w:rPr>
              <w:t>E</w:t>
            </w:r>
            <w:r>
              <w:rPr>
                <w:rFonts w:ascii="Arial" w:eastAsia="Arial" w:hAnsi="Arial" w:cs="Arial"/>
              </w:rPr>
              <w:t>TCH</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ag</w:t>
            </w:r>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5"/>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w:t>
            </w:r>
            <w:r>
              <w:rPr>
                <w:rFonts w:ascii="Arial" w:eastAsia="Arial" w:hAnsi="Arial" w:cs="Arial"/>
                <w:spacing w:val="-1"/>
              </w:rPr>
              <w:t>mi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1"/>
              </w:rPr>
              <w:t>ri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gl</w:t>
            </w:r>
            <w:r>
              <w:rPr>
                <w:rFonts w:ascii="Arial" w:eastAsia="Arial" w:hAnsi="Arial" w:cs="Arial"/>
              </w:rPr>
              <w:t>.</w:t>
            </w:r>
          </w:p>
        </w:tc>
      </w:tr>
      <w:tr w:rsidR="00D401FE" w14:paraId="60D8AB92" w14:textId="77777777">
        <w:trPr>
          <w:trHeight w:hRule="exact" w:val="350"/>
        </w:trPr>
        <w:tc>
          <w:tcPr>
            <w:tcW w:w="551" w:type="dxa"/>
            <w:tcBorders>
              <w:top w:val="nil"/>
              <w:left w:val="nil"/>
              <w:bottom w:val="nil"/>
              <w:right w:val="nil"/>
            </w:tcBorders>
          </w:tcPr>
          <w:p w14:paraId="01514789" w14:textId="77777777" w:rsidR="00D401FE" w:rsidRDefault="003B3D4B">
            <w:pPr>
              <w:spacing w:line="200" w:lineRule="exact"/>
              <w:ind w:left="40"/>
              <w:rPr>
                <w:rFonts w:ascii="Arial" w:eastAsia="Arial" w:hAnsi="Arial" w:cs="Arial"/>
              </w:rPr>
            </w:pPr>
            <w:r>
              <w:rPr>
                <w:rFonts w:ascii="Arial" w:eastAsia="Arial" w:hAnsi="Arial" w:cs="Arial"/>
              </w:rPr>
              <w:t>423</w:t>
            </w:r>
          </w:p>
        </w:tc>
        <w:tc>
          <w:tcPr>
            <w:tcW w:w="510" w:type="dxa"/>
            <w:tcBorders>
              <w:top w:val="nil"/>
              <w:left w:val="nil"/>
              <w:bottom w:val="nil"/>
              <w:right w:val="nil"/>
            </w:tcBorders>
          </w:tcPr>
          <w:p w14:paraId="26320460" w14:textId="77777777" w:rsidR="00D401FE" w:rsidRDefault="00D401FE"/>
        </w:tc>
        <w:tc>
          <w:tcPr>
            <w:tcW w:w="7909" w:type="dxa"/>
            <w:tcBorders>
              <w:top w:val="nil"/>
              <w:left w:val="nil"/>
              <w:bottom w:val="nil"/>
              <w:right w:val="nil"/>
            </w:tcBorders>
          </w:tcPr>
          <w:p w14:paraId="67DE93CA" w14:textId="77777777" w:rsidR="00D401FE" w:rsidRDefault="003B3D4B">
            <w:pPr>
              <w:spacing w:line="220" w:lineRule="exact"/>
              <w:ind w:left="54"/>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pt</w:t>
            </w:r>
            <w:r>
              <w:rPr>
                <w:rFonts w:ascii="Arial" w:eastAsia="Arial" w:hAnsi="Arial" w:cs="Arial"/>
                <w:spacing w:val="-5"/>
              </w:rPr>
              <w:t xml:space="preserve"> </w:t>
            </w:r>
            <w:r>
              <w:rPr>
                <w:rFonts w:ascii="Arial" w:eastAsia="Arial" w:hAnsi="Arial" w:cs="Arial"/>
                <w:spacing w:val="2"/>
              </w:rPr>
              <w:t>8</w:t>
            </w:r>
            <w:r>
              <w:rPr>
                <w:rFonts w:ascii="Arial" w:eastAsia="Arial" w:hAnsi="Arial" w:cs="Arial"/>
              </w:rPr>
              <w:t>;3</w:t>
            </w:r>
            <w:r>
              <w:rPr>
                <w:rFonts w:ascii="Arial" w:eastAsia="Arial" w:hAnsi="Arial" w:cs="Arial"/>
                <w:spacing w:val="1"/>
              </w:rPr>
              <w:t>8</w:t>
            </w:r>
            <w:r>
              <w:rPr>
                <w:rFonts w:ascii="Arial" w:eastAsia="Arial" w:hAnsi="Arial" w:cs="Arial"/>
              </w:rPr>
              <w:t>0(9</w:t>
            </w:r>
            <w:r>
              <w:rPr>
                <w:rFonts w:ascii="Arial" w:eastAsia="Arial" w:hAnsi="Arial" w:cs="Arial"/>
                <w:spacing w:val="2"/>
              </w:rPr>
              <w:t>8</w:t>
            </w:r>
            <w:r>
              <w:rPr>
                <w:rFonts w:ascii="Arial" w:eastAsia="Arial" w:hAnsi="Arial" w:cs="Arial"/>
              </w:rPr>
              <w:t>4</w:t>
            </w:r>
            <w:r>
              <w:rPr>
                <w:rFonts w:ascii="Arial" w:eastAsia="Arial" w:hAnsi="Arial" w:cs="Arial"/>
                <w:spacing w:val="-1"/>
              </w:rPr>
              <w:t>5</w:t>
            </w:r>
            <w:r>
              <w:rPr>
                <w:rFonts w:ascii="Arial" w:eastAsia="Arial" w:hAnsi="Arial" w:cs="Arial"/>
                <w:spacing w:val="1"/>
              </w:rPr>
              <w:t>)</w:t>
            </w:r>
            <w:r>
              <w:rPr>
                <w:rFonts w:ascii="Arial" w:eastAsia="Arial" w:hAnsi="Arial" w:cs="Arial"/>
              </w:rPr>
              <w:t>:8</w:t>
            </w:r>
            <w:r>
              <w:rPr>
                <w:rFonts w:ascii="Arial" w:eastAsia="Arial" w:hAnsi="Arial" w:cs="Arial"/>
                <w:spacing w:val="1"/>
              </w:rPr>
              <w:t>8</w:t>
            </w:r>
            <w:r>
              <w:rPr>
                <w:rFonts w:ascii="Arial" w:eastAsia="Arial" w:hAnsi="Arial" w:cs="Arial"/>
                <w:spacing w:val="4"/>
              </w:rPr>
              <w:t>9</w:t>
            </w:r>
            <w:r>
              <w:t>–</w:t>
            </w:r>
            <w:r>
              <w:rPr>
                <w:rFonts w:ascii="Arial" w:eastAsia="Arial" w:hAnsi="Arial" w:cs="Arial"/>
              </w:rPr>
              <w:t>98.</w:t>
            </w:r>
          </w:p>
        </w:tc>
      </w:tr>
      <w:tr w:rsidR="00D401FE" w14:paraId="0DBB788B" w14:textId="77777777">
        <w:trPr>
          <w:trHeight w:hRule="exact" w:val="350"/>
        </w:trPr>
        <w:tc>
          <w:tcPr>
            <w:tcW w:w="551" w:type="dxa"/>
            <w:tcBorders>
              <w:top w:val="nil"/>
              <w:left w:val="nil"/>
              <w:bottom w:val="nil"/>
              <w:right w:val="nil"/>
            </w:tcBorders>
          </w:tcPr>
          <w:p w14:paraId="733AF9DF" w14:textId="77777777" w:rsidR="00D401FE" w:rsidRDefault="00D401FE">
            <w:pPr>
              <w:spacing w:before="9" w:line="100" w:lineRule="exact"/>
              <w:rPr>
                <w:sz w:val="10"/>
                <w:szCs w:val="10"/>
              </w:rPr>
            </w:pPr>
          </w:p>
          <w:p w14:paraId="3890C730" w14:textId="77777777" w:rsidR="00D401FE" w:rsidRDefault="003B3D4B">
            <w:pPr>
              <w:ind w:left="40"/>
              <w:rPr>
                <w:rFonts w:ascii="Arial" w:eastAsia="Arial" w:hAnsi="Arial" w:cs="Arial"/>
              </w:rPr>
            </w:pPr>
            <w:r>
              <w:rPr>
                <w:rFonts w:ascii="Arial" w:eastAsia="Arial" w:hAnsi="Arial" w:cs="Arial"/>
              </w:rPr>
              <w:t>424</w:t>
            </w:r>
          </w:p>
        </w:tc>
        <w:tc>
          <w:tcPr>
            <w:tcW w:w="510" w:type="dxa"/>
            <w:tcBorders>
              <w:top w:val="nil"/>
              <w:left w:val="nil"/>
              <w:bottom w:val="nil"/>
              <w:right w:val="nil"/>
            </w:tcBorders>
          </w:tcPr>
          <w:p w14:paraId="25365AED" w14:textId="77777777" w:rsidR="00D401FE" w:rsidRDefault="00D401FE">
            <w:pPr>
              <w:spacing w:before="9" w:line="100" w:lineRule="exact"/>
              <w:rPr>
                <w:sz w:val="10"/>
                <w:szCs w:val="10"/>
              </w:rPr>
            </w:pPr>
          </w:p>
          <w:p w14:paraId="314AEB73" w14:textId="77777777" w:rsidR="00D401FE" w:rsidRDefault="003B3D4B">
            <w:pPr>
              <w:ind w:left="180"/>
              <w:rPr>
                <w:rFonts w:ascii="Arial" w:eastAsia="Arial" w:hAnsi="Arial" w:cs="Arial"/>
              </w:rPr>
            </w:pPr>
            <w:r>
              <w:rPr>
                <w:rFonts w:ascii="Arial" w:eastAsia="Arial" w:hAnsi="Arial" w:cs="Arial"/>
              </w:rPr>
              <w:t>46.</w:t>
            </w:r>
          </w:p>
        </w:tc>
        <w:tc>
          <w:tcPr>
            <w:tcW w:w="7909" w:type="dxa"/>
            <w:tcBorders>
              <w:top w:val="nil"/>
              <w:left w:val="nil"/>
              <w:bottom w:val="nil"/>
              <w:right w:val="nil"/>
            </w:tcBorders>
          </w:tcPr>
          <w:p w14:paraId="22375AD8" w14:textId="77777777" w:rsidR="00D401FE" w:rsidRDefault="00D401FE">
            <w:pPr>
              <w:spacing w:before="9" w:line="100" w:lineRule="exact"/>
              <w:rPr>
                <w:sz w:val="10"/>
                <w:szCs w:val="10"/>
              </w:rPr>
            </w:pPr>
          </w:p>
          <w:p w14:paraId="40A4CF8F" w14:textId="77777777" w:rsidR="00D401FE" w:rsidRDefault="003B3D4B">
            <w:pPr>
              <w:ind w:left="54"/>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1"/>
              </w:rPr>
              <w:t>k</w:t>
            </w:r>
            <w:r>
              <w:rPr>
                <w:rFonts w:ascii="Arial" w:eastAsia="Arial" w:hAnsi="Arial" w:cs="Arial"/>
              </w:rPr>
              <w:t>e</w:t>
            </w:r>
            <w:r>
              <w:rPr>
                <w:rFonts w:ascii="Arial" w:eastAsia="Arial" w:hAnsi="Arial" w:cs="Arial"/>
                <w:spacing w:val="-3"/>
              </w:rPr>
              <w:t xml:space="preserve"> </w:t>
            </w:r>
            <w:r>
              <w:rPr>
                <w:rFonts w:ascii="Arial" w:eastAsia="Arial" w:hAnsi="Arial" w:cs="Arial"/>
              </w:rPr>
              <w:t>HM,</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m</w:t>
            </w:r>
            <w:r>
              <w:rPr>
                <w:rFonts w:ascii="Arial" w:eastAsia="Arial" w:hAnsi="Arial" w:cs="Arial"/>
                <w:spacing w:val="2"/>
              </w:rPr>
              <w:t>a</w:t>
            </w:r>
            <w:r>
              <w:rPr>
                <w:rFonts w:ascii="Arial" w:eastAsia="Arial" w:hAnsi="Arial" w:cs="Arial"/>
                <w:spacing w:val="-1"/>
              </w:rPr>
              <w:t>i</w:t>
            </w:r>
            <w:r>
              <w:rPr>
                <w:rFonts w:ascii="Arial" w:eastAsia="Arial" w:hAnsi="Arial" w:cs="Arial"/>
                <w:spacing w:val="1"/>
              </w:rPr>
              <w:t>y</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Si</w:t>
            </w:r>
            <w:r>
              <w:rPr>
                <w:rFonts w:ascii="Arial" w:eastAsia="Arial" w:hAnsi="Arial" w:cs="Arial"/>
                <w:spacing w:val="2"/>
              </w:rPr>
              <w:t>d</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spacing w:val="2"/>
              </w:rPr>
              <w:t>a</w:t>
            </w:r>
            <w:r>
              <w:rPr>
                <w:rFonts w:ascii="Arial" w:eastAsia="Arial" w:hAnsi="Arial" w:cs="Arial"/>
              </w:rPr>
              <w:t>nt</w:t>
            </w:r>
            <w:r>
              <w:rPr>
                <w:rFonts w:ascii="Arial" w:eastAsia="Arial" w:hAnsi="Arial" w:cs="Arial"/>
                <w:spacing w:val="1"/>
              </w:rPr>
              <w:t>h</w:t>
            </w:r>
            <w:r>
              <w:rPr>
                <w:rFonts w:ascii="Arial" w:eastAsia="Arial" w:hAnsi="Arial" w:cs="Arial"/>
              </w:rPr>
              <w:t>an</w:t>
            </w:r>
            <w:r>
              <w:rPr>
                <w:rFonts w:ascii="Arial" w:eastAsia="Arial" w:hAnsi="Arial" w:cs="Arial"/>
                <w:spacing w:val="-11"/>
              </w:rPr>
              <w:t xml:space="preserve"> </w:t>
            </w:r>
            <w:r>
              <w:rPr>
                <w:rFonts w:ascii="Arial" w:eastAsia="Arial" w:hAnsi="Arial" w:cs="Arial"/>
              </w:rPr>
              <w:t>R, Ti</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 a</w:t>
            </w:r>
            <w:r>
              <w:rPr>
                <w:rFonts w:ascii="Arial" w:eastAsia="Arial" w:hAnsi="Arial" w:cs="Arial"/>
                <w:spacing w:val="-1"/>
              </w:rPr>
              <w:t>l</w:t>
            </w:r>
            <w:r>
              <w:rPr>
                <w:rFonts w:ascii="Arial" w:eastAsia="Arial" w:hAnsi="Arial" w:cs="Arial"/>
              </w:rPr>
              <w:t>. Ta</w:t>
            </w:r>
            <w:r>
              <w:rPr>
                <w:rFonts w:ascii="Arial" w:eastAsia="Arial" w:hAnsi="Arial" w:cs="Arial"/>
                <w:spacing w:val="1"/>
              </w:rPr>
              <w:t>s</w:t>
            </w:r>
            <w:r>
              <w:rPr>
                <w:rFonts w:ascii="Arial" w:eastAsia="Arial" w:hAnsi="Arial" w:cs="Arial"/>
                <w:spacing w:val="8"/>
              </w:rPr>
              <w:t>k</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ng</w:t>
            </w:r>
          </w:p>
        </w:tc>
      </w:tr>
      <w:tr w:rsidR="00D401FE" w14:paraId="2C34766A" w14:textId="77777777">
        <w:trPr>
          <w:trHeight w:hRule="exact" w:val="230"/>
        </w:trPr>
        <w:tc>
          <w:tcPr>
            <w:tcW w:w="551" w:type="dxa"/>
            <w:tcBorders>
              <w:top w:val="nil"/>
              <w:left w:val="nil"/>
              <w:bottom w:val="nil"/>
              <w:right w:val="nil"/>
            </w:tcBorders>
          </w:tcPr>
          <w:p w14:paraId="6C0C2CEF" w14:textId="77777777" w:rsidR="00D401FE" w:rsidRDefault="003B3D4B">
            <w:pPr>
              <w:spacing w:line="200" w:lineRule="exact"/>
              <w:ind w:left="40"/>
              <w:rPr>
                <w:rFonts w:ascii="Arial" w:eastAsia="Arial" w:hAnsi="Arial" w:cs="Arial"/>
              </w:rPr>
            </w:pPr>
            <w:r>
              <w:rPr>
                <w:rFonts w:ascii="Arial" w:eastAsia="Arial" w:hAnsi="Arial" w:cs="Arial"/>
              </w:rPr>
              <w:t>425</w:t>
            </w:r>
          </w:p>
        </w:tc>
        <w:tc>
          <w:tcPr>
            <w:tcW w:w="510" w:type="dxa"/>
            <w:tcBorders>
              <w:top w:val="nil"/>
              <w:left w:val="nil"/>
              <w:bottom w:val="nil"/>
              <w:right w:val="nil"/>
            </w:tcBorders>
          </w:tcPr>
          <w:p w14:paraId="2A24AEC2" w14:textId="77777777" w:rsidR="00D401FE" w:rsidRDefault="00D401FE"/>
        </w:tc>
        <w:tc>
          <w:tcPr>
            <w:tcW w:w="7909" w:type="dxa"/>
            <w:tcBorders>
              <w:top w:val="nil"/>
              <w:left w:val="nil"/>
              <w:bottom w:val="nil"/>
              <w:right w:val="nil"/>
            </w:tcBorders>
          </w:tcPr>
          <w:p w14:paraId="5C510B89" w14:textId="77777777" w:rsidR="00D401FE" w:rsidRDefault="003B3D4B">
            <w:pPr>
              <w:spacing w:line="200" w:lineRule="exact"/>
              <w:ind w:left="54"/>
              <w:rPr>
                <w:rFonts w:ascii="Arial" w:eastAsia="Arial" w:hAnsi="Arial" w:cs="Arial"/>
              </w:rPr>
            </w:pPr>
            <w:r>
              <w:rPr>
                <w:rFonts w:ascii="Arial" w:eastAsia="Arial" w:hAnsi="Arial" w:cs="Arial"/>
              </w:rPr>
              <w:t>of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ery</w:t>
            </w:r>
            <w:r>
              <w:rPr>
                <w:rFonts w:ascii="Arial" w:eastAsia="Arial" w:hAnsi="Arial" w:cs="Arial"/>
                <w:spacing w:val="-5"/>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2"/>
              </w:rPr>
              <w:t>k</w:t>
            </w:r>
            <w:r>
              <w:rPr>
                <w:rFonts w:ascii="Arial" w:eastAsia="Arial" w:hAnsi="Arial" w:cs="Arial"/>
              </w:rPr>
              <w:t>ers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V</w:t>
            </w:r>
            <w:r>
              <w:rPr>
                <w:rFonts w:ascii="Arial" w:eastAsia="Arial" w:hAnsi="Arial" w:cs="Arial"/>
              </w:rPr>
              <w:t>/</w:t>
            </w:r>
            <w:r>
              <w:rPr>
                <w:rFonts w:ascii="Arial" w:eastAsia="Arial" w:hAnsi="Arial" w:cs="Arial"/>
                <w:spacing w:val="1"/>
              </w:rPr>
              <w:t>A</w:t>
            </w:r>
            <w:r>
              <w:rPr>
                <w:rFonts w:ascii="Arial" w:eastAsia="Arial" w:hAnsi="Arial" w:cs="Arial"/>
              </w:rPr>
              <w:t>ID</w:t>
            </w:r>
            <w:r>
              <w:rPr>
                <w:rFonts w:ascii="Arial" w:eastAsia="Arial" w:hAnsi="Arial" w:cs="Arial"/>
                <w:spacing w:val="1"/>
              </w:rPr>
              <w:t>S</w:t>
            </w:r>
            <w:r>
              <w:rPr>
                <w:rFonts w:ascii="Arial" w:eastAsia="Arial" w:hAnsi="Arial" w:cs="Arial"/>
              </w:rPr>
              <w:t>:</w:t>
            </w:r>
          </w:p>
        </w:tc>
      </w:tr>
      <w:tr w:rsidR="00D401FE" w14:paraId="544AC26F" w14:textId="77777777">
        <w:trPr>
          <w:trHeight w:hRule="exact" w:val="230"/>
        </w:trPr>
        <w:tc>
          <w:tcPr>
            <w:tcW w:w="551" w:type="dxa"/>
            <w:tcBorders>
              <w:top w:val="nil"/>
              <w:left w:val="nil"/>
              <w:bottom w:val="nil"/>
              <w:right w:val="nil"/>
            </w:tcBorders>
          </w:tcPr>
          <w:p w14:paraId="73AF8CB5" w14:textId="77777777" w:rsidR="00D401FE" w:rsidRDefault="003B3D4B">
            <w:pPr>
              <w:spacing w:line="200" w:lineRule="exact"/>
              <w:ind w:left="40"/>
              <w:rPr>
                <w:rFonts w:ascii="Arial" w:eastAsia="Arial" w:hAnsi="Arial" w:cs="Arial"/>
              </w:rPr>
            </w:pPr>
            <w:r>
              <w:rPr>
                <w:rFonts w:ascii="Arial" w:eastAsia="Arial" w:hAnsi="Arial" w:cs="Arial"/>
              </w:rPr>
              <w:t>426</w:t>
            </w:r>
          </w:p>
        </w:tc>
        <w:tc>
          <w:tcPr>
            <w:tcW w:w="510" w:type="dxa"/>
            <w:tcBorders>
              <w:top w:val="nil"/>
              <w:left w:val="nil"/>
              <w:bottom w:val="nil"/>
              <w:right w:val="nil"/>
            </w:tcBorders>
          </w:tcPr>
          <w:p w14:paraId="30B5F18B" w14:textId="77777777" w:rsidR="00D401FE" w:rsidRDefault="00D401FE"/>
        </w:tc>
        <w:tc>
          <w:tcPr>
            <w:tcW w:w="7909" w:type="dxa"/>
            <w:tcBorders>
              <w:top w:val="nil"/>
              <w:left w:val="nil"/>
              <w:bottom w:val="nil"/>
              <w:right w:val="nil"/>
            </w:tcBorders>
          </w:tcPr>
          <w:p w14:paraId="4F0029A7" w14:textId="77777777" w:rsidR="00D401FE" w:rsidRDefault="003B3D4B">
            <w:pPr>
              <w:spacing w:line="200" w:lineRule="exact"/>
              <w:ind w:left="54"/>
              <w:rPr>
                <w:rFonts w:ascii="Arial" w:eastAsia="Arial" w:hAnsi="Arial" w:cs="Arial"/>
              </w:rPr>
            </w:pP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rPr>
              <w:t>m</w:t>
            </w:r>
            <w:r>
              <w:rPr>
                <w:rFonts w:ascii="Arial" w:eastAsia="Arial" w:hAnsi="Arial" w:cs="Arial"/>
                <w:spacing w:val="-1"/>
              </w:rPr>
              <w: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4"/>
              </w:rPr>
              <w:t>y</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15"/>
              </w:rPr>
              <w:t xml:space="preserve"> </w:t>
            </w:r>
            <w:r>
              <w:rPr>
                <w:rFonts w:ascii="Arial" w:eastAsia="Arial" w:hAnsi="Arial" w:cs="Arial"/>
              </w:rPr>
              <w:t>progr</w:t>
            </w:r>
            <w:r>
              <w:rPr>
                <w:rFonts w:ascii="Arial" w:eastAsia="Arial" w:hAnsi="Arial" w:cs="Arial"/>
                <w:spacing w:val="2"/>
              </w:rPr>
              <w:t>a</w:t>
            </w:r>
            <w:r>
              <w:rPr>
                <w:rFonts w:ascii="Arial" w:eastAsia="Arial" w:hAnsi="Arial" w:cs="Arial"/>
              </w:rPr>
              <w:t>m</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K</w:t>
            </w:r>
            <w:r>
              <w:rPr>
                <w:rFonts w:ascii="Arial" w:eastAsia="Arial" w:hAnsi="Arial" w:cs="Arial"/>
              </w:rPr>
              <w:t>e</w:t>
            </w:r>
            <w:r>
              <w:rPr>
                <w:rFonts w:ascii="Arial" w:eastAsia="Arial" w:hAnsi="Arial" w:cs="Arial"/>
                <w:spacing w:val="-1"/>
              </w:rPr>
              <w:t>n</w:t>
            </w:r>
            <w:r>
              <w:rPr>
                <w:rFonts w:ascii="Arial" w:eastAsia="Arial" w:hAnsi="Arial" w:cs="Arial"/>
                <w:spacing w:val="1"/>
              </w:rPr>
              <w:t>y</w:t>
            </w:r>
            <w:r>
              <w:rPr>
                <w:rFonts w:ascii="Arial" w:eastAsia="Arial" w:hAnsi="Arial" w:cs="Arial"/>
              </w:rPr>
              <w:t>a.</w:t>
            </w:r>
            <w:r>
              <w:rPr>
                <w:rFonts w:ascii="Arial" w:eastAsia="Arial" w:hAnsi="Arial" w:cs="Arial"/>
                <w:spacing w:val="-4"/>
              </w:rPr>
              <w:t xml:space="preserve"> </w:t>
            </w:r>
            <w:r>
              <w:rPr>
                <w:rFonts w:ascii="Arial" w:eastAsia="Arial" w:hAnsi="Arial" w:cs="Arial"/>
              </w:rPr>
              <w:t xml:space="preserve">J </w:t>
            </w:r>
            <w:r>
              <w:rPr>
                <w:rFonts w:ascii="Arial" w:eastAsia="Arial" w:hAnsi="Arial" w:cs="Arial"/>
                <w:spacing w:val="-1"/>
              </w:rPr>
              <w:t>A</w:t>
            </w:r>
            <w:r>
              <w:rPr>
                <w:rFonts w:ascii="Arial" w:eastAsia="Arial" w:hAnsi="Arial" w:cs="Arial"/>
                <w:spacing w:val="1"/>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c</w:t>
            </w:r>
          </w:p>
        </w:tc>
      </w:tr>
      <w:tr w:rsidR="00D401FE" w14:paraId="18545DC8" w14:textId="77777777">
        <w:trPr>
          <w:trHeight w:hRule="exact" w:val="349"/>
        </w:trPr>
        <w:tc>
          <w:tcPr>
            <w:tcW w:w="551" w:type="dxa"/>
            <w:tcBorders>
              <w:top w:val="nil"/>
              <w:left w:val="nil"/>
              <w:bottom w:val="nil"/>
              <w:right w:val="nil"/>
            </w:tcBorders>
          </w:tcPr>
          <w:p w14:paraId="53120333" w14:textId="77777777" w:rsidR="00D401FE" w:rsidRDefault="003B3D4B">
            <w:pPr>
              <w:spacing w:line="200" w:lineRule="exact"/>
              <w:ind w:left="40"/>
              <w:rPr>
                <w:rFonts w:ascii="Arial" w:eastAsia="Arial" w:hAnsi="Arial" w:cs="Arial"/>
              </w:rPr>
            </w:pPr>
            <w:r>
              <w:rPr>
                <w:rFonts w:ascii="Arial" w:eastAsia="Arial" w:hAnsi="Arial" w:cs="Arial"/>
              </w:rPr>
              <w:t>427</w:t>
            </w:r>
          </w:p>
        </w:tc>
        <w:tc>
          <w:tcPr>
            <w:tcW w:w="510" w:type="dxa"/>
            <w:tcBorders>
              <w:top w:val="nil"/>
              <w:left w:val="nil"/>
              <w:bottom w:val="nil"/>
              <w:right w:val="nil"/>
            </w:tcBorders>
          </w:tcPr>
          <w:p w14:paraId="7511A46D" w14:textId="77777777" w:rsidR="00D401FE" w:rsidRDefault="00D401FE"/>
        </w:tc>
        <w:tc>
          <w:tcPr>
            <w:tcW w:w="7909" w:type="dxa"/>
            <w:tcBorders>
              <w:top w:val="nil"/>
              <w:left w:val="nil"/>
              <w:bottom w:val="nil"/>
              <w:right w:val="nil"/>
            </w:tcBorders>
          </w:tcPr>
          <w:p w14:paraId="40DDCED3" w14:textId="77777777" w:rsidR="00D401FE" w:rsidRDefault="003B3D4B">
            <w:pPr>
              <w:spacing w:line="220" w:lineRule="exact"/>
              <w:ind w:left="54"/>
              <w:rPr>
                <w:rFonts w:ascii="Arial" w:eastAsia="Arial" w:hAnsi="Arial" w:cs="Arial"/>
              </w:rPr>
            </w:pPr>
            <w:r>
              <w:rPr>
                <w:rFonts w:ascii="Arial" w:eastAsia="Arial" w:hAnsi="Arial" w:cs="Arial"/>
                <w:spacing w:val="-1"/>
              </w:rPr>
              <w:t>S</w:t>
            </w:r>
            <w:r>
              <w:rPr>
                <w:rFonts w:ascii="Arial" w:eastAsia="Arial" w:hAnsi="Arial" w:cs="Arial"/>
                <w:spacing w:val="1"/>
              </w:rPr>
              <w:t>y</w:t>
            </w:r>
            <w:r>
              <w:rPr>
                <w:rFonts w:ascii="Arial" w:eastAsia="Arial" w:hAnsi="Arial" w:cs="Arial"/>
              </w:rPr>
              <w:t>n</w:t>
            </w:r>
            <w:r>
              <w:rPr>
                <w:rFonts w:ascii="Arial" w:eastAsia="Arial" w:hAnsi="Arial" w:cs="Arial"/>
                <w:spacing w:val="-1"/>
              </w:rPr>
              <w:t>d</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rPr>
              <w:t>;5</w:t>
            </w:r>
            <w:r>
              <w:rPr>
                <w:rFonts w:ascii="Arial" w:eastAsia="Arial" w:hAnsi="Arial" w:cs="Arial"/>
                <w:spacing w:val="-1"/>
              </w:rPr>
              <w:t>5</w:t>
            </w:r>
            <w:r>
              <w:rPr>
                <w:rFonts w:ascii="Arial" w:eastAsia="Arial" w:hAnsi="Arial" w:cs="Arial"/>
                <w:spacing w:val="1"/>
              </w:rPr>
              <w:t>(</w:t>
            </w:r>
            <w:r>
              <w:rPr>
                <w:rFonts w:ascii="Arial" w:eastAsia="Arial" w:hAnsi="Arial" w:cs="Arial"/>
                <w:spacing w:val="2"/>
              </w:rPr>
              <w:t>4</w:t>
            </w:r>
            <w:r>
              <w:rPr>
                <w:rFonts w:ascii="Arial" w:eastAsia="Arial" w:hAnsi="Arial" w:cs="Arial"/>
                <w:spacing w:val="1"/>
              </w:rPr>
              <w:t>)</w:t>
            </w:r>
            <w:r>
              <w:rPr>
                <w:rFonts w:ascii="Arial" w:eastAsia="Arial" w:hAnsi="Arial" w:cs="Arial"/>
              </w:rPr>
              <w:t>:4</w:t>
            </w:r>
            <w:r>
              <w:rPr>
                <w:rFonts w:ascii="Arial" w:eastAsia="Arial" w:hAnsi="Arial" w:cs="Arial"/>
                <w:spacing w:val="-1"/>
              </w:rPr>
              <w:t>8</w:t>
            </w:r>
            <w:r>
              <w:rPr>
                <w:rFonts w:ascii="Arial" w:eastAsia="Arial" w:hAnsi="Arial" w:cs="Arial"/>
                <w:spacing w:val="3"/>
              </w:rPr>
              <w:t>3</w:t>
            </w:r>
            <w:r>
              <w:rPr>
                <w:spacing w:val="2"/>
              </w:rPr>
              <w:t>–</w:t>
            </w:r>
            <w:r>
              <w:rPr>
                <w:rFonts w:ascii="Arial" w:eastAsia="Arial" w:hAnsi="Arial" w:cs="Arial"/>
              </w:rPr>
              <w:t>90.</w:t>
            </w:r>
          </w:p>
        </w:tc>
      </w:tr>
      <w:tr w:rsidR="00D401FE" w14:paraId="2132236D" w14:textId="77777777">
        <w:trPr>
          <w:trHeight w:hRule="exact" w:val="349"/>
        </w:trPr>
        <w:tc>
          <w:tcPr>
            <w:tcW w:w="551" w:type="dxa"/>
            <w:tcBorders>
              <w:top w:val="nil"/>
              <w:left w:val="nil"/>
              <w:bottom w:val="nil"/>
              <w:right w:val="nil"/>
            </w:tcBorders>
          </w:tcPr>
          <w:p w14:paraId="779E6F0F" w14:textId="77777777" w:rsidR="00D401FE" w:rsidRDefault="00D401FE">
            <w:pPr>
              <w:spacing w:before="8" w:line="100" w:lineRule="exact"/>
              <w:rPr>
                <w:sz w:val="10"/>
                <w:szCs w:val="10"/>
              </w:rPr>
            </w:pPr>
          </w:p>
          <w:p w14:paraId="14179580" w14:textId="77777777" w:rsidR="00D401FE" w:rsidRDefault="003B3D4B">
            <w:pPr>
              <w:ind w:left="40"/>
              <w:rPr>
                <w:rFonts w:ascii="Arial" w:eastAsia="Arial" w:hAnsi="Arial" w:cs="Arial"/>
              </w:rPr>
            </w:pPr>
            <w:r>
              <w:rPr>
                <w:rFonts w:ascii="Arial" w:eastAsia="Arial" w:hAnsi="Arial" w:cs="Arial"/>
              </w:rPr>
              <w:t>428</w:t>
            </w:r>
          </w:p>
        </w:tc>
        <w:tc>
          <w:tcPr>
            <w:tcW w:w="510" w:type="dxa"/>
            <w:tcBorders>
              <w:top w:val="nil"/>
              <w:left w:val="nil"/>
              <w:bottom w:val="nil"/>
              <w:right w:val="nil"/>
            </w:tcBorders>
          </w:tcPr>
          <w:p w14:paraId="67CF1D80" w14:textId="77777777" w:rsidR="00D401FE" w:rsidRDefault="00D401FE">
            <w:pPr>
              <w:spacing w:before="8" w:line="100" w:lineRule="exact"/>
              <w:rPr>
                <w:sz w:val="10"/>
                <w:szCs w:val="10"/>
              </w:rPr>
            </w:pPr>
          </w:p>
          <w:p w14:paraId="0FAB94B7" w14:textId="77777777" w:rsidR="00D401FE" w:rsidRDefault="003B3D4B">
            <w:pPr>
              <w:ind w:left="180"/>
              <w:rPr>
                <w:rFonts w:ascii="Arial" w:eastAsia="Arial" w:hAnsi="Arial" w:cs="Arial"/>
              </w:rPr>
            </w:pPr>
            <w:r>
              <w:rPr>
                <w:rFonts w:ascii="Arial" w:eastAsia="Arial" w:hAnsi="Arial" w:cs="Arial"/>
              </w:rPr>
              <w:t>47.</w:t>
            </w:r>
          </w:p>
        </w:tc>
        <w:tc>
          <w:tcPr>
            <w:tcW w:w="7909" w:type="dxa"/>
            <w:tcBorders>
              <w:top w:val="nil"/>
              <w:left w:val="nil"/>
              <w:bottom w:val="nil"/>
              <w:right w:val="nil"/>
            </w:tcBorders>
          </w:tcPr>
          <w:p w14:paraId="4474E275" w14:textId="77777777" w:rsidR="00D401FE" w:rsidRDefault="00D401FE">
            <w:pPr>
              <w:spacing w:before="8" w:line="100" w:lineRule="exact"/>
              <w:rPr>
                <w:sz w:val="10"/>
                <w:szCs w:val="10"/>
              </w:rPr>
            </w:pPr>
          </w:p>
          <w:p w14:paraId="53208243" w14:textId="77777777" w:rsidR="00D401FE" w:rsidRDefault="003B3D4B">
            <w:pPr>
              <w:ind w:left="54"/>
              <w:rPr>
                <w:rFonts w:ascii="Arial" w:eastAsia="Arial" w:hAnsi="Arial" w:cs="Arial"/>
              </w:rPr>
            </w:pP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rPr>
              <w:t>J,</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i</w:t>
            </w:r>
            <w:r>
              <w:rPr>
                <w:rFonts w:ascii="Arial" w:eastAsia="Arial" w:hAnsi="Arial" w:cs="Arial"/>
                <w:spacing w:val="1"/>
              </w:rPr>
              <w:t>s</w:t>
            </w:r>
            <w:r>
              <w:rPr>
                <w:rFonts w:ascii="Arial" w:eastAsia="Arial" w:hAnsi="Arial" w:cs="Arial"/>
              </w:rPr>
              <w:t>wa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B</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rPr>
              <w:t>J,</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m</w:t>
            </w:r>
            <w:r>
              <w:rPr>
                <w:rFonts w:ascii="Arial" w:eastAsia="Arial" w:hAnsi="Arial" w:cs="Arial"/>
                <w:spacing w:val="-1"/>
              </w:rPr>
              <w:t>u</w:t>
            </w:r>
            <w:r>
              <w:rPr>
                <w:rFonts w:ascii="Arial" w:eastAsia="Arial" w:hAnsi="Arial" w:cs="Arial"/>
                <w:spacing w:val="1"/>
              </w:rPr>
              <w:t>ri</w:t>
            </w:r>
            <w:r>
              <w:rPr>
                <w:rFonts w:ascii="Arial" w:eastAsia="Arial" w:hAnsi="Arial" w:cs="Arial"/>
              </w:rPr>
              <w:t>a</w:t>
            </w:r>
            <w:r>
              <w:rPr>
                <w:rFonts w:ascii="Arial" w:eastAsia="Arial" w:hAnsi="Arial" w:cs="Arial"/>
                <w:spacing w:val="-7"/>
              </w:rPr>
              <w:t xml:space="preserve"> </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2"/>
              </w:rPr>
              <w:t>u</w:t>
            </w:r>
            <w:r>
              <w:rPr>
                <w:rFonts w:ascii="Arial" w:eastAsia="Arial" w:hAnsi="Arial" w:cs="Arial"/>
              </w:rPr>
              <w:t>ta</w:t>
            </w:r>
            <w:r>
              <w:rPr>
                <w:rFonts w:ascii="Arial" w:eastAsia="Arial" w:hAnsi="Arial" w:cs="Arial"/>
                <w:spacing w:val="-1"/>
              </w:rPr>
              <w:t>n</w:t>
            </w:r>
            <w:r>
              <w:rPr>
                <w:rFonts w:ascii="Arial" w:eastAsia="Arial" w:hAnsi="Arial" w:cs="Arial"/>
                <w:spacing w:val="1"/>
              </w:rPr>
              <w:t>y</w:t>
            </w:r>
            <w:r>
              <w:rPr>
                <w:rFonts w:ascii="Arial" w:eastAsia="Arial" w:hAnsi="Arial" w:cs="Arial"/>
              </w:rPr>
              <w:t>i</w:t>
            </w:r>
            <w:r>
              <w:rPr>
                <w:rFonts w:ascii="Arial" w:eastAsia="Arial" w:hAnsi="Arial" w:cs="Arial"/>
                <w:spacing w:val="-6"/>
              </w:rPr>
              <w:t xml:space="preserve"> </w:t>
            </w:r>
            <w:r>
              <w:rPr>
                <w:rFonts w:ascii="Arial" w:eastAsia="Arial" w:hAnsi="Arial" w:cs="Arial"/>
                <w:spacing w:val="1"/>
              </w:rPr>
              <w:t>GG</w:t>
            </w:r>
            <w:r>
              <w:rPr>
                <w:rFonts w:ascii="Arial" w:eastAsia="Arial" w:hAnsi="Arial" w:cs="Arial"/>
              </w:rPr>
              <w:t>,</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 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p>
        </w:tc>
      </w:tr>
      <w:tr w:rsidR="00D401FE" w14:paraId="611E583B" w14:textId="77777777">
        <w:trPr>
          <w:trHeight w:hRule="exact" w:val="230"/>
        </w:trPr>
        <w:tc>
          <w:tcPr>
            <w:tcW w:w="551" w:type="dxa"/>
            <w:tcBorders>
              <w:top w:val="nil"/>
              <w:left w:val="nil"/>
              <w:bottom w:val="nil"/>
              <w:right w:val="nil"/>
            </w:tcBorders>
          </w:tcPr>
          <w:p w14:paraId="1B85D355" w14:textId="77777777" w:rsidR="00D401FE" w:rsidRDefault="003B3D4B">
            <w:pPr>
              <w:spacing w:line="200" w:lineRule="exact"/>
              <w:ind w:left="40"/>
              <w:rPr>
                <w:rFonts w:ascii="Arial" w:eastAsia="Arial" w:hAnsi="Arial" w:cs="Arial"/>
              </w:rPr>
            </w:pPr>
            <w:r>
              <w:rPr>
                <w:rFonts w:ascii="Arial" w:eastAsia="Arial" w:hAnsi="Arial" w:cs="Arial"/>
              </w:rPr>
              <w:t>429</w:t>
            </w:r>
          </w:p>
        </w:tc>
        <w:tc>
          <w:tcPr>
            <w:tcW w:w="510" w:type="dxa"/>
            <w:tcBorders>
              <w:top w:val="nil"/>
              <w:left w:val="nil"/>
              <w:bottom w:val="nil"/>
              <w:right w:val="nil"/>
            </w:tcBorders>
          </w:tcPr>
          <w:p w14:paraId="78092956" w14:textId="77777777" w:rsidR="00D401FE" w:rsidRDefault="00D401FE"/>
        </w:tc>
        <w:tc>
          <w:tcPr>
            <w:tcW w:w="7909" w:type="dxa"/>
            <w:tcBorders>
              <w:top w:val="nil"/>
              <w:left w:val="nil"/>
              <w:bottom w:val="nil"/>
              <w:right w:val="nil"/>
            </w:tcBorders>
          </w:tcPr>
          <w:p w14:paraId="1283B0B2" w14:textId="77777777" w:rsidR="00D401FE" w:rsidRDefault="003B3D4B">
            <w:pPr>
              <w:spacing w:line="200" w:lineRule="exact"/>
              <w:ind w:left="54"/>
              <w:rPr>
                <w:rFonts w:ascii="Arial" w:eastAsia="Arial" w:hAnsi="Arial" w:cs="Arial"/>
              </w:rPr>
            </w:pP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A</w:t>
            </w:r>
            <w:r>
              <w:rPr>
                <w:rFonts w:ascii="Arial" w:eastAsia="Arial" w:hAnsi="Arial" w:cs="Arial"/>
              </w:rPr>
              <w:t>RT</w:t>
            </w:r>
          </w:p>
        </w:tc>
      </w:tr>
      <w:tr w:rsidR="00D401FE" w14:paraId="5EAD13F0" w14:textId="77777777">
        <w:trPr>
          <w:trHeight w:hRule="exact" w:val="230"/>
        </w:trPr>
        <w:tc>
          <w:tcPr>
            <w:tcW w:w="551" w:type="dxa"/>
            <w:tcBorders>
              <w:top w:val="nil"/>
              <w:left w:val="nil"/>
              <w:bottom w:val="nil"/>
              <w:right w:val="nil"/>
            </w:tcBorders>
          </w:tcPr>
          <w:p w14:paraId="642BB8C8" w14:textId="77777777" w:rsidR="00D401FE" w:rsidRDefault="003B3D4B">
            <w:pPr>
              <w:spacing w:line="200" w:lineRule="exact"/>
              <w:ind w:left="40"/>
              <w:rPr>
                <w:rFonts w:ascii="Arial" w:eastAsia="Arial" w:hAnsi="Arial" w:cs="Arial"/>
              </w:rPr>
            </w:pPr>
            <w:r>
              <w:rPr>
                <w:rFonts w:ascii="Arial" w:eastAsia="Arial" w:hAnsi="Arial" w:cs="Arial"/>
              </w:rPr>
              <w:t>430</w:t>
            </w:r>
          </w:p>
        </w:tc>
        <w:tc>
          <w:tcPr>
            <w:tcW w:w="510" w:type="dxa"/>
            <w:tcBorders>
              <w:top w:val="nil"/>
              <w:left w:val="nil"/>
              <w:bottom w:val="nil"/>
              <w:right w:val="nil"/>
            </w:tcBorders>
          </w:tcPr>
          <w:p w14:paraId="7C5CB954" w14:textId="77777777" w:rsidR="00D401FE" w:rsidRDefault="00D401FE"/>
        </w:tc>
        <w:tc>
          <w:tcPr>
            <w:tcW w:w="7909" w:type="dxa"/>
            <w:tcBorders>
              <w:top w:val="nil"/>
              <w:left w:val="nil"/>
              <w:bottom w:val="nil"/>
              <w:right w:val="nil"/>
            </w:tcBorders>
          </w:tcPr>
          <w:p w14:paraId="0C3EC235" w14:textId="77777777" w:rsidR="00D401FE" w:rsidRDefault="003B3D4B">
            <w:pPr>
              <w:spacing w:line="200" w:lineRule="exact"/>
              <w:ind w:left="54"/>
              <w:rPr>
                <w:rFonts w:ascii="Arial" w:eastAsia="Arial" w:hAnsi="Arial" w:cs="Arial"/>
              </w:rPr>
            </w:pPr>
            <w:r>
              <w:rPr>
                <w:rFonts w:ascii="Arial" w:eastAsia="Arial" w:hAnsi="Arial" w:cs="Arial"/>
                <w:spacing w:val="-1"/>
              </w:rPr>
              <w:t>E</w:t>
            </w:r>
            <w:r>
              <w:rPr>
                <w:rFonts w:ascii="Arial" w:eastAsia="Arial" w:hAnsi="Arial" w:cs="Arial"/>
              </w:rPr>
              <w:t>nr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ery</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tern</w:t>
            </w:r>
            <w:r>
              <w:rPr>
                <w:rFonts w:ascii="Arial" w:eastAsia="Arial" w:hAnsi="Arial" w:cs="Arial"/>
                <w:spacing w:val="-5"/>
              </w:rPr>
              <w:t xml:space="preserve"> </w:t>
            </w:r>
            <w:r>
              <w:rPr>
                <w:rFonts w:ascii="Arial" w:eastAsia="Arial" w:hAnsi="Arial" w:cs="Arial"/>
              </w:rPr>
              <w:t>Ug</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w:t>
            </w:r>
            <w:r>
              <w:rPr>
                <w:rFonts w:ascii="Arial" w:eastAsia="Arial" w:hAnsi="Arial" w:cs="Arial"/>
                <w:spacing w:val="-8"/>
              </w:rPr>
              <w:t xml:space="preserve"> </w:t>
            </w:r>
            <w:r>
              <w:rPr>
                <w:rFonts w:ascii="Arial" w:eastAsia="Arial" w:hAnsi="Arial" w:cs="Arial"/>
              </w:rPr>
              <w:t>Res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q.</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23</w:t>
            </w:r>
          </w:p>
        </w:tc>
      </w:tr>
      <w:tr w:rsidR="00D401FE" w14:paraId="156E7D3C" w14:textId="77777777">
        <w:trPr>
          <w:trHeight w:hRule="exact" w:val="351"/>
        </w:trPr>
        <w:tc>
          <w:tcPr>
            <w:tcW w:w="551" w:type="dxa"/>
            <w:tcBorders>
              <w:top w:val="nil"/>
              <w:left w:val="nil"/>
              <w:bottom w:val="nil"/>
              <w:right w:val="nil"/>
            </w:tcBorders>
          </w:tcPr>
          <w:p w14:paraId="30E2D03B" w14:textId="77777777" w:rsidR="00D401FE" w:rsidRDefault="003B3D4B">
            <w:pPr>
              <w:spacing w:line="200" w:lineRule="exact"/>
              <w:ind w:left="40"/>
              <w:rPr>
                <w:rFonts w:ascii="Arial" w:eastAsia="Arial" w:hAnsi="Arial" w:cs="Arial"/>
              </w:rPr>
            </w:pPr>
            <w:r>
              <w:rPr>
                <w:rFonts w:ascii="Arial" w:eastAsia="Arial" w:hAnsi="Arial" w:cs="Arial"/>
              </w:rPr>
              <w:t>431</w:t>
            </w:r>
          </w:p>
        </w:tc>
        <w:tc>
          <w:tcPr>
            <w:tcW w:w="510" w:type="dxa"/>
            <w:tcBorders>
              <w:top w:val="nil"/>
              <w:left w:val="nil"/>
              <w:bottom w:val="nil"/>
              <w:right w:val="nil"/>
            </w:tcBorders>
          </w:tcPr>
          <w:p w14:paraId="085B2C72" w14:textId="77777777" w:rsidR="00D401FE" w:rsidRDefault="00D401FE"/>
        </w:tc>
        <w:tc>
          <w:tcPr>
            <w:tcW w:w="7909" w:type="dxa"/>
            <w:tcBorders>
              <w:top w:val="nil"/>
              <w:left w:val="nil"/>
              <w:bottom w:val="nil"/>
              <w:right w:val="nil"/>
            </w:tcBorders>
          </w:tcPr>
          <w:p w14:paraId="2CC4D00E" w14:textId="77777777" w:rsidR="00D401FE" w:rsidRDefault="003B3D4B">
            <w:pPr>
              <w:spacing w:line="200" w:lineRule="exact"/>
              <w:ind w:left="54"/>
              <w:rPr>
                <w:rFonts w:ascii="Arial" w:eastAsia="Arial" w:hAnsi="Arial" w:cs="Arial"/>
              </w:rPr>
            </w:pPr>
            <w:r>
              <w:rPr>
                <w:rFonts w:ascii="Arial" w:eastAsia="Arial" w:hAnsi="Arial" w:cs="Arial"/>
                <w:spacing w:val="1"/>
              </w:rPr>
              <w:t>Oc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4</w:t>
            </w:r>
            <w:r>
              <w:rPr>
                <w:rFonts w:ascii="Arial" w:eastAsia="Arial" w:hAnsi="Arial" w:cs="Arial"/>
              </w:rPr>
              <w:t>;r</w:t>
            </w:r>
            <w:r>
              <w:rPr>
                <w:rFonts w:ascii="Arial" w:eastAsia="Arial" w:hAnsi="Arial" w:cs="Arial"/>
                <w:spacing w:val="1"/>
              </w:rPr>
              <w:t>s</w:t>
            </w:r>
            <w:r>
              <w:rPr>
                <w:rFonts w:ascii="Arial" w:eastAsia="Arial" w:hAnsi="Arial" w:cs="Arial"/>
              </w:rPr>
              <w:t>.3</w:t>
            </w:r>
            <w:r>
              <w:rPr>
                <w:rFonts w:ascii="Arial" w:eastAsia="Arial" w:hAnsi="Arial" w:cs="Arial"/>
                <w:spacing w:val="-1"/>
              </w:rPr>
              <w:t>.</w:t>
            </w:r>
            <w:r>
              <w:rPr>
                <w:rFonts w:ascii="Arial" w:eastAsia="Arial" w:hAnsi="Arial" w:cs="Arial"/>
                <w:spacing w:val="1"/>
              </w:rPr>
              <w:t>r</w:t>
            </w:r>
            <w:r>
              <w:rPr>
                <w:rFonts w:ascii="Arial" w:eastAsia="Arial" w:hAnsi="Arial" w:cs="Arial"/>
                <w:spacing w:val="3"/>
              </w:rPr>
              <w:t>s</w:t>
            </w:r>
            <w:r>
              <w:rPr>
                <w:rFonts w:ascii="Arial" w:eastAsia="Arial" w:hAnsi="Arial" w:cs="Arial"/>
                <w:spacing w:val="1"/>
              </w:rPr>
              <w:t>-</w:t>
            </w:r>
            <w:r>
              <w:rPr>
                <w:rFonts w:ascii="Arial" w:eastAsia="Arial" w:hAnsi="Arial" w:cs="Arial"/>
              </w:rPr>
              <w:t>3</w:t>
            </w:r>
            <w:r>
              <w:rPr>
                <w:rFonts w:ascii="Arial" w:eastAsia="Arial" w:hAnsi="Arial" w:cs="Arial"/>
                <w:spacing w:val="-1"/>
              </w:rPr>
              <w:t>3</w:t>
            </w:r>
            <w:r>
              <w:rPr>
                <w:rFonts w:ascii="Arial" w:eastAsia="Arial" w:hAnsi="Arial" w:cs="Arial"/>
              </w:rPr>
              <w:t>7</w:t>
            </w:r>
            <w:r>
              <w:rPr>
                <w:rFonts w:ascii="Arial" w:eastAsia="Arial" w:hAnsi="Arial" w:cs="Arial"/>
                <w:spacing w:val="-1"/>
              </w:rPr>
              <w:t>7</w:t>
            </w:r>
            <w:r>
              <w:rPr>
                <w:rFonts w:ascii="Arial" w:eastAsia="Arial" w:hAnsi="Arial" w:cs="Arial"/>
                <w:spacing w:val="2"/>
              </w:rPr>
              <w:t>0</w:t>
            </w:r>
            <w:r>
              <w:rPr>
                <w:rFonts w:ascii="Arial" w:eastAsia="Arial" w:hAnsi="Arial" w:cs="Arial"/>
              </w:rPr>
              <w:t>4</w:t>
            </w:r>
            <w:r>
              <w:rPr>
                <w:rFonts w:ascii="Arial" w:eastAsia="Arial" w:hAnsi="Arial" w:cs="Arial"/>
                <w:spacing w:val="-1"/>
              </w:rPr>
              <w:t>6</w:t>
            </w:r>
            <w:r>
              <w:rPr>
                <w:rFonts w:ascii="Arial" w:eastAsia="Arial" w:hAnsi="Arial" w:cs="Arial"/>
              </w:rPr>
              <w:t>.</w:t>
            </w:r>
          </w:p>
        </w:tc>
      </w:tr>
      <w:tr w:rsidR="00D401FE" w14:paraId="5940B7B1" w14:textId="77777777">
        <w:trPr>
          <w:trHeight w:hRule="exact" w:val="351"/>
        </w:trPr>
        <w:tc>
          <w:tcPr>
            <w:tcW w:w="551" w:type="dxa"/>
            <w:tcBorders>
              <w:top w:val="nil"/>
              <w:left w:val="nil"/>
              <w:bottom w:val="nil"/>
              <w:right w:val="nil"/>
            </w:tcBorders>
          </w:tcPr>
          <w:p w14:paraId="4AC71999" w14:textId="77777777" w:rsidR="00D401FE" w:rsidRDefault="00D401FE">
            <w:pPr>
              <w:spacing w:before="10" w:line="100" w:lineRule="exact"/>
              <w:rPr>
                <w:sz w:val="10"/>
                <w:szCs w:val="10"/>
              </w:rPr>
            </w:pPr>
          </w:p>
          <w:p w14:paraId="532DE244" w14:textId="77777777" w:rsidR="00D401FE" w:rsidRDefault="003B3D4B">
            <w:pPr>
              <w:ind w:left="40"/>
              <w:rPr>
                <w:rFonts w:ascii="Arial" w:eastAsia="Arial" w:hAnsi="Arial" w:cs="Arial"/>
              </w:rPr>
            </w:pPr>
            <w:r>
              <w:rPr>
                <w:rFonts w:ascii="Arial" w:eastAsia="Arial" w:hAnsi="Arial" w:cs="Arial"/>
              </w:rPr>
              <w:t>432</w:t>
            </w:r>
          </w:p>
        </w:tc>
        <w:tc>
          <w:tcPr>
            <w:tcW w:w="510" w:type="dxa"/>
            <w:tcBorders>
              <w:top w:val="nil"/>
              <w:left w:val="nil"/>
              <w:bottom w:val="nil"/>
              <w:right w:val="nil"/>
            </w:tcBorders>
          </w:tcPr>
          <w:p w14:paraId="224E22D2" w14:textId="77777777" w:rsidR="00D401FE" w:rsidRDefault="00D401FE">
            <w:pPr>
              <w:spacing w:before="10" w:line="100" w:lineRule="exact"/>
              <w:rPr>
                <w:sz w:val="10"/>
                <w:szCs w:val="10"/>
              </w:rPr>
            </w:pPr>
          </w:p>
          <w:p w14:paraId="2A9A9D25" w14:textId="77777777" w:rsidR="00D401FE" w:rsidRDefault="003B3D4B">
            <w:pPr>
              <w:ind w:left="180"/>
              <w:rPr>
                <w:rFonts w:ascii="Arial" w:eastAsia="Arial" w:hAnsi="Arial" w:cs="Arial"/>
              </w:rPr>
            </w:pPr>
            <w:r>
              <w:rPr>
                <w:rFonts w:ascii="Arial" w:eastAsia="Arial" w:hAnsi="Arial" w:cs="Arial"/>
              </w:rPr>
              <w:t>48.</w:t>
            </w:r>
          </w:p>
        </w:tc>
        <w:tc>
          <w:tcPr>
            <w:tcW w:w="7909" w:type="dxa"/>
            <w:tcBorders>
              <w:top w:val="nil"/>
              <w:left w:val="nil"/>
              <w:bottom w:val="nil"/>
              <w:right w:val="nil"/>
            </w:tcBorders>
          </w:tcPr>
          <w:p w14:paraId="088B5987" w14:textId="77777777" w:rsidR="00D401FE" w:rsidRDefault="00D401FE">
            <w:pPr>
              <w:spacing w:before="10" w:line="100" w:lineRule="exact"/>
              <w:rPr>
                <w:sz w:val="10"/>
                <w:szCs w:val="10"/>
              </w:rPr>
            </w:pPr>
          </w:p>
          <w:p w14:paraId="64F655A6" w14:textId="77777777" w:rsidR="00D401FE" w:rsidRDefault="003B3D4B">
            <w:pPr>
              <w:ind w:left="54"/>
              <w:rPr>
                <w:rFonts w:ascii="Arial" w:eastAsia="Arial" w:hAnsi="Arial" w:cs="Arial"/>
              </w:rPr>
            </w:pPr>
            <w:r>
              <w:rPr>
                <w:rFonts w:ascii="Arial" w:eastAsia="Arial" w:hAnsi="Arial" w:cs="Arial"/>
                <w:spacing w:val="-1"/>
              </w:rPr>
              <w:t>Ki</w:t>
            </w:r>
            <w:r>
              <w:rPr>
                <w:rFonts w:ascii="Arial" w:eastAsia="Arial" w:hAnsi="Arial" w:cs="Arial"/>
                <w:spacing w:val="2"/>
              </w:rPr>
              <w:t>p</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 xml:space="preserve">, </w:t>
            </w:r>
            <w:r>
              <w:rPr>
                <w:rFonts w:ascii="Arial" w:eastAsia="Arial" w:hAnsi="Arial" w:cs="Arial"/>
                <w:spacing w:val="-1"/>
              </w:rPr>
              <w:t>K</w:t>
            </w:r>
            <w:r>
              <w:rPr>
                <w:rFonts w:ascii="Arial" w:eastAsia="Arial" w:hAnsi="Arial" w:cs="Arial"/>
              </w:rPr>
              <w:t>o</w:t>
            </w:r>
            <w:r>
              <w:rPr>
                <w:rFonts w:ascii="Arial" w:eastAsia="Arial" w:hAnsi="Arial" w:cs="Arial"/>
                <w:spacing w:val="1"/>
              </w:rPr>
              <w:t>n</w:t>
            </w:r>
            <w:r>
              <w:rPr>
                <w:rFonts w:ascii="Arial" w:eastAsia="Arial" w:hAnsi="Arial" w:cs="Arial"/>
              </w:rPr>
              <w:t>de</w:t>
            </w:r>
            <w:r>
              <w:rPr>
                <w:rFonts w:ascii="Arial" w:eastAsia="Arial" w:hAnsi="Arial" w:cs="Arial"/>
                <w:spacing w:val="1"/>
              </w:rPr>
              <w:t>-</w:t>
            </w:r>
            <w:r>
              <w:rPr>
                <w:rFonts w:ascii="Arial" w:eastAsia="Arial" w:hAnsi="Arial" w:cs="Arial"/>
              </w:rPr>
              <w:t>L</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J, Ru</w:t>
            </w:r>
            <w:r>
              <w:rPr>
                <w:rFonts w:ascii="Arial" w:eastAsia="Arial" w:hAnsi="Arial" w:cs="Arial"/>
                <w:spacing w:val="1"/>
              </w:rPr>
              <w:t>b</w:t>
            </w:r>
            <w:r>
              <w:rPr>
                <w:rFonts w:ascii="Arial" w:eastAsia="Arial" w:hAnsi="Arial" w:cs="Arial"/>
              </w:rPr>
              <w:t>a</w:t>
            </w:r>
            <w:r>
              <w:rPr>
                <w:rFonts w:ascii="Arial" w:eastAsia="Arial" w:hAnsi="Arial" w:cs="Arial"/>
                <w:spacing w:val="-1"/>
              </w:rPr>
              <w:t>a</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Ok</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spacing w:val="1"/>
              </w:rPr>
              <w:t>-Oj</w:t>
            </w:r>
            <w:r>
              <w:rPr>
                <w:rFonts w:ascii="Arial" w:eastAsia="Arial" w:hAnsi="Arial" w:cs="Arial"/>
              </w:rPr>
              <w:t>o</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b</w:t>
            </w:r>
            <w:r>
              <w:rPr>
                <w:rFonts w:ascii="Arial" w:eastAsia="Arial" w:hAnsi="Arial" w:cs="Arial"/>
              </w:rPr>
              <w:t>h</w:t>
            </w:r>
            <w:r>
              <w:rPr>
                <w:rFonts w:ascii="Arial" w:eastAsia="Arial" w:hAnsi="Arial" w:cs="Arial"/>
                <w:spacing w:val="-1"/>
              </w:rPr>
              <w:t>a</w:t>
            </w:r>
            <w:r>
              <w:rPr>
                <w:rFonts w:ascii="Arial" w:eastAsia="Arial" w:hAnsi="Arial" w:cs="Arial"/>
              </w:rPr>
              <w:t>i</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ers</w:t>
            </w:r>
            <w:r>
              <w:rPr>
                <w:rFonts w:ascii="Arial" w:eastAsia="Arial" w:hAnsi="Arial" w:cs="Arial"/>
                <w:spacing w:val="-7"/>
              </w:rPr>
              <w:t xml:space="preserve"> </w:t>
            </w:r>
            <w:r>
              <w:rPr>
                <w:rFonts w:ascii="Arial" w:eastAsia="Arial" w:hAnsi="Arial" w:cs="Arial"/>
              </w:rPr>
              <w:t>DL.</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ari</w:t>
            </w:r>
            <w:r>
              <w:rPr>
                <w:rFonts w:ascii="Arial" w:eastAsia="Arial" w:hAnsi="Arial" w:cs="Arial"/>
                <w:spacing w:val="-1"/>
              </w:rPr>
              <w:t>n</w:t>
            </w:r>
            <w:r>
              <w:rPr>
                <w:rFonts w:ascii="Arial" w:eastAsia="Arial" w:hAnsi="Arial" w:cs="Arial"/>
              </w:rPr>
              <w:t>g</w:t>
            </w:r>
          </w:p>
        </w:tc>
      </w:tr>
      <w:tr w:rsidR="00D401FE" w14:paraId="48FF627E" w14:textId="77777777">
        <w:trPr>
          <w:trHeight w:hRule="exact" w:val="229"/>
        </w:trPr>
        <w:tc>
          <w:tcPr>
            <w:tcW w:w="551" w:type="dxa"/>
            <w:tcBorders>
              <w:top w:val="nil"/>
              <w:left w:val="nil"/>
              <w:bottom w:val="nil"/>
              <w:right w:val="nil"/>
            </w:tcBorders>
          </w:tcPr>
          <w:p w14:paraId="22D3DAD8" w14:textId="77777777" w:rsidR="00D401FE" w:rsidRDefault="003B3D4B">
            <w:pPr>
              <w:spacing w:line="200" w:lineRule="exact"/>
              <w:ind w:left="40"/>
              <w:rPr>
                <w:rFonts w:ascii="Arial" w:eastAsia="Arial" w:hAnsi="Arial" w:cs="Arial"/>
              </w:rPr>
            </w:pPr>
            <w:r>
              <w:rPr>
                <w:rFonts w:ascii="Arial" w:eastAsia="Arial" w:hAnsi="Arial" w:cs="Arial"/>
              </w:rPr>
              <w:t>433</w:t>
            </w:r>
          </w:p>
        </w:tc>
        <w:tc>
          <w:tcPr>
            <w:tcW w:w="510" w:type="dxa"/>
            <w:tcBorders>
              <w:top w:val="nil"/>
              <w:left w:val="nil"/>
              <w:bottom w:val="nil"/>
              <w:right w:val="nil"/>
            </w:tcBorders>
          </w:tcPr>
          <w:p w14:paraId="347F4645" w14:textId="77777777" w:rsidR="00D401FE" w:rsidRDefault="00D401FE"/>
        </w:tc>
        <w:tc>
          <w:tcPr>
            <w:tcW w:w="7909" w:type="dxa"/>
            <w:tcBorders>
              <w:top w:val="nil"/>
              <w:left w:val="nil"/>
              <w:bottom w:val="nil"/>
              <w:right w:val="nil"/>
            </w:tcBorders>
          </w:tcPr>
          <w:p w14:paraId="11B78894" w14:textId="77777777" w:rsidR="00D401FE" w:rsidRDefault="003B3D4B">
            <w:pPr>
              <w:spacing w:line="200" w:lineRule="exact"/>
              <w:ind w:left="5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trea</w:t>
            </w:r>
            <w:r>
              <w:rPr>
                <w:rFonts w:ascii="Arial" w:eastAsia="Arial" w:hAnsi="Arial" w:cs="Arial"/>
                <w:spacing w:val="2"/>
              </w:rPr>
              <w:t>t</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utco</w:t>
            </w:r>
            <w:r>
              <w:rPr>
                <w:rFonts w:ascii="Arial" w:eastAsia="Arial" w:hAnsi="Arial" w:cs="Arial"/>
                <w:spacing w:val="-1"/>
              </w:rPr>
              <w:t>m</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etw</w:t>
            </w:r>
            <w:r>
              <w:rPr>
                <w:rFonts w:ascii="Arial" w:eastAsia="Arial" w:hAnsi="Arial" w:cs="Arial"/>
                <w:spacing w:val="1"/>
              </w:rPr>
              <w:t>e</w:t>
            </w:r>
            <w:r>
              <w:rPr>
                <w:rFonts w:ascii="Arial" w:eastAsia="Arial" w:hAnsi="Arial" w:cs="Arial"/>
              </w:rPr>
              <w:t>en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v</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8"/>
              </w:rPr>
              <w:t>y</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os</w:t>
            </w:r>
            <w:r>
              <w:rPr>
                <w:rFonts w:ascii="Arial" w:eastAsia="Arial" w:hAnsi="Arial" w:cs="Arial"/>
              </w:rPr>
              <w:t>p</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w:t>
            </w:r>
          </w:p>
        </w:tc>
      </w:tr>
      <w:tr w:rsidR="00D401FE" w14:paraId="3FB28FAB" w14:textId="77777777">
        <w:trPr>
          <w:trHeight w:hRule="exact" w:val="229"/>
        </w:trPr>
        <w:tc>
          <w:tcPr>
            <w:tcW w:w="551" w:type="dxa"/>
            <w:tcBorders>
              <w:top w:val="nil"/>
              <w:left w:val="nil"/>
              <w:bottom w:val="nil"/>
              <w:right w:val="nil"/>
            </w:tcBorders>
          </w:tcPr>
          <w:p w14:paraId="0872559E" w14:textId="77777777" w:rsidR="00D401FE" w:rsidRDefault="003B3D4B">
            <w:pPr>
              <w:spacing w:line="200" w:lineRule="exact"/>
              <w:ind w:left="40"/>
              <w:rPr>
                <w:rFonts w:ascii="Arial" w:eastAsia="Arial" w:hAnsi="Arial" w:cs="Arial"/>
              </w:rPr>
            </w:pPr>
            <w:r>
              <w:rPr>
                <w:rFonts w:ascii="Arial" w:eastAsia="Arial" w:hAnsi="Arial" w:cs="Arial"/>
              </w:rPr>
              <w:t>434</w:t>
            </w:r>
          </w:p>
        </w:tc>
        <w:tc>
          <w:tcPr>
            <w:tcW w:w="510" w:type="dxa"/>
            <w:tcBorders>
              <w:top w:val="nil"/>
              <w:left w:val="nil"/>
              <w:bottom w:val="nil"/>
              <w:right w:val="nil"/>
            </w:tcBorders>
          </w:tcPr>
          <w:p w14:paraId="254B39B5" w14:textId="77777777" w:rsidR="00D401FE" w:rsidRDefault="00D401FE"/>
        </w:tc>
        <w:tc>
          <w:tcPr>
            <w:tcW w:w="7909" w:type="dxa"/>
            <w:tcBorders>
              <w:top w:val="nil"/>
              <w:left w:val="nil"/>
              <w:bottom w:val="nil"/>
              <w:right w:val="nil"/>
            </w:tcBorders>
          </w:tcPr>
          <w:p w14:paraId="51F1AE25" w14:textId="77777777" w:rsidR="00D401FE" w:rsidRDefault="003B3D4B">
            <w:pPr>
              <w:spacing w:line="200" w:lineRule="exact"/>
              <w:ind w:left="54"/>
              <w:rPr>
                <w:rFonts w:ascii="Arial" w:eastAsia="Arial" w:hAnsi="Arial" w:cs="Arial"/>
              </w:rPr>
            </w:pP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ru</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U</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MC</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 xml:space="preserve"> </w:t>
            </w:r>
            <w:r>
              <w:rPr>
                <w:rFonts w:ascii="Arial" w:eastAsia="Arial" w:hAnsi="Arial" w:cs="Arial"/>
              </w:rPr>
              <w:t>Health</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um</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11</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ov</w:t>
            </w:r>
          </w:p>
        </w:tc>
      </w:tr>
      <w:tr w:rsidR="00D401FE" w14:paraId="473CA649" w14:textId="77777777">
        <w:trPr>
          <w:trHeight w:hRule="exact" w:val="350"/>
        </w:trPr>
        <w:tc>
          <w:tcPr>
            <w:tcW w:w="551" w:type="dxa"/>
            <w:tcBorders>
              <w:top w:val="nil"/>
              <w:left w:val="nil"/>
              <w:bottom w:val="nil"/>
              <w:right w:val="nil"/>
            </w:tcBorders>
          </w:tcPr>
          <w:p w14:paraId="403E5EE0" w14:textId="77777777" w:rsidR="00D401FE" w:rsidRDefault="003B3D4B">
            <w:pPr>
              <w:spacing w:line="200" w:lineRule="exact"/>
              <w:ind w:left="40"/>
              <w:rPr>
                <w:rFonts w:ascii="Arial" w:eastAsia="Arial" w:hAnsi="Arial" w:cs="Arial"/>
              </w:rPr>
            </w:pPr>
            <w:r>
              <w:rPr>
                <w:rFonts w:ascii="Arial" w:eastAsia="Arial" w:hAnsi="Arial" w:cs="Arial"/>
              </w:rPr>
              <w:t>435</w:t>
            </w:r>
          </w:p>
        </w:tc>
        <w:tc>
          <w:tcPr>
            <w:tcW w:w="510" w:type="dxa"/>
            <w:tcBorders>
              <w:top w:val="nil"/>
              <w:left w:val="nil"/>
              <w:bottom w:val="nil"/>
              <w:right w:val="nil"/>
            </w:tcBorders>
          </w:tcPr>
          <w:p w14:paraId="33CA835A" w14:textId="77777777" w:rsidR="00D401FE" w:rsidRDefault="00D401FE"/>
        </w:tc>
        <w:tc>
          <w:tcPr>
            <w:tcW w:w="7909" w:type="dxa"/>
            <w:tcBorders>
              <w:top w:val="nil"/>
              <w:left w:val="nil"/>
              <w:bottom w:val="nil"/>
              <w:right w:val="nil"/>
            </w:tcBorders>
          </w:tcPr>
          <w:p w14:paraId="7B1DF493" w14:textId="77777777" w:rsidR="00D401FE" w:rsidRDefault="003B3D4B">
            <w:pPr>
              <w:spacing w:line="200" w:lineRule="exact"/>
              <w:ind w:left="54"/>
              <w:rPr>
                <w:rFonts w:ascii="Arial" w:eastAsia="Arial" w:hAnsi="Arial" w:cs="Arial"/>
              </w:rPr>
            </w:pPr>
            <w:r>
              <w:rPr>
                <w:rFonts w:ascii="Arial" w:eastAsia="Arial" w:hAnsi="Arial" w:cs="Arial"/>
              </w:rPr>
              <w:t>8;</w:t>
            </w:r>
            <w:r>
              <w:rPr>
                <w:rFonts w:ascii="Arial" w:eastAsia="Arial" w:hAnsi="Arial" w:cs="Arial"/>
                <w:spacing w:val="-1"/>
              </w:rPr>
              <w:t>1</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l</w:t>
            </w:r>
            <w:r>
              <w:rPr>
                <w:rFonts w:ascii="Arial" w:eastAsia="Arial" w:hAnsi="Arial" w:cs="Arial"/>
                <w:spacing w:val="-6"/>
              </w:rPr>
              <w:t xml:space="preserve"> </w:t>
            </w:r>
            <w:r>
              <w:rPr>
                <w:rFonts w:ascii="Arial" w:eastAsia="Arial" w:hAnsi="Arial" w:cs="Arial"/>
              </w:rPr>
              <w:t>2(</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l</w:t>
            </w:r>
            <w:r>
              <w:rPr>
                <w:rFonts w:ascii="Arial" w:eastAsia="Arial" w:hAnsi="Arial" w:cs="Arial"/>
                <w:spacing w:val="-8"/>
              </w:rPr>
              <w:t xml:space="preserve"> </w:t>
            </w:r>
            <w:r>
              <w:rPr>
                <w:rFonts w:ascii="Arial" w:eastAsia="Arial" w:hAnsi="Arial" w:cs="Arial"/>
              </w:rPr>
              <w:t>2)</w:t>
            </w:r>
            <w:r>
              <w:rPr>
                <w:rFonts w:ascii="Arial" w:eastAsia="Arial" w:hAnsi="Arial" w:cs="Arial"/>
                <w:spacing w:val="2"/>
              </w:rPr>
              <w:t>:</w:t>
            </w:r>
            <w:r>
              <w:rPr>
                <w:rFonts w:ascii="Arial" w:eastAsia="Arial" w:hAnsi="Arial" w:cs="Arial"/>
                <w:spacing w:val="-1"/>
              </w:rPr>
              <w:t>S</w:t>
            </w:r>
            <w:r>
              <w:rPr>
                <w:rFonts w:ascii="Arial" w:eastAsia="Arial" w:hAnsi="Arial" w:cs="Arial"/>
                <w:spacing w:val="2"/>
              </w:rPr>
              <w:t>1</w:t>
            </w:r>
            <w:r>
              <w:rPr>
                <w:rFonts w:ascii="Arial" w:eastAsia="Arial" w:hAnsi="Arial" w:cs="Arial"/>
              </w:rPr>
              <w:t>2.</w:t>
            </w:r>
          </w:p>
        </w:tc>
      </w:tr>
      <w:tr w:rsidR="00D401FE" w14:paraId="23D4A31A" w14:textId="77777777">
        <w:trPr>
          <w:trHeight w:hRule="exact" w:val="350"/>
        </w:trPr>
        <w:tc>
          <w:tcPr>
            <w:tcW w:w="551" w:type="dxa"/>
            <w:tcBorders>
              <w:top w:val="nil"/>
              <w:left w:val="nil"/>
              <w:bottom w:val="nil"/>
              <w:right w:val="nil"/>
            </w:tcBorders>
          </w:tcPr>
          <w:p w14:paraId="7CC41429" w14:textId="77777777" w:rsidR="00D401FE" w:rsidRDefault="00D401FE">
            <w:pPr>
              <w:spacing w:before="9" w:line="100" w:lineRule="exact"/>
              <w:rPr>
                <w:sz w:val="10"/>
                <w:szCs w:val="10"/>
              </w:rPr>
            </w:pPr>
          </w:p>
          <w:p w14:paraId="09465A57" w14:textId="77777777" w:rsidR="00D401FE" w:rsidRDefault="003B3D4B">
            <w:pPr>
              <w:ind w:left="40"/>
              <w:rPr>
                <w:rFonts w:ascii="Arial" w:eastAsia="Arial" w:hAnsi="Arial" w:cs="Arial"/>
              </w:rPr>
            </w:pPr>
            <w:r>
              <w:rPr>
                <w:rFonts w:ascii="Arial" w:eastAsia="Arial" w:hAnsi="Arial" w:cs="Arial"/>
              </w:rPr>
              <w:t>436</w:t>
            </w:r>
          </w:p>
        </w:tc>
        <w:tc>
          <w:tcPr>
            <w:tcW w:w="510" w:type="dxa"/>
            <w:tcBorders>
              <w:top w:val="nil"/>
              <w:left w:val="nil"/>
              <w:bottom w:val="nil"/>
              <w:right w:val="nil"/>
            </w:tcBorders>
          </w:tcPr>
          <w:p w14:paraId="6B046F61" w14:textId="77777777" w:rsidR="00D401FE" w:rsidRDefault="00D401FE">
            <w:pPr>
              <w:spacing w:before="9" w:line="100" w:lineRule="exact"/>
              <w:rPr>
                <w:sz w:val="10"/>
                <w:szCs w:val="10"/>
              </w:rPr>
            </w:pPr>
          </w:p>
          <w:p w14:paraId="2431C9C9" w14:textId="77777777" w:rsidR="00D401FE" w:rsidRDefault="003B3D4B">
            <w:pPr>
              <w:ind w:left="180"/>
              <w:rPr>
                <w:rFonts w:ascii="Arial" w:eastAsia="Arial" w:hAnsi="Arial" w:cs="Arial"/>
              </w:rPr>
            </w:pPr>
            <w:r>
              <w:rPr>
                <w:rFonts w:ascii="Arial" w:eastAsia="Arial" w:hAnsi="Arial" w:cs="Arial"/>
              </w:rPr>
              <w:t>49.</w:t>
            </w:r>
          </w:p>
        </w:tc>
        <w:tc>
          <w:tcPr>
            <w:tcW w:w="7909" w:type="dxa"/>
            <w:tcBorders>
              <w:top w:val="nil"/>
              <w:left w:val="nil"/>
              <w:bottom w:val="nil"/>
              <w:right w:val="nil"/>
            </w:tcBorders>
          </w:tcPr>
          <w:p w14:paraId="2516ED14" w14:textId="77777777" w:rsidR="00D401FE" w:rsidRDefault="00D401FE">
            <w:pPr>
              <w:spacing w:before="9" w:line="100" w:lineRule="exact"/>
              <w:rPr>
                <w:sz w:val="10"/>
                <w:szCs w:val="10"/>
              </w:rPr>
            </w:pPr>
          </w:p>
          <w:p w14:paraId="7B91CF8F" w14:textId="77777777" w:rsidR="00D401FE" w:rsidRDefault="003B3D4B">
            <w:pPr>
              <w:ind w:left="54"/>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mi</w:t>
            </w:r>
            <w:r>
              <w:rPr>
                <w:rFonts w:ascii="Arial" w:eastAsia="Arial" w:hAnsi="Arial" w:cs="Arial"/>
                <w:spacing w:val="3"/>
              </w:rPr>
              <w:t>r</w:t>
            </w:r>
            <w:r>
              <w:rPr>
                <w:rFonts w:ascii="Arial" w:eastAsia="Arial" w:hAnsi="Arial" w:cs="Arial"/>
              </w:rPr>
              <w:t>a</w:t>
            </w:r>
            <w:r>
              <w:rPr>
                <w:rFonts w:ascii="Arial" w:eastAsia="Arial" w:hAnsi="Arial" w:cs="Arial"/>
                <w:spacing w:val="-10"/>
              </w:rPr>
              <w:t xml:space="preserve"> </w:t>
            </w:r>
            <w:r>
              <w:rPr>
                <w:rFonts w:ascii="Arial" w:eastAsia="Arial" w:hAnsi="Arial" w:cs="Arial"/>
              </w:rPr>
              <w:t>J</w:t>
            </w:r>
            <w:r>
              <w:rPr>
                <w:rFonts w:ascii="Arial" w:eastAsia="Arial" w:hAnsi="Arial" w:cs="Arial"/>
                <w:spacing w:val="-1"/>
              </w:rPr>
              <w:t>B</w:t>
            </w:r>
            <w:r>
              <w:rPr>
                <w:rFonts w:ascii="Arial" w:eastAsia="Arial" w:hAnsi="Arial" w:cs="Arial"/>
              </w:rPr>
              <w:t>,</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l</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v</w:t>
            </w:r>
            <w:r>
              <w:rPr>
                <w:rFonts w:ascii="Arial" w:eastAsia="Arial" w:hAnsi="Arial" w:cs="Arial"/>
              </w:rPr>
              <w:t>o</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 L</w:t>
            </w:r>
            <w:r>
              <w:rPr>
                <w:rFonts w:ascii="Arial" w:eastAsia="Arial" w:hAnsi="Arial" w:cs="Arial"/>
                <w:spacing w:val="1"/>
              </w:rPr>
              <w:t>a</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de</w:t>
            </w:r>
            <w:r>
              <w:rPr>
                <w:rFonts w:ascii="Arial" w:eastAsia="Arial" w:hAnsi="Arial" w:cs="Arial"/>
                <w:spacing w:val="-7"/>
              </w:rPr>
              <w:t xml:space="preserve"> </w:t>
            </w:r>
            <w:r>
              <w:rPr>
                <w:rFonts w:ascii="Arial" w:eastAsia="Arial" w:hAnsi="Arial" w:cs="Arial"/>
              </w:rPr>
              <w:t xml:space="preserve">M, </w:t>
            </w:r>
            <w:r>
              <w:rPr>
                <w:rFonts w:ascii="Arial" w:eastAsia="Arial" w:hAnsi="Arial" w:cs="Arial"/>
                <w:spacing w:val="-1"/>
              </w:rPr>
              <w:t>K</w:t>
            </w:r>
            <w:r>
              <w:rPr>
                <w:rFonts w:ascii="Arial" w:eastAsia="Arial" w:hAnsi="Arial" w:cs="Arial"/>
                <w:spacing w:val="2"/>
              </w:rPr>
              <w:t>a</w:t>
            </w:r>
            <w:r>
              <w:rPr>
                <w:rFonts w:ascii="Arial" w:eastAsia="Arial" w:hAnsi="Arial" w:cs="Arial"/>
              </w:rPr>
              <w:t>m</w:t>
            </w:r>
            <w:r>
              <w:rPr>
                <w:rFonts w:ascii="Arial" w:eastAsia="Arial" w:hAnsi="Arial" w:cs="Arial"/>
                <w:spacing w:val="-1"/>
              </w:rPr>
              <w:t>b</w:t>
            </w:r>
            <w:r>
              <w:rPr>
                <w:rFonts w:ascii="Arial" w:eastAsia="Arial" w:hAnsi="Arial" w:cs="Arial"/>
                <w:spacing w:val="2"/>
              </w:rPr>
              <w:t>u</w:t>
            </w:r>
            <w:r>
              <w:rPr>
                <w:rFonts w:ascii="Arial" w:eastAsia="Arial" w:hAnsi="Arial" w:cs="Arial"/>
              </w:rPr>
              <w:t>gu</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terga</w:t>
            </w:r>
            <w:r>
              <w:rPr>
                <w:rFonts w:ascii="Arial" w:eastAsia="Arial" w:hAnsi="Arial" w:cs="Arial"/>
                <w:spacing w:val="1"/>
              </w:rPr>
              <w:t>c</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terb</w:t>
            </w:r>
            <w:r>
              <w:rPr>
                <w:rFonts w:ascii="Arial" w:eastAsia="Arial" w:hAnsi="Arial" w:cs="Arial"/>
                <w:spacing w:val="1"/>
              </w:rPr>
              <w:t>r</w:t>
            </w:r>
            <w:r>
              <w:rPr>
                <w:rFonts w:ascii="Arial" w:eastAsia="Arial" w:hAnsi="Arial" w:cs="Arial"/>
                <w:spacing w:val="2"/>
              </w:rPr>
              <w:t>o</w:t>
            </w:r>
            <w:r>
              <w:rPr>
                <w:rFonts w:ascii="Arial" w:eastAsia="Arial" w:hAnsi="Arial" w:cs="Arial"/>
              </w:rPr>
              <w:t>ok</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w:t>
            </w:r>
          </w:p>
        </w:tc>
      </w:tr>
      <w:tr w:rsidR="00D401FE" w14:paraId="7DC4C055" w14:textId="77777777">
        <w:trPr>
          <w:trHeight w:hRule="exact" w:val="230"/>
        </w:trPr>
        <w:tc>
          <w:tcPr>
            <w:tcW w:w="551" w:type="dxa"/>
            <w:tcBorders>
              <w:top w:val="nil"/>
              <w:left w:val="nil"/>
              <w:bottom w:val="nil"/>
              <w:right w:val="nil"/>
            </w:tcBorders>
          </w:tcPr>
          <w:p w14:paraId="2F81E38E" w14:textId="77777777" w:rsidR="00D401FE" w:rsidRDefault="003B3D4B">
            <w:pPr>
              <w:spacing w:line="200" w:lineRule="exact"/>
              <w:ind w:left="40"/>
              <w:rPr>
                <w:rFonts w:ascii="Arial" w:eastAsia="Arial" w:hAnsi="Arial" w:cs="Arial"/>
              </w:rPr>
            </w:pPr>
            <w:r>
              <w:rPr>
                <w:rFonts w:ascii="Arial" w:eastAsia="Arial" w:hAnsi="Arial" w:cs="Arial"/>
              </w:rPr>
              <w:t>437</w:t>
            </w:r>
          </w:p>
        </w:tc>
        <w:tc>
          <w:tcPr>
            <w:tcW w:w="510" w:type="dxa"/>
            <w:tcBorders>
              <w:top w:val="nil"/>
              <w:left w:val="nil"/>
              <w:bottom w:val="nil"/>
              <w:right w:val="nil"/>
            </w:tcBorders>
          </w:tcPr>
          <w:p w14:paraId="25038086" w14:textId="77777777" w:rsidR="00D401FE" w:rsidRDefault="00D401FE"/>
        </w:tc>
        <w:tc>
          <w:tcPr>
            <w:tcW w:w="7909" w:type="dxa"/>
            <w:tcBorders>
              <w:top w:val="nil"/>
              <w:left w:val="nil"/>
              <w:bottom w:val="nil"/>
              <w:right w:val="nil"/>
            </w:tcBorders>
          </w:tcPr>
          <w:p w14:paraId="12666887" w14:textId="77777777" w:rsidR="00D401FE" w:rsidRDefault="003B3D4B">
            <w:pPr>
              <w:spacing w:line="200" w:lineRule="exact"/>
              <w:ind w:left="54"/>
              <w:rPr>
                <w:rFonts w:ascii="Arial" w:eastAsia="Arial" w:hAnsi="Arial" w:cs="Arial"/>
              </w:rPr>
            </w:pPr>
            <w:r>
              <w:rPr>
                <w:rFonts w:ascii="Arial" w:eastAsia="Arial" w:hAnsi="Arial" w:cs="Arial"/>
              </w:rPr>
              <w:t>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ot</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as</w:t>
            </w:r>
            <w:r>
              <w:rPr>
                <w:rFonts w:ascii="Arial" w:eastAsia="Arial" w:hAnsi="Arial" w:cs="Arial"/>
                <w:spacing w:val="4"/>
              </w:rPr>
              <w:t>k</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3"/>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ys</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an</w:t>
            </w:r>
          </w:p>
        </w:tc>
      </w:tr>
      <w:tr w:rsidR="00D401FE" w14:paraId="5111812A" w14:textId="77777777">
        <w:trPr>
          <w:trHeight w:hRule="exact" w:val="350"/>
        </w:trPr>
        <w:tc>
          <w:tcPr>
            <w:tcW w:w="551" w:type="dxa"/>
            <w:tcBorders>
              <w:top w:val="nil"/>
              <w:left w:val="nil"/>
              <w:bottom w:val="nil"/>
              <w:right w:val="nil"/>
            </w:tcBorders>
          </w:tcPr>
          <w:p w14:paraId="00136D0D" w14:textId="77777777" w:rsidR="00D401FE" w:rsidRDefault="003B3D4B">
            <w:pPr>
              <w:spacing w:line="200" w:lineRule="exact"/>
              <w:ind w:left="40"/>
              <w:rPr>
                <w:rFonts w:ascii="Arial" w:eastAsia="Arial" w:hAnsi="Arial" w:cs="Arial"/>
              </w:rPr>
            </w:pPr>
            <w:r>
              <w:rPr>
                <w:rFonts w:ascii="Arial" w:eastAsia="Arial" w:hAnsi="Arial" w:cs="Arial"/>
              </w:rPr>
              <w:t>438</w:t>
            </w:r>
          </w:p>
        </w:tc>
        <w:tc>
          <w:tcPr>
            <w:tcW w:w="510" w:type="dxa"/>
            <w:tcBorders>
              <w:top w:val="nil"/>
              <w:left w:val="nil"/>
              <w:bottom w:val="nil"/>
              <w:right w:val="nil"/>
            </w:tcBorders>
          </w:tcPr>
          <w:p w14:paraId="044B3C0E" w14:textId="77777777" w:rsidR="00D401FE" w:rsidRDefault="00D401FE"/>
        </w:tc>
        <w:tc>
          <w:tcPr>
            <w:tcW w:w="7909" w:type="dxa"/>
            <w:tcBorders>
              <w:top w:val="nil"/>
              <w:left w:val="nil"/>
              <w:bottom w:val="nil"/>
              <w:right w:val="nil"/>
            </w:tcBorders>
          </w:tcPr>
          <w:p w14:paraId="554B9EA2" w14:textId="77777777" w:rsidR="00D401FE" w:rsidRDefault="003B3D4B">
            <w:pPr>
              <w:spacing w:line="200" w:lineRule="exact"/>
              <w:ind w:left="5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M</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erv</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09</w:t>
            </w:r>
            <w:r>
              <w:rPr>
                <w:rFonts w:ascii="Arial" w:eastAsia="Arial" w:hAnsi="Arial" w:cs="Arial"/>
                <w:spacing w:val="-5"/>
              </w:rPr>
              <w:t xml:space="preserve"> </w:t>
            </w:r>
            <w:r>
              <w:rPr>
                <w:rFonts w:ascii="Arial" w:eastAsia="Arial" w:hAnsi="Arial" w:cs="Arial"/>
                <w:spacing w:val="1"/>
              </w:rPr>
              <w:t>Oc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1</w:t>
            </w:r>
            <w:r>
              <w:rPr>
                <w:rFonts w:ascii="Arial" w:eastAsia="Arial" w:hAnsi="Arial" w:cs="Arial"/>
              </w:rPr>
              <w:t>;9</w:t>
            </w:r>
            <w:r>
              <w:rPr>
                <w:rFonts w:ascii="Arial" w:eastAsia="Arial" w:hAnsi="Arial" w:cs="Arial"/>
                <w:spacing w:val="-1"/>
              </w:rPr>
              <w:t>:</w:t>
            </w:r>
            <w:r>
              <w:rPr>
                <w:rFonts w:ascii="Arial" w:eastAsia="Arial" w:hAnsi="Arial" w:cs="Arial"/>
              </w:rPr>
              <w:t>1</w:t>
            </w:r>
            <w:r>
              <w:rPr>
                <w:rFonts w:ascii="Arial" w:eastAsia="Arial" w:hAnsi="Arial" w:cs="Arial"/>
                <w:spacing w:val="1"/>
              </w:rPr>
              <w:t>9</w:t>
            </w:r>
            <w:r>
              <w:rPr>
                <w:rFonts w:ascii="Arial" w:eastAsia="Arial" w:hAnsi="Arial" w:cs="Arial"/>
              </w:rPr>
              <w:t>2.</w:t>
            </w:r>
          </w:p>
        </w:tc>
      </w:tr>
      <w:tr w:rsidR="00D401FE" w14:paraId="3BE797CF" w14:textId="77777777">
        <w:trPr>
          <w:trHeight w:hRule="exact" w:val="349"/>
        </w:trPr>
        <w:tc>
          <w:tcPr>
            <w:tcW w:w="551" w:type="dxa"/>
            <w:tcBorders>
              <w:top w:val="nil"/>
              <w:left w:val="nil"/>
              <w:bottom w:val="nil"/>
              <w:right w:val="nil"/>
            </w:tcBorders>
          </w:tcPr>
          <w:p w14:paraId="2795077E" w14:textId="77777777" w:rsidR="00D401FE" w:rsidRDefault="00D401FE">
            <w:pPr>
              <w:spacing w:before="9" w:line="100" w:lineRule="exact"/>
              <w:rPr>
                <w:sz w:val="10"/>
                <w:szCs w:val="10"/>
              </w:rPr>
            </w:pPr>
          </w:p>
          <w:p w14:paraId="1B4D4172" w14:textId="77777777" w:rsidR="00D401FE" w:rsidRDefault="003B3D4B">
            <w:pPr>
              <w:ind w:left="40"/>
              <w:rPr>
                <w:rFonts w:ascii="Arial" w:eastAsia="Arial" w:hAnsi="Arial" w:cs="Arial"/>
              </w:rPr>
            </w:pPr>
            <w:r>
              <w:rPr>
                <w:rFonts w:ascii="Arial" w:eastAsia="Arial" w:hAnsi="Arial" w:cs="Arial"/>
              </w:rPr>
              <w:t>439</w:t>
            </w:r>
          </w:p>
        </w:tc>
        <w:tc>
          <w:tcPr>
            <w:tcW w:w="510" w:type="dxa"/>
            <w:tcBorders>
              <w:top w:val="nil"/>
              <w:left w:val="nil"/>
              <w:bottom w:val="nil"/>
              <w:right w:val="nil"/>
            </w:tcBorders>
          </w:tcPr>
          <w:p w14:paraId="7DD46FA1" w14:textId="77777777" w:rsidR="00D401FE" w:rsidRDefault="00D401FE">
            <w:pPr>
              <w:spacing w:before="9" w:line="100" w:lineRule="exact"/>
              <w:rPr>
                <w:sz w:val="10"/>
                <w:szCs w:val="10"/>
              </w:rPr>
            </w:pPr>
          </w:p>
          <w:p w14:paraId="59CB5CB0" w14:textId="77777777" w:rsidR="00D401FE" w:rsidRDefault="003B3D4B">
            <w:pPr>
              <w:ind w:left="180"/>
              <w:rPr>
                <w:rFonts w:ascii="Arial" w:eastAsia="Arial" w:hAnsi="Arial" w:cs="Arial"/>
              </w:rPr>
            </w:pPr>
            <w:r>
              <w:rPr>
                <w:rFonts w:ascii="Arial" w:eastAsia="Arial" w:hAnsi="Arial" w:cs="Arial"/>
              </w:rPr>
              <w:t>50.</w:t>
            </w:r>
          </w:p>
        </w:tc>
        <w:tc>
          <w:tcPr>
            <w:tcW w:w="7909" w:type="dxa"/>
            <w:tcBorders>
              <w:top w:val="nil"/>
              <w:left w:val="nil"/>
              <w:bottom w:val="nil"/>
              <w:right w:val="nil"/>
            </w:tcBorders>
          </w:tcPr>
          <w:p w14:paraId="69AFA6AC" w14:textId="77777777" w:rsidR="00D401FE" w:rsidRDefault="00D401FE">
            <w:pPr>
              <w:spacing w:before="9" w:line="100" w:lineRule="exact"/>
              <w:rPr>
                <w:sz w:val="10"/>
                <w:szCs w:val="10"/>
              </w:rPr>
            </w:pPr>
          </w:p>
          <w:p w14:paraId="129A136A" w14:textId="77777777" w:rsidR="00D401FE" w:rsidRDefault="003B3D4B">
            <w:pPr>
              <w:ind w:left="54"/>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mi</w:t>
            </w:r>
            <w:r>
              <w:rPr>
                <w:rFonts w:ascii="Arial" w:eastAsia="Arial" w:hAnsi="Arial" w:cs="Arial"/>
                <w:spacing w:val="3"/>
              </w:rPr>
              <w:t>r</w:t>
            </w:r>
            <w:r>
              <w:rPr>
                <w:rFonts w:ascii="Arial" w:eastAsia="Arial" w:hAnsi="Arial" w:cs="Arial"/>
              </w:rPr>
              <w:t>a</w:t>
            </w:r>
            <w:r>
              <w:rPr>
                <w:rFonts w:ascii="Arial" w:eastAsia="Arial" w:hAnsi="Arial" w:cs="Arial"/>
                <w:spacing w:val="-10"/>
              </w:rPr>
              <w:t xml:space="preserve"> </w:t>
            </w:r>
            <w:r>
              <w:rPr>
                <w:rFonts w:ascii="Arial" w:eastAsia="Arial" w:hAnsi="Arial" w:cs="Arial"/>
              </w:rPr>
              <w:t>J</w:t>
            </w:r>
            <w:r>
              <w:rPr>
                <w:rFonts w:ascii="Arial" w:eastAsia="Arial" w:hAnsi="Arial" w:cs="Arial"/>
                <w:spacing w:val="-1"/>
              </w:rPr>
              <w:t>B</w:t>
            </w:r>
            <w:r>
              <w:rPr>
                <w:rFonts w:ascii="Arial" w:eastAsia="Arial" w:hAnsi="Arial" w:cs="Arial"/>
              </w:rPr>
              <w:t>,</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l</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v</w:t>
            </w:r>
            <w:r>
              <w:rPr>
                <w:rFonts w:ascii="Arial" w:eastAsia="Arial" w:hAnsi="Arial" w:cs="Arial"/>
              </w:rPr>
              <w:t>o</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Ki</w:t>
            </w:r>
            <w:r>
              <w:rPr>
                <w:rFonts w:ascii="Arial" w:eastAsia="Arial" w:hAnsi="Arial" w:cs="Arial"/>
                <w:spacing w:val="1"/>
              </w:rPr>
              <w:t>r</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ef</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or</w:t>
            </w:r>
            <w:r>
              <w:rPr>
                <w:rFonts w:ascii="Arial" w:eastAsia="Arial" w:hAnsi="Arial" w:cs="Arial"/>
                <w:spacing w:val="2"/>
              </w:rPr>
              <w:t>d</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rPr>
              <w:t>et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p>
        </w:tc>
      </w:tr>
      <w:tr w:rsidR="00D401FE" w14:paraId="2E07EA89" w14:textId="77777777">
        <w:trPr>
          <w:trHeight w:hRule="exact" w:val="229"/>
        </w:trPr>
        <w:tc>
          <w:tcPr>
            <w:tcW w:w="551" w:type="dxa"/>
            <w:tcBorders>
              <w:top w:val="nil"/>
              <w:left w:val="nil"/>
              <w:bottom w:val="nil"/>
              <w:right w:val="nil"/>
            </w:tcBorders>
          </w:tcPr>
          <w:p w14:paraId="3EB7B2EC" w14:textId="77777777" w:rsidR="00D401FE" w:rsidRDefault="003B3D4B">
            <w:pPr>
              <w:spacing w:line="200" w:lineRule="exact"/>
              <w:ind w:left="40"/>
              <w:rPr>
                <w:rFonts w:ascii="Arial" w:eastAsia="Arial" w:hAnsi="Arial" w:cs="Arial"/>
              </w:rPr>
            </w:pPr>
            <w:r>
              <w:rPr>
                <w:rFonts w:ascii="Arial" w:eastAsia="Arial" w:hAnsi="Arial" w:cs="Arial"/>
              </w:rPr>
              <w:t>440</w:t>
            </w:r>
          </w:p>
        </w:tc>
        <w:tc>
          <w:tcPr>
            <w:tcW w:w="510" w:type="dxa"/>
            <w:tcBorders>
              <w:top w:val="nil"/>
              <w:left w:val="nil"/>
              <w:bottom w:val="nil"/>
              <w:right w:val="nil"/>
            </w:tcBorders>
          </w:tcPr>
          <w:p w14:paraId="2857CF98" w14:textId="77777777" w:rsidR="00D401FE" w:rsidRDefault="00D401FE"/>
        </w:tc>
        <w:tc>
          <w:tcPr>
            <w:tcW w:w="7909" w:type="dxa"/>
            <w:tcBorders>
              <w:top w:val="nil"/>
              <w:left w:val="nil"/>
              <w:bottom w:val="nil"/>
              <w:right w:val="nil"/>
            </w:tcBorders>
          </w:tcPr>
          <w:p w14:paraId="4BC3B51D" w14:textId="77777777" w:rsidR="00D401FE" w:rsidRDefault="003B3D4B">
            <w:pPr>
              <w:spacing w:line="200" w:lineRule="exact"/>
              <w:ind w:left="54"/>
              <w:rPr>
                <w:rFonts w:ascii="Arial" w:eastAsia="Arial" w:hAnsi="Arial" w:cs="Arial"/>
              </w:rPr>
            </w:pP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 p</w:t>
            </w:r>
            <w:r>
              <w:rPr>
                <w:rFonts w:ascii="Arial" w:eastAsia="Arial" w:hAnsi="Arial" w:cs="Arial"/>
                <w:spacing w:val="-1"/>
              </w:rPr>
              <w:t>h</w:t>
            </w:r>
            <w:r>
              <w:rPr>
                <w:rFonts w:ascii="Arial" w:eastAsia="Arial" w:hAnsi="Arial" w:cs="Arial"/>
                <w:spacing w:val="2"/>
              </w:rPr>
              <w:t>a</w:t>
            </w:r>
            <w:r>
              <w:rPr>
                <w:rFonts w:ascii="Arial" w:eastAsia="Arial" w:hAnsi="Arial" w:cs="Arial"/>
                <w:spacing w:val="1"/>
              </w:rPr>
              <w:t>r</w:t>
            </w:r>
            <w:r>
              <w:rPr>
                <w:rFonts w:ascii="Arial" w:eastAsia="Arial" w:hAnsi="Arial" w:cs="Arial"/>
              </w:rPr>
              <w:t>m</w:t>
            </w:r>
            <w:r>
              <w:rPr>
                <w:rFonts w:ascii="Arial" w:eastAsia="Arial" w:hAnsi="Arial" w:cs="Arial"/>
                <w:spacing w:val="-1"/>
              </w:rPr>
              <w:t>a</w:t>
            </w:r>
            <w:r>
              <w:rPr>
                <w:rFonts w:ascii="Arial" w:eastAsia="Arial" w:hAnsi="Arial" w:cs="Arial"/>
                <w:spacing w:val="1"/>
              </w:rPr>
              <w:t>c</w:t>
            </w:r>
            <w:r>
              <w:rPr>
                <w:rFonts w:ascii="Arial" w:eastAsia="Arial" w:hAnsi="Arial" w:cs="Arial"/>
                <w:spacing w:val="5"/>
              </w:rPr>
              <w:t>y</w:t>
            </w:r>
            <w:r>
              <w:rPr>
                <w:rFonts w:ascii="Arial" w:eastAsia="Arial" w:hAnsi="Arial" w:cs="Arial"/>
                <w:spacing w:val="1"/>
              </w:rPr>
              <w:t>-</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2"/>
              </w:rPr>
              <w:t xml:space="preserve"> </w:t>
            </w:r>
            <w:r>
              <w:rPr>
                <w:rFonts w:ascii="Arial" w:eastAsia="Arial" w:hAnsi="Arial" w:cs="Arial"/>
              </w:rPr>
              <w:t>ref</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prog</w:t>
            </w:r>
            <w:r>
              <w:rPr>
                <w:rFonts w:ascii="Arial" w:eastAsia="Arial" w:hAnsi="Arial" w:cs="Arial"/>
                <w:spacing w:val="3"/>
              </w:rPr>
              <w:t>r</w:t>
            </w:r>
            <w:r>
              <w:rPr>
                <w:rFonts w:ascii="Arial" w:eastAsia="Arial" w:hAnsi="Arial" w:cs="Arial"/>
              </w:rPr>
              <w:t>am</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arge</w:t>
            </w:r>
            <w:r>
              <w:rPr>
                <w:rFonts w:ascii="Arial" w:eastAsia="Arial" w:hAnsi="Arial" w:cs="Arial"/>
                <w:spacing w:val="-4"/>
              </w:rPr>
              <w:t xml:space="preserve"> </w:t>
            </w:r>
            <w:r>
              <w:rPr>
                <w:rFonts w:ascii="Arial" w:eastAsia="Arial" w:hAnsi="Arial" w:cs="Arial"/>
                <w:spacing w:val="-1"/>
              </w:rPr>
              <w:t>u</w:t>
            </w:r>
            <w:r>
              <w:rPr>
                <w:rFonts w:ascii="Arial" w:eastAsia="Arial" w:hAnsi="Arial" w:cs="Arial"/>
                <w:spacing w:val="3"/>
              </w:rPr>
              <w:t>r</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rPr>
              <w:t>HI</w:t>
            </w:r>
            <w:r>
              <w:rPr>
                <w:rFonts w:ascii="Arial" w:eastAsia="Arial" w:hAnsi="Arial" w:cs="Arial"/>
                <w:spacing w:val="1"/>
              </w:rPr>
              <w:t>V</w:t>
            </w:r>
            <w:r>
              <w:rPr>
                <w:rFonts w:ascii="Arial" w:eastAsia="Arial" w:hAnsi="Arial" w:cs="Arial"/>
              </w:rPr>
              <w:t>/</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p>
        </w:tc>
      </w:tr>
      <w:tr w:rsidR="00D401FE" w14:paraId="759A6611" w14:textId="77777777">
        <w:trPr>
          <w:trHeight w:hRule="exact" w:val="350"/>
        </w:trPr>
        <w:tc>
          <w:tcPr>
            <w:tcW w:w="551" w:type="dxa"/>
            <w:tcBorders>
              <w:top w:val="nil"/>
              <w:left w:val="nil"/>
              <w:bottom w:val="nil"/>
              <w:right w:val="nil"/>
            </w:tcBorders>
          </w:tcPr>
          <w:p w14:paraId="00BD4AD0" w14:textId="77777777" w:rsidR="00D401FE" w:rsidRDefault="003B3D4B">
            <w:pPr>
              <w:spacing w:line="200" w:lineRule="exact"/>
              <w:ind w:left="40"/>
              <w:rPr>
                <w:rFonts w:ascii="Arial" w:eastAsia="Arial" w:hAnsi="Arial" w:cs="Arial"/>
              </w:rPr>
            </w:pPr>
            <w:r>
              <w:rPr>
                <w:rFonts w:ascii="Arial" w:eastAsia="Arial" w:hAnsi="Arial" w:cs="Arial"/>
              </w:rPr>
              <w:t>441</w:t>
            </w:r>
          </w:p>
        </w:tc>
        <w:tc>
          <w:tcPr>
            <w:tcW w:w="510" w:type="dxa"/>
            <w:tcBorders>
              <w:top w:val="nil"/>
              <w:left w:val="nil"/>
              <w:bottom w:val="nil"/>
              <w:right w:val="nil"/>
            </w:tcBorders>
          </w:tcPr>
          <w:p w14:paraId="78EBB426" w14:textId="77777777" w:rsidR="00D401FE" w:rsidRDefault="00D401FE"/>
        </w:tc>
        <w:tc>
          <w:tcPr>
            <w:tcW w:w="7909" w:type="dxa"/>
            <w:tcBorders>
              <w:top w:val="nil"/>
              <w:left w:val="nil"/>
              <w:bottom w:val="nil"/>
              <w:right w:val="nil"/>
            </w:tcBorders>
          </w:tcPr>
          <w:p w14:paraId="056B048E" w14:textId="77777777" w:rsidR="00D401FE" w:rsidRDefault="003B3D4B">
            <w:pPr>
              <w:spacing w:line="200" w:lineRule="exact"/>
              <w:ind w:left="54"/>
              <w:rPr>
                <w:rFonts w:ascii="Arial" w:eastAsia="Arial" w:hAnsi="Arial" w:cs="Arial"/>
              </w:rPr>
            </w:pPr>
            <w:r>
              <w:rPr>
                <w:rFonts w:ascii="Arial" w:eastAsia="Arial" w:hAnsi="Arial" w:cs="Arial"/>
              </w:rPr>
              <w:t>Uga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oS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ar</w:t>
            </w:r>
            <w:r>
              <w:rPr>
                <w:rFonts w:ascii="Arial" w:eastAsia="Arial" w:hAnsi="Arial" w:cs="Arial"/>
                <w:spacing w:val="-3"/>
              </w:rPr>
              <w:t xml:space="preserve"> </w:t>
            </w:r>
            <w:r>
              <w:rPr>
                <w:rFonts w:ascii="Arial" w:eastAsia="Arial" w:hAnsi="Arial" w:cs="Arial"/>
              </w:rPr>
              <w:t>28;</w:t>
            </w:r>
            <w:r>
              <w:rPr>
                <w:rFonts w:ascii="Arial" w:eastAsia="Arial" w:hAnsi="Arial" w:cs="Arial"/>
                <w:spacing w:val="-1"/>
              </w:rPr>
              <w:t>6</w:t>
            </w:r>
            <w:r>
              <w:rPr>
                <w:rFonts w:ascii="Arial" w:eastAsia="Arial" w:hAnsi="Arial" w:cs="Arial"/>
                <w:spacing w:val="3"/>
              </w:rPr>
              <w:t>(</w:t>
            </w:r>
            <w:r>
              <w:rPr>
                <w:rFonts w:ascii="Arial" w:eastAsia="Arial" w:hAnsi="Arial" w:cs="Arial"/>
              </w:rPr>
              <w:t>3):e</w:t>
            </w:r>
            <w:r>
              <w:rPr>
                <w:rFonts w:ascii="Arial" w:eastAsia="Arial" w:hAnsi="Arial" w:cs="Arial"/>
                <w:spacing w:val="2"/>
              </w:rPr>
              <w:t>1</w:t>
            </w:r>
            <w:r>
              <w:rPr>
                <w:rFonts w:ascii="Arial" w:eastAsia="Arial" w:hAnsi="Arial" w:cs="Arial"/>
              </w:rPr>
              <w:t>8</w:t>
            </w:r>
            <w:r>
              <w:rPr>
                <w:rFonts w:ascii="Arial" w:eastAsia="Arial" w:hAnsi="Arial" w:cs="Arial"/>
                <w:spacing w:val="-1"/>
              </w:rPr>
              <w:t>1</w:t>
            </w:r>
            <w:r>
              <w:rPr>
                <w:rFonts w:ascii="Arial" w:eastAsia="Arial" w:hAnsi="Arial" w:cs="Arial"/>
                <w:spacing w:val="2"/>
              </w:rPr>
              <w:t>9</w:t>
            </w:r>
            <w:r>
              <w:rPr>
                <w:rFonts w:ascii="Arial" w:eastAsia="Arial" w:hAnsi="Arial" w:cs="Arial"/>
              </w:rPr>
              <w:t>3.</w:t>
            </w:r>
          </w:p>
        </w:tc>
      </w:tr>
      <w:tr w:rsidR="00D401FE" w14:paraId="2154B0C3" w14:textId="77777777">
        <w:trPr>
          <w:trHeight w:hRule="exact" w:val="351"/>
        </w:trPr>
        <w:tc>
          <w:tcPr>
            <w:tcW w:w="551" w:type="dxa"/>
            <w:tcBorders>
              <w:top w:val="nil"/>
              <w:left w:val="nil"/>
              <w:bottom w:val="nil"/>
              <w:right w:val="nil"/>
            </w:tcBorders>
          </w:tcPr>
          <w:p w14:paraId="3F4A9A01" w14:textId="77777777" w:rsidR="00D401FE" w:rsidRDefault="00D401FE">
            <w:pPr>
              <w:spacing w:before="9" w:line="100" w:lineRule="exact"/>
              <w:rPr>
                <w:sz w:val="10"/>
                <w:szCs w:val="10"/>
              </w:rPr>
            </w:pPr>
          </w:p>
          <w:p w14:paraId="2C02EDB5" w14:textId="77777777" w:rsidR="00D401FE" w:rsidRDefault="003B3D4B">
            <w:pPr>
              <w:ind w:left="40"/>
              <w:rPr>
                <w:rFonts w:ascii="Arial" w:eastAsia="Arial" w:hAnsi="Arial" w:cs="Arial"/>
              </w:rPr>
            </w:pPr>
            <w:r>
              <w:rPr>
                <w:rFonts w:ascii="Arial" w:eastAsia="Arial" w:hAnsi="Arial" w:cs="Arial"/>
              </w:rPr>
              <w:t>442</w:t>
            </w:r>
          </w:p>
        </w:tc>
        <w:tc>
          <w:tcPr>
            <w:tcW w:w="510" w:type="dxa"/>
            <w:tcBorders>
              <w:top w:val="nil"/>
              <w:left w:val="nil"/>
              <w:bottom w:val="nil"/>
              <w:right w:val="nil"/>
            </w:tcBorders>
          </w:tcPr>
          <w:p w14:paraId="07660E53" w14:textId="77777777" w:rsidR="00D401FE" w:rsidRDefault="00D401FE">
            <w:pPr>
              <w:spacing w:before="9" w:line="100" w:lineRule="exact"/>
              <w:rPr>
                <w:sz w:val="10"/>
                <w:szCs w:val="10"/>
              </w:rPr>
            </w:pPr>
          </w:p>
          <w:p w14:paraId="71404A42" w14:textId="77777777" w:rsidR="00D401FE" w:rsidRDefault="003B3D4B">
            <w:pPr>
              <w:ind w:left="180"/>
              <w:rPr>
                <w:rFonts w:ascii="Arial" w:eastAsia="Arial" w:hAnsi="Arial" w:cs="Arial"/>
              </w:rPr>
            </w:pPr>
            <w:r>
              <w:rPr>
                <w:rFonts w:ascii="Arial" w:eastAsia="Arial" w:hAnsi="Arial" w:cs="Arial"/>
              </w:rPr>
              <w:t>51.</w:t>
            </w:r>
          </w:p>
        </w:tc>
        <w:tc>
          <w:tcPr>
            <w:tcW w:w="7909" w:type="dxa"/>
            <w:tcBorders>
              <w:top w:val="nil"/>
              <w:left w:val="nil"/>
              <w:bottom w:val="nil"/>
              <w:right w:val="nil"/>
            </w:tcBorders>
          </w:tcPr>
          <w:p w14:paraId="4A6DCA73" w14:textId="77777777" w:rsidR="00D401FE" w:rsidRDefault="00D401FE">
            <w:pPr>
              <w:spacing w:before="9" w:line="100" w:lineRule="exact"/>
              <w:rPr>
                <w:sz w:val="10"/>
                <w:szCs w:val="10"/>
              </w:rPr>
            </w:pPr>
          </w:p>
          <w:p w14:paraId="70FC7D02" w14:textId="77777777" w:rsidR="00D401FE" w:rsidRDefault="003B3D4B">
            <w:pPr>
              <w:ind w:left="54"/>
              <w:rPr>
                <w:rFonts w:ascii="Arial" w:eastAsia="Arial" w:hAnsi="Arial" w:cs="Arial"/>
              </w:rPr>
            </w:pP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k</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w:t>
            </w:r>
            <w:r>
              <w:rPr>
                <w:rFonts w:ascii="Arial" w:eastAsia="Arial" w:hAnsi="Arial" w:cs="Arial"/>
                <w:spacing w:val="-2"/>
              </w:rPr>
              <w:t xml:space="preserve"> </w:t>
            </w:r>
            <w:r>
              <w:rPr>
                <w:rFonts w:ascii="Arial" w:eastAsia="Arial" w:hAnsi="Arial" w:cs="Arial"/>
              </w:rPr>
              <w:t>Tu</w:t>
            </w:r>
            <w:r>
              <w:rPr>
                <w:rFonts w:ascii="Arial" w:eastAsia="Arial" w:hAnsi="Arial" w:cs="Arial"/>
                <w:spacing w:val="1"/>
              </w:rPr>
              <w:t>k</w:t>
            </w:r>
            <w:r>
              <w:rPr>
                <w:rFonts w:ascii="Arial" w:eastAsia="Arial" w:hAnsi="Arial" w:cs="Arial"/>
              </w:rPr>
              <w:t>ei</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 Ng</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m</w:t>
            </w:r>
            <w:r>
              <w:rPr>
                <w:rFonts w:ascii="Arial" w:eastAsia="Arial" w:hAnsi="Arial" w:cs="Arial"/>
                <w:spacing w:val="4"/>
              </w:rPr>
              <w:t>a</w:t>
            </w:r>
            <w:r>
              <w:rPr>
                <w:rFonts w:ascii="Arial" w:eastAsia="Arial" w:hAnsi="Arial" w:cs="Arial"/>
                <w:spacing w:val="3"/>
              </w:rPr>
              <w:t>-</w:t>
            </w:r>
            <w:r>
              <w:rPr>
                <w:rFonts w:ascii="Arial" w:eastAsia="Arial" w:hAnsi="Arial" w:cs="Arial"/>
                <w:spacing w:val="2"/>
              </w:rPr>
              <w:t>M</w:t>
            </w:r>
            <w:r>
              <w:rPr>
                <w:rFonts w:ascii="Arial" w:eastAsia="Arial" w:hAnsi="Arial" w:cs="Arial"/>
              </w:rPr>
              <w:t>a</w:t>
            </w:r>
            <w:r>
              <w:rPr>
                <w:rFonts w:ascii="Arial" w:eastAsia="Arial" w:hAnsi="Arial" w:cs="Arial"/>
                <w:spacing w:val="-1"/>
              </w:rPr>
              <w:t>b</w:t>
            </w:r>
            <w:r>
              <w:rPr>
                <w:rFonts w:ascii="Arial" w:eastAsia="Arial" w:hAnsi="Arial" w:cs="Arial"/>
              </w:rPr>
              <w:t>h</w:t>
            </w:r>
            <w:r>
              <w:rPr>
                <w:rFonts w:ascii="Arial" w:eastAsia="Arial" w:hAnsi="Arial" w:cs="Arial"/>
                <w:spacing w:val="1"/>
              </w:rPr>
              <w:t>e</w:t>
            </w:r>
            <w:r>
              <w:rPr>
                <w:rFonts w:ascii="Arial" w:eastAsia="Arial" w:hAnsi="Arial" w:cs="Arial"/>
              </w:rPr>
              <w:t>na</w:t>
            </w:r>
            <w:r>
              <w:rPr>
                <w:rFonts w:ascii="Arial" w:eastAsia="Arial" w:hAnsi="Arial" w:cs="Arial"/>
                <w:spacing w:val="-18"/>
              </w:rPr>
              <w:t xml:space="preserve"> </w:t>
            </w:r>
            <w:r>
              <w:rPr>
                <w:rFonts w:ascii="Arial" w:eastAsia="Arial" w:hAnsi="Arial" w:cs="Arial"/>
                <w:spacing w:val="2"/>
              </w:rPr>
              <w:t>N</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rPr>
              <w:t>am</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 xml:space="preserve">t </w:t>
            </w:r>
            <w:r>
              <w:rPr>
                <w:rFonts w:ascii="Arial" w:eastAsia="Arial" w:hAnsi="Arial" w:cs="Arial"/>
                <w:spacing w:val="2"/>
              </w:rPr>
              <w:t>a</w:t>
            </w:r>
            <w:r>
              <w:rPr>
                <w:rFonts w:ascii="Arial" w:eastAsia="Arial" w:hAnsi="Arial" w:cs="Arial"/>
                <w:spacing w:val="-1"/>
              </w:rPr>
              <w:t>l</w:t>
            </w:r>
            <w:r>
              <w:rPr>
                <w:rFonts w:ascii="Arial" w:eastAsia="Arial" w:hAnsi="Arial" w:cs="Arial"/>
              </w:rPr>
              <w:t>.</w:t>
            </w:r>
          </w:p>
        </w:tc>
      </w:tr>
      <w:tr w:rsidR="00D401FE" w14:paraId="2DAE2BF3" w14:textId="77777777">
        <w:trPr>
          <w:trHeight w:hRule="exact" w:val="231"/>
        </w:trPr>
        <w:tc>
          <w:tcPr>
            <w:tcW w:w="551" w:type="dxa"/>
            <w:tcBorders>
              <w:top w:val="nil"/>
              <w:left w:val="nil"/>
              <w:bottom w:val="nil"/>
              <w:right w:val="nil"/>
            </w:tcBorders>
          </w:tcPr>
          <w:p w14:paraId="490DE635" w14:textId="77777777" w:rsidR="00D401FE" w:rsidRDefault="003B3D4B">
            <w:pPr>
              <w:spacing w:line="220" w:lineRule="exact"/>
              <w:ind w:left="40"/>
              <w:rPr>
                <w:rFonts w:ascii="Arial" w:eastAsia="Arial" w:hAnsi="Arial" w:cs="Arial"/>
              </w:rPr>
            </w:pPr>
            <w:r>
              <w:rPr>
                <w:rFonts w:ascii="Arial" w:eastAsia="Arial" w:hAnsi="Arial" w:cs="Arial"/>
              </w:rPr>
              <w:t>443</w:t>
            </w:r>
          </w:p>
        </w:tc>
        <w:tc>
          <w:tcPr>
            <w:tcW w:w="510" w:type="dxa"/>
            <w:tcBorders>
              <w:top w:val="nil"/>
              <w:left w:val="nil"/>
              <w:bottom w:val="nil"/>
              <w:right w:val="nil"/>
            </w:tcBorders>
          </w:tcPr>
          <w:p w14:paraId="35455007" w14:textId="77777777" w:rsidR="00D401FE" w:rsidRDefault="00D401FE"/>
        </w:tc>
        <w:tc>
          <w:tcPr>
            <w:tcW w:w="7909" w:type="dxa"/>
            <w:tcBorders>
              <w:top w:val="nil"/>
              <w:left w:val="nil"/>
              <w:bottom w:val="nil"/>
              <w:right w:val="nil"/>
            </w:tcBorders>
          </w:tcPr>
          <w:p w14:paraId="3F1BEF0A" w14:textId="77777777" w:rsidR="00D401FE" w:rsidRDefault="003B3D4B">
            <w:pPr>
              <w:spacing w:line="220" w:lineRule="exact"/>
              <w:ind w:left="54"/>
              <w:rPr>
                <w:rFonts w:ascii="Arial" w:eastAsia="Arial" w:hAnsi="Arial" w:cs="Arial"/>
              </w:rPr>
            </w:pP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ev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IV</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p>
        </w:tc>
      </w:tr>
      <w:tr w:rsidR="00D401FE" w14:paraId="74A568E6" w14:textId="77777777">
        <w:trPr>
          <w:trHeight w:hRule="exact" w:val="349"/>
        </w:trPr>
        <w:tc>
          <w:tcPr>
            <w:tcW w:w="551" w:type="dxa"/>
            <w:tcBorders>
              <w:top w:val="nil"/>
              <w:left w:val="nil"/>
              <w:bottom w:val="nil"/>
              <w:right w:val="nil"/>
            </w:tcBorders>
          </w:tcPr>
          <w:p w14:paraId="0DD8D08A" w14:textId="77777777" w:rsidR="00D401FE" w:rsidRDefault="003B3D4B">
            <w:pPr>
              <w:spacing w:line="200" w:lineRule="exact"/>
              <w:ind w:left="40"/>
              <w:rPr>
                <w:rFonts w:ascii="Arial" w:eastAsia="Arial" w:hAnsi="Arial" w:cs="Arial"/>
              </w:rPr>
            </w:pPr>
            <w:r>
              <w:rPr>
                <w:rFonts w:ascii="Arial" w:eastAsia="Arial" w:hAnsi="Arial" w:cs="Arial"/>
              </w:rPr>
              <w:t>444</w:t>
            </w:r>
          </w:p>
        </w:tc>
        <w:tc>
          <w:tcPr>
            <w:tcW w:w="510" w:type="dxa"/>
            <w:tcBorders>
              <w:top w:val="nil"/>
              <w:left w:val="nil"/>
              <w:bottom w:val="nil"/>
              <w:right w:val="nil"/>
            </w:tcBorders>
          </w:tcPr>
          <w:p w14:paraId="51C4E7A4" w14:textId="77777777" w:rsidR="00D401FE" w:rsidRDefault="00D401FE"/>
        </w:tc>
        <w:tc>
          <w:tcPr>
            <w:tcW w:w="7909" w:type="dxa"/>
            <w:tcBorders>
              <w:top w:val="nil"/>
              <w:left w:val="nil"/>
              <w:bottom w:val="nil"/>
              <w:right w:val="nil"/>
            </w:tcBorders>
          </w:tcPr>
          <w:p w14:paraId="09F7708C" w14:textId="77777777" w:rsidR="00D401FE" w:rsidRDefault="003B3D4B">
            <w:pPr>
              <w:spacing w:line="200" w:lineRule="exact"/>
              <w:ind w:left="54"/>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1"/>
              </w:rPr>
              <w:t>s</w:t>
            </w:r>
            <w:r>
              <w:rPr>
                <w:rFonts w:ascii="Arial" w:eastAsia="Arial" w:hAnsi="Arial" w:cs="Arial"/>
              </w:rPr>
              <w:t>ot</w:t>
            </w:r>
            <w:r>
              <w:rPr>
                <w:rFonts w:ascii="Arial" w:eastAsia="Arial" w:hAnsi="Arial" w:cs="Arial"/>
                <w:spacing w:val="1"/>
              </w:rPr>
              <w:t>h</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J </w:t>
            </w:r>
            <w:r>
              <w:rPr>
                <w:rFonts w:ascii="Arial" w:eastAsia="Arial" w:hAnsi="Arial" w:cs="Arial"/>
                <w:spacing w:val="2"/>
              </w:rPr>
              <w:t>I</w:t>
            </w:r>
            <w:r>
              <w:rPr>
                <w:rFonts w:ascii="Arial" w:eastAsia="Arial" w:hAnsi="Arial" w:cs="Arial"/>
              </w:rPr>
              <w:t>nt</w:t>
            </w:r>
            <w:r>
              <w:rPr>
                <w:rFonts w:ascii="Arial" w:eastAsia="Arial" w:hAnsi="Arial" w:cs="Arial"/>
                <w:spacing w:val="-1"/>
              </w:rPr>
              <w:t xml:space="preserve"> 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rPr>
              <w: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2</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pr</w:t>
            </w:r>
            <w:r>
              <w:rPr>
                <w:rFonts w:ascii="Arial" w:eastAsia="Arial" w:hAnsi="Arial" w:cs="Arial"/>
                <w:spacing w:val="3"/>
              </w:rPr>
              <w:t>;</w:t>
            </w: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4):</w:t>
            </w:r>
            <w:r>
              <w:rPr>
                <w:rFonts w:ascii="Arial" w:eastAsia="Arial" w:hAnsi="Arial" w:cs="Arial"/>
                <w:spacing w:val="2"/>
              </w:rPr>
              <w:t>e</w:t>
            </w:r>
            <w:r>
              <w:rPr>
                <w:rFonts w:ascii="Arial" w:eastAsia="Arial" w:hAnsi="Arial" w:cs="Arial"/>
              </w:rPr>
              <w:t>2</w:t>
            </w:r>
            <w:r>
              <w:rPr>
                <w:rFonts w:ascii="Arial" w:eastAsia="Arial" w:hAnsi="Arial" w:cs="Arial"/>
                <w:spacing w:val="-1"/>
              </w:rPr>
              <w:t>5</w:t>
            </w:r>
            <w:r>
              <w:rPr>
                <w:rFonts w:ascii="Arial" w:eastAsia="Arial" w:hAnsi="Arial" w:cs="Arial"/>
                <w:spacing w:val="2"/>
              </w:rPr>
              <w:t>6</w:t>
            </w:r>
            <w:r>
              <w:rPr>
                <w:rFonts w:ascii="Arial" w:eastAsia="Arial" w:hAnsi="Arial" w:cs="Arial"/>
              </w:rPr>
              <w:t>9</w:t>
            </w:r>
            <w:r>
              <w:rPr>
                <w:rFonts w:ascii="Arial" w:eastAsia="Arial" w:hAnsi="Arial" w:cs="Arial"/>
                <w:spacing w:val="-1"/>
              </w:rPr>
              <w:t>2</w:t>
            </w:r>
            <w:r>
              <w:rPr>
                <w:rFonts w:ascii="Arial" w:eastAsia="Arial" w:hAnsi="Arial" w:cs="Arial"/>
              </w:rPr>
              <w:t>.</w:t>
            </w:r>
          </w:p>
        </w:tc>
      </w:tr>
      <w:tr w:rsidR="00D401FE" w14:paraId="04A5F587" w14:textId="77777777">
        <w:trPr>
          <w:trHeight w:hRule="exact" w:val="349"/>
        </w:trPr>
        <w:tc>
          <w:tcPr>
            <w:tcW w:w="551" w:type="dxa"/>
            <w:tcBorders>
              <w:top w:val="nil"/>
              <w:left w:val="nil"/>
              <w:bottom w:val="nil"/>
              <w:right w:val="nil"/>
            </w:tcBorders>
          </w:tcPr>
          <w:p w14:paraId="08B628AF" w14:textId="77777777" w:rsidR="00D401FE" w:rsidRDefault="00D401FE">
            <w:pPr>
              <w:spacing w:before="8" w:line="100" w:lineRule="exact"/>
              <w:rPr>
                <w:sz w:val="10"/>
                <w:szCs w:val="10"/>
              </w:rPr>
            </w:pPr>
          </w:p>
          <w:p w14:paraId="4F436F0E" w14:textId="77777777" w:rsidR="00D401FE" w:rsidRDefault="003B3D4B">
            <w:pPr>
              <w:ind w:left="40"/>
              <w:rPr>
                <w:rFonts w:ascii="Arial" w:eastAsia="Arial" w:hAnsi="Arial" w:cs="Arial"/>
              </w:rPr>
            </w:pPr>
            <w:r>
              <w:rPr>
                <w:rFonts w:ascii="Arial" w:eastAsia="Arial" w:hAnsi="Arial" w:cs="Arial"/>
              </w:rPr>
              <w:t>445</w:t>
            </w:r>
          </w:p>
        </w:tc>
        <w:tc>
          <w:tcPr>
            <w:tcW w:w="510" w:type="dxa"/>
            <w:tcBorders>
              <w:top w:val="nil"/>
              <w:left w:val="nil"/>
              <w:bottom w:val="nil"/>
              <w:right w:val="nil"/>
            </w:tcBorders>
          </w:tcPr>
          <w:p w14:paraId="69084FBD" w14:textId="77777777" w:rsidR="00D401FE" w:rsidRDefault="00D401FE">
            <w:pPr>
              <w:spacing w:before="8" w:line="100" w:lineRule="exact"/>
              <w:rPr>
                <w:sz w:val="10"/>
                <w:szCs w:val="10"/>
              </w:rPr>
            </w:pPr>
          </w:p>
          <w:p w14:paraId="7EE7F5D3" w14:textId="77777777" w:rsidR="00D401FE" w:rsidRDefault="003B3D4B">
            <w:pPr>
              <w:ind w:left="180"/>
              <w:rPr>
                <w:rFonts w:ascii="Arial" w:eastAsia="Arial" w:hAnsi="Arial" w:cs="Arial"/>
              </w:rPr>
            </w:pPr>
            <w:r>
              <w:rPr>
                <w:rFonts w:ascii="Arial" w:eastAsia="Arial" w:hAnsi="Arial" w:cs="Arial"/>
              </w:rPr>
              <w:t>52.</w:t>
            </w:r>
          </w:p>
        </w:tc>
        <w:tc>
          <w:tcPr>
            <w:tcW w:w="7909" w:type="dxa"/>
            <w:tcBorders>
              <w:top w:val="nil"/>
              <w:left w:val="nil"/>
              <w:bottom w:val="nil"/>
              <w:right w:val="nil"/>
            </w:tcBorders>
          </w:tcPr>
          <w:p w14:paraId="23CE9CA3" w14:textId="77777777" w:rsidR="00D401FE" w:rsidRDefault="00D401FE">
            <w:pPr>
              <w:spacing w:before="8" w:line="100" w:lineRule="exact"/>
              <w:rPr>
                <w:sz w:val="10"/>
                <w:szCs w:val="10"/>
              </w:rPr>
            </w:pPr>
          </w:p>
          <w:p w14:paraId="485BCBCB" w14:textId="77777777" w:rsidR="00D401FE" w:rsidRDefault="003B3D4B">
            <w:pPr>
              <w:ind w:left="54"/>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2"/>
              </w:rPr>
              <w:t>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a</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y</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8"/>
              </w:rPr>
              <w:t xml:space="preserve"> </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i</w:t>
            </w:r>
            <w:r>
              <w:rPr>
                <w:rFonts w:ascii="Arial" w:eastAsia="Arial" w:hAnsi="Arial" w:cs="Arial"/>
              </w:rPr>
              <w:t>m</w:t>
            </w:r>
            <w:r>
              <w:rPr>
                <w:rFonts w:ascii="Arial" w:eastAsia="Arial" w:hAnsi="Arial" w:cs="Arial"/>
                <w:spacing w:val="2"/>
              </w:rPr>
              <w:t>b</w:t>
            </w:r>
            <w:r>
              <w:rPr>
                <w:rFonts w:ascii="Arial" w:eastAsia="Arial" w:hAnsi="Arial" w:cs="Arial"/>
              </w:rPr>
              <w:t>wan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a</w:t>
            </w:r>
            <w:r>
              <w:rPr>
                <w:rFonts w:ascii="Arial" w:eastAsia="Arial" w:hAnsi="Arial" w:cs="Arial"/>
                <w:spacing w:val="-13"/>
              </w:rPr>
              <w:t xml:space="preserve"> </w:t>
            </w:r>
            <w:r>
              <w:rPr>
                <w:rFonts w:ascii="Arial" w:eastAsia="Arial" w:hAnsi="Arial" w:cs="Arial"/>
              </w:rPr>
              <w:t xml:space="preserve">F, </w:t>
            </w:r>
            <w:r>
              <w:rPr>
                <w:rFonts w:ascii="Arial" w:eastAsia="Arial" w:hAnsi="Arial" w:cs="Arial"/>
                <w:spacing w:val="-1"/>
              </w:rPr>
              <w:t>K</w:t>
            </w:r>
            <w:r>
              <w:rPr>
                <w:rFonts w:ascii="Arial" w:eastAsia="Arial" w:hAnsi="Arial" w:cs="Arial"/>
                <w:spacing w:val="2"/>
              </w:rPr>
              <w:t>a</w:t>
            </w:r>
            <w:r>
              <w:rPr>
                <w:rFonts w:ascii="Arial" w:eastAsia="Arial" w:hAnsi="Arial" w:cs="Arial"/>
                <w:spacing w:val="-1"/>
              </w:rPr>
              <w:t>l</w:t>
            </w:r>
            <w:r>
              <w:rPr>
                <w:rFonts w:ascii="Arial" w:eastAsia="Arial" w:hAnsi="Arial" w:cs="Arial"/>
              </w:rPr>
              <w:t>ua</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 xml:space="preserve"> </w:t>
            </w:r>
            <w:r>
              <w:rPr>
                <w:rFonts w:ascii="Arial" w:eastAsia="Arial" w:hAnsi="Arial" w:cs="Arial"/>
              </w:rPr>
              <w:t>et 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2"/>
              </w:rPr>
              <w:t>i</w:t>
            </w:r>
            <w:r>
              <w:rPr>
                <w:rFonts w:ascii="Arial" w:eastAsia="Arial" w:hAnsi="Arial" w:cs="Arial"/>
                <w:spacing w:val="2"/>
              </w:rPr>
              <w:t>e</w:t>
            </w:r>
            <w:r>
              <w:rPr>
                <w:rFonts w:ascii="Arial" w:eastAsia="Arial" w:hAnsi="Arial" w:cs="Arial"/>
              </w:rPr>
              <w:t>nt</w:t>
            </w:r>
          </w:p>
        </w:tc>
      </w:tr>
      <w:tr w:rsidR="00D401FE" w14:paraId="712D4DFD" w14:textId="77777777">
        <w:trPr>
          <w:trHeight w:hRule="exact" w:val="230"/>
        </w:trPr>
        <w:tc>
          <w:tcPr>
            <w:tcW w:w="551" w:type="dxa"/>
            <w:tcBorders>
              <w:top w:val="nil"/>
              <w:left w:val="nil"/>
              <w:bottom w:val="nil"/>
              <w:right w:val="nil"/>
            </w:tcBorders>
          </w:tcPr>
          <w:p w14:paraId="6DC8FA28" w14:textId="77777777" w:rsidR="00D401FE" w:rsidRDefault="003B3D4B">
            <w:pPr>
              <w:spacing w:line="200" w:lineRule="exact"/>
              <w:ind w:left="40"/>
              <w:rPr>
                <w:rFonts w:ascii="Arial" w:eastAsia="Arial" w:hAnsi="Arial" w:cs="Arial"/>
              </w:rPr>
            </w:pPr>
            <w:r>
              <w:rPr>
                <w:rFonts w:ascii="Arial" w:eastAsia="Arial" w:hAnsi="Arial" w:cs="Arial"/>
              </w:rPr>
              <w:t>446</w:t>
            </w:r>
          </w:p>
        </w:tc>
        <w:tc>
          <w:tcPr>
            <w:tcW w:w="510" w:type="dxa"/>
            <w:tcBorders>
              <w:top w:val="nil"/>
              <w:left w:val="nil"/>
              <w:bottom w:val="nil"/>
              <w:right w:val="nil"/>
            </w:tcBorders>
          </w:tcPr>
          <w:p w14:paraId="5231C0A0" w14:textId="77777777" w:rsidR="00D401FE" w:rsidRDefault="00D401FE"/>
        </w:tc>
        <w:tc>
          <w:tcPr>
            <w:tcW w:w="7909" w:type="dxa"/>
            <w:tcBorders>
              <w:top w:val="nil"/>
              <w:left w:val="nil"/>
              <w:bottom w:val="nil"/>
              <w:right w:val="nil"/>
            </w:tcBorders>
          </w:tcPr>
          <w:p w14:paraId="59B789C6" w14:textId="77777777" w:rsidR="00D401FE" w:rsidRDefault="003B3D4B">
            <w:pPr>
              <w:spacing w:line="200" w:lineRule="exact"/>
              <w:ind w:left="5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wor</w:t>
            </w:r>
            <w:r>
              <w:rPr>
                <w:rFonts w:ascii="Arial" w:eastAsia="Arial" w:hAnsi="Arial" w:cs="Arial"/>
                <w:spacing w:val="1"/>
              </w:rPr>
              <w:t>k</w:t>
            </w:r>
            <w:r>
              <w:rPr>
                <w:rFonts w:ascii="Arial" w:eastAsia="Arial" w:hAnsi="Arial" w:cs="Arial"/>
              </w:rPr>
              <w:t>er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nc</w:t>
            </w:r>
            <w:r>
              <w:rPr>
                <w:rFonts w:ascii="Arial" w:eastAsia="Arial" w:hAnsi="Arial" w:cs="Arial"/>
              </w:rPr>
              <w:t>es</w:t>
            </w:r>
            <w:r>
              <w:rPr>
                <w:rFonts w:ascii="Arial" w:eastAsia="Arial" w:hAnsi="Arial" w:cs="Arial"/>
                <w:spacing w:val="-1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ff</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ted</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el</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2"/>
              </w:rPr>
              <w:t>I</w:t>
            </w:r>
            <w:r>
              <w:rPr>
                <w:rFonts w:ascii="Arial" w:eastAsia="Arial" w:hAnsi="Arial" w:cs="Arial"/>
              </w:rPr>
              <w:t>V</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p>
        </w:tc>
      </w:tr>
      <w:tr w:rsidR="00D401FE" w14:paraId="7DD11328" w14:textId="77777777">
        <w:trPr>
          <w:trHeight w:hRule="exact" w:val="350"/>
        </w:trPr>
        <w:tc>
          <w:tcPr>
            <w:tcW w:w="551" w:type="dxa"/>
            <w:tcBorders>
              <w:top w:val="nil"/>
              <w:left w:val="nil"/>
              <w:bottom w:val="nil"/>
              <w:right w:val="nil"/>
            </w:tcBorders>
          </w:tcPr>
          <w:p w14:paraId="7215D3AD" w14:textId="77777777" w:rsidR="00D401FE" w:rsidRDefault="003B3D4B">
            <w:pPr>
              <w:spacing w:line="200" w:lineRule="exact"/>
              <w:ind w:left="40"/>
              <w:rPr>
                <w:rFonts w:ascii="Arial" w:eastAsia="Arial" w:hAnsi="Arial" w:cs="Arial"/>
              </w:rPr>
            </w:pPr>
            <w:r>
              <w:rPr>
                <w:rFonts w:ascii="Arial" w:eastAsia="Arial" w:hAnsi="Arial" w:cs="Arial"/>
              </w:rPr>
              <w:t>447</w:t>
            </w:r>
          </w:p>
        </w:tc>
        <w:tc>
          <w:tcPr>
            <w:tcW w:w="510" w:type="dxa"/>
            <w:tcBorders>
              <w:top w:val="nil"/>
              <w:left w:val="nil"/>
              <w:bottom w:val="nil"/>
              <w:right w:val="nil"/>
            </w:tcBorders>
          </w:tcPr>
          <w:p w14:paraId="4A667BEC" w14:textId="77777777" w:rsidR="00D401FE" w:rsidRDefault="00D401FE"/>
        </w:tc>
        <w:tc>
          <w:tcPr>
            <w:tcW w:w="7909" w:type="dxa"/>
            <w:tcBorders>
              <w:top w:val="nil"/>
              <w:left w:val="nil"/>
              <w:bottom w:val="nil"/>
              <w:right w:val="nil"/>
            </w:tcBorders>
          </w:tcPr>
          <w:p w14:paraId="58ACF21C" w14:textId="77777777" w:rsidR="00D401FE" w:rsidRDefault="003B3D4B">
            <w:pPr>
              <w:spacing w:line="200" w:lineRule="exact"/>
              <w:ind w:left="54"/>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rPr>
              <w:t>aw</w:t>
            </w:r>
            <w:r>
              <w:rPr>
                <w:rFonts w:ascii="Arial" w:eastAsia="Arial" w:hAnsi="Arial" w:cs="Arial"/>
                <w:spacing w:val="-1"/>
              </w:rPr>
              <w:t>i</w:t>
            </w:r>
            <w:r>
              <w:rPr>
                <w:rFonts w:ascii="Arial" w:eastAsia="Arial" w:hAnsi="Arial" w:cs="Arial"/>
              </w:rPr>
              <w:t>:</w:t>
            </w:r>
            <w:r>
              <w:rPr>
                <w:rFonts w:ascii="Arial" w:eastAsia="Arial" w:hAnsi="Arial" w:cs="Arial"/>
                <w:spacing w:val="-5"/>
              </w:rPr>
              <w:t xml:space="preserve"> </w:t>
            </w:r>
            <w:r>
              <w:rPr>
                <w:rFonts w:ascii="Arial" w:eastAsia="Arial" w:hAnsi="Arial" w:cs="Arial"/>
              </w:rPr>
              <w:t>A 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stu</w:t>
            </w:r>
            <w:r>
              <w:rPr>
                <w:rFonts w:ascii="Arial" w:eastAsia="Arial" w:hAnsi="Arial" w:cs="Arial"/>
                <w:spacing w:val="-1"/>
              </w:rPr>
              <w:t>d</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oS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r>
              <w:rPr>
                <w:rFonts w:ascii="Arial" w:eastAsia="Arial" w:hAnsi="Arial" w:cs="Arial"/>
                <w:spacing w:val="-1"/>
              </w:rPr>
              <w:t>1</w:t>
            </w:r>
            <w:r>
              <w:rPr>
                <w:rFonts w:ascii="Arial" w:eastAsia="Arial" w:hAnsi="Arial" w:cs="Arial"/>
              </w:rPr>
              <w:t>3</w:t>
            </w:r>
            <w:r>
              <w:rPr>
                <w:rFonts w:ascii="Arial" w:eastAsia="Arial" w:hAnsi="Arial" w:cs="Arial"/>
                <w:spacing w:val="3"/>
              </w:rPr>
              <w:t>(</w:t>
            </w:r>
            <w:r>
              <w:rPr>
                <w:rFonts w:ascii="Arial" w:eastAsia="Arial" w:hAnsi="Arial" w:cs="Arial"/>
              </w:rPr>
              <w:t>7):e0</w:t>
            </w:r>
            <w:r>
              <w:rPr>
                <w:rFonts w:ascii="Arial" w:eastAsia="Arial" w:hAnsi="Arial" w:cs="Arial"/>
                <w:spacing w:val="1"/>
              </w:rPr>
              <w:t>1</w:t>
            </w:r>
            <w:r>
              <w:rPr>
                <w:rFonts w:ascii="Arial" w:eastAsia="Arial" w:hAnsi="Arial" w:cs="Arial"/>
              </w:rPr>
              <w:t>9</w:t>
            </w:r>
            <w:r>
              <w:rPr>
                <w:rFonts w:ascii="Arial" w:eastAsia="Arial" w:hAnsi="Arial" w:cs="Arial"/>
                <w:spacing w:val="-1"/>
              </w:rPr>
              <w:t>6</w:t>
            </w:r>
            <w:r>
              <w:rPr>
                <w:rFonts w:ascii="Arial" w:eastAsia="Arial" w:hAnsi="Arial" w:cs="Arial"/>
              </w:rPr>
              <w:t>4</w:t>
            </w:r>
            <w:r>
              <w:rPr>
                <w:rFonts w:ascii="Arial" w:eastAsia="Arial" w:hAnsi="Arial" w:cs="Arial"/>
                <w:spacing w:val="1"/>
              </w:rPr>
              <w:t>9</w:t>
            </w:r>
            <w:r>
              <w:rPr>
                <w:rFonts w:ascii="Arial" w:eastAsia="Arial" w:hAnsi="Arial" w:cs="Arial"/>
              </w:rPr>
              <w:t>8.</w:t>
            </w:r>
          </w:p>
        </w:tc>
      </w:tr>
      <w:tr w:rsidR="00D401FE" w14:paraId="6A009868" w14:textId="77777777">
        <w:trPr>
          <w:trHeight w:hRule="exact" w:val="350"/>
        </w:trPr>
        <w:tc>
          <w:tcPr>
            <w:tcW w:w="551" w:type="dxa"/>
            <w:tcBorders>
              <w:top w:val="nil"/>
              <w:left w:val="nil"/>
              <w:bottom w:val="nil"/>
              <w:right w:val="nil"/>
            </w:tcBorders>
          </w:tcPr>
          <w:p w14:paraId="58D8D074" w14:textId="77777777" w:rsidR="00D401FE" w:rsidRDefault="00D401FE">
            <w:pPr>
              <w:spacing w:before="9" w:line="100" w:lineRule="exact"/>
              <w:rPr>
                <w:sz w:val="10"/>
                <w:szCs w:val="10"/>
              </w:rPr>
            </w:pPr>
          </w:p>
          <w:p w14:paraId="10C1D3C7" w14:textId="77777777" w:rsidR="00D401FE" w:rsidRDefault="003B3D4B">
            <w:pPr>
              <w:ind w:left="40"/>
              <w:rPr>
                <w:rFonts w:ascii="Arial" w:eastAsia="Arial" w:hAnsi="Arial" w:cs="Arial"/>
              </w:rPr>
            </w:pPr>
            <w:r>
              <w:rPr>
                <w:rFonts w:ascii="Arial" w:eastAsia="Arial" w:hAnsi="Arial" w:cs="Arial"/>
              </w:rPr>
              <w:t>448</w:t>
            </w:r>
          </w:p>
        </w:tc>
        <w:tc>
          <w:tcPr>
            <w:tcW w:w="510" w:type="dxa"/>
            <w:tcBorders>
              <w:top w:val="nil"/>
              <w:left w:val="nil"/>
              <w:bottom w:val="nil"/>
              <w:right w:val="nil"/>
            </w:tcBorders>
          </w:tcPr>
          <w:p w14:paraId="76E62067" w14:textId="77777777" w:rsidR="00D401FE" w:rsidRDefault="00D401FE">
            <w:pPr>
              <w:spacing w:before="9" w:line="100" w:lineRule="exact"/>
              <w:rPr>
                <w:sz w:val="10"/>
                <w:szCs w:val="10"/>
              </w:rPr>
            </w:pPr>
          </w:p>
          <w:p w14:paraId="75760893" w14:textId="77777777" w:rsidR="00D401FE" w:rsidRDefault="003B3D4B">
            <w:pPr>
              <w:ind w:left="180"/>
              <w:rPr>
                <w:rFonts w:ascii="Arial" w:eastAsia="Arial" w:hAnsi="Arial" w:cs="Arial"/>
              </w:rPr>
            </w:pPr>
            <w:r>
              <w:rPr>
                <w:rFonts w:ascii="Arial" w:eastAsia="Arial" w:hAnsi="Arial" w:cs="Arial"/>
              </w:rPr>
              <w:t>53.</w:t>
            </w:r>
          </w:p>
        </w:tc>
        <w:tc>
          <w:tcPr>
            <w:tcW w:w="7909" w:type="dxa"/>
            <w:tcBorders>
              <w:top w:val="nil"/>
              <w:left w:val="nil"/>
              <w:bottom w:val="nil"/>
              <w:right w:val="nil"/>
            </w:tcBorders>
          </w:tcPr>
          <w:p w14:paraId="4C33E4AA" w14:textId="77777777" w:rsidR="00D401FE" w:rsidRDefault="00D401FE">
            <w:pPr>
              <w:spacing w:before="9" w:line="100" w:lineRule="exact"/>
              <w:rPr>
                <w:sz w:val="10"/>
                <w:szCs w:val="10"/>
              </w:rPr>
            </w:pPr>
          </w:p>
          <w:p w14:paraId="7DD831EF" w14:textId="77777777" w:rsidR="00D401FE" w:rsidRDefault="003B3D4B">
            <w:pPr>
              <w:ind w:left="54"/>
              <w:rPr>
                <w:rFonts w:ascii="Arial" w:eastAsia="Arial" w:hAnsi="Arial" w:cs="Arial"/>
              </w:rPr>
            </w:pPr>
            <w:r>
              <w:rPr>
                <w:rFonts w:ascii="Arial" w:eastAsia="Arial" w:hAnsi="Arial" w:cs="Arial"/>
                <w:spacing w:val="1"/>
              </w:rPr>
              <w:t>G</w:t>
            </w:r>
            <w:r>
              <w:rPr>
                <w:rFonts w:ascii="Arial" w:eastAsia="Arial" w:hAnsi="Arial" w:cs="Arial"/>
              </w:rPr>
              <w:t>e</w:t>
            </w:r>
            <w:r>
              <w:rPr>
                <w:rFonts w:ascii="Arial" w:eastAsia="Arial" w:hAnsi="Arial" w:cs="Arial"/>
                <w:spacing w:val="-1"/>
              </w:rPr>
              <w:t>o</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spacing w:val="2"/>
              </w:rPr>
              <w:t>n</w:t>
            </w:r>
            <w:r>
              <w:rPr>
                <w:rFonts w:ascii="Arial" w:eastAsia="Arial" w:hAnsi="Arial" w:cs="Arial"/>
              </w:rPr>
              <w:t>er</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J</w:t>
            </w:r>
            <w:r>
              <w:rPr>
                <w:rFonts w:ascii="Arial" w:eastAsia="Arial" w:hAnsi="Arial" w:cs="Arial"/>
              </w:rPr>
              <w:t>,</w:t>
            </w:r>
            <w:r>
              <w:rPr>
                <w:rFonts w:ascii="Arial" w:eastAsia="Arial" w:hAnsi="Arial" w:cs="Arial"/>
                <w:spacing w:val="-1"/>
              </w:rPr>
              <w:t xml:space="preserve"> P</w:t>
            </w:r>
            <w:r>
              <w:rPr>
                <w:rFonts w:ascii="Arial" w:eastAsia="Arial" w:hAnsi="Arial" w:cs="Arial"/>
              </w:rPr>
              <w:t>et</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rPr>
              <w:t>Za</w:t>
            </w:r>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i</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2"/>
              </w:rPr>
              <w:t>C</w:t>
            </w:r>
            <w:r>
              <w:rPr>
                <w:rFonts w:ascii="Arial" w:eastAsia="Arial" w:hAnsi="Arial" w:cs="Arial"/>
              </w:rPr>
              <w:t>,</w:t>
            </w:r>
            <w:r>
              <w:rPr>
                <w:rFonts w:ascii="Arial" w:eastAsia="Arial" w:hAnsi="Arial" w:cs="Arial"/>
                <w:spacing w:val="-3"/>
              </w:rPr>
              <w:t xml:space="preserve"> </w:t>
            </w:r>
            <w:r>
              <w:rPr>
                <w:rFonts w:ascii="Arial" w:eastAsia="Arial" w:hAnsi="Arial" w:cs="Arial"/>
              </w:rPr>
              <w:t>Car</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b</w:t>
            </w:r>
            <w:r>
              <w:rPr>
                <w:rFonts w:ascii="Arial" w:eastAsia="Arial" w:hAnsi="Arial" w:cs="Arial"/>
              </w:rPr>
              <w:t>erer</w:t>
            </w:r>
            <w:r>
              <w:rPr>
                <w:rFonts w:ascii="Arial" w:eastAsia="Arial" w:hAnsi="Arial" w:cs="Arial"/>
                <w:spacing w:val="-6"/>
              </w:rPr>
              <w:t xml:space="preserve"> </w:t>
            </w:r>
            <w:r>
              <w:rPr>
                <w:rFonts w:ascii="Arial" w:eastAsia="Arial" w:hAnsi="Arial" w:cs="Arial"/>
                <w:spacing w:val="3"/>
              </w:rPr>
              <w:t>J</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p>
        </w:tc>
      </w:tr>
      <w:tr w:rsidR="00D401FE" w14:paraId="65AB0ABC" w14:textId="77777777">
        <w:trPr>
          <w:trHeight w:hRule="exact" w:val="230"/>
        </w:trPr>
        <w:tc>
          <w:tcPr>
            <w:tcW w:w="551" w:type="dxa"/>
            <w:tcBorders>
              <w:top w:val="nil"/>
              <w:left w:val="nil"/>
              <w:bottom w:val="nil"/>
              <w:right w:val="nil"/>
            </w:tcBorders>
          </w:tcPr>
          <w:p w14:paraId="33E3ADEA" w14:textId="77777777" w:rsidR="00D401FE" w:rsidRDefault="003B3D4B">
            <w:pPr>
              <w:spacing w:line="200" w:lineRule="exact"/>
              <w:ind w:left="40"/>
              <w:rPr>
                <w:rFonts w:ascii="Arial" w:eastAsia="Arial" w:hAnsi="Arial" w:cs="Arial"/>
              </w:rPr>
            </w:pPr>
            <w:r>
              <w:rPr>
                <w:rFonts w:ascii="Arial" w:eastAsia="Arial" w:hAnsi="Arial" w:cs="Arial"/>
              </w:rPr>
              <w:t>449</w:t>
            </w:r>
          </w:p>
        </w:tc>
        <w:tc>
          <w:tcPr>
            <w:tcW w:w="510" w:type="dxa"/>
            <w:tcBorders>
              <w:top w:val="nil"/>
              <w:left w:val="nil"/>
              <w:bottom w:val="nil"/>
              <w:right w:val="nil"/>
            </w:tcBorders>
          </w:tcPr>
          <w:p w14:paraId="4093C592" w14:textId="77777777" w:rsidR="00D401FE" w:rsidRDefault="00D401FE"/>
        </w:tc>
        <w:tc>
          <w:tcPr>
            <w:tcW w:w="7909" w:type="dxa"/>
            <w:tcBorders>
              <w:top w:val="nil"/>
              <w:left w:val="nil"/>
              <w:bottom w:val="nil"/>
              <w:right w:val="nil"/>
            </w:tcBorders>
          </w:tcPr>
          <w:p w14:paraId="000F4A89" w14:textId="77777777" w:rsidR="00D401FE" w:rsidRDefault="003B3D4B">
            <w:pPr>
              <w:spacing w:line="200" w:lineRule="exact"/>
              <w:ind w:left="54"/>
              <w:rPr>
                <w:rFonts w:ascii="Arial" w:eastAsia="Arial" w:hAnsi="Arial" w:cs="Arial"/>
              </w:rPr>
            </w:pP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progr</w:t>
            </w:r>
            <w:r>
              <w:rPr>
                <w:rFonts w:ascii="Arial" w:eastAsia="Arial" w:hAnsi="Arial" w:cs="Arial"/>
                <w:spacing w:val="2"/>
              </w:rPr>
              <w:t>a</w:t>
            </w:r>
            <w:r>
              <w:rPr>
                <w:rFonts w:ascii="Arial" w:eastAsia="Arial" w:hAnsi="Arial" w:cs="Arial"/>
              </w:rPr>
              <w:t>m</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ek</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ss</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3"/>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erapy</w:t>
            </w:r>
          </w:p>
        </w:tc>
      </w:tr>
      <w:tr w:rsidR="00D401FE" w14:paraId="2A0B0418" w14:textId="77777777">
        <w:trPr>
          <w:trHeight w:hRule="exact" w:val="230"/>
        </w:trPr>
        <w:tc>
          <w:tcPr>
            <w:tcW w:w="551" w:type="dxa"/>
            <w:tcBorders>
              <w:top w:val="nil"/>
              <w:left w:val="nil"/>
              <w:bottom w:val="nil"/>
              <w:right w:val="nil"/>
            </w:tcBorders>
          </w:tcPr>
          <w:p w14:paraId="6DC7CB80" w14:textId="77777777" w:rsidR="00D401FE" w:rsidRDefault="003B3D4B">
            <w:pPr>
              <w:spacing w:line="200" w:lineRule="exact"/>
              <w:ind w:left="40"/>
              <w:rPr>
                <w:rFonts w:ascii="Arial" w:eastAsia="Arial" w:hAnsi="Arial" w:cs="Arial"/>
              </w:rPr>
            </w:pPr>
            <w:r>
              <w:rPr>
                <w:rFonts w:ascii="Arial" w:eastAsia="Arial" w:hAnsi="Arial" w:cs="Arial"/>
              </w:rPr>
              <w:t>450</w:t>
            </w:r>
          </w:p>
        </w:tc>
        <w:tc>
          <w:tcPr>
            <w:tcW w:w="510" w:type="dxa"/>
            <w:tcBorders>
              <w:top w:val="nil"/>
              <w:left w:val="nil"/>
              <w:bottom w:val="nil"/>
              <w:right w:val="nil"/>
            </w:tcBorders>
          </w:tcPr>
          <w:p w14:paraId="24D6E8FC" w14:textId="77777777" w:rsidR="00D401FE" w:rsidRDefault="00D401FE"/>
        </w:tc>
        <w:tc>
          <w:tcPr>
            <w:tcW w:w="7909" w:type="dxa"/>
            <w:tcBorders>
              <w:top w:val="nil"/>
              <w:left w:val="nil"/>
              <w:bottom w:val="nil"/>
              <w:right w:val="nil"/>
            </w:tcBorders>
          </w:tcPr>
          <w:p w14:paraId="63B4CC35" w14:textId="77777777" w:rsidR="00D401FE" w:rsidRDefault="003B3D4B">
            <w:pPr>
              <w:spacing w:line="200" w:lineRule="exact"/>
              <w:ind w:left="54"/>
              <w:rPr>
                <w:rFonts w:ascii="Arial" w:eastAsia="Arial" w:hAnsi="Arial" w:cs="Arial"/>
              </w:rPr>
            </w:pPr>
            <w:r>
              <w:rPr>
                <w:rFonts w:ascii="Arial" w:eastAsia="Arial" w:hAnsi="Arial" w:cs="Arial"/>
              </w:rPr>
              <w:t>a</w:t>
            </w:r>
            <w:r>
              <w:rPr>
                <w:rFonts w:ascii="Arial" w:eastAsia="Arial" w:hAnsi="Arial" w:cs="Arial"/>
                <w:spacing w:val="-1"/>
              </w:rPr>
              <w:t>d</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f</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tro</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MC</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fo</w:t>
            </w:r>
            <w:r>
              <w:rPr>
                <w:rFonts w:ascii="Arial" w:eastAsia="Arial" w:hAnsi="Arial" w:cs="Arial"/>
                <w:spacing w:val="3"/>
              </w:rPr>
              <w:t>r</w:t>
            </w:r>
            <w:r>
              <w:rPr>
                <w:rFonts w:ascii="Arial" w:eastAsia="Arial" w:hAnsi="Arial" w:cs="Arial"/>
              </w:rPr>
              <w:t>m</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rPr>
              <w:t>s</w:t>
            </w:r>
          </w:p>
        </w:tc>
      </w:tr>
      <w:tr w:rsidR="00D401FE" w14:paraId="0A5B352C" w14:textId="77777777">
        <w:trPr>
          <w:trHeight w:hRule="exact" w:val="349"/>
        </w:trPr>
        <w:tc>
          <w:tcPr>
            <w:tcW w:w="551" w:type="dxa"/>
            <w:tcBorders>
              <w:top w:val="nil"/>
              <w:left w:val="nil"/>
              <w:bottom w:val="nil"/>
              <w:right w:val="nil"/>
            </w:tcBorders>
          </w:tcPr>
          <w:p w14:paraId="03A8C358" w14:textId="77777777" w:rsidR="00D401FE" w:rsidRDefault="003B3D4B">
            <w:pPr>
              <w:spacing w:line="200" w:lineRule="exact"/>
              <w:ind w:left="40"/>
              <w:rPr>
                <w:rFonts w:ascii="Arial" w:eastAsia="Arial" w:hAnsi="Arial" w:cs="Arial"/>
              </w:rPr>
            </w:pPr>
            <w:r>
              <w:rPr>
                <w:rFonts w:ascii="Arial" w:eastAsia="Arial" w:hAnsi="Arial" w:cs="Arial"/>
              </w:rPr>
              <w:t>451</w:t>
            </w:r>
          </w:p>
        </w:tc>
        <w:tc>
          <w:tcPr>
            <w:tcW w:w="510" w:type="dxa"/>
            <w:tcBorders>
              <w:top w:val="nil"/>
              <w:left w:val="nil"/>
              <w:bottom w:val="nil"/>
              <w:right w:val="nil"/>
            </w:tcBorders>
          </w:tcPr>
          <w:p w14:paraId="7C5ACA67" w14:textId="77777777" w:rsidR="00D401FE" w:rsidRDefault="00D401FE"/>
        </w:tc>
        <w:tc>
          <w:tcPr>
            <w:tcW w:w="7909" w:type="dxa"/>
            <w:tcBorders>
              <w:top w:val="nil"/>
              <w:left w:val="nil"/>
              <w:bottom w:val="nil"/>
              <w:right w:val="nil"/>
            </w:tcBorders>
          </w:tcPr>
          <w:p w14:paraId="4213BD8A" w14:textId="77777777" w:rsidR="00D401FE" w:rsidRDefault="003B3D4B">
            <w:pPr>
              <w:spacing w:line="200" w:lineRule="exact"/>
              <w:ind w:left="54"/>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k</w:t>
            </w:r>
            <w:r>
              <w:rPr>
                <w:rFonts w:ascii="Arial" w:eastAsia="Arial" w:hAnsi="Arial" w:cs="Arial"/>
              </w:rPr>
              <w:t>.</w:t>
            </w:r>
            <w:r>
              <w:rPr>
                <w:rFonts w:ascii="Arial" w:eastAsia="Arial" w:hAnsi="Arial" w:cs="Arial"/>
                <w:spacing w:val="-4"/>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17</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eb</w:t>
            </w:r>
            <w:r>
              <w:rPr>
                <w:rFonts w:ascii="Arial" w:eastAsia="Arial" w:hAnsi="Arial" w:cs="Arial"/>
                <w:spacing w:val="-4"/>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7(1</w:t>
            </w:r>
            <w:r>
              <w:rPr>
                <w:rFonts w:ascii="Arial" w:eastAsia="Arial" w:hAnsi="Arial" w:cs="Arial"/>
                <w:spacing w:val="1"/>
              </w:rPr>
              <w:t>)</w:t>
            </w:r>
            <w:r>
              <w:rPr>
                <w:rFonts w:ascii="Arial" w:eastAsia="Arial" w:hAnsi="Arial" w:cs="Arial"/>
              </w:rPr>
              <w:t>:1</w:t>
            </w:r>
            <w:r>
              <w:rPr>
                <w:rFonts w:ascii="Arial" w:eastAsia="Arial" w:hAnsi="Arial" w:cs="Arial"/>
                <w:spacing w:val="1"/>
              </w:rPr>
              <w:t>8</w:t>
            </w:r>
            <w:r>
              <w:rPr>
                <w:rFonts w:ascii="Arial" w:eastAsia="Arial" w:hAnsi="Arial" w:cs="Arial"/>
              </w:rPr>
              <w:t>.</w:t>
            </w:r>
          </w:p>
        </w:tc>
      </w:tr>
      <w:tr w:rsidR="00D401FE" w14:paraId="2075DC87" w14:textId="77777777">
        <w:trPr>
          <w:trHeight w:hRule="exact" w:val="349"/>
        </w:trPr>
        <w:tc>
          <w:tcPr>
            <w:tcW w:w="551" w:type="dxa"/>
            <w:tcBorders>
              <w:top w:val="nil"/>
              <w:left w:val="nil"/>
              <w:bottom w:val="nil"/>
              <w:right w:val="nil"/>
            </w:tcBorders>
          </w:tcPr>
          <w:p w14:paraId="68138AE2" w14:textId="77777777" w:rsidR="00D401FE" w:rsidRDefault="00D401FE">
            <w:pPr>
              <w:spacing w:before="8" w:line="100" w:lineRule="exact"/>
              <w:rPr>
                <w:sz w:val="10"/>
                <w:szCs w:val="10"/>
              </w:rPr>
            </w:pPr>
          </w:p>
          <w:p w14:paraId="50C3FF41" w14:textId="77777777" w:rsidR="00D401FE" w:rsidRDefault="003B3D4B">
            <w:pPr>
              <w:ind w:left="40"/>
              <w:rPr>
                <w:rFonts w:ascii="Arial" w:eastAsia="Arial" w:hAnsi="Arial" w:cs="Arial"/>
              </w:rPr>
            </w:pPr>
            <w:r>
              <w:rPr>
                <w:rFonts w:ascii="Arial" w:eastAsia="Arial" w:hAnsi="Arial" w:cs="Arial"/>
              </w:rPr>
              <w:t>452</w:t>
            </w:r>
          </w:p>
        </w:tc>
        <w:tc>
          <w:tcPr>
            <w:tcW w:w="510" w:type="dxa"/>
            <w:tcBorders>
              <w:top w:val="nil"/>
              <w:left w:val="nil"/>
              <w:bottom w:val="nil"/>
              <w:right w:val="nil"/>
            </w:tcBorders>
          </w:tcPr>
          <w:p w14:paraId="0A2443D2" w14:textId="77777777" w:rsidR="00D401FE" w:rsidRDefault="00D401FE">
            <w:pPr>
              <w:spacing w:before="8" w:line="100" w:lineRule="exact"/>
              <w:rPr>
                <w:sz w:val="10"/>
                <w:szCs w:val="10"/>
              </w:rPr>
            </w:pPr>
          </w:p>
          <w:p w14:paraId="2C4A95A6" w14:textId="77777777" w:rsidR="00D401FE" w:rsidRDefault="003B3D4B">
            <w:pPr>
              <w:ind w:left="180"/>
              <w:rPr>
                <w:rFonts w:ascii="Arial" w:eastAsia="Arial" w:hAnsi="Arial" w:cs="Arial"/>
              </w:rPr>
            </w:pPr>
            <w:r>
              <w:rPr>
                <w:rFonts w:ascii="Arial" w:eastAsia="Arial" w:hAnsi="Arial" w:cs="Arial"/>
              </w:rPr>
              <w:t>54.</w:t>
            </w:r>
          </w:p>
        </w:tc>
        <w:tc>
          <w:tcPr>
            <w:tcW w:w="7909" w:type="dxa"/>
            <w:tcBorders>
              <w:top w:val="nil"/>
              <w:left w:val="nil"/>
              <w:bottom w:val="nil"/>
              <w:right w:val="nil"/>
            </w:tcBorders>
          </w:tcPr>
          <w:p w14:paraId="445BCA49" w14:textId="77777777" w:rsidR="00D401FE" w:rsidRDefault="00D401FE">
            <w:pPr>
              <w:spacing w:before="8" w:line="100" w:lineRule="exact"/>
              <w:rPr>
                <w:sz w:val="10"/>
                <w:szCs w:val="10"/>
              </w:rPr>
            </w:pPr>
          </w:p>
          <w:p w14:paraId="106C2937" w14:textId="77777777" w:rsidR="00D401FE" w:rsidRDefault="003B3D4B">
            <w:pPr>
              <w:ind w:left="54"/>
              <w:rPr>
                <w:rFonts w:ascii="Arial" w:eastAsia="Arial" w:hAnsi="Arial" w:cs="Arial"/>
              </w:rPr>
            </w:pPr>
            <w:r>
              <w:rPr>
                <w:rFonts w:ascii="Arial" w:eastAsia="Arial" w:hAnsi="Arial" w:cs="Arial"/>
                <w:spacing w:val="-1"/>
              </w:rPr>
              <w:t>Al</w:t>
            </w:r>
            <w:r>
              <w:rPr>
                <w:rFonts w:ascii="Arial" w:eastAsia="Arial" w:hAnsi="Arial" w:cs="Arial"/>
                <w:spacing w:val="2"/>
              </w:rPr>
              <w:t>a</w:t>
            </w:r>
            <w:r>
              <w:rPr>
                <w:rFonts w:ascii="Arial" w:eastAsia="Arial" w:hAnsi="Arial" w:cs="Arial"/>
              </w:rPr>
              <w:t>mo</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w:t>
            </w:r>
            <w:r>
              <w:rPr>
                <w:rFonts w:ascii="Arial" w:eastAsia="Arial" w:hAnsi="Arial" w:cs="Arial"/>
                <w:spacing w:val="2"/>
              </w:rPr>
              <w:t>a</w:t>
            </w:r>
            <w:r>
              <w:rPr>
                <w:rFonts w:ascii="Arial" w:eastAsia="Arial" w:hAnsi="Arial" w:cs="Arial"/>
              </w:rPr>
              <w:t>g</w:t>
            </w:r>
            <w:r>
              <w:rPr>
                <w:rFonts w:ascii="Arial" w:eastAsia="Arial" w:hAnsi="Arial" w:cs="Arial"/>
                <w:spacing w:val="-1"/>
              </w:rPr>
              <w:t>n</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GJ</w:t>
            </w:r>
            <w:r>
              <w:rPr>
                <w:rFonts w:ascii="Arial" w:eastAsia="Arial" w:hAnsi="Arial" w:cs="Arial"/>
              </w:rPr>
              <w: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u</w:t>
            </w:r>
            <w:r>
              <w:rPr>
                <w:rFonts w:ascii="Arial" w:eastAsia="Arial" w:hAnsi="Arial" w:cs="Arial"/>
              </w:rPr>
              <w:t>ma</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 M</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3"/>
              </w:rPr>
              <w:t xml:space="preserve"> </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b</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p>
        </w:tc>
      </w:tr>
      <w:tr w:rsidR="00D401FE" w14:paraId="23D59C1C" w14:textId="77777777">
        <w:trPr>
          <w:trHeight w:hRule="exact" w:val="230"/>
        </w:trPr>
        <w:tc>
          <w:tcPr>
            <w:tcW w:w="551" w:type="dxa"/>
            <w:tcBorders>
              <w:top w:val="nil"/>
              <w:left w:val="nil"/>
              <w:bottom w:val="nil"/>
              <w:right w:val="nil"/>
            </w:tcBorders>
          </w:tcPr>
          <w:p w14:paraId="6499EDB3" w14:textId="77777777" w:rsidR="00D401FE" w:rsidRDefault="003B3D4B">
            <w:pPr>
              <w:spacing w:line="200" w:lineRule="exact"/>
              <w:ind w:left="40"/>
              <w:rPr>
                <w:rFonts w:ascii="Arial" w:eastAsia="Arial" w:hAnsi="Arial" w:cs="Arial"/>
              </w:rPr>
            </w:pPr>
            <w:r>
              <w:rPr>
                <w:rFonts w:ascii="Arial" w:eastAsia="Arial" w:hAnsi="Arial" w:cs="Arial"/>
              </w:rPr>
              <w:t>453</w:t>
            </w:r>
          </w:p>
        </w:tc>
        <w:tc>
          <w:tcPr>
            <w:tcW w:w="510" w:type="dxa"/>
            <w:tcBorders>
              <w:top w:val="nil"/>
              <w:left w:val="nil"/>
              <w:bottom w:val="nil"/>
              <w:right w:val="nil"/>
            </w:tcBorders>
          </w:tcPr>
          <w:p w14:paraId="0040D0E3" w14:textId="77777777" w:rsidR="00D401FE" w:rsidRDefault="00D401FE"/>
        </w:tc>
        <w:tc>
          <w:tcPr>
            <w:tcW w:w="7909" w:type="dxa"/>
            <w:tcBorders>
              <w:top w:val="nil"/>
              <w:left w:val="nil"/>
              <w:bottom w:val="nil"/>
              <w:right w:val="nil"/>
            </w:tcBorders>
          </w:tcPr>
          <w:p w14:paraId="519A344F" w14:textId="77777777" w:rsidR="00D401FE" w:rsidRDefault="003B3D4B">
            <w:pPr>
              <w:spacing w:line="200" w:lineRule="exact"/>
              <w:ind w:left="54"/>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spacing w:val="1"/>
              </w:rPr>
              <w:t>zi</w:t>
            </w:r>
            <w:r>
              <w:rPr>
                <w:rFonts w:ascii="Arial" w:eastAsia="Arial" w:hAnsi="Arial" w:cs="Arial"/>
              </w:rPr>
              <w:t>ng</w:t>
            </w:r>
            <w:r>
              <w:rPr>
                <w:rFonts w:ascii="Arial" w:eastAsia="Arial" w:hAnsi="Arial" w:cs="Arial"/>
                <w:spacing w:val="-10"/>
              </w:rPr>
              <w:t xml:space="preserve"> </w:t>
            </w:r>
            <w:r>
              <w:rPr>
                <w:rFonts w:ascii="Arial" w:eastAsia="Arial" w:hAnsi="Arial" w:cs="Arial"/>
                <w:spacing w:val="3"/>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5"/>
              </w:rPr>
              <w:t>y</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2"/>
              </w:rPr>
              <w:t>i</w:t>
            </w:r>
            <w:r>
              <w:rPr>
                <w:rFonts w:ascii="Arial" w:eastAsia="Arial" w:hAnsi="Arial" w:cs="Arial"/>
                <w:spacing w:val="3"/>
              </w:rPr>
              <w:t>r</w:t>
            </w:r>
            <w:r>
              <w:rPr>
                <w:rFonts w:ascii="Arial" w:eastAsia="Arial" w:hAnsi="Arial" w:cs="Arial"/>
              </w:rPr>
              <w:t>etro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0"/>
              </w:rPr>
              <w:t xml:space="preserve"> </w:t>
            </w:r>
            <w:r>
              <w:rPr>
                <w:rFonts w:ascii="Arial" w:eastAsia="Arial" w:hAnsi="Arial" w:cs="Arial"/>
              </w:rPr>
              <w:t>trea</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gra</w:t>
            </w:r>
            <w:r>
              <w:rPr>
                <w:rFonts w:ascii="Arial" w:eastAsia="Arial" w:hAnsi="Arial" w:cs="Arial"/>
                <w:spacing w:val="2"/>
              </w:rPr>
              <w:t>m</w:t>
            </w:r>
            <w:r>
              <w:rPr>
                <w:rFonts w:ascii="Arial" w:eastAsia="Arial" w:hAnsi="Arial" w:cs="Arial"/>
              </w:rPr>
              <w:t>me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p>
        </w:tc>
      </w:tr>
      <w:tr w:rsidR="00D401FE" w14:paraId="2D673890" w14:textId="77777777">
        <w:trPr>
          <w:trHeight w:hRule="exact" w:val="351"/>
        </w:trPr>
        <w:tc>
          <w:tcPr>
            <w:tcW w:w="551" w:type="dxa"/>
            <w:tcBorders>
              <w:top w:val="nil"/>
              <w:left w:val="nil"/>
              <w:bottom w:val="nil"/>
              <w:right w:val="nil"/>
            </w:tcBorders>
          </w:tcPr>
          <w:p w14:paraId="54D2A521" w14:textId="77777777" w:rsidR="00D401FE" w:rsidRDefault="003B3D4B">
            <w:pPr>
              <w:spacing w:line="200" w:lineRule="exact"/>
              <w:ind w:left="40"/>
              <w:rPr>
                <w:rFonts w:ascii="Arial" w:eastAsia="Arial" w:hAnsi="Arial" w:cs="Arial"/>
              </w:rPr>
            </w:pPr>
            <w:r>
              <w:rPr>
                <w:rFonts w:ascii="Arial" w:eastAsia="Arial" w:hAnsi="Arial" w:cs="Arial"/>
              </w:rPr>
              <w:t>454</w:t>
            </w:r>
          </w:p>
        </w:tc>
        <w:tc>
          <w:tcPr>
            <w:tcW w:w="510" w:type="dxa"/>
            <w:tcBorders>
              <w:top w:val="nil"/>
              <w:left w:val="nil"/>
              <w:bottom w:val="nil"/>
              <w:right w:val="nil"/>
            </w:tcBorders>
          </w:tcPr>
          <w:p w14:paraId="3015BD5A" w14:textId="77777777" w:rsidR="00D401FE" w:rsidRDefault="00D401FE"/>
        </w:tc>
        <w:tc>
          <w:tcPr>
            <w:tcW w:w="7909" w:type="dxa"/>
            <w:tcBorders>
              <w:top w:val="nil"/>
              <w:left w:val="nil"/>
              <w:bottom w:val="nil"/>
              <w:right w:val="nil"/>
            </w:tcBorders>
          </w:tcPr>
          <w:p w14:paraId="4D0E01C8" w14:textId="77777777" w:rsidR="00D401FE" w:rsidRDefault="003B3D4B">
            <w:pPr>
              <w:spacing w:line="220" w:lineRule="exact"/>
              <w:ind w:left="54"/>
              <w:rPr>
                <w:rFonts w:ascii="Arial" w:eastAsia="Arial" w:hAnsi="Arial" w:cs="Arial"/>
              </w:rPr>
            </w:pPr>
            <w:r>
              <w:rPr>
                <w:rFonts w:ascii="Arial" w:eastAsia="Arial" w:hAnsi="Arial" w:cs="Arial"/>
              </w:rPr>
              <w:t>Uga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h</w:t>
            </w:r>
            <w:r>
              <w:rPr>
                <w:rFonts w:ascii="Arial" w:eastAsia="Arial" w:hAnsi="Arial" w:cs="Arial"/>
              </w:rPr>
              <w:t>a</w:t>
            </w:r>
            <w:r>
              <w:rPr>
                <w:rFonts w:ascii="Arial" w:eastAsia="Arial" w:hAnsi="Arial" w:cs="Arial"/>
                <w:spacing w:val="1"/>
              </w:rPr>
              <w:t>v</w:t>
            </w:r>
            <w:r>
              <w:rPr>
                <w:rFonts w:ascii="Arial" w:eastAsia="Arial" w:hAnsi="Arial" w:cs="Arial"/>
              </w:rPr>
              <w:t>.</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01</w:t>
            </w:r>
            <w:r>
              <w:rPr>
                <w:rFonts w:ascii="Arial" w:eastAsia="Arial" w:hAnsi="Arial" w:cs="Arial"/>
              </w:rPr>
              <w:t>3</w:t>
            </w:r>
            <w:r>
              <w:rPr>
                <w:rFonts w:ascii="Arial" w:eastAsia="Arial" w:hAnsi="Arial" w:cs="Arial"/>
                <w:spacing w:val="-4"/>
              </w:rPr>
              <w:t xml:space="preserve"> </w:t>
            </w:r>
            <w:r>
              <w:rPr>
                <w:rFonts w:ascii="Arial" w:eastAsia="Arial" w:hAnsi="Arial" w:cs="Arial"/>
              </w:rPr>
              <w:t>Ja</w:t>
            </w:r>
            <w:r>
              <w:rPr>
                <w:rFonts w:ascii="Arial" w:eastAsia="Arial" w:hAnsi="Arial" w:cs="Arial"/>
                <w:spacing w:val="-1"/>
              </w:rPr>
              <w:t>n</w:t>
            </w:r>
            <w:r>
              <w:rPr>
                <w:rFonts w:ascii="Arial" w:eastAsia="Arial" w:hAnsi="Arial" w:cs="Arial"/>
              </w:rPr>
              <w:t>;</w:t>
            </w:r>
            <w:r>
              <w:rPr>
                <w:rFonts w:ascii="Arial" w:eastAsia="Arial" w:hAnsi="Arial" w:cs="Arial"/>
                <w:spacing w:val="2"/>
              </w:rPr>
              <w:t>1</w:t>
            </w:r>
            <w:r>
              <w:rPr>
                <w:rFonts w:ascii="Arial" w:eastAsia="Arial" w:hAnsi="Arial" w:cs="Arial"/>
              </w:rPr>
              <w:t>7(1</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spacing w:val="3"/>
              </w:rPr>
              <w:t>4</w:t>
            </w:r>
            <w:r>
              <w:t>–</w:t>
            </w:r>
            <w:r>
              <w:rPr>
                <w:rFonts w:ascii="Arial" w:eastAsia="Arial" w:hAnsi="Arial" w:cs="Arial"/>
                <w:spacing w:val="2"/>
              </w:rPr>
              <w:t>8</w:t>
            </w:r>
            <w:r>
              <w:rPr>
                <w:rFonts w:ascii="Arial" w:eastAsia="Arial" w:hAnsi="Arial" w:cs="Arial"/>
              </w:rPr>
              <w:t>3.</w:t>
            </w:r>
          </w:p>
        </w:tc>
      </w:tr>
      <w:tr w:rsidR="00D401FE" w14:paraId="65C961E8" w14:textId="77777777">
        <w:trPr>
          <w:trHeight w:hRule="exact" w:val="351"/>
        </w:trPr>
        <w:tc>
          <w:tcPr>
            <w:tcW w:w="551" w:type="dxa"/>
            <w:tcBorders>
              <w:top w:val="nil"/>
              <w:left w:val="nil"/>
              <w:bottom w:val="nil"/>
              <w:right w:val="nil"/>
            </w:tcBorders>
          </w:tcPr>
          <w:p w14:paraId="6BF1BD28" w14:textId="77777777" w:rsidR="00D401FE" w:rsidRDefault="00D401FE">
            <w:pPr>
              <w:spacing w:before="10" w:line="100" w:lineRule="exact"/>
              <w:rPr>
                <w:sz w:val="10"/>
                <w:szCs w:val="10"/>
              </w:rPr>
            </w:pPr>
          </w:p>
          <w:p w14:paraId="33F2A75C" w14:textId="77777777" w:rsidR="00D401FE" w:rsidRDefault="003B3D4B">
            <w:pPr>
              <w:ind w:left="40"/>
              <w:rPr>
                <w:rFonts w:ascii="Arial" w:eastAsia="Arial" w:hAnsi="Arial" w:cs="Arial"/>
              </w:rPr>
            </w:pPr>
            <w:r>
              <w:rPr>
                <w:rFonts w:ascii="Arial" w:eastAsia="Arial" w:hAnsi="Arial" w:cs="Arial"/>
              </w:rPr>
              <w:t>455</w:t>
            </w:r>
          </w:p>
        </w:tc>
        <w:tc>
          <w:tcPr>
            <w:tcW w:w="510" w:type="dxa"/>
            <w:tcBorders>
              <w:top w:val="nil"/>
              <w:left w:val="nil"/>
              <w:bottom w:val="nil"/>
              <w:right w:val="nil"/>
            </w:tcBorders>
          </w:tcPr>
          <w:p w14:paraId="7F0B49C3" w14:textId="77777777" w:rsidR="00D401FE" w:rsidRDefault="00D401FE">
            <w:pPr>
              <w:spacing w:before="10" w:line="100" w:lineRule="exact"/>
              <w:rPr>
                <w:sz w:val="10"/>
                <w:szCs w:val="10"/>
              </w:rPr>
            </w:pPr>
          </w:p>
          <w:p w14:paraId="6F19B9C5" w14:textId="77777777" w:rsidR="00D401FE" w:rsidRDefault="003B3D4B">
            <w:pPr>
              <w:ind w:left="180"/>
              <w:rPr>
                <w:rFonts w:ascii="Arial" w:eastAsia="Arial" w:hAnsi="Arial" w:cs="Arial"/>
              </w:rPr>
            </w:pPr>
            <w:r>
              <w:rPr>
                <w:rFonts w:ascii="Arial" w:eastAsia="Arial" w:hAnsi="Arial" w:cs="Arial"/>
              </w:rPr>
              <w:t>55.</w:t>
            </w:r>
          </w:p>
        </w:tc>
        <w:tc>
          <w:tcPr>
            <w:tcW w:w="7909" w:type="dxa"/>
            <w:tcBorders>
              <w:top w:val="nil"/>
              <w:left w:val="nil"/>
              <w:bottom w:val="nil"/>
              <w:right w:val="nil"/>
            </w:tcBorders>
          </w:tcPr>
          <w:p w14:paraId="48F8A530" w14:textId="77777777" w:rsidR="00D401FE" w:rsidRDefault="00D401FE">
            <w:pPr>
              <w:spacing w:before="10" w:line="100" w:lineRule="exact"/>
              <w:rPr>
                <w:sz w:val="10"/>
                <w:szCs w:val="10"/>
              </w:rPr>
            </w:pPr>
          </w:p>
          <w:p w14:paraId="05E60E90" w14:textId="77777777" w:rsidR="00D401FE" w:rsidRDefault="003B3D4B">
            <w:pPr>
              <w:ind w:left="54"/>
              <w:rPr>
                <w:rFonts w:ascii="Arial" w:eastAsia="Arial" w:hAnsi="Arial" w:cs="Arial"/>
              </w:rPr>
            </w:pPr>
            <w:r>
              <w:rPr>
                <w:rFonts w:ascii="Arial" w:eastAsia="Arial" w:hAnsi="Arial" w:cs="Arial"/>
              </w:rPr>
              <w:t>Umar</w:t>
            </w:r>
            <w:r>
              <w:rPr>
                <w:rFonts w:ascii="Arial" w:eastAsia="Arial" w:hAnsi="Arial" w:cs="Arial"/>
                <w:spacing w:val="-5"/>
              </w:rPr>
              <w:t xml:space="preserve"> </w:t>
            </w:r>
            <w:r>
              <w:rPr>
                <w:rFonts w:ascii="Arial" w:eastAsia="Arial" w:hAnsi="Arial" w:cs="Arial"/>
                <w:spacing w:val="3"/>
              </w:rPr>
              <w:t>N</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Ha</w:t>
            </w:r>
            <w:r>
              <w:rPr>
                <w:rFonts w:ascii="Arial" w:eastAsia="Arial" w:hAnsi="Arial" w:cs="Arial"/>
                <w:spacing w:val="1"/>
              </w:rPr>
              <w:t>j</w:t>
            </w:r>
            <w:r>
              <w:rPr>
                <w:rFonts w:ascii="Arial" w:eastAsia="Arial" w:hAnsi="Arial" w:cs="Arial"/>
              </w:rPr>
              <w:t>ara</w:t>
            </w:r>
            <w:r>
              <w:rPr>
                <w:rFonts w:ascii="Arial" w:eastAsia="Arial" w:hAnsi="Arial" w:cs="Arial"/>
                <w:spacing w:val="-4"/>
              </w:rPr>
              <w:t xml:space="preserve"> </w:t>
            </w:r>
            <w:r>
              <w:rPr>
                <w:rFonts w:ascii="Arial" w:eastAsia="Arial" w:hAnsi="Arial" w:cs="Arial"/>
              </w:rPr>
              <w:t>MJ,</w:t>
            </w:r>
            <w:r>
              <w:rPr>
                <w:rFonts w:ascii="Arial" w:eastAsia="Arial" w:hAnsi="Arial" w:cs="Arial"/>
                <w:spacing w:val="-1"/>
              </w:rPr>
              <w:t xml:space="preserve"> K</w:t>
            </w:r>
            <w:r>
              <w:rPr>
                <w:rFonts w:ascii="Arial" w:eastAsia="Arial" w:hAnsi="Arial" w:cs="Arial"/>
              </w:rPr>
              <w:t>h</w:t>
            </w:r>
            <w:r>
              <w:rPr>
                <w:rFonts w:ascii="Arial" w:eastAsia="Arial" w:hAnsi="Arial" w:cs="Arial"/>
                <w:spacing w:val="1"/>
              </w:rPr>
              <w:t>a</w:t>
            </w:r>
            <w:r>
              <w:rPr>
                <w:rFonts w:ascii="Arial" w:eastAsia="Arial" w:hAnsi="Arial" w:cs="Arial"/>
                <w:spacing w:val="-1"/>
              </w:rPr>
              <w:t>li</w:t>
            </w:r>
            <w:r>
              <w:rPr>
                <w:rFonts w:ascii="Arial" w:eastAsia="Arial" w:hAnsi="Arial" w:cs="Arial"/>
                <w:spacing w:val="2"/>
              </w:rPr>
              <w:t>f</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rPr>
              <w:t>me</w:t>
            </w:r>
            <w:r>
              <w:rPr>
                <w:rFonts w:ascii="Arial" w:eastAsia="Arial" w:hAnsi="Arial" w:cs="Arial"/>
                <w:spacing w:val="-5"/>
              </w:rPr>
              <w:t xml:space="preserve"> </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f</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an</w:t>
            </w:r>
          </w:p>
        </w:tc>
      </w:tr>
      <w:tr w:rsidR="00D401FE" w14:paraId="39446BE8" w14:textId="77777777">
        <w:trPr>
          <w:trHeight w:hRule="exact" w:val="230"/>
        </w:trPr>
        <w:tc>
          <w:tcPr>
            <w:tcW w:w="551" w:type="dxa"/>
            <w:tcBorders>
              <w:top w:val="nil"/>
              <w:left w:val="nil"/>
              <w:bottom w:val="nil"/>
              <w:right w:val="nil"/>
            </w:tcBorders>
          </w:tcPr>
          <w:p w14:paraId="79BDF8F0" w14:textId="77777777" w:rsidR="00D401FE" w:rsidRDefault="003B3D4B">
            <w:pPr>
              <w:spacing w:line="200" w:lineRule="exact"/>
              <w:ind w:left="40"/>
              <w:rPr>
                <w:rFonts w:ascii="Arial" w:eastAsia="Arial" w:hAnsi="Arial" w:cs="Arial"/>
              </w:rPr>
            </w:pPr>
            <w:r>
              <w:rPr>
                <w:rFonts w:ascii="Arial" w:eastAsia="Arial" w:hAnsi="Arial" w:cs="Arial"/>
              </w:rPr>
              <w:t>456</w:t>
            </w:r>
          </w:p>
        </w:tc>
        <w:tc>
          <w:tcPr>
            <w:tcW w:w="510" w:type="dxa"/>
            <w:tcBorders>
              <w:top w:val="nil"/>
              <w:left w:val="nil"/>
              <w:bottom w:val="nil"/>
              <w:right w:val="nil"/>
            </w:tcBorders>
          </w:tcPr>
          <w:p w14:paraId="08041277" w14:textId="77777777" w:rsidR="00D401FE" w:rsidRDefault="00D401FE"/>
        </w:tc>
        <w:tc>
          <w:tcPr>
            <w:tcW w:w="7909" w:type="dxa"/>
            <w:tcBorders>
              <w:top w:val="nil"/>
              <w:left w:val="nil"/>
              <w:bottom w:val="nil"/>
              <w:right w:val="nil"/>
            </w:tcBorders>
          </w:tcPr>
          <w:p w14:paraId="1F451BB3" w14:textId="77777777" w:rsidR="00D401FE" w:rsidRDefault="003B3D4B">
            <w:pPr>
              <w:spacing w:line="200" w:lineRule="exact"/>
              <w:ind w:left="54"/>
              <w:rPr>
                <w:rFonts w:ascii="Arial" w:eastAsia="Arial" w:hAnsi="Arial" w:cs="Arial"/>
              </w:rPr>
            </w:pPr>
            <w:r>
              <w:rPr>
                <w:rFonts w:ascii="Arial" w:eastAsia="Arial" w:hAnsi="Arial" w:cs="Arial"/>
              </w:rPr>
              <w:t>ant</w:t>
            </w:r>
            <w:r>
              <w:rPr>
                <w:rFonts w:ascii="Arial" w:eastAsia="Arial" w:hAnsi="Arial" w:cs="Arial"/>
                <w:spacing w:val="-1"/>
              </w:rPr>
              <w:t>i</w:t>
            </w:r>
            <w:r>
              <w:rPr>
                <w:rFonts w:ascii="Arial" w:eastAsia="Arial" w:hAnsi="Arial" w:cs="Arial"/>
                <w:spacing w:val="1"/>
              </w:rPr>
              <w:t>-r</w:t>
            </w:r>
            <w:r>
              <w:rPr>
                <w:rFonts w:ascii="Arial" w:eastAsia="Arial" w:hAnsi="Arial" w:cs="Arial"/>
              </w:rPr>
              <w:t>etro</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13"/>
              </w:rPr>
              <w:t xml:space="preserve"> </w:t>
            </w:r>
            <w:r>
              <w:rPr>
                <w:rFonts w:ascii="Arial" w:eastAsia="Arial" w:hAnsi="Arial" w:cs="Arial"/>
                <w:spacing w:val="3"/>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S</w:t>
            </w:r>
            <w:r>
              <w:rPr>
                <w:rFonts w:ascii="Arial" w:eastAsia="Arial" w:hAnsi="Arial" w:cs="Arial"/>
                <w:spacing w:val="2"/>
              </w:rPr>
              <w:t>p</w:t>
            </w:r>
            <w:r>
              <w:rPr>
                <w:rFonts w:ascii="Arial" w:eastAsia="Arial" w:hAnsi="Arial" w:cs="Arial"/>
              </w:rPr>
              <w:t>e</w:t>
            </w:r>
            <w:r>
              <w:rPr>
                <w:rFonts w:ascii="Arial" w:eastAsia="Arial" w:hAnsi="Arial" w:cs="Arial"/>
                <w:spacing w:val="1"/>
              </w:rPr>
              <w:t>ci</w:t>
            </w:r>
            <w:r>
              <w:rPr>
                <w:rFonts w:ascii="Arial" w:eastAsia="Arial" w:hAnsi="Arial" w:cs="Arial"/>
              </w:rPr>
              <w:t>a</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Ho</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rPr>
              <w:t>tal</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u</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spacing w:val="1"/>
              </w:rPr>
              <w:t>ri</w:t>
            </w:r>
            <w:r>
              <w:rPr>
                <w:rFonts w:ascii="Arial" w:eastAsia="Arial" w:hAnsi="Arial" w:cs="Arial"/>
              </w:rPr>
              <w:t>a.</w:t>
            </w:r>
            <w:r>
              <w:rPr>
                <w:rFonts w:ascii="Arial" w:eastAsia="Arial" w:hAnsi="Arial" w:cs="Arial"/>
                <w:spacing w:val="-8"/>
              </w:rPr>
              <w:t xml:space="preserve"> </w:t>
            </w:r>
            <w:r>
              <w:rPr>
                <w:rFonts w:ascii="Arial" w:eastAsia="Arial" w:hAnsi="Arial" w:cs="Arial"/>
              </w:rPr>
              <w:t xml:space="preserve">J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fr.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11</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r</w:t>
            </w:r>
          </w:p>
        </w:tc>
      </w:tr>
      <w:tr w:rsidR="00D401FE" w14:paraId="26008F59" w14:textId="77777777">
        <w:trPr>
          <w:trHeight w:hRule="exact" w:val="359"/>
        </w:trPr>
        <w:tc>
          <w:tcPr>
            <w:tcW w:w="551" w:type="dxa"/>
            <w:tcBorders>
              <w:top w:val="nil"/>
              <w:left w:val="nil"/>
              <w:bottom w:val="nil"/>
              <w:right w:val="nil"/>
            </w:tcBorders>
          </w:tcPr>
          <w:p w14:paraId="10EC80DF" w14:textId="77777777" w:rsidR="00D401FE" w:rsidRDefault="003B3D4B">
            <w:pPr>
              <w:spacing w:line="200" w:lineRule="exact"/>
              <w:ind w:left="40"/>
              <w:rPr>
                <w:rFonts w:ascii="Arial" w:eastAsia="Arial" w:hAnsi="Arial" w:cs="Arial"/>
              </w:rPr>
            </w:pPr>
            <w:r>
              <w:rPr>
                <w:rFonts w:ascii="Arial" w:eastAsia="Arial" w:hAnsi="Arial" w:cs="Arial"/>
              </w:rPr>
              <w:t>457</w:t>
            </w:r>
          </w:p>
        </w:tc>
        <w:tc>
          <w:tcPr>
            <w:tcW w:w="510" w:type="dxa"/>
            <w:tcBorders>
              <w:top w:val="nil"/>
              <w:left w:val="nil"/>
              <w:bottom w:val="nil"/>
              <w:right w:val="nil"/>
            </w:tcBorders>
          </w:tcPr>
          <w:p w14:paraId="5C189977" w14:textId="77777777" w:rsidR="00D401FE" w:rsidRDefault="00D401FE"/>
        </w:tc>
        <w:tc>
          <w:tcPr>
            <w:tcW w:w="7909" w:type="dxa"/>
            <w:tcBorders>
              <w:top w:val="nil"/>
              <w:left w:val="nil"/>
              <w:bottom w:val="nil"/>
              <w:right w:val="nil"/>
            </w:tcBorders>
          </w:tcPr>
          <w:p w14:paraId="36C45BBF" w14:textId="77777777" w:rsidR="00D401FE" w:rsidRDefault="003B3D4B">
            <w:pPr>
              <w:spacing w:line="200" w:lineRule="exact"/>
              <w:ind w:left="54"/>
              <w:rPr>
                <w:rFonts w:ascii="Arial" w:eastAsia="Arial" w:hAnsi="Arial" w:cs="Arial"/>
              </w:rPr>
            </w:pP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1):</w:t>
            </w:r>
            <w:r>
              <w:rPr>
                <w:rFonts w:ascii="Arial" w:eastAsia="Arial" w:hAnsi="Arial" w:cs="Arial"/>
                <w:spacing w:val="2"/>
              </w:rPr>
              <w:t>e</w:t>
            </w:r>
            <w:r>
              <w:rPr>
                <w:rFonts w:ascii="Arial" w:eastAsia="Arial" w:hAnsi="Arial" w:cs="Arial"/>
              </w:rPr>
              <w:t>2.</w:t>
            </w:r>
          </w:p>
        </w:tc>
      </w:tr>
      <w:tr w:rsidR="00D401FE" w14:paraId="1F437ED0" w14:textId="77777777">
        <w:trPr>
          <w:trHeight w:hRule="exact" w:val="361"/>
        </w:trPr>
        <w:tc>
          <w:tcPr>
            <w:tcW w:w="551" w:type="dxa"/>
            <w:tcBorders>
              <w:top w:val="nil"/>
              <w:left w:val="nil"/>
              <w:bottom w:val="nil"/>
              <w:right w:val="nil"/>
            </w:tcBorders>
          </w:tcPr>
          <w:p w14:paraId="7E87FE74" w14:textId="77777777" w:rsidR="00D401FE" w:rsidRDefault="00D401FE">
            <w:pPr>
              <w:spacing w:before="8" w:line="100" w:lineRule="exact"/>
              <w:rPr>
                <w:sz w:val="11"/>
                <w:szCs w:val="11"/>
              </w:rPr>
            </w:pPr>
          </w:p>
          <w:p w14:paraId="4239A007" w14:textId="77777777" w:rsidR="00D401FE" w:rsidRDefault="003B3D4B">
            <w:pPr>
              <w:ind w:left="40"/>
              <w:rPr>
                <w:rFonts w:ascii="Arial" w:eastAsia="Arial" w:hAnsi="Arial" w:cs="Arial"/>
              </w:rPr>
            </w:pPr>
            <w:r>
              <w:rPr>
                <w:rFonts w:ascii="Arial" w:eastAsia="Arial" w:hAnsi="Arial" w:cs="Arial"/>
              </w:rPr>
              <w:t>458</w:t>
            </w:r>
          </w:p>
        </w:tc>
        <w:tc>
          <w:tcPr>
            <w:tcW w:w="510" w:type="dxa"/>
            <w:tcBorders>
              <w:top w:val="nil"/>
              <w:left w:val="nil"/>
              <w:bottom w:val="nil"/>
              <w:right w:val="nil"/>
            </w:tcBorders>
          </w:tcPr>
          <w:p w14:paraId="37BCF7FF" w14:textId="77777777" w:rsidR="00D401FE" w:rsidRDefault="00D401FE"/>
        </w:tc>
        <w:tc>
          <w:tcPr>
            <w:tcW w:w="7909" w:type="dxa"/>
            <w:tcBorders>
              <w:top w:val="nil"/>
              <w:left w:val="nil"/>
              <w:bottom w:val="nil"/>
              <w:right w:val="nil"/>
            </w:tcBorders>
          </w:tcPr>
          <w:p w14:paraId="6782C81A" w14:textId="77777777" w:rsidR="00D401FE" w:rsidRDefault="00D401FE"/>
        </w:tc>
      </w:tr>
      <w:tr w:rsidR="00D401FE" w14:paraId="4BD50A08" w14:textId="77777777">
        <w:trPr>
          <w:trHeight w:hRule="exact" w:val="250"/>
        </w:trPr>
        <w:tc>
          <w:tcPr>
            <w:tcW w:w="551" w:type="dxa"/>
            <w:tcBorders>
              <w:top w:val="nil"/>
              <w:left w:val="nil"/>
              <w:bottom w:val="nil"/>
              <w:right w:val="nil"/>
            </w:tcBorders>
          </w:tcPr>
          <w:p w14:paraId="7B64C494" w14:textId="77777777" w:rsidR="00D401FE" w:rsidRDefault="003B3D4B">
            <w:pPr>
              <w:spacing w:line="220" w:lineRule="exact"/>
              <w:ind w:left="40"/>
              <w:rPr>
                <w:rFonts w:ascii="Arial" w:eastAsia="Arial" w:hAnsi="Arial" w:cs="Arial"/>
              </w:rPr>
            </w:pPr>
            <w:r>
              <w:rPr>
                <w:rFonts w:ascii="Arial" w:eastAsia="Arial" w:hAnsi="Arial" w:cs="Arial"/>
              </w:rPr>
              <w:t>459</w:t>
            </w:r>
          </w:p>
        </w:tc>
        <w:tc>
          <w:tcPr>
            <w:tcW w:w="510" w:type="dxa"/>
            <w:tcBorders>
              <w:top w:val="nil"/>
              <w:left w:val="nil"/>
              <w:bottom w:val="nil"/>
              <w:right w:val="nil"/>
            </w:tcBorders>
          </w:tcPr>
          <w:p w14:paraId="63D66BDB" w14:textId="77777777" w:rsidR="00D401FE" w:rsidRDefault="00D401FE"/>
        </w:tc>
        <w:tc>
          <w:tcPr>
            <w:tcW w:w="7909" w:type="dxa"/>
            <w:tcBorders>
              <w:top w:val="nil"/>
              <w:left w:val="nil"/>
              <w:bottom w:val="nil"/>
              <w:right w:val="nil"/>
            </w:tcBorders>
          </w:tcPr>
          <w:p w14:paraId="33F4A7C5" w14:textId="77777777" w:rsidR="00D401FE" w:rsidRDefault="00D401FE"/>
        </w:tc>
      </w:tr>
    </w:tbl>
    <w:p w14:paraId="46EEAA1A" w14:textId="77777777" w:rsidR="00D401FE" w:rsidRDefault="00D401FE">
      <w:pPr>
        <w:sectPr w:rsidR="00D401FE">
          <w:pgSz w:w="12240" w:h="15840"/>
          <w:pgMar w:top="1260" w:right="1720" w:bottom="280" w:left="1180" w:header="720" w:footer="720" w:gutter="0"/>
          <w:cols w:space="720"/>
        </w:sectPr>
      </w:pPr>
    </w:p>
    <w:p w14:paraId="4D006F14" w14:textId="77777777" w:rsidR="00D401FE" w:rsidRDefault="003B3D4B">
      <w:pPr>
        <w:spacing w:line="220" w:lineRule="exact"/>
        <w:ind w:left="145" w:right="-50"/>
        <w:rPr>
          <w:rFonts w:ascii="Arial" w:eastAsia="Arial" w:hAnsi="Arial" w:cs="Arial"/>
        </w:rPr>
      </w:pPr>
      <w:r>
        <w:rPr>
          <w:rFonts w:ascii="Arial" w:eastAsia="Arial" w:hAnsi="Arial" w:cs="Arial"/>
        </w:rPr>
        <w:lastRenderedPageBreak/>
        <w:t>460</w:t>
      </w:r>
    </w:p>
    <w:p w14:paraId="24B21E9F" w14:textId="77777777" w:rsidR="00D401FE" w:rsidRDefault="003B3D4B">
      <w:pPr>
        <w:spacing w:before="22"/>
        <w:ind w:left="145" w:right="-50"/>
        <w:rPr>
          <w:rFonts w:ascii="Arial" w:eastAsia="Arial" w:hAnsi="Arial" w:cs="Arial"/>
        </w:rPr>
      </w:pPr>
      <w:r>
        <w:rPr>
          <w:rFonts w:ascii="Arial" w:eastAsia="Arial" w:hAnsi="Arial" w:cs="Arial"/>
        </w:rPr>
        <w:t>461</w:t>
      </w:r>
    </w:p>
    <w:p w14:paraId="604D70C2" w14:textId="58037CCB" w:rsidR="00787A37" w:rsidRDefault="003B3D4B" w:rsidP="00787A37">
      <w:pPr>
        <w:spacing w:line="220" w:lineRule="exact"/>
        <w:rPr>
          <w:rFonts w:ascii="Arial" w:eastAsia="Arial" w:hAnsi="Arial" w:cs="Arial"/>
        </w:rPr>
      </w:pPr>
      <w:r>
        <w:br w:type="column"/>
      </w:r>
    </w:p>
    <w:p w14:paraId="37EF7351" w14:textId="169D0EAC" w:rsidR="00D401FE" w:rsidRDefault="00D401FE">
      <w:pPr>
        <w:ind w:left="116"/>
        <w:rPr>
          <w:rFonts w:ascii="Arial" w:eastAsia="Arial" w:hAnsi="Arial" w:cs="Arial"/>
        </w:rPr>
      </w:pPr>
    </w:p>
    <w:sectPr w:rsidR="00D401FE">
      <w:headerReference w:type="default" r:id="rId9"/>
      <w:type w:val="continuous"/>
      <w:pgSz w:w="11920" w:h="16840"/>
      <w:pgMar w:top="148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F4B1" w14:textId="77777777" w:rsidR="00B567F0" w:rsidRDefault="00B567F0">
      <w:r>
        <w:separator/>
      </w:r>
    </w:p>
  </w:endnote>
  <w:endnote w:type="continuationSeparator" w:id="0">
    <w:p w14:paraId="3D593E01" w14:textId="77777777" w:rsidR="00B567F0" w:rsidRDefault="00B5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1452" w14:textId="77777777" w:rsidR="00B567F0" w:rsidRDefault="00B567F0">
      <w:r>
        <w:separator/>
      </w:r>
    </w:p>
  </w:footnote>
  <w:footnote w:type="continuationSeparator" w:id="0">
    <w:p w14:paraId="2442962E" w14:textId="77777777" w:rsidR="00B567F0" w:rsidRDefault="00B56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A935" w14:textId="77777777" w:rsidR="00D401FE" w:rsidRDefault="009242D9">
    <w:pPr>
      <w:spacing w:line="200" w:lineRule="exact"/>
    </w:pPr>
    <w:r>
      <w:pict w14:anchorId="753C443E">
        <v:shapetype id="_x0000_t202" coordsize="21600,21600" o:spt="202" path="m,l,21600r21600,l21600,xe">
          <v:stroke joinstyle="miter"/>
          <v:path gradientshapeok="t" o:connecttype="rect"/>
        </v:shapetype>
        <v:shape id="_x0000_s1025" type="#_x0000_t202" style="position:absolute;margin-left:113.75pt;margin-top:36.05pt;width:367.3pt;height:23.95pt;z-index:-251658752;mso-position-horizontal-relative:page;mso-position-vertical-relative:page" filled="f" stroked="f">
          <v:textbox inset="0,0,0,0">
            <w:txbxContent>
              <w:p w14:paraId="3F5DF7DC" w14:textId="0C85502A" w:rsidR="00D401FE" w:rsidRDefault="00D401FE">
                <w:pPr>
                  <w:ind w:left="3190" w:right="3184"/>
                  <w:jc w:val="center"/>
                  <w:rPr>
                    <w:rFonts w:ascii="Agency FB" w:eastAsia="Agency FB" w:hAnsi="Agency FB" w:cs="Agency FB"/>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B5C4C"/>
    <w:multiLevelType w:val="multilevel"/>
    <w:tmpl w:val="22C430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49402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11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FE"/>
    <w:rsid w:val="00065873"/>
    <w:rsid w:val="0012727C"/>
    <w:rsid w:val="001A6F86"/>
    <w:rsid w:val="002E5F8A"/>
    <w:rsid w:val="0036312C"/>
    <w:rsid w:val="003B3D4B"/>
    <w:rsid w:val="003C2F6D"/>
    <w:rsid w:val="00787A37"/>
    <w:rsid w:val="009242D9"/>
    <w:rsid w:val="009D368B"/>
    <w:rsid w:val="00AB7891"/>
    <w:rsid w:val="00B02D65"/>
    <w:rsid w:val="00B567F0"/>
    <w:rsid w:val="00D401FE"/>
    <w:rsid w:val="00F132D3"/>
    <w:rsid w:val="00F4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9"/>
    <o:shapelayout v:ext="edit">
      <o:idmap v:ext="edit" data="2"/>
    </o:shapelayout>
  </w:shapeDefaults>
  <w:decimalSymbol w:val="."/>
  <w:listSeparator w:val=","/>
  <w14:docId w14:val="2B00749C"/>
  <w15:docId w15:val="{13A5E905-F0F2-4A61-9A69-CDE5C4D0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A6F86"/>
    <w:pPr>
      <w:tabs>
        <w:tab w:val="center" w:pos="4680"/>
        <w:tab w:val="right" w:pos="9360"/>
      </w:tabs>
    </w:pPr>
  </w:style>
  <w:style w:type="character" w:customStyle="1" w:styleId="HeaderChar">
    <w:name w:val="Header Char"/>
    <w:basedOn w:val="DefaultParagraphFont"/>
    <w:link w:val="Header"/>
    <w:uiPriority w:val="99"/>
    <w:rsid w:val="001A6F86"/>
  </w:style>
  <w:style w:type="paragraph" w:styleId="Footer">
    <w:name w:val="footer"/>
    <w:basedOn w:val="Normal"/>
    <w:link w:val="FooterChar"/>
    <w:uiPriority w:val="99"/>
    <w:unhideWhenUsed/>
    <w:rsid w:val="001A6F86"/>
    <w:pPr>
      <w:tabs>
        <w:tab w:val="center" w:pos="4680"/>
        <w:tab w:val="right" w:pos="9360"/>
      </w:tabs>
    </w:pPr>
  </w:style>
  <w:style w:type="character" w:customStyle="1" w:styleId="FooterChar">
    <w:name w:val="Footer Char"/>
    <w:basedOn w:val="DefaultParagraphFont"/>
    <w:link w:val="Footer"/>
    <w:uiPriority w:val="99"/>
    <w:rsid w:val="001A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ivisionsidaist.gouv.sn/w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4911</Words>
  <Characters>27997</Characters>
  <Application>Microsoft Office Word</Application>
  <DocSecurity>0</DocSecurity>
  <Lines>233</Lines>
  <Paragraphs>65</Paragraphs>
  <ScaleCrop>false</ScaleCrop>
  <Company/>
  <LinksUpToDate>false</LinksUpToDate>
  <CharactersWithSpaces>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16</cp:revision>
  <dcterms:created xsi:type="dcterms:W3CDTF">2025-10-23T06:51:00Z</dcterms:created>
  <dcterms:modified xsi:type="dcterms:W3CDTF">2025-10-23T07:47:00Z</dcterms:modified>
</cp:coreProperties>
</file>