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BF56" w14:textId="77777777" w:rsidR="00807877" w:rsidRPr="00F3320A" w:rsidRDefault="00807877">
      <w:pPr>
        <w:spacing w:before="9" w:line="180" w:lineRule="exact"/>
        <w:rPr>
          <w:rFonts w:ascii="Arial" w:hAnsi="Arial" w:cs="Arial"/>
        </w:rPr>
      </w:pPr>
    </w:p>
    <w:p w14:paraId="4CE615E4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31E2A8E4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807877" w:rsidRPr="00F3320A" w14:paraId="7ECA88A8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FD3B" w14:textId="77777777" w:rsidR="00807877" w:rsidRPr="00F3320A" w:rsidRDefault="00A66BA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3320A">
              <w:rPr>
                <w:rFonts w:ascii="Arial" w:eastAsia="Arial" w:hAnsi="Arial" w:cs="Arial"/>
                <w:spacing w:val="1"/>
              </w:rPr>
              <w:t>J</w:t>
            </w:r>
            <w:r w:rsidRPr="00F3320A">
              <w:rPr>
                <w:rFonts w:ascii="Arial" w:eastAsia="Arial" w:hAnsi="Arial" w:cs="Arial"/>
              </w:rPr>
              <w:t>o</w:t>
            </w:r>
            <w:r w:rsidRPr="00F3320A">
              <w:rPr>
                <w:rFonts w:ascii="Arial" w:eastAsia="Arial" w:hAnsi="Arial" w:cs="Arial"/>
                <w:spacing w:val="-1"/>
              </w:rPr>
              <w:t>u</w:t>
            </w:r>
            <w:r w:rsidRPr="00F3320A">
              <w:rPr>
                <w:rFonts w:ascii="Arial" w:eastAsia="Arial" w:hAnsi="Arial" w:cs="Arial"/>
                <w:spacing w:val="1"/>
              </w:rPr>
              <w:t>r</w:t>
            </w:r>
            <w:r w:rsidRPr="00F3320A">
              <w:rPr>
                <w:rFonts w:ascii="Arial" w:eastAsia="Arial" w:hAnsi="Arial" w:cs="Arial"/>
              </w:rPr>
              <w:t>n</w:t>
            </w:r>
            <w:r w:rsidRPr="00F3320A">
              <w:rPr>
                <w:rFonts w:ascii="Arial" w:eastAsia="Arial" w:hAnsi="Arial" w:cs="Arial"/>
                <w:spacing w:val="-1"/>
              </w:rPr>
              <w:t>a</w:t>
            </w:r>
            <w:r w:rsidRPr="00F3320A">
              <w:rPr>
                <w:rFonts w:ascii="Arial" w:eastAsia="Arial" w:hAnsi="Arial" w:cs="Arial"/>
              </w:rPr>
              <w:t>l</w:t>
            </w:r>
            <w:r w:rsidRPr="00F3320A">
              <w:rPr>
                <w:rFonts w:ascii="Arial" w:eastAsia="Arial" w:hAnsi="Arial" w:cs="Arial"/>
                <w:spacing w:val="-6"/>
              </w:rPr>
              <w:t xml:space="preserve"> </w:t>
            </w:r>
            <w:r w:rsidRPr="00F3320A">
              <w:rPr>
                <w:rFonts w:ascii="Arial" w:eastAsia="Arial" w:hAnsi="Arial" w:cs="Arial"/>
              </w:rPr>
              <w:t>Na</w:t>
            </w:r>
            <w:r w:rsidRPr="00F3320A">
              <w:rPr>
                <w:rFonts w:ascii="Arial" w:eastAsia="Arial" w:hAnsi="Arial" w:cs="Arial"/>
                <w:spacing w:val="2"/>
              </w:rPr>
              <w:t>m</w:t>
            </w:r>
            <w:r w:rsidRPr="00F3320A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0A86F" w14:textId="77777777" w:rsidR="00807877" w:rsidRPr="00F3320A" w:rsidRDefault="00A66BA6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xp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imen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ati</w:t>
              </w:r>
              <w:r w:rsidRPr="00F3320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F3320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807877" w:rsidRPr="00F3320A" w14:paraId="33E92C54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9892C" w14:textId="77777777" w:rsidR="00807877" w:rsidRPr="00F3320A" w:rsidRDefault="00A66BA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3320A">
              <w:rPr>
                <w:rFonts w:ascii="Arial" w:eastAsia="Arial" w:hAnsi="Arial" w:cs="Arial"/>
              </w:rPr>
              <w:t>M</w:t>
            </w:r>
            <w:r w:rsidRPr="00F3320A">
              <w:rPr>
                <w:rFonts w:ascii="Arial" w:eastAsia="Arial" w:hAnsi="Arial" w:cs="Arial"/>
                <w:spacing w:val="-1"/>
              </w:rPr>
              <w:t>a</w:t>
            </w:r>
            <w:r w:rsidRPr="00F3320A">
              <w:rPr>
                <w:rFonts w:ascii="Arial" w:eastAsia="Arial" w:hAnsi="Arial" w:cs="Arial"/>
              </w:rPr>
              <w:t>n</w:t>
            </w:r>
            <w:r w:rsidRPr="00F3320A">
              <w:rPr>
                <w:rFonts w:ascii="Arial" w:eastAsia="Arial" w:hAnsi="Arial" w:cs="Arial"/>
                <w:spacing w:val="-1"/>
              </w:rPr>
              <w:t>u</w:t>
            </w:r>
            <w:r w:rsidRPr="00F3320A">
              <w:rPr>
                <w:rFonts w:ascii="Arial" w:eastAsia="Arial" w:hAnsi="Arial" w:cs="Arial"/>
                <w:spacing w:val="1"/>
              </w:rPr>
              <w:t>scr</w:t>
            </w:r>
            <w:r w:rsidRPr="00F3320A">
              <w:rPr>
                <w:rFonts w:ascii="Arial" w:eastAsia="Arial" w:hAnsi="Arial" w:cs="Arial"/>
                <w:spacing w:val="-1"/>
              </w:rPr>
              <w:t>i</w:t>
            </w:r>
            <w:r w:rsidRPr="00F3320A">
              <w:rPr>
                <w:rFonts w:ascii="Arial" w:eastAsia="Arial" w:hAnsi="Arial" w:cs="Arial"/>
                <w:spacing w:val="2"/>
              </w:rPr>
              <w:t>p</w:t>
            </w:r>
            <w:r w:rsidRPr="00F3320A">
              <w:rPr>
                <w:rFonts w:ascii="Arial" w:eastAsia="Arial" w:hAnsi="Arial" w:cs="Arial"/>
              </w:rPr>
              <w:t>t</w:t>
            </w:r>
            <w:r w:rsidRPr="00F3320A">
              <w:rPr>
                <w:rFonts w:ascii="Arial" w:eastAsia="Arial" w:hAnsi="Arial" w:cs="Arial"/>
                <w:spacing w:val="-10"/>
              </w:rPr>
              <w:t xml:space="preserve"> </w:t>
            </w:r>
            <w:r w:rsidRPr="00F3320A">
              <w:rPr>
                <w:rFonts w:ascii="Arial" w:eastAsia="Arial" w:hAnsi="Arial" w:cs="Arial"/>
              </w:rPr>
              <w:t>N</w:t>
            </w:r>
            <w:r w:rsidRPr="00F3320A">
              <w:rPr>
                <w:rFonts w:ascii="Arial" w:eastAsia="Arial" w:hAnsi="Arial" w:cs="Arial"/>
                <w:spacing w:val="2"/>
              </w:rPr>
              <w:t>u</w:t>
            </w:r>
            <w:r w:rsidRPr="00F3320A">
              <w:rPr>
                <w:rFonts w:ascii="Arial" w:eastAsia="Arial" w:hAnsi="Arial" w:cs="Arial"/>
              </w:rPr>
              <w:t>m</w:t>
            </w:r>
            <w:r w:rsidRPr="00F3320A">
              <w:rPr>
                <w:rFonts w:ascii="Arial" w:eastAsia="Arial" w:hAnsi="Arial" w:cs="Arial"/>
                <w:spacing w:val="-1"/>
              </w:rPr>
              <w:t>b</w:t>
            </w:r>
            <w:r w:rsidRPr="00F3320A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02571" w14:textId="77777777" w:rsidR="00807877" w:rsidRPr="00F3320A" w:rsidRDefault="00A66BA6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F3320A">
              <w:rPr>
                <w:rFonts w:ascii="Arial" w:eastAsia="Arial" w:hAnsi="Arial" w:cs="Arial"/>
                <w:b/>
              </w:rPr>
              <w:t>M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3320A">
              <w:rPr>
                <w:rFonts w:ascii="Arial" w:eastAsia="Arial" w:hAnsi="Arial" w:cs="Arial"/>
                <w:b/>
              </w:rPr>
              <w:t>_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J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3320A">
              <w:rPr>
                <w:rFonts w:ascii="Arial" w:eastAsia="Arial" w:hAnsi="Arial" w:cs="Arial"/>
                <w:b/>
              </w:rPr>
              <w:t>A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I</w:t>
            </w:r>
            <w:r w:rsidRPr="00F3320A">
              <w:rPr>
                <w:rFonts w:ascii="Arial" w:eastAsia="Arial" w:hAnsi="Arial" w:cs="Arial"/>
                <w:b/>
              </w:rPr>
              <w:t>_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1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4</w:t>
            </w:r>
            <w:r w:rsidRPr="00F3320A">
              <w:rPr>
                <w:rFonts w:ascii="Arial" w:eastAsia="Arial" w:hAnsi="Arial" w:cs="Arial"/>
                <w:b/>
              </w:rPr>
              <w:t>5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1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1</w:t>
            </w:r>
            <w:r w:rsidRPr="00F3320A">
              <w:rPr>
                <w:rFonts w:ascii="Arial" w:eastAsia="Arial" w:hAnsi="Arial" w:cs="Arial"/>
                <w:b/>
              </w:rPr>
              <w:t>9</w:t>
            </w:r>
          </w:p>
        </w:tc>
      </w:tr>
      <w:tr w:rsidR="00807877" w:rsidRPr="00F3320A" w14:paraId="36CF0820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68E9" w14:textId="77777777" w:rsidR="00807877" w:rsidRPr="00F3320A" w:rsidRDefault="00A66BA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3320A">
              <w:rPr>
                <w:rFonts w:ascii="Arial" w:eastAsia="Arial" w:hAnsi="Arial" w:cs="Arial"/>
              </w:rPr>
              <w:t>T</w:t>
            </w:r>
            <w:r w:rsidRPr="00F3320A">
              <w:rPr>
                <w:rFonts w:ascii="Arial" w:eastAsia="Arial" w:hAnsi="Arial" w:cs="Arial"/>
                <w:spacing w:val="-1"/>
              </w:rPr>
              <w:t>i</w:t>
            </w:r>
            <w:r w:rsidRPr="00F3320A">
              <w:rPr>
                <w:rFonts w:ascii="Arial" w:eastAsia="Arial" w:hAnsi="Arial" w:cs="Arial"/>
              </w:rPr>
              <w:t>t</w:t>
            </w:r>
            <w:r w:rsidRPr="00F3320A">
              <w:rPr>
                <w:rFonts w:ascii="Arial" w:eastAsia="Arial" w:hAnsi="Arial" w:cs="Arial"/>
                <w:spacing w:val="-1"/>
              </w:rPr>
              <w:t>l</w:t>
            </w:r>
            <w:r w:rsidRPr="00F3320A">
              <w:rPr>
                <w:rFonts w:ascii="Arial" w:eastAsia="Arial" w:hAnsi="Arial" w:cs="Arial"/>
              </w:rPr>
              <w:t>e</w:t>
            </w:r>
            <w:r w:rsidRPr="00F3320A">
              <w:rPr>
                <w:rFonts w:ascii="Arial" w:eastAsia="Arial" w:hAnsi="Arial" w:cs="Arial"/>
                <w:spacing w:val="-2"/>
              </w:rPr>
              <w:t xml:space="preserve"> </w:t>
            </w:r>
            <w:r w:rsidRPr="00F3320A">
              <w:rPr>
                <w:rFonts w:ascii="Arial" w:eastAsia="Arial" w:hAnsi="Arial" w:cs="Arial"/>
              </w:rPr>
              <w:t>of</w:t>
            </w:r>
            <w:r w:rsidRPr="00F3320A">
              <w:rPr>
                <w:rFonts w:ascii="Arial" w:eastAsia="Arial" w:hAnsi="Arial" w:cs="Arial"/>
                <w:spacing w:val="-3"/>
              </w:rPr>
              <w:t xml:space="preserve"> </w:t>
            </w:r>
            <w:r w:rsidRPr="00F3320A">
              <w:rPr>
                <w:rFonts w:ascii="Arial" w:eastAsia="Arial" w:hAnsi="Arial" w:cs="Arial"/>
                <w:spacing w:val="2"/>
              </w:rPr>
              <w:t>t</w:t>
            </w:r>
            <w:r w:rsidRPr="00F3320A">
              <w:rPr>
                <w:rFonts w:ascii="Arial" w:eastAsia="Arial" w:hAnsi="Arial" w:cs="Arial"/>
              </w:rPr>
              <w:t>he</w:t>
            </w:r>
            <w:r w:rsidRPr="00F3320A">
              <w:rPr>
                <w:rFonts w:ascii="Arial" w:eastAsia="Arial" w:hAnsi="Arial" w:cs="Arial"/>
                <w:spacing w:val="-2"/>
              </w:rPr>
              <w:t xml:space="preserve"> </w:t>
            </w:r>
            <w:r w:rsidRPr="00F3320A">
              <w:rPr>
                <w:rFonts w:ascii="Arial" w:eastAsia="Arial" w:hAnsi="Arial" w:cs="Arial"/>
              </w:rPr>
              <w:t>M</w:t>
            </w:r>
            <w:r w:rsidRPr="00F3320A">
              <w:rPr>
                <w:rFonts w:ascii="Arial" w:eastAsia="Arial" w:hAnsi="Arial" w:cs="Arial"/>
                <w:spacing w:val="-1"/>
              </w:rPr>
              <w:t>a</w:t>
            </w:r>
            <w:r w:rsidRPr="00F3320A">
              <w:rPr>
                <w:rFonts w:ascii="Arial" w:eastAsia="Arial" w:hAnsi="Arial" w:cs="Arial"/>
                <w:spacing w:val="2"/>
              </w:rPr>
              <w:t>n</w:t>
            </w:r>
            <w:r w:rsidRPr="00F3320A">
              <w:rPr>
                <w:rFonts w:ascii="Arial" w:eastAsia="Arial" w:hAnsi="Arial" w:cs="Arial"/>
              </w:rPr>
              <w:t>u</w:t>
            </w:r>
            <w:r w:rsidRPr="00F3320A">
              <w:rPr>
                <w:rFonts w:ascii="Arial" w:eastAsia="Arial" w:hAnsi="Arial" w:cs="Arial"/>
                <w:spacing w:val="1"/>
              </w:rPr>
              <w:t>scr</w:t>
            </w:r>
            <w:r w:rsidRPr="00F3320A">
              <w:rPr>
                <w:rFonts w:ascii="Arial" w:eastAsia="Arial" w:hAnsi="Arial" w:cs="Arial"/>
                <w:spacing w:val="-1"/>
              </w:rPr>
              <w:t>i</w:t>
            </w:r>
            <w:r w:rsidRPr="00F3320A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76AD" w14:textId="77777777" w:rsidR="00807877" w:rsidRPr="00F3320A" w:rsidRDefault="00807877">
            <w:pPr>
              <w:spacing w:before="10" w:line="200" w:lineRule="exact"/>
              <w:rPr>
                <w:rFonts w:ascii="Arial" w:hAnsi="Arial" w:cs="Arial"/>
              </w:rPr>
            </w:pPr>
          </w:p>
          <w:p w14:paraId="20ECC85B" w14:textId="77777777" w:rsidR="00807877" w:rsidRPr="00F3320A" w:rsidRDefault="00A66BA6">
            <w:pPr>
              <w:ind w:left="102"/>
              <w:rPr>
                <w:rFonts w:ascii="Arial" w:eastAsia="Arial" w:hAnsi="Arial" w:cs="Arial"/>
              </w:rPr>
            </w:pPr>
            <w:r w:rsidRPr="00F3320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ff</w:t>
            </w:r>
            <w:r w:rsidRPr="00F3320A">
              <w:rPr>
                <w:rFonts w:ascii="Arial" w:eastAsia="Arial" w:hAnsi="Arial" w:cs="Arial"/>
                <w:b/>
              </w:rPr>
              <w:t>e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F3320A">
              <w:rPr>
                <w:rFonts w:ascii="Arial" w:eastAsia="Arial" w:hAnsi="Arial" w:cs="Arial"/>
                <w:b/>
              </w:rPr>
              <w:t>t</w:t>
            </w:r>
            <w:r w:rsidRPr="00F3320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of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Fertili</w:t>
            </w:r>
            <w:r w:rsidRPr="00F3320A">
              <w:rPr>
                <w:rFonts w:ascii="Arial" w:eastAsia="Arial" w:hAnsi="Arial" w:cs="Arial"/>
                <w:b/>
                <w:spacing w:val="3"/>
              </w:rPr>
              <w:t>t</w:t>
            </w:r>
            <w:r w:rsidRPr="00F3320A">
              <w:rPr>
                <w:rFonts w:ascii="Arial" w:eastAsia="Arial" w:hAnsi="Arial" w:cs="Arial"/>
                <w:b/>
              </w:rPr>
              <w:t>y</w:t>
            </w:r>
            <w:r w:rsidRPr="00F3320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Le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v</w:t>
            </w:r>
            <w:r w:rsidRPr="00F3320A">
              <w:rPr>
                <w:rFonts w:ascii="Arial" w:eastAsia="Arial" w:hAnsi="Arial" w:cs="Arial"/>
                <w:b/>
              </w:rPr>
              <w:t>els</w:t>
            </w:r>
            <w:r w:rsidRPr="00F3320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a</w:t>
            </w:r>
            <w:r w:rsidRPr="00F3320A">
              <w:rPr>
                <w:rFonts w:ascii="Arial" w:eastAsia="Arial" w:hAnsi="Arial" w:cs="Arial"/>
                <w:b/>
              </w:rPr>
              <w:t>nd</w:t>
            </w:r>
            <w:r w:rsidRPr="00F3320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An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t</w:t>
            </w:r>
            <w:r w:rsidRPr="00F3320A">
              <w:rPr>
                <w:rFonts w:ascii="Arial" w:eastAsia="Arial" w:hAnsi="Arial" w:cs="Arial"/>
                <w:b/>
                <w:spacing w:val="4"/>
              </w:rPr>
              <w:t>i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-</w:t>
            </w:r>
            <w:proofErr w:type="spellStart"/>
            <w:r w:rsidRPr="00F3320A">
              <w:rPr>
                <w:rFonts w:ascii="Arial" w:eastAsia="Arial" w:hAnsi="Arial" w:cs="Arial"/>
                <w:b/>
                <w:spacing w:val="1"/>
              </w:rPr>
              <w:t>t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3320A">
              <w:rPr>
                <w:rFonts w:ascii="Arial" w:eastAsia="Arial" w:hAnsi="Arial" w:cs="Arial"/>
                <w:b/>
              </w:rPr>
              <w:t>anspi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3320A">
              <w:rPr>
                <w:rFonts w:ascii="Arial" w:eastAsia="Arial" w:hAnsi="Arial" w:cs="Arial"/>
                <w:b/>
              </w:rPr>
              <w:t>en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t</w:t>
            </w:r>
            <w:r w:rsidRPr="00F3320A">
              <w:rPr>
                <w:rFonts w:ascii="Arial" w:eastAsia="Arial" w:hAnsi="Arial" w:cs="Arial"/>
                <w:b/>
              </w:rPr>
              <w:t>s</w:t>
            </w:r>
            <w:proofErr w:type="spellEnd"/>
            <w:r w:rsidRPr="00F3320A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on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G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3320A">
              <w:rPr>
                <w:rFonts w:ascii="Arial" w:eastAsia="Arial" w:hAnsi="Arial" w:cs="Arial"/>
                <w:b/>
              </w:rPr>
              <w:t>o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wt</w:t>
            </w:r>
            <w:r w:rsidRPr="00F3320A">
              <w:rPr>
                <w:rFonts w:ascii="Arial" w:eastAsia="Arial" w:hAnsi="Arial" w:cs="Arial"/>
                <w:b/>
              </w:rPr>
              <w:t>h</w:t>
            </w:r>
            <w:r w:rsidRPr="00F3320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and</w:t>
            </w:r>
            <w:r w:rsidRPr="00F3320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Y</w:t>
            </w:r>
            <w:r w:rsidRPr="00F3320A">
              <w:rPr>
                <w:rFonts w:ascii="Arial" w:eastAsia="Arial" w:hAnsi="Arial" w:cs="Arial"/>
                <w:b/>
              </w:rPr>
              <w:t>i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e</w:t>
            </w:r>
            <w:r w:rsidRPr="00F3320A">
              <w:rPr>
                <w:rFonts w:ascii="Arial" w:eastAsia="Arial" w:hAnsi="Arial" w:cs="Arial"/>
                <w:b/>
              </w:rPr>
              <w:t>ld</w:t>
            </w:r>
            <w:r w:rsidRPr="00F3320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o</w:t>
            </w:r>
            <w:r w:rsidRPr="00F3320A">
              <w:rPr>
                <w:rFonts w:ascii="Arial" w:eastAsia="Arial" w:hAnsi="Arial" w:cs="Arial"/>
                <w:b/>
              </w:rPr>
              <w:t>f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e</w:t>
            </w:r>
            <w:r w:rsidRPr="00F3320A">
              <w:rPr>
                <w:rFonts w:ascii="Arial" w:eastAsia="Arial" w:hAnsi="Arial" w:cs="Arial"/>
                <w:b/>
              </w:rPr>
              <w:t>a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3320A">
              <w:rPr>
                <w:rFonts w:ascii="Arial" w:eastAsia="Arial" w:hAnsi="Arial" w:cs="Arial"/>
                <w:b/>
              </w:rPr>
              <w:t>l</w:t>
            </w:r>
            <w:r w:rsidRPr="00F3320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millet</w:t>
            </w:r>
            <w:r w:rsidRPr="00F3320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{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3320A">
              <w:rPr>
                <w:rFonts w:ascii="Arial" w:eastAsia="Arial" w:hAnsi="Arial" w:cs="Arial"/>
                <w:b/>
              </w:rPr>
              <w:t>en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n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i</w:t>
            </w:r>
            <w:r w:rsidRPr="00F3320A">
              <w:rPr>
                <w:rFonts w:ascii="Arial" w:eastAsia="Arial" w:hAnsi="Arial" w:cs="Arial"/>
                <w:b/>
              </w:rPr>
              <w:t>s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t</w:t>
            </w:r>
            <w:r w:rsidRPr="00F3320A">
              <w:rPr>
                <w:rFonts w:ascii="Arial" w:eastAsia="Arial" w:hAnsi="Arial" w:cs="Arial"/>
                <w:b/>
              </w:rPr>
              <w:t>um</w:t>
            </w:r>
            <w:r w:rsidRPr="00F3320A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g</w:t>
            </w:r>
            <w:r w:rsidRPr="00F3320A">
              <w:rPr>
                <w:rFonts w:ascii="Arial" w:eastAsia="Arial" w:hAnsi="Arial" w:cs="Arial"/>
                <w:b/>
              </w:rPr>
              <w:t>lau</w:t>
            </w:r>
            <w:r w:rsidRPr="00F3320A">
              <w:rPr>
                <w:rFonts w:ascii="Arial" w:eastAsia="Arial" w:hAnsi="Arial" w:cs="Arial"/>
                <w:b/>
                <w:spacing w:val="2"/>
              </w:rPr>
              <w:t>c</w:t>
            </w:r>
            <w:r w:rsidRPr="00F3320A">
              <w:rPr>
                <w:rFonts w:ascii="Arial" w:eastAsia="Arial" w:hAnsi="Arial" w:cs="Arial"/>
                <w:b/>
              </w:rPr>
              <w:t>um</w:t>
            </w:r>
            <w:r w:rsidRPr="00F3320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(</w:t>
            </w:r>
            <w:r w:rsidRPr="00F3320A">
              <w:rPr>
                <w:rFonts w:ascii="Arial" w:eastAsia="Arial" w:hAnsi="Arial" w:cs="Arial"/>
                <w:b/>
              </w:rPr>
              <w:t>L.)</w:t>
            </w:r>
            <w:r w:rsidRPr="00F3320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R.</w:t>
            </w:r>
            <w:r w:rsidRPr="00F3320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B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3320A">
              <w:rPr>
                <w:rFonts w:ascii="Arial" w:eastAsia="Arial" w:hAnsi="Arial" w:cs="Arial"/>
                <w:b/>
              </w:rPr>
              <w:t>.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</w:rPr>
              <w:t>emend</w:t>
            </w:r>
            <w:r w:rsidRPr="00F3320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t</w:t>
            </w:r>
            <w:r w:rsidRPr="00F3320A">
              <w:rPr>
                <w:rFonts w:ascii="Arial" w:eastAsia="Arial" w:hAnsi="Arial" w:cs="Arial"/>
                <w:b/>
              </w:rPr>
              <w:t>un</w:t>
            </w:r>
            <w:r w:rsidRPr="00F3320A">
              <w:rPr>
                <w:rFonts w:ascii="Arial" w:eastAsia="Arial" w:hAnsi="Arial" w:cs="Arial"/>
                <w:b/>
                <w:spacing w:val="1"/>
              </w:rPr>
              <w:t>tz</w:t>
            </w:r>
            <w:r w:rsidRPr="00F3320A">
              <w:rPr>
                <w:rFonts w:ascii="Arial" w:eastAsia="Arial" w:hAnsi="Arial" w:cs="Arial"/>
                <w:b/>
                <w:spacing w:val="-1"/>
              </w:rPr>
              <w:t>}</w:t>
            </w:r>
            <w:r w:rsidRPr="00F3320A">
              <w:rPr>
                <w:rFonts w:ascii="Arial" w:eastAsia="Arial" w:hAnsi="Arial" w:cs="Arial"/>
                <w:b/>
              </w:rPr>
              <w:t>”</w:t>
            </w:r>
          </w:p>
        </w:tc>
      </w:tr>
      <w:tr w:rsidR="00807877" w:rsidRPr="00F3320A" w14:paraId="7C26563A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8EE3" w14:textId="77777777" w:rsidR="00807877" w:rsidRPr="00F3320A" w:rsidRDefault="00A66BA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3320A">
              <w:rPr>
                <w:rFonts w:ascii="Arial" w:eastAsia="Arial" w:hAnsi="Arial" w:cs="Arial"/>
              </w:rPr>
              <w:t>T</w:t>
            </w:r>
            <w:r w:rsidRPr="00F3320A">
              <w:rPr>
                <w:rFonts w:ascii="Arial" w:eastAsia="Arial" w:hAnsi="Arial" w:cs="Arial"/>
                <w:spacing w:val="1"/>
              </w:rPr>
              <w:t>y</w:t>
            </w:r>
            <w:r w:rsidRPr="00F3320A">
              <w:rPr>
                <w:rFonts w:ascii="Arial" w:eastAsia="Arial" w:hAnsi="Arial" w:cs="Arial"/>
              </w:rPr>
              <w:t>pe</w:t>
            </w:r>
            <w:r w:rsidRPr="00F3320A">
              <w:rPr>
                <w:rFonts w:ascii="Arial" w:eastAsia="Arial" w:hAnsi="Arial" w:cs="Arial"/>
                <w:spacing w:val="-5"/>
              </w:rPr>
              <w:t xml:space="preserve"> </w:t>
            </w:r>
            <w:r w:rsidRPr="00F3320A">
              <w:rPr>
                <w:rFonts w:ascii="Arial" w:eastAsia="Arial" w:hAnsi="Arial" w:cs="Arial"/>
              </w:rPr>
              <w:t>of</w:t>
            </w:r>
            <w:r w:rsidRPr="00F3320A">
              <w:rPr>
                <w:rFonts w:ascii="Arial" w:eastAsia="Arial" w:hAnsi="Arial" w:cs="Arial"/>
                <w:spacing w:val="-3"/>
              </w:rPr>
              <w:t xml:space="preserve"> </w:t>
            </w:r>
            <w:r w:rsidRPr="00F3320A">
              <w:rPr>
                <w:rFonts w:ascii="Arial" w:eastAsia="Arial" w:hAnsi="Arial" w:cs="Arial"/>
                <w:spacing w:val="2"/>
              </w:rPr>
              <w:t>t</w:t>
            </w:r>
            <w:r w:rsidRPr="00F3320A">
              <w:rPr>
                <w:rFonts w:ascii="Arial" w:eastAsia="Arial" w:hAnsi="Arial" w:cs="Arial"/>
              </w:rPr>
              <w:t>he</w:t>
            </w:r>
            <w:r w:rsidRPr="00F3320A">
              <w:rPr>
                <w:rFonts w:ascii="Arial" w:eastAsia="Arial" w:hAnsi="Arial" w:cs="Arial"/>
                <w:spacing w:val="-2"/>
              </w:rPr>
              <w:t xml:space="preserve"> </w:t>
            </w:r>
            <w:r w:rsidRPr="00F3320A">
              <w:rPr>
                <w:rFonts w:ascii="Arial" w:eastAsia="Arial" w:hAnsi="Arial" w:cs="Arial"/>
                <w:spacing w:val="-1"/>
              </w:rPr>
              <w:t>A</w:t>
            </w:r>
            <w:r w:rsidRPr="00F3320A">
              <w:rPr>
                <w:rFonts w:ascii="Arial" w:eastAsia="Arial" w:hAnsi="Arial" w:cs="Arial"/>
                <w:spacing w:val="1"/>
              </w:rPr>
              <w:t>r</w:t>
            </w:r>
            <w:r w:rsidRPr="00F3320A">
              <w:rPr>
                <w:rFonts w:ascii="Arial" w:eastAsia="Arial" w:hAnsi="Arial" w:cs="Arial"/>
              </w:rPr>
              <w:t>t</w:t>
            </w:r>
            <w:r w:rsidRPr="00F3320A">
              <w:rPr>
                <w:rFonts w:ascii="Arial" w:eastAsia="Arial" w:hAnsi="Arial" w:cs="Arial"/>
                <w:spacing w:val="-1"/>
              </w:rPr>
              <w:t>i</w:t>
            </w:r>
            <w:r w:rsidRPr="00F3320A">
              <w:rPr>
                <w:rFonts w:ascii="Arial" w:eastAsia="Arial" w:hAnsi="Arial" w:cs="Arial"/>
                <w:spacing w:val="1"/>
              </w:rPr>
              <w:t>cl</w:t>
            </w:r>
            <w:r w:rsidRPr="00F3320A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17D71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</w:tbl>
    <w:p w14:paraId="651435B1" w14:textId="77777777" w:rsidR="00807877" w:rsidRPr="00F3320A" w:rsidRDefault="00807877">
      <w:pPr>
        <w:spacing w:before="1" w:line="280" w:lineRule="exact"/>
        <w:rPr>
          <w:rFonts w:ascii="Arial" w:hAnsi="Arial" w:cs="Arial"/>
        </w:rPr>
      </w:pPr>
    </w:p>
    <w:p w14:paraId="535CA6E9" w14:textId="77777777" w:rsidR="00807877" w:rsidRPr="00F3320A" w:rsidRDefault="00000000">
      <w:pPr>
        <w:spacing w:before="33" w:line="220" w:lineRule="exact"/>
        <w:ind w:left="220"/>
        <w:rPr>
          <w:rFonts w:ascii="Arial" w:hAnsi="Arial" w:cs="Arial"/>
        </w:rPr>
      </w:pPr>
      <w:r w:rsidRPr="00F3320A">
        <w:rPr>
          <w:rFonts w:ascii="Arial" w:hAnsi="Arial" w:cs="Arial"/>
        </w:rPr>
        <w:pict w14:anchorId="14EB3A48">
          <v:group id="_x0000_s2069" style="position:absolute;left:0;text-align:left;margin-left:339.1pt;margin-top:36.15pt;width:429.7pt;height:23.9pt;z-index:-251658240;mso-position-horizontal-relative:page" coordorigin="6782,723" coordsize="8594,478">
            <v:shape id="_x0000_s2071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2070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A66BA6" w:rsidRPr="00F3320A">
        <w:rPr>
          <w:rFonts w:ascii="Arial" w:hAnsi="Arial" w:cs="Arial"/>
          <w:b/>
          <w:position w:val="-1"/>
          <w:highlight w:val="yellow"/>
        </w:rPr>
        <w:t>PART</w:t>
      </w:r>
      <w:r w:rsidR="00A66BA6" w:rsidRPr="00F3320A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A66BA6" w:rsidRPr="00F3320A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A66BA6" w:rsidRPr="00F3320A">
        <w:rPr>
          <w:rFonts w:ascii="Arial" w:hAnsi="Arial" w:cs="Arial"/>
          <w:b/>
          <w:position w:val="-1"/>
          <w:highlight w:val="yellow"/>
        </w:rPr>
        <w:t>:</w:t>
      </w:r>
      <w:r w:rsidR="00A66BA6" w:rsidRPr="00F3320A">
        <w:rPr>
          <w:rFonts w:ascii="Arial" w:hAnsi="Arial" w:cs="Arial"/>
          <w:b/>
          <w:position w:val="-1"/>
        </w:rPr>
        <w:t xml:space="preserve"> C</w:t>
      </w:r>
      <w:r w:rsidR="00A66BA6" w:rsidRPr="00F3320A">
        <w:rPr>
          <w:rFonts w:ascii="Arial" w:hAnsi="Arial" w:cs="Arial"/>
          <w:b/>
          <w:spacing w:val="1"/>
          <w:position w:val="-1"/>
        </w:rPr>
        <w:t>o</w:t>
      </w:r>
      <w:r w:rsidR="00A66BA6" w:rsidRPr="00F3320A">
        <w:rPr>
          <w:rFonts w:ascii="Arial" w:hAnsi="Arial" w:cs="Arial"/>
          <w:b/>
          <w:position w:val="-1"/>
        </w:rPr>
        <w:t>m</w:t>
      </w:r>
      <w:r w:rsidR="00A66BA6" w:rsidRPr="00F3320A">
        <w:rPr>
          <w:rFonts w:ascii="Arial" w:hAnsi="Arial" w:cs="Arial"/>
          <w:b/>
          <w:spacing w:val="2"/>
          <w:position w:val="-1"/>
        </w:rPr>
        <w:t>m</w:t>
      </w:r>
      <w:r w:rsidR="00A66BA6" w:rsidRPr="00F3320A">
        <w:rPr>
          <w:rFonts w:ascii="Arial" w:hAnsi="Arial" w:cs="Arial"/>
          <w:b/>
          <w:position w:val="-1"/>
        </w:rPr>
        <w:t>en</w:t>
      </w:r>
      <w:r w:rsidR="00A66BA6" w:rsidRPr="00F3320A">
        <w:rPr>
          <w:rFonts w:ascii="Arial" w:hAnsi="Arial" w:cs="Arial"/>
          <w:b/>
          <w:spacing w:val="1"/>
          <w:position w:val="-1"/>
        </w:rPr>
        <w:t>t</w:t>
      </w:r>
      <w:r w:rsidR="00A66BA6" w:rsidRPr="00F3320A">
        <w:rPr>
          <w:rFonts w:ascii="Arial" w:hAnsi="Arial" w:cs="Arial"/>
          <w:b/>
          <w:position w:val="-1"/>
        </w:rPr>
        <w:t>s</w:t>
      </w:r>
    </w:p>
    <w:p w14:paraId="247C09CB" w14:textId="77777777" w:rsidR="00807877" w:rsidRPr="00F3320A" w:rsidRDefault="00807877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807877" w:rsidRPr="00F3320A" w14:paraId="2FFA8471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07FB8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0A0EA" w14:textId="77777777" w:rsidR="00807877" w:rsidRPr="00F3320A" w:rsidRDefault="00A66B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</w:rPr>
              <w:t>Re</w:t>
            </w:r>
            <w:r w:rsidRPr="00F3320A">
              <w:rPr>
                <w:rFonts w:ascii="Arial" w:hAnsi="Arial" w:cs="Arial"/>
                <w:b/>
                <w:spacing w:val="2"/>
              </w:rPr>
              <w:t>v</w:t>
            </w:r>
            <w:r w:rsidRPr="00F3320A">
              <w:rPr>
                <w:rFonts w:ascii="Arial" w:hAnsi="Arial" w:cs="Arial"/>
                <w:b/>
              </w:rPr>
              <w:t>iew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’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  <w:spacing w:val="2"/>
              </w:rPr>
              <w:t>mm</w:t>
            </w:r>
            <w:r w:rsidRPr="00F3320A">
              <w:rPr>
                <w:rFonts w:ascii="Arial" w:hAnsi="Arial" w:cs="Arial"/>
                <w:b/>
              </w:rPr>
              <w:t>ent</w:t>
            </w:r>
          </w:p>
          <w:p w14:paraId="08AA2081" w14:textId="77777777" w:rsidR="00807877" w:rsidRPr="00F3320A" w:rsidRDefault="00A66BA6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</w:rPr>
              <w:t>Ar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ifici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l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-1"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elli</w:t>
            </w:r>
            <w:r w:rsidRPr="00F3320A">
              <w:rPr>
                <w:rFonts w:ascii="Arial" w:hAnsi="Arial" w:cs="Arial"/>
                <w:b/>
                <w:spacing w:val="1"/>
              </w:rPr>
              <w:t>g</w:t>
            </w:r>
            <w:r w:rsidRPr="00F3320A">
              <w:rPr>
                <w:rFonts w:ascii="Arial" w:hAnsi="Arial" w:cs="Arial"/>
                <w:b/>
              </w:rPr>
              <w:t>ence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(</w:t>
            </w:r>
            <w:r w:rsidRPr="00F3320A">
              <w:rPr>
                <w:rFonts w:ascii="Arial" w:hAnsi="Arial" w:cs="Arial"/>
                <w:b/>
              </w:rPr>
              <w:t>AI)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g</w:t>
            </w:r>
            <w:r w:rsidRPr="00F3320A">
              <w:rPr>
                <w:rFonts w:ascii="Arial" w:hAnsi="Arial" w:cs="Arial"/>
                <w:b/>
              </w:rPr>
              <w:t>ene</w:t>
            </w:r>
            <w:r w:rsidRPr="00F3320A">
              <w:rPr>
                <w:rFonts w:ascii="Arial" w:hAnsi="Arial" w:cs="Arial"/>
                <w:b/>
                <w:spacing w:val="1"/>
              </w:rPr>
              <w:t>rat</w:t>
            </w:r>
            <w:r w:rsidRPr="00F3320A">
              <w:rPr>
                <w:rFonts w:ascii="Arial" w:hAnsi="Arial" w:cs="Arial"/>
                <w:b/>
              </w:rPr>
              <w:t>ed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ss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ed</w:t>
            </w:r>
            <w:r w:rsidRPr="00F3320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ev</w:t>
            </w:r>
            <w:r w:rsidRPr="00F3320A">
              <w:rPr>
                <w:rFonts w:ascii="Arial" w:hAnsi="Arial" w:cs="Arial"/>
                <w:b/>
              </w:rPr>
              <w:t>iew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  <w:spacing w:val="2"/>
              </w:rPr>
              <w:t>mm</w:t>
            </w:r>
            <w:r w:rsidRPr="00F3320A">
              <w:rPr>
                <w:rFonts w:ascii="Arial" w:hAnsi="Arial" w:cs="Arial"/>
                <w:b/>
              </w:rPr>
              <w:t>en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re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ric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ly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pr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hi</w:t>
            </w:r>
            <w:r w:rsidRPr="00F3320A">
              <w:rPr>
                <w:rFonts w:ascii="Arial" w:hAnsi="Arial" w:cs="Arial"/>
                <w:b/>
                <w:spacing w:val="-1"/>
              </w:rPr>
              <w:t>b</w:t>
            </w:r>
            <w:r w:rsidRPr="00F3320A">
              <w:rPr>
                <w:rFonts w:ascii="Arial" w:hAnsi="Arial" w:cs="Arial"/>
                <w:b/>
              </w:rPr>
              <w:t>ited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-1"/>
              </w:rPr>
              <w:t>u</w:t>
            </w:r>
            <w:r w:rsidRPr="00F3320A">
              <w:rPr>
                <w:rFonts w:ascii="Arial" w:hAnsi="Arial" w:cs="Arial"/>
                <w:b/>
              </w:rPr>
              <w:t>ring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peer r</w:t>
            </w:r>
            <w:r w:rsidRPr="00F3320A">
              <w:rPr>
                <w:rFonts w:ascii="Arial" w:hAnsi="Arial" w:cs="Arial"/>
                <w:b/>
                <w:spacing w:val="1"/>
              </w:rPr>
              <w:t>ev</w:t>
            </w:r>
            <w:r w:rsidRPr="00F3320A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DB322" w14:textId="77777777" w:rsidR="00807877" w:rsidRPr="00F3320A" w:rsidRDefault="00A66B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</w:rPr>
              <w:t>Auth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  <w:spacing w:val="5"/>
              </w:rPr>
              <w:t>r</w:t>
            </w:r>
            <w:r w:rsidRPr="00F3320A">
              <w:rPr>
                <w:rFonts w:ascii="Arial" w:hAnsi="Arial" w:cs="Arial"/>
                <w:b/>
                <w:spacing w:val="-6"/>
              </w:rPr>
              <w:t>’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Fe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-1"/>
              </w:rPr>
              <w:t>b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ck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(I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</w:rPr>
              <w:t>is</w:t>
            </w:r>
            <w:r w:rsidRPr="00F3320A">
              <w:rPr>
                <w:rFonts w:ascii="Arial" w:hAnsi="Arial" w:cs="Arial"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1"/>
              </w:rPr>
              <w:t>n</w:t>
            </w:r>
            <w:r w:rsidRPr="00F3320A">
              <w:rPr>
                <w:rFonts w:ascii="Arial" w:hAnsi="Arial" w:cs="Arial"/>
                <w:spacing w:val="1"/>
              </w:rPr>
              <w:t>d</w:t>
            </w:r>
            <w:r w:rsidRPr="00F3320A">
              <w:rPr>
                <w:rFonts w:ascii="Arial" w:hAnsi="Arial" w:cs="Arial"/>
              </w:rPr>
              <w:t>at</w:t>
            </w:r>
            <w:r w:rsidRPr="00F3320A">
              <w:rPr>
                <w:rFonts w:ascii="Arial" w:hAnsi="Arial" w:cs="Arial"/>
                <w:spacing w:val="1"/>
              </w:rPr>
              <w:t>or</w:t>
            </w:r>
            <w:r w:rsidRPr="00F3320A">
              <w:rPr>
                <w:rFonts w:ascii="Arial" w:hAnsi="Arial" w:cs="Arial"/>
              </w:rPr>
              <w:t>y</w:t>
            </w:r>
            <w:r w:rsidRPr="00F3320A">
              <w:rPr>
                <w:rFonts w:ascii="Arial" w:hAnsi="Arial" w:cs="Arial"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h</w:t>
            </w:r>
            <w:r w:rsidRPr="00F3320A">
              <w:rPr>
                <w:rFonts w:ascii="Arial" w:hAnsi="Arial" w:cs="Arial"/>
              </w:rPr>
              <w:t>at</w:t>
            </w:r>
            <w:r w:rsidRPr="00F3320A">
              <w:rPr>
                <w:rFonts w:ascii="Arial" w:hAnsi="Arial" w:cs="Arial"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u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h</w:t>
            </w:r>
            <w:r w:rsidRPr="00F3320A">
              <w:rPr>
                <w:rFonts w:ascii="Arial" w:hAnsi="Arial" w:cs="Arial"/>
                <w:spacing w:val="-1"/>
              </w:rPr>
              <w:t>o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6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hou</w:t>
            </w:r>
            <w:r w:rsidRPr="00F3320A">
              <w:rPr>
                <w:rFonts w:ascii="Arial" w:hAnsi="Arial" w:cs="Arial"/>
              </w:rPr>
              <w:t>ld</w:t>
            </w:r>
            <w:r w:rsidRPr="00F3320A">
              <w:rPr>
                <w:rFonts w:ascii="Arial" w:hAnsi="Arial" w:cs="Arial"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</w:rPr>
              <w:t>w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-3"/>
              </w:rPr>
              <w:t>t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h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-1"/>
              </w:rPr>
              <w:t>s</w:t>
            </w:r>
            <w:r w:rsidRPr="00F3320A">
              <w:rPr>
                <w:rFonts w:ascii="Arial" w:hAnsi="Arial" w:cs="Arial"/>
              </w:rPr>
              <w:t>/</w:t>
            </w:r>
            <w:r w:rsidRPr="00F3320A">
              <w:rPr>
                <w:rFonts w:ascii="Arial" w:hAnsi="Arial" w:cs="Arial"/>
                <w:spacing w:val="1"/>
              </w:rPr>
              <w:t>h</w:t>
            </w:r>
            <w:r w:rsidRPr="00F3320A">
              <w:rPr>
                <w:rFonts w:ascii="Arial" w:hAnsi="Arial" w:cs="Arial"/>
              </w:rPr>
              <w:t>er</w:t>
            </w:r>
          </w:p>
          <w:p w14:paraId="7FBDD0A7" w14:textId="77777777" w:rsidR="00807877" w:rsidRPr="00F3320A" w:rsidRDefault="00A66BA6">
            <w:pPr>
              <w:spacing w:before="15"/>
              <w:ind w:left="102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spacing w:val="1"/>
              </w:rPr>
              <w:t>f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edb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c</w:t>
            </w:r>
            <w:r w:rsidRPr="00F3320A">
              <w:rPr>
                <w:rFonts w:ascii="Arial" w:hAnsi="Arial" w:cs="Arial"/>
              </w:rPr>
              <w:t>k</w:t>
            </w:r>
            <w:r w:rsidRPr="00F3320A">
              <w:rPr>
                <w:rFonts w:ascii="Arial" w:hAnsi="Arial" w:cs="Arial"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h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e)</w:t>
            </w:r>
          </w:p>
        </w:tc>
      </w:tr>
      <w:tr w:rsidR="00807877" w:rsidRPr="00F3320A" w14:paraId="67F26D4E" w14:textId="7777777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B180" w14:textId="77777777" w:rsidR="00807877" w:rsidRPr="00F3320A" w:rsidRDefault="00A66BA6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</w:rPr>
              <w:t>Ple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wri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a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F3320A">
              <w:rPr>
                <w:rFonts w:ascii="Arial" w:hAnsi="Arial" w:cs="Arial"/>
                <w:b/>
              </w:rPr>
              <w:t>ew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en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enc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ega</w:t>
            </w:r>
            <w:r w:rsidRPr="00F3320A">
              <w:rPr>
                <w:rFonts w:ascii="Arial" w:hAnsi="Arial" w:cs="Arial"/>
                <w:b/>
              </w:rPr>
              <w:t>rding</w:t>
            </w:r>
            <w:r w:rsidRPr="00F3320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p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ta</w:t>
            </w:r>
            <w:r w:rsidRPr="00F3320A">
              <w:rPr>
                <w:rFonts w:ascii="Arial" w:hAnsi="Arial" w:cs="Arial"/>
                <w:b/>
              </w:rPr>
              <w:t xml:space="preserve">nce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his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-1"/>
              </w:rPr>
              <w:t>us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ipt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fo</w:t>
            </w:r>
            <w:r w:rsidRPr="00F3320A">
              <w:rPr>
                <w:rFonts w:ascii="Arial" w:hAnsi="Arial" w:cs="Arial"/>
                <w:b/>
              </w:rPr>
              <w:t xml:space="preserve">r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cien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ific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m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-1"/>
              </w:rPr>
              <w:t>n</w:t>
            </w:r>
            <w:r w:rsidRPr="00F3320A">
              <w:rPr>
                <w:rFonts w:ascii="Arial" w:hAnsi="Arial" w:cs="Arial"/>
                <w:b/>
              </w:rPr>
              <w:t>it</w:t>
            </w:r>
            <w:r w:rsidRPr="00F3320A">
              <w:rPr>
                <w:rFonts w:ascii="Arial" w:hAnsi="Arial" w:cs="Arial"/>
                <w:b/>
                <w:spacing w:val="1"/>
              </w:rPr>
              <w:t>y</w:t>
            </w:r>
            <w:r w:rsidRPr="00F3320A">
              <w:rPr>
                <w:rFonts w:ascii="Arial" w:hAnsi="Arial" w:cs="Arial"/>
                <w:b/>
              </w:rPr>
              <w:t>.</w:t>
            </w:r>
            <w:r w:rsidRPr="00F3320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 xml:space="preserve">A 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in</w:t>
            </w: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um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3</w:t>
            </w:r>
            <w:r w:rsidRPr="00F3320A">
              <w:rPr>
                <w:rFonts w:ascii="Arial" w:hAnsi="Arial" w:cs="Arial"/>
                <w:b/>
                <w:spacing w:val="-2"/>
              </w:rPr>
              <w:t>-</w:t>
            </w:r>
            <w:r w:rsidRPr="00F3320A">
              <w:rPr>
                <w:rFonts w:ascii="Arial" w:hAnsi="Arial" w:cs="Arial"/>
                <w:b/>
              </w:rPr>
              <w:t>4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en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enc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y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be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q</w:t>
            </w:r>
            <w:r w:rsidRPr="00F3320A">
              <w:rPr>
                <w:rFonts w:ascii="Arial" w:hAnsi="Arial" w:cs="Arial"/>
                <w:b/>
                <w:spacing w:val="-1"/>
              </w:rPr>
              <w:t>u</w:t>
            </w:r>
            <w:r w:rsidRPr="00F3320A">
              <w:rPr>
                <w:rFonts w:ascii="Arial" w:hAnsi="Arial" w:cs="Arial"/>
                <w:b/>
              </w:rPr>
              <w:t>ired</w:t>
            </w:r>
            <w:r w:rsidRPr="00F3320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fo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his p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15C27" w14:textId="77777777" w:rsidR="00807877" w:rsidRPr="00F3320A" w:rsidRDefault="00A66BA6">
            <w:pPr>
              <w:ind w:left="102" w:right="58"/>
              <w:jc w:val="both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</w:rPr>
              <w:t>This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a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c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is</w:t>
            </w:r>
            <w:r w:rsidRPr="00F3320A">
              <w:rPr>
                <w:rFonts w:ascii="Arial" w:hAnsi="Arial" w:cs="Arial"/>
                <w:spacing w:val="2"/>
              </w:rPr>
              <w:t xml:space="preserve"> b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f</w:t>
            </w:r>
            <w:r w:rsidRPr="00F3320A">
              <w:rPr>
                <w:rFonts w:ascii="Arial" w:hAnsi="Arial" w:cs="Arial"/>
                <w:spacing w:val="2"/>
              </w:rPr>
              <w:t>i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ial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f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om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ientific point</w:t>
            </w:r>
            <w:r w:rsidRPr="00F3320A">
              <w:rPr>
                <w:rFonts w:ascii="Arial" w:hAnsi="Arial" w:cs="Arial"/>
                <w:spacing w:val="4"/>
              </w:rPr>
              <w:t xml:space="preserve"> </w:t>
            </w:r>
            <w:r w:rsidRPr="00F3320A">
              <w:rPr>
                <w:rFonts w:ascii="Arial" w:hAnsi="Arial" w:cs="Arial"/>
              </w:rPr>
              <w:t>of vie</w:t>
            </w:r>
            <w:r w:rsidRPr="00F3320A">
              <w:rPr>
                <w:rFonts w:ascii="Arial" w:hAnsi="Arial" w:cs="Arial"/>
                <w:spacing w:val="-1"/>
              </w:rPr>
              <w:t>w</w:t>
            </w:r>
            <w:r w:rsidRPr="00F3320A">
              <w:rPr>
                <w:rFonts w:ascii="Arial" w:hAnsi="Arial" w:cs="Arial"/>
              </w:rPr>
              <w:t>.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</w:rPr>
              <w:t>This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is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v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ry good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</w:rPr>
              <w:t>for</w:t>
            </w:r>
            <w:r w:rsidRPr="00F3320A">
              <w:rPr>
                <w:rFonts w:ascii="Arial" w:hAnsi="Arial" w:cs="Arial"/>
                <w:spacing w:val="6"/>
              </w:rPr>
              <w:t xml:space="preserve"> </w:t>
            </w:r>
            <w:r w:rsidRPr="00F3320A">
              <w:rPr>
                <w:rFonts w:ascii="Arial" w:hAnsi="Arial" w:cs="Arial"/>
                <w:spacing w:val="2"/>
              </w:rPr>
              <w:t>p</w:t>
            </w:r>
            <w:r w:rsidRPr="00F3320A">
              <w:rPr>
                <w:rFonts w:ascii="Arial" w:hAnsi="Arial" w:cs="Arial"/>
                <w:spacing w:val="-1"/>
              </w:rPr>
              <w:t>ea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l m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l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4"/>
              </w:rPr>
              <w:t xml:space="preserve"> </w:t>
            </w:r>
            <w:r w:rsidRPr="00F3320A">
              <w:rPr>
                <w:rFonts w:ascii="Arial" w:hAnsi="Arial" w:cs="Arial"/>
              </w:rPr>
              <w:t>gro</w:t>
            </w:r>
            <w:r w:rsidRPr="00F3320A">
              <w:rPr>
                <w:rFonts w:ascii="Arial" w:hAnsi="Arial" w:cs="Arial"/>
                <w:spacing w:val="-1"/>
              </w:rPr>
              <w:t>we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f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rm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rs</w:t>
            </w:r>
            <w:r w:rsidRPr="00F3320A">
              <w:rPr>
                <w:rFonts w:ascii="Arial" w:hAnsi="Arial" w:cs="Arial"/>
                <w:spacing w:val="1"/>
              </w:rPr>
              <w:t xml:space="preserve"> a</w:t>
            </w:r>
            <w:r w:rsidRPr="00F3320A">
              <w:rPr>
                <w:rFonts w:ascii="Arial" w:hAnsi="Arial" w:cs="Arial"/>
              </w:rPr>
              <w:t>nd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w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>e</w:t>
            </w:r>
            <w:r w:rsidRPr="00F3320A">
              <w:rPr>
                <w:rFonts w:ascii="Arial" w:hAnsi="Arial" w:cs="Arial"/>
              </w:rPr>
              <w:t>rs.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spacing w:val="-3"/>
              </w:rPr>
              <w:t>I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3"/>
              </w:rPr>
              <w:t>i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good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 xml:space="preserve">for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ll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</w:rPr>
              <w:t>f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rm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rs</w:t>
            </w:r>
            <w:r w:rsidRPr="00F3320A">
              <w:rPr>
                <w:rFonts w:ascii="Arial" w:hAnsi="Arial" w:cs="Arial"/>
                <w:spacing w:val="5"/>
              </w:rPr>
              <w:t xml:space="preserve"> </w:t>
            </w:r>
            <w:r w:rsidRPr="00F3320A">
              <w:rPr>
                <w:rFonts w:ascii="Arial" w:hAnsi="Arial" w:cs="Arial"/>
              </w:rPr>
              <w:t>und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the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m</w:t>
            </w:r>
            <w:r w:rsidRPr="00F3320A">
              <w:rPr>
                <w:rFonts w:ascii="Arial" w:hAnsi="Arial" w:cs="Arial"/>
                <w:spacing w:val="2"/>
              </w:rPr>
              <w:t>i</w:t>
            </w:r>
            <w:r w:rsidRPr="00F3320A">
              <w:rPr>
                <w:rFonts w:ascii="Arial" w:hAnsi="Arial" w:cs="Arial"/>
                <w:spacing w:val="-1"/>
              </w:rPr>
              <w:t>-a</w:t>
            </w:r>
            <w:r w:rsidRPr="00F3320A">
              <w:rPr>
                <w:rFonts w:ascii="Arial" w:hAnsi="Arial" w:cs="Arial"/>
              </w:rPr>
              <w:t xml:space="preserve">rid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ondi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ions of R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jasth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n</w:t>
            </w:r>
            <w:r w:rsidRPr="00F3320A">
              <w:rPr>
                <w:rFonts w:ascii="Arial" w:hAnsi="Arial" w:cs="Arial"/>
              </w:rPr>
              <w:t xml:space="preserve">. </w:t>
            </w:r>
            <w:r w:rsidRPr="00F3320A">
              <w:rPr>
                <w:rFonts w:ascii="Arial" w:hAnsi="Arial" w:cs="Arial"/>
                <w:spacing w:val="-3"/>
              </w:rPr>
              <w:t>I</w:t>
            </w:r>
            <w:r w:rsidRPr="00F3320A">
              <w:rPr>
                <w:rFonts w:ascii="Arial" w:hAnsi="Arial" w:cs="Arial"/>
              </w:rPr>
              <w:t xml:space="preserve">t 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s su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table</w:t>
            </w:r>
            <w:r w:rsidRPr="00F3320A">
              <w:rPr>
                <w:rFonts w:ascii="Arial" w:hAnsi="Arial" w:cs="Arial"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</w:rPr>
              <w:t>for</w:t>
            </w:r>
            <w:r w:rsidRPr="00F3320A">
              <w:rPr>
                <w:rFonts w:ascii="Arial" w:hAnsi="Arial" w:cs="Arial"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</w:rPr>
              <w:t>publ</w:t>
            </w:r>
            <w:r w:rsidRPr="00F3320A">
              <w:rPr>
                <w:rFonts w:ascii="Arial" w:hAnsi="Arial" w:cs="Arial"/>
                <w:spacing w:val="1"/>
              </w:rPr>
              <w:t>ic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 xml:space="preserve">on in your </w:t>
            </w:r>
            <w:r w:rsidRPr="00F3320A">
              <w:rPr>
                <w:rFonts w:ascii="Arial" w:hAnsi="Arial" w:cs="Arial"/>
                <w:spacing w:val="-1"/>
              </w:rPr>
              <w:t>re</w:t>
            </w:r>
            <w:r w:rsidRPr="00F3320A">
              <w:rPr>
                <w:rFonts w:ascii="Arial" w:hAnsi="Arial" w:cs="Arial"/>
              </w:rPr>
              <w:t>puted s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ient</w:t>
            </w:r>
            <w:r w:rsidRPr="00F3320A">
              <w:rPr>
                <w:rFonts w:ascii="Arial" w:hAnsi="Arial" w:cs="Arial"/>
                <w:spacing w:val="3"/>
              </w:rPr>
              <w:t>i</w:t>
            </w:r>
            <w:r w:rsidRPr="00F3320A">
              <w:rPr>
                <w:rFonts w:ascii="Arial" w:hAnsi="Arial" w:cs="Arial"/>
              </w:rPr>
              <w:t>fic</w:t>
            </w:r>
            <w:r w:rsidRPr="00F3320A">
              <w:rPr>
                <w:rFonts w:ascii="Arial" w:hAnsi="Arial" w:cs="Arial"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</w:rPr>
              <w:t>journ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l.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5082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  <w:tr w:rsidR="00807877" w:rsidRPr="00F3320A" w14:paraId="401B98D2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840B2" w14:textId="77777777" w:rsidR="00807877" w:rsidRPr="00F3320A" w:rsidRDefault="00A66BA6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itle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icle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uit</w:t>
            </w:r>
            <w:r w:rsidRPr="00F3320A">
              <w:rPr>
                <w:rFonts w:ascii="Arial" w:hAnsi="Arial" w:cs="Arial"/>
                <w:b/>
                <w:spacing w:val="-1"/>
              </w:rPr>
              <w:t>a</w:t>
            </w:r>
            <w:r w:rsidRPr="00F3320A">
              <w:rPr>
                <w:rFonts w:ascii="Arial" w:hAnsi="Arial" w:cs="Arial"/>
                <w:b/>
              </w:rPr>
              <w:t>ble?</w:t>
            </w:r>
          </w:p>
          <w:p w14:paraId="06B6D412" w14:textId="77777777" w:rsidR="00807877" w:rsidRPr="00F3320A" w:rsidRDefault="00A66BA6">
            <w:pPr>
              <w:spacing w:before="1"/>
              <w:ind w:left="460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  <w:spacing w:val="1"/>
              </w:rPr>
              <w:t>(</w:t>
            </w: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t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ple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1"/>
              </w:rPr>
              <w:t>gg</w:t>
            </w:r>
            <w:r w:rsidRPr="00F3320A">
              <w:rPr>
                <w:rFonts w:ascii="Arial" w:hAnsi="Arial" w:cs="Arial"/>
                <w:b/>
              </w:rPr>
              <w:t>est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lt</w:t>
            </w:r>
            <w:r w:rsidRPr="00F3320A">
              <w:rPr>
                <w:rFonts w:ascii="Arial" w:hAnsi="Arial" w:cs="Arial"/>
                <w:b/>
                <w:spacing w:val="-2"/>
              </w:rPr>
              <w:t>e</w:t>
            </w:r>
            <w:r w:rsidRPr="00F3320A">
              <w:rPr>
                <w:rFonts w:ascii="Arial" w:hAnsi="Arial" w:cs="Arial"/>
                <w:b/>
              </w:rPr>
              <w:t>rn</w:t>
            </w:r>
            <w:r w:rsidRPr="00F3320A">
              <w:rPr>
                <w:rFonts w:ascii="Arial" w:hAnsi="Arial" w:cs="Arial"/>
                <w:b/>
                <w:spacing w:val="1"/>
              </w:rPr>
              <w:t>at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v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5D21" w14:textId="77777777" w:rsidR="00807877" w:rsidRPr="00F3320A" w:rsidRDefault="00A66BA6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</w:rPr>
              <w:t>Y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s, i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</w:rPr>
              <w:t>port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nt for</w:t>
            </w:r>
            <w:r w:rsidRPr="00F3320A">
              <w:rPr>
                <w:rFonts w:ascii="Arial" w:hAnsi="Arial" w:cs="Arial"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ient</w:t>
            </w:r>
            <w:r w:rsidRPr="00F3320A">
              <w:rPr>
                <w:rFonts w:ascii="Arial" w:hAnsi="Arial" w:cs="Arial"/>
                <w:spacing w:val="3"/>
              </w:rPr>
              <w:t>i</w:t>
            </w:r>
            <w:r w:rsidRPr="00F3320A">
              <w:rPr>
                <w:rFonts w:ascii="Arial" w:hAnsi="Arial" w:cs="Arial"/>
              </w:rPr>
              <w:t>fic</w:t>
            </w:r>
            <w:r w:rsidRPr="00F3320A">
              <w:rPr>
                <w:rFonts w:ascii="Arial" w:hAnsi="Arial" w:cs="Arial"/>
                <w:spacing w:val="-1"/>
              </w:rPr>
              <w:t xml:space="preserve"> a</w:t>
            </w:r>
            <w:r w:rsidRPr="00F3320A">
              <w:rPr>
                <w:rFonts w:ascii="Arial" w:hAnsi="Arial" w:cs="Arial"/>
              </w:rPr>
              <w:t xml:space="preserve">nd </w:t>
            </w:r>
            <w:r w:rsidRPr="00F3320A">
              <w:rPr>
                <w:rFonts w:ascii="Arial" w:hAnsi="Arial" w:cs="Arial"/>
                <w:spacing w:val="1"/>
              </w:rPr>
              <w:t>f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rm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om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</w:rPr>
              <w:t>uni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y.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835F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  <w:tr w:rsidR="00807877" w:rsidRPr="00F3320A" w14:paraId="49C867F1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28ACD" w14:textId="77777777" w:rsidR="00807877" w:rsidRPr="00F3320A" w:rsidRDefault="00A66BA6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b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ct</w:t>
            </w:r>
            <w:r w:rsidRPr="00F3320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icle</w:t>
            </w:r>
            <w:r w:rsidRPr="00F3320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prehen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v</w:t>
            </w:r>
            <w:r w:rsidRPr="00F3320A">
              <w:rPr>
                <w:rFonts w:ascii="Arial" w:hAnsi="Arial" w:cs="Arial"/>
                <w:b/>
              </w:rPr>
              <w:t>e?</w:t>
            </w:r>
            <w:r w:rsidRPr="00F3320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Do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yo</w:t>
            </w:r>
            <w:r w:rsidRPr="00F3320A">
              <w:rPr>
                <w:rFonts w:ascii="Arial" w:hAnsi="Arial" w:cs="Arial"/>
                <w:b/>
              </w:rPr>
              <w:t xml:space="preserve">u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1"/>
              </w:rPr>
              <w:t>gg</w:t>
            </w:r>
            <w:r w:rsidRPr="00F3320A">
              <w:rPr>
                <w:rFonts w:ascii="Arial" w:hAnsi="Arial" w:cs="Arial"/>
                <w:b/>
              </w:rPr>
              <w:t>est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-1"/>
              </w:rPr>
              <w:t>d</w:t>
            </w:r>
            <w:r w:rsidRPr="00F3320A">
              <w:rPr>
                <w:rFonts w:ascii="Arial" w:hAnsi="Arial" w:cs="Arial"/>
                <w:b/>
              </w:rPr>
              <w:t>iti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(o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dele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n)</w:t>
            </w:r>
            <w:r w:rsidRPr="00F3320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ints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in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 xml:space="preserve">his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ct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n?</w:t>
            </w:r>
            <w:r w:rsidRPr="00F3320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Ple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wri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yo</w:t>
            </w:r>
            <w:r w:rsidRPr="00F3320A">
              <w:rPr>
                <w:rFonts w:ascii="Arial" w:hAnsi="Arial" w:cs="Arial"/>
                <w:b/>
              </w:rPr>
              <w:t>ur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1"/>
              </w:rPr>
              <w:t>gg</w:t>
            </w:r>
            <w:r w:rsidRPr="00F3320A">
              <w:rPr>
                <w:rFonts w:ascii="Arial" w:hAnsi="Arial" w:cs="Arial"/>
                <w:b/>
              </w:rPr>
              <w:t>esti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ns</w:t>
            </w:r>
            <w:r w:rsidRPr="00F3320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her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3C47F" w14:textId="77777777" w:rsidR="00807877" w:rsidRPr="00F3320A" w:rsidRDefault="00A66BA6">
            <w:pPr>
              <w:spacing w:before="1" w:line="260" w:lineRule="exact"/>
              <w:ind w:left="102" w:right="63"/>
              <w:jc w:val="both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</w:rPr>
              <w:t xml:space="preserve">The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bstr</w:t>
            </w:r>
            <w:r w:rsidRPr="00F3320A">
              <w:rPr>
                <w:rFonts w:ascii="Arial" w:hAnsi="Arial" w:cs="Arial"/>
                <w:spacing w:val="1"/>
              </w:rPr>
              <w:t>a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is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w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ten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</w:rPr>
              <w:t>in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many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p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rts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l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 xml:space="preserve">ke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  <w:spacing w:val="2"/>
              </w:rPr>
              <w:t>p</w:t>
            </w:r>
            <w:r w:rsidRPr="00F3320A">
              <w:rPr>
                <w:rFonts w:ascii="Arial" w:hAnsi="Arial" w:cs="Arial"/>
              </w:rPr>
              <w:t>prop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iate d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sign,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3"/>
              </w:rPr>
              <w:t>m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thodo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ogy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sul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 xml:space="preserve">nd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on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lus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on,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whi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provi</w:t>
            </w:r>
            <w:r w:rsidRPr="00F3320A">
              <w:rPr>
                <w:rFonts w:ascii="Arial" w:hAnsi="Arial" w:cs="Arial"/>
                <w:spacing w:val="2"/>
              </w:rPr>
              <w:t>d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 xml:space="preserve">a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le</w:t>
            </w:r>
            <w:r w:rsidRPr="00F3320A">
              <w:rPr>
                <w:rFonts w:ascii="Arial" w:hAnsi="Arial" w:cs="Arial"/>
                <w:spacing w:val="1"/>
              </w:rPr>
              <w:t>a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out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ine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of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the</w:t>
            </w:r>
            <w:r w:rsidRPr="00F3320A">
              <w:rPr>
                <w:rFonts w:ascii="Arial" w:hAnsi="Arial" w:cs="Arial"/>
                <w:spacing w:val="1"/>
              </w:rPr>
              <w:t xml:space="preserve"> r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but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it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lso,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includ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the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jus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ifi</w:t>
            </w:r>
            <w:r w:rsidRPr="00F3320A">
              <w:rPr>
                <w:rFonts w:ascii="Arial" w:hAnsi="Arial" w:cs="Arial"/>
                <w:spacing w:val="-1"/>
              </w:rPr>
              <w:t>ca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 of this r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 xml:space="preserve">h so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he</w:t>
            </w:r>
            <w:r w:rsidRPr="00F3320A">
              <w:rPr>
                <w:rFonts w:ascii="Arial" w:hAnsi="Arial" w:cs="Arial"/>
                <w:spacing w:val="-1"/>
              </w:rPr>
              <w:t xml:space="preserve"> a</w:t>
            </w:r>
            <w:r w:rsidRPr="00F3320A">
              <w:rPr>
                <w:rFonts w:ascii="Arial" w:hAnsi="Arial" w:cs="Arial"/>
                <w:spacing w:val="2"/>
              </w:rPr>
              <w:t>b</w:t>
            </w:r>
            <w:r w:rsidRPr="00F3320A">
              <w:rPr>
                <w:rFonts w:ascii="Arial" w:hAnsi="Arial" w:cs="Arial"/>
              </w:rPr>
              <w:t>str</w:t>
            </w:r>
            <w:r w:rsidRPr="00F3320A">
              <w:rPr>
                <w:rFonts w:ascii="Arial" w:hAnsi="Arial" w:cs="Arial"/>
                <w:spacing w:val="-1"/>
              </w:rPr>
              <w:t>ac</w:t>
            </w:r>
            <w:r w:rsidRPr="00F3320A">
              <w:rPr>
                <w:rFonts w:ascii="Arial" w:hAnsi="Arial" w:cs="Arial"/>
              </w:rPr>
              <w:t xml:space="preserve">t 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s w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ten in a</w:t>
            </w:r>
            <w:r w:rsidRPr="00F3320A">
              <w:rPr>
                <w:rFonts w:ascii="Arial" w:hAnsi="Arial" w:cs="Arial"/>
                <w:spacing w:val="-1"/>
              </w:rPr>
              <w:t xml:space="preserve"> c</w:t>
            </w:r>
            <w:r w:rsidRPr="00F3320A">
              <w:rPr>
                <w:rFonts w:ascii="Arial" w:hAnsi="Arial" w:cs="Arial"/>
              </w:rPr>
              <w:t>o</w:t>
            </w:r>
            <w:r w:rsidRPr="00F3320A">
              <w:rPr>
                <w:rFonts w:ascii="Arial" w:hAnsi="Arial" w:cs="Arial"/>
                <w:spacing w:val="3"/>
              </w:rPr>
              <w:t>m</w:t>
            </w:r>
            <w:r w:rsidRPr="00F3320A">
              <w:rPr>
                <w:rFonts w:ascii="Arial" w:hAnsi="Arial" w:cs="Arial"/>
              </w:rPr>
              <w:t>pr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nsive m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2"/>
              </w:rPr>
              <w:t>n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616E0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  <w:tr w:rsidR="00807877" w:rsidRPr="00F3320A" w14:paraId="78F90866" w14:textId="7777777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56DA" w14:textId="77777777" w:rsidR="00807877" w:rsidRPr="00F3320A" w:rsidRDefault="00A66BA6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-1"/>
              </w:rPr>
              <w:t>us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ipt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  <w:spacing w:val="3"/>
              </w:rPr>
              <w:t>c</w:t>
            </w:r>
            <w:r w:rsidRPr="00F3320A">
              <w:rPr>
                <w:rFonts w:ascii="Arial" w:hAnsi="Arial" w:cs="Arial"/>
                <w:b/>
              </w:rPr>
              <w:t>ientific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ll</w:t>
            </w:r>
            <w:r w:rsidRPr="00F3320A">
              <w:rPr>
                <w:rFonts w:ascii="Arial" w:hAnsi="Arial" w:cs="Arial"/>
                <w:b/>
                <w:spacing w:val="1"/>
              </w:rPr>
              <w:t>y</w:t>
            </w:r>
            <w:r w:rsidRPr="00F3320A">
              <w:rPr>
                <w:rFonts w:ascii="Arial" w:hAnsi="Arial" w:cs="Arial"/>
                <w:b/>
              </w:rPr>
              <w:t>,</w:t>
            </w:r>
            <w:r w:rsidRPr="00F3320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ct</w:t>
            </w:r>
            <w:r w:rsidRPr="00F3320A">
              <w:rPr>
                <w:rFonts w:ascii="Arial" w:hAnsi="Arial" w:cs="Arial"/>
                <w:b/>
              </w:rPr>
              <w:t>?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Ple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wri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e her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BBEA" w14:textId="77777777" w:rsidR="00807877" w:rsidRPr="00F3320A" w:rsidRDefault="00A66BA6">
            <w:pPr>
              <w:spacing w:before="1" w:line="260" w:lineRule="exact"/>
              <w:ind w:left="102" w:right="64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</w:rPr>
              <w:t>The</w:t>
            </w:r>
            <w:r w:rsidRPr="00F3320A">
              <w:rPr>
                <w:rFonts w:ascii="Arial" w:hAnsi="Arial" w:cs="Arial"/>
                <w:spacing w:val="56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ec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ons</w:t>
            </w:r>
            <w:r w:rsidRPr="00F3320A">
              <w:rPr>
                <w:rFonts w:ascii="Arial" w:hAnsi="Arial" w:cs="Arial"/>
                <w:spacing w:val="58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nd</w:t>
            </w:r>
            <w:r w:rsidRPr="00F3320A">
              <w:rPr>
                <w:rFonts w:ascii="Arial" w:hAnsi="Arial" w:cs="Arial"/>
                <w:spacing w:val="57"/>
              </w:rPr>
              <w:t xml:space="preserve"> </w:t>
            </w:r>
            <w:r w:rsidRPr="00F3320A">
              <w:rPr>
                <w:rFonts w:ascii="Arial" w:hAnsi="Arial" w:cs="Arial"/>
              </w:rPr>
              <w:t>su</w:t>
            </w:r>
            <w:r w:rsidRPr="00F3320A">
              <w:rPr>
                <w:rFonts w:ascii="Arial" w:hAnsi="Arial" w:cs="Arial"/>
                <w:spacing w:val="2"/>
              </w:rPr>
              <w:t>b</w:t>
            </w:r>
            <w:r w:rsidRPr="00F3320A">
              <w:rPr>
                <w:rFonts w:ascii="Arial" w:hAnsi="Arial" w:cs="Arial"/>
                <w:spacing w:val="-1"/>
              </w:rPr>
              <w:t>-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ec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ons</w:t>
            </w:r>
            <w:r w:rsidRPr="00F3320A">
              <w:rPr>
                <w:rFonts w:ascii="Arial" w:hAnsi="Arial" w:cs="Arial"/>
                <w:spacing w:val="58"/>
              </w:rPr>
              <w:t xml:space="preserve"> </w:t>
            </w:r>
            <w:r w:rsidRPr="00F3320A">
              <w:rPr>
                <w:rFonts w:ascii="Arial" w:hAnsi="Arial" w:cs="Arial"/>
              </w:rPr>
              <w:t>in</w:t>
            </w:r>
            <w:r w:rsidRPr="00F3320A">
              <w:rPr>
                <w:rFonts w:ascii="Arial" w:hAnsi="Arial" w:cs="Arial"/>
                <w:spacing w:val="58"/>
              </w:rPr>
              <w:t xml:space="preserve"> </w:t>
            </w:r>
            <w:r w:rsidRPr="00F3320A">
              <w:rPr>
                <w:rFonts w:ascii="Arial" w:hAnsi="Arial" w:cs="Arial"/>
              </w:rPr>
              <w:t>th</w:t>
            </w:r>
            <w:r w:rsidRPr="00F3320A">
              <w:rPr>
                <w:rFonts w:ascii="Arial" w:hAnsi="Arial" w:cs="Arial"/>
                <w:spacing w:val="-1"/>
              </w:rPr>
              <w:t>i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58"/>
              </w:rPr>
              <w:t xml:space="preserve"> </w:t>
            </w:r>
            <w:r w:rsidRPr="00F3320A">
              <w:rPr>
                <w:rFonts w:ascii="Arial" w:hAnsi="Arial" w:cs="Arial"/>
              </w:rPr>
              <w:t>manus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ript</w:t>
            </w:r>
            <w:r w:rsidRPr="00F3320A">
              <w:rPr>
                <w:rFonts w:ascii="Arial" w:hAnsi="Arial" w:cs="Arial"/>
                <w:spacing w:val="58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re</w:t>
            </w:r>
            <w:r w:rsidRPr="00F3320A">
              <w:rPr>
                <w:rFonts w:ascii="Arial" w:hAnsi="Arial" w:cs="Arial"/>
                <w:spacing w:val="56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ppro</w:t>
            </w:r>
            <w:r w:rsidRPr="00F3320A">
              <w:rPr>
                <w:rFonts w:ascii="Arial" w:hAnsi="Arial" w:cs="Arial"/>
                <w:spacing w:val="-1"/>
              </w:rPr>
              <w:t>p</w:t>
            </w:r>
            <w:r w:rsidRPr="00F3320A">
              <w:rPr>
                <w:rFonts w:ascii="Arial" w:hAnsi="Arial" w:cs="Arial"/>
              </w:rPr>
              <w:t>ri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te</w:t>
            </w:r>
            <w:r w:rsidRPr="00F3320A">
              <w:rPr>
                <w:rFonts w:ascii="Arial" w:hAnsi="Arial" w:cs="Arial"/>
                <w:spacing w:val="57"/>
              </w:rPr>
              <w:t xml:space="preserve"> </w:t>
            </w:r>
            <w:proofErr w:type="gramStart"/>
            <w:r w:rsidRPr="00F3320A">
              <w:rPr>
                <w:rFonts w:ascii="Arial" w:hAnsi="Arial" w:cs="Arial"/>
              </w:rPr>
              <w:t>but  n</w:t>
            </w:r>
            <w:r w:rsidRPr="00F3320A">
              <w:rPr>
                <w:rFonts w:ascii="Arial" w:hAnsi="Arial" w:cs="Arial"/>
                <w:spacing w:val="-1"/>
              </w:rPr>
              <w:t>ee</w:t>
            </w:r>
            <w:r w:rsidRPr="00F3320A">
              <w:rPr>
                <w:rFonts w:ascii="Arial" w:hAnsi="Arial" w:cs="Arial"/>
              </w:rPr>
              <w:t>d</w:t>
            </w:r>
            <w:proofErr w:type="gramEnd"/>
            <w:r w:rsidRPr="00F3320A">
              <w:rPr>
                <w:rFonts w:ascii="Arial" w:hAnsi="Arial" w:cs="Arial"/>
                <w:spacing w:val="57"/>
              </w:rPr>
              <w:t xml:space="preserve"> </w:t>
            </w:r>
            <w:r w:rsidRPr="00F3320A">
              <w:rPr>
                <w:rFonts w:ascii="Arial" w:hAnsi="Arial" w:cs="Arial"/>
              </w:rPr>
              <w:t>to</w:t>
            </w:r>
            <w:r w:rsidRPr="00F3320A">
              <w:rPr>
                <w:rFonts w:ascii="Arial" w:hAnsi="Arial" w:cs="Arial"/>
                <w:spacing w:val="58"/>
              </w:rPr>
              <w:t xml:space="preserve"> </w:t>
            </w:r>
            <w:r w:rsidRPr="00F3320A">
              <w:rPr>
                <w:rFonts w:ascii="Arial" w:hAnsi="Arial" w:cs="Arial"/>
              </w:rPr>
              <w:t>be</w:t>
            </w:r>
            <w:r w:rsidRPr="00F3320A">
              <w:rPr>
                <w:rFonts w:ascii="Arial" w:hAnsi="Arial" w:cs="Arial"/>
                <w:spacing w:val="56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-1"/>
              </w:rPr>
              <w:t>ec</w:t>
            </w:r>
            <w:r w:rsidRPr="00F3320A">
              <w:rPr>
                <w:rFonts w:ascii="Arial" w:hAnsi="Arial" w:cs="Arial"/>
              </w:rPr>
              <w:t>k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 xml:space="preserve">d </w:t>
            </w:r>
            <w:r w:rsidRPr="00F3320A">
              <w:rPr>
                <w:rFonts w:ascii="Arial" w:hAnsi="Arial" w:cs="Arial"/>
                <w:spacing w:val="-1"/>
              </w:rPr>
              <w:t>ca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1"/>
              </w:rPr>
              <w:t>e</w:t>
            </w:r>
            <w:r w:rsidRPr="00F3320A">
              <w:rPr>
                <w:rFonts w:ascii="Arial" w:hAnsi="Arial" w:cs="Arial"/>
              </w:rPr>
              <w:t>fully.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DEE3A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  <w:tr w:rsidR="00807877" w:rsidRPr="00F3320A" w14:paraId="51CFF2AB" w14:textId="77777777">
        <w:trPr>
          <w:trHeight w:hRule="exact" w:val="180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2F76" w14:textId="77777777" w:rsidR="00807877" w:rsidRPr="00F3320A" w:rsidRDefault="00A66BA6">
            <w:pPr>
              <w:ind w:left="460" w:right="380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</w:rPr>
              <w:t>Are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ef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enc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uf</w:t>
            </w:r>
            <w:r w:rsidRPr="00F3320A">
              <w:rPr>
                <w:rFonts w:ascii="Arial" w:hAnsi="Arial" w:cs="Arial"/>
                <w:b/>
                <w:spacing w:val="1"/>
              </w:rPr>
              <w:t>f</w:t>
            </w:r>
            <w:r w:rsidRPr="00F3320A">
              <w:rPr>
                <w:rFonts w:ascii="Arial" w:hAnsi="Arial" w:cs="Arial"/>
                <w:b/>
              </w:rPr>
              <w:t>icient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nd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nt?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</w:rPr>
              <w:t xml:space="preserve">f </w:t>
            </w:r>
            <w:r w:rsidRPr="00F3320A">
              <w:rPr>
                <w:rFonts w:ascii="Arial" w:hAnsi="Arial" w:cs="Arial"/>
                <w:b/>
                <w:spacing w:val="1"/>
              </w:rPr>
              <w:t>yo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h</w:t>
            </w:r>
            <w:r w:rsidRPr="00F3320A">
              <w:rPr>
                <w:rFonts w:ascii="Arial" w:hAnsi="Arial" w:cs="Arial"/>
                <w:b/>
                <w:spacing w:val="1"/>
              </w:rPr>
              <w:t>av</w:t>
            </w:r>
            <w:r w:rsidRPr="00F3320A">
              <w:rPr>
                <w:rFonts w:ascii="Arial" w:hAnsi="Arial" w:cs="Arial"/>
                <w:b/>
              </w:rPr>
              <w:t xml:space="preserve">e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1"/>
              </w:rPr>
              <w:t>gg</w:t>
            </w:r>
            <w:r w:rsidRPr="00F3320A">
              <w:rPr>
                <w:rFonts w:ascii="Arial" w:hAnsi="Arial" w:cs="Arial"/>
                <w:b/>
              </w:rPr>
              <w:t>esti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ns</w:t>
            </w:r>
            <w:r w:rsidRPr="00F3320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-1"/>
              </w:rPr>
              <w:t>d</w:t>
            </w:r>
            <w:r w:rsidRPr="00F3320A">
              <w:rPr>
                <w:rFonts w:ascii="Arial" w:hAnsi="Arial" w:cs="Arial"/>
                <w:b/>
              </w:rPr>
              <w:t>iti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l</w:t>
            </w:r>
            <w:r w:rsidRPr="00F3320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f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enc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,</w:t>
            </w:r>
            <w:r w:rsidRPr="00F3320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ple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en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 xml:space="preserve">n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hem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in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ev</w:t>
            </w:r>
            <w:r w:rsidRPr="00F3320A">
              <w:rPr>
                <w:rFonts w:ascii="Arial" w:hAnsi="Arial" w:cs="Arial"/>
                <w:b/>
              </w:rPr>
              <w:t>iew</w:t>
            </w:r>
            <w:r w:rsidRPr="00F3320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fo</w:t>
            </w:r>
            <w:r w:rsidRPr="00F3320A">
              <w:rPr>
                <w:rFonts w:ascii="Arial" w:hAnsi="Arial" w:cs="Arial"/>
                <w:b/>
                <w:spacing w:val="-2"/>
              </w:rPr>
              <w:t>r</w:t>
            </w:r>
            <w:r w:rsidRPr="00F3320A">
              <w:rPr>
                <w:rFonts w:ascii="Arial" w:hAnsi="Arial" w:cs="Arial"/>
                <w:b/>
                <w:spacing w:val="2"/>
              </w:rPr>
              <w:t>m</w:t>
            </w:r>
            <w:r w:rsidRPr="00F3320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85D3" w14:textId="77777777" w:rsidR="00807877" w:rsidRPr="00F3320A" w:rsidRDefault="00A66BA6">
            <w:pPr>
              <w:spacing w:line="260" w:lineRule="exact"/>
              <w:ind w:left="102" w:right="62"/>
              <w:jc w:val="both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spacing w:val="-2"/>
              </w:rPr>
              <w:t>I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48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he</w:t>
            </w:r>
            <w:r w:rsidRPr="00F3320A">
              <w:rPr>
                <w:rFonts w:ascii="Arial" w:hAnsi="Arial" w:cs="Arial"/>
                <w:spacing w:val="46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s</w:t>
            </w:r>
            <w:r w:rsidRPr="00F3320A">
              <w:rPr>
                <w:rFonts w:ascii="Arial" w:hAnsi="Arial" w:cs="Arial"/>
                <w:spacing w:val="-2"/>
              </w:rPr>
              <w:t>u</w:t>
            </w:r>
            <w:r w:rsidRPr="00F3320A">
              <w:rPr>
                <w:rFonts w:ascii="Arial" w:hAnsi="Arial" w:cs="Arial"/>
                <w:spacing w:val="1"/>
              </w:rPr>
              <w:t>lt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46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s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c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on,</w:t>
            </w:r>
            <w:r w:rsidRPr="00F3320A">
              <w:rPr>
                <w:rFonts w:ascii="Arial" w:hAnsi="Arial" w:cs="Arial"/>
                <w:spacing w:val="43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he</w:t>
            </w:r>
            <w:r w:rsidRPr="00F3320A">
              <w:rPr>
                <w:rFonts w:ascii="Arial" w:hAnsi="Arial" w:cs="Arial"/>
                <w:spacing w:val="46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</w:t>
            </w:r>
            <w:r w:rsidRPr="00F3320A">
              <w:rPr>
                <w:rFonts w:ascii="Arial" w:hAnsi="Arial" w:cs="Arial"/>
                <w:spacing w:val="49"/>
              </w:rPr>
              <w:t xml:space="preserve"> </w:t>
            </w:r>
            <w:r w:rsidRPr="00F3320A">
              <w:rPr>
                <w:rFonts w:ascii="Arial" w:hAnsi="Arial" w:cs="Arial"/>
              </w:rPr>
              <w:t>of</w:t>
            </w:r>
            <w:r w:rsidRPr="00F3320A">
              <w:rPr>
                <w:rFonts w:ascii="Arial" w:hAnsi="Arial" w:cs="Arial"/>
                <w:spacing w:val="47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Gro</w:t>
            </w:r>
            <w:r w:rsidRPr="00F3320A">
              <w:rPr>
                <w:rFonts w:ascii="Arial" w:hAnsi="Arial" w:cs="Arial"/>
                <w:b/>
                <w:spacing w:val="-1"/>
              </w:rPr>
              <w:t>w</w:t>
            </w:r>
            <w:r w:rsidRPr="00F3320A">
              <w:rPr>
                <w:rFonts w:ascii="Arial" w:hAnsi="Arial" w:cs="Arial"/>
                <w:b/>
              </w:rPr>
              <w:t>th</w:t>
            </w:r>
            <w:r w:rsidRPr="00F3320A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Pa</w:t>
            </w:r>
            <w:r w:rsidRPr="00F3320A">
              <w:rPr>
                <w:rFonts w:ascii="Arial" w:hAnsi="Arial" w:cs="Arial"/>
                <w:b/>
                <w:spacing w:val="-1"/>
              </w:rPr>
              <w:t>r</w:t>
            </w:r>
            <w:r w:rsidRPr="00F3320A">
              <w:rPr>
                <w:rFonts w:ascii="Arial" w:hAnsi="Arial" w:cs="Arial"/>
                <w:b/>
              </w:rPr>
              <w:t>a</w:t>
            </w:r>
            <w:r w:rsidRPr="00F3320A">
              <w:rPr>
                <w:rFonts w:ascii="Arial" w:hAnsi="Arial" w:cs="Arial"/>
                <w:b/>
                <w:spacing w:val="1"/>
              </w:rPr>
              <w:t>m</w:t>
            </w:r>
            <w:r w:rsidRPr="00F3320A">
              <w:rPr>
                <w:rFonts w:ascii="Arial" w:hAnsi="Arial" w:cs="Arial"/>
                <w:b/>
                <w:spacing w:val="-1"/>
              </w:rPr>
              <w:t>e</w:t>
            </w:r>
            <w:r w:rsidRPr="00F3320A">
              <w:rPr>
                <w:rFonts w:ascii="Arial" w:hAnsi="Arial" w:cs="Arial"/>
                <w:b/>
              </w:rPr>
              <w:t>t</w:t>
            </w:r>
            <w:r w:rsidRPr="00F3320A">
              <w:rPr>
                <w:rFonts w:ascii="Arial" w:hAnsi="Arial" w:cs="Arial"/>
                <w:b/>
                <w:spacing w:val="-2"/>
              </w:rPr>
              <w:t>e</w:t>
            </w:r>
            <w:r w:rsidRPr="00F3320A">
              <w:rPr>
                <w:rFonts w:ascii="Arial" w:hAnsi="Arial" w:cs="Arial"/>
                <w:b/>
                <w:spacing w:val="-1"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s</w:t>
            </w:r>
            <w:r w:rsidRPr="00F3320A">
              <w:rPr>
                <w:rFonts w:ascii="Arial" w:hAnsi="Arial" w:cs="Arial"/>
                <w:b/>
              </w:rPr>
              <w:t>,</w:t>
            </w:r>
            <w:r w:rsidRPr="00F3320A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F3320A">
              <w:rPr>
                <w:rFonts w:ascii="Arial" w:hAnsi="Arial" w:cs="Arial"/>
                <w:b/>
                <w:i/>
              </w:rPr>
              <w:t>Plant</w:t>
            </w:r>
            <w:r w:rsidRPr="00F3320A">
              <w:rPr>
                <w:rFonts w:ascii="Arial" w:hAnsi="Arial" w:cs="Arial"/>
                <w:b/>
                <w:i/>
                <w:spacing w:val="47"/>
              </w:rPr>
              <w:t xml:space="preserve"> </w:t>
            </w:r>
            <w:r w:rsidRPr="00F3320A">
              <w:rPr>
                <w:rFonts w:ascii="Arial" w:hAnsi="Arial" w:cs="Arial"/>
                <w:b/>
                <w:i/>
              </w:rPr>
              <w:t>Sta</w:t>
            </w:r>
            <w:r w:rsidRPr="00F3320A">
              <w:rPr>
                <w:rFonts w:ascii="Arial" w:hAnsi="Arial" w:cs="Arial"/>
                <w:b/>
                <w:i/>
                <w:spacing w:val="-2"/>
              </w:rPr>
              <w:t>n</w:t>
            </w:r>
            <w:r w:rsidRPr="00F3320A">
              <w:rPr>
                <w:rFonts w:ascii="Arial" w:hAnsi="Arial" w:cs="Arial"/>
                <w:b/>
                <w:i/>
              </w:rPr>
              <w:t>d</w:t>
            </w:r>
            <w:r w:rsidRPr="00F3320A">
              <w:rPr>
                <w:rFonts w:ascii="Arial" w:hAnsi="Arial" w:cs="Arial"/>
                <w:b/>
                <w:i/>
                <w:spacing w:val="48"/>
              </w:rPr>
              <w:t xml:space="preserve"> </w:t>
            </w:r>
            <w:r w:rsidRPr="00F3320A">
              <w:rPr>
                <w:rFonts w:ascii="Arial" w:hAnsi="Arial" w:cs="Arial"/>
                <w:b/>
                <w:i/>
              </w:rPr>
              <w:t>a</w:t>
            </w:r>
            <w:r w:rsidRPr="00F3320A">
              <w:rPr>
                <w:rFonts w:ascii="Arial" w:hAnsi="Arial" w:cs="Arial"/>
                <w:b/>
                <w:i/>
                <w:spacing w:val="-3"/>
              </w:rPr>
              <w:t>n</w:t>
            </w:r>
            <w:r w:rsidRPr="00F3320A">
              <w:rPr>
                <w:rFonts w:ascii="Arial" w:hAnsi="Arial" w:cs="Arial"/>
                <w:b/>
                <w:i/>
              </w:rPr>
              <w:t>d</w:t>
            </w:r>
            <w:r w:rsidRPr="00F3320A">
              <w:rPr>
                <w:rFonts w:ascii="Arial" w:hAnsi="Arial" w:cs="Arial"/>
                <w:b/>
                <w:i/>
                <w:spacing w:val="48"/>
              </w:rPr>
              <w:t xml:space="preserve"> </w:t>
            </w:r>
            <w:r w:rsidRPr="00F3320A">
              <w:rPr>
                <w:rFonts w:ascii="Arial" w:hAnsi="Arial" w:cs="Arial"/>
                <w:b/>
                <w:i/>
              </w:rPr>
              <w:t>Pla</w:t>
            </w:r>
            <w:r w:rsidRPr="00F3320A">
              <w:rPr>
                <w:rFonts w:ascii="Arial" w:hAnsi="Arial" w:cs="Arial"/>
                <w:b/>
                <w:i/>
                <w:spacing w:val="-2"/>
              </w:rPr>
              <w:t>n</w:t>
            </w:r>
            <w:r w:rsidRPr="00F3320A">
              <w:rPr>
                <w:rFonts w:ascii="Arial" w:hAnsi="Arial" w:cs="Arial"/>
                <w:b/>
                <w:i/>
              </w:rPr>
              <w:t>t</w:t>
            </w:r>
            <w:r w:rsidRPr="00F3320A">
              <w:rPr>
                <w:rFonts w:ascii="Arial" w:hAnsi="Arial" w:cs="Arial"/>
                <w:b/>
                <w:i/>
                <w:spacing w:val="47"/>
              </w:rPr>
              <w:t xml:space="preserve"> </w:t>
            </w:r>
            <w:r w:rsidRPr="00F3320A">
              <w:rPr>
                <w:rFonts w:ascii="Arial" w:hAnsi="Arial" w:cs="Arial"/>
                <w:b/>
                <w:i/>
                <w:spacing w:val="-1"/>
              </w:rPr>
              <w:t>H</w:t>
            </w:r>
            <w:r w:rsidRPr="00F3320A">
              <w:rPr>
                <w:rFonts w:ascii="Arial" w:hAnsi="Arial" w:cs="Arial"/>
                <w:b/>
                <w:i/>
              </w:rPr>
              <w:t>e</w:t>
            </w:r>
            <w:r w:rsidRPr="00F3320A">
              <w:rPr>
                <w:rFonts w:ascii="Arial" w:hAnsi="Arial" w:cs="Arial"/>
                <w:b/>
                <w:i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  <w:i/>
              </w:rPr>
              <w:t>g</w:t>
            </w:r>
            <w:r w:rsidRPr="00F3320A">
              <w:rPr>
                <w:rFonts w:ascii="Arial" w:hAnsi="Arial" w:cs="Arial"/>
                <w:b/>
                <w:i/>
                <w:spacing w:val="-3"/>
              </w:rPr>
              <w:t>h</w:t>
            </w:r>
            <w:r w:rsidRPr="00F3320A">
              <w:rPr>
                <w:rFonts w:ascii="Arial" w:hAnsi="Arial" w:cs="Arial"/>
                <w:b/>
                <w:i/>
              </w:rPr>
              <w:t>t</w:t>
            </w:r>
            <w:r w:rsidRPr="00F3320A">
              <w:rPr>
                <w:rFonts w:ascii="Arial" w:hAnsi="Arial" w:cs="Arial"/>
                <w:b/>
                <w:i/>
                <w:spacing w:val="47"/>
              </w:rPr>
              <w:t xml:space="preserve"> </w:t>
            </w:r>
            <w:r w:rsidRPr="00F3320A">
              <w:rPr>
                <w:rFonts w:ascii="Arial" w:hAnsi="Arial" w:cs="Arial"/>
                <w:b/>
                <w:i/>
                <w:spacing w:val="1"/>
              </w:rPr>
              <w:t>(</w:t>
            </w:r>
            <w:r w:rsidRPr="00F3320A">
              <w:rPr>
                <w:rFonts w:ascii="Arial" w:hAnsi="Arial" w:cs="Arial"/>
                <w:b/>
                <w:i/>
                <w:spacing w:val="-2"/>
              </w:rPr>
              <w:t>c</w:t>
            </w:r>
            <w:r w:rsidRPr="00F3320A">
              <w:rPr>
                <w:rFonts w:ascii="Arial" w:hAnsi="Arial" w:cs="Arial"/>
                <w:b/>
                <w:i/>
                <w:spacing w:val="-1"/>
              </w:rPr>
              <w:t>m</w:t>
            </w:r>
            <w:r w:rsidRPr="00F3320A">
              <w:rPr>
                <w:rFonts w:ascii="Arial" w:hAnsi="Arial" w:cs="Arial"/>
                <w:b/>
                <w:i/>
              </w:rPr>
              <w:t>)</w:t>
            </w:r>
          </w:p>
          <w:p w14:paraId="1FE3E631" w14:textId="77777777" w:rsidR="00807877" w:rsidRPr="00F3320A" w:rsidRDefault="00A66BA6">
            <w:pPr>
              <w:ind w:left="102" w:right="61"/>
              <w:jc w:val="both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</w:rPr>
              <w:t>p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2"/>
              </w:rPr>
              <w:t>s</w:t>
            </w:r>
            <w:r w:rsidRPr="00F3320A">
              <w:rPr>
                <w:rFonts w:ascii="Arial" w:hAnsi="Arial" w:cs="Arial"/>
              </w:rPr>
              <w:t>en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  <w:spacing w:val="-2"/>
              </w:rPr>
              <w:t>h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su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s, but</w:t>
            </w:r>
            <w:r w:rsidRPr="00F3320A">
              <w:rPr>
                <w:rFonts w:ascii="Arial" w:hAnsi="Arial" w:cs="Arial"/>
                <w:spacing w:val="1"/>
              </w:rPr>
              <w:t xml:space="preserve"> t</w:t>
            </w:r>
            <w:r w:rsidRPr="00F3320A">
              <w:rPr>
                <w:rFonts w:ascii="Arial" w:hAnsi="Arial" w:cs="Arial"/>
                <w:spacing w:val="-2"/>
              </w:rPr>
              <w:t>h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5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di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cus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</w:rPr>
              <w:t>on</w:t>
            </w:r>
            <w:r w:rsidRPr="00F3320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2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 xml:space="preserve">he </w:t>
            </w:r>
            <w:r w:rsidRPr="00F3320A">
              <w:rPr>
                <w:rFonts w:ascii="Arial" w:hAnsi="Arial" w:cs="Arial"/>
                <w:b/>
                <w:spacing w:val="1"/>
              </w:rPr>
              <w:t>fi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-3"/>
              </w:rPr>
              <w:t>d</w:t>
            </w:r>
            <w:r w:rsidRPr="00F3320A">
              <w:rPr>
                <w:rFonts w:ascii="Arial" w:hAnsi="Arial" w:cs="Arial"/>
                <w:b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  <w:spacing w:val="-3"/>
              </w:rPr>
              <w:t>n</w:t>
            </w:r>
            <w:r w:rsidRPr="00F3320A">
              <w:rPr>
                <w:rFonts w:ascii="Arial" w:hAnsi="Arial" w:cs="Arial"/>
                <w:b/>
              </w:rPr>
              <w:t>gs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</w:rPr>
              <w:t xml:space="preserve">s </w:t>
            </w:r>
            <w:r w:rsidRPr="00F3320A">
              <w:rPr>
                <w:rFonts w:ascii="Arial" w:hAnsi="Arial" w:cs="Arial"/>
                <w:b/>
                <w:spacing w:val="-2"/>
              </w:rPr>
              <w:t>m</w:t>
            </w:r>
            <w:r w:rsidRPr="00F3320A">
              <w:rPr>
                <w:rFonts w:ascii="Arial" w:hAnsi="Arial" w:cs="Arial"/>
                <w:b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3"/>
              </w:rPr>
              <w:t>g</w:t>
            </w:r>
            <w:r w:rsidRPr="00F3320A">
              <w:rPr>
                <w:rFonts w:ascii="Arial" w:hAnsi="Arial" w:cs="Arial"/>
              </w:rPr>
              <w:t>.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3"/>
              </w:rPr>
              <w:t>P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se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2"/>
              </w:rPr>
              <w:t>b</w:t>
            </w:r>
            <w:r w:rsidRPr="00F3320A">
              <w:rPr>
                <w:rFonts w:ascii="Arial" w:hAnsi="Arial" w:cs="Arial"/>
              </w:rPr>
              <w:t>o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</w:rPr>
              <w:t xml:space="preserve">on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he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p</w:t>
            </w:r>
            <w:r w:rsidRPr="00F3320A">
              <w:rPr>
                <w:rFonts w:ascii="Arial" w:hAnsi="Arial" w:cs="Arial"/>
              </w:rPr>
              <w:t>os</w:t>
            </w:r>
            <w:r w:rsidRPr="00F3320A">
              <w:rPr>
                <w:rFonts w:ascii="Arial" w:hAnsi="Arial" w:cs="Arial"/>
                <w:spacing w:val="-1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b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</w:rPr>
              <w:t xml:space="preserve">e </w:t>
            </w:r>
            <w:proofErr w:type="gramStart"/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a</w:t>
            </w:r>
            <w:r w:rsidRPr="00F3320A">
              <w:rPr>
                <w:rFonts w:ascii="Arial" w:hAnsi="Arial" w:cs="Arial"/>
                <w:spacing w:val="-2"/>
              </w:rPr>
              <w:t>s</w:t>
            </w:r>
            <w:r w:rsidRPr="00F3320A">
              <w:rPr>
                <w:rFonts w:ascii="Arial" w:hAnsi="Arial" w:cs="Arial"/>
              </w:rPr>
              <w:t xml:space="preserve">ons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be</w:t>
            </w:r>
            <w:r w:rsidRPr="00F3320A">
              <w:rPr>
                <w:rFonts w:ascii="Arial" w:hAnsi="Arial" w:cs="Arial"/>
                <w:spacing w:val="-2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nd</w:t>
            </w:r>
            <w:proofErr w:type="gramEnd"/>
            <w:r w:rsidRPr="00F3320A">
              <w:rPr>
                <w:rFonts w:ascii="Arial" w:hAnsi="Arial" w:cs="Arial"/>
              </w:rPr>
              <w:t xml:space="preserve">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 xml:space="preserve">he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ob</w:t>
            </w:r>
            <w:r w:rsidRPr="00F3320A">
              <w:rPr>
                <w:rFonts w:ascii="Arial" w:hAnsi="Arial" w:cs="Arial"/>
                <w:spacing w:val="-2"/>
              </w:rPr>
              <w:t>s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ved</w:t>
            </w:r>
            <w:proofErr w:type="gramEnd"/>
            <w:r w:rsidRPr="00F3320A">
              <w:rPr>
                <w:rFonts w:ascii="Arial" w:hAnsi="Arial" w:cs="Arial"/>
              </w:rPr>
              <w:t xml:space="preserve">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F3320A">
              <w:rPr>
                <w:rFonts w:ascii="Arial" w:hAnsi="Arial" w:cs="Arial"/>
              </w:rPr>
              <w:t>d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2"/>
              </w:rPr>
              <w:t>f</w:t>
            </w:r>
            <w:r w:rsidRPr="00F3320A">
              <w:rPr>
                <w:rFonts w:ascii="Arial" w:hAnsi="Arial" w:cs="Arial"/>
                <w:spacing w:val="1"/>
              </w:rPr>
              <w:t>f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2"/>
              </w:rPr>
              <w:t>n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1"/>
              </w:rPr>
              <w:t>e</w:t>
            </w:r>
            <w:r w:rsidRPr="00F3320A">
              <w:rPr>
                <w:rFonts w:ascii="Arial" w:hAnsi="Arial" w:cs="Arial"/>
              </w:rPr>
              <w:t xml:space="preserve">s,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  <w:spacing w:val="-2"/>
              </w:rPr>
              <w:t>p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proofErr w:type="gramEnd"/>
            <w:r w:rsidRPr="00F3320A">
              <w:rPr>
                <w:rFonts w:ascii="Arial" w:hAnsi="Arial" w:cs="Arial"/>
              </w:rPr>
              <w:t xml:space="preserve">  </w:t>
            </w:r>
            <w:proofErr w:type="gramStart"/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 xml:space="preserve">hem </w:t>
            </w:r>
            <w:r w:rsidRPr="00F3320A">
              <w:rPr>
                <w:rFonts w:ascii="Arial" w:hAnsi="Arial" w:cs="Arial"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wi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</w:t>
            </w:r>
            <w:proofErr w:type="gramEnd"/>
            <w:r w:rsidRPr="00F3320A">
              <w:rPr>
                <w:rFonts w:ascii="Arial" w:hAnsi="Arial" w:cs="Arial"/>
              </w:rPr>
              <w:t xml:space="preserve">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 xml:space="preserve">r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  <w:spacing w:val="-2"/>
              </w:rPr>
              <w:t>u</w:t>
            </w:r>
            <w:r w:rsidRPr="00F3320A">
              <w:rPr>
                <w:rFonts w:ascii="Arial" w:hAnsi="Arial" w:cs="Arial"/>
              </w:rPr>
              <w:t>d</w:t>
            </w:r>
            <w:r w:rsidRPr="00F3320A">
              <w:rPr>
                <w:rFonts w:ascii="Arial" w:hAnsi="Arial" w:cs="Arial"/>
                <w:spacing w:val="-1"/>
              </w:rPr>
              <w:t>i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s</w:t>
            </w:r>
            <w:r w:rsidRPr="00F3320A">
              <w:rPr>
                <w:rFonts w:ascii="Arial" w:hAnsi="Arial" w:cs="Arial"/>
              </w:rPr>
              <w:t xml:space="preserve">,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and</w:t>
            </w:r>
            <w:proofErr w:type="gramEnd"/>
            <w:r w:rsidRPr="00F3320A">
              <w:rPr>
                <w:rFonts w:ascii="Arial" w:hAnsi="Arial" w:cs="Arial"/>
              </w:rPr>
              <w:t xml:space="preserve">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F3320A">
              <w:rPr>
                <w:rFonts w:ascii="Arial" w:hAnsi="Arial" w:cs="Arial"/>
              </w:rPr>
              <w:t>ex</w:t>
            </w:r>
            <w:r w:rsidRPr="00F3320A">
              <w:rPr>
                <w:rFonts w:ascii="Arial" w:hAnsi="Arial" w:cs="Arial"/>
                <w:spacing w:val="-2"/>
              </w:rPr>
              <w:t>p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 xml:space="preserve">n 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  <w:spacing w:val="-2"/>
              </w:rPr>
              <w:t>h</w:t>
            </w:r>
            <w:r w:rsidRPr="00F3320A">
              <w:rPr>
                <w:rFonts w:ascii="Arial" w:hAnsi="Arial" w:cs="Arial"/>
              </w:rPr>
              <w:t>e</w:t>
            </w:r>
            <w:proofErr w:type="gramEnd"/>
            <w:r w:rsidRPr="00F3320A">
              <w:rPr>
                <w:rFonts w:ascii="Arial" w:hAnsi="Arial" w:cs="Arial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im</w:t>
            </w:r>
            <w:r w:rsidRPr="00F3320A">
              <w:rPr>
                <w:rFonts w:ascii="Arial" w:hAnsi="Arial" w:cs="Arial"/>
                <w:spacing w:val="-2"/>
              </w:rPr>
              <w:t>p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  <w:spacing w:val="-1"/>
              </w:rPr>
              <w:t>i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ti</w:t>
            </w:r>
            <w:r w:rsidRPr="00F3320A">
              <w:rPr>
                <w:rFonts w:ascii="Arial" w:hAnsi="Arial" w:cs="Arial"/>
              </w:rPr>
              <w:t>o</w:t>
            </w:r>
            <w:r w:rsidRPr="00F3320A">
              <w:rPr>
                <w:rFonts w:ascii="Arial" w:hAnsi="Arial" w:cs="Arial"/>
                <w:spacing w:val="-2"/>
              </w:rPr>
              <w:t>n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f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c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op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g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o</w:t>
            </w:r>
            <w:r w:rsidRPr="00F3320A">
              <w:rPr>
                <w:rFonts w:ascii="Arial" w:hAnsi="Arial" w:cs="Arial"/>
                <w:spacing w:val="-1"/>
              </w:rPr>
              <w:t>wt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and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m</w:t>
            </w:r>
            <w:r w:rsidRPr="00F3320A">
              <w:rPr>
                <w:rFonts w:ascii="Arial" w:hAnsi="Arial" w:cs="Arial"/>
              </w:rPr>
              <w:t>an</w:t>
            </w:r>
            <w:r w:rsidRPr="00F3320A">
              <w:rPr>
                <w:rFonts w:ascii="Arial" w:hAnsi="Arial" w:cs="Arial"/>
                <w:spacing w:val="1"/>
              </w:rPr>
              <w:t>a</w:t>
            </w:r>
            <w:r w:rsidRPr="00F3320A">
              <w:rPr>
                <w:rFonts w:ascii="Arial" w:hAnsi="Arial" w:cs="Arial"/>
                <w:spacing w:val="-2"/>
              </w:rPr>
              <w:t>g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m</w:t>
            </w:r>
            <w:r w:rsidRPr="00F3320A">
              <w:rPr>
                <w:rFonts w:ascii="Arial" w:hAnsi="Arial" w:cs="Arial"/>
              </w:rPr>
              <w:t>ent p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s.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I</w:t>
            </w:r>
            <w:r w:rsidRPr="00F3320A">
              <w:rPr>
                <w:rFonts w:ascii="Arial" w:hAnsi="Arial" w:cs="Arial"/>
              </w:rPr>
              <w:t>nc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u</w:t>
            </w:r>
            <w:r w:rsidRPr="00F3320A">
              <w:rPr>
                <w:rFonts w:ascii="Arial" w:hAnsi="Arial" w:cs="Arial"/>
                <w:spacing w:val="-2"/>
              </w:rPr>
              <w:t>d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ng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a c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l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d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u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si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w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</w:rPr>
              <w:t>l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  <w:spacing w:val="-2"/>
              </w:rPr>
              <w:t>r</w:t>
            </w:r>
            <w:r w:rsidRPr="00F3320A">
              <w:rPr>
                <w:rFonts w:ascii="Arial" w:hAnsi="Arial" w:cs="Arial"/>
              </w:rPr>
              <w:t>eng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 xml:space="preserve">n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he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2"/>
              </w:rPr>
              <w:t>n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p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ti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46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</w:rPr>
              <w:t>f</w:t>
            </w:r>
            <w:r w:rsidRPr="00F3320A">
              <w:rPr>
                <w:rFonts w:ascii="Arial" w:hAnsi="Arial" w:cs="Arial"/>
                <w:spacing w:val="46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he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s</w:t>
            </w:r>
            <w:r w:rsidRPr="00F3320A">
              <w:rPr>
                <w:rFonts w:ascii="Arial" w:hAnsi="Arial" w:cs="Arial"/>
              </w:rPr>
              <w:t>u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han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a</w:t>
            </w:r>
            <w:r w:rsidRPr="00F3320A">
              <w:rPr>
                <w:rFonts w:ascii="Arial" w:hAnsi="Arial" w:cs="Arial"/>
                <w:spacing w:val="-2"/>
              </w:rPr>
              <w:t>v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ng</w:t>
            </w:r>
            <w:r w:rsidRPr="00F3320A">
              <w:rPr>
                <w:rFonts w:ascii="Arial" w:hAnsi="Arial" w:cs="Arial"/>
                <w:spacing w:val="43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h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m</w:t>
            </w:r>
            <w:r w:rsidRPr="00F3320A">
              <w:rPr>
                <w:rFonts w:ascii="Arial" w:hAnsi="Arial" w:cs="Arial"/>
                <w:spacing w:val="47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ed</w:t>
            </w:r>
            <w:r w:rsidRPr="00F3320A">
              <w:rPr>
                <w:rFonts w:ascii="Arial" w:hAnsi="Arial" w:cs="Arial"/>
                <w:spacing w:val="46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v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  <w:spacing w:val="-2"/>
              </w:rPr>
              <w:t>u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s</w:t>
            </w:r>
            <w:r w:rsidRPr="00F3320A">
              <w:rPr>
                <w:rFonts w:ascii="Arial" w:hAnsi="Arial" w:cs="Arial"/>
              </w:rPr>
              <w:t>.</w:t>
            </w:r>
            <w:r w:rsidRPr="00F3320A">
              <w:rPr>
                <w:rFonts w:ascii="Arial" w:hAnsi="Arial" w:cs="Arial"/>
                <w:spacing w:val="50"/>
              </w:rPr>
              <w:t xml:space="preserve"> </w:t>
            </w:r>
            <w:r w:rsidRPr="00F3320A">
              <w:rPr>
                <w:rFonts w:ascii="Arial" w:hAnsi="Arial" w:cs="Arial"/>
                <w:spacing w:val="-2"/>
              </w:rPr>
              <w:t>I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47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i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o</w:t>
            </w:r>
            <w:r w:rsidRPr="00F3320A">
              <w:rPr>
                <w:rFonts w:ascii="Arial" w:hAnsi="Arial" w:cs="Arial"/>
                <w:spacing w:val="-1"/>
              </w:rPr>
              <w:t>m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</w:rPr>
              <w:t>en</w:t>
            </w:r>
            <w:r w:rsidRPr="00F3320A">
              <w:rPr>
                <w:rFonts w:ascii="Arial" w:hAnsi="Arial" w:cs="Arial"/>
                <w:spacing w:val="-2"/>
              </w:rPr>
              <w:t>d</w:t>
            </w:r>
            <w:r w:rsidRPr="00F3320A">
              <w:rPr>
                <w:rFonts w:ascii="Arial" w:hAnsi="Arial" w:cs="Arial"/>
              </w:rPr>
              <w:t>ed</w:t>
            </w:r>
            <w:r w:rsidRPr="00F3320A">
              <w:rPr>
                <w:rFonts w:ascii="Arial" w:hAnsi="Arial" w:cs="Arial"/>
                <w:spacing w:val="4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 xml:space="preserve">o 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-2"/>
              </w:rPr>
              <w:t>c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ude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  <w:spacing w:val="-2"/>
              </w:rPr>
              <w:t>c</w:t>
            </w:r>
            <w:r w:rsidRPr="00F3320A">
              <w:rPr>
                <w:rFonts w:ascii="Arial" w:hAnsi="Arial" w:cs="Arial"/>
                <w:b/>
              </w:rPr>
              <w:t>ent</w:t>
            </w:r>
            <w:r w:rsidRPr="00F3320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  <w:spacing w:val="-2"/>
              </w:rPr>
              <w:t>f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2"/>
              </w:rPr>
              <w:t>n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e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i</w:t>
            </w:r>
            <w:r w:rsidRPr="00F3320A">
              <w:rPr>
                <w:rFonts w:ascii="Arial" w:hAnsi="Arial" w:cs="Arial"/>
                <w:b/>
                <w:spacing w:val="-3"/>
              </w:rPr>
              <w:t>n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  <w:spacing w:val="-2"/>
              </w:rPr>
              <w:t>e</w:t>
            </w:r>
            <w:r w:rsidRPr="00F3320A">
              <w:rPr>
                <w:rFonts w:ascii="Arial" w:hAnsi="Arial" w:cs="Arial"/>
                <w:b/>
              </w:rPr>
              <w:t>ad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of</w:t>
            </w:r>
            <w:r w:rsidRPr="00F3320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o</w:t>
            </w:r>
            <w:r w:rsidRPr="00F3320A">
              <w:rPr>
                <w:rFonts w:ascii="Arial" w:hAnsi="Arial" w:cs="Arial"/>
                <w:b/>
                <w:spacing w:val="1"/>
              </w:rPr>
              <w:t>l</w:t>
            </w:r>
            <w:r w:rsidRPr="00F3320A">
              <w:rPr>
                <w:rFonts w:ascii="Arial" w:hAnsi="Arial" w:cs="Arial"/>
                <w:b/>
              </w:rPr>
              <w:t>d r</w:t>
            </w:r>
            <w:r w:rsidRPr="00F3320A">
              <w:rPr>
                <w:rFonts w:ascii="Arial" w:hAnsi="Arial" w:cs="Arial"/>
                <w:b/>
                <w:spacing w:val="-2"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f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2"/>
              </w:rPr>
              <w:t>r</w:t>
            </w:r>
            <w:r w:rsidRPr="00F3320A">
              <w:rPr>
                <w:rFonts w:ascii="Arial" w:hAnsi="Arial" w:cs="Arial"/>
                <w:b/>
              </w:rPr>
              <w:t>en</w:t>
            </w:r>
            <w:r w:rsidRPr="00F3320A">
              <w:rPr>
                <w:rFonts w:ascii="Arial" w:hAnsi="Arial" w:cs="Arial"/>
                <w:b/>
                <w:spacing w:val="-2"/>
              </w:rPr>
              <w:t>c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(</w:t>
            </w:r>
            <w:r w:rsidRPr="00F3320A">
              <w:rPr>
                <w:rFonts w:ascii="Arial" w:hAnsi="Arial" w:cs="Arial"/>
                <w:b/>
              </w:rPr>
              <w:t>p</w:t>
            </w:r>
            <w:r w:rsidRPr="00F3320A">
              <w:rPr>
                <w:rFonts w:ascii="Arial" w:hAnsi="Arial" w:cs="Arial"/>
                <w:b/>
                <w:spacing w:val="-2"/>
              </w:rPr>
              <w:t>r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f</w:t>
            </w:r>
            <w:r w:rsidRPr="00F3320A">
              <w:rPr>
                <w:rFonts w:ascii="Arial" w:hAnsi="Arial" w:cs="Arial"/>
                <w:b/>
                <w:spacing w:val="-2"/>
              </w:rPr>
              <w:t>e</w:t>
            </w:r>
            <w:r w:rsidRPr="00F3320A">
              <w:rPr>
                <w:rFonts w:ascii="Arial" w:hAnsi="Arial" w:cs="Arial"/>
                <w:b/>
              </w:rPr>
              <w:t>rab</w:t>
            </w:r>
            <w:r w:rsidRPr="00F3320A">
              <w:rPr>
                <w:rFonts w:ascii="Arial" w:hAnsi="Arial" w:cs="Arial"/>
                <w:b/>
                <w:spacing w:val="-1"/>
              </w:rPr>
              <w:t>l</w:t>
            </w:r>
            <w:r w:rsidRPr="00F3320A">
              <w:rPr>
                <w:rFonts w:ascii="Arial" w:hAnsi="Arial" w:cs="Arial"/>
                <w:b/>
              </w:rPr>
              <w:t>y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2"/>
              </w:rPr>
              <w:t>f</w:t>
            </w:r>
            <w:r w:rsidRPr="00F3320A">
              <w:rPr>
                <w:rFonts w:ascii="Arial" w:hAnsi="Arial" w:cs="Arial"/>
                <w:b/>
              </w:rPr>
              <w:t>rom</w:t>
            </w:r>
            <w:r w:rsidRPr="00F3320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2020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2"/>
              </w:rPr>
              <w:t>o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</w:rPr>
              <w:t>w</w:t>
            </w:r>
            <w:r w:rsidRPr="00F3320A">
              <w:rPr>
                <w:rFonts w:ascii="Arial" w:hAnsi="Arial" w:cs="Arial"/>
                <w:b/>
              </w:rPr>
              <w:t>ar</w:t>
            </w:r>
            <w:r w:rsidRPr="00F3320A">
              <w:rPr>
                <w:rFonts w:ascii="Arial" w:hAnsi="Arial" w:cs="Arial"/>
                <w:b/>
                <w:spacing w:val="-2"/>
              </w:rPr>
              <w:t>d</w:t>
            </w:r>
            <w:r w:rsidRPr="00F3320A">
              <w:rPr>
                <w:rFonts w:ascii="Arial" w:hAnsi="Arial" w:cs="Arial"/>
                <w:b/>
              </w:rPr>
              <w:t>s)</w:t>
            </w:r>
            <w:r w:rsidRPr="00F3320A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o</w:t>
            </w:r>
            <w:r w:rsidRPr="00F3320A">
              <w:rPr>
                <w:rFonts w:ascii="Arial" w:hAnsi="Arial" w:cs="Arial"/>
                <w:spacing w:val="1"/>
              </w:rPr>
              <w:t xml:space="preserve"> m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2"/>
              </w:rPr>
              <w:t>k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4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he d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c</w:t>
            </w:r>
            <w:r w:rsidRPr="00F3320A">
              <w:rPr>
                <w:rFonts w:ascii="Arial" w:hAnsi="Arial" w:cs="Arial"/>
                <w:spacing w:val="-2"/>
              </w:rPr>
              <w:t>u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s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</w:rPr>
              <w:t>on</w:t>
            </w:r>
            <w:r w:rsidRPr="00F3320A">
              <w:rPr>
                <w:rFonts w:ascii="Arial" w:hAnsi="Arial" w:cs="Arial"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</w:rPr>
              <w:t>o</w:t>
            </w:r>
            <w:r w:rsidRPr="00F3320A">
              <w:rPr>
                <w:rFonts w:ascii="Arial" w:hAnsi="Arial" w:cs="Arial"/>
                <w:spacing w:val="-2"/>
              </w:rPr>
              <w:t>r</w:t>
            </w:r>
            <w:r w:rsidRPr="00F3320A">
              <w:rPr>
                <w:rFonts w:ascii="Arial" w:hAnsi="Arial" w:cs="Arial"/>
              </w:rPr>
              <w:t xml:space="preserve">e 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</w:rPr>
              <w:t>va</w:t>
            </w:r>
            <w:r w:rsidRPr="00F3320A">
              <w:rPr>
                <w:rFonts w:ascii="Arial" w:hAnsi="Arial" w:cs="Arial"/>
                <w:spacing w:val="-2"/>
              </w:rPr>
              <w:t>n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2"/>
              </w:rPr>
              <w:t>n</w:t>
            </w:r>
            <w:r w:rsidRPr="00F3320A">
              <w:rPr>
                <w:rFonts w:ascii="Arial" w:hAnsi="Arial" w:cs="Arial"/>
              </w:rPr>
              <w:t>d s</w:t>
            </w:r>
            <w:r w:rsidRPr="00F3320A">
              <w:rPr>
                <w:rFonts w:ascii="Arial" w:hAnsi="Arial" w:cs="Arial"/>
                <w:spacing w:val="1"/>
              </w:rPr>
              <w:t>c</w:t>
            </w:r>
            <w:r w:rsidRPr="00F3320A">
              <w:rPr>
                <w:rFonts w:ascii="Arial" w:hAnsi="Arial" w:cs="Arial"/>
                <w:spacing w:val="-1"/>
              </w:rPr>
              <w:t>i</w:t>
            </w:r>
            <w:r w:rsidRPr="00F3320A">
              <w:rPr>
                <w:rFonts w:ascii="Arial" w:hAnsi="Arial" w:cs="Arial"/>
              </w:rPr>
              <w:t>en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2"/>
              </w:rPr>
              <w:t>f</w:t>
            </w:r>
            <w:r w:rsidRPr="00F3320A">
              <w:rPr>
                <w:rFonts w:ascii="Arial" w:hAnsi="Arial" w:cs="Arial"/>
                <w:spacing w:val="1"/>
              </w:rPr>
              <w:t>i</w:t>
            </w:r>
            <w:r w:rsidRPr="00F3320A">
              <w:rPr>
                <w:rFonts w:ascii="Arial" w:hAnsi="Arial" w:cs="Arial"/>
                <w:spacing w:val="-2"/>
              </w:rPr>
              <w:t>c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1"/>
              </w:rPr>
              <w:t>l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y up</w:t>
            </w:r>
            <w:r w:rsidRPr="00F3320A">
              <w:rPr>
                <w:rFonts w:ascii="Arial" w:hAnsi="Arial" w:cs="Arial"/>
                <w:spacing w:val="-2"/>
              </w:rPr>
              <w:t>d</w:t>
            </w:r>
            <w:r w:rsidRPr="00F3320A">
              <w:rPr>
                <w:rFonts w:ascii="Arial" w:hAnsi="Arial" w:cs="Arial"/>
              </w:rPr>
              <w:t>a</w:t>
            </w:r>
            <w:r w:rsidRPr="00F3320A">
              <w:rPr>
                <w:rFonts w:ascii="Arial" w:hAnsi="Arial" w:cs="Arial"/>
                <w:spacing w:val="-1"/>
              </w:rPr>
              <w:t>t</w:t>
            </w:r>
            <w:r w:rsidRPr="00F3320A">
              <w:rPr>
                <w:rFonts w:ascii="Arial" w:hAnsi="Arial" w:cs="Arial"/>
              </w:rPr>
              <w:t>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A711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  <w:tr w:rsidR="00807877" w:rsidRPr="00F3320A" w14:paraId="28161699" w14:textId="77777777">
        <w:trPr>
          <w:trHeight w:hRule="exact" w:val="83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D6C81" w14:textId="77777777" w:rsidR="00807877" w:rsidRPr="00F3320A" w:rsidRDefault="00A66BA6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  <w:spacing w:val="-1"/>
              </w:rPr>
              <w:t>I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l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</w:rPr>
              <w:t>g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1"/>
              </w:rPr>
              <w:t>ag</w:t>
            </w:r>
            <w:r w:rsidRPr="00F3320A">
              <w:rPr>
                <w:rFonts w:ascii="Arial" w:hAnsi="Arial" w:cs="Arial"/>
                <w:b/>
              </w:rPr>
              <w:t>e/</w:t>
            </w:r>
            <w:r w:rsidRPr="00F3320A">
              <w:rPr>
                <w:rFonts w:ascii="Arial" w:hAnsi="Arial" w:cs="Arial"/>
                <w:b/>
                <w:spacing w:val="-1"/>
              </w:rPr>
              <w:t>E</w:t>
            </w:r>
            <w:r w:rsidRPr="00F3320A">
              <w:rPr>
                <w:rFonts w:ascii="Arial" w:hAnsi="Arial" w:cs="Arial"/>
                <w:b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</w:rPr>
              <w:t>g</w:t>
            </w:r>
            <w:r w:rsidRPr="00F3320A">
              <w:rPr>
                <w:rFonts w:ascii="Arial" w:hAnsi="Arial" w:cs="Arial"/>
                <w:b/>
              </w:rPr>
              <w:t>l</w:t>
            </w:r>
            <w:r w:rsidRPr="00F3320A">
              <w:rPr>
                <w:rFonts w:ascii="Arial" w:hAnsi="Arial" w:cs="Arial"/>
                <w:b/>
                <w:spacing w:val="2"/>
              </w:rPr>
              <w:t>i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h</w:t>
            </w:r>
            <w:r w:rsidRPr="00F3320A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2"/>
              </w:rPr>
              <w:t>q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lity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f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he</w:t>
            </w:r>
            <w:r w:rsidRPr="00F3320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1"/>
              </w:rPr>
              <w:t>t</w:t>
            </w:r>
            <w:r w:rsidRPr="00F3320A">
              <w:rPr>
                <w:rFonts w:ascii="Arial" w:hAnsi="Arial" w:cs="Arial"/>
                <w:b/>
              </w:rPr>
              <w:t>icle</w:t>
            </w:r>
            <w:r w:rsidRPr="00F3320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uit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 xml:space="preserve">ble </w:t>
            </w:r>
            <w:r w:rsidRPr="00F3320A">
              <w:rPr>
                <w:rFonts w:ascii="Arial" w:hAnsi="Arial" w:cs="Arial"/>
                <w:b/>
                <w:spacing w:val="1"/>
              </w:rPr>
              <w:t>fo</w:t>
            </w:r>
            <w:r w:rsidRPr="00F3320A">
              <w:rPr>
                <w:rFonts w:ascii="Arial" w:hAnsi="Arial" w:cs="Arial"/>
                <w:b/>
              </w:rPr>
              <w:t>r</w:t>
            </w:r>
            <w:r w:rsidRPr="00F3320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ch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</w:rPr>
              <w:t>l</w:t>
            </w:r>
            <w:r w:rsidRPr="00F3320A">
              <w:rPr>
                <w:rFonts w:ascii="Arial" w:hAnsi="Arial" w:cs="Arial"/>
                <w:b/>
                <w:spacing w:val="1"/>
              </w:rPr>
              <w:t>a</w:t>
            </w:r>
            <w:r w:rsidRPr="00F3320A">
              <w:rPr>
                <w:rFonts w:ascii="Arial" w:hAnsi="Arial" w:cs="Arial"/>
                <w:b/>
              </w:rPr>
              <w:t>rly</w:t>
            </w:r>
            <w:r w:rsidRPr="00F3320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c</w:t>
            </w:r>
            <w:r w:rsidRPr="00F3320A">
              <w:rPr>
                <w:rFonts w:ascii="Arial" w:hAnsi="Arial" w:cs="Arial"/>
                <w:b/>
                <w:spacing w:val="-1"/>
              </w:rPr>
              <w:t>o</w:t>
            </w:r>
            <w:r w:rsidRPr="00F3320A">
              <w:rPr>
                <w:rFonts w:ascii="Arial" w:hAnsi="Arial" w:cs="Arial"/>
                <w:b/>
                <w:spacing w:val="2"/>
              </w:rPr>
              <w:t>mm</w:t>
            </w:r>
            <w:r w:rsidRPr="00F3320A">
              <w:rPr>
                <w:rFonts w:ascii="Arial" w:hAnsi="Arial" w:cs="Arial"/>
                <w:b/>
              </w:rPr>
              <w:t>u</w:t>
            </w:r>
            <w:r w:rsidRPr="00F3320A">
              <w:rPr>
                <w:rFonts w:ascii="Arial" w:hAnsi="Arial" w:cs="Arial"/>
                <w:b/>
                <w:spacing w:val="-1"/>
              </w:rPr>
              <w:t>n</w:t>
            </w:r>
            <w:r w:rsidRPr="00F3320A">
              <w:rPr>
                <w:rFonts w:ascii="Arial" w:hAnsi="Arial" w:cs="Arial"/>
                <w:b/>
              </w:rPr>
              <w:t>ic</w:t>
            </w:r>
            <w:r w:rsidRPr="00F3320A">
              <w:rPr>
                <w:rFonts w:ascii="Arial" w:hAnsi="Arial" w:cs="Arial"/>
                <w:b/>
                <w:spacing w:val="1"/>
              </w:rPr>
              <w:t>at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o</w:t>
            </w:r>
            <w:r w:rsidRPr="00F3320A">
              <w:rPr>
                <w:rFonts w:ascii="Arial" w:hAnsi="Arial" w:cs="Arial"/>
                <w:b/>
                <w:spacing w:val="-3"/>
              </w:rPr>
              <w:t>n</w:t>
            </w:r>
            <w:r w:rsidRPr="00F3320A">
              <w:rPr>
                <w:rFonts w:ascii="Arial" w:hAnsi="Arial" w:cs="Arial"/>
                <w:b/>
                <w:spacing w:val="-1"/>
              </w:rPr>
              <w:t>s</w:t>
            </w:r>
            <w:r w:rsidRPr="00F3320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8574B" w14:textId="77777777" w:rsidR="00807877" w:rsidRPr="00F3320A" w:rsidRDefault="00A66BA6">
            <w:pPr>
              <w:spacing w:before="1"/>
              <w:ind w:left="102" w:right="60"/>
              <w:jc w:val="both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</w:rPr>
              <w:t>The manus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ript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ontains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v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l</w:t>
            </w:r>
            <w:r w:rsidRPr="00F3320A">
              <w:rPr>
                <w:rFonts w:ascii="Arial" w:hAnsi="Arial" w:cs="Arial"/>
                <w:spacing w:val="4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m</w:t>
            </w:r>
            <w:r w:rsidRPr="00F3320A">
              <w:rPr>
                <w:rFonts w:ascii="Arial" w:hAnsi="Arial" w:cs="Arial"/>
                <w:b/>
              </w:rPr>
              <w:t>i</w:t>
            </w:r>
            <w:r w:rsidRPr="00F3320A">
              <w:rPr>
                <w:rFonts w:ascii="Arial" w:hAnsi="Arial" w:cs="Arial"/>
                <w:b/>
                <w:spacing w:val="1"/>
              </w:rPr>
              <w:t>n</w:t>
            </w:r>
            <w:r w:rsidRPr="00F3320A">
              <w:rPr>
                <w:rFonts w:ascii="Arial" w:hAnsi="Arial" w:cs="Arial"/>
                <w:b/>
              </w:rPr>
              <w:t>or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g</w:t>
            </w:r>
            <w:r w:rsidRPr="00F3320A">
              <w:rPr>
                <w:rFonts w:ascii="Arial" w:hAnsi="Arial" w:cs="Arial"/>
                <w:b/>
                <w:spacing w:val="-1"/>
              </w:rPr>
              <w:t>r</w:t>
            </w:r>
            <w:r w:rsidRPr="00F3320A">
              <w:rPr>
                <w:rFonts w:ascii="Arial" w:hAnsi="Arial" w:cs="Arial"/>
                <w:b/>
              </w:rPr>
              <w:t>a</w:t>
            </w:r>
            <w:r w:rsidRPr="00F3320A">
              <w:rPr>
                <w:rFonts w:ascii="Arial" w:hAnsi="Arial" w:cs="Arial"/>
                <w:b/>
                <w:spacing w:val="1"/>
              </w:rPr>
              <w:t>mm</w:t>
            </w:r>
            <w:r w:rsidRPr="00F3320A">
              <w:rPr>
                <w:rFonts w:ascii="Arial" w:hAnsi="Arial" w:cs="Arial"/>
                <w:b/>
              </w:rPr>
              <w:t>at</w:t>
            </w:r>
            <w:r w:rsidRPr="00F3320A">
              <w:rPr>
                <w:rFonts w:ascii="Arial" w:hAnsi="Arial" w:cs="Arial"/>
                <w:b/>
                <w:spacing w:val="-3"/>
              </w:rPr>
              <w:t>i</w:t>
            </w:r>
            <w:r w:rsidRPr="00F3320A">
              <w:rPr>
                <w:rFonts w:ascii="Arial" w:hAnsi="Arial" w:cs="Arial"/>
                <w:b/>
                <w:spacing w:val="-1"/>
              </w:rPr>
              <w:t>c</w:t>
            </w:r>
            <w:r w:rsidRPr="00F3320A">
              <w:rPr>
                <w:rFonts w:ascii="Arial" w:hAnsi="Arial" w:cs="Arial"/>
                <w:b/>
              </w:rPr>
              <w:t>al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re</w:t>
            </w:r>
            <w:r w:rsidRPr="00F3320A">
              <w:rPr>
                <w:rFonts w:ascii="Arial" w:hAnsi="Arial" w:cs="Arial"/>
                <w:b/>
              </w:rPr>
              <w:t>lat</w:t>
            </w:r>
            <w:r w:rsidRPr="00F3320A">
              <w:rPr>
                <w:rFonts w:ascii="Arial" w:hAnsi="Arial" w:cs="Arial"/>
                <w:b/>
                <w:spacing w:val="-1"/>
              </w:rPr>
              <w:t>e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e</w:t>
            </w:r>
            <w:r w:rsidRPr="00F3320A">
              <w:rPr>
                <w:rFonts w:ascii="Arial" w:hAnsi="Arial" w:cs="Arial"/>
                <w:b/>
                <w:spacing w:val="1"/>
              </w:rPr>
              <w:t>r</w:t>
            </w:r>
            <w:r w:rsidRPr="00F3320A">
              <w:rPr>
                <w:rFonts w:ascii="Arial" w:hAnsi="Arial" w:cs="Arial"/>
                <w:b/>
                <w:spacing w:val="-1"/>
              </w:rPr>
              <w:t>r</w:t>
            </w:r>
            <w:r w:rsidRPr="00F3320A">
              <w:rPr>
                <w:rFonts w:ascii="Arial" w:hAnsi="Arial" w:cs="Arial"/>
                <w:b/>
              </w:rPr>
              <w:t>o</w:t>
            </w:r>
            <w:r w:rsidRPr="00F3320A">
              <w:rPr>
                <w:rFonts w:ascii="Arial" w:hAnsi="Arial" w:cs="Arial"/>
                <w:b/>
                <w:spacing w:val="-1"/>
              </w:rPr>
              <w:t>r</w:t>
            </w:r>
            <w:r w:rsidRPr="00F3320A">
              <w:rPr>
                <w:rFonts w:ascii="Arial" w:hAnsi="Arial" w:cs="Arial"/>
                <w:b/>
              </w:rPr>
              <w:t>s</w:t>
            </w:r>
            <w:r w:rsidRPr="00F3320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3320A">
              <w:rPr>
                <w:rFonts w:ascii="Arial" w:hAnsi="Arial" w:cs="Arial"/>
              </w:rPr>
              <w:t>that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  <w:spacing w:val="1"/>
              </w:rPr>
              <w:t>f</w:t>
            </w:r>
            <w:r w:rsidRPr="00F3320A">
              <w:rPr>
                <w:rFonts w:ascii="Arial" w:hAnsi="Arial" w:cs="Arial"/>
              </w:rPr>
              <w:t>f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t</w:t>
            </w:r>
            <w:r w:rsidRPr="00F3320A">
              <w:rPr>
                <w:rFonts w:ascii="Arial" w:hAnsi="Arial" w:cs="Arial"/>
                <w:spacing w:val="2"/>
              </w:rPr>
              <w:t xml:space="preserve"> </w:t>
            </w:r>
            <w:r w:rsidRPr="00F3320A">
              <w:rPr>
                <w:rFonts w:ascii="Arial" w:hAnsi="Arial" w:cs="Arial"/>
              </w:rPr>
              <w:t>the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1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d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bi</w:t>
            </w:r>
            <w:r w:rsidRPr="00F3320A">
              <w:rPr>
                <w:rFonts w:ascii="Arial" w:hAnsi="Arial" w:cs="Arial"/>
                <w:spacing w:val="1"/>
              </w:rPr>
              <w:t>l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 xml:space="preserve">y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nd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la</w:t>
            </w:r>
            <w:r w:rsidRPr="00F3320A">
              <w:rPr>
                <w:rFonts w:ascii="Arial" w:hAnsi="Arial" w:cs="Arial"/>
                <w:spacing w:val="-1"/>
              </w:rPr>
              <w:t>r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1"/>
              </w:rPr>
              <w:t>t</w:t>
            </w:r>
            <w:r w:rsidRPr="00F3320A">
              <w:rPr>
                <w:rFonts w:ascii="Arial" w:hAnsi="Arial" w:cs="Arial"/>
              </w:rPr>
              <w:t>y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of</w:t>
            </w:r>
            <w:r w:rsidRPr="00F3320A">
              <w:rPr>
                <w:rFonts w:ascii="Arial" w:hAnsi="Arial" w:cs="Arial"/>
                <w:spacing w:val="30"/>
              </w:rPr>
              <w:t xml:space="preserve"> </w:t>
            </w:r>
            <w:r w:rsidRPr="00F3320A">
              <w:rPr>
                <w:rFonts w:ascii="Arial" w:hAnsi="Arial" w:cs="Arial"/>
              </w:rPr>
              <w:t>the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text.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It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is</w:t>
            </w:r>
            <w:r w:rsidRPr="00F3320A">
              <w:rPr>
                <w:rFonts w:ascii="Arial" w:hAnsi="Arial" w:cs="Arial"/>
                <w:spacing w:val="32"/>
              </w:rPr>
              <w:t xml:space="preserve"> </w:t>
            </w:r>
            <w:r w:rsidRPr="00F3320A">
              <w:rPr>
                <w:rFonts w:ascii="Arial" w:hAnsi="Arial" w:cs="Arial"/>
              </w:rPr>
              <w:t>strongly</w:t>
            </w:r>
            <w:r w:rsidRPr="00F3320A">
              <w:rPr>
                <w:rFonts w:ascii="Arial" w:hAnsi="Arial" w:cs="Arial"/>
                <w:spacing w:val="29"/>
              </w:rPr>
              <w:t xml:space="preserve"> 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e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om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n</w:t>
            </w:r>
            <w:r w:rsidRPr="00F3320A">
              <w:rPr>
                <w:rFonts w:ascii="Arial" w:hAnsi="Arial" w:cs="Arial"/>
                <w:spacing w:val="2"/>
              </w:rPr>
              <w:t>d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d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to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i</w:t>
            </w:r>
            <w:r w:rsidRPr="00F3320A">
              <w:rPr>
                <w:rFonts w:ascii="Arial" w:hAnsi="Arial" w:cs="Arial"/>
                <w:spacing w:val="1"/>
              </w:rPr>
              <w:t>m</w:t>
            </w:r>
            <w:r w:rsidRPr="00F3320A">
              <w:rPr>
                <w:rFonts w:ascii="Arial" w:hAnsi="Arial" w:cs="Arial"/>
              </w:rPr>
              <w:t>prove</w:t>
            </w:r>
            <w:r w:rsidRPr="00F3320A">
              <w:rPr>
                <w:rFonts w:ascii="Arial" w:hAnsi="Arial" w:cs="Arial"/>
                <w:spacing w:val="29"/>
              </w:rPr>
              <w:t xml:space="preserve"> 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nten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32"/>
              </w:rPr>
              <w:t xml:space="preserve"> </w:t>
            </w:r>
            <w:r w:rsidRPr="00F3320A">
              <w:rPr>
                <w:rFonts w:ascii="Arial" w:hAnsi="Arial" w:cs="Arial"/>
              </w:rPr>
              <w:t>stru</w:t>
            </w:r>
            <w:r w:rsidRPr="00F3320A">
              <w:rPr>
                <w:rFonts w:ascii="Arial" w:hAnsi="Arial" w:cs="Arial"/>
                <w:spacing w:val="-1"/>
              </w:rPr>
              <w:t>c</w:t>
            </w:r>
            <w:r w:rsidRPr="00F3320A">
              <w:rPr>
                <w:rFonts w:ascii="Arial" w:hAnsi="Arial" w:cs="Arial"/>
              </w:rPr>
              <w:t>tur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,</w:t>
            </w:r>
            <w:r w:rsidRPr="00F3320A">
              <w:rPr>
                <w:rFonts w:ascii="Arial" w:hAnsi="Arial" w:cs="Arial"/>
                <w:spacing w:val="31"/>
              </w:rPr>
              <w:t xml:space="preserve"> </w:t>
            </w:r>
            <w:r w:rsidRPr="00F3320A">
              <w:rPr>
                <w:rFonts w:ascii="Arial" w:hAnsi="Arial" w:cs="Arial"/>
              </w:rPr>
              <w:t>gr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m</w:t>
            </w:r>
            <w:r w:rsidRPr="00F3320A">
              <w:rPr>
                <w:rFonts w:ascii="Arial" w:hAnsi="Arial" w:cs="Arial"/>
                <w:spacing w:val="1"/>
              </w:rPr>
              <w:t>ma</w:t>
            </w:r>
            <w:r w:rsidRPr="00F3320A">
              <w:rPr>
                <w:rFonts w:ascii="Arial" w:hAnsi="Arial" w:cs="Arial"/>
              </w:rPr>
              <w:t xml:space="preserve">r, </w:t>
            </w:r>
            <w:r w:rsidRPr="00F3320A">
              <w:rPr>
                <w:rFonts w:ascii="Arial" w:hAnsi="Arial" w:cs="Arial"/>
                <w:spacing w:val="-1"/>
              </w:rPr>
              <w:t>a</w:t>
            </w:r>
            <w:r w:rsidRPr="00F3320A">
              <w:rPr>
                <w:rFonts w:ascii="Arial" w:hAnsi="Arial" w:cs="Arial"/>
              </w:rPr>
              <w:t>nd ov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r</w:t>
            </w:r>
            <w:r w:rsidRPr="00F3320A">
              <w:rPr>
                <w:rFonts w:ascii="Arial" w:hAnsi="Arial" w:cs="Arial"/>
                <w:spacing w:val="-2"/>
              </w:rPr>
              <w:t>a</w:t>
            </w:r>
            <w:r w:rsidRPr="00F3320A">
              <w:rPr>
                <w:rFonts w:ascii="Arial" w:hAnsi="Arial" w:cs="Arial"/>
              </w:rPr>
              <w:t>ll</w:t>
            </w:r>
            <w:r w:rsidRPr="00F3320A">
              <w:rPr>
                <w:rFonts w:ascii="Arial" w:hAnsi="Arial" w:cs="Arial"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</w:rPr>
              <w:t>p</w:t>
            </w:r>
            <w:r w:rsidRPr="00F3320A">
              <w:rPr>
                <w:rFonts w:ascii="Arial" w:hAnsi="Arial" w:cs="Arial"/>
                <w:spacing w:val="1"/>
              </w:rPr>
              <w:t>r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s</w:t>
            </w:r>
            <w:r w:rsidRPr="00F3320A">
              <w:rPr>
                <w:rFonts w:ascii="Arial" w:hAnsi="Arial" w:cs="Arial"/>
                <w:spacing w:val="-1"/>
              </w:rPr>
              <w:t>e</w:t>
            </w:r>
            <w:r w:rsidRPr="00F3320A">
              <w:rPr>
                <w:rFonts w:ascii="Arial" w:hAnsi="Arial" w:cs="Arial"/>
              </w:rPr>
              <w:t>ntation.</w:t>
            </w:r>
            <w:r w:rsidRPr="00F3320A">
              <w:rPr>
                <w:rFonts w:ascii="Arial" w:hAnsi="Arial" w:cs="Arial"/>
                <w:spacing w:val="4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Gra</w:t>
            </w:r>
            <w:r w:rsidRPr="00F3320A">
              <w:rPr>
                <w:rFonts w:ascii="Arial" w:hAnsi="Arial" w:cs="Arial"/>
                <w:b/>
                <w:spacing w:val="1"/>
              </w:rPr>
              <w:t>mm</w:t>
            </w:r>
            <w:r w:rsidRPr="00F3320A">
              <w:rPr>
                <w:rFonts w:ascii="Arial" w:hAnsi="Arial" w:cs="Arial"/>
                <w:b/>
              </w:rPr>
              <w:t>ar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a</w:t>
            </w:r>
            <w:r w:rsidRPr="00F3320A">
              <w:rPr>
                <w:rFonts w:ascii="Arial" w:hAnsi="Arial" w:cs="Arial"/>
                <w:b/>
                <w:spacing w:val="-1"/>
              </w:rPr>
              <w:t>n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la</w:t>
            </w:r>
            <w:r w:rsidRPr="00F3320A">
              <w:rPr>
                <w:rFonts w:ascii="Arial" w:hAnsi="Arial" w:cs="Arial"/>
                <w:b/>
                <w:spacing w:val="1"/>
              </w:rPr>
              <w:t>n</w:t>
            </w:r>
            <w:r w:rsidRPr="00F3320A">
              <w:rPr>
                <w:rFonts w:ascii="Arial" w:hAnsi="Arial" w:cs="Arial"/>
                <w:b/>
                <w:spacing w:val="-2"/>
              </w:rPr>
              <w:t>g</w:t>
            </w:r>
            <w:r w:rsidRPr="00F3320A">
              <w:rPr>
                <w:rFonts w:ascii="Arial" w:hAnsi="Arial" w:cs="Arial"/>
                <w:b/>
                <w:spacing w:val="1"/>
              </w:rPr>
              <w:t>u</w:t>
            </w:r>
            <w:r w:rsidRPr="00F3320A">
              <w:rPr>
                <w:rFonts w:ascii="Arial" w:hAnsi="Arial" w:cs="Arial"/>
                <w:b/>
              </w:rPr>
              <w:t>a</w:t>
            </w:r>
            <w:r w:rsidRPr="00F3320A">
              <w:rPr>
                <w:rFonts w:ascii="Arial" w:hAnsi="Arial" w:cs="Arial"/>
                <w:b/>
                <w:spacing w:val="-2"/>
              </w:rPr>
              <w:t>g</w:t>
            </w:r>
            <w:r w:rsidRPr="00F3320A">
              <w:rPr>
                <w:rFonts w:ascii="Arial" w:hAnsi="Arial" w:cs="Arial"/>
                <w:b/>
              </w:rPr>
              <w:t>e</w:t>
            </w:r>
            <w:r w:rsidRPr="00F3320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1"/>
              </w:rPr>
              <w:t>mu</w:t>
            </w:r>
            <w:r w:rsidRPr="00F3320A">
              <w:rPr>
                <w:rFonts w:ascii="Arial" w:hAnsi="Arial" w:cs="Arial"/>
                <w:b/>
              </w:rPr>
              <w:t xml:space="preserve">st be </w:t>
            </w:r>
            <w:r w:rsidRPr="00F3320A">
              <w:rPr>
                <w:rFonts w:ascii="Arial" w:hAnsi="Arial" w:cs="Arial"/>
                <w:b/>
                <w:spacing w:val="-1"/>
              </w:rPr>
              <w:t>c</w:t>
            </w:r>
            <w:r w:rsidRPr="00F3320A">
              <w:rPr>
                <w:rFonts w:ascii="Arial" w:hAnsi="Arial" w:cs="Arial"/>
                <w:b/>
                <w:spacing w:val="1"/>
              </w:rPr>
              <w:t>h</w:t>
            </w:r>
            <w:r w:rsidRPr="00F3320A">
              <w:rPr>
                <w:rFonts w:ascii="Arial" w:hAnsi="Arial" w:cs="Arial"/>
                <w:b/>
                <w:spacing w:val="-1"/>
              </w:rPr>
              <w:t>ec</w:t>
            </w:r>
            <w:r w:rsidRPr="00F3320A">
              <w:rPr>
                <w:rFonts w:ascii="Arial" w:hAnsi="Arial" w:cs="Arial"/>
                <w:b/>
              </w:rPr>
              <w:t>k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b/>
              </w:rPr>
              <w:t>a</w:t>
            </w:r>
            <w:r w:rsidRPr="00F3320A">
              <w:rPr>
                <w:rFonts w:ascii="Arial" w:hAnsi="Arial" w:cs="Arial"/>
                <w:b/>
                <w:spacing w:val="1"/>
              </w:rPr>
              <w:t>n</w:t>
            </w:r>
            <w:r w:rsidRPr="00F3320A">
              <w:rPr>
                <w:rFonts w:ascii="Arial" w:hAnsi="Arial" w:cs="Arial"/>
                <w:b/>
              </w:rPr>
              <w:t>d</w:t>
            </w:r>
            <w:r w:rsidRPr="00F3320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3320A">
              <w:rPr>
                <w:rFonts w:ascii="Arial" w:hAnsi="Arial" w:cs="Arial"/>
                <w:b/>
                <w:spacing w:val="-1"/>
              </w:rPr>
              <w:t>re</w:t>
            </w:r>
            <w:r w:rsidRPr="00F3320A">
              <w:rPr>
                <w:rFonts w:ascii="Arial" w:hAnsi="Arial" w:cs="Arial"/>
                <w:b/>
              </w:rPr>
              <w:t>vised.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9CE8E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  <w:tr w:rsidR="00807877" w:rsidRPr="00F3320A" w14:paraId="55A03335" w14:textId="77777777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AC8B" w14:textId="77777777" w:rsidR="00807877" w:rsidRPr="00F3320A" w:rsidRDefault="00A66BA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F3320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3320A">
              <w:rPr>
                <w:rFonts w:ascii="Arial" w:hAnsi="Arial" w:cs="Arial"/>
                <w:b/>
                <w:u w:val="thick" w:color="000000"/>
              </w:rPr>
              <w:t>pti</w:t>
            </w:r>
            <w:r w:rsidRPr="00F3320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3320A">
              <w:rPr>
                <w:rFonts w:ascii="Arial" w:hAnsi="Arial" w:cs="Arial"/>
                <w:b/>
                <w:u w:val="thick" w:color="000000"/>
              </w:rPr>
              <w:t>n</w:t>
            </w:r>
            <w:r w:rsidRPr="00F3320A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F3320A">
              <w:rPr>
                <w:rFonts w:ascii="Arial" w:hAnsi="Arial" w:cs="Arial"/>
                <w:b/>
                <w:u w:val="thick" w:color="000000"/>
              </w:rPr>
              <w:t>l/Gene</w:t>
            </w:r>
            <w:r w:rsidRPr="00F3320A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F3320A">
              <w:rPr>
                <w:rFonts w:ascii="Arial" w:hAnsi="Arial" w:cs="Arial"/>
                <w:b/>
                <w:u w:val="thick" w:color="000000"/>
              </w:rPr>
              <w:t>l</w:t>
            </w:r>
            <w:r w:rsidRPr="00F3320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3320A">
              <w:rPr>
                <w:rFonts w:ascii="Arial" w:hAnsi="Arial" w:cs="Arial"/>
              </w:rPr>
              <w:t>c</w:t>
            </w:r>
            <w:r w:rsidRPr="00F3320A">
              <w:rPr>
                <w:rFonts w:ascii="Arial" w:hAnsi="Arial" w:cs="Arial"/>
                <w:spacing w:val="1"/>
              </w:rPr>
              <w:t>omm</w:t>
            </w:r>
            <w:r w:rsidRPr="00F3320A">
              <w:rPr>
                <w:rFonts w:ascii="Arial" w:hAnsi="Arial" w:cs="Arial"/>
              </w:rPr>
              <w:t>e</w:t>
            </w:r>
            <w:r w:rsidRPr="00F3320A">
              <w:rPr>
                <w:rFonts w:ascii="Arial" w:hAnsi="Arial" w:cs="Arial"/>
                <w:spacing w:val="1"/>
              </w:rPr>
              <w:t>n</w:t>
            </w:r>
            <w:r w:rsidRPr="00F3320A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13CD7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7F71F" w14:textId="77777777" w:rsidR="00807877" w:rsidRPr="00F3320A" w:rsidRDefault="00807877">
            <w:pPr>
              <w:rPr>
                <w:rFonts w:ascii="Arial" w:hAnsi="Arial" w:cs="Arial"/>
              </w:rPr>
            </w:pPr>
          </w:p>
        </w:tc>
      </w:tr>
    </w:tbl>
    <w:p w14:paraId="7DD95503" w14:textId="77777777" w:rsidR="00807877" w:rsidRPr="00F3320A" w:rsidRDefault="00807877">
      <w:pPr>
        <w:spacing w:before="10" w:line="140" w:lineRule="exact"/>
        <w:rPr>
          <w:rFonts w:ascii="Arial" w:hAnsi="Arial" w:cs="Arial"/>
        </w:rPr>
      </w:pPr>
    </w:p>
    <w:p w14:paraId="159F4F5A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1BB3DB88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5DF9ADD9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4E8F3593" w14:textId="77777777" w:rsidR="00807877" w:rsidRDefault="00807877">
      <w:pPr>
        <w:spacing w:line="200" w:lineRule="exact"/>
        <w:rPr>
          <w:rFonts w:ascii="Arial" w:hAnsi="Arial" w:cs="Arial"/>
        </w:rPr>
      </w:pPr>
    </w:p>
    <w:p w14:paraId="2B04553C" w14:textId="77777777" w:rsidR="00F3320A" w:rsidRDefault="00F3320A">
      <w:pPr>
        <w:spacing w:line="200" w:lineRule="exact"/>
        <w:rPr>
          <w:rFonts w:ascii="Arial" w:hAnsi="Arial" w:cs="Arial"/>
        </w:rPr>
      </w:pPr>
    </w:p>
    <w:p w14:paraId="1315032D" w14:textId="77777777" w:rsidR="00F3320A" w:rsidRDefault="00F3320A">
      <w:pPr>
        <w:spacing w:line="200" w:lineRule="exact"/>
        <w:rPr>
          <w:rFonts w:ascii="Arial" w:hAnsi="Arial" w:cs="Arial"/>
        </w:rPr>
      </w:pPr>
    </w:p>
    <w:p w14:paraId="10D56B86" w14:textId="77777777" w:rsidR="00F3320A" w:rsidRDefault="00F3320A">
      <w:pPr>
        <w:spacing w:line="200" w:lineRule="exact"/>
        <w:rPr>
          <w:rFonts w:ascii="Arial" w:hAnsi="Arial" w:cs="Arial"/>
        </w:rPr>
      </w:pPr>
    </w:p>
    <w:p w14:paraId="7243C3CB" w14:textId="77777777" w:rsidR="00F3320A" w:rsidRPr="00F3320A" w:rsidRDefault="00F3320A">
      <w:pPr>
        <w:spacing w:line="200" w:lineRule="exact"/>
        <w:rPr>
          <w:rFonts w:ascii="Arial" w:hAnsi="Arial" w:cs="Arial"/>
        </w:rPr>
      </w:pPr>
    </w:p>
    <w:p w14:paraId="670716C6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1601A9FC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58E2EC48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p w14:paraId="148F67CA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4216AC" w:rsidRPr="00F3320A" w14:paraId="2A26E8AC" w14:textId="77777777" w:rsidTr="004216A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7DDB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3320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F3320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B2233B8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216AC" w:rsidRPr="00F3320A" w14:paraId="7B99A6C4" w14:textId="77777777" w:rsidTr="004216A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C542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465A" w14:textId="77777777" w:rsidR="004216AC" w:rsidRPr="00F3320A" w:rsidRDefault="004216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3320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836" w14:textId="77777777" w:rsidR="004216AC" w:rsidRPr="00F3320A" w:rsidRDefault="004216AC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3320A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3320A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1D30FE54" w14:textId="77777777" w:rsidR="004216AC" w:rsidRPr="00F3320A" w:rsidRDefault="004216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216AC" w:rsidRPr="00F3320A" w14:paraId="70E7E5F5" w14:textId="77777777" w:rsidTr="004216A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ADA1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F3320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8D4E038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78F2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3320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3320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3320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5BEEA305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F1D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FAC55BE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41623DC1" w14:textId="77777777" w:rsidR="004216AC" w:rsidRPr="00F3320A" w:rsidRDefault="004216A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0B6DE7D6" w14:textId="77777777" w:rsidR="004216AC" w:rsidRPr="00F3320A" w:rsidRDefault="004216AC" w:rsidP="004216AC">
      <w:pPr>
        <w:rPr>
          <w:rFonts w:ascii="Arial" w:hAnsi="Arial" w:cs="Arial"/>
        </w:rPr>
      </w:pPr>
    </w:p>
    <w:bookmarkEnd w:id="1"/>
    <w:p w14:paraId="0985E3E3" w14:textId="77777777" w:rsidR="00F3320A" w:rsidRPr="009000C5" w:rsidRDefault="00F3320A" w:rsidP="00F332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00C5">
        <w:rPr>
          <w:rFonts w:ascii="Arial" w:hAnsi="Arial" w:cs="Arial"/>
          <w:b/>
          <w:u w:val="single"/>
        </w:rPr>
        <w:t>Reviewer details:</w:t>
      </w:r>
    </w:p>
    <w:p w14:paraId="708436E1" w14:textId="77777777" w:rsidR="00F3320A" w:rsidRPr="009000C5" w:rsidRDefault="00F3320A" w:rsidP="00F3320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000C5">
        <w:rPr>
          <w:rFonts w:ascii="Arial" w:hAnsi="Arial" w:cs="Arial"/>
          <w:b/>
        </w:rPr>
        <w:t>Tejendra Kumar, Phule Rohilkhand University, India</w:t>
      </w:r>
    </w:p>
    <w:p w14:paraId="2C10A088" w14:textId="77777777" w:rsidR="00807877" w:rsidRPr="00F3320A" w:rsidRDefault="00807877">
      <w:pPr>
        <w:spacing w:line="200" w:lineRule="exact"/>
        <w:rPr>
          <w:rFonts w:ascii="Arial" w:hAnsi="Arial" w:cs="Arial"/>
        </w:rPr>
      </w:pPr>
    </w:p>
    <w:sectPr w:rsidR="00807877" w:rsidRPr="00F3320A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6F73" w14:textId="77777777" w:rsidR="000B6628" w:rsidRDefault="000B6628">
      <w:r>
        <w:separator/>
      </w:r>
    </w:p>
  </w:endnote>
  <w:endnote w:type="continuationSeparator" w:id="0">
    <w:p w14:paraId="5AF53FB7" w14:textId="77777777" w:rsidR="000B6628" w:rsidRDefault="000B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E121" w14:textId="77777777" w:rsidR="000B6628" w:rsidRDefault="000B6628">
      <w:r>
        <w:separator/>
      </w:r>
    </w:p>
  </w:footnote>
  <w:footnote w:type="continuationSeparator" w:id="0">
    <w:p w14:paraId="5F0439C6" w14:textId="77777777" w:rsidR="000B6628" w:rsidRDefault="000B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61A5"/>
    <w:multiLevelType w:val="multilevel"/>
    <w:tmpl w:val="85C0B8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98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77"/>
    <w:rsid w:val="000B6628"/>
    <w:rsid w:val="004216AC"/>
    <w:rsid w:val="006F706F"/>
    <w:rsid w:val="00807877"/>
    <w:rsid w:val="008A5E78"/>
    <w:rsid w:val="00A66BA6"/>
    <w:rsid w:val="00CE0D28"/>
    <w:rsid w:val="00F3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4C053881"/>
  <w15:docId w15:val="{38FF4A5E-E9A0-4E9F-B604-DC13744E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3320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2025-09-23T09:29:00Z</dcterms:created>
  <dcterms:modified xsi:type="dcterms:W3CDTF">2025-09-25T07:32:00Z</dcterms:modified>
</cp:coreProperties>
</file>