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59" w:rsidRDefault="00536B59">
      <w:pPr>
        <w:spacing w:before="9" w:line="180" w:lineRule="exact"/>
        <w:rPr>
          <w:sz w:val="19"/>
          <w:szCs w:val="19"/>
        </w:rPr>
      </w:pPr>
    </w:p>
    <w:p w:rsidR="00536B59" w:rsidRDefault="00536B59">
      <w:pPr>
        <w:spacing w:line="200" w:lineRule="exact"/>
      </w:pPr>
    </w:p>
    <w:p w:rsidR="00536B59" w:rsidRDefault="00536B59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536B5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46E0D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g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col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gy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DF770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DF770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536B59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J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I_</w:t>
            </w:r>
            <w:r>
              <w:rPr>
                <w:rFonts w:ascii="Arial" w:eastAsia="Arial" w:hAnsi="Arial" w:cs="Arial"/>
                <w:b/>
                <w:spacing w:val="1"/>
              </w:rPr>
              <w:t>1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79</w:t>
            </w:r>
          </w:p>
        </w:tc>
      </w:tr>
      <w:tr w:rsidR="00536B59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>
            <w:pPr>
              <w:spacing w:before="10" w:line="200" w:lineRule="exact"/>
            </w:pPr>
          </w:p>
          <w:p w:rsidR="00536B59" w:rsidRDefault="00DF7701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kwo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upae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on </w:t>
            </w:r>
            <w:r>
              <w:rPr>
                <w:rFonts w:ascii="Arial" w:eastAsia="Arial" w:hAnsi="Arial" w:cs="Arial"/>
                <w:b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ximate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Com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ositi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Nu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itio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Tilap</w:t>
            </w:r>
            <w:r>
              <w:rPr>
                <w:rFonts w:ascii="Arial" w:eastAsia="Arial" w:hAnsi="Arial" w:cs="Arial"/>
                <w:b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Fl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sh</w:t>
            </w:r>
          </w:p>
        </w:tc>
      </w:tr>
      <w:tr w:rsidR="00536B59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</w:tbl>
    <w:p w:rsidR="00536B59" w:rsidRDefault="00D46E0D">
      <w:pPr>
        <w:spacing w:before="33"/>
        <w:ind w:left="220"/>
      </w:pPr>
      <w:r>
        <w:pict>
          <v:group id="_x0000_s1043" style="position:absolute;left:0;text-align:left;margin-left:339.1pt;margin-top:36.15pt;width:429.7pt;height:23.9pt;z-index:-251658240;mso-position-horizontal-relative:page;mso-position-vertical-relative:text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DF7701">
        <w:rPr>
          <w:b/>
          <w:highlight w:val="yellow"/>
        </w:rPr>
        <w:t>PART</w:t>
      </w:r>
      <w:r w:rsidR="00DF7701">
        <w:rPr>
          <w:b/>
          <w:spacing w:val="44"/>
          <w:highlight w:val="yellow"/>
        </w:rPr>
        <w:t xml:space="preserve"> </w:t>
      </w:r>
      <w:r w:rsidR="00DF7701">
        <w:rPr>
          <w:b/>
          <w:spacing w:val="1"/>
          <w:highlight w:val="yellow"/>
        </w:rPr>
        <w:t>1</w:t>
      </w:r>
      <w:r w:rsidR="00DF7701">
        <w:rPr>
          <w:b/>
          <w:highlight w:val="yellow"/>
        </w:rPr>
        <w:t>:</w:t>
      </w:r>
      <w:r w:rsidR="00DF7701">
        <w:rPr>
          <w:b/>
        </w:rPr>
        <w:t xml:space="preserve"> C</w:t>
      </w:r>
      <w:r w:rsidR="00DF7701">
        <w:rPr>
          <w:b/>
          <w:spacing w:val="1"/>
        </w:rPr>
        <w:t>o</w:t>
      </w:r>
      <w:r w:rsidR="00DF7701">
        <w:rPr>
          <w:b/>
        </w:rPr>
        <w:t>m</w:t>
      </w:r>
      <w:r w:rsidR="00DF7701">
        <w:rPr>
          <w:b/>
          <w:spacing w:val="2"/>
        </w:rPr>
        <w:t>m</w:t>
      </w:r>
      <w:r w:rsidR="00DF7701">
        <w:rPr>
          <w:b/>
        </w:rPr>
        <w:t>en</w:t>
      </w:r>
      <w:r w:rsidR="00DF7701">
        <w:rPr>
          <w:b/>
          <w:spacing w:val="1"/>
        </w:rPr>
        <w:t>t</w:t>
      </w:r>
      <w:r w:rsidR="00DF7701">
        <w:rPr>
          <w:b/>
        </w:rPr>
        <w:t>s</w:t>
      </w:r>
    </w:p>
    <w:p w:rsidR="00536B59" w:rsidRDefault="00536B59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536B59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536B59" w:rsidRDefault="00DF7701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536B59" w:rsidRDefault="00DF7701">
            <w:pPr>
              <w:spacing w:before="15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536B59">
        <w:trPr>
          <w:trHeight w:hRule="exact" w:val="162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102" w:right="75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 is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mpo</w:t>
            </w:r>
            <w:r>
              <w:rPr>
                <w:spacing w:val="-2"/>
              </w:rPr>
              <w:t>r</w:t>
            </w:r>
            <w:r>
              <w:t>ta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1"/>
              </w:rPr>
              <w:t xml:space="preserve"> r</w:t>
            </w:r>
            <w:r>
              <w:t>elat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alte</w:t>
            </w:r>
            <w:r>
              <w:rPr>
                <w:spacing w:val="1"/>
              </w:rPr>
              <w:t>rn</w:t>
            </w:r>
            <w:r>
              <w:t>ati</w:t>
            </w:r>
            <w:r>
              <w:rPr>
                <w:spacing w:val="1"/>
              </w:rPr>
              <w:t>v</w:t>
            </w:r>
            <w:r>
              <w:t xml:space="preserve">e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t>tila</w:t>
            </w:r>
            <w:r>
              <w:rPr>
                <w:spacing w:val="1"/>
              </w:rPr>
              <w:t>p</w:t>
            </w:r>
            <w:r>
              <w:t>ia.</w:t>
            </w:r>
            <w:r>
              <w:rPr>
                <w:spacing w:val="4"/>
              </w:rPr>
              <w:t xml:space="preserve"> </w:t>
            </w:r>
            <w:r>
              <w:t>Fr</w:t>
            </w:r>
            <w:r>
              <w:rPr>
                <w:spacing w:val="2"/>
              </w:rPr>
              <w:t>o</w:t>
            </w:r>
            <w:r>
              <w:t>m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is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t,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wn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ition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il</w:t>
            </w:r>
            <w:r>
              <w:rPr>
                <w:spacing w:val="1"/>
              </w:rPr>
              <w:t>k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t xml:space="preserve">m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 xml:space="preserve"> f</w:t>
            </w:r>
            <w:r>
              <w:t>l</w:t>
            </w:r>
            <w:r>
              <w:rPr>
                <w:spacing w:val="1"/>
              </w:rPr>
              <w:t>ou</w:t>
            </w:r>
            <w:r>
              <w:t>r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tila</w:t>
            </w:r>
            <w:r>
              <w:rPr>
                <w:spacing w:val="1"/>
              </w:rPr>
              <w:t>p</w:t>
            </w:r>
            <w:r>
              <w:t>ia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>ific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t>tly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es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pro</w:t>
            </w:r>
            <w:r>
              <w:t>tein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p</w:t>
            </w:r>
            <w:r>
              <w:t>id</w:t>
            </w:r>
            <w:r>
              <w:rPr>
                <w:spacing w:val="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ile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du</w:t>
            </w:r>
            <w:r>
              <w:t>ci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rbo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ydr</w:t>
            </w:r>
            <w:r>
              <w:t>ate 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gr</w:t>
            </w:r>
            <w:r>
              <w:t>e</w:t>
            </w:r>
            <w:r>
              <w:rPr>
                <w:spacing w:val="-2"/>
              </w:rPr>
              <w:t>a</w:t>
            </w:r>
            <w:r>
              <w:t>tly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uppor</w:t>
            </w:r>
            <w:r>
              <w:t>ts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alit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nu</w:t>
            </w:r>
            <w:r>
              <w:t>trie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2"/>
              </w:rPr>
              <w:t>c</w:t>
            </w:r>
            <w:r>
              <w:t>h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f</w:t>
            </w:r>
            <w:r>
              <w:t>icial</w:t>
            </w:r>
            <w:r>
              <w:rPr>
                <w:spacing w:val="1"/>
              </w:rPr>
              <w:t xml:space="preserve"> fo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qu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 xml:space="preserve">e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du</w:t>
            </w:r>
            <w:r>
              <w:t>cti</w:t>
            </w:r>
            <w:r>
              <w:rPr>
                <w:spacing w:val="1"/>
              </w:rPr>
              <w:t>v</w:t>
            </w:r>
            <w:r>
              <w:t>ity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rur</w:t>
            </w:r>
            <w:r>
              <w:t>al li</w:t>
            </w:r>
            <w:r>
              <w:rPr>
                <w:spacing w:val="1"/>
              </w:rPr>
              <w:t>v</w:t>
            </w:r>
            <w:r>
              <w:t>eli</w:t>
            </w:r>
            <w:r>
              <w:rPr>
                <w:spacing w:val="1"/>
              </w:rPr>
              <w:t>hood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d</w:t>
            </w:r>
            <w:r>
              <w:t>itio</w:t>
            </w:r>
            <w:r>
              <w:rPr>
                <w:spacing w:val="1"/>
              </w:rPr>
              <w:t>n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6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>s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or</w:t>
            </w:r>
            <w:r>
              <w:t>ts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ard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il</w:t>
            </w:r>
            <w:r>
              <w:rPr>
                <w:spacing w:val="1"/>
              </w:rPr>
              <w:t>k</w:t>
            </w:r>
            <w:r>
              <w:t>w</w:t>
            </w:r>
            <w:r>
              <w:rPr>
                <w:spacing w:val="1"/>
              </w:rPr>
              <w:t>or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waste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as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 to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1"/>
              </w:rPr>
              <w:t>u</w:t>
            </w:r>
            <w:r>
              <w:t>te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nv</w:t>
            </w:r>
            <w:r>
              <w:t>i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onm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W</w:t>
            </w:r>
            <w:r>
              <w:t>ith</w:t>
            </w:r>
            <w:r>
              <w:rPr>
                <w:spacing w:val="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u</w:t>
            </w:r>
            <w:r>
              <w:t>lts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udy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produ</w:t>
            </w:r>
            <w:r>
              <w:t>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1"/>
              </w:rPr>
              <w:t xml:space="preserve"> </w:t>
            </w:r>
            <w:r>
              <w:t>alte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il</w:t>
            </w:r>
            <w:r>
              <w:rPr>
                <w:spacing w:val="1"/>
              </w:rPr>
              <w:t>k</w:t>
            </w:r>
            <w:r>
              <w:t>w</w:t>
            </w:r>
            <w:r>
              <w:rPr>
                <w:spacing w:val="1"/>
              </w:rPr>
              <w:t>or</w:t>
            </w:r>
            <w:r>
              <w:t>m</w:t>
            </w:r>
          </w:p>
          <w:p w:rsidR="00536B59" w:rsidRDefault="00DF7701">
            <w:pPr>
              <w:spacing w:line="220" w:lineRule="exact"/>
              <w:ind w:left="102" w:right="464"/>
              <w:jc w:val="both"/>
            </w:pPr>
            <w:r>
              <w:rPr>
                <w:spacing w:val="1"/>
              </w:rPr>
              <w:t>pup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asic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ngr</w:t>
            </w:r>
            <w:r>
              <w:t>e</w:t>
            </w:r>
            <w:r>
              <w:rPr>
                <w:spacing w:val="1"/>
              </w:rPr>
              <w:t>d</w:t>
            </w:r>
            <w:r>
              <w:t>ie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ur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-</w:t>
            </w:r>
            <w:r>
              <w:t>e</w:t>
            </w:r>
            <w:r>
              <w:rPr>
                <w:spacing w:val="1"/>
              </w:rPr>
              <w:t>ff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v</w:t>
            </w:r>
            <w:r>
              <w:t>ir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tally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ie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1"/>
              </w:rPr>
              <w:t>y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  <w:tr w:rsidR="00536B59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536B59" w:rsidRDefault="00DF7701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</w:t>
            </w:r>
            <w:r>
              <w:rPr>
                <w:spacing w:val="2"/>
              </w:rPr>
              <w:t>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  <w:tr w:rsidR="00536B59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etter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hod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4"/>
              </w:rPr>
              <w:t>h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  <w:tr w:rsidR="00536B59">
        <w:trPr>
          <w:trHeight w:hRule="exact" w:val="7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scie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ically</w:t>
            </w:r>
            <w:r>
              <w:rPr>
                <w:spacing w:val="-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  <w:tr w:rsidR="00536B59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102" w:right="501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 xml:space="preserve">if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till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upd</w:t>
            </w:r>
            <w:r>
              <w:t>ate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  <w:tr w:rsidR="00536B59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t>a</w:t>
            </w:r>
            <w:r>
              <w:rPr>
                <w:spacing w:val="1"/>
              </w:rPr>
              <w:t>g</w:t>
            </w:r>
            <w:r>
              <w:t>e/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qu</w:t>
            </w:r>
            <w:r>
              <w:rPr>
                <w:spacing w:val="-2"/>
              </w:rPr>
              <w:t>a</w:t>
            </w:r>
            <w:r>
              <w:t>lity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mmun</w:t>
            </w:r>
            <w:r>
              <w:t>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5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  <w:tr w:rsidR="00536B59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DF7701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B59" w:rsidRDefault="00536B59"/>
        </w:tc>
      </w:tr>
    </w:tbl>
    <w:p w:rsidR="00536B59" w:rsidRDefault="00536B59">
      <w:pPr>
        <w:sectPr w:rsidR="00536B59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7091"/>
        <w:gridCol w:w="7079"/>
      </w:tblGrid>
      <w:tr w:rsidR="00507A78" w:rsidRPr="00340561" w:rsidTr="001924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78" w:rsidRPr="00340561" w:rsidRDefault="00507A78" w:rsidP="001924A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507A78" w:rsidRPr="00340561" w:rsidRDefault="00507A78" w:rsidP="001924A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07A78" w:rsidRPr="00340561" w:rsidTr="001924A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78" w:rsidRPr="00340561" w:rsidRDefault="00507A78" w:rsidP="001924A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A78" w:rsidRPr="00340561" w:rsidRDefault="00507A78" w:rsidP="001924A0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07A78" w:rsidRPr="008608EB" w:rsidRDefault="00507A78" w:rsidP="001924A0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507A78" w:rsidRPr="00340561" w:rsidRDefault="00507A78" w:rsidP="001924A0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07A78" w:rsidRPr="00340561" w:rsidTr="001924A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78" w:rsidRPr="00340561" w:rsidRDefault="00507A78" w:rsidP="001924A0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507A78" w:rsidRPr="00340561" w:rsidRDefault="00507A78" w:rsidP="001924A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A78" w:rsidRPr="00340561" w:rsidRDefault="00507A78" w:rsidP="001924A0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507A78" w:rsidRPr="00340561" w:rsidRDefault="00507A78" w:rsidP="001924A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07A78" w:rsidRPr="00340561" w:rsidRDefault="00507A78" w:rsidP="001924A0">
            <w:pPr>
              <w:rPr>
                <w:rFonts w:ascii="Arial" w:eastAsia="Arial Unicode MS" w:hAnsi="Arial" w:cs="Arial"/>
                <w:lang w:val="en-GB"/>
              </w:rPr>
            </w:pPr>
          </w:p>
          <w:p w:rsidR="00507A78" w:rsidRPr="00340561" w:rsidRDefault="00507A78" w:rsidP="001924A0">
            <w:pPr>
              <w:rPr>
                <w:rFonts w:ascii="Arial" w:eastAsia="Arial Unicode MS" w:hAnsi="Arial" w:cs="Arial"/>
                <w:lang w:val="en-GB"/>
              </w:rPr>
            </w:pPr>
          </w:p>
          <w:p w:rsidR="00507A78" w:rsidRPr="00340561" w:rsidRDefault="00507A78" w:rsidP="001924A0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507A78" w:rsidRDefault="00507A78" w:rsidP="00507A78"/>
    <w:bookmarkEnd w:id="1"/>
    <w:p w:rsidR="002125DA" w:rsidRPr="005F4EDD" w:rsidRDefault="002125DA" w:rsidP="002125D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125DA" w:rsidRDefault="002125DA" w:rsidP="002125D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125DA" w:rsidRPr="00EB0174" w:rsidRDefault="002125DA" w:rsidP="002125DA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Makhabbah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Jamilatun</w:t>
      </w:r>
      <w:proofErr w:type="spellEnd"/>
      <w:r>
        <w:rPr>
          <w:rFonts w:ascii="Calibri" w:hAnsi="Calibri" w:cs="Calibri"/>
        </w:rPr>
        <w:t>, Health Polytechnic of Health Ministry Surakarta, Indonesia</w:t>
      </w:r>
      <w:r>
        <w:rPr>
          <w:rFonts w:ascii="Calibri" w:hAnsi="Calibri" w:cs="Calibri"/>
        </w:rPr>
        <w:br/>
      </w:r>
    </w:p>
    <w:p w:rsidR="00507A78" w:rsidRDefault="00507A78" w:rsidP="00507A78">
      <w:bookmarkStart w:id="2" w:name="_GoBack"/>
      <w:bookmarkEnd w:id="2"/>
    </w:p>
    <w:p w:rsidR="00DF7701" w:rsidRDefault="00DF7701" w:rsidP="00507A78">
      <w:pPr>
        <w:spacing w:before="11" w:line="240" w:lineRule="exact"/>
      </w:pPr>
    </w:p>
    <w:sectPr w:rsidR="00DF7701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E0D" w:rsidRDefault="00D46E0D">
      <w:r>
        <w:separator/>
      </w:r>
    </w:p>
  </w:endnote>
  <w:endnote w:type="continuationSeparator" w:id="0">
    <w:p w:rsidR="00D46E0D" w:rsidRDefault="00D4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59" w:rsidRDefault="00D46E0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536B59" w:rsidRDefault="00DF770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536B59" w:rsidRDefault="00DF770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536B59" w:rsidRDefault="00DF770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536B59" w:rsidRDefault="00DF770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E0D" w:rsidRDefault="00D46E0D">
      <w:r>
        <w:separator/>
      </w:r>
    </w:p>
  </w:footnote>
  <w:footnote w:type="continuationSeparator" w:id="0">
    <w:p w:rsidR="00D46E0D" w:rsidRDefault="00D4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59" w:rsidRDefault="00D46E0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536B59" w:rsidRDefault="00DF770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B4E1E"/>
    <w:multiLevelType w:val="multilevel"/>
    <w:tmpl w:val="150E36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59"/>
    <w:rsid w:val="000E4091"/>
    <w:rsid w:val="002125DA"/>
    <w:rsid w:val="00320B4E"/>
    <w:rsid w:val="00477783"/>
    <w:rsid w:val="00507A78"/>
    <w:rsid w:val="00536B59"/>
    <w:rsid w:val="00545A32"/>
    <w:rsid w:val="00BE0245"/>
    <w:rsid w:val="00D46E0D"/>
    <w:rsid w:val="00D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EE331BF"/>
  <w15:docId w15:val="{7B6E8989-24E3-448F-958A-E129C4C1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E4091"/>
    <w:rPr>
      <w:color w:val="0000FF"/>
      <w:u w:val="single"/>
    </w:rPr>
  </w:style>
  <w:style w:type="paragraph" w:customStyle="1" w:styleId="Affiliation">
    <w:name w:val="Affiliation"/>
    <w:basedOn w:val="Normal"/>
    <w:rsid w:val="002125D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eri.com/index.php/JA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15</cp:revision>
  <dcterms:created xsi:type="dcterms:W3CDTF">2025-09-19T10:27:00Z</dcterms:created>
  <dcterms:modified xsi:type="dcterms:W3CDTF">2025-09-25T07:01:00Z</dcterms:modified>
</cp:coreProperties>
</file>