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A02" w:rsidRPr="00EC3136" w:rsidRDefault="002B2A02">
      <w:pPr>
        <w:spacing w:before="8" w:line="18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4"/>
        <w:gridCol w:w="15773"/>
      </w:tblGrid>
      <w:tr w:rsidR="002B2A02" w:rsidRPr="00EC3136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EC3136">
              <w:rPr>
                <w:rFonts w:ascii="Arial" w:eastAsia="Arial" w:hAnsi="Arial" w:cs="Arial"/>
              </w:rPr>
              <w:t>J</w:t>
            </w:r>
            <w:r w:rsidRPr="00EC3136">
              <w:rPr>
                <w:rFonts w:ascii="Arial" w:eastAsia="Arial" w:hAnsi="Arial" w:cs="Arial"/>
                <w:spacing w:val="-1"/>
              </w:rPr>
              <w:t>ou</w:t>
            </w:r>
            <w:r w:rsidRPr="00EC3136">
              <w:rPr>
                <w:rFonts w:ascii="Arial" w:eastAsia="Arial" w:hAnsi="Arial" w:cs="Arial"/>
                <w:spacing w:val="-2"/>
              </w:rPr>
              <w:t>r</w:t>
            </w:r>
            <w:r w:rsidRPr="00EC3136">
              <w:rPr>
                <w:rFonts w:ascii="Arial" w:eastAsia="Arial" w:hAnsi="Arial" w:cs="Arial"/>
                <w:spacing w:val="-1"/>
              </w:rPr>
              <w:t>na</w:t>
            </w:r>
            <w:r w:rsidRPr="00EC3136">
              <w:rPr>
                <w:rFonts w:ascii="Arial" w:eastAsia="Arial" w:hAnsi="Arial" w:cs="Arial"/>
              </w:rPr>
              <w:t>l N</w:t>
            </w:r>
            <w:r w:rsidRPr="00EC3136">
              <w:rPr>
                <w:rFonts w:ascii="Arial" w:eastAsia="Arial" w:hAnsi="Arial" w:cs="Arial"/>
                <w:spacing w:val="4"/>
              </w:rPr>
              <w:t>a</w:t>
            </w:r>
            <w:r w:rsidRPr="00EC3136">
              <w:rPr>
                <w:rFonts w:ascii="Arial" w:eastAsia="Arial" w:hAnsi="Arial" w:cs="Arial"/>
                <w:spacing w:val="-2"/>
              </w:rPr>
              <w:t>m</w:t>
            </w:r>
            <w:r w:rsidRPr="00EC3136">
              <w:rPr>
                <w:rFonts w:ascii="Arial" w:eastAsia="Arial" w:hAnsi="Arial" w:cs="Arial"/>
                <w:spacing w:val="-1"/>
              </w:rPr>
              <w:t>e</w:t>
            </w:r>
            <w:r w:rsidRPr="00EC313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C1826">
            <w:pPr>
              <w:spacing w:before="26"/>
              <w:ind w:left="104"/>
              <w:rPr>
                <w:rFonts w:ascii="Arial" w:eastAsia="Arial" w:hAnsi="Arial" w:cs="Arial"/>
              </w:rPr>
            </w:pPr>
            <w:hyperlink r:id="rId7"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J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ou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r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a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>o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f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5"/>
                  <w:u w:val="thick" w:color="0000FF"/>
                </w:rPr>
                <w:t>A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d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v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a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n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ce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 xml:space="preserve"> 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i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 xml:space="preserve"> 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i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g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&amp;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 xml:space="preserve"> 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Bi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t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4"/>
                  <w:u w:val="thick" w:color="0000FF"/>
                </w:rPr>
                <w:t>c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h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3"/>
                  <w:u w:val="thick" w:color="0000FF"/>
                </w:rPr>
                <w:t>n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o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l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o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spacing w:val="-2"/>
                  <w:u w:val="thick" w:color="0000FF"/>
                </w:rPr>
                <w:t>g</w:t>
              </w:r>
              <w:r w:rsidR="00E91E54" w:rsidRPr="00EC3136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y</w:t>
              </w:r>
            </w:hyperlink>
          </w:p>
        </w:tc>
      </w:tr>
      <w:tr w:rsidR="002B2A02" w:rsidRPr="00EC3136">
        <w:trPr>
          <w:trHeight w:hRule="exact" w:val="30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EC3136">
              <w:rPr>
                <w:rFonts w:ascii="Arial" w:eastAsia="Arial" w:hAnsi="Arial" w:cs="Arial"/>
                <w:spacing w:val="-2"/>
              </w:rPr>
              <w:t>M</w:t>
            </w:r>
            <w:r w:rsidRPr="00EC3136">
              <w:rPr>
                <w:rFonts w:ascii="Arial" w:eastAsia="Arial" w:hAnsi="Arial" w:cs="Arial"/>
                <w:spacing w:val="-1"/>
              </w:rPr>
              <w:t>anu</w:t>
            </w:r>
            <w:r w:rsidRPr="00EC3136">
              <w:rPr>
                <w:rFonts w:ascii="Arial" w:eastAsia="Arial" w:hAnsi="Arial" w:cs="Arial"/>
              </w:rPr>
              <w:t>sc</w:t>
            </w:r>
            <w:r w:rsidRPr="00EC3136">
              <w:rPr>
                <w:rFonts w:ascii="Arial" w:eastAsia="Arial" w:hAnsi="Arial" w:cs="Arial"/>
                <w:spacing w:val="-2"/>
              </w:rPr>
              <w:t>r</w:t>
            </w:r>
            <w:r w:rsidRPr="00EC3136">
              <w:rPr>
                <w:rFonts w:ascii="Arial" w:eastAsia="Arial" w:hAnsi="Arial" w:cs="Arial"/>
                <w:spacing w:val="5"/>
              </w:rPr>
              <w:t>i</w:t>
            </w:r>
            <w:r w:rsidRPr="00EC3136">
              <w:rPr>
                <w:rFonts w:ascii="Arial" w:eastAsia="Arial" w:hAnsi="Arial" w:cs="Arial"/>
                <w:spacing w:val="-1"/>
              </w:rPr>
              <w:t>p</w:t>
            </w:r>
            <w:r w:rsidRPr="00EC3136">
              <w:rPr>
                <w:rFonts w:ascii="Arial" w:eastAsia="Arial" w:hAnsi="Arial" w:cs="Arial"/>
              </w:rPr>
              <w:t>t</w:t>
            </w:r>
            <w:r w:rsidRPr="00EC3136">
              <w:rPr>
                <w:rFonts w:ascii="Arial" w:eastAsia="Arial" w:hAnsi="Arial" w:cs="Arial"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</w:rPr>
              <w:t>N</w:t>
            </w:r>
            <w:r w:rsidRPr="00EC3136">
              <w:rPr>
                <w:rFonts w:ascii="Arial" w:eastAsia="Arial" w:hAnsi="Arial" w:cs="Arial"/>
                <w:spacing w:val="-1"/>
              </w:rPr>
              <w:t>u</w:t>
            </w:r>
            <w:r w:rsidRPr="00EC3136">
              <w:rPr>
                <w:rFonts w:ascii="Arial" w:eastAsia="Arial" w:hAnsi="Arial" w:cs="Arial"/>
                <w:spacing w:val="-2"/>
              </w:rPr>
              <w:t>m</w:t>
            </w:r>
            <w:r w:rsidRPr="00EC3136">
              <w:rPr>
                <w:rFonts w:ascii="Arial" w:eastAsia="Arial" w:hAnsi="Arial" w:cs="Arial"/>
                <w:spacing w:val="4"/>
              </w:rPr>
              <w:t>b</w:t>
            </w:r>
            <w:r w:rsidRPr="00EC3136">
              <w:rPr>
                <w:rFonts w:ascii="Arial" w:eastAsia="Arial" w:hAnsi="Arial" w:cs="Arial"/>
                <w:spacing w:val="-1"/>
              </w:rPr>
              <w:t>e</w:t>
            </w:r>
            <w:r w:rsidRPr="00EC3136">
              <w:rPr>
                <w:rFonts w:ascii="Arial" w:eastAsia="Arial" w:hAnsi="Arial" w:cs="Arial"/>
                <w:spacing w:val="-2"/>
              </w:rPr>
              <w:t>r</w:t>
            </w:r>
            <w:r w:rsidRPr="00EC313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before="27"/>
              <w:ind w:left="104"/>
              <w:rPr>
                <w:rFonts w:ascii="Arial" w:eastAsia="Arial" w:hAnsi="Arial" w:cs="Arial"/>
              </w:rPr>
            </w:pPr>
            <w:r w:rsidRPr="00EC3136">
              <w:rPr>
                <w:rFonts w:ascii="Arial" w:eastAsia="Arial" w:hAnsi="Arial" w:cs="Arial"/>
                <w:b/>
                <w:spacing w:val="-2"/>
              </w:rPr>
              <w:t>M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s_J</w:t>
            </w:r>
            <w:r w:rsidRPr="00EC3136">
              <w:rPr>
                <w:rFonts w:ascii="Arial" w:eastAsia="Arial" w:hAnsi="Arial" w:cs="Arial"/>
                <w:b/>
              </w:rPr>
              <w:t>ABB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_1</w:t>
            </w:r>
            <w:r w:rsidRPr="00EC3136">
              <w:rPr>
                <w:rFonts w:ascii="Arial" w:eastAsia="Arial" w:hAnsi="Arial" w:cs="Arial"/>
                <w:b/>
                <w:spacing w:val="4"/>
              </w:rPr>
              <w:t>4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677</w:t>
            </w:r>
            <w:r w:rsidRPr="00EC3136">
              <w:rPr>
                <w:rFonts w:ascii="Arial" w:eastAsia="Arial" w:hAnsi="Arial" w:cs="Arial"/>
                <w:b/>
              </w:rPr>
              <w:t>0</w:t>
            </w:r>
          </w:p>
        </w:tc>
      </w:tr>
      <w:tr w:rsidR="002B2A02" w:rsidRPr="00EC3136">
        <w:trPr>
          <w:trHeight w:hRule="exact" w:val="66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EC3136">
              <w:rPr>
                <w:rFonts w:ascii="Arial" w:eastAsia="Arial" w:hAnsi="Arial" w:cs="Arial"/>
                <w:spacing w:val="-2"/>
              </w:rPr>
              <w:t>T</w:t>
            </w:r>
            <w:r w:rsidRPr="00EC3136">
              <w:rPr>
                <w:rFonts w:ascii="Arial" w:eastAsia="Arial" w:hAnsi="Arial" w:cs="Arial"/>
              </w:rPr>
              <w:t>itle</w:t>
            </w:r>
            <w:r w:rsidRPr="00EC3136">
              <w:rPr>
                <w:rFonts w:ascii="Arial" w:eastAsia="Arial" w:hAnsi="Arial" w:cs="Arial"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spacing w:val="-2"/>
              </w:rPr>
              <w:t>o</w:t>
            </w:r>
            <w:r w:rsidRPr="00EC3136">
              <w:rPr>
                <w:rFonts w:ascii="Arial" w:eastAsia="Arial" w:hAnsi="Arial" w:cs="Arial"/>
              </w:rPr>
              <w:t>f</w:t>
            </w:r>
            <w:r w:rsidRPr="00EC3136">
              <w:rPr>
                <w:rFonts w:ascii="Arial" w:eastAsia="Arial" w:hAnsi="Arial" w:cs="Arial"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spacing w:val="4"/>
              </w:rPr>
              <w:t>t</w:t>
            </w:r>
            <w:r w:rsidRPr="00EC3136">
              <w:rPr>
                <w:rFonts w:ascii="Arial" w:eastAsia="Arial" w:hAnsi="Arial" w:cs="Arial"/>
                <w:spacing w:val="-1"/>
              </w:rPr>
              <w:t>h</w:t>
            </w:r>
            <w:r w:rsidRPr="00EC3136">
              <w:rPr>
                <w:rFonts w:ascii="Arial" w:eastAsia="Arial" w:hAnsi="Arial" w:cs="Arial"/>
              </w:rPr>
              <w:t>e</w:t>
            </w:r>
            <w:r w:rsidRPr="00EC3136">
              <w:rPr>
                <w:rFonts w:ascii="Arial" w:eastAsia="Arial" w:hAnsi="Arial" w:cs="Arial"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spacing w:val="-2"/>
              </w:rPr>
              <w:t>M</w:t>
            </w:r>
            <w:r w:rsidRPr="00EC3136">
              <w:rPr>
                <w:rFonts w:ascii="Arial" w:eastAsia="Arial" w:hAnsi="Arial" w:cs="Arial"/>
                <w:spacing w:val="4"/>
              </w:rPr>
              <w:t>a</w:t>
            </w:r>
            <w:r w:rsidRPr="00EC3136">
              <w:rPr>
                <w:rFonts w:ascii="Arial" w:eastAsia="Arial" w:hAnsi="Arial" w:cs="Arial"/>
                <w:spacing w:val="-1"/>
              </w:rPr>
              <w:t>nu</w:t>
            </w:r>
            <w:r w:rsidRPr="00EC3136">
              <w:rPr>
                <w:rFonts w:ascii="Arial" w:eastAsia="Arial" w:hAnsi="Arial" w:cs="Arial"/>
              </w:rPr>
              <w:t>sc</w:t>
            </w:r>
            <w:r w:rsidRPr="00EC3136">
              <w:rPr>
                <w:rFonts w:ascii="Arial" w:eastAsia="Arial" w:hAnsi="Arial" w:cs="Arial"/>
                <w:spacing w:val="-2"/>
              </w:rPr>
              <w:t>r</w:t>
            </w:r>
            <w:r w:rsidRPr="00EC3136">
              <w:rPr>
                <w:rFonts w:ascii="Arial" w:eastAsia="Arial" w:hAnsi="Arial" w:cs="Arial"/>
              </w:rPr>
              <w:t>i</w:t>
            </w:r>
            <w:r w:rsidRPr="00EC3136">
              <w:rPr>
                <w:rFonts w:ascii="Arial" w:eastAsia="Arial" w:hAnsi="Arial" w:cs="Arial"/>
                <w:spacing w:val="-1"/>
              </w:rPr>
              <w:t>p</w:t>
            </w:r>
            <w:r w:rsidRPr="00EC3136">
              <w:rPr>
                <w:rFonts w:ascii="Arial" w:eastAsia="Arial" w:hAnsi="Arial" w:cs="Arial"/>
                <w:spacing w:val="4"/>
              </w:rPr>
              <w:t>t</w:t>
            </w:r>
            <w:r w:rsidRPr="00EC3136">
              <w:rPr>
                <w:rFonts w:ascii="Arial" w:eastAsia="Arial" w:hAnsi="Arial" w:cs="Arial"/>
              </w:rPr>
              <w:t>: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spacing w:before="6" w:line="20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ind w:left="104"/>
              <w:rPr>
                <w:rFonts w:ascii="Arial" w:eastAsia="Arial" w:hAnsi="Arial" w:cs="Arial"/>
              </w:rPr>
            </w:pPr>
            <w:r w:rsidRPr="00EC3136">
              <w:rPr>
                <w:rFonts w:ascii="Arial" w:eastAsia="Arial" w:hAnsi="Arial" w:cs="Arial"/>
                <w:b/>
              </w:rPr>
              <w:t>C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o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m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p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r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EC3136">
              <w:rPr>
                <w:rFonts w:ascii="Arial" w:eastAsia="Arial" w:hAnsi="Arial" w:cs="Arial"/>
                <w:b/>
              </w:rPr>
              <w:t>i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v</w:t>
            </w:r>
            <w:r w:rsidRPr="00EC3136">
              <w:rPr>
                <w:rFonts w:ascii="Arial" w:eastAsia="Arial" w:hAnsi="Arial" w:cs="Arial"/>
                <w:b/>
              </w:rPr>
              <w:t>e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</w:rPr>
              <w:t>H</w:t>
            </w:r>
            <w:r w:rsidRPr="00EC3136">
              <w:rPr>
                <w:rFonts w:ascii="Arial" w:eastAsia="Arial" w:hAnsi="Arial" w:cs="Arial"/>
                <w:b/>
                <w:spacing w:val="4"/>
              </w:rPr>
              <w:t>i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s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EC3136">
              <w:rPr>
                <w:rFonts w:ascii="Arial" w:eastAsia="Arial" w:hAnsi="Arial" w:cs="Arial"/>
                <w:b/>
                <w:spacing w:val="3"/>
              </w:rPr>
              <w:t>o</w:t>
            </w:r>
            <w:r w:rsidRPr="00EC3136">
              <w:rPr>
                <w:rFonts w:ascii="Arial" w:eastAsia="Arial" w:hAnsi="Arial" w:cs="Arial"/>
                <w:b/>
              </w:rPr>
              <w:t>l</w:t>
            </w:r>
            <w:r w:rsidRPr="00EC3136">
              <w:rPr>
                <w:rFonts w:ascii="Arial" w:eastAsia="Arial" w:hAnsi="Arial" w:cs="Arial"/>
                <w:b/>
                <w:spacing w:val="-3"/>
              </w:rPr>
              <w:t>o</w:t>
            </w:r>
            <w:r w:rsidRPr="00EC3136">
              <w:rPr>
                <w:rFonts w:ascii="Arial" w:eastAsia="Arial" w:hAnsi="Arial" w:cs="Arial"/>
                <w:b/>
                <w:spacing w:val="3"/>
              </w:rPr>
              <w:t>g</w:t>
            </w:r>
            <w:r w:rsidRPr="00EC3136">
              <w:rPr>
                <w:rFonts w:ascii="Arial" w:eastAsia="Arial" w:hAnsi="Arial" w:cs="Arial"/>
                <w:b/>
              </w:rPr>
              <w:t>i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c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C3136">
              <w:rPr>
                <w:rFonts w:ascii="Arial" w:eastAsia="Arial" w:hAnsi="Arial" w:cs="Arial"/>
                <w:b/>
              </w:rPr>
              <w:t>l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  <w:spacing w:val="4"/>
              </w:rPr>
              <w:t>s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EC3136">
              <w:rPr>
                <w:rFonts w:ascii="Arial" w:eastAsia="Arial" w:hAnsi="Arial" w:cs="Arial"/>
                <w:b/>
                <w:spacing w:val="3"/>
              </w:rPr>
              <w:t>u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d</w:t>
            </w:r>
            <w:r w:rsidRPr="00EC3136">
              <w:rPr>
                <w:rFonts w:ascii="Arial" w:eastAsia="Arial" w:hAnsi="Arial" w:cs="Arial"/>
                <w:b/>
              </w:rPr>
              <w:t>y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o</w:t>
            </w:r>
            <w:r w:rsidRPr="00EC3136">
              <w:rPr>
                <w:rFonts w:ascii="Arial" w:eastAsia="Arial" w:hAnsi="Arial" w:cs="Arial"/>
                <w:b/>
              </w:rPr>
              <w:t>n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  <w:spacing w:val="3"/>
              </w:rPr>
              <w:t>M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mm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r</w:t>
            </w:r>
            <w:r w:rsidRPr="00EC3136">
              <w:rPr>
                <w:rFonts w:ascii="Arial" w:eastAsia="Arial" w:hAnsi="Arial" w:cs="Arial"/>
                <w:b/>
              </w:rPr>
              <w:t>y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 xml:space="preserve"> G</w:t>
            </w:r>
            <w:r w:rsidRPr="00EC3136">
              <w:rPr>
                <w:rFonts w:ascii="Arial" w:eastAsia="Arial" w:hAnsi="Arial" w:cs="Arial"/>
                <w:b/>
              </w:rPr>
              <w:t>l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an</w:t>
            </w:r>
            <w:r w:rsidRPr="00EC3136">
              <w:rPr>
                <w:rFonts w:ascii="Arial" w:eastAsia="Arial" w:hAnsi="Arial" w:cs="Arial"/>
                <w:b/>
              </w:rPr>
              <w:t>d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  <w:spacing w:val="3"/>
              </w:rPr>
              <w:t>o</w:t>
            </w:r>
            <w:r w:rsidRPr="00EC3136">
              <w:rPr>
                <w:rFonts w:ascii="Arial" w:eastAsia="Arial" w:hAnsi="Arial" w:cs="Arial"/>
                <w:b/>
              </w:rPr>
              <w:t>f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  <w:spacing w:val="-3"/>
              </w:rPr>
              <w:t>d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o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m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e</w:t>
            </w:r>
            <w:r w:rsidRPr="00EC3136">
              <w:rPr>
                <w:rFonts w:ascii="Arial" w:eastAsia="Arial" w:hAnsi="Arial" w:cs="Arial"/>
                <w:b/>
                <w:spacing w:val="4"/>
              </w:rPr>
              <w:t>s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EC3136">
              <w:rPr>
                <w:rFonts w:ascii="Arial" w:eastAsia="Arial" w:hAnsi="Arial" w:cs="Arial"/>
                <w:b/>
              </w:rPr>
              <w:t>ic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  <w:spacing w:val="3"/>
              </w:rPr>
              <w:t>a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n</w:t>
            </w:r>
            <w:r w:rsidRPr="00EC3136">
              <w:rPr>
                <w:rFonts w:ascii="Arial" w:eastAsia="Arial" w:hAnsi="Arial" w:cs="Arial"/>
                <w:b/>
              </w:rPr>
              <w:t>i</w:t>
            </w:r>
            <w:r w:rsidRPr="00EC3136">
              <w:rPr>
                <w:rFonts w:ascii="Arial" w:eastAsia="Arial" w:hAnsi="Arial" w:cs="Arial"/>
                <w:b/>
                <w:spacing w:val="1"/>
              </w:rPr>
              <w:t>m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C3136">
              <w:rPr>
                <w:rFonts w:ascii="Arial" w:eastAsia="Arial" w:hAnsi="Arial" w:cs="Arial"/>
                <w:b/>
              </w:rPr>
              <w:t>ls</w:t>
            </w:r>
          </w:p>
        </w:tc>
      </w:tr>
      <w:tr w:rsidR="002B2A02" w:rsidRPr="00EC3136">
        <w:trPr>
          <w:trHeight w:hRule="exact" w:val="340"/>
        </w:trPr>
        <w:tc>
          <w:tcPr>
            <w:tcW w:w="5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20" w:lineRule="exact"/>
              <w:ind w:left="87"/>
              <w:rPr>
                <w:rFonts w:ascii="Arial" w:eastAsia="Arial" w:hAnsi="Arial" w:cs="Arial"/>
              </w:rPr>
            </w:pPr>
            <w:r w:rsidRPr="00EC3136">
              <w:rPr>
                <w:rFonts w:ascii="Arial" w:eastAsia="Arial" w:hAnsi="Arial" w:cs="Arial"/>
                <w:spacing w:val="-2"/>
              </w:rPr>
              <w:t>T</w:t>
            </w:r>
            <w:r w:rsidRPr="00EC3136">
              <w:rPr>
                <w:rFonts w:ascii="Arial" w:eastAsia="Arial" w:hAnsi="Arial" w:cs="Arial"/>
              </w:rPr>
              <w:t>y</w:t>
            </w:r>
            <w:r w:rsidRPr="00EC3136">
              <w:rPr>
                <w:rFonts w:ascii="Arial" w:eastAsia="Arial" w:hAnsi="Arial" w:cs="Arial"/>
                <w:spacing w:val="-1"/>
              </w:rPr>
              <w:t>p</w:t>
            </w:r>
            <w:r w:rsidRPr="00EC3136">
              <w:rPr>
                <w:rFonts w:ascii="Arial" w:eastAsia="Arial" w:hAnsi="Arial" w:cs="Arial"/>
              </w:rPr>
              <w:t>e</w:t>
            </w:r>
            <w:r w:rsidRPr="00EC3136">
              <w:rPr>
                <w:rFonts w:ascii="Arial" w:eastAsia="Arial" w:hAnsi="Arial" w:cs="Arial"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spacing w:val="-2"/>
              </w:rPr>
              <w:t>o</w:t>
            </w:r>
            <w:r w:rsidRPr="00EC3136">
              <w:rPr>
                <w:rFonts w:ascii="Arial" w:eastAsia="Arial" w:hAnsi="Arial" w:cs="Arial"/>
              </w:rPr>
              <w:t>f</w:t>
            </w:r>
            <w:r w:rsidRPr="00EC3136">
              <w:rPr>
                <w:rFonts w:ascii="Arial" w:eastAsia="Arial" w:hAnsi="Arial" w:cs="Arial"/>
                <w:spacing w:val="4"/>
              </w:rPr>
              <w:t xml:space="preserve"> </w:t>
            </w:r>
            <w:r w:rsidRPr="00EC3136">
              <w:rPr>
                <w:rFonts w:ascii="Arial" w:eastAsia="Arial" w:hAnsi="Arial" w:cs="Arial"/>
                <w:spacing w:val="-1"/>
              </w:rPr>
              <w:t>th</w:t>
            </w:r>
            <w:r w:rsidRPr="00EC3136">
              <w:rPr>
                <w:rFonts w:ascii="Arial" w:eastAsia="Arial" w:hAnsi="Arial" w:cs="Arial"/>
              </w:rPr>
              <w:t>e</w:t>
            </w:r>
            <w:r w:rsidRPr="00EC3136">
              <w:rPr>
                <w:rFonts w:ascii="Arial" w:eastAsia="Arial" w:hAnsi="Arial" w:cs="Arial"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spacing w:val="1"/>
              </w:rPr>
              <w:t>A</w:t>
            </w:r>
            <w:r w:rsidRPr="00EC3136">
              <w:rPr>
                <w:rFonts w:ascii="Arial" w:eastAsia="Arial" w:hAnsi="Arial" w:cs="Arial"/>
                <w:spacing w:val="-2"/>
              </w:rPr>
              <w:t>r</w:t>
            </w:r>
            <w:r w:rsidRPr="00EC3136">
              <w:rPr>
                <w:rFonts w:ascii="Arial" w:eastAsia="Arial" w:hAnsi="Arial" w:cs="Arial"/>
              </w:rPr>
              <w:t>ticle</w:t>
            </w:r>
          </w:p>
        </w:tc>
        <w:tc>
          <w:tcPr>
            <w:tcW w:w="157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before="46"/>
              <w:ind w:left="104"/>
              <w:rPr>
                <w:rFonts w:ascii="Arial" w:eastAsia="Arial" w:hAnsi="Arial" w:cs="Arial"/>
              </w:rPr>
            </w:pPr>
            <w:r w:rsidRPr="00EC3136">
              <w:rPr>
                <w:rFonts w:ascii="Arial" w:eastAsia="Arial" w:hAnsi="Arial" w:cs="Arial"/>
                <w:b/>
                <w:spacing w:val="-1"/>
              </w:rPr>
              <w:t>O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r</w:t>
            </w:r>
            <w:r w:rsidRPr="00EC3136">
              <w:rPr>
                <w:rFonts w:ascii="Arial" w:eastAsia="Arial" w:hAnsi="Arial" w:cs="Arial"/>
                <w:b/>
              </w:rPr>
              <w:t>i</w:t>
            </w:r>
            <w:r w:rsidRPr="00EC3136">
              <w:rPr>
                <w:rFonts w:ascii="Arial" w:eastAsia="Arial" w:hAnsi="Arial" w:cs="Arial"/>
                <w:b/>
                <w:spacing w:val="-3"/>
              </w:rPr>
              <w:t>g</w:t>
            </w:r>
            <w:r w:rsidRPr="00EC3136">
              <w:rPr>
                <w:rFonts w:ascii="Arial" w:eastAsia="Arial" w:hAnsi="Arial" w:cs="Arial"/>
                <w:b/>
              </w:rPr>
              <w:t>i</w:t>
            </w:r>
            <w:r w:rsidRPr="00EC3136">
              <w:rPr>
                <w:rFonts w:ascii="Arial" w:eastAsia="Arial" w:hAnsi="Arial" w:cs="Arial"/>
                <w:b/>
                <w:spacing w:val="-3"/>
              </w:rPr>
              <w:t>n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a</w:t>
            </w:r>
            <w:r w:rsidRPr="00EC3136">
              <w:rPr>
                <w:rFonts w:ascii="Arial" w:eastAsia="Arial" w:hAnsi="Arial" w:cs="Arial"/>
                <w:b/>
              </w:rPr>
              <w:t>l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</w:rPr>
              <w:t>R</w:t>
            </w:r>
            <w:r w:rsidRPr="00EC3136">
              <w:rPr>
                <w:rFonts w:ascii="Arial" w:eastAsia="Arial" w:hAnsi="Arial" w:cs="Arial"/>
                <w:b/>
                <w:spacing w:val="4"/>
              </w:rPr>
              <w:t>e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sea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r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EC3136">
              <w:rPr>
                <w:rFonts w:ascii="Arial" w:eastAsia="Arial" w:hAnsi="Arial" w:cs="Arial"/>
                <w:b/>
              </w:rPr>
              <w:t>h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eastAsia="Arial" w:hAnsi="Arial" w:cs="Arial"/>
                <w:b/>
              </w:rPr>
              <w:t>A</w:t>
            </w:r>
            <w:r w:rsidRPr="00EC3136">
              <w:rPr>
                <w:rFonts w:ascii="Arial" w:eastAsia="Arial" w:hAnsi="Arial" w:cs="Arial"/>
                <w:b/>
                <w:spacing w:val="2"/>
              </w:rPr>
              <w:t>r</w:t>
            </w:r>
            <w:r w:rsidRPr="00EC3136">
              <w:rPr>
                <w:rFonts w:ascii="Arial" w:eastAsia="Arial" w:hAnsi="Arial" w:cs="Arial"/>
                <w:b/>
                <w:spacing w:val="-2"/>
              </w:rPr>
              <w:t>t</w:t>
            </w:r>
            <w:r w:rsidRPr="00EC3136">
              <w:rPr>
                <w:rFonts w:ascii="Arial" w:eastAsia="Arial" w:hAnsi="Arial" w:cs="Arial"/>
                <w:b/>
                <w:spacing w:val="4"/>
              </w:rPr>
              <w:t>i</w:t>
            </w:r>
            <w:r w:rsidRPr="00EC3136">
              <w:rPr>
                <w:rFonts w:ascii="Arial" w:eastAsia="Arial" w:hAnsi="Arial" w:cs="Arial"/>
                <w:b/>
                <w:spacing w:val="-1"/>
              </w:rPr>
              <w:t>c</w:t>
            </w:r>
            <w:r w:rsidRPr="00EC3136">
              <w:rPr>
                <w:rFonts w:ascii="Arial" w:eastAsia="Arial" w:hAnsi="Arial" w:cs="Arial"/>
                <w:b/>
              </w:rPr>
              <w:t>le</w:t>
            </w:r>
          </w:p>
        </w:tc>
      </w:tr>
    </w:tbl>
    <w:p w:rsidR="002B2A02" w:rsidRPr="00EC3136" w:rsidRDefault="002B2A02">
      <w:pPr>
        <w:spacing w:before="14" w:line="220" w:lineRule="exact"/>
        <w:rPr>
          <w:rFonts w:ascii="Arial" w:hAnsi="Arial" w:cs="Arial"/>
        </w:rPr>
      </w:pPr>
    </w:p>
    <w:p w:rsidR="002B2A02" w:rsidRPr="00EC3136" w:rsidRDefault="00EC1826">
      <w:pPr>
        <w:spacing w:before="34"/>
        <w:ind w:left="231"/>
        <w:rPr>
          <w:rFonts w:ascii="Arial" w:hAnsi="Arial" w:cs="Arial"/>
        </w:rPr>
      </w:pPr>
      <w:r w:rsidRPr="00EC3136">
        <w:rPr>
          <w:rFonts w:ascii="Arial" w:hAnsi="Arial" w:cs="Arial"/>
        </w:rPr>
        <w:pict>
          <v:group id="_x0000_s1043" style="position:absolute;left:0;text-align:left;margin-left:341.85pt;margin-top:35.55pt;width:429.85pt;height:23.3pt;z-index:-251658240;mso-position-horizontal-relative:page" coordorigin="6837,711" coordsize="8597,465">
            <v:shape id="_x0000_s1045" style="position:absolute;left:6847;top:721;width:8577;height:220" coordorigin="6847,721" coordsize="8577,220" path="m6847,941r8576,l15423,721r-8576,l6847,941xe" fillcolor="yellow" stroked="f">
              <v:path arrowok="t"/>
            </v:shape>
            <v:shape id="_x0000_s1044" style="position:absolute;left:6847;top:941;width:615;height:225" coordorigin="6847,941" coordsize="615,225" path="m6847,1166r615,l7462,941r-615,l6847,1166xe" fillcolor="yellow" stroked="f">
              <v:path arrowok="t"/>
            </v:shape>
            <w10:wrap anchorx="page"/>
          </v:group>
        </w:pict>
      </w:r>
      <w:r w:rsidR="00E91E54" w:rsidRPr="00EC3136">
        <w:rPr>
          <w:rFonts w:ascii="Arial" w:hAnsi="Arial" w:cs="Arial"/>
          <w:b/>
          <w:spacing w:val="-2"/>
          <w:highlight w:val="yellow"/>
        </w:rPr>
        <w:t>P</w:t>
      </w:r>
      <w:r w:rsidR="00E91E54" w:rsidRPr="00EC3136">
        <w:rPr>
          <w:rFonts w:ascii="Arial" w:hAnsi="Arial" w:cs="Arial"/>
          <w:b/>
          <w:highlight w:val="yellow"/>
        </w:rPr>
        <w:t xml:space="preserve">ART </w:t>
      </w:r>
      <w:r w:rsidR="00E91E54" w:rsidRPr="00EC3136">
        <w:rPr>
          <w:rFonts w:ascii="Arial" w:hAnsi="Arial" w:cs="Arial"/>
          <w:b/>
          <w:spacing w:val="1"/>
          <w:highlight w:val="yellow"/>
        </w:rPr>
        <w:t xml:space="preserve"> </w:t>
      </w:r>
      <w:r w:rsidR="00E91E54" w:rsidRPr="00EC3136">
        <w:rPr>
          <w:rFonts w:ascii="Arial" w:hAnsi="Arial" w:cs="Arial"/>
          <w:b/>
          <w:highlight w:val="yellow"/>
        </w:rPr>
        <w:t>1:</w:t>
      </w:r>
      <w:r w:rsidR="00E91E54" w:rsidRPr="00EC3136">
        <w:rPr>
          <w:rFonts w:ascii="Arial" w:hAnsi="Arial" w:cs="Arial"/>
          <w:b/>
          <w:spacing w:val="-1"/>
        </w:rPr>
        <w:t xml:space="preserve"> </w:t>
      </w:r>
      <w:r w:rsidR="00E91E54" w:rsidRPr="00EC3136">
        <w:rPr>
          <w:rFonts w:ascii="Arial" w:hAnsi="Arial" w:cs="Arial"/>
          <w:b/>
        </w:rPr>
        <w:t>Co</w:t>
      </w:r>
      <w:r w:rsidR="00E91E54" w:rsidRPr="00EC3136">
        <w:rPr>
          <w:rFonts w:ascii="Arial" w:hAnsi="Arial" w:cs="Arial"/>
          <w:b/>
          <w:spacing w:val="3"/>
        </w:rPr>
        <w:t>m</w:t>
      </w:r>
      <w:r w:rsidR="00E91E54" w:rsidRPr="00EC3136">
        <w:rPr>
          <w:rFonts w:ascii="Arial" w:hAnsi="Arial" w:cs="Arial"/>
          <w:b/>
          <w:spacing w:val="-2"/>
        </w:rPr>
        <w:t>m</w:t>
      </w:r>
      <w:r w:rsidR="00E91E54" w:rsidRPr="00EC3136">
        <w:rPr>
          <w:rFonts w:ascii="Arial" w:hAnsi="Arial" w:cs="Arial"/>
          <w:b/>
          <w:spacing w:val="1"/>
        </w:rPr>
        <w:t>e</w:t>
      </w:r>
      <w:r w:rsidR="00E91E54" w:rsidRPr="00EC3136">
        <w:rPr>
          <w:rFonts w:ascii="Arial" w:hAnsi="Arial" w:cs="Arial"/>
          <w:b/>
          <w:spacing w:val="-1"/>
        </w:rPr>
        <w:t>n</w:t>
      </w:r>
      <w:r w:rsidR="00E91E54" w:rsidRPr="00EC3136">
        <w:rPr>
          <w:rFonts w:ascii="Arial" w:hAnsi="Arial" w:cs="Arial"/>
          <w:b/>
          <w:spacing w:val="-2"/>
        </w:rPr>
        <w:t>t</w:t>
      </w:r>
      <w:r w:rsidR="00E91E54" w:rsidRPr="00EC3136">
        <w:rPr>
          <w:rFonts w:ascii="Arial" w:hAnsi="Arial" w:cs="Arial"/>
          <w:b/>
        </w:rPr>
        <w:t>s</w:t>
      </w:r>
    </w:p>
    <w:p w:rsidR="002B2A02" w:rsidRPr="00EC3136" w:rsidRDefault="002B2A02">
      <w:pPr>
        <w:spacing w:before="1" w:line="22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4"/>
        <w:gridCol w:w="9267"/>
        <w:gridCol w:w="6376"/>
      </w:tblGrid>
      <w:tr w:rsidR="002B2A02" w:rsidRPr="00EC3136">
        <w:trPr>
          <w:trHeight w:hRule="exact" w:val="94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w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  <w:spacing w:val="-2"/>
              </w:rPr>
              <w:t>’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</w:p>
          <w:p w:rsidR="002B2A02" w:rsidRPr="00EC3136" w:rsidRDefault="00E91E54">
            <w:pPr>
              <w:spacing w:before="1" w:line="220" w:lineRule="exact"/>
              <w:ind w:left="104" w:right="551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ici</w:t>
            </w:r>
            <w:r w:rsidRPr="00EC3136">
              <w:rPr>
                <w:rFonts w:ascii="Arial" w:hAnsi="Arial" w:cs="Arial"/>
                <w:b/>
                <w:spacing w:val="-1"/>
              </w:rPr>
              <w:t>a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(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)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5"/>
              </w:rPr>
              <w:t>a</w:t>
            </w:r>
            <w:r w:rsidRPr="00EC3136">
              <w:rPr>
                <w:rFonts w:ascii="Arial" w:hAnsi="Arial" w:cs="Arial"/>
                <w:b/>
                <w:spacing w:val="2"/>
              </w:rPr>
              <w:t>ss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-6"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 xml:space="preserve">w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ly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b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du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ee</w:t>
            </w:r>
            <w:r w:rsidRPr="00EC3136">
              <w:rPr>
                <w:rFonts w:ascii="Arial" w:hAnsi="Arial" w:cs="Arial"/>
                <w:b/>
              </w:rPr>
              <w:t xml:space="preserve">r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w.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20" w:lineRule="exact"/>
              <w:ind w:left="99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7"/>
              </w:rPr>
              <w:t>’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F</w:t>
            </w:r>
            <w:r w:rsidRPr="00EC3136">
              <w:rPr>
                <w:rFonts w:ascii="Arial" w:hAnsi="Arial" w:cs="Arial"/>
                <w:b/>
                <w:spacing w:val="1"/>
              </w:rPr>
              <w:t>ee</w:t>
            </w:r>
            <w:r w:rsidRPr="00EC3136">
              <w:rPr>
                <w:rFonts w:ascii="Arial" w:hAnsi="Arial" w:cs="Arial"/>
                <w:b/>
                <w:spacing w:val="-1"/>
              </w:rPr>
              <w:t>db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 xml:space="preserve">k </w:t>
            </w:r>
            <w:r w:rsidRPr="00EC3136">
              <w:rPr>
                <w:rFonts w:ascii="Arial" w:hAnsi="Arial" w:cs="Arial"/>
                <w:spacing w:val="3"/>
              </w:rPr>
              <w:t>(</w:t>
            </w:r>
            <w:r w:rsidRPr="00EC3136">
              <w:rPr>
                <w:rFonts w:ascii="Arial" w:hAnsi="Arial" w:cs="Arial"/>
                <w:spacing w:val="-2"/>
              </w:rPr>
              <w:t>I</w:t>
            </w:r>
            <w:r w:rsidRPr="00EC3136">
              <w:rPr>
                <w:rFonts w:ascii="Arial" w:hAnsi="Arial" w:cs="Arial"/>
              </w:rPr>
              <w:t>t</w:t>
            </w:r>
            <w:r w:rsidRPr="00EC3136">
              <w:rPr>
                <w:rFonts w:ascii="Arial" w:hAnsi="Arial" w:cs="Arial"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</w:rPr>
              <w:t>is</w:t>
            </w:r>
            <w:r w:rsidRPr="00EC3136">
              <w:rPr>
                <w:rFonts w:ascii="Arial" w:hAnsi="Arial" w:cs="Arial"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spacing w:val="-1"/>
              </w:rPr>
              <w:t>m</w:t>
            </w:r>
            <w:r w:rsidRPr="00EC3136">
              <w:rPr>
                <w:rFonts w:ascii="Arial" w:hAnsi="Arial" w:cs="Arial"/>
                <w:spacing w:val="1"/>
              </w:rPr>
              <w:t>a</w:t>
            </w:r>
            <w:r w:rsidRPr="00EC3136">
              <w:rPr>
                <w:rFonts w:ascii="Arial" w:hAnsi="Arial" w:cs="Arial"/>
              </w:rPr>
              <w:t>nd</w:t>
            </w:r>
            <w:r w:rsidRPr="00EC3136">
              <w:rPr>
                <w:rFonts w:ascii="Arial" w:hAnsi="Arial" w:cs="Arial"/>
                <w:spacing w:val="1"/>
              </w:rPr>
              <w:t>a</w:t>
            </w:r>
            <w:r w:rsidRPr="00EC3136">
              <w:rPr>
                <w:rFonts w:ascii="Arial" w:hAnsi="Arial" w:cs="Arial"/>
              </w:rPr>
              <w:t>t</w:t>
            </w:r>
            <w:r w:rsidRPr="00EC3136">
              <w:rPr>
                <w:rFonts w:ascii="Arial" w:hAnsi="Arial" w:cs="Arial"/>
                <w:spacing w:val="-1"/>
              </w:rPr>
              <w:t>o</w:t>
            </w:r>
            <w:r w:rsidRPr="00EC3136">
              <w:rPr>
                <w:rFonts w:ascii="Arial" w:hAnsi="Arial" w:cs="Arial"/>
                <w:spacing w:val="-2"/>
              </w:rPr>
              <w:t>r</w:t>
            </w:r>
            <w:r w:rsidRPr="00EC3136">
              <w:rPr>
                <w:rFonts w:ascii="Arial" w:hAnsi="Arial" w:cs="Arial"/>
              </w:rPr>
              <w:t xml:space="preserve">y </w:t>
            </w:r>
            <w:r w:rsidRPr="00EC3136">
              <w:rPr>
                <w:rFonts w:ascii="Arial" w:hAnsi="Arial" w:cs="Arial"/>
                <w:spacing w:val="-1"/>
              </w:rPr>
              <w:t>t</w:t>
            </w:r>
            <w:r w:rsidRPr="00EC3136">
              <w:rPr>
                <w:rFonts w:ascii="Arial" w:hAnsi="Arial" w:cs="Arial"/>
              </w:rPr>
              <w:t>h</w:t>
            </w:r>
            <w:r w:rsidRPr="00EC3136">
              <w:rPr>
                <w:rFonts w:ascii="Arial" w:hAnsi="Arial" w:cs="Arial"/>
                <w:spacing w:val="1"/>
              </w:rPr>
              <w:t>a</w:t>
            </w:r>
            <w:r w:rsidRPr="00EC3136">
              <w:rPr>
                <w:rFonts w:ascii="Arial" w:hAnsi="Arial" w:cs="Arial"/>
              </w:rPr>
              <w:t>t</w:t>
            </w:r>
            <w:r w:rsidRPr="00EC3136">
              <w:rPr>
                <w:rFonts w:ascii="Arial" w:hAnsi="Arial" w:cs="Arial"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spacing w:val="1"/>
              </w:rPr>
              <w:t>a</w:t>
            </w:r>
            <w:r w:rsidRPr="00EC3136">
              <w:rPr>
                <w:rFonts w:ascii="Arial" w:hAnsi="Arial" w:cs="Arial"/>
              </w:rPr>
              <w:t>u</w:t>
            </w:r>
            <w:r w:rsidRPr="00EC3136">
              <w:rPr>
                <w:rFonts w:ascii="Arial" w:hAnsi="Arial" w:cs="Arial"/>
                <w:spacing w:val="-1"/>
              </w:rPr>
              <w:t>t</w:t>
            </w:r>
            <w:r w:rsidRPr="00EC3136">
              <w:rPr>
                <w:rFonts w:ascii="Arial" w:hAnsi="Arial" w:cs="Arial"/>
              </w:rPr>
              <w:t>ho</w:t>
            </w:r>
            <w:r w:rsidRPr="00EC3136">
              <w:rPr>
                <w:rFonts w:ascii="Arial" w:hAnsi="Arial" w:cs="Arial"/>
                <w:spacing w:val="-2"/>
              </w:rPr>
              <w:t>r</w:t>
            </w:r>
            <w:r w:rsidRPr="00EC3136">
              <w:rPr>
                <w:rFonts w:ascii="Arial" w:hAnsi="Arial" w:cs="Arial"/>
              </w:rPr>
              <w:t>s</w:t>
            </w:r>
            <w:r w:rsidRPr="00EC3136">
              <w:rPr>
                <w:rFonts w:ascii="Arial" w:hAnsi="Arial" w:cs="Arial"/>
                <w:spacing w:val="2"/>
              </w:rPr>
              <w:t xml:space="preserve"> s</w:t>
            </w:r>
            <w:r w:rsidRPr="00EC3136">
              <w:rPr>
                <w:rFonts w:ascii="Arial" w:hAnsi="Arial" w:cs="Arial"/>
              </w:rPr>
              <w:t>hou</w:t>
            </w:r>
            <w:r w:rsidRPr="00EC3136">
              <w:rPr>
                <w:rFonts w:ascii="Arial" w:hAnsi="Arial" w:cs="Arial"/>
                <w:spacing w:val="-1"/>
              </w:rPr>
              <w:t>l</w:t>
            </w:r>
            <w:r w:rsidRPr="00EC3136">
              <w:rPr>
                <w:rFonts w:ascii="Arial" w:hAnsi="Arial" w:cs="Arial"/>
              </w:rPr>
              <w:t>d w</w:t>
            </w:r>
            <w:r w:rsidRPr="00EC3136">
              <w:rPr>
                <w:rFonts w:ascii="Arial" w:hAnsi="Arial" w:cs="Arial"/>
                <w:spacing w:val="-2"/>
              </w:rPr>
              <w:t>r</w:t>
            </w:r>
            <w:r w:rsidRPr="00EC3136">
              <w:rPr>
                <w:rFonts w:ascii="Arial" w:hAnsi="Arial" w:cs="Arial"/>
              </w:rPr>
              <w:t>i</w:t>
            </w:r>
            <w:r w:rsidRPr="00EC3136">
              <w:rPr>
                <w:rFonts w:ascii="Arial" w:hAnsi="Arial" w:cs="Arial"/>
                <w:spacing w:val="-1"/>
              </w:rPr>
              <w:t>t</w:t>
            </w:r>
            <w:r w:rsidRPr="00EC3136">
              <w:rPr>
                <w:rFonts w:ascii="Arial" w:hAnsi="Arial" w:cs="Arial"/>
              </w:rPr>
              <w:t>e</w:t>
            </w:r>
            <w:r w:rsidRPr="00EC3136">
              <w:rPr>
                <w:rFonts w:ascii="Arial" w:hAnsi="Arial" w:cs="Arial"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</w:rPr>
              <w:t>h</w:t>
            </w:r>
            <w:r w:rsidRPr="00EC3136">
              <w:rPr>
                <w:rFonts w:ascii="Arial" w:hAnsi="Arial" w:cs="Arial"/>
                <w:spacing w:val="-1"/>
              </w:rPr>
              <w:t>i</w:t>
            </w:r>
            <w:r w:rsidRPr="00EC3136">
              <w:rPr>
                <w:rFonts w:ascii="Arial" w:hAnsi="Arial" w:cs="Arial"/>
                <w:spacing w:val="2"/>
              </w:rPr>
              <w:t>s</w:t>
            </w:r>
            <w:r w:rsidRPr="00EC3136">
              <w:rPr>
                <w:rFonts w:ascii="Arial" w:hAnsi="Arial" w:cs="Arial"/>
              </w:rPr>
              <w:t>/</w:t>
            </w:r>
            <w:r w:rsidRPr="00EC3136">
              <w:rPr>
                <w:rFonts w:ascii="Arial" w:hAnsi="Arial" w:cs="Arial"/>
                <w:spacing w:val="-1"/>
              </w:rPr>
              <w:t>h</w:t>
            </w:r>
            <w:r w:rsidRPr="00EC3136">
              <w:rPr>
                <w:rFonts w:ascii="Arial" w:hAnsi="Arial" w:cs="Arial"/>
                <w:spacing w:val="1"/>
              </w:rPr>
              <w:t>e</w:t>
            </w:r>
            <w:r w:rsidRPr="00EC3136">
              <w:rPr>
                <w:rFonts w:ascii="Arial" w:hAnsi="Arial" w:cs="Arial"/>
              </w:rPr>
              <w:t>r</w:t>
            </w:r>
          </w:p>
          <w:p w:rsidR="002B2A02" w:rsidRPr="00EC3136" w:rsidRDefault="00E91E54">
            <w:pPr>
              <w:spacing w:before="5"/>
              <w:ind w:left="99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spacing w:val="-2"/>
              </w:rPr>
              <w:t>f</w:t>
            </w:r>
            <w:r w:rsidRPr="00EC3136">
              <w:rPr>
                <w:rFonts w:ascii="Arial" w:hAnsi="Arial" w:cs="Arial"/>
                <w:spacing w:val="1"/>
              </w:rPr>
              <w:t>ee</w:t>
            </w:r>
            <w:r w:rsidRPr="00EC3136">
              <w:rPr>
                <w:rFonts w:ascii="Arial" w:hAnsi="Arial" w:cs="Arial"/>
              </w:rPr>
              <w:t>db</w:t>
            </w:r>
            <w:r w:rsidRPr="00EC3136">
              <w:rPr>
                <w:rFonts w:ascii="Arial" w:hAnsi="Arial" w:cs="Arial"/>
                <w:spacing w:val="1"/>
              </w:rPr>
              <w:t>ac</w:t>
            </w:r>
            <w:r w:rsidRPr="00EC3136">
              <w:rPr>
                <w:rFonts w:ascii="Arial" w:hAnsi="Arial" w:cs="Arial"/>
              </w:rPr>
              <w:t>k h</w:t>
            </w:r>
            <w:r w:rsidRPr="00EC3136">
              <w:rPr>
                <w:rFonts w:ascii="Arial" w:hAnsi="Arial" w:cs="Arial"/>
                <w:spacing w:val="1"/>
              </w:rPr>
              <w:t>e</w:t>
            </w:r>
            <w:r w:rsidRPr="00EC3136">
              <w:rPr>
                <w:rFonts w:ascii="Arial" w:hAnsi="Arial" w:cs="Arial"/>
                <w:spacing w:val="-2"/>
              </w:rPr>
              <w:t>r</w:t>
            </w:r>
            <w:r w:rsidRPr="00EC3136">
              <w:rPr>
                <w:rFonts w:ascii="Arial" w:hAnsi="Arial" w:cs="Arial"/>
                <w:spacing w:val="1"/>
              </w:rPr>
              <w:t>e</w:t>
            </w:r>
            <w:r w:rsidRPr="00EC3136">
              <w:rPr>
                <w:rFonts w:ascii="Arial" w:hAnsi="Arial" w:cs="Arial"/>
              </w:rPr>
              <w:t>)</w:t>
            </w:r>
          </w:p>
        </w:tc>
      </w:tr>
      <w:tr w:rsidR="002B2A02" w:rsidRPr="00EC3136">
        <w:trPr>
          <w:trHeight w:hRule="exact" w:val="1276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</w:rPr>
              <w:t>lea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 xml:space="preserve">a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 xml:space="preserve">w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ga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g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e</w:t>
            </w:r>
          </w:p>
          <w:p w:rsidR="002B2A02" w:rsidRPr="00EC3136" w:rsidRDefault="00E91E5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is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4"/>
              </w:rPr>
              <w:t>c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ie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ic</w:t>
            </w:r>
            <w:r w:rsidRPr="00EC313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un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y.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</w:p>
          <w:p w:rsidR="002B2A02" w:rsidRPr="00EC3136" w:rsidRDefault="00E91E5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m</w:t>
            </w:r>
            <w:r w:rsidRPr="00EC31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</w:rPr>
              <w:t>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3</w:t>
            </w:r>
            <w:r w:rsidRPr="00EC3136">
              <w:rPr>
                <w:rFonts w:ascii="Arial" w:hAnsi="Arial" w:cs="Arial"/>
                <w:b/>
                <w:spacing w:val="-1"/>
              </w:rPr>
              <w:t>-</w:t>
            </w:r>
            <w:r w:rsidRPr="00EC3136">
              <w:rPr>
                <w:rFonts w:ascii="Arial" w:hAnsi="Arial" w:cs="Arial"/>
                <w:b/>
              </w:rPr>
              <w:t xml:space="preserve">4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 xml:space="preserve">ay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-1"/>
              </w:rPr>
              <w:t>qu</w:t>
            </w:r>
            <w:r w:rsidRPr="00EC3136">
              <w:rPr>
                <w:rFonts w:ascii="Arial" w:hAnsi="Arial" w:cs="Arial"/>
                <w:b/>
              </w:rPr>
              <w:t>ir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is</w:t>
            </w:r>
          </w:p>
          <w:p w:rsidR="002B2A02" w:rsidRPr="00EC3136" w:rsidRDefault="00E91E5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y g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nd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 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6"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an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l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ad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k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du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ave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</w:p>
          <w:p w:rsidR="002B2A02" w:rsidRPr="00EC3136" w:rsidRDefault="00E91E54">
            <w:pPr>
              <w:spacing w:line="220" w:lineRule="exact"/>
              <w:ind w:left="104" w:right="408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 xml:space="preserve">y. </w:t>
            </w:r>
            <w:r w:rsidRPr="00EC3136">
              <w:rPr>
                <w:rFonts w:ascii="Arial" w:hAnsi="Arial" w:cs="Arial"/>
                <w:b/>
                <w:spacing w:val="1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is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ud</w:t>
            </w:r>
            <w:r w:rsidRPr="00EC3136">
              <w:rPr>
                <w:rFonts w:ascii="Arial" w:hAnsi="Arial" w:cs="Arial"/>
                <w:b/>
              </w:rPr>
              <w:t xml:space="preserve">y </w:t>
            </w:r>
            <w:r w:rsidRPr="00EC3136">
              <w:rPr>
                <w:rFonts w:ascii="Arial" w:hAnsi="Arial" w:cs="Arial"/>
                <w:b/>
                <w:spacing w:val="-1"/>
              </w:rPr>
              <w:t>bu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ld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x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g 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was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ndu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3"/>
              </w:rPr>
              <w:t>mm</w:t>
            </w:r>
            <w:r w:rsidRPr="00EC3136">
              <w:rPr>
                <w:rFonts w:ascii="Arial" w:hAnsi="Arial" w:cs="Arial"/>
                <w:b/>
                <w:spacing w:val="-5"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y g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nd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 xml:space="preserve">of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ff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 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6"/>
              </w:rPr>
              <w:t>l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-1"/>
              </w:rPr>
              <w:t>in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6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oa</w:t>
            </w:r>
            <w:r w:rsidRPr="00EC3136">
              <w:rPr>
                <w:rFonts w:ascii="Arial" w:hAnsi="Arial" w:cs="Arial"/>
                <w:b/>
                <w:spacing w:val="1"/>
              </w:rPr>
              <w:t>rc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 xml:space="preserve">ir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5"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y g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nd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</w:tr>
      <w:tr w:rsidR="002B2A02" w:rsidRPr="00EC3136">
        <w:trPr>
          <w:trHeight w:hRule="exact" w:val="1270"/>
        </w:trPr>
        <w:tc>
          <w:tcPr>
            <w:tcW w:w="52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462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le 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icle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le?</w:t>
            </w:r>
          </w:p>
          <w:p w:rsidR="002B2A02" w:rsidRPr="00EC3136" w:rsidRDefault="00E91E54">
            <w:pPr>
              <w:spacing w:line="220" w:lineRule="exact"/>
              <w:ind w:left="462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2"/>
              </w:rPr>
              <w:t>(</w:t>
            </w: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ot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lea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gg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v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le)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le 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icle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 xml:space="preserve">le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is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ud</w:t>
            </w:r>
            <w:r w:rsidRPr="00EC3136">
              <w:rPr>
                <w:rFonts w:ascii="Arial" w:hAnsi="Arial" w:cs="Arial"/>
                <w:b/>
              </w:rPr>
              <w:t>y.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</w:tr>
    </w:tbl>
    <w:p w:rsidR="002B2A02" w:rsidRPr="00EC3136" w:rsidRDefault="002B2A02">
      <w:pPr>
        <w:rPr>
          <w:rFonts w:ascii="Arial" w:hAnsi="Arial" w:cs="Arial"/>
        </w:rPr>
        <w:sectPr w:rsidR="002B2A02" w:rsidRPr="00EC3136">
          <w:headerReference w:type="default" r:id="rId8"/>
          <w:footerReference w:type="default" r:id="rId9"/>
          <w:pgSz w:w="23820" w:h="16840" w:orient="landscape"/>
          <w:pgMar w:top="1520" w:right="1320" w:bottom="280" w:left="1320" w:header="1296" w:footer="684" w:gutter="0"/>
          <w:cols w:space="720"/>
        </w:sectPr>
      </w:pPr>
    </w:p>
    <w:p w:rsidR="002B2A02" w:rsidRPr="00EC3136" w:rsidRDefault="002B2A02">
      <w:pPr>
        <w:spacing w:before="13" w:line="260" w:lineRule="exact"/>
        <w:rPr>
          <w:rFonts w:ascii="Arial" w:hAnsi="Arial" w:cs="Arial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2B2A02" w:rsidRPr="00EC3136">
        <w:trPr>
          <w:trHeight w:hRule="exact" w:val="2846"/>
        </w:trPr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icle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6"/>
              </w:rPr>
              <w:t>v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? Do you</w:t>
            </w:r>
          </w:p>
          <w:p w:rsidR="002B2A02" w:rsidRPr="00EC3136" w:rsidRDefault="00E91E54">
            <w:pPr>
              <w:spacing w:before="5" w:line="220" w:lineRule="exact"/>
              <w:ind w:left="464" w:right="139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gg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dd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(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le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4"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)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in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 xml:space="preserve">is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 xml:space="preserve">? </w:t>
            </w: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</w:rPr>
              <w:t>lea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yo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gg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v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.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ow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5"/>
              </w:rPr>
              <w:t>v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6"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gg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</w:p>
          <w:p w:rsidR="002B2A02" w:rsidRPr="00EC3136" w:rsidRDefault="00E91E54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:</w:t>
            </w:r>
          </w:p>
          <w:p w:rsidR="002B2A02" w:rsidRPr="00EC3136" w:rsidRDefault="002B2A02">
            <w:pPr>
              <w:spacing w:before="10" w:line="20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1"/>
              </w:rPr>
              <w:t>k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un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4"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2B2A02">
            <w:pPr>
              <w:spacing w:line="26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spacing w:line="506" w:lineRule="auto"/>
              <w:ind w:left="104" w:right="1831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Me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 xml:space="preserve">ogy 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EC3136">
              <w:rPr>
                <w:rFonts w:ascii="Arial" w:hAnsi="Arial" w:cs="Arial"/>
                <w:b/>
              </w:rPr>
              <w:t>xa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g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</w:rPr>
              <w:t>ic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ical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-3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va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 xml:space="preserve">. </w:t>
            </w:r>
            <w:r w:rsidRPr="00EC3136">
              <w:rPr>
                <w:rFonts w:ascii="Arial" w:hAnsi="Arial" w:cs="Arial"/>
                <w:b/>
                <w:spacing w:val="1"/>
              </w:rPr>
              <w:t>Me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y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is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E91E54">
            <w:pPr>
              <w:spacing w:before="14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va</w:t>
            </w:r>
            <w:r w:rsidRPr="00EC3136">
              <w:rPr>
                <w:rFonts w:ascii="Arial" w:hAnsi="Arial" w:cs="Arial"/>
                <w:b/>
                <w:spacing w:val="-1"/>
              </w:rPr>
              <w:t>lu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j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>gs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2B2A02">
            <w:pPr>
              <w:spacing w:before="16" w:line="24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Me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</w:tr>
      <w:tr w:rsidR="002B2A02" w:rsidRPr="00EC3136">
        <w:trPr>
          <w:trHeight w:hRule="exact" w:val="7502"/>
        </w:trPr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4"/>
              </w:rPr>
              <w:t>c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ie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ica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>y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4"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? </w:t>
            </w: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</w:rPr>
              <w:t>lea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e</w:t>
            </w:r>
          </w:p>
          <w:p w:rsidR="002B2A02" w:rsidRPr="00EC3136" w:rsidRDefault="00E91E54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ie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ica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ly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pp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.</w:t>
            </w:r>
            <w:r w:rsidRPr="00EC3136">
              <w:rPr>
                <w:rFonts w:ascii="Arial" w:hAnsi="Arial" w:cs="Arial"/>
                <w:b/>
                <w:spacing w:val="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ow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,</w:t>
            </w:r>
            <w:r w:rsidRPr="00EC3136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gg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e</w:t>
            </w:r>
          </w:p>
          <w:p w:rsidR="002B2A02" w:rsidRPr="00EC3136" w:rsidRDefault="00E91E54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wi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:</w:t>
            </w:r>
          </w:p>
          <w:p w:rsidR="002B2A02" w:rsidRPr="00EC3136" w:rsidRDefault="002B2A02">
            <w:pPr>
              <w:spacing w:before="10" w:line="20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du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,</w:t>
            </w:r>
            <w:r w:rsidRPr="00EC3136">
              <w:rPr>
                <w:rFonts w:ascii="Arial" w:hAnsi="Arial" w:cs="Arial"/>
                <w:b/>
                <w:spacing w:val="6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b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y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EC3136">
              <w:rPr>
                <w:rFonts w:ascii="Arial" w:hAnsi="Arial" w:cs="Arial"/>
                <w:b/>
                <w:spacing w:val="-6"/>
              </w:rPr>
              <w:t>u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3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2B2A02">
            <w:pPr>
              <w:spacing w:before="1" w:line="26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spacing w:line="506" w:lineRule="auto"/>
              <w:ind w:left="104" w:right="1776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-1"/>
              </w:rPr>
              <w:t>id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1"/>
              </w:rPr>
              <w:t>k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un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in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ga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g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ff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3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 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 xml:space="preserve">. </w:t>
            </w: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a</w:t>
            </w:r>
            <w:r w:rsidRPr="00EC3136">
              <w:rPr>
                <w:rFonts w:ascii="Arial" w:hAnsi="Arial" w:cs="Arial"/>
                <w:b/>
              </w:rPr>
              <w:t>ls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,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ud</w:t>
            </w:r>
            <w:r w:rsidRPr="00EC3136">
              <w:rPr>
                <w:rFonts w:ascii="Arial" w:hAnsi="Arial" w:cs="Arial"/>
                <w:b/>
              </w:rPr>
              <w:t xml:space="preserve">y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is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ud</w:t>
            </w:r>
            <w:r w:rsidRPr="00EC3136">
              <w:rPr>
                <w:rFonts w:ascii="Arial" w:hAnsi="Arial" w:cs="Arial"/>
                <w:b/>
              </w:rPr>
              <w:t>y.</w:t>
            </w:r>
          </w:p>
          <w:p w:rsidR="002B2A02" w:rsidRPr="00EC3136" w:rsidRDefault="00E91E54">
            <w:pPr>
              <w:spacing w:before="14" w:line="506" w:lineRule="auto"/>
              <w:ind w:left="104" w:right="1219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Me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 xml:space="preserve">ic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in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y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4"/>
              </w:rPr>
              <w:t>r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>g w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ich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ud</w:t>
            </w:r>
            <w:r w:rsidRPr="00EC3136">
              <w:rPr>
                <w:rFonts w:ascii="Arial" w:hAnsi="Arial" w:cs="Arial"/>
                <w:b/>
              </w:rPr>
              <w:t>y was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ndu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 xml:space="preserve">. </w:t>
            </w:r>
            <w:r w:rsidRPr="00EC3136">
              <w:rPr>
                <w:rFonts w:ascii="Arial" w:hAnsi="Arial" w:cs="Arial"/>
                <w:b/>
                <w:spacing w:val="1"/>
              </w:rPr>
              <w:t>Me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4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x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ia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 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E91E54">
            <w:pPr>
              <w:spacing w:before="9" w:line="511" w:lineRule="auto"/>
              <w:ind w:left="104" w:right="1106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-1"/>
              </w:rPr>
              <w:t>id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in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ga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g 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ical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pp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ud</w:t>
            </w:r>
            <w:r w:rsidRPr="00EC3136">
              <w:rPr>
                <w:rFonts w:ascii="Arial" w:hAnsi="Arial" w:cs="Arial"/>
                <w:b/>
              </w:rPr>
              <w:t>y 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ical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4"/>
              </w:rPr>
              <w:t>p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nu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1"/>
              </w:rPr>
              <w:t>er</w:t>
            </w:r>
            <w:r w:rsidRPr="00EC3136">
              <w:rPr>
                <w:rFonts w:ascii="Arial" w:hAnsi="Arial" w:cs="Arial"/>
                <w:b/>
              </w:rPr>
              <w:t>. D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b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 xml:space="preserve">ogy 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y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E91E54">
            <w:pPr>
              <w:spacing w:before="4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Di</w:t>
            </w:r>
            <w:r w:rsidRPr="00EC3136">
              <w:rPr>
                <w:rFonts w:ascii="Arial" w:hAnsi="Arial" w:cs="Arial"/>
                <w:b/>
                <w:spacing w:val="-1"/>
              </w:rPr>
              <w:t>v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d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sc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in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ff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3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2B2A02">
            <w:pPr>
              <w:spacing w:before="1" w:line="26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spacing w:line="506" w:lineRule="auto"/>
              <w:ind w:left="104" w:right="2456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wo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ld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gu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les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</w:t>
            </w:r>
            <w:r w:rsidRPr="00EC3136">
              <w:rPr>
                <w:rFonts w:ascii="Arial" w:hAnsi="Arial" w:cs="Arial"/>
                <w:b/>
                <w:spacing w:val="6"/>
              </w:rPr>
              <w:t>e</w:t>
            </w:r>
            <w:r w:rsidRPr="00EC3136">
              <w:rPr>
                <w:rFonts w:ascii="Arial" w:hAnsi="Arial" w:cs="Arial"/>
                <w:b/>
              </w:rPr>
              <w:t>leva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pt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. A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nd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x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>a</w:t>
            </w:r>
            <w:r w:rsidRPr="00EC3136">
              <w:rPr>
                <w:rFonts w:ascii="Arial" w:hAnsi="Arial" w:cs="Arial"/>
                <w:b/>
              </w:rPr>
              <w:t>in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6"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y.</w:t>
            </w:r>
          </w:p>
          <w:p w:rsidR="002B2A02" w:rsidRPr="00EC3136" w:rsidRDefault="00E91E54">
            <w:pPr>
              <w:spacing w:before="25" w:line="220" w:lineRule="exact"/>
              <w:ind w:left="104" w:right="95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 xml:space="preserve">le 4,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</w:rPr>
              <w:t>k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EC3136">
              <w:rPr>
                <w:rFonts w:ascii="Arial" w:hAnsi="Arial" w:cs="Arial"/>
                <w:b/>
              </w:rPr>
              <w:t>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g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y g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va</w:t>
            </w:r>
            <w:r w:rsidRPr="00EC3136">
              <w:rPr>
                <w:rFonts w:ascii="Arial" w:hAnsi="Arial" w:cs="Arial"/>
                <w:b/>
                <w:spacing w:val="-1"/>
              </w:rPr>
              <w:t>lu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ig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in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4"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on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d</w:t>
            </w:r>
            <w:r w:rsidRPr="00EC3136">
              <w:rPr>
                <w:rFonts w:ascii="Arial" w:hAnsi="Arial" w:cs="Arial"/>
                <w:b/>
              </w:rPr>
              <w:t>og 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 a</w:t>
            </w:r>
            <w:r w:rsidRPr="00EC3136">
              <w:rPr>
                <w:rFonts w:ascii="Arial" w:hAnsi="Arial" w:cs="Arial"/>
                <w:b/>
                <w:spacing w:val="1"/>
              </w:rPr>
              <w:t>cc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>y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2B2A02">
            <w:pPr>
              <w:spacing w:before="15" w:line="24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spacing w:line="511" w:lineRule="auto"/>
              <w:ind w:left="104" w:right="1695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wo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ld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o 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ical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les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6"/>
              </w:rPr>
              <w:t>p</w:t>
            </w:r>
            <w:r w:rsidRPr="00EC3136">
              <w:rPr>
                <w:rFonts w:ascii="Arial" w:hAnsi="Arial" w:cs="Arial"/>
                <w:b/>
                <w:spacing w:val="-2"/>
              </w:rPr>
              <w:t>-</w:t>
            </w:r>
            <w:r w:rsidRPr="00EC3136">
              <w:rPr>
                <w:rFonts w:ascii="Arial" w:hAnsi="Arial" w:cs="Arial"/>
                <w:b/>
              </w:rPr>
              <w:t>va</w:t>
            </w:r>
            <w:r w:rsidRPr="00EC3136">
              <w:rPr>
                <w:rFonts w:ascii="Arial" w:hAnsi="Arial" w:cs="Arial"/>
                <w:b/>
                <w:spacing w:val="-1"/>
              </w:rPr>
              <w:t>lu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 Di</w:t>
            </w:r>
            <w:r w:rsidRPr="00EC3136">
              <w:rPr>
                <w:rFonts w:ascii="Arial" w:hAnsi="Arial" w:cs="Arial"/>
                <w:b/>
                <w:spacing w:val="1"/>
              </w:rPr>
              <w:t>sc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-6"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, 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ir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E91E54">
            <w:pPr>
              <w:spacing w:before="11" w:line="260" w:lineRule="exact"/>
              <w:ind w:left="104"/>
              <w:rPr>
                <w:rFonts w:ascii="Arial" w:eastAsia="Arial" w:hAnsi="Arial" w:cs="Arial"/>
              </w:rPr>
            </w:pPr>
            <w:r w:rsidRPr="00EC3136">
              <w:rPr>
                <w:rFonts w:ascii="Arial" w:hAnsi="Arial" w:cs="Arial"/>
                <w:b/>
                <w:position w:val="-1"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>d</w:t>
            </w:r>
            <w:r w:rsidRPr="00EC3136">
              <w:rPr>
                <w:rFonts w:ascii="Arial" w:hAnsi="Arial" w:cs="Arial"/>
                <w:b/>
                <w:position w:val="-1"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position w:val="-1"/>
              </w:rPr>
              <w:t xml:space="preserve">a </w:t>
            </w:r>
            <w:r w:rsidRPr="00EC3136">
              <w:rPr>
                <w:rFonts w:ascii="Arial" w:hAnsi="Arial" w:cs="Arial"/>
                <w:b/>
                <w:spacing w:val="1"/>
                <w:position w:val="-1"/>
              </w:rPr>
              <w:t>c</w:t>
            </w:r>
            <w:r w:rsidRPr="00EC3136">
              <w:rPr>
                <w:rFonts w:ascii="Arial" w:hAnsi="Arial" w:cs="Arial"/>
                <w:b/>
                <w:position w:val="-1"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  <w:position w:val="-1"/>
              </w:rPr>
              <w:t>c</w:t>
            </w:r>
            <w:r w:rsidRPr="00EC3136">
              <w:rPr>
                <w:rFonts w:ascii="Arial" w:hAnsi="Arial" w:cs="Arial"/>
                <w:b/>
                <w:position w:val="-1"/>
              </w:rPr>
              <w:t>l</w:t>
            </w:r>
            <w:r w:rsidRPr="00EC3136">
              <w:rPr>
                <w:rFonts w:ascii="Arial" w:hAnsi="Arial" w:cs="Arial"/>
                <w:b/>
                <w:spacing w:val="-2"/>
                <w:position w:val="-1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  <w:position w:val="-1"/>
              </w:rPr>
              <w:t>s</w:t>
            </w:r>
            <w:r w:rsidRPr="00EC3136">
              <w:rPr>
                <w:rFonts w:ascii="Arial" w:hAnsi="Arial" w:cs="Arial"/>
                <w:b/>
                <w:position w:val="-1"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>o</w:t>
            </w:r>
            <w:r w:rsidRPr="00EC3136">
              <w:rPr>
                <w:rFonts w:ascii="Arial" w:hAnsi="Arial" w:cs="Arial"/>
                <w:b/>
                <w:position w:val="-1"/>
              </w:rPr>
              <w:t>ns</w:t>
            </w:r>
            <w:r w:rsidRPr="00EC3136">
              <w:rPr>
                <w:rFonts w:ascii="Arial" w:hAnsi="Arial" w:cs="Arial"/>
                <w:b/>
                <w:spacing w:val="3"/>
                <w:position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  <w:position w:val="-1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  <w:position w:val="-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  <w:position w:val="-1"/>
              </w:rPr>
              <w:t>t</w:t>
            </w:r>
            <w:r w:rsidRPr="00EC3136">
              <w:rPr>
                <w:rFonts w:ascii="Arial" w:hAnsi="Arial" w:cs="Arial"/>
                <w:b/>
                <w:position w:val="-1"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>o</w:t>
            </w:r>
            <w:r w:rsidRPr="00EC3136">
              <w:rPr>
                <w:rFonts w:ascii="Arial" w:hAnsi="Arial" w:cs="Arial"/>
                <w:b/>
                <w:position w:val="-1"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position w:val="-1"/>
              </w:rPr>
              <w:t>at</w:t>
            </w:r>
            <w:r w:rsidRPr="00EC3136">
              <w:rPr>
                <w:rFonts w:ascii="Arial" w:hAnsi="Arial" w:cs="Arial"/>
                <w:b/>
                <w:spacing w:val="-2"/>
                <w:position w:val="-1"/>
              </w:rPr>
              <w:t xml:space="preserve"> t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>h</w:t>
            </w:r>
            <w:r w:rsidRPr="00EC3136">
              <w:rPr>
                <w:rFonts w:ascii="Arial" w:hAnsi="Arial" w:cs="Arial"/>
                <w:b/>
                <w:position w:val="-1"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  <w:position w:val="-1"/>
              </w:rPr>
              <w:t xml:space="preserve"> e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>n</w:t>
            </w:r>
            <w:r w:rsidRPr="00EC3136">
              <w:rPr>
                <w:rFonts w:ascii="Arial" w:hAnsi="Arial" w:cs="Arial"/>
                <w:b/>
                <w:position w:val="-1"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position w:val="-1"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  <w:position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  <w:position w:val="-1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  <w:position w:val="-1"/>
              </w:rPr>
              <w:t>h</w:t>
            </w:r>
            <w:r w:rsidRPr="00EC3136">
              <w:rPr>
                <w:rFonts w:ascii="Arial" w:hAnsi="Arial" w:cs="Arial"/>
                <w:b/>
                <w:position w:val="-1"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  <w:position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position w:val="-1"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  <w:position w:val="-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  <w:position w:val="-1"/>
              </w:rPr>
              <w:t>t</w:t>
            </w:r>
            <w:r w:rsidRPr="00EC3136">
              <w:rPr>
                <w:rFonts w:ascii="Arial" w:hAnsi="Arial" w:cs="Arial"/>
                <w:b/>
                <w:position w:val="-1"/>
              </w:rPr>
              <w:t>icl</w:t>
            </w:r>
            <w:r w:rsidRPr="00EC3136">
              <w:rPr>
                <w:rFonts w:ascii="Arial" w:hAnsi="Arial" w:cs="Arial"/>
                <w:b/>
                <w:spacing w:val="3"/>
                <w:position w:val="-1"/>
              </w:rPr>
              <w:t>e</w:t>
            </w:r>
            <w:r w:rsidRPr="00EC3136">
              <w:rPr>
                <w:rFonts w:ascii="Arial" w:eastAsia="Arial" w:hAnsi="Arial" w:cs="Arial"/>
                <w:color w:val="212121"/>
                <w:position w:val="-1"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</w:tr>
      <w:tr w:rsidR="002B2A02" w:rsidRPr="00EC3136">
        <w:trPr>
          <w:trHeight w:hRule="exact" w:val="2226"/>
        </w:trPr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EC3136">
              <w:rPr>
                <w:rFonts w:ascii="Arial" w:hAnsi="Arial" w:cs="Arial"/>
                <w:b/>
                <w:spacing w:val="-2"/>
              </w:rPr>
              <w:t>f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EC3136">
              <w:rPr>
                <w:rFonts w:ascii="Arial" w:hAnsi="Arial" w:cs="Arial"/>
                <w:b/>
                <w:spacing w:val="-6"/>
              </w:rPr>
              <w:t>u</w:t>
            </w:r>
            <w:r w:rsidRPr="00EC3136">
              <w:rPr>
                <w:rFonts w:ascii="Arial" w:hAnsi="Arial" w:cs="Arial"/>
                <w:b/>
                <w:spacing w:val="3"/>
              </w:rPr>
              <w:t>ff</w:t>
            </w:r>
            <w:r w:rsidRPr="00EC3136">
              <w:rPr>
                <w:rFonts w:ascii="Arial" w:hAnsi="Arial" w:cs="Arial"/>
                <w:b/>
                <w:spacing w:val="-6"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ie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rece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? </w:t>
            </w: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you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h</w:t>
            </w:r>
            <w:r w:rsidRPr="00EC3136">
              <w:rPr>
                <w:rFonts w:ascii="Arial" w:hAnsi="Arial" w:cs="Arial"/>
                <w:b/>
              </w:rPr>
              <w:t>ave</w:t>
            </w:r>
          </w:p>
          <w:p w:rsidR="002B2A02" w:rsidRPr="00EC3136" w:rsidRDefault="00E91E54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gg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dd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le</w:t>
            </w:r>
            <w:r w:rsidRPr="00EC3136">
              <w:rPr>
                <w:rFonts w:ascii="Arial" w:hAnsi="Arial" w:cs="Arial"/>
                <w:b/>
                <w:spacing w:val="-5"/>
              </w:rPr>
              <w:t>a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</w:p>
          <w:p w:rsidR="002B2A02" w:rsidRPr="00EC3136" w:rsidRDefault="00E91E54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in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 xml:space="preserve">w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4"/>
              </w:rPr>
              <w:t>r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EC3136">
              <w:rPr>
                <w:rFonts w:ascii="Arial" w:hAnsi="Arial" w:cs="Arial"/>
                <w:b/>
                <w:spacing w:val="-2"/>
              </w:rPr>
              <w:t>f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pp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.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ow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6"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gg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cc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e</w:t>
            </w:r>
          </w:p>
          <w:p w:rsidR="002B2A02" w:rsidRPr="00EC3136" w:rsidRDefault="00E91E54">
            <w:pPr>
              <w:spacing w:line="22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:</w:t>
            </w:r>
          </w:p>
          <w:p w:rsidR="002B2A02" w:rsidRPr="00EC3136" w:rsidRDefault="002B2A02">
            <w:pPr>
              <w:spacing w:before="6" w:line="22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spacing w:line="220" w:lineRule="exact"/>
              <w:ind w:left="104" w:right="507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du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5"/>
              </w:rPr>
              <w:t>2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ag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ph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4"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7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is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ce</w:t>
            </w:r>
            <w:r w:rsidRPr="00EC3136">
              <w:rPr>
                <w:rFonts w:ascii="Arial" w:hAnsi="Arial" w:cs="Arial"/>
                <w:b/>
              </w:rPr>
              <w:t>: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B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-2"/>
              </w:rPr>
              <w:t>f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 xml:space="preserve">o,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2"/>
              </w:rPr>
              <w:t>j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v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 xml:space="preserve">k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</w:rPr>
              <w:t>ies</w:t>
            </w:r>
            <w:r w:rsidRPr="00EC31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k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du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 xml:space="preserve">,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b</w:t>
            </w:r>
            <w:r w:rsidRPr="00EC3136">
              <w:rPr>
                <w:rFonts w:ascii="Arial" w:hAnsi="Arial" w:cs="Arial"/>
                <w:b/>
                <w:spacing w:val="4"/>
              </w:rPr>
              <w:t>u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gn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ica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ly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6"/>
              </w:rPr>
              <w:t xml:space="preserve"> e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y of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y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un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ies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a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2B2A02">
            <w:pPr>
              <w:spacing w:before="5" w:line="22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spacing w:line="220" w:lineRule="exact"/>
              <w:ind w:left="104" w:right="300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2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-1"/>
              </w:rPr>
              <w:t>id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re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4"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c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</w:t>
            </w:r>
            <w:r w:rsidRPr="00EC3136">
              <w:rPr>
                <w:rFonts w:ascii="Arial" w:hAnsi="Arial" w:cs="Arial"/>
                <w:b/>
              </w:rPr>
              <w:t>gs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-6"/>
              </w:rPr>
              <w:t>p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b</w:t>
            </w:r>
            <w:r w:rsidRPr="00EC3136">
              <w:rPr>
                <w:rFonts w:ascii="Arial" w:hAnsi="Arial" w:cs="Arial"/>
                <w:b/>
              </w:rPr>
              <w:t xml:space="preserve">y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</w:rPr>
              <w:t>v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ud</w:t>
            </w:r>
            <w:r w:rsidRPr="00EC3136">
              <w:rPr>
                <w:rFonts w:ascii="Arial" w:hAnsi="Arial" w:cs="Arial"/>
                <w:b/>
              </w:rPr>
              <w:t>ies</w:t>
            </w:r>
            <w:r w:rsidRPr="00EC3136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in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sc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 xml:space="preserve">n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.</w:t>
            </w:r>
          </w:p>
          <w:p w:rsidR="002B2A02" w:rsidRPr="00EC3136" w:rsidRDefault="002B2A02">
            <w:pPr>
              <w:spacing w:before="14" w:line="200" w:lineRule="exact"/>
              <w:rPr>
                <w:rFonts w:ascii="Arial" w:hAnsi="Arial" w:cs="Arial"/>
              </w:rPr>
            </w:pPr>
          </w:p>
          <w:p w:rsidR="002B2A02" w:rsidRPr="00EC3136" w:rsidRDefault="00E91E54">
            <w:pPr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wo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ld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2"/>
              </w:rPr>
              <w:t>tt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o </w:t>
            </w:r>
            <w:r w:rsidRPr="00EC3136">
              <w:rPr>
                <w:rFonts w:ascii="Arial" w:hAnsi="Arial" w:cs="Arial"/>
                <w:b/>
                <w:spacing w:val="-1"/>
              </w:rPr>
              <w:t>p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ov</w:t>
            </w:r>
            <w:r w:rsidRPr="00EC3136">
              <w:rPr>
                <w:rFonts w:ascii="Arial" w:hAnsi="Arial" w:cs="Arial"/>
                <w:b/>
                <w:spacing w:val="-1"/>
              </w:rPr>
              <w:t>id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d</w:t>
            </w:r>
            <w:r w:rsidRPr="00EC3136">
              <w:rPr>
                <w:rFonts w:ascii="Arial" w:hAnsi="Arial" w:cs="Arial"/>
                <w:b/>
                <w:spacing w:val="4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al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rece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t</w:t>
            </w:r>
            <w:r w:rsidRPr="00EC313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re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  <w:spacing w:val="1"/>
              </w:rPr>
              <w:t>ere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4"/>
              </w:rPr>
              <w:t>e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7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nt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du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4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 xml:space="preserve">d </w:t>
            </w:r>
            <w:r w:rsidRPr="00EC3136">
              <w:rPr>
                <w:rFonts w:ascii="Arial" w:hAnsi="Arial" w:cs="Arial"/>
                <w:b/>
                <w:spacing w:val="4"/>
              </w:rPr>
              <w:t>d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sc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  <w:spacing w:val="2"/>
              </w:rPr>
              <w:t>ss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</w:t>
            </w:r>
            <w:r w:rsidRPr="00EC3136">
              <w:rPr>
                <w:rFonts w:ascii="Arial" w:hAnsi="Arial" w:cs="Arial"/>
                <w:b/>
              </w:rPr>
              <w:t>n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ec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</w:tr>
    </w:tbl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before="11" w:line="280" w:lineRule="exact"/>
        <w:rPr>
          <w:rFonts w:ascii="Arial" w:hAnsi="Arial" w:cs="Arial"/>
        </w:rPr>
      </w:pPr>
    </w:p>
    <w:p w:rsidR="002B2A02" w:rsidRPr="00EC3136" w:rsidRDefault="00E91E54">
      <w:pPr>
        <w:spacing w:before="39"/>
        <w:ind w:left="101"/>
        <w:rPr>
          <w:rFonts w:ascii="Arial" w:hAnsi="Arial" w:cs="Arial"/>
        </w:rPr>
        <w:sectPr w:rsidR="002B2A02" w:rsidRPr="00EC3136">
          <w:headerReference w:type="default" r:id="rId10"/>
          <w:footerReference w:type="default" r:id="rId11"/>
          <w:pgSz w:w="23820" w:h="16840" w:orient="landscape"/>
          <w:pgMar w:top="1520" w:right="1320" w:bottom="280" w:left="1340" w:header="1296" w:footer="0" w:gutter="0"/>
          <w:cols w:space="720"/>
        </w:sectPr>
      </w:pPr>
      <w:r w:rsidRPr="00EC3136">
        <w:rPr>
          <w:rFonts w:ascii="Arial" w:hAnsi="Arial" w:cs="Arial"/>
          <w:spacing w:val="-2"/>
        </w:rPr>
        <w:t>C</w:t>
      </w:r>
      <w:r w:rsidRPr="00EC3136">
        <w:rPr>
          <w:rFonts w:ascii="Arial" w:hAnsi="Arial" w:cs="Arial"/>
          <w:spacing w:val="2"/>
        </w:rPr>
        <w:t>r</w:t>
      </w:r>
      <w:r w:rsidRPr="00EC3136">
        <w:rPr>
          <w:rFonts w:ascii="Arial" w:hAnsi="Arial" w:cs="Arial"/>
          <w:spacing w:val="-1"/>
        </w:rPr>
        <w:t>ea</w:t>
      </w:r>
      <w:r w:rsidRPr="00EC3136">
        <w:rPr>
          <w:rFonts w:ascii="Arial" w:hAnsi="Arial" w:cs="Arial"/>
        </w:rPr>
        <w:t>t</w:t>
      </w:r>
      <w:r w:rsidRPr="00EC3136">
        <w:rPr>
          <w:rFonts w:ascii="Arial" w:hAnsi="Arial" w:cs="Arial"/>
          <w:spacing w:val="-1"/>
        </w:rPr>
        <w:t>e</w:t>
      </w:r>
      <w:r w:rsidRPr="00EC3136">
        <w:rPr>
          <w:rFonts w:ascii="Arial" w:hAnsi="Arial" w:cs="Arial"/>
        </w:rPr>
        <w:t xml:space="preserve">d by: </w:t>
      </w:r>
      <w:r w:rsidRPr="00EC3136">
        <w:rPr>
          <w:rFonts w:ascii="Arial" w:hAnsi="Arial" w:cs="Arial"/>
          <w:spacing w:val="-1"/>
        </w:rPr>
        <w:t>D</w:t>
      </w:r>
      <w:r w:rsidRPr="00EC3136">
        <w:rPr>
          <w:rFonts w:ascii="Arial" w:hAnsi="Arial" w:cs="Arial"/>
        </w:rPr>
        <w:t xml:space="preserve">R                                          </w:t>
      </w:r>
      <w:r w:rsidRPr="00EC3136">
        <w:rPr>
          <w:rFonts w:ascii="Arial" w:hAnsi="Arial" w:cs="Arial"/>
          <w:spacing w:val="20"/>
        </w:rPr>
        <w:t xml:space="preserve"> </w:t>
      </w:r>
      <w:r w:rsidRPr="00EC3136">
        <w:rPr>
          <w:rFonts w:ascii="Arial" w:hAnsi="Arial" w:cs="Arial"/>
          <w:spacing w:val="-2"/>
        </w:rPr>
        <w:t>C</w:t>
      </w:r>
      <w:r w:rsidRPr="00EC3136">
        <w:rPr>
          <w:rFonts w:ascii="Arial" w:hAnsi="Arial" w:cs="Arial"/>
        </w:rPr>
        <w:t>h</w:t>
      </w:r>
      <w:r w:rsidRPr="00EC3136">
        <w:rPr>
          <w:rFonts w:ascii="Arial" w:hAnsi="Arial" w:cs="Arial"/>
          <w:spacing w:val="-1"/>
        </w:rPr>
        <w:t>ec</w:t>
      </w:r>
      <w:r w:rsidRPr="00EC3136">
        <w:rPr>
          <w:rFonts w:ascii="Arial" w:hAnsi="Arial" w:cs="Arial"/>
        </w:rPr>
        <w:t>k</w:t>
      </w:r>
      <w:r w:rsidRPr="00EC3136">
        <w:rPr>
          <w:rFonts w:ascii="Arial" w:hAnsi="Arial" w:cs="Arial"/>
          <w:spacing w:val="-1"/>
        </w:rPr>
        <w:t>e</w:t>
      </w:r>
      <w:r w:rsidRPr="00EC3136">
        <w:rPr>
          <w:rFonts w:ascii="Arial" w:hAnsi="Arial" w:cs="Arial"/>
        </w:rPr>
        <w:t xml:space="preserve">d by: </w:t>
      </w:r>
      <w:r w:rsidRPr="00EC3136">
        <w:rPr>
          <w:rFonts w:ascii="Arial" w:hAnsi="Arial" w:cs="Arial"/>
          <w:spacing w:val="1"/>
        </w:rPr>
        <w:t>P</w:t>
      </w:r>
      <w:r w:rsidRPr="00EC3136">
        <w:rPr>
          <w:rFonts w:ascii="Arial" w:hAnsi="Arial" w:cs="Arial"/>
        </w:rPr>
        <w:t xml:space="preserve">M                                         </w:t>
      </w:r>
      <w:r w:rsidRPr="00EC3136">
        <w:rPr>
          <w:rFonts w:ascii="Arial" w:hAnsi="Arial" w:cs="Arial"/>
          <w:spacing w:val="39"/>
        </w:rPr>
        <w:t xml:space="preserve"> </w:t>
      </w:r>
      <w:r w:rsidRPr="00EC3136">
        <w:rPr>
          <w:rFonts w:ascii="Arial" w:hAnsi="Arial" w:cs="Arial"/>
          <w:spacing w:val="-1"/>
        </w:rPr>
        <w:t>A</w:t>
      </w:r>
      <w:r w:rsidRPr="00EC3136">
        <w:rPr>
          <w:rFonts w:ascii="Arial" w:hAnsi="Arial" w:cs="Arial"/>
        </w:rPr>
        <w:t>pp</w:t>
      </w:r>
      <w:r w:rsidRPr="00EC3136">
        <w:rPr>
          <w:rFonts w:ascii="Arial" w:hAnsi="Arial" w:cs="Arial"/>
          <w:spacing w:val="2"/>
        </w:rPr>
        <w:t>r</w:t>
      </w:r>
      <w:r w:rsidRPr="00EC3136">
        <w:rPr>
          <w:rFonts w:ascii="Arial" w:hAnsi="Arial" w:cs="Arial"/>
        </w:rPr>
        <w:t>ov</w:t>
      </w:r>
      <w:r w:rsidRPr="00EC3136">
        <w:rPr>
          <w:rFonts w:ascii="Arial" w:hAnsi="Arial" w:cs="Arial"/>
          <w:spacing w:val="-1"/>
        </w:rPr>
        <w:t>e</w:t>
      </w:r>
      <w:r w:rsidRPr="00EC3136">
        <w:rPr>
          <w:rFonts w:ascii="Arial" w:hAnsi="Arial" w:cs="Arial"/>
        </w:rPr>
        <w:t xml:space="preserve">d by: </w:t>
      </w:r>
      <w:r w:rsidRPr="00EC3136">
        <w:rPr>
          <w:rFonts w:ascii="Arial" w:hAnsi="Arial" w:cs="Arial"/>
          <w:spacing w:val="3"/>
        </w:rPr>
        <w:t>M</w:t>
      </w:r>
      <w:r w:rsidRPr="00EC3136">
        <w:rPr>
          <w:rFonts w:ascii="Arial" w:hAnsi="Arial" w:cs="Arial"/>
          <w:spacing w:val="-2"/>
        </w:rPr>
        <w:t>B</w:t>
      </w:r>
      <w:r w:rsidRPr="00EC3136">
        <w:rPr>
          <w:rFonts w:ascii="Arial" w:hAnsi="Arial" w:cs="Arial"/>
        </w:rPr>
        <w:t xml:space="preserve">M                                                             </w:t>
      </w:r>
      <w:r w:rsidRPr="00EC3136">
        <w:rPr>
          <w:rFonts w:ascii="Arial" w:hAnsi="Arial" w:cs="Arial"/>
          <w:spacing w:val="34"/>
        </w:rPr>
        <w:t xml:space="preserve"> </w:t>
      </w:r>
      <w:r w:rsidRPr="00EC3136">
        <w:rPr>
          <w:rFonts w:ascii="Arial" w:hAnsi="Arial" w:cs="Arial"/>
          <w:spacing w:val="-1"/>
        </w:rPr>
        <w:t>Ve</w:t>
      </w:r>
      <w:r w:rsidRPr="00EC3136">
        <w:rPr>
          <w:rFonts w:ascii="Arial" w:hAnsi="Arial" w:cs="Arial"/>
          <w:spacing w:val="2"/>
        </w:rPr>
        <w:t>r</w:t>
      </w:r>
      <w:r w:rsidRPr="00EC3136">
        <w:rPr>
          <w:rFonts w:ascii="Arial" w:hAnsi="Arial" w:cs="Arial"/>
          <w:spacing w:val="-2"/>
        </w:rPr>
        <w:t>s</w:t>
      </w:r>
      <w:r w:rsidRPr="00EC3136">
        <w:rPr>
          <w:rFonts w:ascii="Arial" w:hAnsi="Arial" w:cs="Arial"/>
        </w:rPr>
        <w:t>ion:</w:t>
      </w:r>
      <w:r w:rsidRPr="00EC3136">
        <w:rPr>
          <w:rFonts w:ascii="Arial" w:hAnsi="Arial" w:cs="Arial"/>
          <w:spacing w:val="2"/>
        </w:rPr>
        <w:t xml:space="preserve"> </w:t>
      </w:r>
      <w:r w:rsidRPr="00EC3136">
        <w:rPr>
          <w:rFonts w:ascii="Arial" w:hAnsi="Arial" w:cs="Arial"/>
        </w:rPr>
        <w:t xml:space="preserve">3 </w:t>
      </w:r>
      <w:r w:rsidRPr="00EC3136">
        <w:rPr>
          <w:rFonts w:ascii="Arial" w:hAnsi="Arial" w:cs="Arial"/>
          <w:spacing w:val="2"/>
        </w:rPr>
        <w:t>(</w:t>
      </w:r>
      <w:r w:rsidRPr="00EC3136">
        <w:rPr>
          <w:rFonts w:ascii="Arial" w:hAnsi="Arial" w:cs="Arial"/>
        </w:rPr>
        <w:t>07</w:t>
      </w:r>
      <w:r w:rsidRPr="00EC3136">
        <w:rPr>
          <w:rFonts w:ascii="Arial" w:hAnsi="Arial" w:cs="Arial"/>
          <w:spacing w:val="2"/>
        </w:rPr>
        <w:t>-</w:t>
      </w:r>
      <w:r w:rsidRPr="00EC3136">
        <w:rPr>
          <w:rFonts w:ascii="Arial" w:hAnsi="Arial" w:cs="Arial"/>
        </w:rPr>
        <w:t>07</w:t>
      </w:r>
      <w:r w:rsidRPr="00EC3136">
        <w:rPr>
          <w:rFonts w:ascii="Arial" w:hAnsi="Arial" w:cs="Arial"/>
          <w:spacing w:val="2"/>
        </w:rPr>
        <w:t>-</w:t>
      </w:r>
      <w:r w:rsidRPr="00EC3136">
        <w:rPr>
          <w:rFonts w:ascii="Arial" w:hAnsi="Arial" w:cs="Arial"/>
        </w:rPr>
        <w:t>2024)</w:t>
      </w:r>
    </w:p>
    <w:p w:rsidR="002B2A02" w:rsidRPr="00EC3136" w:rsidRDefault="002B2A02">
      <w:pPr>
        <w:spacing w:before="13" w:line="260" w:lineRule="exact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2B2A02" w:rsidRPr="00EC3136">
        <w:trPr>
          <w:trHeight w:hRule="exact" w:val="675"/>
        </w:trPr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2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l</w:t>
            </w:r>
            <w:r w:rsidRPr="00EC3136">
              <w:rPr>
                <w:rFonts w:ascii="Arial" w:hAnsi="Arial" w:cs="Arial"/>
                <w:b/>
                <w:spacing w:val="-1"/>
              </w:rPr>
              <w:t>an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ag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</w:rPr>
              <w:t>/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qu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y 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icle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>le</w:t>
            </w:r>
          </w:p>
          <w:p w:rsidR="002B2A02" w:rsidRPr="00EC3136" w:rsidRDefault="00E91E54">
            <w:pPr>
              <w:spacing w:line="220" w:lineRule="exact"/>
              <w:ind w:left="46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</w:rPr>
              <w:t>or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3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ly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2"/>
              </w:rPr>
              <w:t>m</w:t>
            </w:r>
            <w:r w:rsidRPr="00EC3136">
              <w:rPr>
                <w:rFonts w:ascii="Arial" w:hAnsi="Arial" w:cs="Arial"/>
                <w:b/>
                <w:spacing w:val="3"/>
              </w:rPr>
              <w:t>m</w:t>
            </w:r>
            <w:r w:rsidRPr="00EC3136">
              <w:rPr>
                <w:rFonts w:ascii="Arial" w:hAnsi="Arial" w:cs="Arial"/>
                <w:b/>
                <w:spacing w:val="-1"/>
              </w:rPr>
              <w:t>un</w:t>
            </w:r>
            <w:r w:rsidRPr="00EC3136">
              <w:rPr>
                <w:rFonts w:ascii="Arial" w:hAnsi="Arial" w:cs="Arial"/>
                <w:b/>
              </w:rPr>
              <w:t>ica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1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age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d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</w:rPr>
              <w:t>n</w:t>
            </w:r>
            <w:r w:rsidRPr="00EC3136">
              <w:rPr>
                <w:rFonts w:ascii="Arial" w:hAnsi="Arial" w:cs="Arial"/>
                <w:b/>
              </w:rPr>
              <w:t>g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1"/>
              </w:rPr>
              <w:t>s</w:t>
            </w:r>
            <w:r w:rsidRPr="00EC3136">
              <w:rPr>
                <w:rFonts w:ascii="Arial" w:hAnsi="Arial" w:cs="Arial"/>
                <w:b/>
              </w:rPr>
              <w:t>h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qu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  <w:spacing w:val="4"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y of</w:t>
            </w:r>
            <w:r w:rsidRPr="00EC3136">
              <w:rPr>
                <w:rFonts w:ascii="Arial" w:hAnsi="Arial" w:cs="Arial"/>
                <w:b/>
                <w:spacing w:val="3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e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 xml:space="preserve">icle </w:t>
            </w:r>
            <w:r w:rsidRPr="00EC3136">
              <w:rPr>
                <w:rFonts w:ascii="Arial" w:hAnsi="Arial" w:cs="Arial"/>
                <w:b/>
                <w:spacing w:val="-1"/>
              </w:rPr>
              <w:t>i</w:t>
            </w:r>
            <w:r w:rsidRPr="00EC3136">
              <w:rPr>
                <w:rFonts w:ascii="Arial" w:hAnsi="Arial" w:cs="Arial"/>
                <w:b/>
              </w:rPr>
              <w:t>s</w:t>
            </w:r>
            <w:r w:rsidRPr="00EC3136">
              <w:rPr>
                <w:rFonts w:ascii="Arial" w:hAnsi="Arial" w:cs="Arial"/>
                <w:b/>
                <w:spacing w:val="2"/>
              </w:rPr>
              <w:t xml:space="preserve"> s</w:t>
            </w:r>
            <w:r w:rsidRPr="00EC3136">
              <w:rPr>
                <w:rFonts w:ascii="Arial" w:hAnsi="Arial" w:cs="Arial"/>
                <w:b/>
                <w:spacing w:val="-1"/>
              </w:rPr>
              <w:t>u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</w:rPr>
              <w:t>b</w:t>
            </w:r>
            <w:r w:rsidRPr="00EC3136">
              <w:rPr>
                <w:rFonts w:ascii="Arial" w:hAnsi="Arial" w:cs="Arial"/>
                <w:b/>
              </w:rPr>
              <w:t xml:space="preserve">le </w:t>
            </w:r>
            <w:r w:rsidRPr="00EC3136">
              <w:rPr>
                <w:rFonts w:ascii="Arial" w:hAnsi="Arial" w:cs="Arial"/>
                <w:b/>
                <w:spacing w:val="3"/>
              </w:rPr>
              <w:t>f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</w:rPr>
              <w:t>r</w:t>
            </w:r>
            <w:r w:rsidRPr="00EC313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1"/>
              </w:rPr>
              <w:t>h</w:t>
            </w:r>
            <w:r w:rsidRPr="00EC3136">
              <w:rPr>
                <w:rFonts w:ascii="Arial" w:hAnsi="Arial" w:cs="Arial"/>
                <w:b/>
              </w:rPr>
              <w:t>o</w:t>
            </w:r>
            <w:r w:rsidRPr="00EC3136">
              <w:rPr>
                <w:rFonts w:ascii="Arial" w:hAnsi="Arial" w:cs="Arial"/>
                <w:b/>
                <w:spacing w:val="-1"/>
              </w:rPr>
              <w:t>l</w:t>
            </w:r>
            <w:r w:rsidRPr="00EC3136">
              <w:rPr>
                <w:rFonts w:ascii="Arial" w:hAnsi="Arial" w:cs="Arial"/>
                <w:b/>
              </w:rPr>
              <w:t>a</w:t>
            </w:r>
            <w:r w:rsidRPr="00EC3136">
              <w:rPr>
                <w:rFonts w:ascii="Arial" w:hAnsi="Arial" w:cs="Arial"/>
                <w:b/>
                <w:spacing w:val="1"/>
              </w:rPr>
              <w:t>r</w:t>
            </w:r>
            <w:r w:rsidRPr="00EC3136">
              <w:rPr>
                <w:rFonts w:ascii="Arial" w:hAnsi="Arial" w:cs="Arial"/>
                <w:b/>
              </w:rPr>
              <w:t>ly</w:t>
            </w:r>
            <w:r w:rsidRPr="00EC313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EC3136">
              <w:rPr>
                <w:rFonts w:ascii="Arial" w:hAnsi="Arial" w:cs="Arial"/>
                <w:b/>
                <w:spacing w:val="1"/>
              </w:rPr>
              <w:t>c</w:t>
            </w:r>
            <w:r w:rsidRPr="00EC3136">
              <w:rPr>
                <w:rFonts w:ascii="Arial" w:hAnsi="Arial" w:cs="Arial"/>
                <w:b/>
                <w:spacing w:val="-5"/>
              </w:rPr>
              <w:t>o</w:t>
            </w:r>
            <w:r w:rsidRPr="00EC3136">
              <w:rPr>
                <w:rFonts w:ascii="Arial" w:hAnsi="Arial" w:cs="Arial"/>
                <w:b/>
                <w:spacing w:val="3"/>
              </w:rPr>
              <w:t>mm</w:t>
            </w:r>
            <w:r w:rsidRPr="00EC3136">
              <w:rPr>
                <w:rFonts w:ascii="Arial" w:hAnsi="Arial" w:cs="Arial"/>
                <w:b/>
                <w:spacing w:val="-1"/>
              </w:rPr>
              <w:t>un</w:t>
            </w:r>
            <w:r w:rsidRPr="00EC3136">
              <w:rPr>
                <w:rFonts w:ascii="Arial" w:hAnsi="Arial" w:cs="Arial"/>
                <w:b/>
              </w:rPr>
              <w:t>ica</w:t>
            </w:r>
            <w:r w:rsidRPr="00EC3136">
              <w:rPr>
                <w:rFonts w:ascii="Arial" w:hAnsi="Arial" w:cs="Arial"/>
                <w:b/>
                <w:spacing w:val="-2"/>
              </w:rPr>
              <w:t>t</w:t>
            </w:r>
            <w:r w:rsidRPr="00EC3136">
              <w:rPr>
                <w:rFonts w:ascii="Arial" w:hAnsi="Arial" w:cs="Arial"/>
                <w:b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</w:rPr>
              <w:t>on</w:t>
            </w:r>
            <w:r w:rsidRPr="00EC3136">
              <w:rPr>
                <w:rFonts w:ascii="Arial" w:hAnsi="Arial" w:cs="Arial"/>
                <w:b/>
                <w:spacing w:val="2"/>
              </w:rPr>
              <w:t>s</w:t>
            </w:r>
            <w:r w:rsidRPr="00EC3136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</w:tr>
      <w:tr w:rsidR="002B2A02" w:rsidRPr="00EC3136">
        <w:trPr>
          <w:trHeight w:hRule="exact" w:val="1190"/>
        </w:trPr>
        <w:tc>
          <w:tcPr>
            <w:tcW w:w="5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E91E54">
            <w:pPr>
              <w:spacing w:line="200" w:lineRule="exact"/>
              <w:ind w:left="104"/>
              <w:rPr>
                <w:rFonts w:ascii="Arial" w:hAnsi="Arial" w:cs="Arial"/>
              </w:rPr>
            </w:pPr>
            <w:r w:rsidRPr="00EC3136">
              <w:rPr>
                <w:rFonts w:ascii="Arial" w:hAnsi="Arial" w:cs="Arial"/>
                <w:b/>
                <w:spacing w:val="-1"/>
                <w:u w:val="thick" w:color="000000"/>
              </w:rPr>
              <w:t>Op</w:t>
            </w:r>
            <w:r w:rsidRPr="00EC3136">
              <w:rPr>
                <w:rFonts w:ascii="Arial" w:hAnsi="Arial" w:cs="Arial"/>
                <w:b/>
                <w:spacing w:val="-2"/>
                <w:u w:val="thick" w:color="000000"/>
              </w:rPr>
              <w:t>t</w:t>
            </w:r>
            <w:r w:rsidRPr="00EC3136">
              <w:rPr>
                <w:rFonts w:ascii="Arial" w:hAnsi="Arial" w:cs="Arial"/>
                <w:b/>
                <w:u w:val="thick" w:color="000000"/>
              </w:rPr>
              <w:t>i</w:t>
            </w:r>
            <w:r w:rsidRPr="00EC3136">
              <w:rPr>
                <w:rFonts w:ascii="Arial" w:hAnsi="Arial" w:cs="Arial"/>
                <w:b/>
                <w:spacing w:val="-1"/>
                <w:u w:val="thick" w:color="000000"/>
              </w:rPr>
              <w:t>on</w:t>
            </w:r>
            <w:r w:rsidRPr="00EC3136">
              <w:rPr>
                <w:rFonts w:ascii="Arial" w:hAnsi="Arial" w:cs="Arial"/>
                <w:b/>
                <w:u w:val="thick" w:color="000000"/>
              </w:rPr>
              <w:t>a</w:t>
            </w:r>
            <w:r w:rsidRPr="00EC3136">
              <w:rPr>
                <w:rFonts w:ascii="Arial" w:hAnsi="Arial" w:cs="Arial"/>
                <w:b/>
                <w:spacing w:val="-1"/>
                <w:u w:val="thick" w:color="000000"/>
              </w:rPr>
              <w:t>l</w:t>
            </w:r>
            <w:r w:rsidRPr="00EC3136">
              <w:rPr>
                <w:rFonts w:ascii="Arial" w:hAnsi="Arial" w:cs="Arial"/>
                <w:b/>
                <w:u w:val="thick" w:color="000000"/>
              </w:rPr>
              <w:t>/</w:t>
            </w:r>
            <w:r w:rsidRPr="00EC3136">
              <w:rPr>
                <w:rFonts w:ascii="Arial" w:hAnsi="Arial" w:cs="Arial"/>
                <w:b/>
                <w:spacing w:val="-1"/>
                <w:u w:val="thick" w:color="000000"/>
              </w:rPr>
              <w:t>G</w:t>
            </w:r>
            <w:r w:rsidRPr="00EC3136">
              <w:rPr>
                <w:rFonts w:ascii="Arial" w:hAnsi="Arial" w:cs="Arial"/>
                <w:b/>
                <w:spacing w:val="1"/>
                <w:u w:val="thick" w:color="000000"/>
              </w:rPr>
              <w:t>e</w:t>
            </w:r>
            <w:r w:rsidRPr="00EC3136">
              <w:rPr>
                <w:rFonts w:ascii="Arial" w:hAnsi="Arial" w:cs="Arial"/>
                <w:b/>
                <w:spacing w:val="-1"/>
                <w:u w:val="thick" w:color="000000"/>
              </w:rPr>
              <w:t>n</w:t>
            </w:r>
            <w:r w:rsidRPr="00EC3136">
              <w:rPr>
                <w:rFonts w:ascii="Arial" w:hAnsi="Arial" w:cs="Arial"/>
                <w:b/>
                <w:spacing w:val="1"/>
                <w:u w:val="thick" w:color="000000"/>
              </w:rPr>
              <w:t>er</w:t>
            </w:r>
            <w:r w:rsidRPr="00EC3136">
              <w:rPr>
                <w:rFonts w:ascii="Arial" w:hAnsi="Arial" w:cs="Arial"/>
                <w:b/>
                <w:u w:val="thick" w:color="000000"/>
              </w:rPr>
              <w:t>al</w:t>
            </w:r>
            <w:r w:rsidRPr="00EC3136">
              <w:rPr>
                <w:rFonts w:ascii="Arial" w:hAnsi="Arial" w:cs="Arial"/>
                <w:b/>
              </w:rPr>
              <w:t xml:space="preserve"> </w:t>
            </w:r>
            <w:r w:rsidRPr="00EC3136">
              <w:rPr>
                <w:rFonts w:ascii="Arial" w:hAnsi="Arial" w:cs="Arial"/>
                <w:spacing w:val="1"/>
              </w:rPr>
              <w:t>c</w:t>
            </w:r>
            <w:r w:rsidRPr="00EC3136">
              <w:rPr>
                <w:rFonts w:ascii="Arial" w:hAnsi="Arial" w:cs="Arial"/>
              </w:rPr>
              <w:t>o</w:t>
            </w:r>
            <w:r w:rsidRPr="00EC3136">
              <w:rPr>
                <w:rFonts w:ascii="Arial" w:hAnsi="Arial" w:cs="Arial"/>
                <w:spacing w:val="-1"/>
              </w:rPr>
              <w:t>mm</w:t>
            </w:r>
            <w:r w:rsidRPr="00EC3136">
              <w:rPr>
                <w:rFonts w:ascii="Arial" w:hAnsi="Arial" w:cs="Arial"/>
                <w:spacing w:val="1"/>
              </w:rPr>
              <w:t>e</w:t>
            </w:r>
            <w:r w:rsidRPr="00EC3136">
              <w:rPr>
                <w:rFonts w:ascii="Arial" w:hAnsi="Arial" w:cs="Arial"/>
              </w:rPr>
              <w:t>n</w:t>
            </w:r>
            <w:r w:rsidRPr="00EC3136">
              <w:rPr>
                <w:rFonts w:ascii="Arial" w:hAnsi="Arial" w:cs="Arial"/>
                <w:spacing w:val="-1"/>
              </w:rPr>
              <w:t>t</w:t>
            </w:r>
            <w:r w:rsidRPr="00EC3136">
              <w:rPr>
                <w:rFonts w:ascii="Arial" w:hAnsi="Arial" w:cs="Arial"/>
              </w:rPr>
              <w:t>s</w:t>
            </w:r>
          </w:p>
        </w:tc>
        <w:tc>
          <w:tcPr>
            <w:tcW w:w="9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  <w:tc>
          <w:tcPr>
            <w:tcW w:w="63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B2A02" w:rsidRPr="00EC3136" w:rsidRDefault="002B2A02">
            <w:pPr>
              <w:rPr>
                <w:rFonts w:ascii="Arial" w:hAnsi="Arial" w:cs="Arial"/>
              </w:rPr>
            </w:pPr>
          </w:p>
        </w:tc>
      </w:tr>
    </w:tbl>
    <w:p w:rsidR="002B2A02" w:rsidRPr="00EC3136" w:rsidRDefault="002B2A02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1"/>
        <w:gridCol w:w="7176"/>
        <w:gridCol w:w="7163"/>
      </w:tblGrid>
      <w:tr w:rsidR="007E6824" w:rsidRPr="00EC3136" w:rsidTr="007E682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EC3136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EC3136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7E6824" w:rsidRPr="00EC3136" w:rsidTr="007E682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6824" w:rsidRPr="00EC3136" w:rsidRDefault="007E682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EC3136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824" w:rsidRPr="00EC3136" w:rsidRDefault="007E6824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EC3136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EC3136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7E6824" w:rsidRPr="00EC3136" w:rsidRDefault="007E682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7E6824" w:rsidRPr="00EC3136" w:rsidTr="007E682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EC3136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EC313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(If yes, </w:t>
            </w:r>
            <w:proofErr w:type="gramStart"/>
            <w:r w:rsidRPr="00EC313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Kindly</w:t>
            </w:r>
            <w:proofErr w:type="gramEnd"/>
            <w:r w:rsidRPr="00EC3136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 xml:space="preserve"> please write down the ethical issues here in details)</w:t>
            </w:r>
          </w:p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7E6824" w:rsidRPr="00EC3136" w:rsidRDefault="007E6824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7E6824" w:rsidRPr="00EC3136" w:rsidRDefault="007E6824" w:rsidP="007E6824">
      <w:pPr>
        <w:rPr>
          <w:rFonts w:ascii="Arial" w:hAnsi="Arial" w:cs="Arial"/>
        </w:rPr>
      </w:pPr>
    </w:p>
    <w:p w:rsidR="00EC3136" w:rsidRPr="00EC3136" w:rsidRDefault="00EC3136" w:rsidP="00EC313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C3136">
        <w:rPr>
          <w:rFonts w:ascii="Arial" w:hAnsi="Arial" w:cs="Arial"/>
          <w:b/>
          <w:u w:val="single"/>
        </w:rPr>
        <w:t>Reviewer details:</w:t>
      </w:r>
    </w:p>
    <w:p w:rsidR="007E6824" w:rsidRPr="00EC3136" w:rsidRDefault="007E6824" w:rsidP="007E6824">
      <w:pPr>
        <w:rPr>
          <w:rFonts w:ascii="Arial" w:hAnsi="Arial" w:cs="Arial"/>
        </w:rPr>
      </w:pPr>
    </w:p>
    <w:p w:rsidR="00EC3136" w:rsidRPr="00EC3136" w:rsidRDefault="00EC3136" w:rsidP="007E6824">
      <w:pPr>
        <w:rPr>
          <w:rFonts w:ascii="Arial" w:hAnsi="Arial" w:cs="Arial"/>
          <w:b/>
        </w:rPr>
      </w:pPr>
      <w:bookmarkStart w:id="2" w:name="_Hlk212552312"/>
      <w:proofErr w:type="spellStart"/>
      <w:r w:rsidRPr="00EC3136">
        <w:rPr>
          <w:rFonts w:ascii="Arial" w:hAnsi="Arial" w:cs="Arial"/>
          <w:b/>
        </w:rPr>
        <w:t>Shazia</w:t>
      </w:r>
      <w:proofErr w:type="spellEnd"/>
      <w:r w:rsidRPr="00EC3136">
        <w:rPr>
          <w:rFonts w:ascii="Arial" w:hAnsi="Arial" w:cs="Arial"/>
          <w:b/>
        </w:rPr>
        <w:t xml:space="preserve"> </w:t>
      </w:r>
      <w:proofErr w:type="spellStart"/>
      <w:r w:rsidRPr="00EC3136">
        <w:rPr>
          <w:rFonts w:ascii="Arial" w:hAnsi="Arial" w:cs="Arial"/>
          <w:b/>
        </w:rPr>
        <w:t>Tahira</w:t>
      </w:r>
      <w:proofErr w:type="spellEnd"/>
      <w:r w:rsidRPr="00EC3136">
        <w:rPr>
          <w:rFonts w:ascii="Arial" w:hAnsi="Arial" w:cs="Arial"/>
          <w:b/>
        </w:rPr>
        <w:t xml:space="preserve">, </w:t>
      </w:r>
      <w:proofErr w:type="spellStart"/>
      <w:r w:rsidRPr="00EC3136">
        <w:rPr>
          <w:rFonts w:ascii="Arial" w:hAnsi="Arial" w:cs="Arial"/>
          <w:b/>
        </w:rPr>
        <w:t>Bahria</w:t>
      </w:r>
      <w:proofErr w:type="spellEnd"/>
      <w:r w:rsidRPr="00EC3136">
        <w:rPr>
          <w:rFonts w:ascii="Arial" w:hAnsi="Arial" w:cs="Arial"/>
          <w:b/>
        </w:rPr>
        <w:t xml:space="preserve"> University</w:t>
      </w:r>
      <w:r w:rsidRPr="00EC3136">
        <w:rPr>
          <w:rFonts w:ascii="Arial" w:hAnsi="Arial" w:cs="Arial"/>
          <w:b/>
        </w:rPr>
        <w:t xml:space="preserve">, </w:t>
      </w:r>
      <w:r w:rsidRPr="00EC3136">
        <w:rPr>
          <w:rFonts w:ascii="Arial" w:hAnsi="Arial" w:cs="Arial"/>
          <w:b/>
        </w:rPr>
        <w:t>Pakistan</w:t>
      </w:r>
    </w:p>
    <w:bookmarkEnd w:id="2"/>
    <w:p w:rsidR="007E6824" w:rsidRPr="00EC3136" w:rsidRDefault="007E6824" w:rsidP="007E6824">
      <w:pPr>
        <w:rPr>
          <w:rFonts w:ascii="Arial" w:hAnsi="Arial" w:cs="Arial"/>
          <w:bCs/>
          <w:u w:val="single"/>
          <w:lang w:val="en-GB"/>
        </w:rPr>
      </w:pPr>
    </w:p>
    <w:bookmarkEnd w:id="1"/>
    <w:p w:rsidR="007E6824" w:rsidRPr="00EC3136" w:rsidRDefault="007E6824" w:rsidP="007E6824">
      <w:pPr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  <w:bookmarkStart w:id="3" w:name="_GoBack"/>
      <w:bookmarkEnd w:id="3"/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line="200" w:lineRule="exact"/>
        <w:rPr>
          <w:rFonts w:ascii="Arial" w:hAnsi="Arial" w:cs="Arial"/>
        </w:rPr>
      </w:pPr>
    </w:p>
    <w:p w:rsidR="002B2A02" w:rsidRPr="00EC3136" w:rsidRDefault="002B2A02">
      <w:pPr>
        <w:spacing w:before="2" w:line="220" w:lineRule="exact"/>
        <w:rPr>
          <w:rFonts w:ascii="Arial" w:hAnsi="Arial" w:cs="Arial"/>
        </w:rPr>
      </w:pPr>
    </w:p>
    <w:p w:rsidR="002B2A02" w:rsidRPr="00EC3136" w:rsidRDefault="00E91E54">
      <w:pPr>
        <w:spacing w:before="39"/>
        <w:ind w:left="121"/>
        <w:rPr>
          <w:rFonts w:ascii="Arial" w:hAnsi="Arial" w:cs="Arial"/>
        </w:rPr>
      </w:pPr>
      <w:r w:rsidRPr="00EC3136">
        <w:rPr>
          <w:rFonts w:ascii="Arial" w:hAnsi="Arial" w:cs="Arial"/>
          <w:spacing w:val="-2"/>
        </w:rPr>
        <w:t>C</w:t>
      </w:r>
      <w:r w:rsidRPr="00EC3136">
        <w:rPr>
          <w:rFonts w:ascii="Arial" w:hAnsi="Arial" w:cs="Arial"/>
          <w:spacing w:val="2"/>
        </w:rPr>
        <w:t>r</w:t>
      </w:r>
      <w:r w:rsidRPr="00EC3136">
        <w:rPr>
          <w:rFonts w:ascii="Arial" w:hAnsi="Arial" w:cs="Arial"/>
          <w:spacing w:val="-1"/>
        </w:rPr>
        <w:t>ea</w:t>
      </w:r>
      <w:r w:rsidRPr="00EC3136">
        <w:rPr>
          <w:rFonts w:ascii="Arial" w:hAnsi="Arial" w:cs="Arial"/>
        </w:rPr>
        <w:t>t</w:t>
      </w:r>
      <w:r w:rsidRPr="00EC3136">
        <w:rPr>
          <w:rFonts w:ascii="Arial" w:hAnsi="Arial" w:cs="Arial"/>
          <w:spacing w:val="-1"/>
        </w:rPr>
        <w:t>e</w:t>
      </w:r>
      <w:r w:rsidRPr="00EC3136">
        <w:rPr>
          <w:rFonts w:ascii="Arial" w:hAnsi="Arial" w:cs="Arial"/>
        </w:rPr>
        <w:t xml:space="preserve">d by: </w:t>
      </w:r>
      <w:r w:rsidRPr="00EC3136">
        <w:rPr>
          <w:rFonts w:ascii="Arial" w:hAnsi="Arial" w:cs="Arial"/>
          <w:spacing w:val="-1"/>
        </w:rPr>
        <w:t>D</w:t>
      </w:r>
      <w:r w:rsidRPr="00EC3136">
        <w:rPr>
          <w:rFonts w:ascii="Arial" w:hAnsi="Arial" w:cs="Arial"/>
        </w:rPr>
        <w:t xml:space="preserve">R                                          </w:t>
      </w:r>
      <w:r w:rsidRPr="00EC3136">
        <w:rPr>
          <w:rFonts w:ascii="Arial" w:hAnsi="Arial" w:cs="Arial"/>
          <w:spacing w:val="20"/>
        </w:rPr>
        <w:t xml:space="preserve"> </w:t>
      </w:r>
      <w:r w:rsidRPr="00EC3136">
        <w:rPr>
          <w:rFonts w:ascii="Arial" w:hAnsi="Arial" w:cs="Arial"/>
          <w:spacing w:val="-2"/>
        </w:rPr>
        <w:t>C</w:t>
      </w:r>
      <w:r w:rsidRPr="00EC3136">
        <w:rPr>
          <w:rFonts w:ascii="Arial" w:hAnsi="Arial" w:cs="Arial"/>
        </w:rPr>
        <w:t>h</w:t>
      </w:r>
      <w:r w:rsidRPr="00EC3136">
        <w:rPr>
          <w:rFonts w:ascii="Arial" w:hAnsi="Arial" w:cs="Arial"/>
          <w:spacing w:val="-1"/>
        </w:rPr>
        <w:t>ec</w:t>
      </w:r>
      <w:r w:rsidRPr="00EC3136">
        <w:rPr>
          <w:rFonts w:ascii="Arial" w:hAnsi="Arial" w:cs="Arial"/>
        </w:rPr>
        <w:t>k</w:t>
      </w:r>
      <w:r w:rsidRPr="00EC3136">
        <w:rPr>
          <w:rFonts w:ascii="Arial" w:hAnsi="Arial" w:cs="Arial"/>
          <w:spacing w:val="-1"/>
        </w:rPr>
        <w:t>e</w:t>
      </w:r>
      <w:r w:rsidRPr="00EC3136">
        <w:rPr>
          <w:rFonts w:ascii="Arial" w:hAnsi="Arial" w:cs="Arial"/>
        </w:rPr>
        <w:t xml:space="preserve">d by: </w:t>
      </w:r>
      <w:r w:rsidRPr="00EC3136">
        <w:rPr>
          <w:rFonts w:ascii="Arial" w:hAnsi="Arial" w:cs="Arial"/>
          <w:spacing w:val="1"/>
        </w:rPr>
        <w:t>P</w:t>
      </w:r>
      <w:r w:rsidRPr="00EC3136">
        <w:rPr>
          <w:rFonts w:ascii="Arial" w:hAnsi="Arial" w:cs="Arial"/>
        </w:rPr>
        <w:t xml:space="preserve">M                                         </w:t>
      </w:r>
      <w:r w:rsidRPr="00EC3136">
        <w:rPr>
          <w:rFonts w:ascii="Arial" w:hAnsi="Arial" w:cs="Arial"/>
          <w:spacing w:val="39"/>
        </w:rPr>
        <w:t xml:space="preserve"> </w:t>
      </w:r>
      <w:r w:rsidRPr="00EC3136">
        <w:rPr>
          <w:rFonts w:ascii="Arial" w:hAnsi="Arial" w:cs="Arial"/>
          <w:spacing w:val="-1"/>
        </w:rPr>
        <w:t>A</w:t>
      </w:r>
      <w:r w:rsidRPr="00EC3136">
        <w:rPr>
          <w:rFonts w:ascii="Arial" w:hAnsi="Arial" w:cs="Arial"/>
        </w:rPr>
        <w:t>pp</w:t>
      </w:r>
      <w:r w:rsidRPr="00EC3136">
        <w:rPr>
          <w:rFonts w:ascii="Arial" w:hAnsi="Arial" w:cs="Arial"/>
          <w:spacing w:val="2"/>
        </w:rPr>
        <w:t>r</w:t>
      </w:r>
      <w:r w:rsidRPr="00EC3136">
        <w:rPr>
          <w:rFonts w:ascii="Arial" w:hAnsi="Arial" w:cs="Arial"/>
        </w:rPr>
        <w:t>ov</w:t>
      </w:r>
      <w:r w:rsidRPr="00EC3136">
        <w:rPr>
          <w:rFonts w:ascii="Arial" w:hAnsi="Arial" w:cs="Arial"/>
          <w:spacing w:val="-1"/>
        </w:rPr>
        <w:t>e</w:t>
      </w:r>
      <w:r w:rsidRPr="00EC3136">
        <w:rPr>
          <w:rFonts w:ascii="Arial" w:hAnsi="Arial" w:cs="Arial"/>
        </w:rPr>
        <w:t xml:space="preserve">d by: </w:t>
      </w:r>
      <w:r w:rsidRPr="00EC3136">
        <w:rPr>
          <w:rFonts w:ascii="Arial" w:hAnsi="Arial" w:cs="Arial"/>
          <w:spacing w:val="3"/>
        </w:rPr>
        <w:t>M</w:t>
      </w:r>
      <w:r w:rsidRPr="00EC3136">
        <w:rPr>
          <w:rFonts w:ascii="Arial" w:hAnsi="Arial" w:cs="Arial"/>
          <w:spacing w:val="-2"/>
        </w:rPr>
        <w:t>B</w:t>
      </w:r>
      <w:r w:rsidRPr="00EC3136">
        <w:rPr>
          <w:rFonts w:ascii="Arial" w:hAnsi="Arial" w:cs="Arial"/>
        </w:rPr>
        <w:t xml:space="preserve">M                                                             </w:t>
      </w:r>
      <w:r w:rsidRPr="00EC3136">
        <w:rPr>
          <w:rFonts w:ascii="Arial" w:hAnsi="Arial" w:cs="Arial"/>
          <w:spacing w:val="34"/>
        </w:rPr>
        <w:t xml:space="preserve"> </w:t>
      </w:r>
      <w:r w:rsidRPr="00EC3136">
        <w:rPr>
          <w:rFonts w:ascii="Arial" w:hAnsi="Arial" w:cs="Arial"/>
          <w:spacing w:val="-1"/>
        </w:rPr>
        <w:t>Ve</w:t>
      </w:r>
      <w:r w:rsidRPr="00EC3136">
        <w:rPr>
          <w:rFonts w:ascii="Arial" w:hAnsi="Arial" w:cs="Arial"/>
          <w:spacing w:val="2"/>
        </w:rPr>
        <w:t>r</w:t>
      </w:r>
      <w:r w:rsidRPr="00EC3136">
        <w:rPr>
          <w:rFonts w:ascii="Arial" w:hAnsi="Arial" w:cs="Arial"/>
          <w:spacing w:val="-2"/>
        </w:rPr>
        <w:t>s</w:t>
      </w:r>
      <w:r w:rsidRPr="00EC3136">
        <w:rPr>
          <w:rFonts w:ascii="Arial" w:hAnsi="Arial" w:cs="Arial"/>
        </w:rPr>
        <w:t>ion:</w:t>
      </w:r>
      <w:r w:rsidRPr="00EC3136">
        <w:rPr>
          <w:rFonts w:ascii="Arial" w:hAnsi="Arial" w:cs="Arial"/>
          <w:spacing w:val="2"/>
        </w:rPr>
        <w:t xml:space="preserve"> </w:t>
      </w:r>
      <w:r w:rsidRPr="00EC3136">
        <w:rPr>
          <w:rFonts w:ascii="Arial" w:hAnsi="Arial" w:cs="Arial"/>
        </w:rPr>
        <w:t xml:space="preserve">3 </w:t>
      </w:r>
      <w:r w:rsidRPr="00EC3136">
        <w:rPr>
          <w:rFonts w:ascii="Arial" w:hAnsi="Arial" w:cs="Arial"/>
          <w:spacing w:val="2"/>
        </w:rPr>
        <w:t>(</w:t>
      </w:r>
      <w:r w:rsidRPr="00EC3136">
        <w:rPr>
          <w:rFonts w:ascii="Arial" w:hAnsi="Arial" w:cs="Arial"/>
        </w:rPr>
        <w:t>07</w:t>
      </w:r>
      <w:r w:rsidRPr="00EC3136">
        <w:rPr>
          <w:rFonts w:ascii="Arial" w:hAnsi="Arial" w:cs="Arial"/>
          <w:spacing w:val="2"/>
        </w:rPr>
        <w:t>-</w:t>
      </w:r>
      <w:r w:rsidRPr="00EC3136">
        <w:rPr>
          <w:rFonts w:ascii="Arial" w:hAnsi="Arial" w:cs="Arial"/>
        </w:rPr>
        <w:t>07</w:t>
      </w:r>
      <w:r w:rsidRPr="00EC3136">
        <w:rPr>
          <w:rFonts w:ascii="Arial" w:hAnsi="Arial" w:cs="Arial"/>
          <w:spacing w:val="2"/>
        </w:rPr>
        <w:t>-</w:t>
      </w:r>
      <w:r w:rsidRPr="00EC3136">
        <w:rPr>
          <w:rFonts w:ascii="Arial" w:hAnsi="Arial" w:cs="Arial"/>
        </w:rPr>
        <w:t>2024)</w:t>
      </w:r>
    </w:p>
    <w:sectPr w:rsidR="002B2A02" w:rsidRPr="00EC3136">
      <w:headerReference w:type="default" r:id="rId12"/>
      <w:footerReference w:type="default" r:id="rId13"/>
      <w:pgSz w:w="23820" w:h="16840" w:orient="landscape"/>
      <w:pgMar w:top="1520" w:right="1320" w:bottom="280" w:left="1320" w:header="12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1826" w:rsidRDefault="00EC1826">
      <w:r>
        <w:separator/>
      </w:r>
    </w:p>
  </w:endnote>
  <w:endnote w:type="continuationSeparator" w:id="0">
    <w:p w:rsidR="00EC1826" w:rsidRDefault="00EC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02" w:rsidRDefault="00EC182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1.05pt;margin-top:796.8pt;width:52.05pt;height:10pt;z-index:-251661824;mso-position-horizontal-relative:page;mso-position-vertical-relative:page" filled="f" stroked="f">
          <v:textbox inset="0,0,0,0">
            <w:txbxContent>
              <w:p w:rsidR="002B2A02" w:rsidRDefault="00E91E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sz w:val="16"/>
                    <w:szCs w:val="16"/>
                  </w:rPr>
                  <w:t>ea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-1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208.05pt;margin-top:796.8pt;width:55.6pt;height:10pt;z-index:-251660800;mso-position-horizontal-relative:page;mso-position-vertical-relative:page" filled="f" stroked="f">
          <v:textbox inset="0,0,0,0">
            <w:txbxContent>
              <w:p w:rsidR="002B2A02" w:rsidRDefault="00E91E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z w:val="16"/>
                    <w:szCs w:val="16"/>
                  </w:rPr>
                  <w:t>h</w:t>
                </w:r>
                <w:r>
                  <w:rPr>
                    <w:spacing w:val="-1"/>
                    <w:sz w:val="16"/>
                    <w:szCs w:val="16"/>
                  </w:rPr>
                  <w:t>ec</w:t>
                </w:r>
                <w:r>
                  <w:rPr>
                    <w:sz w:val="16"/>
                    <w:szCs w:val="16"/>
                  </w:rPr>
                  <w:t>k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47.6pt;margin-top:796.8pt;width:67.85pt;height:10pt;z-index:-251659776;mso-position-horizontal-relative:page;mso-position-vertical-relative:page" filled="f" stroked="f">
          <v:textbox inset="0,0,0,0">
            <w:txbxContent>
              <w:p w:rsidR="002B2A02" w:rsidRDefault="00E91E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pp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ov</w:t>
                </w: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by: </w:t>
                </w:r>
                <w:r>
                  <w:rPr>
                    <w:spacing w:val="3"/>
                    <w:sz w:val="16"/>
                    <w:szCs w:val="16"/>
                  </w:rPr>
                  <w:t>M</w:t>
                </w:r>
                <w:r>
                  <w:rPr>
                    <w:spacing w:val="-2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9.1pt;margin-top:796.8pt;width:80.45pt;height:10pt;z-index:-251658752;mso-position-horizontal-relative:page;mso-position-vertical-relative:page" filled="f" stroked="f">
          <v:textbox inset="0,0,0,0">
            <w:txbxContent>
              <w:p w:rsidR="002B2A02" w:rsidRDefault="00E91E54">
                <w:pPr>
                  <w:spacing w:line="180" w:lineRule="exact"/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Ve</w:t>
                </w:r>
                <w:r>
                  <w:rPr>
                    <w:spacing w:val="2"/>
                    <w:sz w:val="16"/>
                    <w:szCs w:val="16"/>
                  </w:rPr>
                  <w:t>r</w:t>
                </w:r>
                <w:r>
                  <w:rPr>
                    <w:spacing w:val="-2"/>
                    <w:sz w:val="16"/>
                    <w:szCs w:val="16"/>
                  </w:rPr>
                  <w:t>s</w:t>
                </w:r>
                <w:r>
                  <w:rPr>
                    <w:sz w:val="16"/>
                    <w:szCs w:val="16"/>
                  </w:rPr>
                  <w:t>ion: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 xml:space="preserve">3 </w:t>
                </w:r>
                <w:r>
                  <w:rPr>
                    <w:spacing w:val="2"/>
                    <w:sz w:val="16"/>
                    <w:szCs w:val="16"/>
                  </w:rPr>
                  <w:t>(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07</w:t>
                </w:r>
                <w:r>
                  <w:rPr>
                    <w:spacing w:val="2"/>
                    <w:sz w:val="16"/>
                    <w:szCs w:val="16"/>
                  </w:rPr>
                  <w:t>-</w:t>
                </w:r>
                <w:r>
                  <w:rPr>
                    <w:sz w:val="16"/>
                    <w:szCs w:val="16"/>
                  </w:rPr>
                  <w:t>2024)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02" w:rsidRDefault="002B2A02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02" w:rsidRDefault="002B2A0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1826" w:rsidRDefault="00EC1826">
      <w:r>
        <w:separator/>
      </w:r>
    </w:p>
  </w:footnote>
  <w:footnote w:type="continuationSeparator" w:id="0">
    <w:p w:rsidR="00EC1826" w:rsidRDefault="00EC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02" w:rsidRDefault="00EC182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.05pt;margin-top:63.8pt;width:86.7pt;height:14pt;z-index:-251662848;mso-position-horizontal-relative:page;mso-position-vertical-relative:page" filled="f" stroked="f">
          <v:textbox inset="0,0,0,0">
            <w:txbxContent>
              <w:p w:rsidR="002B2A02" w:rsidRDefault="00E91E5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02" w:rsidRDefault="00EC182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.05pt;margin-top:63.8pt;width:86.7pt;height:14pt;z-index:-251657728;mso-position-horizontal-relative:page;mso-position-vertical-relative:page" filled="f" stroked="f">
          <v:textbox inset="0,0,0,0">
            <w:txbxContent>
              <w:p w:rsidR="002B2A02" w:rsidRDefault="00E91E5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A02" w:rsidRDefault="00EC1826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.05pt;margin-top:63.8pt;width:86.7pt;height:14pt;z-index:-251654656;mso-position-horizontal-relative:page;mso-position-vertical-relative:page" filled="f" stroked="f">
          <v:textbox inset="0,0,0,0">
            <w:txbxContent>
              <w:p w:rsidR="002B2A02" w:rsidRDefault="00E91E54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Rev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3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r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407D85"/>
    <w:multiLevelType w:val="multilevel"/>
    <w:tmpl w:val="74520AD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02"/>
    <w:rsid w:val="002B2A02"/>
    <w:rsid w:val="00662175"/>
    <w:rsid w:val="007E6824"/>
    <w:rsid w:val="00AF5973"/>
    <w:rsid w:val="00E91E54"/>
    <w:rsid w:val="00EC1826"/>
    <w:rsid w:val="00EC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48A03989"/>
  <w15:docId w15:val="{E3A6D744-21DC-442A-9E37-63696D21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EC3136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681</Words>
  <Characters>3886</Characters>
  <Application>Microsoft Office Word</Application>
  <DocSecurity>0</DocSecurity>
  <Lines>32</Lines>
  <Paragraphs>9</Paragraphs>
  <ScaleCrop>false</ScaleCrop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4</cp:revision>
  <dcterms:created xsi:type="dcterms:W3CDTF">2025-10-18T07:15:00Z</dcterms:created>
  <dcterms:modified xsi:type="dcterms:W3CDTF">2025-10-28T08:28:00Z</dcterms:modified>
</cp:coreProperties>
</file>