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9B5" w:rsidRPr="00A372DC" w:rsidRDefault="00DB69B5">
      <w:pPr>
        <w:spacing w:before="9" w:line="180" w:lineRule="exact"/>
        <w:rPr>
          <w:rFonts w:ascii="Arial" w:hAnsi="Arial" w:cs="Arial"/>
        </w:rPr>
      </w:pPr>
    </w:p>
    <w:p w:rsidR="00DB69B5" w:rsidRPr="00A372DC" w:rsidRDefault="00DB69B5">
      <w:pPr>
        <w:spacing w:line="200" w:lineRule="exact"/>
        <w:rPr>
          <w:rFonts w:ascii="Arial" w:hAnsi="Arial" w:cs="Arial"/>
        </w:rPr>
      </w:pPr>
    </w:p>
    <w:p w:rsidR="00DB69B5" w:rsidRPr="00A372DC" w:rsidRDefault="00DB69B5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DB69B5" w:rsidRPr="00A372DC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E83CD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A372DC">
              <w:rPr>
                <w:rFonts w:ascii="Arial" w:eastAsia="Arial" w:hAnsi="Arial" w:cs="Arial"/>
                <w:spacing w:val="1"/>
              </w:rPr>
              <w:t>J</w:t>
            </w:r>
            <w:r w:rsidRPr="00A372DC">
              <w:rPr>
                <w:rFonts w:ascii="Arial" w:eastAsia="Arial" w:hAnsi="Arial" w:cs="Arial"/>
              </w:rPr>
              <w:t>o</w:t>
            </w:r>
            <w:r w:rsidRPr="00A372DC">
              <w:rPr>
                <w:rFonts w:ascii="Arial" w:eastAsia="Arial" w:hAnsi="Arial" w:cs="Arial"/>
                <w:spacing w:val="-1"/>
              </w:rPr>
              <w:t>u</w:t>
            </w:r>
            <w:r w:rsidRPr="00A372DC">
              <w:rPr>
                <w:rFonts w:ascii="Arial" w:eastAsia="Arial" w:hAnsi="Arial" w:cs="Arial"/>
                <w:spacing w:val="1"/>
              </w:rPr>
              <w:t>r</w:t>
            </w:r>
            <w:r w:rsidRPr="00A372DC">
              <w:rPr>
                <w:rFonts w:ascii="Arial" w:eastAsia="Arial" w:hAnsi="Arial" w:cs="Arial"/>
              </w:rPr>
              <w:t>n</w:t>
            </w:r>
            <w:r w:rsidRPr="00A372DC">
              <w:rPr>
                <w:rFonts w:ascii="Arial" w:eastAsia="Arial" w:hAnsi="Arial" w:cs="Arial"/>
                <w:spacing w:val="-1"/>
              </w:rPr>
              <w:t>a</w:t>
            </w:r>
            <w:r w:rsidRPr="00A372DC">
              <w:rPr>
                <w:rFonts w:ascii="Arial" w:eastAsia="Arial" w:hAnsi="Arial" w:cs="Arial"/>
              </w:rPr>
              <w:t>l</w:t>
            </w:r>
            <w:r w:rsidRPr="00A372DC">
              <w:rPr>
                <w:rFonts w:ascii="Arial" w:eastAsia="Arial" w:hAnsi="Arial" w:cs="Arial"/>
                <w:spacing w:val="-6"/>
              </w:rPr>
              <w:t xml:space="preserve"> </w:t>
            </w:r>
            <w:r w:rsidRPr="00A372DC">
              <w:rPr>
                <w:rFonts w:ascii="Arial" w:eastAsia="Arial" w:hAnsi="Arial" w:cs="Arial"/>
              </w:rPr>
              <w:t>Na</w:t>
            </w:r>
            <w:r w:rsidRPr="00A372DC">
              <w:rPr>
                <w:rFonts w:ascii="Arial" w:eastAsia="Arial" w:hAnsi="Arial" w:cs="Arial"/>
                <w:spacing w:val="2"/>
              </w:rPr>
              <w:t>m</w:t>
            </w:r>
            <w:r w:rsidRPr="00A372DC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BE148E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E83CD6" w:rsidRPr="00A372D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Ad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v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anc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i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olo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g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&amp;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Bio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c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hnolo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g</w:t>
              </w:r>
              <w:r w:rsidR="00E83CD6" w:rsidRPr="00A372D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</w:hyperlink>
          </w:p>
        </w:tc>
      </w:tr>
      <w:tr w:rsidR="00DB69B5" w:rsidRPr="00A372DC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E83CD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A372DC">
              <w:rPr>
                <w:rFonts w:ascii="Arial" w:eastAsia="Arial" w:hAnsi="Arial" w:cs="Arial"/>
              </w:rPr>
              <w:t>M</w:t>
            </w:r>
            <w:r w:rsidRPr="00A372DC">
              <w:rPr>
                <w:rFonts w:ascii="Arial" w:eastAsia="Arial" w:hAnsi="Arial" w:cs="Arial"/>
                <w:spacing w:val="-1"/>
              </w:rPr>
              <w:t>a</w:t>
            </w:r>
            <w:r w:rsidRPr="00A372DC">
              <w:rPr>
                <w:rFonts w:ascii="Arial" w:eastAsia="Arial" w:hAnsi="Arial" w:cs="Arial"/>
              </w:rPr>
              <w:t>n</w:t>
            </w:r>
            <w:r w:rsidRPr="00A372DC">
              <w:rPr>
                <w:rFonts w:ascii="Arial" w:eastAsia="Arial" w:hAnsi="Arial" w:cs="Arial"/>
                <w:spacing w:val="-1"/>
              </w:rPr>
              <w:t>u</w:t>
            </w:r>
            <w:r w:rsidRPr="00A372DC">
              <w:rPr>
                <w:rFonts w:ascii="Arial" w:eastAsia="Arial" w:hAnsi="Arial" w:cs="Arial"/>
                <w:spacing w:val="1"/>
              </w:rPr>
              <w:t>scr</w:t>
            </w:r>
            <w:r w:rsidRPr="00A372DC">
              <w:rPr>
                <w:rFonts w:ascii="Arial" w:eastAsia="Arial" w:hAnsi="Arial" w:cs="Arial"/>
                <w:spacing w:val="-1"/>
              </w:rPr>
              <w:t>i</w:t>
            </w:r>
            <w:r w:rsidRPr="00A372DC">
              <w:rPr>
                <w:rFonts w:ascii="Arial" w:eastAsia="Arial" w:hAnsi="Arial" w:cs="Arial"/>
                <w:spacing w:val="2"/>
              </w:rPr>
              <w:t>p</w:t>
            </w:r>
            <w:r w:rsidRPr="00A372DC">
              <w:rPr>
                <w:rFonts w:ascii="Arial" w:eastAsia="Arial" w:hAnsi="Arial" w:cs="Arial"/>
              </w:rPr>
              <w:t>t</w:t>
            </w:r>
            <w:r w:rsidRPr="00A372DC">
              <w:rPr>
                <w:rFonts w:ascii="Arial" w:eastAsia="Arial" w:hAnsi="Arial" w:cs="Arial"/>
                <w:spacing w:val="-10"/>
              </w:rPr>
              <w:t xml:space="preserve"> </w:t>
            </w:r>
            <w:r w:rsidRPr="00A372DC">
              <w:rPr>
                <w:rFonts w:ascii="Arial" w:eastAsia="Arial" w:hAnsi="Arial" w:cs="Arial"/>
              </w:rPr>
              <w:t>N</w:t>
            </w:r>
            <w:r w:rsidRPr="00A372DC">
              <w:rPr>
                <w:rFonts w:ascii="Arial" w:eastAsia="Arial" w:hAnsi="Arial" w:cs="Arial"/>
                <w:spacing w:val="2"/>
              </w:rPr>
              <w:t>u</w:t>
            </w:r>
            <w:r w:rsidRPr="00A372DC">
              <w:rPr>
                <w:rFonts w:ascii="Arial" w:eastAsia="Arial" w:hAnsi="Arial" w:cs="Arial"/>
              </w:rPr>
              <w:t>m</w:t>
            </w:r>
            <w:r w:rsidRPr="00A372DC">
              <w:rPr>
                <w:rFonts w:ascii="Arial" w:eastAsia="Arial" w:hAnsi="Arial" w:cs="Arial"/>
                <w:spacing w:val="-1"/>
              </w:rPr>
              <w:t>b</w:t>
            </w:r>
            <w:r w:rsidRPr="00A372DC"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E83CD6">
            <w:pPr>
              <w:spacing w:before="30"/>
              <w:ind w:left="102"/>
              <w:rPr>
                <w:rFonts w:ascii="Arial" w:eastAsia="Arial" w:hAnsi="Arial" w:cs="Arial"/>
              </w:rPr>
            </w:pPr>
            <w:r w:rsidRPr="00A372DC">
              <w:rPr>
                <w:rFonts w:ascii="Arial" w:eastAsia="Arial" w:hAnsi="Arial" w:cs="Arial"/>
                <w:b/>
              </w:rPr>
              <w:t>M</w:t>
            </w:r>
            <w:r w:rsidRPr="00A372DC">
              <w:rPr>
                <w:rFonts w:ascii="Arial" w:eastAsia="Arial" w:hAnsi="Arial" w:cs="Arial"/>
                <w:b/>
                <w:spacing w:val="-1"/>
              </w:rPr>
              <w:t>s</w:t>
            </w:r>
            <w:r w:rsidRPr="00A372DC">
              <w:rPr>
                <w:rFonts w:ascii="Arial" w:eastAsia="Arial" w:hAnsi="Arial" w:cs="Arial"/>
                <w:b/>
              </w:rPr>
              <w:t>_</w:t>
            </w:r>
            <w:r w:rsidRPr="00A372DC">
              <w:rPr>
                <w:rFonts w:ascii="Arial" w:eastAsia="Arial" w:hAnsi="Arial" w:cs="Arial"/>
                <w:b/>
                <w:spacing w:val="1"/>
              </w:rPr>
              <w:t>J</w:t>
            </w:r>
            <w:r w:rsidRPr="00A372DC">
              <w:rPr>
                <w:rFonts w:ascii="Arial" w:eastAsia="Arial" w:hAnsi="Arial" w:cs="Arial"/>
                <w:b/>
              </w:rPr>
              <w:t>ABB</w:t>
            </w:r>
            <w:r w:rsidRPr="00A372DC">
              <w:rPr>
                <w:rFonts w:ascii="Arial" w:eastAsia="Arial" w:hAnsi="Arial" w:cs="Arial"/>
                <w:b/>
                <w:spacing w:val="2"/>
              </w:rPr>
              <w:t>_</w:t>
            </w:r>
            <w:r w:rsidRPr="00A372DC">
              <w:rPr>
                <w:rFonts w:ascii="Arial" w:eastAsia="Arial" w:hAnsi="Arial" w:cs="Arial"/>
                <w:b/>
              </w:rPr>
              <w:t>1</w:t>
            </w:r>
            <w:r w:rsidRPr="00A372DC">
              <w:rPr>
                <w:rFonts w:ascii="Arial" w:eastAsia="Arial" w:hAnsi="Arial" w:cs="Arial"/>
                <w:b/>
                <w:spacing w:val="-1"/>
              </w:rPr>
              <w:t>4</w:t>
            </w:r>
            <w:r w:rsidRPr="00A372DC">
              <w:rPr>
                <w:rFonts w:ascii="Arial" w:eastAsia="Arial" w:hAnsi="Arial" w:cs="Arial"/>
                <w:b/>
                <w:spacing w:val="2"/>
              </w:rPr>
              <w:t>5</w:t>
            </w:r>
            <w:r w:rsidRPr="00A372DC">
              <w:rPr>
                <w:rFonts w:ascii="Arial" w:eastAsia="Arial" w:hAnsi="Arial" w:cs="Arial"/>
                <w:b/>
              </w:rPr>
              <w:t>0</w:t>
            </w:r>
            <w:r w:rsidRPr="00A372DC">
              <w:rPr>
                <w:rFonts w:ascii="Arial" w:eastAsia="Arial" w:hAnsi="Arial" w:cs="Arial"/>
                <w:b/>
                <w:spacing w:val="-1"/>
              </w:rPr>
              <w:t>7</w:t>
            </w:r>
            <w:r w:rsidRPr="00A372DC">
              <w:rPr>
                <w:rFonts w:ascii="Arial" w:eastAsia="Arial" w:hAnsi="Arial" w:cs="Arial"/>
                <w:b/>
              </w:rPr>
              <w:t>3</w:t>
            </w:r>
          </w:p>
        </w:tc>
      </w:tr>
      <w:tr w:rsidR="00DB69B5" w:rsidRPr="00A372DC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E83CD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A372DC">
              <w:rPr>
                <w:rFonts w:ascii="Arial" w:eastAsia="Arial" w:hAnsi="Arial" w:cs="Arial"/>
              </w:rPr>
              <w:t>T</w:t>
            </w:r>
            <w:r w:rsidRPr="00A372DC">
              <w:rPr>
                <w:rFonts w:ascii="Arial" w:eastAsia="Arial" w:hAnsi="Arial" w:cs="Arial"/>
                <w:spacing w:val="-1"/>
              </w:rPr>
              <w:t>i</w:t>
            </w:r>
            <w:r w:rsidRPr="00A372DC">
              <w:rPr>
                <w:rFonts w:ascii="Arial" w:eastAsia="Arial" w:hAnsi="Arial" w:cs="Arial"/>
              </w:rPr>
              <w:t>t</w:t>
            </w:r>
            <w:r w:rsidRPr="00A372DC">
              <w:rPr>
                <w:rFonts w:ascii="Arial" w:eastAsia="Arial" w:hAnsi="Arial" w:cs="Arial"/>
                <w:spacing w:val="-1"/>
              </w:rPr>
              <w:t>l</w:t>
            </w:r>
            <w:r w:rsidRPr="00A372DC">
              <w:rPr>
                <w:rFonts w:ascii="Arial" w:eastAsia="Arial" w:hAnsi="Arial" w:cs="Arial"/>
              </w:rPr>
              <w:t>e</w:t>
            </w:r>
            <w:r w:rsidRPr="00A372DC">
              <w:rPr>
                <w:rFonts w:ascii="Arial" w:eastAsia="Arial" w:hAnsi="Arial" w:cs="Arial"/>
                <w:spacing w:val="-2"/>
              </w:rPr>
              <w:t xml:space="preserve"> </w:t>
            </w:r>
            <w:r w:rsidRPr="00A372DC">
              <w:rPr>
                <w:rFonts w:ascii="Arial" w:eastAsia="Arial" w:hAnsi="Arial" w:cs="Arial"/>
              </w:rPr>
              <w:t>of</w:t>
            </w:r>
            <w:r w:rsidRPr="00A372DC">
              <w:rPr>
                <w:rFonts w:ascii="Arial" w:eastAsia="Arial" w:hAnsi="Arial" w:cs="Arial"/>
                <w:spacing w:val="-3"/>
              </w:rPr>
              <w:t xml:space="preserve"> </w:t>
            </w:r>
            <w:r w:rsidRPr="00A372DC">
              <w:rPr>
                <w:rFonts w:ascii="Arial" w:eastAsia="Arial" w:hAnsi="Arial" w:cs="Arial"/>
                <w:spacing w:val="2"/>
              </w:rPr>
              <w:t>t</w:t>
            </w:r>
            <w:r w:rsidRPr="00A372DC">
              <w:rPr>
                <w:rFonts w:ascii="Arial" w:eastAsia="Arial" w:hAnsi="Arial" w:cs="Arial"/>
              </w:rPr>
              <w:t>he</w:t>
            </w:r>
            <w:r w:rsidRPr="00A372DC">
              <w:rPr>
                <w:rFonts w:ascii="Arial" w:eastAsia="Arial" w:hAnsi="Arial" w:cs="Arial"/>
                <w:spacing w:val="-2"/>
              </w:rPr>
              <w:t xml:space="preserve"> </w:t>
            </w:r>
            <w:r w:rsidRPr="00A372DC">
              <w:rPr>
                <w:rFonts w:ascii="Arial" w:eastAsia="Arial" w:hAnsi="Arial" w:cs="Arial"/>
              </w:rPr>
              <w:t>M</w:t>
            </w:r>
            <w:r w:rsidRPr="00A372DC">
              <w:rPr>
                <w:rFonts w:ascii="Arial" w:eastAsia="Arial" w:hAnsi="Arial" w:cs="Arial"/>
                <w:spacing w:val="-1"/>
              </w:rPr>
              <w:t>a</w:t>
            </w:r>
            <w:r w:rsidRPr="00A372DC">
              <w:rPr>
                <w:rFonts w:ascii="Arial" w:eastAsia="Arial" w:hAnsi="Arial" w:cs="Arial"/>
                <w:spacing w:val="2"/>
              </w:rPr>
              <w:t>n</w:t>
            </w:r>
            <w:r w:rsidRPr="00A372DC">
              <w:rPr>
                <w:rFonts w:ascii="Arial" w:eastAsia="Arial" w:hAnsi="Arial" w:cs="Arial"/>
              </w:rPr>
              <w:t>u</w:t>
            </w:r>
            <w:r w:rsidRPr="00A372DC">
              <w:rPr>
                <w:rFonts w:ascii="Arial" w:eastAsia="Arial" w:hAnsi="Arial" w:cs="Arial"/>
                <w:spacing w:val="1"/>
              </w:rPr>
              <w:t>scr</w:t>
            </w:r>
            <w:r w:rsidRPr="00A372DC">
              <w:rPr>
                <w:rFonts w:ascii="Arial" w:eastAsia="Arial" w:hAnsi="Arial" w:cs="Arial"/>
                <w:spacing w:val="-1"/>
              </w:rPr>
              <w:t>i</w:t>
            </w:r>
            <w:r w:rsidRPr="00A372DC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DB69B5">
            <w:pPr>
              <w:spacing w:before="10" w:line="200" w:lineRule="exact"/>
              <w:rPr>
                <w:rFonts w:ascii="Arial" w:hAnsi="Arial" w:cs="Arial"/>
              </w:rPr>
            </w:pPr>
          </w:p>
          <w:p w:rsidR="00DB69B5" w:rsidRPr="00A372DC" w:rsidRDefault="00E83CD6">
            <w:pPr>
              <w:ind w:left="102"/>
              <w:rPr>
                <w:rFonts w:ascii="Arial" w:eastAsia="Arial" w:hAnsi="Arial" w:cs="Arial"/>
              </w:rPr>
            </w:pPr>
            <w:r w:rsidRPr="00A372DC">
              <w:rPr>
                <w:rFonts w:ascii="Arial" w:eastAsia="Arial" w:hAnsi="Arial" w:cs="Arial"/>
                <w:b/>
                <w:spacing w:val="-1"/>
              </w:rPr>
              <w:t>S</w:t>
            </w:r>
            <w:r w:rsidRPr="00A372DC">
              <w:rPr>
                <w:rFonts w:ascii="Arial" w:eastAsia="Arial" w:hAnsi="Arial" w:cs="Arial"/>
                <w:b/>
              </w:rPr>
              <w:t>e</w:t>
            </w:r>
            <w:r w:rsidRPr="00A372DC">
              <w:rPr>
                <w:rFonts w:ascii="Arial" w:eastAsia="Arial" w:hAnsi="Arial" w:cs="Arial"/>
                <w:b/>
                <w:spacing w:val="-1"/>
              </w:rPr>
              <w:t>e</w:t>
            </w:r>
            <w:r w:rsidRPr="00A372DC">
              <w:rPr>
                <w:rFonts w:ascii="Arial" w:eastAsia="Arial" w:hAnsi="Arial" w:cs="Arial"/>
                <w:b/>
              </w:rPr>
              <w:t>d</w:t>
            </w:r>
            <w:r w:rsidRPr="00A372DC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A372DC">
              <w:rPr>
                <w:rFonts w:ascii="Arial" w:eastAsia="Arial" w:hAnsi="Arial" w:cs="Arial"/>
                <w:b/>
              </w:rPr>
              <w:t>q</w:t>
            </w:r>
            <w:r w:rsidRPr="00A372DC">
              <w:rPr>
                <w:rFonts w:ascii="Arial" w:eastAsia="Arial" w:hAnsi="Arial" w:cs="Arial"/>
                <w:b/>
                <w:spacing w:val="3"/>
              </w:rPr>
              <w:t>u</w:t>
            </w:r>
            <w:r w:rsidRPr="00A372DC">
              <w:rPr>
                <w:rFonts w:ascii="Arial" w:eastAsia="Arial" w:hAnsi="Arial" w:cs="Arial"/>
                <w:b/>
              </w:rPr>
              <w:t>al</w:t>
            </w:r>
            <w:r w:rsidRPr="00A372DC">
              <w:rPr>
                <w:rFonts w:ascii="Arial" w:eastAsia="Arial" w:hAnsi="Arial" w:cs="Arial"/>
                <w:b/>
                <w:spacing w:val="-1"/>
              </w:rPr>
              <w:t>i</w:t>
            </w:r>
            <w:r w:rsidRPr="00A372DC">
              <w:rPr>
                <w:rFonts w:ascii="Arial" w:eastAsia="Arial" w:hAnsi="Arial" w:cs="Arial"/>
                <w:b/>
                <w:spacing w:val="1"/>
              </w:rPr>
              <w:t>t</w:t>
            </w:r>
            <w:r w:rsidRPr="00A372DC">
              <w:rPr>
                <w:rFonts w:ascii="Arial" w:eastAsia="Arial" w:hAnsi="Arial" w:cs="Arial"/>
                <w:b/>
              </w:rPr>
              <w:t>y</w:t>
            </w:r>
            <w:r w:rsidRPr="00A372DC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A372DC">
              <w:rPr>
                <w:rFonts w:ascii="Arial" w:eastAsia="Arial" w:hAnsi="Arial" w:cs="Arial"/>
                <w:b/>
                <w:spacing w:val="-1"/>
              </w:rPr>
              <w:t>a</w:t>
            </w:r>
            <w:r w:rsidRPr="00A372DC">
              <w:rPr>
                <w:rFonts w:ascii="Arial" w:eastAsia="Arial" w:hAnsi="Arial" w:cs="Arial"/>
                <w:b/>
              </w:rPr>
              <w:t>nd</w:t>
            </w:r>
            <w:r w:rsidRPr="00A372DC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proofErr w:type="spellStart"/>
            <w:r w:rsidRPr="00A372DC">
              <w:rPr>
                <w:rFonts w:ascii="Arial" w:eastAsia="Arial" w:hAnsi="Arial" w:cs="Arial"/>
                <w:b/>
              </w:rPr>
              <w:t>vig</w:t>
            </w:r>
            <w:r w:rsidRPr="00A372DC">
              <w:rPr>
                <w:rFonts w:ascii="Arial" w:eastAsia="Arial" w:hAnsi="Arial" w:cs="Arial"/>
                <w:b/>
                <w:spacing w:val="1"/>
              </w:rPr>
              <w:t>o</w:t>
            </w:r>
            <w:r w:rsidRPr="00A372DC">
              <w:rPr>
                <w:rFonts w:ascii="Arial" w:eastAsia="Arial" w:hAnsi="Arial" w:cs="Arial"/>
                <w:b/>
              </w:rPr>
              <w:t>ur</w:t>
            </w:r>
            <w:proofErr w:type="spellEnd"/>
            <w:r w:rsidRPr="00A372DC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A372DC">
              <w:rPr>
                <w:rFonts w:ascii="Arial" w:eastAsia="Arial" w:hAnsi="Arial" w:cs="Arial"/>
                <w:b/>
                <w:spacing w:val="3"/>
              </w:rPr>
              <w:t>o</w:t>
            </w:r>
            <w:r w:rsidRPr="00A372DC">
              <w:rPr>
                <w:rFonts w:ascii="Arial" w:eastAsia="Arial" w:hAnsi="Arial" w:cs="Arial"/>
                <w:b/>
              </w:rPr>
              <w:t>f</w:t>
            </w:r>
            <w:r w:rsidRPr="00A372DC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A372DC">
              <w:rPr>
                <w:rFonts w:ascii="Arial" w:eastAsia="Arial" w:hAnsi="Arial" w:cs="Arial"/>
                <w:b/>
              </w:rPr>
              <w:t>chic</w:t>
            </w:r>
            <w:r w:rsidRPr="00A372DC">
              <w:rPr>
                <w:rFonts w:ascii="Arial" w:eastAsia="Arial" w:hAnsi="Arial" w:cs="Arial"/>
                <w:b/>
                <w:spacing w:val="-1"/>
              </w:rPr>
              <w:t>k</w:t>
            </w:r>
            <w:r w:rsidRPr="00A372DC">
              <w:rPr>
                <w:rFonts w:ascii="Arial" w:eastAsia="Arial" w:hAnsi="Arial" w:cs="Arial"/>
                <w:b/>
              </w:rPr>
              <w:t>p</w:t>
            </w:r>
            <w:r w:rsidRPr="00A372DC">
              <w:rPr>
                <w:rFonts w:ascii="Arial" w:eastAsia="Arial" w:hAnsi="Arial" w:cs="Arial"/>
                <w:b/>
                <w:spacing w:val="2"/>
              </w:rPr>
              <w:t>e</w:t>
            </w:r>
            <w:r w:rsidRPr="00A372DC">
              <w:rPr>
                <w:rFonts w:ascii="Arial" w:eastAsia="Arial" w:hAnsi="Arial" w:cs="Arial"/>
                <w:b/>
              </w:rPr>
              <w:t>a</w:t>
            </w:r>
            <w:r w:rsidRPr="00A372DC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A372DC">
              <w:rPr>
                <w:rFonts w:ascii="Arial" w:eastAsia="Arial" w:hAnsi="Arial" w:cs="Arial"/>
                <w:b/>
              </w:rPr>
              <w:t>(</w:t>
            </w:r>
            <w:proofErr w:type="spellStart"/>
            <w:r w:rsidRPr="00A372DC">
              <w:rPr>
                <w:rFonts w:ascii="Arial" w:eastAsia="Arial" w:hAnsi="Arial" w:cs="Arial"/>
                <w:b/>
              </w:rPr>
              <w:t>Ci</w:t>
            </w:r>
            <w:r w:rsidRPr="00A372DC">
              <w:rPr>
                <w:rFonts w:ascii="Arial" w:eastAsia="Arial" w:hAnsi="Arial" w:cs="Arial"/>
                <w:b/>
                <w:spacing w:val="2"/>
              </w:rPr>
              <w:t>c</w:t>
            </w:r>
            <w:r w:rsidRPr="00A372DC">
              <w:rPr>
                <w:rFonts w:ascii="Arial" w:eastAsia="Arial" w:hAnsi="Arial" w:cs="Arial"/>
                <w:b/>
              </w:rPr>
              <w:t>er</w:t>
            </w:r>
            <w:proofErr w:type="spellEnd"/>
            <w:r w:rsidRPr="00A372DC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A372DC">
              <w:rPr>
                <w:rFonts w:ascii="Arial" w:eastAsia="Arial" w:hAnsi="Arial" w:cs="Arial"/>
                <w:b/>
              </w:rPr>
              <w:t>a</w:t>
            </w:r>
            <w:r w:rsidRPr="00A372DC">
              <w:rPr>
                <w:rFonts w:ascii="Arial" w:eastAsia="Arial" w:hAnsi="Arial" w:cs="Arial"/>
                <w:b/>
                <w:spacing w:val="-1"/>
              </w:rPr>
              <w:t>r</w:t>
            </w:r>
            <w:r w:rsidRPr="00A372DC">
              <w:rPr>
                <w:rFonts w:ascii="Arial" w:eastAsia="Arial" w:hAnsi="Arial" w:cs="Arial"/>
                <w:b/>
              </w:rPr>
              <w:t>ieti</w:t>
            </w:r>
            <w:r w:rsidRPr="00A372DC">
              <w:rPr>
                <w:rFonts w:ascii="Arial" w:eastAsia="Arial" w:hAnsi="Arial" w:cs="Arial"/>
                <w:b/>
                <w:spacing w:val="1"/>
              </w:rPr>
              <w:t>n</w:t>
            </w:r>
            <w:r w:rsidRPr="00A372DC">
              <w:rPr>
                <w:rFonts w:ascii="Arial" w:eastAsia="Arial" w:hAnsi="Arial" w:cs="Arial"/>
                <w:b/>
                <w:spacing w:val="3"/>
              </w:rPr>
              <w:t>u</w:t>
            </w:r>
            <w:r w:rsidRPr="00A372DC">
              <w:rPr>
                <w:rFonts w:ascii="Arial" w:eastAsia="Arial" w:hAnsi="Arial" w:cs="Arial"/>
                <w:b/>
              </w:rPr>
              <w:t>m</w:t>
            </w:r>
            <w:r w:rsidRPr="00A372DC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A372DC">
              <w:rPr>
                <w:rFonts w:ascii="Arial" w:eastAsia="Arial" w:hAnsi="Arial" w:cs="Arial"/>
                <w:b/>
                <w:spacing w:val="1"/>
              </w:rPr>
              <w:t>L</w:t>
            </w:r>
            <w:r w:rsidRPr="00A372DC">
              <w:rPr>
                <w:rFonts w:ascii="Arial" w:eastAsia="Arial" w:hAnsi="Arial" w:cs="Arial"/>
                <w:b/>
              </w:rPr>
              <w:t>.)</w:t>
            </w:r>
            <w:r w:rsidRPr="00A372DC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A372DC">
              <w:rPr>
                <w:rFonts w:ascii="Arial" w:eastAsia="Arial" w:hAnsi="Arial" w:cs="Arial"/>
                <w:b/>
              </w:rPr>
              <w:t>as</w:t>
            </w:r>
            <w:r w:rsidRPr="00A372DC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A372DC">
              <w:rPr>
                <w:rFonts w:ascii="Arial" w:eastAsia="Arial" w:hAnsi="Arial" w:cs="Arial"/>
                <w:b/>
              </w:rPr>
              <w:t>in</w:t>
            </w:r>
            <w:r w:rsidRPr="00A372DC">
              <w:rPr>
                <w:rFonts w:ascii="Arial" w:eastAsia="Arial" w:hAnsi="Arial" w:cs="Arial"/>
                <w:b/>
                <w:spacing w:val="1"/>
              </w:rPr>
              <w:t>f</w:t>
            </w:r>
            <w:r w:rsidRPr="00A372DC">
              <w:rPr>
                <w:rFonts w:ascii="Arial" w:eastAsia="Arial" w:hAnsi="Arial" w:cs="Arial"/>
                <w:b/>
              </w:rPr>
              <w:t>lue</w:t>
            </w:r>
            <w:r w:rsidRPr="00A372DC">
              <w:rPr>
                <w:rFonts w:ascii="Arial" w:eastAsia="Arial" w:hAnsi="Arial" w:cs="Arial"/>
                <w:b/>
                <w:spacing w:val="3"/>
              </w:rPr>
              <w:t>n</w:t>
            </w:r>
            <w:r w:rsidRPr="00A372DC">
              <w:rPr>
                <w:rFonts w:ascii="Arial" w:eastAsia="Arial" w:hAnsi="Arial" w:cs="Arial"/>
                <w:b/>
              </w:rPr>
              <w:t>c</w:t>
            </w:r>
            <w:r w:rsidRPr="00A372DC">
              <w:rPr>
                <w:rFonts w:ascii="Arial" w:eastAsia="Arial" w:hAnsi="Arial" w:cs="Arial"/>
                <w:b/>
                <w:spacing w:val="-1"/>
              </w:rPr>
              <w:t>e</w:t>
            </w:r>
            <w:r w:rsidRPr="00A372DC">
              <w:rPr>
                <w:rFonts w:ascii="Arial" w:eastAsia="Arial" w:hAnsi="Arial" w:cs="Arial"/>
                <w:b/>
              </w:rPr>
              <w:t>d</w:t>
            </w:r>
            <w:r w:rsidRPr="00A372DC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A372DC">
              <w:rPr>
                <w:rFonts w:ascii="Arial" w:eastAsia="Arial" w:hAnsi="Arial" w:cs="Arial"/>
                <w:b/>
              </w:rPr>
              <w:t>by</w:t>
            </w:r>
            <w:r w:rsidRPr="00A372DC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A372DC">
              <w:rPr>
                <w:rFonts w:ascii="Arial" w:eastAsia="Arial" w:hAnsi="Arial" w:cs="Arial"/>
                <w:b/>
                <w:spacing w:val="3"/>
              </w:rPr>
              <w:t>p</w:t>
            </w:r>
            <w:r w:rsidRPr="00A372DC">
              <w:rPr>
                <w:rFonts w:ascii="Arial" w:eastAsia="Arial" w:hAnsi="Arial" w:cs="Arial"/>
                <w:b/>
                <w:spacing w:val="-1"/>
              </w:rPr>
              <w:t>r</w:t>
            </w:r>
            <w:r w:rsidRPr="00A372DC">
              <w:rPr>
                <w:rFonts w:ascii="Arial" w:eastAsia="Arial" w:hAnsi="Arial" w:cs="Arial"/>
                <w:b/>
                <w:spacing w:val="2"/>
              </w:rPr>
              <w:t>i</w:t>
            </w:r>
            <w:r w:rsidRPr="00A372DC">
              <w:rPr>
                <w:rFonts w:ascii="Arial" w:eastAsia="Arial" w:hAnsi="Arial" w:cs="Arial"/>
                <w:b/>
              </w:rPr>
              <w:t>mi</w:t>
            </w:r>
            <w:r w:rsidRPr="00A372DC">
              <w:rPr>
                <w:rFonts w:ascii="Arial" w:eastAsia="Arial" w:hAnsi="Arial" w:cs="Arial"/>
                <w:b/>
                <w:spacing w:val="1"/>
              </w:rPr>
              <w:t>n</w:t>
            </w:r>
            <w:r w:rsidRPr="00A372DC">
              <w:rPr>
                <w:rFonts w:ascii="Arial" w:eastAsia="Arial" w:hAnsi="Arial" w:cs="Arial"/>
                <w:b/>
              </w:rPr>
              <w:t>g</w:t>
            </w:r>
            <w:r w:rsidRPr="00A372DC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A372DC">
              <w:rPr>
                <w:rFonts w:ascii="Arial" w:eastAsia="Arial" w:hAnsi="Arial" w:cs="Arial"/>
                <w:b/>
                <w:spacing w:val="1"/>
              </w:rPr>
              <w:t>w</w:t>
            </w:r>
            <w:r w:rsidRPr="00A372DC">
              <w:rPr>
                <w:rFonts w:ascii="Arial" w:eastAsia="Arial" w:hAnsi="Arial" w:cs="Arial"/>
                <w:b/>
              </w:rPr>
              <w:t>ith</w:t>
            </w:r>
            <w:r w:rsidRPr="00A372DC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A372DC">
              <w:rPr>
                <w:rFonts w:ascii="Arial" w:eastAsia="Arial" w:hAnsi="Arial" w:cs="Arial"/>
                <w:b/>
              </w:rPr>
              <w:t>plant</w:t>
            </w:r>
            <w:r w:rsidRPr="00A372DC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A372DC">
              <w:rPr>
                <w:rFonts w:ascii="Arial" w:eastAsia="Arial" w:hAnsi="Arial" w:cs="Arial"/>
                <w:b/>
              </w:rPr>
              <w:t>gro</w:t>
            </w:r>
            <w:r w:rsidRPr="00A372DC">
              <w:rPr>
                <w:rFonts w:ascii="Arial" w:eastAsia="Arial" w:hAnsi="Arial" w:cs="Arial"/>
                <w:b/>
                <w:spacing w:val="1"/>
              </w:rPr>
              <w:t>wt</w:t>
            </w:r>
            <w:r w:rsidRPr="00A372DC">
              <w:rPr>
                <w:rFonts w:ascii="Arial" w:eastAsia="Arial" w:hAnsi="Arial" w:cs="Arial"/>
                <w:b/>
              </w:rPr>
              <w:t>h</w:t>
            </w:r>
            <w:r w:rsidRPr="00A372DC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A372DC">
              <w:rPr>
                <w:rFonts w:ascii="Arial" w:eastAsia="Arial" w:hAnsi="Arial" w:cs="Arial"/>
                <w:b/>
                <w:spacing w:val="-1"/>
              </w:rPr>
              <w:t>r</w:t>
            </w:r>
            <w:r w:rsidRPr="00A372DC">
              <w:rPr>
                <w:rFonts w:ascii="Arial" w:eastAsia="Arial" w:hAnsi="Arial" w:cs="Arial"/>
                <w:b/>
                <w:spacing w:val="2"/>
              </w:rPr>
              <w:t>e</w:t>
            </w:r>
            <w:r w:rsidRPr="00A372DC">
              <w:rPr>
                <w:rFonts w:ascii="Arial" w:eastAsia="Arial" w:hAnsi="Arial" w:cs="Arial"/>
                <w:b/>
              </w:rPr>
              <w:t>gulat</w:t>
            </w:r>
            <w:r w:rsidRPr="00A372DC">
              <w:rPr>
                <w:rFonts w:ascii="Arial" w:eastAsia="Arial" w:hAnsi="Arial" w:cs="Arial"/>
                <w:b/>
                <w:spacing w:val="1"/>
              </w:rPr>
              <w:t>o</w:t>
            </w:r>
            <w:r w:rsidRPr="00A372DC">
              <w:rPr>
                <w:rFonts w:ascii="Arial" w:eastAsia="Arial" w:hAnsi="Arial" w:cs="Arial"/>
                <w:b/>
                <w:spacing w:val="-1"/>
              </w:rPr>
              <w:t>r</w:t>
            </w:r>
            <w:r w:rsidRPr="00A372DC">
              <w:rPr>
                <w:rFonts w:ascii="Arial" w:eastAsia="Arial" w:hAnsi="Arial" w:cs="Arial"/>
                <w:b/>
              </w:rPr>
              <w:t>s</w:t>
            </w:r>
            <w:r w:rsidRPr="00A372DC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A372DC">
              <w:rPr>
                <w:rFonts w:ascii="Arial" w:eastAsia="Arial" w:hAnsi="Arial" w:cs="Arial"/>
                <w:b/>
              </w:rPr>
              <w:t>(PG</w:t>
            </w:r>
            <w:r w:rsidRPr="00A372DC">
              <w:rPr>
                <w:rFonts w:ascii="Arial" w:eastAsia="Arial" w:hAnsi="Arial" w:cs="Arial"/>
                <w:b/>
                <w:spacing w:val="3"/>
              </w:rPr>
              <w:t>R</w:t>
            </w:r>
            <w:r w:rsidRPr="00A372DC">
              <w:rPr>
                <w:rFonts w:ascii="Arial" w:eastAsia="Arial" w:hAnsi="Arial" w:cs="Arial"/>
                <w:b/>
              </w:rPr>
              <w:t>s)</w:t>
            </w:r>
          </w:p>
        </w:tc>
      </w:tr>
      <w:tr w:rsidR="00DB69B5" w:rsidRPr="00A372DC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E83CD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A372DC">
              <w:rPr>
                <w:rFonts w:ascii="Arial" w:eastAsia="Arial" w:hAnsi="Arial" w:cs="Arial"/>
              </w:rPr>
              <w:t>T</w:t>
            </w:r>
            <w:r w:rsidRPr="00A372DC">
              <w:rPr>
                <w:rFonts w:ascii="Arial" w:eastAsia="Arial" w:hAnsi="Arial" w:cs="Arial"/>
                <w:spacing w:val="1"/>
              </w:rPr>
              <w:t>y</w:t>
            </w:r>
            <w:r w:rsidRPr="00A372DC">
              <w:rPr>
                <w:rFonts w:ascii="Arial" w:eastAsia="Arial" w:hAnsi="Arial" w:cs="Arial"/>
              </w:rPr>
              <w:t>pe</w:t>
            </w:r>
            <w:r w:rsidRPr="00A372DC">
              <w:rPr>
                <w:rFonts w:ascii="Arial" w:eastAsia="Arial" w:hAnsi="Arial" w:cs="Arial"/>
                <w:spacing w:val="-5"/>
              </w:rPr>
              <w:t xml:space="preserve"> </w:t>
            </w:r>
            <w:r w:rsidRPr="00A372DC">
              <w:rPr>
                <w:rFonts w:ascii="Arial" w:eastAsia="Arial" w:hAnsi="Arial" w:cs="Arial"/>
              </w:rPr>
              <w:t>of</w:t>
            </w:r>
            <w:r w:rsidRPr="00A372DC">
              <w:rPr>
                <w:rFonts w:ascii="Arial" w:eastAsia="Arial" w:hAnsi="Arial" w:cs="Arial"/>
                <w:spacing w:val="-3"/>
              </w:rPr>
              <w:t xml:space="preserve"> </w:t>
            </w:r>
            <w:r w:rsidRPr="00A372DC">
              <w:rPr>
                <w:rFonts w:ascii="Arial" w:eastAsia="Arial" w:hAnsi="Arial" w:cs="Arial"/>
                <w:spacing w:val="2"/>
              </w:rPr>
              <w:t>t</w:t>
            </w:r>
            <w:r w:rsidRPr="00A372DC">
              <w:rPr>
                <w:rFonts w:ascii="Arial" w:eastAsia="Arial" w:hAnsi="Arial" w:cs="Arial"/>
              </w:rPr>
              <w:t>he</w:t>
            </w:r>
            <w:r w:rsidRPr="00A372DC">
              <w:rPr>
                <w:rFonts w:ascii="Arial" w:eastAsia="Arial" w:hAnsi="Arial" w:cs="Arial"/>
                <w:spacing w:val="-2"/>
              </w:rPr>
              <w:t xml:space="preserve"> </w:t>
            </w:r>
            <w:r w:rsidRPr="00A372DC">
              <w:rPr>
                <w:rFonts w:ascii="Arial" w:eastAsia="Arial" w:hAnsi="Arial" w:cs="Arial"/>
                <w:spacing w:val="-1"/>
              </w:rPr>
              <w:t>A</w:t>
            </w:r>
            <w:r w:rsidRPr="00A372DC">
              <w:rPr>
                <w:rFonts w:ascii="Arial" w:eastAsia="Arial" w:hAnsi="Arial" w:cs="Arial"/>
                <w:spacing w:val="1"/>
              </w:rPr>
              <w:t>r</w:t>
            </w:r>
            <w:r w:rsidRPr="00A372DC">
              <w:rPr>
                <w:rFonts w:ascii="Arial" w:eastAsia="Arial" w:hAnsi="Arial" w:cs="Arial"/>
              </w:rPr>
              <w:t>t</w:t>
            </w:r>
            <w:r w:rsidRPr="00A372DC">
              <w:rPr>
                <w:rFonts w:ascii="Arial" w:eastAsia="Arial" w:hAnsi="Arial" w:cs="Arial"/>
                <w:spacing w:val="-1"/>
              </w:rPr>
              <w:t>i</w:t>
            </w:r>
            <w:r w:rsidRPr="00A372DC">
              <w:rPr>
                <w:rFonts w:ascii="Arial" w:eastAsia="Arial" w:hAnsi="Arial" w:cs="Arial"/>
                <w:spacing w:val="1"/>
              </w:rPr>
              <w:t>cl</w:t>
            </w:r>
            <w:r w:rsidRPr="00A372DC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DB69B5">
            <w:pPr>
              <w:rPr>
                <w:rFonts w:ascii="Arial" w:hAnsi="Arial" w:cs="Arial"/>
              </w:rPr>
            </w:pPr>
          </w:p>
        </w:tc>
      </w:tr>
    </w:tbl>
    <w:p w:rsidR="00DB69B5" w:rsidRPr="00A372DC" w:rsidRDefault="00DB69B5">
      <w:pPr>
        <w:spacing w:before="1" w:line="280" w:lineRule="exact"/>
        <w:rPr>
          <w:rFonts w:ascii="Arial" w:hAnsi="Arial" w:cs="Arial"/>
        </w:rPr>
      </w:pPr>
    </w:p>
    <w:p w:rsidR="00DB69B5" w:rsidRPr="00A372DC" w:rsidRDefault="00BE148E">
      <w:pPr>
        <w:spacing w:before="33"/>
        <w:ind w:left="220"/>
        <w:rPr>
          <w:rFonts w:ascii="Arial" w:hAnsi="Arial" w:cs="Arial"/>
        </w:rPr>
      </w:pPr>
      <w:r w:rsidRPr="00A372DC">
        <w:rPr>
          <w:rFonts w:ascii="Arial" w:hAnsi="Arial" w:cs="Arial"/>
        </w:rPr>
        <w:pict>
          <v:group id="_x0000_s1043" style="position:absolute;left:0;text-align:left;margin-left:339.1pt;margin-top:36.15pt;width:429.7pt;height:23.9pt;z-index:-251658240;mso-position-horizontal-relative:page" coordorigin="6782,723" coordsize="8594,478">
            <v:shape id="_x0000_s1045" style="position:absolute;left:6792;top:733;width:8574;height:230" coordorigin="6792,733" coordsize="8574,230" path="m6792,964r8574,l15366,733r-8574,l6792,964xe" fillcolor="yellow" stroked="f">
              <v:path arrowok="t"/>
            </v:shape>
            <v:shape id="_x0000_s1044" style="position:absolute;left:6792;top:964;width:617;height:228" coordorigin="6792,964" coordsize="617,228" path="m6792,1192r618,l7410,964r-618,l6792,1192xe" fillcolor="yellow" stroked="f">
              <v:path arrowok="t"/>
            </v:shape>
            <w10:wrap anchorx="page"/>
          </v:group>
        </w:pict>
      </w:r>
      <w:r w:rsidR="00E83CD6" w:rsidRPr="00A372DC">
        <w:rPr>
          <w:rFonts w:ascii="Arial" w:hAnsi="Arial" w:cs="Arial"/>
          <w:b/>
          <w:highlight w:val="yellow"/>
        </w:rPr>
        <w:t>PART</w:t>
      </w:r>
      <w:r w:rsidR="00E83CD6" w:rsidRPr="00A372DC">
        <w:rPr>
          <w:rFonts w:ascii="Arial" w:hAnsi="Arial" w:cs="Arial"/>
          <w:b/>
          <w:spacing w:val="44"/>
          <w:highlight w:val="yellow"/>
        </w:rPr>
        <w:t xml:space="preserve"> </w:t>
      </w:r>
      <w:r w:rsidR="00E83CD6" w:rsidRPr="00A372DC">
        <w:rPr>
          <w:rFonts w:ascii="Arial" w:hAnsi="Arial" w:cs="Arial"/>
          <w:b/>
          <w:spacing w:val="1"/>
          <w:highlight w:val="yellow"/>
        </w:rPr>
        <w:t>1</w:t>
      </w:r>
      <w:r w:rsidR="00E83CD6" w:rsidRPr="00A372DC">
        <w:rPr>
          <w:rFonts w:ascii="Arial" w:hAnsi="Arial" w:cs="Arial"/>
          <w:b/>
          <w:highlight w:val="yellow"/>
        </w:rPr>
        <w:t>:</w:t>
      </w:r>
      <w:r w:rsidR="00E83CD6" w:rsidRPr="00A372DC">
        <w:rPr>
          <w:rFonts w:ascii="Arial" w:hAnsi="Arial" w:cs="Arial"/>
          <w:b/>
        </w:rPr>
        <w:t xml:space="preserve"> C</w:t>
      </w:r>
      <w:r w:rsidR="00E83CD6" w:rsidRPr="00A372DC">
        <w:rPr>
          <w:rFonts w:ascii="Arial" w:hAnsi="Arial" w:cs="Arial"/>
          <w:b/>
          <w:spacing w:val="1"/>
        </w:rPr>
        <w:t>o</w:t>
      </w:r>
      <w:r w:rsidR="00E83CD6" w:rsidRPr="00A372DC">
        <w:rPr>
          <w:rFonts w:ascii="Arial" w:hAnsi="Arial" w:cs="Arial"/>
          <w:b/>
        </w:rPr>
        <w:t>m</w:t>
      </w:r>
      <w:r w:rsidR="00E83CD6" w:rsidRPr="00A372DC">
        <w:rPr>
          <w:rFonts w:ascii="Arial" w:hAnsi="Arial" w:cs="Arial"/>
          <w:b/>
          <w:spacing w:val="2"/>
        </w:rPr>
        <w:t>m</w:t>
      </w:r>
      <w:r w:rsidR="00E83CD6" w:rsidRPr="00A372DC">
        <w:rPr>
          <w:rFonts w:ascii="Arial" w:hAnsi="Arial" w:cs="Arial"/>
          <w:b/>
        </w:rPr>
        <w:t>en</w:t>
      </w:r>
      <w:r w:rsidR="00E83CD6" w:rsidRPr="00A372DC">
        <w:rPr>
          <w:rFonts w:ascii="Arial" w:hAnsi="Arial" w:cs="Arial"/>
          <w:b/>
          <w:spacing w:val="1"/>
        </w:rPr>
        <w:t>t</w:t>
      </w:r>
      <w:r w:rsidR="00E83CD6" w:rsidRPr="00A372DC">
        <w:rPr>
          <w:rFonts w:ascii="Arial" w:hAnsi="Arial" w:cs="Arial"/>
          <w:b/>
        </w:rPr>
        <w:t>s</w:t>
      </w:r>
    </w:p>
    <w:p w:rsidR="00DB69B5" w:rsidRPr="00A372DC" w:rsidRDefault="00DB69B5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DB69B5" w:rsidRPr="00A372DC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DB69B5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E83CD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372DC">
              <w:rPr>
                <w:rFonts w:ascii="Arial" w:hAnsi="Arial" w:cs="Arial"/>
                <w:b/>
              </w:rPr>
              <w:t>Re</w:t>
            </w:r>
            <w:r w:rsidRPr="00A372DC">
              <w:rPr>
                <w:rFonts w:ascii="Arial" w:hAnsi="Arial" w:cs="Arial"/>
                <w:b/>
                <w:spacing w:val="2"/>
              </w:rPr>
              <w:t>v</w:t>
            </w:r>
            <w:r w:rsidRPr="00A372DC">
              <w:rPr>
                <w:rFonts w:ascii="Arial" w:hAnsi="Arial" w:cs="Arial"/>
                <w:b/>
              </w:rPr>
              <w:t>iew</w:t>
            </w:r>
            <w:r w:rsidRPr="00A372DC">
              <w:rPr>
                <w:rFonts w:ascii="Arial" w:hAnsi="Arial" w:cs="Arial"/>
                <w:b/>
                <w:spacing w:val="1"/>
              </w:rPr>
              <w:t>e</w:t>
            </w:r>
            <w:r w:rsidRPr="00A372DC">
              <w:rPr>
                <w:rFonts w:ascii="Arial" w:hAnsi="Arial" w:cs="Arial"/>
                <w:b/>
              </w:rPr>
              <w:t>r</w:t>
            </w:r>
            <w:r w:rsidRPr="00A372DC">
              <w:rPr>
                <w:rFonts w:ascii="Arial" w:hAnsi="Arial" w:cs="Arial"/>
                <w:b/>
                <w:spacing w:val="1"/>
              </w:rPr>
              <w:t>’</w:t>
            </w:r>
            <w:r w:rsidRPr="00A372DC">
              <w:rPr>
                <w:rFonts w:ascii="Arial" w:hAnsi="Arial" w:cs="Arial"/>
                <w:b/>
              </w:rPr>
              <w:t>s</w:t>
            </w:r>
            <w:r w:rsidRPr="00A372D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c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  <w:spacing w:val="2"/>
              </w:rPr>
              <w:t>mm</w:t>
            </w:r>
            <w:r w:rsidRPr="00A372DC">
              <w:rPr>
                <w:rFonts w:ascii="Arial" w:hAnsi="Arial" w:cs="Arial"/>
                <w:b/>
              </w:rPr>
              <w:t>ent</w:t>
            </w:r>
          </w:p>
          <w:p w:rsidR="00DB69B5" w:rsidRPr="00A372DC" w:rsidRDefault="00E83CD6">
            <w:pPr>
              <w:spacing w:before="4" w:line="220" w:lineRule="exact"/>
              <w:ind w:left="102" w:right="643"/>
              <w:rPr>
                <w:rFonts w:ascii="Arial" w:hAnsi="Arial" w:cs="Arial"/>
              </w:rPr>
            </w:pPr>
            <w:r w:rsidRPr="00A372DC">
              <w:rPr>
                <w:rFonts w:ascii="Arial" w:hAnsi="Arial" w:cs="Arial"/>
                <w:b/>
              </w:rPr>
              <w:t>Ar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ifici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</w:rPr>
              <w:t>l</w:t>
            </w:r>
            <w:r w:rsidRPr="00A372D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I</w:t>
            </w:r>
            <w:r w:rsidRPr="00A372DC">
              <w:rPr>
                <w:rFonts w:ascii="Arial" w:hAnsi="Arial" w:cs="Arial"/>
                <w:b/>
                <w:spacing w:val="-1"/>
              </w:rPr>
              <w:t>n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elli</w:t>
            </w:r>
            <w:r w:rsidRPr="00A372DC">
              <w:rPr>
                <w:rFonts w:ascii="Arial" w:hAnsi="Arial" w:cs="Arial"/>
                <w:b/>
                <w:spacing w:val="1"/>
              </w:rPr>
              <w:t>g</w:t>
            </w:r>
            <w:r w:rsidRPr="00A372DC">
              <w:rPr>
                <w:rFonts w:ascii="Arial" w:hAnsi="Arial" w:cs="Arial"/>
                <w:b/>
              </w:rPr>
              <w:t>ence</w:t>
            </w:r>
            <w:r w:rsidRPr="00A372D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(</w:t>
            </w:r>
            <w:r w:rsidRPr="00A372DC">
              <w:rPr>
                <w:rFonts w:ascii="Arial" w:hAnsi="Arial" w:cs="Arial"/>
                <w:b/>
              </w:rPr>
              <w:t>AI)</w:t>
            </w:r>
            <w:r w:rsidRPr="00A372D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g</w:t>
            </w:r>
            <w:r w:rsidRPr="00A372DC">
              <w:rPr>
                <w:rFonts w:ascii="Arial" w:hAnsi="Arial" w:cs="Arial"/>
                <w:b/>
              </w:rPr>
              <w:t>ene</w:t>
            </w:r>
            <w:r w:rsidRPr="00A372DC">
              <w:rPr>
                <w:rFonts w:ascii="Arial" w:hAnsi="Arial" w:cs="Arial"/>
                <w:b/>
                <w:spacing w:val="1"/>
              </w:rPr>
              <w:t>rat</w:t>
            </w:r>
            <w:r w:rsidRPr="00A372DC">
              <w:rPr>
                <w:rFonts w:ascii="Arial" w:hAnsi="Arial" w:cs="Arial"/>
                <w:b/>
              </w:rPr>
              <w:t>ed</w:t>
            </w:r>
            <w:r w:rsidRPr="00A372D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</w:rPr>
              <w:t>r</w:t>
            </w:r>
            <w:r w:rsidRPr="00A372D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  <w:spacing w:val="-1"/>
              </w:rPr>
              <w:t>ss</w:t>
            </w:r>
            <w:r w:rsidRPr="00A372DC">
              <w:rPr>
                <w:rFonts w:ascii="Arial" w:hAnsi="Arial" w:cs="Arial"/>
                <w:b/>
              </w:rPr>
              <w:t>i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ed</w:t>
            </w:r>
            <w:r w:rsidRPr="00A372D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r</w:t>
            </w:r>
            <w:r w:rsidRPr="00A372DC">
              <w:rPr>
                <w:rFonts w:ascii="Arial" w:hAnsi="Arial" w:cs="Arial"/>
                <w:b/>
                <w:spacing w:val="1"/>
              </w:rPr>
              <w:t>ev</w:t>
            </w:r>
            <w:r w:rsidRPr="00A372DC">
              <w:rPr>
                <w:rFonts w:ascii="Arial" w:hAnsi="Arial" w:cs="Arial"/>
                <w:b/>
              </w:rPr>
              <w:t>iew</w:t>
            </w:r>
            <w:r w:rsidRPr="00A372D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c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  <w:spacing w:val="2"/>
              </w:rPr>
              <w:t>mm</w:t>
            </w:r>
            <w:r w:rsidRPr="00A372DC">
              <w:rPr>
                <w:rFonts w:ascii="Arial" w:hAnsi="Arial" w:cs="Arial"/>
                <w:b/>
              </w:rPr>
              <w:t>en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s</w:t>
            </w:r>
            <w:r w:rsidRPr="00A372D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</w:rPr>
              <w:t>re</w:t>
            </w:r>
            <w:r w:rsidRPr="00A372D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ric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ly</w:t>
            </w:r>
            <w:r w:rsidRPr="00A372D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pr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</w:rPr>
              <w:t>hi</w:t>
            </w:r>
            <w:r w:rsidRPr="00A372DC">
              <w:rPr>
                <w:rFonts w:ascii="Arial" w:hAnsi="Arial" w:cs="Arial"/>
                <w:b/>
                <w:spacing w:val="-1"/>
              </w:rPr>
              <w:t>b</w:t>
            </w:r>
            <w:r w:rsidRPr="00A372DC">
              <w:rPr>
                <w:rFonts w:ascii="Arial" w:hAnsi="Arial" w:cs="Arial"/>
                <w:b/>
              </w:rPr>
              <w:t>ited</w:t>
            </w:r>
            <w:r w:rsidRPr="00A372D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d</w:t>
            </w:r>
            <w:r w:rsidRPr="00A372DC">
              <w:rPr>
                <w:rFonts w:ascii="Arial" w:hAnsi="Arial" w:cs="Arial"/>
                <w:b/>
                <w:spacing w:val="-1"/>
              </w:rPr>
              <w:t>u</w:t>
            </w:r>
            <w:r w:rsidRPr="00A372DC">
              <w:rPr>
                <w:rFonts w:ascii="Arial" w:hAnsi="Arial" w:cs="Arial"/>
                <w:b/>
              </w:rPr>
              <w:t>ring</w:t>
            </w:r>
            <w:r w:rsidRPr="00A372D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peer r</w:t>
            </w:r>
            <w:r w:rsidRPr="00A372DC">
              <w:rPr>
                <w:rFonts w:ascii="Arial" w:hAnsi="Arial" w:cs="Arial"/>
                <w:b/>
                <w:spacing w:val="1"/>
              </w:rPr>
              <w:t>ev</w:t>
            </w:r>
            <w:r w:rsidRPr="00A372DC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E83CD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372DC">
              <w:rPr>
                <w:rFonts w:ascii="Arial" w:hAnsi="Arial" w:cs="Arial"/>
                <w:b/>
              </w:rPr>
              <w:t>Auth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  <w:spacing w:val="5"/>
              </w:rPr>
              <w:t>r</w:t>
            </w:r>
            <w:r w:rsidRPr="00A372DC">
              <w:rPr>
                <w:rFonts w:ascii="Arial" w:hAnsi="Arial" w:cs="Arial"/>
                <w:b/>
                <w:spacing w:val="-6"/>
              </w:rPr>
              <w:t>’</w:t>
            </w:r>
            <w:r w:rsidRPr="00A372DC">
              <w:rPr>
                <w:rFonts w:ascii="Arial" w:hAnsi="Arial" w:cs="Arial"/>
                <w:b/>
              </w:rPr>
              <w:t>s</w:t>
            </w:r>
            <w:r w:rsidRPr="00A372D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Fe</w:t>
            </w:r>
            <w:r w:rsidRPr="00A372DC">
              <w:rPr>
                <w:rFonts w:ascii="Arial" w:hAnsi="Arial" w:cs="Arial"/>
                <w:b/>
                <w:spacing w:val="1"/>
              </w:rPr>
              <w:t>e</w:t>
            </w:r>
            <w:r w:rsidRPr="00A372DC">
              <w:rPr>
                <w:rFonts w:ascii="Arial" w:hAnsi="Arial" w:cs="Arial"/>
                <w:b/>
              </w:rPr>
              <w:t>d</w:t>
            </w:r>
            <w:r w:rsidRPr="00A372DC">
              <w:rPr>
                <w:rFonts w:ascii="Arial" w:hAnsi="Arial" w:cs="Arial"/>
                <w:b/>
                <w:spacing w:val="-1"/>
              </w:rPr>
              <w:t>b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</w:rPr>
              <w:t>ck</w:t>
            </w:r>
            <w:r w:rsidRPr="00A372D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(I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</w:rPr>
              <w:t>is</w:t>
            </w:r>
            <w:r w:rsidRPr="00A372DC">
              <w:rPr>
                <w:rFonts w:ascii="Arial" w:hAnsi="Arial" w:cs="Arial"/>
                <w:spacing w:val="-1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-1"/>
              </w:rPr>
              <w:t>n</w:t>
            </w:r>
            <w:r w:rsidRPr="00A372DC">
              <w:rPr>
                <w:rFonts w:ascii="Arial" w:hAnsi="Arial" w:cs="Arial"/>
                <w:spacing w:val="1"/>
              </w:rPr>
              <w:t>d</w:t>
            </w:r>
            <w:r w:rsidRPr="00A372DC">
              <w:rPr>
                <w:rFonts w:ascii="Arial" w:hAnsi="Arial" w:cs="Arial"/>
              </w:rPr>
              <w:t>at</w:t>
            </w:r>
            <w:r w:rsidRPr="00A372DC">
              <w:rPr>
                <w:rFonts w:ascii="Arial" w:hAnsi="Arial" w:cs="Arial"/>
                <w:spacing w:val="1"/>
              </w:rPr>
              <w:t>or</w:t>
            </w:r>
            <w:r w:rsidRPr="00A372DC">
              <w:rPr>
                <w:rFonts w:ascii="Arial" w:hAnsi="Arial" w:cs="Arial"/>
              </w:rPr>
              <w:t>y</w:t>
            </w:r>
            <w:r w:rsidRPr="00A372DC">
              <w:rPr>
                <w:rFonts w:ascii="Arial" w:hAnsi="Arial" w:cs="Arial"/>
                <w:spacing w:val="-8"/>
              </w:rPr>
              <w:t xml:space="preserve"> 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1"/>
              </w:rPr>
              <w:t>h</w:t>
            </w:r>
            <w:r w:rsidRPr="00A372DC">
              <w:rPr>
                <w:rFonts w:ascii="Arial" w:hAnsi="Arial" w:cs="Arial"/>
              </w:rPr>
              <w:t>at</w:t>
            </w:r>
            <w:r w:rsidRPr="00A372DC">
              <w:rPr>
                <w:rFonts w:ascii="Arial" w:hAnsi="Arial" w:cs="Arial"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spacing w:val="-2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u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1"/>
              </w:rPr>
              <w:t>h</w:t>
            </w:r>
            <w:r w:rsidRPr="00A372DC">
              <w:rPr>
                <w:rFonts w:ascii="Arial" w:hAnsi="Arial" w:cs="Arial"/>
                <w:spacing w:val="-1"/>
              </w:rPr>
              <w:t>o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s</w:t>
            </w:r>
            <w:r w:rsidRPr="00A372DC">
              <w:rPr>
                <w:rFonts w:ascii="Arial" w:hAnsi="Arial" w:cs="Arial"/>
                <w:spacing w:val="-6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  <w:spacing w:val="1"/>
              </w:rPr>
              <w:t>hou</w:t>
            </w:r>
            <w:r w:rsidRPr="00A372DC">
              <w:rPr>
                <w:rFonts w:ascii="Arial" w:hAnsi="Arial" w:cs="Arial"/>
              </w:rPr>
              <w:t>ld</w:t>
            </w:r>
            <w:r w:rsidRPr="00A372DC">
              <w:rPr>
                <w:rFonts w:ascii="Arial" w:hAnsi="Arial" w:cs="Arial"/>
                <w:spacing w:val="-4"/>
              </w:rPr>
              <w:t xml:space="preserve"> </w:t>
            </w:r>
            <w:r w:rsidRPr="00A372DC">
              <w:rPr>
                <w:rFonts w:ascii="Arial" w:hAnsi="Arial" w:cs="Arial"/>
              </w:rPr>
              <w:t>w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-3"/>
              </w:rPr>
              <w:t>t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h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/</w:t>
            </w:r>
            <w:r w:rsidRPr="00A372DC">
              <w:rPr>
                <w:rFonts w:ascii="Arial" w:hAnsi="Arial" w:cs="Arial"/>
                <w:spacing w:val="1"/>
              </w:rPr>
              <w:t>h</w:t>
            </w:r>
            <w:r w:rsidRPr="00A372DC">
              <w:rPr>
                <w:rFonts w:ascii="Arial" w:hAnsi="Arial" w:cs="Arial"/>
              </w:rPr>
              <w:t>er</w:t>
            </w:r>
          </w:p>
          <w:p w:rsidR="00DB69B5" w:rsidRPr="00A372DC" w:rsidRDefault="00E83CD6">
            <w:pPr>
              <w:spacing w:before="15"/>
              <w:ind w:left="102"/>
              <w:rPr>
                <w:rFonts w:ascii="Arial" w:hAnsi="Arial" w:cs="Arial"/>
              </w:rPr>
            </w:pPr>
            <w:r w:rsidRPr="00A372DC">
              <w:rPr>
                <w:rFonts w:ascii="Arial" w:hAnsi="Arial" w:cs="Arial"/>
                <w:spacing w:val="1"/>
              </w:rPr>
              <w:t>f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edb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c</w:t>
            </w:r>
            <w:r w:rsidRPr="00A372DC">
              <w:rPr>
                <w:rFonts w:ascii="Arial" w:hAnsi="Arial" w:cs="Arial"/>
              </w:rPr>
              <w:t>k</w:t>
            </w:r>
            <w:r w:rsidRPr="00A372DC">
              <w:rPr>
                <w:rFonts w:ascii="Arial" w:hAnsi="Arial" w:cs="Arial"/>
                <w:spacing w:val="-8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h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e)</w:t>
            </w:r>
          </w:p>
        </w:tc>
      </w:tr>
      <w:tr w:rsidR="00DB69B5" w:rsidRPr="00A372DC">
        <w:trPr>
          <w:trHeight w:hRule="exact" w:val="162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E83CD6">
            <w:pPr>
              <w:spacing w:before="2" w:line="220" w:lineRule="exact"/>
              <w:ind w:left="460" w:right="230"/>
              <w:rPr>
                <w:rFonts w:ascii="Arial" w:hAnsi="Arial" w:cs="Arial"/>
              </w:rPr>
            </w:pPr>
            <w:r w:rsidRPr="00A372DC">
              <w:rPr>
                <w:rFonts w:ascii="Arial" w:hAnsi="Arial" w:cs="Arial"/>
                <w:b/>
              </w:rPr>
              <w:t>Ple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</w:rPr>
              <w:t>e</w:t>
            </w:r>
            <w:r w:rsidRPr="00A372D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wri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e</w:t>
            </w:r>
            <w:r w:rsidRPr="00A372D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a</w:t>
            </w:r>
            <w:r w:rsidRPr="00A372DC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A372DC">
              <w:rPr>
                <w:rFonts w:ascii="Arial" w:hAnsi="Arial" w:cs="Arial"/>
                <w:b/>
              </w:rPr>
              <w:t>ew</w:t>
            </w:r>
            <w:r w:rsidRPr="00A372D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</w:rPr>
              <w:t>en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enc</w:t>
            </w:r>
            <w:r w:rsidRPr="00A372DC">
              <w:rPr>
                <w:rFonts w:ascii="Arial" w:hAnsi="Arial" w:cs="Arial"/>
                <w:b/>
                <w:spacing w:val="1"/>
              </w:rPr>
              <w:t>e</w:t>
            </w:r>
            <w:r w:rsidRPr="00A372DC">
              <w:rPr>
                <w:rFonts w:ascii="Arial" w:hAnsi="Arial" w:cs="Arial"/>
                <w:b/>
              </w:rPr>
              <w:t>s</w:t>
            </w:r>
            <w:r w:rsidRPr="00A372D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r</w:t>
            </w:r>
            <w:r w:rsidRPr="00A372DC">
              <w:rPr>
                <w:rFonts w:ascii="Arial" w:hAnsi="Arial" w:cs="Arial"/>
                <w:b/>
                <w:spacing w:val="1"/>
              </w:rPr>
              <w:t>ega</w:t>
            </w:r>
            <w:r w:rsidRPr="00A372DC">
              <w:rPr>
                <w:rFonts w:ascii="Arial" w:hAnsi="Arial" w:cs="Arial"/>
                <w:b/>
              </w:rPr>
              <w:t>rding</w:t>
            </w:r>
            <w:r w:rsidRPr="00A372D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he</w:t>
            </w:r>
            <w:r w:rsidRPr="00A372D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i</w:t>
            </w:r>
            <w:r w:rsidRPr="00A372DC">
              <w:rPr>
                <w:rFonts w:ascii="Arial" w:hAnsi="Arial" w:cs="Arial"/>
                <w:b/>
                <w:spacing w:val="2"/>
              </w:rPr>
              <w:t>m</w:t>
            </w:r>
            <w:r w:rsidRPr="00A372DC">
              <w:rPr>
                <w:rFonts w:ascii="Arial" w:hAnsi="Arial" w:cs="Arial"/>
                <w:b/>
              </w:rPr>
              <w:t>p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</w:rPr>
              <w:t>r</w:t>
            </w:r>
            <w:r w:rsidRPr="00A372DC">
              <w:rPr>
                <w:rFonts w:ascii="Arial" w:hAnsi="Arial" w:cs="Arial"/>
                <w:b/>
                <w:spacing w:val="1"/>
              </w:rPr>
              <w:t>ta</w:t>
            </w:r>
            <w:r w:rsidRPr="00A372DC">
              <w:rPr>
                <w:rFonts w:ascii="Arial" w:hAnsi="Arial" w:cs="Arial"/>
                <w:b/>
              </w:rPr>
              <w:t xml:space="preserve">nce 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</w:rPr>
              <w:t>f</w:t>
            </w:r>
            <w:r w:rsidRPr="00A372D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his</w:t>
            </w:r>
            <w:r w:rsidRPr="00A372D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2"/>
              </w:rPr>
              <w:t>m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</w:rPr>
              <w:t>n</w:t>
            </w:r>
            <w:r w:rsidRPr="00A372DC">
              <w:rPr>
                <w:rFonts w:ascii="Arial" w:hAnsi="Arial" w:cs="Arial"/>
                <w:b/>
                <w:spacing w:val="-1"/>
              </w:rPr>
              <w:t>us</w:t>
            </w:r>
            <w:r w:rsidRPr="00A372DC">
              <w:rPr>
                <w:rFonts w:ascii="Arial" w:hAnsi="Arial" w:cs="Arial"/>
                <w:b/>
              </w:rPr>
              <w:t>c</w:t>
            </w:r>
            <w:r w:rsidRPr="00A372DC">
              <w:rPr>
                <w:rFonts w:ascii="Arial" w:hAnsi="Arial" w:cs="Arial"/>
                <w:b/>
                <w:spacing w:val="1"/>
              </w:rPr>
              <w:t>r</w:t>
            </w:r>
            <w:r w:rsidRPr="00A372DC">
              <w:rPr>
                <w:rFonts w:ascii="Arial" w:hAnsi="Arial" w:cs="Arial"/>
                <w:b/>
              </w:rPr>
              <w:t>ipt</w:t>
            </w:r>
            <w:r w:rsidRPr="00A372D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fo</w:t>
            </w:r>
            <w:r w:rsidRPr="00A372DC">
              <w:rPr>
                <w:rFonts w:ascii="Arial" w:hAnsi="Arial" w:cs="Arial"/>
                <w:b/>
              </w:rPr>
              <w:t xml:space="preserve">r 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he</w:t>
            </w:r>
            <w:r w:rsidRPr="00A372D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</w:rPr>
              <w:t>cien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ific</w:t>
            </w:r>
            <w:r w:rsidRPr="00A372D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c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</w:rPr>
              <w:t>m</w:t>
            </w:r>
            <w:r w:rsidRPr="00A372DC">
              <w:rPr>
                <w:rFonts w:ascii="Arial" w:hAnsi="Arial" w:cs="Arial"/>
                <w:b/>
                <w:spacing w:val="2"/>
              </w:rPr>
              <w:t>m</w:t>
            </w:r>
            <w:r w:rsidRPr="00A372DC">
              <w:rPr>
                <w:rFonts w:ascii="Arial" w:hAnsi="Arial" w:cs="Arial"/>
                <w:b/>
              </w:rPr>
              <w:t>u</w:t>
            </w:r>
            <w:r w:rsidRPr="00A372DC">
              <w:rPr>
                <w:rFonts w:ascii="Arial" w:hAnsi="Arial" w:cs="Arial"/>
                <w:b/>
                <w:spacing w:val="-1"/>
              </w:rPr>
              <w:t>n</w:t>
            </w:r>
            <w:r w:rsidRPr="00A372DC">
              <w:rPr>
                <w:rFonts w:ascii="Arial" w:hAnsi="Arial" w:cs="Arial"/>
                <w:b/>
              </w:rPr>
              <w:t>it</w:t>
            </w:r>
            <w:r w:rsidRPr="00A372DC">
              <w:rPr>
                <w:rFonts w:ascii="Arial" w:hAnsi="Arial" w:cs="Arial"/>
                <w:b/>
                <w:spacing w:val="1"/>
              </w:rPr>
              <w:t>y</w:t>
            </w:r>
            <w:r w:rsidRPr="00A372DC">
              <w:rPr>
                <w:rFonts w:ascii="Arial" w:hAnsi="Arial" w:cs="Arial"/>
                <w:b/>
              </w:rPr>
              <w:t>.</w:t>
            </w:r>
            <w:r w:rsidRPr="00A372D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 xml:space="preserve">A </w:t>
            </w:r>
            <w:r w:rsidRPr="00A372DC">
              <w:rPr>
                <w:rFonts w:ascii="Arial" w:hAnsi="Arial" w:cs="Arial"/>
                <w:b/>
                <w:spacing w:val="2"/>
              </w:rPr>
              <w:t>m</w:t>
            </w:r>
            <w:r w:rsidRPr="00A372DC">
              <w:rPr>
                <w:rFonts w:ascii="Arial" w:hAnsi="Arial" w:cs="Arial"/>
                <w:b/>
              </w:rPr>
              <w:t>in</w:t>
            </w:r>
            <w:r w:rsidRPr="00A372DC">
              <w:rPr>
                <w:rFonts w:ascii="Arial" w:hAnsi="Arial" w:cs="Arial"/>
                <w:b/>
                <w:spacing w:val="-1"/>
              </w:rPr>
              <w:t>i</w:t>
            </w:r>
            <w:r w:rsidRPr="00A372DC">
              <w:rPr>
                <w:rFonts w:ascii="Arial" w:hAnsi="Arial" w:cs="Arial"/>
                <w:b/>
                <w:spacing w:val="2"/>
              </w:rPr>
              <w:t>m</w:t>
            </w:r>
            <w:r w:rsidRPr="00A372DC">
              <w:rPr>
                <w:rFonts w:ascii="Arial" w:hAnsi="Arial" w:cs="Arial"/>
                <w:b/>
              </w:rPr>
              <w:t>um</w:t>
            </w:r>
            <w:r w:rsidRPr="00A372D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</w:rPr>
              <w:t>f</w:t>
            </w:r>
            <w:r w:rsidRPr="00A372D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3</w:t>
            </w:r>
            <w:r w:rsidRPr="00A372DC">
              <w:rPr>
                <w:rFonts w:ascii="Arial" w:hAnsi="Arial" w:cs="Arial"/>
                <w:b/>
                <w:spacing w:val="-2"/>
              </w:rPr>
              <w:t>-</w:t>
            </w:r>
            <w:r w:rsidRPr="00A372DC">
              <w:rPr>
                <w:rFonts w:ascii="Arial" w:hAnsi="Arial" w:cs="Arial"/>
                <w:b/>
              </w:rPr>
              <w:t>4</w:t>
            </w:r>
            <w:r w:rsidRPr="00A372D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</w:rPr>
              <w:t>en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enc</w:t>
            </w:r>
            <w:r w:rsidRPr="00A372DC">
              <w:rPr>
                <w:rFonts w:ascii="Arial" w:hAnsi="Arial" w:cs="Arial"/>
                <w:b/>
                <w:spacing w:val="1"/>
              </w:rPr>
              <w:t>e</w:t>
            </w:r>
            <w:r w:rsidRPr="00A372DC">
              <w:rPr>
                <w:rFonts w:ascii="Arial" w:hAnsi="Arial" w:cs="Arial"/>
                <w:b/>
              </w:rPr>
              <w:t>s</w:t>
            </w:r>
            <w:r w:rsidRPr="00A372D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2"/>
              </w:rPr>
              <w:t>m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</w:rPr>
              <w:t>y</w:t>
            </w:r>
            <w:r w:rsidRPr="00A372D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be</w:t>
            </w:r>
            <w:r w:rsidRPr="00A372D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r</w:t>
            </w:r>
            <w:r w:rsidRPr="00A372DC">
              <w:rPr>
                <w:rFonts w:ascii="Arial" w:hAnsi="Arial" w:cs="Arial"/>
                <w:b/>
                <w:spacing w:val="1"/>
              </w:rPr>
              <w:t>e</w:t>
            </w:r>
            <w:r w:rsidRPr="00A372DC">
              <w:rPr>
                <w:rFonts w:ascii="Arial" w:hAnsi="Arial" w:cs="Arial"/>
                <w:b/>
              </w:rPr>
              <w:t>q</w:t>
            </w:r>
            <w:r w:rsidRPr="00A372DC">
              <w:rPr>
                <w:rFonts w:ascii="Arial" w:hAnsi="Arial" w:cs="Arial"/>
                <w:b/>
                <w:spacing w:val="-1"/>
              </w:rPr>
              <w:t>u</w:t>
            </w:r>
            <w:r w:rsidRPr="00A372DC">
              <w:rPr>
                <w:rFonts w:ascii="Arial" w:hAnsi="Arial" w:cs="Arial"/>
                <w:b/>
              </w:rPr>
              <w:t>ired</w:t>
            </w:r>
            <w:r w:rsidRPr="00A372D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fo</w:t>
            </w:r>
            <w:r w:rsidRPr="00A372DC">
              <w:rPr>
                <w:rFonts w:ascii="Arial" w:hAnsi="Arial" w:cs="Arial"/>
                <w:b/>
              </w:rPr>
              <w:t>r</w:t>
            </w:r>
            <w:r w:rsidRPr="00A372D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his p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</w:rPr>
              <w:t>r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DB69B5">
            <w:pPr>
              <w:spacing w:before="10" w:line="220" w:lineRule="exact"/>
              <w:rPr>
                <w:rFonts w:ascii="Arial" w:hAnsi="Arial" w:cs="Arial"/>
              </w:rPr>
            </w:pPr>
          </w:p>
          <w:p w:rsidR="00DB69B5" w:rsidRPr="00A372DC" w:rsidRDefault="00E83CD6">
            <w:pPr>
              <w:ind w:left="102" w:right="74"/>
              <w:jc w:val="both"/>
              <w:rPr>
                <w:rFonts w:ascii="Arial" w:hAnsi="Arial" w:cs="Arial"/>
              </w:rPr>
            </w:pPr>
            <w:proofErr w:type="gramStart"/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1"/>
              </w:rPr>
              <w:t>h</w:t>
            </w:r>
            <w:r w:rsidRPr="00A372DC">
              <w:rPr>
                <w:rFonts w:ascii="Arial" w:hAnsi="Arial" w:cs="Arial"/>
              </w:rPr>
              <w:t xml:space="preserve">e </w:t>
            </w:r>
            <w:r w:rsidRPr="00A372DC">
              <w:rPr>
                <w:rFonts w:ascii="Arial" w:hAnsi="Arial" w:cs="Arial"/>
                <w:spacing w:val="3"/>
              </w:rPr>
              <w:t xml:space="preserve"> 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1"/>
              </w:rPr>
              <w:t>op</w:t>
            </w:r>
            <w:r w:rsidRPr="00A372DC">
              <w:rPr>
                <w:rFonts w:ascii="Arial" w:hAnsi="Arial" w:cs="Arial"/>
              </w:rPr>
              <w:t>ic</w:t>
            </w:r>
            <w:proofErr w:type="gramEnd"/>
            <w:r w:rsidRPr="00A372DC">
              <w:rPr>
                <w:rFonts w:ascii="Arial" w:hAnsi="Arial" w:cs="Arial"/>
              </w:rPr>
              <w:t xml:space="preserve"> </w:t>
            </w:r>
            <w:r w:rsidRPr="00A372DC">
              <w:rPr>
                <w:rFonts w:ascii="Arial" w:hAnsi="Arial" w:cs="Arial"/>
                <w:spacing w:val="2"/>
              </w:rPr>
              <w:t xml:space="preserve"> </w:t>
            </w:r>
            <w:r w:rsidRPr="00A372DC">
              <w:rPr>
                <w:rFonts w:ascii="Arial" w:hAnsi="Arial" w:cs="Arial"/>
              </w:rPr>
              <w:t xml:space="preserve">is </w:t>
            </w:r>
            <w:r w:rsidRPr="00A372DC">
              <w:rPr>
                <w:rFonts w:ascii="Arial" w:hAnsi="Arial" w:cs="Arial"/>
                <w:spacing w:val="4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ele</w:t>
            </w:r>
            <w:r w:rsidRPr="00A372DC">
              <w:rPr>
                <w:rFonts w:ascii="Arial" w:hAnsi="Arial" w:cs="Arial"/>
                <w:spacing w:val="2"/>
              </w:rPr>
              <w:t>v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48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f</w:t>
            </w:r>
            <w:r w:rsidRPr="00A372DC">
              <w:rPr>
                <w:rFonts w:ascii="Arial" w:hAnsi="Arial" w:cs="Arial"/>
                <w:spacing w:val="-2"/>
              </w:rPr>
              <w:t>r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 xml:space="preserve">m  an </w:t>
            </w:r>
            <w:r w:rsidRPr="00A372DC">
              <w:rPr>
                <w:rFonts w:ascii="Arial" w:hAnsi="Arial" w:cs="Arial"/>
                <w:spacing w:val="5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pp</w:t>
            </w:r>
            <w:r w:rsidRPr="00A372DC">
              <w:rPr>
                <w:rFonts w:ascii="Arial" w:hAnsi="Arial" w:cs="Arial"/>
              </w:rPr>
              <w:t xml:space="preserve">lied  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ta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  <w:spacing w:val="-1"/>
              </w:rPr>
              <w:t>d</w:t>
            </w:r>
            <w:r w:rsidRPr="00A372DC">
              <w:rPr>
                <w:rFonts w:ascii="Arial" w:hAnsi="Arial" w:cs="Arial"/>
                <w:spacing w:val="1"/>
              </w:rPr>
              <w:t>po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t:</w:t>
            </w:r>
            <w:r w:rsidRPr="00A372DC">
              <w:rPr>
                <w:rFonts w:ascii="Arial" w:hAnsi="Arial" w:cs="Arial"/>
                <w:spacing w:val="46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e</w:t>
            </w:r>
            <w:r w:rsidRPr="00A372DC">
              <w:rPr>
                <w:rFonts w:ascii="Arial" w:hAnsi="Arial" w:cs="Arial"/>
              </w:rPr>
              <w:t xml:space="preserve">d  </w:t>
            </w:r>
            <w:r w:rsidRPr="00A372DC">
              <w:rPr>
                <w:rFonts w:ascii="Arial" w:hAnsi="Arial" w:cs="Arial"/>
                <w:spacing w:val="1"/>
              </w:rPr>
              <w:t>qu</w:t>
            </w:r>
            <w:r w:rsidRPr="00A372DC">
              <w:rPr>
                <w:rFonts w:ascii="Arial" w:hAnsi="Arial" w:cs="Arial"/>
              </w:rPr>
              <w:t>ality  a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 xml:space="preserve">d </w:t>
            </w:r>
            <w:r w:rsidRPr="00A372DC">
              <w:rPr>
                <w:rFonts w:ascii="Arial" w:hAnsi="Arial" w:cs="Arial"/>
                <w:spacing w:val="1"/>
              </w:rPr>
              <w:t xml:space="preserve"> v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go</w:t>
            </w:r>
            <w:r w:rsidRPr="00A372DC">
              <w:rPr>
                <w:rFonts w:ascii="Arial" w:hAnsi="Arial" w:cs="Arial"/>
              </w:rPr>
              <w:t xml:space="preserve">r </w:t>
            </w:r>
            <w:r w:rsidRPr="00A372DC">
              <w:rPr>
                <w:rFonts w:ascii="Arial" w:hAnsi="Arial" w:cs="Arial"/>
                <w:spacing w:val="2"/>
              </w:rPr>
              <w:t xml:space="preserve"> </w:t>
            </w:r>
            <w:r w:rsidRPr="00A372DC">
              <w:rPr>
                <w:rFonts w:ascii="Arial" w:hAnsi="Arial" w:cs="Arial"/>
                <w:spacing w:val="-3"/>
              </w:rPr>
              <w:t>i</w:t>
            </w:r>
            <w:r w:rsidRPr="00A372DC">
              <w:rPr>
                <w:rFonts w:ascii="Arial" w:hAnsi="Arial" w:cs="Arial"/>
              </w:rPr>
              <w:t xml:space="preserve">n </w:t>
            </w:r>
            <w:r w:rsidRPr="00A372DC">
              <w:rPr>
                <w:rFonts w:ascii="Arial" w:hAnsi="Arial" w:cs="Arial"/>
                <w:spacing w:val="4"/>
              </w:rPr>
              <w:t xml:space="preserve"> </w:t>
            </w:r>
            <w:r w:rsidRPr="00A372DC">
              <w:rPr>
                <w:rFonts w:ascii="Arial" w:hAnsi="Arial" w:cs="Arial"/>
              </w:rPr>
              <w:t>c</w:t>
            </w:r>
            <w:r w:rsidRPr="00A372DC">
              <w:rPr>
                <w:rFonts w:ascii="Arial" w:hAnsi="Arial" w:cs="Arial"/>
                <w:spacing w:val="1"/>
              </w:rPr>
              <w:t>h</w:t>
            </w:r>
            <w:r w:rsidRPr="00A372DC">
              <w:rPr>
                <w:rFonts w:ascii="Arial" w:hAnsi="Arial" w:cs="Arial"/>
              </w:rPr>
              <w:t>ic</w:t>
            </w:r>
            <w:r w:rsidRPr="00A372DC">
              <w:rPr>
                <w:rFonts w:ascii="Arial" w:hAnsi="Arial" w:cs="Arial"/>
                <w:spacing w:val="1"/>
              </w:rPr>
              <w:t>k</w:t>
            </w:r>
            <w:r w:rsidRPr="00A372DC">
              <w:rPr>
                <w:rFonts w:ascii="Arial" w:hAnsi="Arial" w:cs="Arial"/>
                <w:spacing w:val="-1"/>
              </w:rPr>
              <w:t>p</w:t>
            </w:r>
            <w:r w:rsidRPr="00A372DC">
              <w:rPr>
                <w:rFonts w:ascii="Arial" w:hAnsi="Arial" w:cs="Arial"/>
              </w:rPr>
              <w:t>ea</w:t>
            </w:r>
            <w:r w:rsidRPr="00A372DC">
              <w:rPr>
                <w:rFonts w:ascii="Arial" w:hAnsi="Arial" w:cs="Arial"/>
                <w:spacing w:val="49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d</w:t>
            </w:r>
            <w:r w:rsidRPr="00A372DC">
              <w:rPr>
                <w:rFonts w:ascii="Arial" w:hAnsi="Arial" w:cs="Arial"/>
              </w:rPr>
              <w:t>ire</w:t>
            </w:r>
            <w:r w:rsidRPr="00A372DC">
              <w:rPr>
                <w:rFonts w:ascii="Arial" w:hAnsi="Arial" w:cs="Arial"/>
                <w:spacing w:val="1"/>
              </w:rPr>
              <w:t>c</w:t>
            </w:r>
            <w:r w:rsidRPr="00A372DC">
              <w:rPr>
                <w:rFonts w:ascii="Arial" w:hAnsi="Arial" w:cs="Arial"/>
              </w:rPr>
              <w:t>tly</w:t>
            </w:r>
            <w:r w:rsidRPr="00A372DC">
              <w:rPr>
                <w:rFonts w:ascii="Arial" w:hAnsi="Arial" w:cs="Arial"/>
                <w:spacing w:val="50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ff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c</w:t>
            </w:r>
            <w:r w:rsidRPr="00A372DC">
              <w:rPr>
                <w:rFonts w:ascii="Arial" w:hAnsi="Arial" w:cs="Arial"/>
              </w:rPr>
              <w:t>t  c</w:t>
            </w:r>
            <w:r w:rsidRPr="00A372DC">
              <w:rPr>
                <w:rFonts w:ascii="Arial" w:hAnsi="Arial" w:cs="Arial"/>
                <w:spacing w:val="-1"/>
              </w:rPr>
              <w:t>r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p esta</w:t>
            </w:r>
            <w:r w:rsidRPr="00A372DC">
              <w:rPr>
                <w:rFonts w:ascii="Arial" w:hAnsi="Arial" w:cs="Arial"/>
                <w:spacing w:val="1"/>
              </w:rPr>
              <w:t>b</w:t>
            </w:r>
            <w:r w:rsidRPr="00A372DC">
              <w:rPr>
                <w:rFonts w:ascii="Arial" w:hAnsi="Arial" w:cs="Arial"/>
              </w:rPr>
              <w:t>li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  <w:spacing w:val="1"/>
              </w:rPr>
              <w:t>hm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t in</w:t>
            </w:r>
            <w:r w:rsidRPr="00A372DC">
              <w:rPr>
                <w:rFonts w:ascii="Arial" w:hAnsi="Arial" w:cs="Arial"/>
                <w:spacing w:val="10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rg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al</w:t>
            </w:r>
            <w:r w:rsidRPr="00A372DC">
              <w:rPr>
                <w:rFonts w:ascii="Arial" w:hAnsi="Arial" w:cs="Arial"/>
                <w:spacing w:val="5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9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ai</w:t>
            </w:r>
            <w:r w:rsidRPr="00A372DC">
              <w:rPr>
                <w:rFonts w:ascii="Arial" w:hAnsi="Arial" w:cs="Arial"/>
                <w:spacing w:val="1"/>
              </w:rPr>
              <w:t>nf</w:t>
            </w:r>
            <w:r w:rsidRPr="00A372DC">
              <w:rPr>
                <w:rFonts w:ascii="Arial" w:hAnsi="Arial" w:cs="Arial"/>
              </w:rPr>
              <w:t>ed</w:t>
            </w:r>
            <w:r w:rsidRPr="00A372DC">
              <w:rPr>
                <w:rFonts w:ascii="Arial" w:hAnsi="Arial" w:cs="Arial"/>
                <w:spacing w:val="7"/>
              </w:rPr>
              <w:t xml:space="preserve"> 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-1"/>
              </w:rPr>
              <w:t>n</w:t>
            </w:r>
            <w:r w:rsidRPr="00A372DC">
              <w:rPr>
                <w:rFonts w:ascii="Arial" w:hAnsi="Arial" w:cs="Arial"/>
                <w:spacing w:val="1"/>
              </w:rPr>
              <w:t>v</w:t>
            </w:r>
            <w:r w:rsidRPr="00A372DC">
              <w:rPr>
                <w:rFonts w:ascii="Arial" w:hAnsi="Arial" w:cs="Arial"/>
              </w:rPr>
              <w:t>ir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  <w:spacing w:val="-1"/>
              </w:rPr>
              <w:t>n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.</w:t>
            </w:r>
            <w:r w:rsidRPr="00A372DC">
              <w:rPr>
                <w:rFonts w:ascii="Arial" w:hAnsi="Arial" w:cs="Arial"/>
                <w:spacing w:val="1"/>
              </w:rPr>
              <w:t xml:space="preserve"> 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1"/>
              </w:rPr>
              <w:t>h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</w:rPr>
              <w:t>“seed</w:t>
            </w:r>
            <w:r w:rsidRPr="00A372DC">
              <w:rPr>
                <w:rFonts w:ascii="Arial" w:hAnsi="Arial" w:cs="Arial"/>
                <w:spacing w:val="9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pr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ng</w:t>
            </w:r>
            <w:r w:rsidRPr="00A372DC">
              <w:rPr>
                <w:rFonts w:ascii="Arial" w:hAnsi="Arial" w:cs="Arial"/>
              </w:rPr>
              <w:t>”</w:t>
            </w:r>
            <w:r w:rsidRPr="00A372DC">
              <w:rPr>
                <w:rFonts w:ascii="Arial" w:hAnsi="Arial" w:cs="Arial"/>
                <w:spacing w:val="5"/>
              </w:rPr>
              <w:t xml:space="preserve"> </w:t>
            </w:r>
            <w:r w:rsidRPr="00A372DC">
              <w:rPr>
                <w:rFonts w:ascii="Arial" w:hAnsi="Arial" w:cs="Arial"/>
              </w:rPr>
              <w:t>li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9"/>
              </w:rPr>
              <w:t xml:space="preserve"> </w:t>
            </w:r>
            <w:r w:rsidRPr="00A372DC">
              <w:rPr>
                <w:rFonts w:ascii="Arial" w:hAnsi="Arial" w:cs="Arial"/>
              </w:rPr>
              <w:t>with</w:t>
            </w:r>
            <w:r w:rsidRPr="00A372DC">
              <w:rPr>
                <w:rFonts w:ascii="Arial" w:hAnsi="Arial" w:cs="Arial"/>
                <w:spacing w:val="8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p</w:t>
            </w:r>
            <w:r w:rsidRPr="00A372DC">
              <w:rPr>
                <w:rFonts w:ascii="Arial" w:hAnsi="Arial" w:cs="Arial"/>
              </w:rPr>
              <w:t>la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7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gro</w:t>
            </w:r>
            <w:r w:rsidRPr="00A372DC">
              <w:rPr>
                <w:rFonts w:ascii="Arial" w:hAnsi="Arial" w:cs="Arial"/>
              </w:rPr>
              <w:t>wth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-1"/>
              </w:rPr>
              <w:t>g</w:t>
            </w:r>
            <w:r w:rsidRPr="00A372DC">
              <w:rPr>
                <w:rFonts w:ascii="Arial" w:hAnsi="Arial" w:cs="Arial"/>
                <w:spacing w:val="1"/>
              </w:rPr>
              <w:t>u</w:t>
            </w:r>
            <w:r w:rsidRPr="00A372DC">
              <w:rPr>
                <w:rFonts w:ascii="Arial" w:hAnsi="Arial" w:cs="Arial"/>
              </w:rPr>
              <w:t>lat</w:t>
            </w:r>
            <w:r w:rsidRPr="00A372DC">
              <w:rPr>
                <w:rFonts w:ascii="Arial" w:hAnsi="Arial" w:cs="Arial"/>
                <w:spacing w:val="1"/>
              </w:rPr>
              <w:t>or</w:t>
            </w:r>
            <w:r w:rsidRPr="00A372DC">
              <w:rPr>
                <w:rFonts w:ascii="Arial" w:hAnsi="Arial" w:cs="Arial"/>
              </w:rPr>
              <w:t>s</w:t>
            </w:r>
            <w:r w:rsidRPr="00A372DC">
              <w:rPr>
                <w:rFonts w:ascii="Arial" w:hAnsi="Arial" w:cs="Arial"/>
                <w:spacing w:val="3"/>
              </w:rPr>
              <w:t xml:space="preserve"> </w:t>
            </w:r>
            <w:r w:rsidRPr="00A372DC">
              <w:rPr>
                <w:rFonts w:ascii="Arial" w:hAnsi="Arial" w:cs="Arial"/>
              </w:rPr>
              <w:t xml:space="preserve">is </w:t>
            </w:r>
            <w:r w:rsidRPr="00A372DC">
              <w:rPr>
                <w:rFonts w:ascii="Arial" w:hAnsi="Arial" w:cs="Arial"/>
                <w:spacing w:val="1"/>
              </w:rPr>
              <w:t>p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ti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2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7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o</w:t>
            </w:r>
            <w:r w:rsidRPr="00A372DC">
              <w:rPr>
                <w:rFonts w:ascii="Arial" w:hAnsi="Arial" w:cs="Arial"/>
              </w:rPr>
              <w:t>f</w:t>
            </w:r>
            <w:r w:rsidRPr="00A372DC">
              <w:rPr>
                <w:rFonts w:ascii="Arial" w:hAnsi="Arial" w:cs="Arial"/>
                <w:spacing w:val="8"/>
              </w:rPr>
              <w:t xml:space="preserve"> 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te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est</w:t>
            </w:r>
            <w:r w:rsidRPr="00A372DC">
              <w:rPr>
                <w:rFonts w:ascii="Arial" w:hAnsi="Arial" w:cs="Arial"/>
                <w:spacing w:val="3"/>
              </w:rPr>
              <w:t xml:space="preserve"> </w:t>
            </w:r>
            <w:r w:rsidRPr="00A372DC">
              <w:rPr>
                <w:rFonts w:ascii="Arial" w:hAnsi="Arial" w:cs="Arial"/>
              </w:rPr>
              <w:t>to</w:t>
            </w:r>
            <w:r w:rsidRPr="00A372DC">
              <w:rPr>
                <w:rFonts w:ascii="Arial" w:hAnsi="Arial" w:cs="Arial"/>
                <w:spacing w:val="8"/>
              </w:rPr>
              <w:t xml:space="preserve"> 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1"/>
              </w:rPr>
              <w:t>h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7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e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cie</w:t>
            </w:r>
            <w:r w:rsidRPr="00A372DC">
              <w:rPr>
                <w:rFonts w:ascii="Arial" w:hAnsi="Arial" w:cs="Arial"/>
                <w:spacing w:val="2"/>
              </w:rPr>
              <w:t>n</w:t>
            </w:r>
            <w:r w:rsidRPr="00A372DC">
              <w:rPr>
                <w:rFonts w:ascii="Arial" w:hAnsi="Arial" w:cs="Arial"/>
              </w:rPr>
              <w:t>ce</w:t>
            </w:r>
            <w:r w:rsidRPr="00A372DC">
              <w:rPr>
                <w:rFonts w:ascii="Arial" w:hAnsi="Arial" w:cs="Arial"/>
                <w:spacing w:val="4"/>
              </w:rPr>
              <w:t xml:space="preserve"> </w:t>
            </w:r>
            <w:r w:rsidRPr="00A372DC">
              <w:rPr>
                <w:rFonts w:ascii="Arial" w:hAnsi="Arial" w:cs="Arial"/>
              </w:rPr>
              <w:t>c</w:t>
            </w:r>
            <w:r w:rsidRPr="00A372DC">
              <w:rPr>
                <w:rFonts w:ascii="Arial" w:hAnsi="Arial" w:cs="Arial"/>
                <w:spacing w:val="1"/>
              </w:rPr>
              <w:t>ommun</w:t>
            </w:r>
            <w:r w:rsidRPr="00A372DC">
              <w:rPr>
                <w:rFonts w:ascii="Arial" w:hAnsi="Arial" w:cs="Arial"/>
              </w:rPr>
              <w:t>it</w:t>
            </w:r>
            <w:r w:rsidRPr="00A372DC">
              <w:rPr>
                <w:rFonts w:ascii="Arial" w:hAnsi="Arial" w:cs="Arial"/>
                <w:spacing w:val="1"/>
              </w:rPr>
              <w:t>y</w:t>
            </w:r>
            <w:r w:rsidRPr="00A372DC">
              <w:rPr>
                <w:rFonts w:ascii="Arial" w:hAnsi="Arial" w:cs="Arial"/>
              </w:rPr>
              <w:t>. H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we</w:t>
            </w:r>
            <w:r w:rsidRPr="00A372DC">
              <w:rPr>
                <w:rFonts w:ascii="Arial" w:hAnsi="Arial" w:cs="Arial"/>
                <w:spacing w:val="2"/>
              </w:rPr>
              <w:t>v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,</w:t>
            </w:r>
            <w:r w:rsidRPr="00A372DC">
              <w:rPr>
                <w:rFonts w:ascii="Arial" w:hAnsi="Arial" w:cs="Arial"/>
                <w:spacing w:val="2"/>
              </w:rPr>
              <w:t xml:space="preserve"> 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1"/>
              </w:rPr>
              <w:t>h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7"/>
              </w:rPr>
              <w:t xml:space="preserve"> </w:t>
            </w:r>
            <w:r w:rsidRPr="00A372DC">
              <w:rPr>
                <w:rFonts w:ascii="Arial" w:hAnsi="Arial" w:cs="Arial"/>
              </w:rPr>
              <w:t>c</w:t>
            </w:r>
            <w:r w:rsidRPr="00A372DC">
              <w:rPr>
                <w:rFonts w:ascii="Arial" w:hAnsi="Arial" w:cs="Arial"/>
                <w:spacing w:val="1"/>
              </w:rPr>
              <w:t>on</w:t>
            </w:r>
            <w:r w:rsidRPr="00A372DC">
              <w:rPr>
                <w:rFonts w:ascii="Arial" w:hAnsi="Arial" w:cs="Arial"/>
              </w:rPr>
              <w:t>tr</w:t>
            </w:r>
            <w:r w:rsidRPr="00A372DC">
              <w:rPr>
                <w:rFonts w:ascii="Arial" w:hAnsi="Arial" w:cs="Arial"/>
                <w:spacing w:val="-3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bu</w:t>
            </w:r>
            <w:r w:rsidRPr="00A372DC">
              <w:rPr>
                <w:rFonts w:ascii="Arial" w:hAnsi="Arial" w:cs="Arial"/>
              </w:rPr>
              <w:t>ti</w:t>
            </w:r>
            <w:r w:rsidRPr="00A372DC">
              <w:rPr>
                <w:rFonts w:ascii="Arial" w:hAnsi="Arial" w:cs="Arial"/>
                <w:spacing w:val="-2"/>
              </w:rPr>
              <w:t>o</w:t>
            </w:r>
            <w:r w:rsidRPr="00A372DC">
              <w:rPr>
                <w:rFonts w:ascii="Arial" w:hAnsi="Arial" w:cs="Arial"/>
              </w:rPr>
              <w:t xml:space="preserve">n </w:t>
            </w:r>
            <w:r w:rsidRPr="00A372DC">
              <w:rPr>
                <w:rFonts w:ascii="Arial" w:hAnsi="Arial" w:cs="Arial"/>
                <w:spacing w:val="1"/>
              </w:rPr>
              <w:t>d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p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nd</w:t>
            </w:r>
            <w:r w:rsidRPr="00A372DC">
              <w:rPr>
                <w:rFonts w:ascii="Arial" w:hAnsi="Arial" w:cs="Arial"/>
              </w:rPr>
              <w:t>s</w:t>
            </w:r>
            <w:r w:rsidRPr="00A372DC">
              <w:rPr>
                <w:rFonts w:ascii="Arial" w:hAnsi="Arial" w:cs="Arial"/>
                <w:spacing w:val="2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n</w:t>
            </w:r>
            <w:r w:rsidRPr="00A372DC">
              <w:rPr>
                <w:rFonts w:ascii="Arial" w:hAnsi="Arial" w:cs="Arial"/>
                <w:spacing w:val="8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  <w:spacing w:val="-3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gor</w:t>
            </w:r>
            <w:r w:rsidRPr="00A372DC">
              <w:rPr>
                <w:rFonts w:ascii="Arial" w:hAnsi="Arial" w:cs="Arial"/>
                <w:spacing w:val="-1"/>
              </w:rPr>
              <w:t>o</w:t>
            </w:r>
            <w:r w:rsidRPr="00A372DC">
              <w:rPr>
                <w:rFonts w:ascii="Arial" w:hAnsi="Arial" w:cs="Arial"/>
                <w:spacing w:val="1"/>
              </w:rPr>
              <w:t>u</w:t>
            </w:r>
            <w:r w:rsidRPr="00A372DC">
              <w:rPr>
                <w:rFonts w:ascii="Arial" w:hAnsi="Arial" w:cs="Arial"/>
              </w:rPr>
              <w:t xml:space="preserve">s 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et</w:t>
            </w:r>
            <w:r w:rsidRPr="00A372DC">
              <w:rPr>
                <w:rFonts w:ascii="Arial" w:hAnsi="Arial" w:cs="Arial"/>
                <w:spacing w:val="1"/>
              </w:rPr>
              <w:t>hodo</w:t>
            </w:r>
            <w:r w:rsidRPr="00A372DC">
              <w:rPr>
                <w:rFonts w:ascii="Arial" w:hAnsi="Arial" w:cs="Arial"/>
                <w:spacing w:val="-3"/>
              </w:rPr>
              <w:t>l</w:t>
            </w:r>
            <w:r w:rsidRPr="00A372DC">
              <w:rPr>
                <w:rFonts w:ascii="Arial" w:hAnsi="Arial" w:cs="Arial"/>
                <w:spacing w:val="1"/>
              </w:rPr>
              <w:t>og</w:t>
            </w:r>
            <w:r w:rsidRPr="00A372DC">
              <w:rPr>
                <w:rFonts w:ascii="Arial" w:hAnsi="Arial" w:cs="Arial"/>
              </w:rPr>
              <w:t>y</w:t>
            </w:r>
            <w:r w:rsidRPr="00A372DC">
              <w:rPr>
                <w:rFonts w:ascii="Arial" w:hAnsi="Arial" w:cs="Arial"/>
                <w:spacing w:val="17"/>
              </w:rPr>
              <w:t xml:space="preserve"> </w:t>
            </w:r>
            <w:r w:rsidRPr="00A372DC">
              <w:rPr>
                <w:rFonts w:ascii="Arial" w:hAnsi="Arial" w:cs="Arial"/>
                <w:spacing w:val="-2"/>
              </w:rPr>
              <w:t>(</w:t>
            </w:r>
            <w:r w:rsidRPr="00A372DC">
              <w:rPr>
                <w:rFonts w:ascii="Arial" w:hAnsi="Arial" w:cs="Arial"/>
                <w:spacing w:val="1"/>
              </w:rPr>
              <w:t>for</w:t>
            </w:r>
            <w:r w:rsidRPr="00A372DC">
              <w:rPr>
                <w:rFonts w:ascii="Arial" w:hAnsi="Arial" w:cs="Arial"/>
                <w:spacing w:val="-1"/>
              </w:rPr>
              <w:t>m</w:t>
            </w:r>
            <w:r w:rsidRPr="00A372DC">
              <w:rPr>
                <w:rFonts w:ascii="Arial" w:hAnsi="Arial" w:cs="Arial"/>
                <w:spacing w:val="1"/>
              </w:rPr>
              <w:t>u</w:t>
            </w:r>
            <w:r w:rsidRPr="00A372DC">
              <w:rPr>
                <w:rFonts w:ascii="Arial" w:hAnsi="Arial" w:cs="Arial"/>
              </w:rPr>
              <w:t>las,</w:t>
            </w:r>
            <w:r w:rsidRPr="00A372DC">
              <w:rPr>
                <w:rFonts w:ascii="Arial" w:hAnsi="Arial" w:cs="Arial"/>
                <w:spacing w:val="19"/>
              </w:rPr>
              <w:t xml:space="preserve"> 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nd</w:t>
            </w:r>
            <w:r w:rsidRPr="00A372DC">
              <w:rPr>
                <w:rFonts w:ascii="Arial" w:hAnsi="Arial" w:cs="Arial"/>
                <w:spacing w:val="-2"/>
              </w:rPr>
              <w:t>e</w:t>
            </w:r>
            <w:r w:rsidRPr="00A372DC">
              <w:rPr>
                <w:rFonts w:ascii="Arial" w:hAnsi="Arial" w:cs="Arial"/>
              </w:rPr>
              <w:t>x</w:t>
            </w:r>
            <w:r w:rsidRPr="00A372DC">
              <w:rPr>
                <w:rFonts w:ascii="Arial" w:hAnsi="Arial" w:cs="Arial"/>
                <w:spacing w:val="24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f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c</w:t>
            </w:r>
            <w:r w:rsidRPr="00A372DC">
              <w:rPr>
                <w:rFonts w:ascii="Arial" w:hAnsi="Arial" w:cs="Arial"/>
                <w:spacing w:val="1"/>
              </w:rPr>
              <w:t>e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,</w:t>
            </w:r>
            <w:r w:rsidRPr="00A372DC">
              <w:rPr>
                <w:rFonts w:ascii="Arial" w:hAnsi="Arial" w:cs="Arial"/>
                <w:spacing w:val="18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d</w:t>
            </w:r>
            <w:r w:rsidRPr="00A372DC">
              <w:rPr>
                <w:rFonts w:ascii="Arial" w:hAnsi="Arial" w:cs="Arial"/>
              </w:rPr>
              <w:t>esi</w:t>
            </w:r>
            <w:r w:rsidRPr="00A372DC">
              <w:rPr>
                <w:rFonts w:ascii="Arial" w:hAnsi="Arial" w:cs="Arial"/>
                <w:spacing w:val="-2"/>
              </w:rPr>
              <w:t>g</w:t>
            </w:r>
            <w:r w:rsidRPr="00A372DC">
              <w:rPr>
                <w:rFonts w:ascii="Arial" w:hAnsi="Arial" w:cs="Arial"/>
              </w:rPr>
              <w:t>n</w:t>
            </w:r>
            <w:r w:rsidRPr="00A372DC">
              <w:rPr>
                <w:rFonts w:ascii="Arial" w:hAnsi="Arial" w:cs="Arial"/>
                <w:spacing w:val="23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25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tati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tic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)</w:t>
            </w:r>
            <w:r w:rsidRPr="00A372DC">
              <w:rPr>
                <w:rFonts w:ascii="Arial" w:hAnsi="Arial" w:cs="Arial"/>
                <w:spacing w:val="19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25"/>
              </w:rPr>
              <w:t xml:space="preserve"> </w:t>
            </w:r>
            <w:r w:rsidRPr="00A372DC">
              <w:rPr>
                <w:rFonts w:ascii="Arial" w:hAnsi="Arial" w:cs="Arial"/>
              </w:rPr>
              <w:t>an</w:t>
            </w:r>
            <w:r w:rsidRPr="00A372DC">
              <w:rPr>
                <w:rFonts w:ascii="Arial" w:hAnsi="Arial" w:cs="Arial"/>
                <w:spacing w:val="26"/>
              </w:rPr>
              <w:t xml:space="preserve"> 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xp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tal</w:t>
            </w:r>
            <w:r w:rsidRPr="00A372DC">
              <w:rPr>
                <w:rFonts w:ascii="Arial" w:hAnsi="Arial" w:cs="Arial"/>
                <w:spacing w:val="17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p</w:t>
            </w:r>
            <w:r w:rsidRPr="00A372DC">
              <w:rPr>
                <w:rFonts w:ascii="Arial" w:hAnsi="Arial" w:cs="Arial"/>
                <w:spacing w:val="-3"/>
              </w:rPr>
              <w:t>l</w:t>
            </w:r>
            <w:r w:rsidRPr="00A372DC">
              <w:rPr>
                <w:rFonts w:ascii="Arial" w:hAnsi="Arial" w:cs="Arial"/>
              </w:rPr>
              <w:t>an</w:t>
            </w:r>
            <w:r w:rsidRPr="00A372DC">
              <w:rPr>
                <w:rFonts w:ascii="Arial" w:hAnsi="Arial" w:cs="Arial"/>
                <w:spacing w:val="25"/>
              </w:rPr>
              <w:t xml:space="preserve"> 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1"/>
              </w:rPr>
              <w:t>h</w:t>
            </w:r>
            <w:r w:rsidRPr="00A372DC">
              <w:rPr>
                <w:rFonts w:ascii="Arial" w:hAnsi="Arial" w:cs="Arial"/>
              </w:rPr>
              <w:t>at</w:t>
            </w:r>
            <w:r w:rsidRPr="00A372DC">
              <w:rPr>
                <w:rFonts w:ascii="Arial" w:hAnsi="Arial" w:cs="Arial"/>
                <w:spacing w:val="24"/>
              </w:rPr>
              <w:t xml:space="preserve"> 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b</w:t>
            </w:r>
            <w:r w:rsidRPr="00A372DC">
              <w:rPr>
                <w:rFonts w:ascii="Arial" w:hAnsi="Arial" w:cs="Arial"/>
              </w:rPr>
              <w:t>les</w:t>
            </w:r>
            <w:r w:rsidRPr="00A372DC">
              <w:rPr>
                <w:rFonts w:ascii="Arial" w:hAnsi="Arial" w:cs="Arial"/>
                <w:spacing w:val="20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op</w:t>
            </w:r>
            <w:r w:rsidRPr="00A372DC">
              <w:rPr>
                <w:rFonts w:ascii="Arial" w:hAnsi="Arial" w:cs="Arial"/>
              </w:rPr>
              <w:t xml:space="preserve">timal </w:t>
            </w:r>
            <w:r w:rsidRPr="00A372DC">
              <w:rPr>
                <w:rFonts w:ascii="Arial" w:hAnsi="Arial" w:cs="Arial"/>
                <w:spacing w:val="1"/>
              </w:rPr>
              <w:t>do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</w:rPr>
              <w:t>est</w:t>
            </w:r>
            <w:r w:rsidRPr="00A372DC">
              <w:rPr>
                <w:rFonts w:ascii="Arial" w:hAnsi="Arial" w:cs="Arial"/>
                <w:spacing w:val="-1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ati</w:t>
            </w:r>
            <w:r w:rsidRPr="00A372DC">
              <w:rPr>
                <w:rFonts w:ascii="Arial" w:hAnsi="Arial" w:cs="Arial"/>
                <w:spacing w:val="1"/>
              </w:rPr>
              <w:t>on</w:t>
            </w:r>
            <w:r w:rsidRPr="00A372DC">
              <w:rPr>
                <w:rFonts w:ascii="Arial" w:hAnsi="Arial" w:cs="Arial"/>
              </w:rPr>
              <w:t>.</w:t>
            </w:r>
            <w:r w:rsidRPr="00A372DC">
              <w:rPr>
                <w:rFonts w:ascii="Arial" w:hAnsi="Arial" w:cs="Arial"/>
                <w:spacing w:val="-8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I</w:t>
            </w:r>
            <w:r w:rsidRPr="00A372DC">
              <w:rPr>
                <w:rFonts w:ascii="Arial" w:hAnsi="Arial" w:cs="Arial"/>
              </w:rPr>
              <w:t>n</w:t>
            </w:r>
            <w:r w:rsidRPr="00A372DC">
              <w:rPr>
                <w:rFonts w:ascii="Arial" w:hAnsi="Arial" w:cs="Arial"/>
                <w:spacing w:val="-1"/>
              </w:rPr>
              <w:t xml:space="preserve"> </w:t>
            </w:r>
            <w:r w:rsidRPr="00A372DC">
              <w:rPr>
                <w:rFonts w:ascii="Arial" w:hAnsi="Arial" w:cs="Arial"/>
              </w:rPr>
              <w:t>its</w:t>
            </w:r>
            <w:r w:rsidRPr="00A372DC">
              <w:rPr>
                <w:rFonts w:ascii="Arial" w:hAnsi="Arial" w:cs="Arial"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</w:rPr>
              <w:t>c</w:t>
            </w:r>
            <w:r w:rsidRPr="00A372DC">
              <w:rPr>
                <w:rFonts w:ascii="Arial" w:hAnsi="Arial" w:cs="Arial"/>
                <w:spacing w:val="1"/>
              </w:rPr>
              <w:t>u</w:t>
            </w:r>
            <w:r w:rsidRPr="00A372DC">
              <w:rPr>
                <w:rFonts w:ascii="Arial" w:hAnsi="Arial" w:cs="Arial"/>
                <w:spacing w:val="-2"/>
              </w:rPr>
              <w:t>r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-8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form</w:t>
            </w:r>
            <w:r w:rsidRPr="00A372DC">
              <w:rPr>
                <w:rFonts w:ascii="Arial" w:hAnsi="Arial" w:cs="Arial"/>
              </w:rPr>
              <w:t>,</w:t>
            </w:r>
            <w:r w:rsidRPr="00A372DC">
              <w:rPr>
                <w:rFonts w:ascii="Arial" w:hAnsi="Arial" w:cs="Arial"/>
                <w:spacing w:val="-3"/>
              </w:rPr>
              <w:t xml:space="preserve"> t</w:t>
            </w:r>
            <w:r w:rsidRPr="00A372DC">
              <w:rPr>
                <w:rFonts w:ascii="Arial" w:hAnsi="Arial" w:cs="Arial"/>
                <w:spacing w:val="1"/>
              </w:rPr>
              <w:t>h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-1"/>
              </w:rPr>
              <w:t xml:space="preserve"> s</w:t>
            </w:r>
            <w:r w:rsidRPr="00A372DC">
              <w:rPr>
                <w:rFonts w:ascii="Arial" w:hAnsi="Arial" w:cs="Arial"/>
              </w:rPr>
              <w:t>cie</w:t>
            </w:r>
            <w:r w:rsidRPr="00A372DC">
              <w:rPr>
                <w:rFonts w:ascii="Arial" w:hAnsi="Arial" w:cs="Arial"/>
                <w:spacing w:val="2"/>
              </w:rPr>
              <w:t>n</w:t>
            </w:r>
            <w:r w:rsidRPr="00A372DC">
              <w:rPr>
                <w:rFonts w:ascii="Arial" w:hAnsi="Arial" w:cs="Arial"/>
              </w:rPr>
              <w:t>tific</w:t>
            </w:r>
            <w:r w:rsidRPr="00A372DC">
              <w:rPr>
                <w:rFonts w:ascii="Arial" w:hAnsi="Arial" w:cs="Arial"/>
                <w:spacing w:val="-6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u</w:t>
            </w:r>
            <w:r w:rsidRPr="00A372DC">
              <w:rPr>
                <w:rFonts w:ascii="Arial" w:hAnsi="Arial" w:cs="Arial"/>
              </w:rPr>
              <w:t>til</w:t>
            </w:r>
            <w:r w:rsidRPr="00A372DC">
              <w:rPr>
                <w:rFonts w:ascii="Arial" w:hAnsi="Arial" w:cs="Arial"/>
                <w:spacing w:val="-1"/>
              </w:rPr>
              <w:t>i</w:t>
            </w:r>
            <w:r w:rsidRPr="00A372DC">
              <w:rPr>
                <w:rFonts w:ascii="Arial" w:hAnsi="Arial" w:cs="Arial"/>
              </w:rPr>
              <w:t>ty</w:t>
            </w:r>
            <w:r w:rsidRPr="00A372DC">
              <w:rPr>
                <w:rFonts w:ascii="Arial" w:hAnsi="Arial" w:cs="Arial"/>
                <w:spacing w:val="-4"/>
              </w:rPr>
              <w:t xml:space="preserve"> </w:t>
            </w:r>
            <w:r w:rsidRPr="00A372DC">
              <w:rPr>
                <w:rFonts w:ascii="Arial" w:hAnsi="Arial" w:cs="Arial"/>
              </w:rPr>
              <w:t>is</w:t>
            </w:r>
            <w:r w:rsidRPr="00A372DC">
              <w:rPr>
                <w:rFonts w:ascii="Arial" w:hAnsi="Arial" w:cs="Arial"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</w:rPr>
              <w:t>limited</w:t>
            </w:r>
            <w:r w:rsidRPr="00A372DC">
              <w:rPr>
                <w:rFonts w:ascii="Arial" w:hAnsi="Arial" w:cs="Arial"/>
                <w:spacing w:val="-5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b</w:t>
            </w:r>
            <w:r w:rsidRPr="00A372DC">
              <w:rPr>
                <w:rFonts w:ascii="Arial" w:hAnsi="Arial" w:cs="Arial"/>
              </w:rPr>
              <w:t>y</w:t>
            </w:r>
            <w:r w:rsidRPr="00A372DC">
              <w:rPr>
                <w:rFonts w:ascii="Arial" w:hAnsi="Arial" w:cs="Arial"/>
                <w:spacing w:val="-1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-2"/>
              </w:rPr>
              <w:t>t</w:t>
            </w:r>
            <w:r w:rsidRPr="00A372DC">
              <w:rPr>
                <w:rFonts w:ascii="Arial" w:hAnsi="Arial" w:cs="Arial"/>
                <w:spacing w:val="1"/>
              </w:rPr>
              <w:t>ho</w:t>
            </w:r>
            <w:r w:rsidRPr="00A372DC">
              <w:rPr>
                <w:rFonts w:ascii="Arial" w:hAnsi="Arial" w:cs="Arial"/>
                <w:spacing w:val="-1"/>
              </w:rPr>
              <w:t>d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l</w:t>
            </w:r>
            <w:r w:rsidRPr="00A372DC">
              <w:rPr>
                <w:rFonts w:ascii="Arial" w:hAnsi="Arial" w:cs="Arial"/>
                <w:spacing w:val="1"/>
              </w:rPr>
              <w:t>og</w:t>
            </w:r>
            <w:r w:rsidRPr="00A372DC">
              <w:rPr>
                <w:rFonts w:ascii="Arial" w:hAnsi="Arial" w:cs="Arial"/>
              </w:rPr>
              <w:t>ical</w:t>
            </w:r>
            <w:r w:rsidRPr="00A372DC">
              <w:rPr>
                <w:rFonts w:ascii="Arial" w:hAnsi="Arial" w:cs="Arial"/>
                <w:spacing w:val="-11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-1"/>
              </w:rPr>
              <w:t>n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-4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tati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  <w:spacing w:val="2"/>
              </w:rPr>
              <w:t>t</w:t>
            </w:r>
            <w:r w:rsidRPr="00A372DC">
              <w:rPr>
                <w:rFonts w:ascii="Arial" w:hAnsi="Arial" w:cs="Arial"/>
              </w:rPr>
              <w:t>ical</w:t>
            </w:r>
            <w:r w:rsidRPr="00A372DC">
              <w:rPr>
                <w:rFonts w:ascii="Arial" w:hAnsi="Arial" w:cs="Arial"/>
                <w:spacing w:val="-7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  <w:spacing w:val="1"/>
              </w:rPr>
              <w:t>hor</w:t>
            </w:r>
            <w:r w:rsidRPr="00A372DC">
              <w:rPr>
                <w:rFonts w:ascii="Arial" w:hAnsi="Arial" w:cs="Arial"/>
              </w:rPr>
              <w:t>tc</w:t>
            </w:r>
            <w:r w:rsidRPr="00A372DC">
              <w:rPr>
                <w:rFonts w:ascii="Arial" w:hAnsi="Arial" w:cs="Arial"/>
                <w:spacing w:val="1"/>
              </w:rPr>
              <w:t>om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ng</w:t>
            </w:r>
            <w:r w:rsidRPr="00A372DC">
              <w:rPr>
                <w:rFonts w:ascii="Arial" w:hAnsi="Arial" w:cs="Arial"/>
                <w:spacing w:val="11"/>
              </w:rPr>
              <w:t>s</w:t>
            </w:r>
            <w:r w:rsidRPr="00A372DC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DB69B5">
            <w:pPr>
              <w:rPr>
                <w:rFonts w:ascii="Arial" w:hAnsi="Arial" w:cs="Arial"/>
              </w:rPr>
            </w:pPr>
          </w:p>
        </w:tc>
      </w:tr>
      <w:tr w:rsidR="00DB69B5" w:rsidRPr="00A372DC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E83CD6">
            <w:pPr>
              <w:ind w:left="460"/>
              <w:rPr>
                <w:rFonts w:ascii="Arial" w:hAnsi="Arial" w:cs="Arial"/>
              </w:rPr>
            </w:pPr>
            <w:r w:rsidRPr="00A372DC">
              <w:rPr>
                <w:rFonts w:ascii="Arial" w:hAnsi="Arial" w:cs="Arial"/>
                <w:b/>
                <w:spacing w:val="-1"/>
              </w:rPr>
              <w:t>I</w:t>
            </w:r>
            <w:r w:rsidRPr="00A372DC">
              <w:rPr>
                <w:rFonts w:ascii="Arial" w:hAnsi="Arial" w:cs="Arial"/>
                <w:b/>
              </w:rPr>
              <w:t>s</w:t>
            </w:r>
            <w:r w:rsidRPr="00A372D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he</w:t>
            </w:r>
            <w:r w:rsidRPr="00A372D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itle</w:t>
            </w:r>
            <w:r w:rsidRPr="00A372D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</w:rPr>
              <w:t>f</w:t>
            </w:r>
            <w:r w:rsidRPr="00A372D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he</w:t>
            </w:r>
            <w:r w:rsidRPr="00A372D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</w:rPr>
              <w:t>r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icle</w:t>
            </w:r>
            <w:r w:rsidRPr="00A372D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</w:rPr>
              <w:t>uit</w:t>
            </w:r>
            <w:r w:rsidRPr="00A372DC">
              <w:rPr>
                <w:rFonts w:ascii="Arial" w:hAnsi="Arial" w:cs="Arial"/>
                <w:b/>
                <w:spacing w:val="-1"/>
              </w:rPr>
              <w:t>a</w:t>
            </w:r>
            <w:r w:rsidRPr="00A372DC">
              <w:rPr>
                <w:rFonts w:ascii="Arial" w:hAnsi="Arial" w:cs="Arial"/>
                <w:b/>
              </w:rPr>
              <w:t>ble?</w:t>
            </w:r>
          </w:p>
          <w:p w:rsidR="00DB69B5" w:rsidRPr="00A372DC" w:rsidRDefault="00E83CD6">
            <w:pPr>
              <w:ind w:left="460"/>
              <w:rPr>
                <w:rFonts w:ascii="Arial" w:hAnsi="Arial" w:cs="Arial"/>
              </w:rPr>
            </w:pPr>
            <w:r w:rsidRPr="00A372DC">
              <w:rPr>
                <w:rFonts w:ascii="Arial" w:hAnsi="Arial" w:cs="Arial"/>
                <w:b/>
                <w:spacing w:val="1"/>
              </w:rPr>
              <w:t>(</w:t>
            </w:r>
            <w:r w:rsidRPr="00A372DC">
              <w:rPr>
                <w:rFonts w:ascii="Arial" w:hAnsi="Arial" w:cs="Arial"/>
                <w:b/>
                <w:spacing w:val="-1"/>
              </w:rPr>
              <w:t>I</w:t>
            </w:r>
            <w:r w:rsidRPr="00A372DC">
              <w:rPr>
                <w:rFonts w:ascii="Arial" w:hAnsi="Arial" w:cs="Arial"/>
                <w:b/>
              </w:rPr>
              <w:t>f</w:t>
            </w:r>
            <w:r w:rsidRPr="00A372D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n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</w:rPr>
              <w:t>t</w:t>
            </w:r>
            <w:r w:rsidRPr="00A372D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ple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</w:rPr>
              <w:t>e</w:t>
            </w:r>
            <w:r w:rsidRPr="00A372D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</w:rPr>
              <w:t>u</w:t>
            </w:r>
            <w:r w:rsidRPr="00A372DC">
              <w:rPr>
                <w:rFonts w:ascii="Arial" w:hAnsi="Arial" w:cs="Arial"/>
                <w:b/>
                <w:spacing w:val="1"/>
              </w:rPr>
              <w:t>gg</w:t>
            </w:r>
            <w:r w:rsidRPr="00A372DC">
              <w:rPr>
                <w:rFonts w:ascii="Arial" w:hAnsi="Arial" w:cs="Arial"/>
                <w:b/>
              </w:rPr>
              <w:t>est</w:t>
            </w:r>
            <w:r w:rsidRPr="00A372D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</w:rPr>
              <w:t>n</w:t>
            </w:r>
            <w:r w:rsidRPr="00A372D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</w:rPr>
              <w:t>lt</w:t>
            </w:r>
            <w:r w:rsidRPr="00A372DC">
              <w:rPr>
                <w:rFonts w:ascii="Arial" w:hAnsi="Arial" w:cs="Arial"/>
                <w:b/>
                <w:spacing w:val="-2"/>
              </w:rPr>
              <w:t>e</w:t>
            </w:r>
            <w:r w:rsidRPr="00A372DC">
              <w:rPr>
                <w:rFonts w:ascii="Arial" w:hAnsi="Arial" w:cs="Arial"/>
                <w:b/>
              </w:rPr>
              <w:t>rn</w:t>
            </w:r>
            <w:r w:rsidRPr="00A372DC">
              <w:rPr>
                <w:rFonts w:ascii="Arial" w:hAnsi="Arial" w:cs="Arial"/>
                <w:b/>
                <w:spacing w:val="1"/>
              </w:rPr>
              <w:t>at</w:t>
            </w:r>
            <w:r w:rsidRPr="00A372DC">
              <w:rPr>
                <w:rFonts w:ascii="Arial" w:hAnsi="Arial" w:cs="Arial"/>
                <w:b/>
              </w:rPr>
              <w:t>i</w:t>
            </w:r>
            <w:r w:rsidRPr="00A372DC">
              <w:rPr>
                <w:rFonts w:ascii="Arial" w:hAnsi="Arial" w:cs="Arial"/>
                <w:b/>
                <w:spacing w:val="1"/>
              </w:rPr>
              <w:t>v</w:t>
            </w:r>
            <w:r w:rsidRPr="00A372DC">
              <w:rPr>
                <w:rFonts w:ascii="Arial" w:hAnsi="Arial" w:cs="Arial"/>
                <w:b/>
              </w:rPr>
              <w:t>e</w:t>
            </w:r>
            <w:r w:rsidRPr="00A372D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DB69B5">
            <w:pPr>
              <w:spacing w:before="10" w:line="220" w:lineRule="exact"/>
              <w:rPr>
                <w:rFonts w:ascii="Arial" w:hAnsi="Arial" w:cs="Arial"/>
              </w:rPr>
            </w:pPr>
          </w:p>
          <w:p w:rsidR="00DB69B5" w:rsidRPr="00A372DC" w:rsidRDefault="00E83CD6">
            <w:pPr>
              <w:ind w:left="102" w:right="66"/>
              <w:jc w:val="both"/>
              <w:rPr>
                <w:rFonts w:ascii="Arial" w:hAnsi="Arial" w:cs="Arial"/>
              </w:rPr>
            </w:pP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1"/>
              </w:rPr>
              <w:t>h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7"/>
              </w:rPr>
              <w:t xml:space="preserve"> </w:t>
            </w:r>
            <w:r w:rsidRPr="00A372DC">
              <w:rPr>
                <w:rFonts w:ascii="Arial" w:hAnsi="Arial" w:cs="Arial"/>
              </w:rPr>
              <w:t>tit</w:t>
            </w:r>
            <w:r w:rsidRPr="00A372DC">
              <w:rPr>
                <w:rFonts w:ascii="Arial" w:hAnsi="Arial" w:cs="Arial"/>
                <w:spacing w:val="-1"/>
              </w:rPr>
              <w:t>l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7"/>
              </w:rPr>
              <w:t xml:space="preserve"> </w:t>
            </w:r>
            <w:r w:rsidRPr="00A372DC">
              <w:rPr>
                <w:rFonts w:ascii="Arial" w:hAnsi="Arial" w:cs="Arial"/>
              </w:rPr>
              <w:t>is</w:t>
            </w:r>
            <w:r w:rsidRPr="00A372DC">
              <w:rPr>
                <w:rFonts w:ascii="Arial" w:hAnsi="Arial" w:cs="Arial"/>
                <w:spacing w:val="8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d</w:t>
            </w:r>
            <w:r w:rsidRPr="00A372DC">
              <w:rPr>
                <w:rFonts w:ascii="Arial" w:hAnsi="Arial" w:cs="Arial"/>
              </w:rPr>
              <w:t>esc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p</w:t>
            </w:r>
            <w:r w:rsidRPr="00A372DC">
              <w:rPr>
                <w:rFonts w:ascii="Arial" w:hAnsi="Arial" w:cs="Arial"/>
              </w:rPr>
              <w:t>ti</w:t>
            </w:r>
            <w:r w:rsidRPr="00A372DC">
              <w:rPr>
                <w:rFonts w:ascii="Arial" w:hAnsi="Arial" w:cs="Arial"/>
                <w:spacing w:val="1"/>
              </w:rPr>
              <w:t>v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-1"/>
              </w:rPr>
              <w:t>n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8"/>
              </w:rPr>
              <w:t xml:space="preserve"> </w:t>
            </w:r>
            <w:r w:rsidRPr="00A372DC">
              <w:rPr>
                <w:rFonts w:ascii="Arial" w:hAnsi="Arial" w:cs="Arial"/>
                <w:spacing w:val="-2"/>
              </w:rPr>
              <w:t>c</w:t>
            </w:r>
            <w:r w:rsidRPr="00A372DC">
              <w:rPr>
                <w:rFonts w:ascii="Arial" w:hAnsi="Arial" w:cs="Arial"/>
                <w:spacing w:val="1"/>
              </w:rPr>
              <w:t>on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te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1"/>
              </w:rPr>
              <w:t xml:space="preserve"> </w:t>
            </w:r>
            <w:r w:rsidRPr="00A372DC">
              <w:rPr>
                <w:rFonts w:ascii="Arial" w:hAnsi="Arial" w:cs="Arial"/>
              </w:rPr>
              <w:t>with</w:t>
            </w:r>
            <w:r w:rsidRPr="00A372DC">
              <w:rPr>
                <w:rFonts w:ascii="Arial" w:hAnsi="Arial" w:cs="Arial"/>
                <w:spacing w:val="7"/>
              </w:rPr>
              <w:t xml:space="preserve"> 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1"/>
              </w:rPr>
              <w:t>h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8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c</w:t>
            </w:r>
            <w:r w:rsidRPr="00A372DC">
              <w:rPr>
                <w:rFonts w:ascii="Arial" w:hAnsi="Arial" w:cs="Arial"/>
                <w:spacing w:val="1"/>
              </w:rPr>
              <w:t>op</w:t>
            </w:r>
            <w:r w:rsidRPr="00A372DC">
              <w:rPr>
                <w:rFonts w:ascii="Arial" w:hAnsi="Arial" w:cs="Arial"/>
              </w:rPr>
              <w:t>e,</w:t>
            </w:r>
            <w:r w:rsidRPr="00A372DC">
              <w:rPr>
                <w:rFonts w:ascii="Arial" w:hAnsi="Arial" w:cs="Arial"/>
                <w:spacing w:val="3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bu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5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g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ic.</w:t>
            </w:r>
            <w:r w:rsidRPr="00A372DC">
              <w:rPr>
                <w:rFonts w:ascii="Arial" w:hAnsi="Arial" w:cs="Arial"/>
                <w:spacing w:val="2"/>
              </w:rPr>
              <w:t xml:space="preserve"> </w:t>
            </w:r>
            <w:r w:rsidRPr="00A372DC">
              <w:rPr>
                <w:rFonts w:ascii="Arial" w:hAnsi="Arial" w:cs="Arial"/>
              </w:rPr>
              <w:t>S</w:t>
            </w:r>
            <w:r w:rsidRPr="00A372DC">
              <w:rPr>
                <w:rFonts w:ascii="Arial" w:hAnsi="Arial" w:cs="Arial"/>
                <w:spacing w:val="1"/>
              </w:rPr>
              <w:t>ugg</w:t>
            </w:r>
            <w:r w:rsidRPr="00A372DC">
              <w:rPr>
                <w:rFonts w:ascii="Arial" w:hAnsi="Arial" w:cs="Arial"/>
              </w:rPr>
              <w:t>ested</w:t>
            </w:r>
            <w:r w:rsidRPr="00A372DC">
              <w:rPr>
                <w:rFonts w:ascii="Arial" w:hAnsi="Arial" w:cs="Arial"/>
                <w:spacing w:val="3"/>
              </w:rPr>
              <w:t xml:space="preserve"> 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-2"/>
              </w:rPr>
              <w:t>m</w:t>
            </w:r>
            <w:r w:rsidRPr="00A372DC">
              <w:rPr>
                <w:rFonts w:ascii="Arial" w:hAnsi="Arial" w:cs="Arial"/>
                <w:spacing w:val="1"/>
              </w:rPr>
              <w:t>pr</w:t>
            </w:r>
            <w:r w:rsidRPr="00A372DC">
              <w:rPr>
                <w:rFonts w:ascii="Arial" w:hAnsi="Arial" w:cs="Arial"/>
                <w:spacing w:val="-1"/>
              </w:rPr>
              <w:t>o</w:t>
            </w:r>
            <w:r w:rsidRPr="00A372DC">
              <w:rPr>
                <w:rFonts w:ascii="Arial" w:hAnsi="Arial" w:cs="Arial"/>
                <w:spacing w:val="1"/>
              </w:rPr>
              <w:t>v</w:t>
            </w:r>
            <w:r w:rsidRPr="00A372DC">
              <w:rPr>
                <w:rFonts w:ascii="Arial" w:hAnsi="Arial" w:cs="Arial"/>
                <w:spacing w:val="-2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: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</w:rPr>
              <w:t>H</w:t>
            </w:r>
            <w:r w:rsidRPr="00A372DC">
              <w:rPr>
                <w:rFonts w:ascii="Arial" w:hAnsi="Arial" w:cs="Arial"/>
                <w:spacing w:val="1"/>
              </w:rPr>
              <w:t>ormon</w:t>
            </w:r>
            <w:r w:rsidRPr="00A372DC">
              <w:rPr>
                <w:rFonts w:ascii="Arial" w:hAnsi="Arial" w:cs="Arial"/>
              </w:rPr>
              <w:t xml:space="preserve">al 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e</w:t>
            </w:r>
            <w:r w:rsidRPr="00A372DC">
              <w:rPr>
                <w:rFonts w:ascii="Arial" w:hAnsi="Arial" w:cs="Arial"/>
              </w:rPr>
              <w:t xml:space="preserve">d </w:t>
            </w:r>
            <w:r w:rsidRPr="00A372DC">
              <w:rPr>
                <w:rFonts w:ascii="Arial" w:hAnsi="Arial" w:cs="Arial"/>
                <w:spacing w:val="1"/>
              </w:rPr>
              <w:t>pr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g</w:t>
            </w:r>
            <w:r w:rsidRPr="00A372DC">
              <w:rPr>
                <w:rFonts w:ascii="Arial" w:hAnsi="Arial" w:cs="Arial"/>
                <w:spacing w:val="7"/>
              </w:rPr>
              <w:t xml:space="preserve"> </w:t>
            </w:r>
            <w:r w:rsidRPr="00A372DC">
              <w:rPr>
                <w:rFonts w:ascii="Arial" w:hAnsi="Arial" w:cs="Arial"/>
                <w:spacing w:val="-2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11"/>
              </w:rPr>
              <w:t xml:space="preserve"> </w:t>
            </w:r>
            <w:r w:rsidRPr="00A372DC">
              <w:rPr>
                <w:rFonts w:ascii="Arial" w:hAnsi="Arial" w:cs="Arial"/>
              </w:rPr>
              <w:t>c</w:t>
            </w:r>
            <w:r w:rsidRPr="00A372DC">
              <w:rPr>
                <w:rFonts w:ascii="Arial" w:hAnsi="Arial" w:cs="Arial"/>
                <w:spacing w:val="1"/>
              </w:rPr>
              <w:t>h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-2"/>
              </w:rPr>
              <w:t>c</w:t>
            </w:r>
            <w:r w:rsidRPr="00A372DC">
              <w:rPr>
                <w:rFonts w:ascii="Arial" w:hAnsi="Arial" w:cs="Arial"/>
                <w:spacing w:val="1"/>
              </w:rPr>
              <w:t>kp</w:t>
            </w:r>
            <w:r w:rsidRPr="00A372DC">
              <w:rPr>
                <w:rFonts w:ascii="Arial" w:hAnsi="Arial" w:cs="Arial"/>
              </w:rPr>
              <w:t>ea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e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10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q</w:t>
            </w:r>
            <w:r w:rsidRPr="00A372DC">
              <w:rPr>
                <w:rFonts w:ascii="Arial" w:hAnsi="Arial" w:cs="Arial"/>
                <w:spacing w:val="1"/>
              </w:rPr>
              <w:t>u</w:t>
            </w:r>
            <w:r w:rsidRPr="00A372DC">
              <w:rPr>
                <w:rFonts w:ascii="Arial" w:hAnsi="Arial" w:cs="Arial"/>
              </w:rPr>
              <w:t>alit</w:t>
            </w:r>
            <w:r w:rsidRPr="00A372DC">
              <w:rPr>
                <w:rFonts w:ascii="Arial" w:hAnsi="Arial" w:cs="Arial"/>
                <w:spacing w:val="1"/>
              </w:rPr>
              <w:t>y</w:t>
            </w:r>
            <w:r w:rsidRPr="00A372DC">
              <w:rPr>
                <w:rFonts w:ascii="Arial" w:hAnsi="Arial" w:cs="Arial"/>
              </w:rPr>
              <w:t>: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ff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c</w:t>
            </w:r>
            <w:r w:rsidRPr="00A372DC">
              <w:rPr>
                <w:rFonts w:ascii="Arial" w:hAnsi="Arial" w:cs="Arial"/>
              </w:rPr>
              <w:t>ts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f</w:t>
            </w:r>
            <w:r w:rsidRPr="00A372DC">
              <w:rPr>
                <w:rFonts w:ascii="Arial" w:hAnsi="Arial" w:cs="Arial"/>
                <w:spacing w:val="11"/>
              </w:rPr>
              <w:t xml:space="preserve"> </w:t>
            </w:r>
            <w:r w:rsidRPr="00A372DC">
              <w:rPr>
                <w:rFonts w:ascii="Arial" w:hAnsi="Arial" w:cs="Arial"/>
              </w:rPr>
              <w:t>c</w:t>
            </w:r>
            <w:r w:rsidRPr="00A372DC">
              <w:rPr>
                <w:rFonts w:ascii="Arial" w:hAnsi="Arial" w:cs="Arial"/>
                <w:spacing w:val="-1"/>
              </w:rPr>
              <w:t>o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c</w:t>
            </w:r>
            <w:r w:rsidRPr="00A372DC">
              <w:rPr>
                <w:rFonts w:ascii="Arial" w:hAnsi="Arial" w:cs="Arial"/>
                <w:spacing w:val="1"/>
              </w:rPr>
              <w:t>en</w:t>
            </w:r>
            <w:r w:rsidRPr="00A372DC">
              <w:rPr>
                <w:rFonts w:ascii="Arial" w:hAnsi="Arial" w:cs="Arial"/>
              </w:rPr>
              <w:t>trat</w:t>
            </w:r>
            <w:r w:rsidRPr="00A372DC">
              <w:rPr>
                <w:rFonts w:ascii="Arial" w:hAnsi="Arial" w:cs="Arial"/>
                <w:spacing w:val="-2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on</w:t>
            </w:r>
            <w:r w:rsidRPr="00A372DC">
              <w:rPr>
                <w:rFonts w:ascii="Arial" w:hAnsi="Arial" w:cs="Arial"/>
              </w:rPr>
              <w:t>s a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8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pr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g</w:t>
            </w:r>
            <w:r w:rsidRPr="00A372DC">
              <w:rPr>
                <w:rFonts w:ascii="Arial" w:hAnsi="Arial" w:cs="Arial"/>
                <w:spacing w:val="4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dur</w:t>
            </w:r>
            <w:r w:rsidRPr="00A372DC">
              <w:rPr>
                <w:rFonts w:ascii="Arial" w:hAnsi="Arial" w:cs="Arial"/>
              </w:rPr>
              <w:t>ati</w:t>
            </w:r>
            <w:r w:rsidRPr="00A372DC">
              <w:rPr>
                <w:rFonts w:ascii="Arial" w:hAnsi="Arial" w:cs="Arial"/>
                <w:spacing w:val="-1"/>
              </w:rPr>
              <w:t>o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  <w:spacing w:val="9"/>
              </w:rPr>
              <w:t>s</w:t>
            </w:r>
            <w:r w:rsidRPr="00A372DC">
              <w:rPr>
                <w:rFonts w:ascii="Arial" w:hAnsi="Arial" w:cs="Arial"/>
              </w:rPr>
              <w:t>;</w:t>
            </w:r>
            <w:r w:rsidRPr="00A372DC">
              <w:rPr>
                <w:rFonts w:ascii="Arial" w:hAnsi="Arial" w:cs="Arial"/>
                <w:spacing w:val="4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o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,</w:t>
            </w:r>
            <w:r w:rsidRPr="00A372DC">
              <w:rPr>
                <w:rFonts w:ascii="Arial" w:hAnsi="Arial" w:cs="Arial"/>
                <w:spacing w:val="11"/>
              </w:rPr>
              <w:t xml:space="preserve"> 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ff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c</w:t>
            </w:r>
            <w:r w:rsidRPr="00A372DC">
              <w:rPr>
                <w:rFonts w:ascii="Arial" w:hAnsi="Arial" w:cs="Arial"/>
              </w:rPr>
              <w:t>ts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f</w:t>
            </w:r>
            <w:r w:rsidRPr="00A372DC">
              <w:rPr>
                <w:rFonts w:ascii="Arial" w:hAnsi="Arial" w:cs="Arial"/>
                <w:spacing w:val="9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ho</w:t>
            </w:r>
            <w:r w:rsidRPr="00A372DC">
              <w:rPr>
                <w:rFonts w:ascii="Arial" w:hAnsi="Arial" w:cs="Arial"/>
                <w:spacing w:val="-2"/>
              </w:rPr>
              <w:t>r</w:t>
            </w:r>
            <w:r w:rsidRPr="00A372DC">
              <w:rPr>
                <w:rFonts w:ascii="Arial" w:hAnsi="Arial" w:cs="Arial"/>
                <w:spacing w:val="1"/>
              </w:rPr>
              <w:t>mon</w:t>
            </w:r>
            <w:r w:rsidRPr="00A372DC">
              <w:rPr>
                <w:rFonts w:ascii="Arial" w:hAnsi="Arial" w:cs="Arial"/>
              </w:rPr>
              <w:t xml:space="preserve">al </w:t>
            </w:r>
            <w:r w:rsidRPr="00A372DC">
              <w:rPr>
                <w:rFonts w:ascii="Arial" w:hAnsi="Arial" w:cs="Arial"/>
                <w:spacing w:val="1"/>
              </w:rPr>
              <w:t>pr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g</w:t>
            </w:r>
            <w:r w:rsidRPr="00A372DC">
              <w:rPr>
                <w:rFonts w:ascii="Arial" w:hAnsi="Arial" w:cs="Arial"/>
                <w:spacing w:val="-7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n</w:t>
            </w:r>
            <w:r w:rsidRPr="00A372DC">
              <w:rPr>
                <w:rFonts w:ascii="Arial" w:hAnsi="Arial" w:cs="Arial"/>
                <w:spacing w:val="-1"/>
              </w:rPr>
              <w:t xml:space="preserve"> s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e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-5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qu</w:t>
            </w:r>
            <w:r w:rsidRPr="00A372DC">
              <w:rPr>
                <w:rFonts w:ascii="Arial" w:hAnsi="Arial" w:cs="Arial"/>
              </w:rPr>
              <w:t>ality</w:t>
            </w:r>
            <w:r w:rsidRPr="00A372DC">
              <w:rPr>
                <w:rFonts w:ascii="Arial" w:hAnsi="Arial" w:cs="Arial"/>
                <w:spacing w:val="-5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-1"/>
              </w:rPr>
              <w:t>n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v</w:t>
            </w:r>
            <w:r w:rsidRPr="00A372DC">
              <w:rPr>
                <w:rFonts w:ascii="Arial" w:hAnsi="Arial" w:cs="Arial"/>
                <w:spacing w:val="-3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go</w:t>
            </w:r>
            <w:r w:rsidRPr="00A372DC">
              <w:rPr>
                <w:rFonts w:ascii="Arial" w:hAnsi="Arial" w:cs="Arial"/>
              </w:rPr>
              <w:t>r</w:t>
            </w:r>
            <w:r w:rsidRPr="00A372DC">
              <w:rPr>
                <w:rFonts w:ascii="Arial" w:hAnsi="Arial" w:cs="Arial"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o</w:t>
            </w:r>
            <w:r w:rsidRPr="00A372DC">
              <w:rPr>
                <w:rFonts w:ascii="Arial" w:hAnsi="Arial" w:cs="Arial"/>
              </w:rPr>
              <w:t>f</w:t>
            </w:r>
            <w:r w:rsidRPr="00A372DC">
              <w:rPr>
                <w:rFonts w:ascii="Arial" w:hAnsi="Arial" w:cs="Arial"/>
                <w:spacing w:val="-1"/>
              </w:rPr>
              <w:t xml:space="preserve"> </w:t>
            </w:r>
            <w:r w:rsidRPr="00A372DC">
              <w:rPr>
                <w:rFonts w:ascii="Arial" w:hAnsi="Arial" w:cs="Arial"/>
              </w:rPr>
              <w:t>c</w:t>
            </w:r>
            <w:r w:rsidRPr="00A372DC">
              <w:rPr>
                <w:rFonts w:ascii="Arial" w:hAnsi="Arial" w:cs="Arial"/>
                <w:spacing w:val="1"/>
              </w:rPr>
              <w:t>h</w:t>
            </w:r>
            <w:r w:rsidRPr="00A372DC">
              <w:rPr>
                <w:rFonts w:ascii="Arial" w:hAnsi="Arial" w:cs="Arial"/>
              </w:rPr>
              <w:t>ic</w:t>
            </w:r>
            <w:r w:rsidRPr="00A372DC">
              <w:rPr>
                <w:rFonts w:ascii="Arial" w:hAnsi="Arial" w:cs="Arial"/>
                <w:spacing w:val="-1"/>
              </w:rPr>
              <w:t>k</w:t>
            </w:r>
            <w:r w:rsidRPr="00A372DC">
              <w:rPr>
                <w:rFonts w:ascii="Arial" w:hAnsi="Arial" w:cs="Arial"/>
                <w:spacing w:val="1"/>
              </w:rPr>
              <w:t>p</w:t>
            </w:r>
            <w:r w:rsidRPr="00A372DC">
              <w:rPr>
                <w:rFonts w:ascii="Arial" w:hAnsi="Arial" w:cs="Arial"/>
              </w:rPr>
              <w:t>ea</w:t>
            </w:r>
            <w:r w:rsidRPr="00A372DC">
              <w:rPr>
                <w:rFonts w:ascii="Arial" w:hAnsi="Arial" w:cs="Arial"/>
                <w:spacing w:val="-6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(</w:t>
            </w:r>
            <w:proofErr w:type="spellStart"/>
            <w:r w:rsidRPr="00A372DC">
              <w:rPr>
                <w:rFonts w:ascii="Arial" w:hAnsi="Arial" w:cs="Arial"/>
                <w:spacing w:val="-1"/>
              </w:rPr>
              <w:t>C</w:t>
            </w:r>
            <w:r w:rsidRPr="00A372DC">
              <w:rPr>
                <w:rFonts w:ascii="Arial" w:hAnsi="Arial" w:cs="Arial"/>
              </w:rPr>
              <w:t>icer</w:t>
            </w:r>
            <w:proofErr w:type="spellEnd"/>
            <w:r w:rsidRPr="00A372DC">
              <w:rPr>
                <w:rFonts w:ascii="Arial" w:hAnsi="Arial" w:cs="Arial"/>
                <w:spacing w:val="-4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ieti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  <w:spacing w:val="-1"/>
              </w:rPr>
              <w:t>u</w:t>
            </w:r>
            <w:r w:rsidRPr="00A372DC">
              <w:rPr>
                <w:rFonts w:ascii="Arial" w:hAnsi="Arial" w:cs="Arial"/>
              </w:rPr>
              <w:t>m</w:t>
            </w:r>
            <w:r w:rsidRPr="00A372DC">
              <w:rPr>
                <w:rFonts w:ascii="Arial" w:hAnsi="Arial" w:cs="Arial"/>
                <w:spacing w:val="-7"/>
              </w:rPr>
              <w:t xml:space="preserve"> </w:t>
            </w:r>
            <w:r w:rsidRPr="00A372DC">
              <w:rPr>
                <w:rFonts w:ascii="Arial" w:hAnsi="Arial" w:cs="Arial"/>
              </w:rPr>
              <w:t>L.)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DB69B5">
            <w:pPr>
              <w:rPr>
                <w:rFonts w:ascii="Arial" w:hAnsi="Arial" w:cs="Arial"/>
              </w:rPr>
            </w:pPr>
          </w:p>
        </w:tc>
      </w:tr>
      <w:tr w:rsidR="00DB69B5" w:rsidRPr="00A372DC">
        <w:trPr>
          <w:trHeight w:hRule="exact" w:val="13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E83CD6">
            <w:pPr>
              <w:spacing w:before="2" w:line="220" w:lineRule="exact"/>
              <w:ind w:left="460" w:right="197"/>
              <w:rPr>
                <w:rFonts w:ascii="Arial" w:hAnsi="Arial" w:cs="Arial"/>
              </w:rPr>
            </w:pPr>
            <w:r w:rsidRPr="00A372DC">
              <w:rPr>
                <w:rFonts w:ascii="Arial" w:hAnsi="Arial" w:cs="Arial"/>
                <w:b/>
                <w:spacing w:val="-1"/>
              </w:rPr>
              <w:t>I</w:t>
            </w:r>
            <w:r w:rsidRPr="00A372DC">
              <w:rPr>
                <w:rFonts w:ascii="Arial" w:hAnsi="Arial" w:cs="Arial"/>
                <w:b/>
              </w:rPr>
              <w:t>s</w:t>
            </w:r>
            <w:r w:rsidRPr="00A372D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he</w:t>
            </w:r>
            <w:r w:rsidRPr="00A372D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</w:rPr>
              <w:t>b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r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</w:rPr>
              <w:t>ct</w:t>
            </w:r>
            <w:r w:rsidRPr="00A372D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</w:rPr>
              <w:t>f</w:t>
            </w:r>
            <w:r w:rsidRPr="00A372D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he</w:t>
            </w:r>
            <w:r w:rsidRPr="00A372D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</w:rPr>
              <w:t>r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icle</w:t>
            </w:r>
            <w:r w:rsidRPr="00A372D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c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  <w:spacing w:val="2"/>
              </w:rPr>
              <w:t>m</w:t>
            </w:r>
            <w:r w:rsidRPr="00A372DC">
              <w:rPr>
                <w:rFonts w:ascii="Arial" w:hAnsi="Arial" w:cs="Arial"/>
                <w:b/>
              </w:rPr>
              <w:t>prehen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</w:rPr>
              <w:t>i</w:t>
            </w:r>
            <w:r w:rsidRPr="00A372DC">
              <w:rPr>
                <w:rFonts w:ascii="Arial" w:hAnsi="Arial" w:cs="Arial"/>
                <w:b/>
                <w:spacing w:val="1"/>
              </w:rPr>
              <w:t>v</w:t>
            </w:r>
            <w:r w:rsidRPr="00A372DC">
              <w:rPr>
                <w:rFonts w:ascii="Arial" w:hAnsi="Arial" w:cs="Arial"/>
                <w:b/>
              </w:rPr>
              <w:t>e?</w:t>
            </w:r>
            <w:r w:rsidRPr="00A372DC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Do</w:t>
            </w:r>
            <w:r w:rsidRPr="00A372D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yo</w:t>
            </w:r>
            <w:r w:rsidRPr="00A372DC">
              <w:rPr>
                <w:rFonts w:ascii="Arial" w:hAnsi="Arial" w:cs="Arial"/>
                <w:b/>
              </w:rPr>
              <w:t xml:space="preserve">u 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</w:rPr>
              <w:t>u</w:t>
            </w:r>
            <w:r w:rsidRPr="00A372DC">
              <w:rPr>
                <w:rFonts w:ascii="Arial" w:hAnsi="Arial" w:cs="Arial"/>
                <w:b/>
                <w:spacing w:val="1"/>
              </w:rPr>
              <w:t>gg</w:t>
            </w:r>
            <w:r w:rsidRPr="00A372DC">
              <w:rPr>
                <w:rFonts w:ascii="Arial" w:hAnsi="Arial" w:cs="Arial"/>
                <w:b/>
              </w:rPr>
              <w:t>est</w:t>
            </w:r>
            <w:r w:rsidRPr="00A372D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he</w:t>
            </w:r>
            <w:r w:rsidRPr="00A372D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</w:rPr>
              <w:t>d</w:t>
            </w:r>
            <w:r w:rsidRPr="00A372DC">
              <w:rPr>
                <w:rFonts w:ascii="Arial" w:hAnsi="Arial" w:cs="Arial"/>
                <w:b/>
                <w:spacing w:val="-1"/>
              </w:rPr>
              <w:t>d</w:t>
            </w:r>
            <w:r w:rsidRPr="00A372DC">
              <w:rPr>
                <w:rFonts w:ascii="Arial" w:hAnsi="Arial" w:cs="Arial"/>
                <w:b/>
              </w:rPr>
              <w:t>iti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</w:rPr>
              <w:t>n</w:t>
            </w:r>
            <w:r w:rsidRPr="00A372D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(o</w:t>
            </w:r>
            <w:r w:rsidRPr="00A372DC">
              <w:rPr>
                <w:rFonts w:ascii="Arial" w:hAnsi="Arial" w:cs="Arial"/>
                <w:b/>
              </w:rPr>
              <w:t>r</w:t>
            </w:r>
            <w:r w:rsidRPr="00A372D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dele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i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</w:rPr>
              <w:t>n)</w:t>
            </w:r>
            <w:r w:rsidRPr="00A372D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</w:rPr>
              <w:t>f</w:t>
            </w:r>
            <w:r w:rsidRPr="00A372DC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A372DC">
              <w:rPr>
                <w:rFonts w:ascii="Arial" w:hAnsi="Arial" w:cs="Arial"/>
                <w:b/>
                <w:spacing w:val="2"/>
              </w:rPr>
              <w:t>m</w:t>
            </w:r>
            <w:r w:rsidRPr="00A372DC">
              <w:rPr>
                <w:rFonts w:ascii="Arial" w:hAnsi="Arial" w:cs="Arial"/>
                <w:b/>
              </w:rPr>
              <w:t>e</w:t>
            </w:r>
            <w:r w:rsidRPr="00A372D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p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</w:rPr>
              <w:t>ints</w:t>
            </w:r>
            <w:r w:rsidRPr="00A372D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in</w:t>
            </w:r>
            <w:r w:rsidRPr="00A372D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 xml:space="preserve">his 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</w:rPr>
              <w:t>e</w:t>
            </w:r>
            <w:r w:rsidRPr="00A372DC">
              <w:rPr>
                <w:rFonts w:ascii="Arial" w:hAnsi="Arial" w:cs="Arial"/>
                <w:b/>
                <w:spacing w:val="1"/>
              </w:rPr>
              <w:t>ct</w:t>
            </w:r>
            <w:r w:rsidRPr="00A372DC">
              <w:rPr>
                <w:rFonts w:ascii="Arial" w:hAnsi="Arial" w:cs="Arial"/>
                <w:b/>
              </w:rPr>
              <w:t>i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</w:rPr>
              <w:t>n?</w:t>
            </w:r>
            <w:r w:rsidRPr="00A372D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Ple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</w:rPr>
              <w:t>e</w:t>
            </w:r>
            <w:r w:rsidRPr="00A372D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wri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e</w:t>
            </w:r>
            <w:r w:rsidRPr="00A372D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yo</w:t>
            </w:r>
            <w:r w:rsidRPr="00A372DC">
              <w:rPr>
                <w:rFonts w:ascii="Arial" w:hAnsi="Arial" w:cs="Arial"/>
                <w:b/>
              </w:rPr>
              <w:t>ur</w:t>
            </w:r>
            <w:r w:rsidRPr="00A372D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</w:rPr>
              <w:t>u</w:t>
            </w:r>
            <w:r w:rsidRPr="00A372DC">
              <w:rPr>
                <w:rFonts w:ascii="Arial" w:hAnsi="Arial" w:cs="Arial"/>
                <w:b/>
                <w:spacing w:val="1"/>
              </w:rPr>
              <w:t>gg</w:t>
            </w:r>
            <w:r w:rsidRPr="00A372DC">
              <w:rPr>
                <w:rFonts w:ascii="Arial" w:hAnsi="Arial" w:cs="Arial"/>
                <w:b/>
              </w:rPr>
              <w:t>esti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</w:rPr>
              <w:t>ns</w:t>
            </w:r>
            <w:r w:rsidRPr="00A372DC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her</w:t>
            </w:r>
            <w:r w:rsidRPr="00A372DC">
              <w:rPr>
                <w:rFonts w:ascii="Arial" w:hAnsi="Arial" w:cs="Arial"/>
                <w:b/>
                <w:spacing w:val="1"/>
              </w:rPr>
              <w:t>e</w:t>
            </w:r>
            <w:r w:rsidRPr="00A372D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DB69B5">
            <w:pPr>
              <w:spacing w:before="10" w:line="220" w:lineRule="exact"/>
              <w:rPr>
                <w:rFonts w:ascii="Arial" w:hAnsi="Arial" w:cs="Arial"/>
              </w:rPr>
            </w:pPr>
          </w:p>
          <w:p w:rsidR="00DB69B5" w:rsidRPr="00A372DC" w:rsidRDefault="00E83CD6">
            <w:pPr>
              <w:ind w:left="102" w:right="67"/>
              <w:jc w:val="both"/>
              <w:rPr>
                <w:rFonts w:ascii="Arial" w:hAnsi="Arial" w:cs="Arial"/>
              </w:rPr>
            </w:pPr>
            <w:r w:rsidRPr="00A372DC">
              <w:rPr>
                <w:rFonts w:ascii="Arial" w:hAnsi="Arial" w:cs="Arial"/>
              </w:rPr>
              <w:t>Pa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tiall</w:t>
            </w:r>
            <w:r w:rsidRPr="00A372DC">
              <w:rPr>
                <w:rFonts w:ascii="Arial" w:hAnsi="Arial" w:cs="Arial"/>
                <w:spacing w:val="1"/>
              </w:rPr>
              <w:t>y</w:t>
            </w:r>
            <w:r w:rsidRPr="00A372DC">
              <w:rPr>
                <w:rFonts w:ascii="Arial" w:hAnsi="Arial" w:cs="Arial"/>
              </w:rPr>
              <w:t>.</w:t>
            </w:r>
            <w:r w:rsidRPr="00A372DC">
              <w:rPr>
                <w:rFonts w:ascii="Arial" w:hAnsi="Arial" w:cs="Arial"/>
                <w:spacing w:val="-6"/>
              </w:rPr>
              <w:t xml:space="preserve"> </w:t>
            </w:r>
            <w:r w:rsidRPr="00A372DC">
              <w:rPr>
                <w:rFonts w:ascii="Arial" w:hAnsi="Arial" w:cs="Arial"/>
              </w:rPr>
              <w:t>Please</w:t>
            </w:r>
            <w:r w:rsidRPr="00A372DC">
              <w:rPr>
                <w:rFonts w:ascii="Arial" w:hAnsi="Arial" w:cs="Arial"/>
                <w:spacing w:val="-5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add</w:t>
            </w:r>
            <w:r w:rsidRPr="00A372DC">
              <w:rPr>
                <w:rFonts w:ascii="Arial" w:hAnsi="Arial" w:cs="Arial"/>
              </w:rPr>
              <w:t>:</w:t>
            </w:r>
            <w:r w:rsidRPr="00A372DC">
              <w:rPr>
                <w:rFonts w:ascii="Arial" w:hAnsi="Arial" w:cs="Arial"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(</w:t>
            </w:r>
            <w:proofErr w:type="spellStart"/>
            <w:r w:rsidRPr="00A372DC">
              <w:rPr>
                <w:rFonts w:ascii="Arial" w:hAnsi="Arial" w:cs="Arial"/>
              </w:rPr>
              <w:t>i</w:t>
            </w:r>
            <w:proofErr w:type="spellEnd"/>
            <w:r w:rsidRPr="00A372DC">
              <w:rPr>
                <w:rFonts w:ascii="Arial" w:hAnsi="Arial" w:cs="Arial"/>
              </w:rPr>
              <w:t>)</w:t>
            </w:r>
            <w:r w:rsidRPr="00A372DC">
              <w:rPr>
                <w:rFonts w:ascii="Arial" w:hAnsi="Arial" w:cs="Arial"/>
                <w:spacing w:val="-1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d</w:t>
            </w:r>
            <w:r w:rsidRPr="00A372DC">
              <w:rPr>
                <w:rFonts w:ascii="Arial" w:hAnsi="Arial" w:cs="Arial"/>
              </w:rPr>
              <w:t>esig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,</w:t>
            </w:r>
            <w:r w:rsidRPr="00A372DC">
              <w:rPr>
                <w:rFonts w:ascii="Arial" w:hAnsi="Arial" w:cs="Arial"/>
                <w:spacing w:val="-5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nu</w:t>
            </w:r>
            <w:r w:rsidRPr="00A372DC">
              <w:rPr>
                <w:rFonts w:ascii="Arial" w:hAnsi="Arial" w:cs="Arial"/>
                <w:spacing w:val="-1"/>
              </w:rPr>
              <w:t>m</w:t>
            </w:r>
            <w:r w:rsidRPr="00A372DC">
              <w:rPr>
                <w:rFonts w:ascii="Arial" w:hAnsi="Arial" w:cs="Arial"/>
                <w:spacing w:val="1"/>
              </w:rPr>
              <w:t>b</w:t>
            </w:r>
            <w:r w:rsidRPr="00A372DC">
              <w:rPr>
                <w:rFonts w:ascii="Arial" w:hAnsi="Arial" w:cs="Arial"/>
              </w:rPr>
              <w:t>er</w:t>
            </w:r>
            <w:r w:rsidRPr="00A372DC">
              <w:rPr>
                <w:rFonts w:ascii="Arial" w:hAnsi="Arial" w:cs="Arial"/>
                <w:spacing w:val="-5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o</w:t>
            </w:r>
            <w:r w:rsidRPr="00A372DC">
              <w:rPr>
                <w:rFonts w:ascii="Arial" w:hAnsi="Arial" w:cs="Arial"/>
              </w:rPr>
              <w:t>f</w:t>
            </w:r>
            <w:r w:rsidRPr="00A372DC">
              <w:rPr>
                <w:rFonts w:ascii="Arial" w:hAnsi="Arial" w:cs="Arial"/>
                <w:spacing w:val="-1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p</w:t>
            </w:r>
            <w:r w:rsidRPr="00A372DC">
              <w:rPr>
                <w:rFonts w:ascii="Arial" w:hAnsi="Arial" w:cs="Arial"/>
              </w:rPr>
              <w:t>licati</w:t>
            </w:r>
            <w:r w:rsidRPr="00A372DC">
              <w:rPr>
                <w:rFonts w:ascii="Arial" w:hAnsi="Arial" w:cs="Arial"/>
                <w:spacing w:val="1"/>
              </w:rPr>
              <w:t>on</w:t>
            </w:r>
            <w:r w:rsidRPr="00A372DC">
              <w:rPr>
                <w:rFonts w:ascii="Arial" w:hAnsi="Arial" w:cs="Arial"/>
              </w:rPr>
              <w:t>s</w:t>
            </w:r>
            <w:r w:rsidRPr="00A372DC">
              <w:rPr>
                <w:rFonts w:ascii="Arial" w:hAnsi="Arial" w:cs="Arial"/>
                <w:spacing w:val="-9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-1"/>
              </w:rPr>
              <w:t>n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-4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a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  <w:spacing w:val="1"/>
              </w:rPr>
              <w:t>on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/</w:t>
            </w:r>
            <w:r w:rsidRPr="00A372DC">
              <w:rPr>
                <w:rFonts w:ascii="Arial" w:hAnsi="Arial" w:cs="Arial"/>
                <w:spacing w:val="1"/>
              </w:rPr>
              <w:t>y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ar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;</w:t>
            </w:r>
            <w:r w:rsidRPr="00A372DC">
              <w:rPr>
                <w:rFonts w:ascii="Arial" w:hAnsi="Arial" w:cs="Arial"/>
                <w:spacing w:val="-11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(</w:t>
            </w:r>
            <w:r w:rsidRPr="00A372DC">
              <w:rPr>
                <w:rFonts w:ascii="Arial" w:hAnsi="Arial" w:cs="Arial"/>
              </w:rPr>
              <w:t>ii)</w:t>
            </w:r>
            <w:r w:rsidRPr="00A372DC">
              <w:rPr>
                <w:rFonts w:ascii="Arial" w:hAnsi="Arial" w:cs="Arial"/>
                <w:spacing w:val="-1"/>
              </w:rPr>
              <w:t xml:space="preserve"> s</w:t>
            </w:r>
            <w:r w:rsidRPr="00A372DC">
              <w:rPr>
                <w:rFonts w:ascii="Arial" w:hAnsi="Arial" w:cs="Arial"/>
              </w:rPr>
              <w:t>tat</w:t>
            </w:r>
            <w:r w:rsidRPr="00A372DC">
              <w:rPr>
                <w:rFonts w:ascii="Arial" w:hAnsi="Arial" w:cs="Arial"/>
                <w:spacing w:val="2"/>
              </w:rPr>
              <w:t>i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tical</w:t>
            </w:r>
            <w:r w:rsidRPr="00A372DC">
              <w:rPr>
                <w:rFonts w:ascii="Arial" w:hAnsi="Arial" w:cs="Arial"/>
                <w:spacing w:val="-7"/>
              </w:rPr>
              <w:t xml:space="preserve"> </w:t>
            </w:r>
            <w:r w:rsidRPr="00A372DC">
              <w:rPr>
                <w:rFonts w:ascii="Arial" w:hAnsi="Arial" w:cs="Arial"/>
                <w:spacing w:val="3"/>
              </w:rPr>
              <w:t>m</w:t>
            </w:r>
            <w:r w:rsidRPr="00A372DC">
              <w:rPr>
                <w:rFonts w:ascii="Arial" w:hAnsi="Arial" w:cs="Arial"/>
              </w:rPr>
              <w:t>et</w:t>
            </w:r>
            <w:r w:rsidRPr="00A372DC">
              <w:rPr>
                <w:rFonts w:ascii="Arial" w:hAnsi="Arial" w:cs="Arial"/>
                <w:spacing w:val="1"/>
              </w:rPr>
              <w:t>hod</w:t>
            </w:r>
            <w:r w:rsidRPr="00A372DC">
              <w:rPr>
                <w:rFonts w:ascii="Arial" w:hAnsi="Arial" w:cs="Arial"/>
              </w:rPr>
              <w:t>s</w:t>
            </w:r>
            <w:r w:rsidRPr="00A372DC">
              <w:rPr>
                <w:rFonts w:ascii="Arial" w:hAnsi="Arial" w:cs="Arial"/>
                <w:spacing w:val="-7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(</w:t>
            </w:r>
            <w:r w:rsidRPr="00A372DC">
              <w:rPr>
                <w:rFonts w:ascii="Arial" w:hAnsi="Arial" w:cs="Arial"/>
              </w:rPr>
              <w:t>ANOVA,</w:t>
            </w:r>
            <w:r w:rsidRPr="00A372DC">
              <w:rPr>
                <w:rFonts w:ascii="Arial" w:hAnsi="Arial" w:cs="Arial"/>
                <w:spacing w:val="-7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a</w:t>
            </w:r>
            <w:r w:rsidRPr="00A372DC">
              <w:rPr>
                <w:rFonts w:ascii="Arial" w:hAnsi="Arial" w:cs="Arial"/>
              </w:rPr>
              <w:t>n c</w:t>
            </w:r>
            <w:r w:rsidRPr="00A372DC">
              <w:rPr>
                <w:rFonts w:ascii="Arial" w:hAnsi="Arial" w:cs="Arial"/>
                <w:spacing w:val="1"/>
              </w:rPr>
              <w:t>omp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n tes</w:t>
            </w:r>
            <w:r w:rsidRPr="00A372DC">
              <w:rPr>
                <w:rFonts w:ascii="Arial" w:hAnsi="Arial" w:cs="Arial"/>
                <w:spacing w:val="-1"/>
              </w:rPr>
              <w:t>t</w:t>
            </w:r>
            <w:r w:rsidRPr="00A372DC">
              <w:rPr>
                <w:rFonts w:ascii="Arial" w:hAnsi="Arial" w:cs="Arial"/>
              </w:rPr>
              <w:t>,</w:t>
            </w:r>
            <w:r w:rsidRPr="00A372DC">
              <w:rPr>
                <w:rFonts w:ascii="Arial" w:hAnsi="Arial" w:cs="Arial"/>
                <w:spacing w:val="8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gn</w:t>
            </w:r>
            <w:r w:rsidRPr="00A372DC">
              <w:rPr>
                <w:rFonts w:ascii="Arial" w:hAnsi="Arial" w:cs="Arial"/>
              </w:rPr>
              <w:t>ifica</w:t>
            </w:r>
            <w:r w:rsidRPr="00A372DC">
              <w:rPr>
                <w:rFonts w:ascii="Arial" w:hAnsi="Arial" w:cs="Arial"/>
                <w:spacing w:val="2"/>
              </w:rPr>
              <w:t>n</w:t>
            </w:r>
            <w:r w:rsidRPr="00A372DC">
              <w:rPr>
                <w:rFonts w:ascii="Arial" w:hAnsi="Arial" w:cs="Arial"/>
              </w:rPr>
              <w:t>ce le</w:t>
            </w:r>
            <w:r w:rsidRPr="00A372DC">
              <w:rPr>
                <w:rFonts w:ascii="Arial" w:hAnsi="Arial" w:cs="Arial"/>
                <w:spacing w:val="1"/>
              </w:rPr>
              <w:t>v</w:t>
            </w:r>
            <w:r w:rsidRPr="00A372DC">
              <w:rPr>
                <w:rFonts w:ascii="Arial" w:hAnsi="Arial" w:cs="Arial"/>
              </w:rPr>
              <w:t>el</w:t>
            </w:r>
            <w:r w:rsidRPr="00A372DC">
              <w:rPr>
                <w:rFonts w:ascii="Arial" w:hAnsi="Arial" w:cs="Arial"/>
                <w:spacing w:val="1"/>
              </w:rPr>
              <w:t>)</w:t>
            </w:r>
            <w:r w:rsidRPr="00A372DC">
              <w:rPr>
                <w:rFonts w:ascii="Arial" w:hAnsi="Arial" w:cs="Arial"/>
              </w:rPr>
              <w:t>;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(</w:t>
            </w:r>
            <w:r w:rsidRPr="00A372DC">
              <w:rPr>
                <w:rFonts w:ascii="Arial" w:hAnsi="Arial" w:cs="Arial"/>
              </w:rPr>
              <w:t>iii)</w:t>
            </w:r>
            <w:r w:rsidRPr="00A372DC">
              <w:rPr>
                <w:rFonts w:ascii="Arial" w:hAnsi="Arial" w:cs="Arial"/>
                <w:spacing w:val="9"/>
              </w:rPr>
              <w:t xml:space="preserve"> </w:t>
            </w:r>
            <w:r w:rsidRPr="00A372DC">
              <w:rPr>
                <w:rFonts w:ascii="Arial" w:hAnsi="Arial" w:cs="Arial"/>
              </w:rPr>
              <w:t>cle</w:t>
            </w:r>
            <w:r w:rsidRPr="00A372DC">
              <w:rPr>
                <w:rFonts w:ascii="Arial" w:hAnsi="Arial" w:cs="Arial"/>
                <w:spacing w:val="-1"/>
              </w:rPr>
              <w:t>a</w:t>
            </w:r>
            <w:r w:rsidRPr="00A372DC">
              <w:rPr>
                <w:rFonts w:ascii="Arial" w:hAnsi="Arial" w:cs="Arial"/>
              </w:rPr>
              <w:t>r</w:t>
            </w:r>
            <w:r w:rsidRPr="00A372DC">
              <w:rPr>
                <w:rFonts w:ascii="Arial" w:hAnsi="Arial" w:cs="Arial"/>
                <w:spacing w:val="8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d</w:t>
            </w:r>
            <w:r w:rsidRPr="00A372DC">
              <w:rPr>
                <w:rFonts w:ascii="Arial" w:hAnsi="Arial" w:cs="Arial"/>
                <w:spacing w:val="-2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f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ition</w:t>
            </w:r>
            <w:r w:rsidRPr="00A372DC">
              <w:rPr>
                <w:rFonts w:ascii="Arial" w:hAnsi="Arial" w:cs="Arial"/>
                <w:spacing w:val="2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f</w:t>
            </w:r>
            <w:r w:rsidRPr="00A372DC">
              <w:rPr>
                <w:rFonts w:ascii="Arial" w:hAnsi="Arial" w:cs="Arial"/>
                <w:spacing w:val="10"/>
              </w:rPr>
              <w:t xml:space="preserve"> </w:t>
            </w:r>
            <w:r w:rsidRPr="00A372DC">
              <w:rPr>
                <w:rFonts w:ascii="Arial" w:hAnsi="Arial" w:cs="Arial"/>
                <w:spacing w:val="-3"/>
              </w:rPr>
              <w:t>t</w:t>
            </w:r>
            <w:r w:rsidRPr="00A372DC">
              <w:rPr>
                <w:rFonts w:ascii="Arial" w:hAnsi="Arial" w:cs="Arial"/>
                <w:spacing w:val="1"/>
              </w:rPr>
              <w:t>h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9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ain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nd</w:t>
            </w:r>
            <w:r w:rsidRPr="00A372DC">
              <w:rPr>
                <w:rFonts w:ascii="Arial" w:hAnsi="Arial" w:cs="Arial"/>
              </w:rPr>
              <w:t>ices</w:t>
            </w:r>
            <w:r w:rsidRPr="00A372DC">
              <w:rPr>
                <w:rFonts w:ascii="Arial" w:hAnsi="Arial" w:cs="Arial"/>
                <w:spacing w:val="5"/>
              </w:rPr>
              <w:t xml:space="preserve"> </w:t>
            </w:r>
            <w:r w:rsidRPr="00A372DC">
              <w:rPr>
                <w:rFonts w:ascii="Arial" w:hAnsi="Arial" w:cs="Arial"/>
                <w:spacing w:val="9"/>
              </w:rPr>
              <w:t>(</w:t>
            </w:r>
            <w:proofErr w:type="spellStart"/>
            <w:r w:rsidRPr="00A372DC">
              <w:rPr>
                <w:rFonts w:ascii="Arial" w:hAnsi="Arial" w:cs="Arial"/>
              </w:rPr>
              <w:t>Vi</w:t>
            </w:r>
            <w:r w:rsidRPr="00A372DC">
              <w:rPr>
                <w:rFonts w:ascii="Arial" w:hAnsi="Arial" w:cs="Arial"/>
                <w:spacing w:val="-1"/>
              </w:rPr>
              <w:t>g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  <w:spacing w:val="-1"/>
              </w:rPr>
              <w:t>u</w:t>
            </w:r>
            <w:r w:rsidRPr="00A372DC">
              <w:rPr>
                <w:rFonts w:ascii="Arial" w:hAnsi="Arial" w:cs="Arial"/>
              </w:rPr>
              <w:t>r</w:t>
            </w:r>
            <w:proofErr w:type="spellEnd"/>
            <w:r w:rsidRPr="00A372DC">
              <w:rPr>
                <w:rFonts w:ascii="Arial" w:hAnsi="Arial" w:cs="Arial"/>
                <w:spacing w:val="5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I</w:t>
            </w:r>
            <w:r w:rsidRPr="00A372DC">
              <w:rPr>
                <w:rFonts w:ascii="Arial" w:hAnsi="Arial" w:cs="Arial"/>
              </w:rPr>
              <w:t>/I</w:t>
            </w:r>
            <w:r w:rsidRPr="00A372DC">
              <w:rPr>
                <w:rFonts w:ascii="Arial" w:hAnsi="Arial" w:cs="Arial"/>
                <w:spacing w:val="1"/>
              </w:rPr>
              <w:t>I</w:t>
            </w:r>
            <w:r w:rsidRPr="00A372DC">
              <w:rPr>
                <w:rFonts w:ascii="Arial" w:hAnsi="Arial" w:cs="Arial"/>
              </w:rPr>
              <w:t>)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r</w:t>
            </w:r>
            <w:r w:rsidRPr="00A372DC">
              <w:rPr>
                <w:rFonts w:ascii="Arial" w:hAnsi="Arial" w:cs="Arial"/>
                <w:spacing w:val="8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f</w:t>
            </w:r>
            <w:r w:rsidRPr="00A372DC">
              <w:rPr>
                <w:rFonts w:ascii="Arial" w:hAnsi="Arial" w:cs="Arial"/>
                <w:spacing w:val="-2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c</w:t>
            </w:r>
            <w:r w:rsidRPr="00A372DC">
              <w:rPr>
                <w:rFonts w:ascii="Arial" w:hAnsi="Arial" w:cs="Arial"/>
                <w:spacing w:val="1"/>
              </w:rPr>
              <w:t>e</w:t>
            </w:r>
            <w:r w:rsidRPr="00A372DC">
              <w:rPr>
                <w:rFonts w:ascii="Arial" w:hAnsi="Arial" w:cs="Arial"/>
              </w:rPr>
              <w:t>s</w:t>
            </w:r>
            <w:r w:rsidRPr="00A372DC">
              <w:rPr>
                <w:rFonts w:ascii="Arial" w:hAnsi="Arial" w:cs="Arial"/>
                <w:spacing w:val="2"/>
              </w:rPr>
              <w:t xml:space="preserve"> </w:t>
            </w:r>
            <w:r w:rsidRPr="00A372DC">
              <w:rPr>
                <w:rFonts w:ascii="Arial" w:hAnsi="Arial" w:cs="Arial"/>
              </w:rPr>
              <w:t xml:space="preserve">to </w:t>
            </w:r>
            <w:proofErr w:type="gramStart"/>
            <w:r w:rsidRPr="00A372DC">
              <w:rPr>
                <w:rFonts w:ascii="Arial" w:hAnsi="Arial" w:cs="Arial"/>
                <w:spacing w:val="1"/>
              </w:rPr>
              <w:t>formu</w:t>
            </w:r>
            <w:r w:rsidRPr="00A372DC">
              <w:rPr>
                <w:rFonts w:ascii="Arial" w:hAnsi="Arial" w:cs="Arial"/>
              </w:rPr>
              <w:t xml:space="preserve">las; </w:t>
            </w:r>
            <w:r w:rsidRPr="00A372DC">
              <w:rPr>
                <w:rFonts w:ascii="Arial" w:hAnsi="Arial" w:cs="Arial"/>
                <w:spacing w:val="3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(</w:t>
            </w:r>
            <w:proofErr w:type="gramEnd"/>
            <w:r w:rsidRPr="00A372DC">
              <w:rPr>
                <w:rFonts w:ascii="Arial" w:hAnsi="Arial" w:cs="Arial"/>
                <w:spacing w:val="-3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v</w:t>
            </w:r>
            <w:r w:rsidRPr="00A372DC">
              <w:rPr>
                <w:rFonts w:ascii="Arial" w:hAnsi="Arial" w:cs="Arial"/>
              </w:rPr>
              <w:t xml:space="preserve">) </w:t>
            </w:r>
            <w:r w:rsidRPr="00A372DC">
              <w:rPr>
                <w:rFonts w:ascii="Arial" w:hAnsi="Arial" w:cs="Arial"/>
                <w:spacing w:val="8"/>
              </w:rPr>
              <w:t xml:space="preserve"> </w:t>
            </w:r>
            <w:r w:rsidRPr="00A372DC">
              <w:rPr>
                <w:rFonts w:ascii="Arial" w:hAnsi="Arial" w:cs="Arial"/>
                <w:spacing w:val="-2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ff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c</w:t>
            </w:r>
            <w:r w:rsidRPr="00A372DC">
              <w:rPr>
                <w:rFonts w:ascii="Arial" w:hAnsi="Arial" w:cs="Arial"/>
              </w:rPr>
              <w:t xml:space="preserve">t 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 xml:space="preserve">izes 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  <w:spacing w:val="-2"/>
              </w:rPr>
              <w:t>(</w:t>
            </w:r>
            <w:proofErr w:type="spellStart"/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an±</w:t>
            </w:r>
            <w:r w:rsidRPr="00A372DC">
              <w:rPr>
                <w:rFonts w:ascii="Arial" w:hAnsi="Arial" w:cs="Arial"/>
              </w:rPr>
              <w:t>SE</w:t>
            </w:r>
            <w:proofErr w:type="spellEnd"/>
            <w:r w:rsidRPr="00A372DC">
              <w:rPr>
                <w:rFonts w:ascii="Arial" w:hAnsi="Arial" w:cs="Arial"/>
              </w:rPr>
              <w:t xml:space="preserve">) </w:t>
            </w:r>
            <w:r w:rsidRPr="00A372DC">
              <w:rPr>
                <w:rFonts w:ascii="Arial" w:hAnsi="Arial" w:cs="Arial"/>
                <w:spacing w:val="2"/>
              </w:rPr>
              <w:t xml:space="preserve"> </w:t>
            </w:r>
            <w:r w:rsidRPr="00A372DC">
              <w:rPr>
                <w:rFonts w:ascii="Arial" w:hAnsi="Arial" w:cs="Arial"/>
              </w:rPr>
              <w:t xml:space="preserve">with 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xp</w:t>
            </w:r>
            <w:r w:rsidRPr="00A372DC">
              <w:rPr>
                <w:rFonts w:ascii="Arial" w:hAnsi="Arial" w:cs="Arial"/>
              </w:rPr>
              <w:t xml:space="preserve">licit </w:t>
            </w:r>
            <w:r w:rsidRPr="00A372DC">
              <w:rPr>
                <w:rFonts w:ascii="Arial" w:hAnsi="Arial" w:cs="Arial"/>
                <w:spacing w:val="4"/>
              </w:rPr>
              <w:t xml:space="preserve"> 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-1"/>
              </w:rPr>
              <w:t>nd</w:t>
            </w:r>
            <w:r w:rsidRPr="00A372DC">
              <w:rPr>
                <w:rFonts w:ascii="Arial" w:hAnsi="Arial" w:cs="Arial"/>
              </w:rPr>
              <w:t>icati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 xml:space="preserve">n </w:t>
            </w:r>
            <w:r w:rsidRPr="00A372DC">
              <w:rPr>
                <w:rFonts w:ascii="Arial" w:hAnsi="Arial" w:cs="Arial"/>
                <w:spacing w:val="3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 xml:space="preserve">f </w:t>
            </w:r>
            <w:r w:rsidRPr="00A372DC">
              <w:rPr>
                <w:rFonts w:ascii="Arial" w:hAnsi="Arial" w:cs="Arial"/>
                <w:spacing w:val="8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tati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 xml:space="preserve">tical </w:t>
            </w:r>
            <w:r w:rsidRPr="00A372DC">
              <w:rPr>
                <w:rFonts w:ascii="Arial" w:hAnsi="Arial" w:cs="Arial"/>
                <w:spacing w:val="4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gn</w:t>
            </w:r>
            <w:r w:rsidRPr="00A372DC">
              <w:rPr>
                <w:rFonts w:ascii="Arial" w:hAnsi="Arial" w:cs="Arial"/>
              </w:rPr>
              <w:t>ifica</w:t>
            </w:r>
            <w:r w:rsidRPr="00A372DC">
              <w:rPr>
                <w:rFonts w:ascii="Arial" w:hAnsi="Arial" w:cs="Arial"/>
                <w:spacing w:val="2"/>
              </w:rPr>
              <w:t>n</w:t>
            </w:r>
            <w:r w:rsidRPr="00A372DC">
              <w:rPr>
                <w:rFonts w:ascii="Arial" w:hAnsi="Arial" w:cs="Arial"/>
              </w:rPr>
              <w:t>c</w:t>
            </w:r>
            <w:r w:rsidRPr="00A372DC">
              <w:rPr>
                <w:rFonts w:ascii="Arial" w:hAnsi="Arial" w:cs="Arial"/>
                <w:spacing w:val="1"/>
              </w:rPr>
              <w:t>e</w:t>
            </w:r>
            <w:r w:rsidRPr="00A372DC">
              <w:rPr>
                <w:rFonts w:ascii="Arial" w:hAnsi="Arial" w:cs="Arial"/>
              </w:rPr>
              <w:t>;  a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 xml:space="preserve">d 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  <w:spacing w:val="-2"/>
              </w:rPr>
              <w:t>(</w:t>
            </w:r>
            <w:r w:rsidRPr="00A372DC">
              <w:rPr>
                <w:rFonts w:ascii="Arial" w:hAnsi="Arial" w:cs="Arial"/>
                <w:spacing w:val="1"/>
              </w:rPr>
              <w:t>v</w:t>
            </w:r>
            <w:r w:rsidRPr="00A372DC">
              <w:rPr>
                <w:rFonts w:ascii="Arial" w:hAnsi="Arial" w:cs="Arial"/>
              </w:rPr>
              <w:t xml:space="preserve">) </w:t>
            </w:r>
            <w:r w:rsidRPr="00A372DC">
              <w:rPr>
                <w:rFonts w:ascii="Arial" w:hAnsi="Arial" w:cs="Arial"/>
                <w:spacing w:val="7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mov</w:t>
            </w:r>
            <w:r w:rsidRPr="00A372DC">
              <w:rPr>
                <w:rFonts w:ascii="Arial" w:hAnsi="Arial" w:cs="Arial"/>
              </w:rPr>
              <w:t xml:space="preserve">e 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p</w:t>
            </w:r>
            <w:r w:rsidRPr="00A372DC">
              <w:rPr>
                <w:rFonts w:ascii="Arial" w:hAnsi="Arial" w:cs="Arial"/>
              </w:rPr>
              <w:t>etiti</w:t>
            </w:r>
            <w:r w:rsidRPr="00A372DC">
              <w:rPr>
                <w:rFonts w:ascii="Arial" w:hAnsi="Arial" w:cs="Arial"/>
                <w:spacing w:val="1"/>
              </w:rPr>
              <w:t>on</w:t>
            </w:r>
            <w:r w:rsidRPr="00A372DC">
              <w:rPr>
                <w:rFonts w:ascii="Arial" w:hAnsi="Arial" w:cs="Arial"/>
              </w:rPr>
              <w:t>s</w:t>
            </w:r>
            <w:r w:rsidRPr="00A372DC">
              <w:rPr>
                <w:rFonts w:ascii="Arial" w:hAnsi="Arial" w:cs="Arial"/>
                <w:spacing w:val="-8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f</w:t>
            </w:r>
            <w:r w:rsidRPr="00A372DC">
              <w:rPr>
                <w:rFonts w:ascii="Arial" w:hAnsi="Arial" w:cs="Arial"/>
                <w:spacing w:val="-1"/>
              </w:rPr>
              <w:t xml:space="preserve"> 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-1"/>
              </w:rPr>
              <w:t>n</w:t>
            </w:r>
            <w:r w:rsidRPr="00A372DC">
              <w:rPr>
                <w:rFonts w:ascii="Arial" w:hAnsi="Arial" w:cs="Arial"/>
                <w:spacing w:val="1"/>
              </w:rPr>
              <w:t>form</w:t>
            </w:r>
            <w:r w:rsidRPr="00A372DC">
              <w:rPr>
                <w:rFonts w:ascii="Arial" w:hAnsi="Arial" w:cs="Arial"/>
              </w:rPr>
              <w:t>ati</w:t>
            </w:r>
            <w:r w:rsidRPr="00A372DC">
              <w:rPr>
                <w:rFonts w:ascii="Arial" w:hAnsi="Arial" w:cs="Arial"/>
                <w:spacing w:val="-1"/>
              </w:rPr>
              <w:t>o</w:t>
            </w:r>
            <w:r w:rsidRPr="00A372DC">
              <w:rPr>
                <w:rFonts w:ascii="Arial" w:hAnsi="Arial" w:cs="Arial"/>
              </w:rPr>
              <w:t>n</w:t>
            </w:r>
            <w:r w:rsidRPr="00A372DC">
              <w:rPr>
                <w:rFonts w:ascii="Arial" w:hAnsi="Arial" w:cs="Arial"/>
                <w:spacing w:val="-8"/>
              </w:rPr>
              <w:t xml:space="preserve"> 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1"/>
              </w:rPr>
              <w:t>h</w:t>
            </w:r>
            <w:r w:rsidRPr="00A372DC">
              <w:rPr>
                <w:rFonts w:ascii="Arial" w:hAnsi="Arial" w:cs="Arial"/>
              </w:rPr>
              <w:t>at</w:t>
            </w:r>
            <w:r w:rsidRPr="00A372DC">
              <w:rPr>
                <w:rFonts w:ascii="Arial" w:hAnsi="Arial" w:cs="Arial"/>
                <w:spacing w:val="-5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b</w:t>
            </w:r>
            <w:r w:rsidRPr="00A372DC">
              <w:rPr>
                <w:rFonts w:ascii="Arial" w:hAnsi="Arial" w:cs="Arial"/>
              </w:rPr>
              <w:t>el</w:t>
            </w:r>
            <w:r w:rsidRPr="00A372DC">
              <w:rPr>
                <w:rFonts w:ascii="Arial" w:hAnsi="Arial" w:cs="Arial"/>
                <w:spacing w:val="1"/>
              </w:rPr>
              <w:t>on</w:t>
            </w:r>
            <w:r w:rsidRPr="00A372DC">
              <w:rPr>
                <w:rFonts w:ascii="Arial" w:hAnsi="Arial" w:cs="Arial"/>
              </w:rPr>
              <w:t>g</w:t>
            </w:r>
            <w:r w:rsidRPr="00A372DC">
              <w:rPr>
                <w:rFonts w:ascii="Arial" w:hAnsi="Arial" w:cs="Arial"/>
                <w:spacing w:val="-4"/>
              </w:rPr>
              <w:t xml:space="preserve"> </w:t>
            </w:r>
            <w:r w:rsidRPr="00A372DC">
              <w:rPr>
                <w:rFonts w:ascii="Arial" w:hAnsi="Arial" w:cs="Arial"/>
                <w:spacing w:val="-3"/>
              </w:rPr>
              <w:t>t</w:t>
            </w:r>
            <w:r w:rsidRPr="00A372DC">
              <w:rPr>
                <w:rFonts w:ascii="Arial" w:hAnsi="Arial" w:cs="Arial"/>
              </w:rPr>
              <w:t>o</w:t>
            </w:r>
            <w:r w:rsidRPr="00A372DC">
              <w:rPr>
                <w:rFonts w:ascii="Arial" w:hAnsi="Arial" w:cs="Arial"/>
                <w:spacing w:val="-1"/>
              </w:rPr>
              <w:t xml:space="preserve"> </w:t>
            </w:r>
            <w:r w:rsidRPr="00A372DC">
              <w:rPr>
                <w:rFonts w:ascii="Arial" w:hAnsi="Arial" w:cs="Arial"/>
              </w:rPr>
              <w:t>M</w:t>
            </w:r>
            <w:r w:rsidRPr="00A372DC">
              <w:rPr>
                <w:rFonts w:ascii="Arial" w:hAnsi="Arial" w:cs="Arial"/>
                <w:spacing w:val="1"/>
              </w:rPr>
              <w:t>a</w:t>
            </w:r>
            <w:r w:rsidRPr="00A372DC">
              <w:rPr>
                <w:rFonts w:ascii="Arial" w:hAnsi="Arial" w:cs="Arial"/>
              </w:rPr>
              <w:t>te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ials</w:t>
            </w:r>
            <w:r w:rsidRPr="00A372DC">
              <w:rPr>
                <w:rFonts w:ascii="Arial" w:hAnsi="Arial" w:cs="Arial"/>
                <w:spacing w:val="-8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</w:rPr>
              <w:t>M</w:t>
            </w:r>
            <w:r w:rsidRPr="00A372DC">
              <w:rPr>
                <w:rFonts w:ascii="Arial" w:hAnsi="Arial" w:cs="Arial"/>
                <w:spacing w:val="1"/>
              </w:rPr>
              <w:t>e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-1"/>
              </w:rPr>
              <w:t>h</w:t>
            </w:r>
            <w:r w:rsidRPr="00A372DC">
              <w:rPr>
                <w:rFonts w:ascii="Arial" w:hAnsi="Arial" w:cs="Arial"/>
                <w:spacing w:val="1"/>
              </w:rPr>
              <w:t>od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DB69B5">
            <w:pPr>
              <w:rPr>
                <w:rFonts w:ascii="Arial" w:hAnsi="Arial" w:cs="Arial"/>
              </w:rPr>
            </w:pPr>
          </w:p>
        </w:tc>
      </w:tr>
      <w:tr w:rsidR="00DB69B5" w:rsidRPr="00A372DC">
        <w:trPr>
          <w:trHeight w:hRule="exact" w:val="185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E83CD6">
            <w:pPr>
              <w:spacing w:before="2" w:line="220" w:lineRule="exact"/>
              <w:ind w:left="460" w:right="343"/>
              <w:rPr>
                <w:rFonts w:ascii="Arial" w:hAnsi="Arial" w:cs="Arial"/>
              </w:rPr>
            </w:pPr>
            <w:r w:rsidRPr="00A372DC">
              <w:rPr>
                <w:rFonts w:ascii="Arial" w:hAnsi="Arial" w:cs="Arial"/>
                <w:b/>
                <w:spacing w:val="-1"/>
              </w:rPr>
              <w:t>I</w:t>
            </w:r>
            <w:r w:rsidRPr="00A372DC">
              <w:rPr>
                <w:rFonts w:ascii="Arial" w:hAnsi="Arial" w:cs="Arial"/>
                <w:b/>
              </w:rPr>
              <w:t>s</w:t>
            </w:r>
            <w:r w:rsidRPr="00A372D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he</w:t>
            </w:r>
            <w:r w:rsidRPr="00A372D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2"/>
              </w:rPr>
              <w:t>m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</w:rPr>
              <w:t>n</w:t>
            </w:r>
            <w:r w:rsidRPr="00A372DC">
              <w:rPr>
                <w:rFonts w:ascii="Arial" w:hAnsi="Arial" w:cs="Arial"/>
                <w:b/>
                <w:spacing w:val="-1"/>
              </w:rPr>
              <w:t>us</w:t>
            </w:r>
            <w:r w:rsidRPr="00A372DC">
              <w:rPr>
                <w:rFonts w:ascii="Arial" w:hAnsi="Arial" w:cs="Arial"/>
                <w:b/>
              </w:rPr>
              <w:t>c</w:t>
            </w:r>
            <w:r w:rsidRPr="00A372DC">
              <w:rPr>
                <w:rFonts w:ascii="Arial" w:hAnsi="Arial" w:cs="Arial"/>
                <w:b/>
                <w:spacing w:val="1"/>
              </w:rPr>
              <w:t>r</w:t>
            </w:r>
            <w:r w:rsidRPr="00A372DC">
              <w:rPr>
                <w:rFonts w:ascii="Arial" w:hAnsi="Arial" w:cs="Arial"/>
                <w:b/>
              </w:rPr>
              <w:t>ipt</w:t>
            </w:r>
            <w:r w:rsidRPr="00A372D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  <w:spacing w:val="3"/>
              </w:rPr>
              <w:t>c</w:t>
            </w:r>
            <w:r w:rsidRPr="00A372DC">
              <w:rPr>
                <w:rFonts w:ascii="Arial" w:hAnsi="Arial" w:cs="Arial"/>
                <w:b/>
              </w:rPr>
              <w:t>ientific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</w:rPr>
              <w:t>ll</w:t>
            </w:r>
            <w:r w:rsidRPr="00A372DC">
              <w:rPr>
                <w:rFonts w:ascii="Arial" w:hAnsi="Arial" w:cs="Arial"/>
                <w:b/>
                <w:spacing w:val="1"/>
              </w:rPr>
              <w:t>y</w:t>
            </w:r>
            <w:r w:rsidRPr="00A372DC">
              <w:rPr>
                <w:rFonts w:ascii="Arial" w:hAnsi="Arial" w:cs="Arial"/>
                <w:b/>
              </w:rPr>
              <w:t>,</w:t>
            </w:r>
            <w:r w:rsidRPr="00A372DC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c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</w:rPr>
              <w:t>r</w:t>
            </w:r>
            <w:r w:rsidRPr="00A372DC">
              <w:rPr>
                <w:rFonts w:ascii="Arial" w:hAnsi="Arial" w:cs="Arial"/>
                <w:b/>
                <w:spacing w:val="1"/>
              </w:rPr>
              <w:t>r</w:t>
            </w:r>
            <w:r w:rsidRPr="00A372DC">
              <w:rPr>
                <w:rFonts w:ascii="Arial" w:hAnsi="Arial" w:cs="Arial"/>
                <w:b/>
              </w:rPr>
              <w:t>e</w:t>
            </w:r>
            <w:r w:rsidRPr="00A372DC">
              <w:rPr>
                <w:rFonts w:ascii="Arial" w:hAnsi="Arial" w:cs="Arial"/>
                <w:b/>
                <w:spacing w:val="1"/>
              </w:rPr>
              <w:t>ct</w:t>
            </w:r>
            <w:r w:rsidRPr="00A372DC">
              <w:rPr>
                <w:rFonts w:ascii="Arial" w:hAnsi="Arial" w:cs="Arial"/>
                <w:b/>
              </w:rPr>
              <w:t>?</w:t>
            </w:r>
            <w:r w:rsidRPr="00A372D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Ple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</w:rPr>
              <w:t>e</w:t>
            </w:r>
            <w:r w:rsidRPr="00A372D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wri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e her</w:t>
            </w:r>
            <w:r w:rsidRPr="00A372DC">
              <w:rPr>
                <w:rFonts w:ascii="Arial" w:hAnsi="Arial" w:cs="Arial"/>
                <w:b/>
                <w:spacing w:val="1"/>
              </w:rPr>
              <w:t>e</w:t>
            </w:r>
            <w:r w:rsidRPr="00A372D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DB69B5">
            <w:pPr>
              <w:spacing w:before="10" w:line="220" w:lineRule="exact"/>
              <w:rPr>
                <w:rFonts w:ascii="Arial" w:hAnsi="Arial" w:cs="Arial"/>
              </w:rPr>
            </w:pPr>
          </w:p>
          <w:p w:rsidR="00DB69B5" w:rsidRPr="00A372DC" w:rsidRDefault="00E83CD6">
            <w:pPr>
              <w:ind w:left="102" w:right="71"/>
              <w:jc w:val="both"/>
              <w:rPr>
                <w:rFonts w:ascii="Arial" w:hAnsi="Arial" w:cs="Arial"/>
              </w:rPr>
            </w:pPr>
            <w:r w:rsidRPr="00A372DC">
              <w:rPr>
                <w:rFonts w:ascii="Arial" w:hAnsi="Arial" w:cs="Arial"/>
              </w:rPr>
              <w:t>Mis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g</w:t>
            </w:r>
            <w:r w:rsidRPr="00A372DC">
              <w:rPr>
                <w:rFonts w:ascii="Arial" w:hAnsi="Arial" w:cs="Arial"/>
                <w:spacing w:val="4"/>
              </w:rPr>
              <w:t xml:space="preserve"> </w:t>
            </w:r>
            <w:r w:rsidRPr="00A372DC">
              <w:rPr>
                <w:rFonts w:ascii="Arial" w:hAnsi="Arial" w:cs="Arial"/>
              </w:rPr>
              <w:t>ele</w:t>
            </w:r>
            <w:r w:rsidRPr="00A372DC">
              <w:rPr>
                <w:rFonts w:ascii="Arial" w:hAnsi="Arial" w:cs="Arial"/>
                <w:spacing w:val="2"/>
              </w:rPr>
              <w:t>m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ts</w:t>
            </w:r>
            <w:r w:rsidRPr="00A372DC">
              <w:rPr>
                <w:rFonts w:ascii="Arial" w:hAnsi="Arial" w:cs="Arial"/>
                <w:spacing w:val="1"/>
              </w:rPr>
              <w:t xml:space="preserve"> 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cl</w:t>
            </w:r>
            <w:r w:rsidRPr="00A372DC">
              <w:rPr>
                <w:rFonts w:ascii="Arial" w:hAnsi="Arial" w:cs="Arial"/>
                <w:spacing w:val="1"/>
              </w:rPr>
              <w:t>ud</w:t>
            </w:r>
            <w:r w:rsidRPr="00A372DC">
              <w:rPr>
                <w:rFonts w:ascii="Arial" w:hAnsi="Arial" w:cs="Arial"/>
              </w:rPr>
              <w:t>e:</w:t>
            </w:r>
            <w:r w:rsidRPr="00A372DC">
              <w:rPr>
                <w:rFonts w:ascii="Arial" w:hAnsi="Arial" w:cs="Arial"/>
                <w:spacing w:val="3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(</w:t>
            </w:r>
            <w:r w:rsidRPr="00A372DC">
              <w:rPr>
                <w:rFonts w:ascii="Arial" w:hAnsi="Arial" w:cs="Arial"/>
              </w:rPr>
              <w:t>a)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for</w:t>
            </w:r>
            <w:r w:rsidRPr="00A372DC">
              <w:rPr>
                <w:rFonts w:ascii="Arial" w:hAnsi="Arial" w:cs="Arial"/>
                <w:spacing w:val="-1"/>
              </w:rPr>
              <w:t>m</w:t>
            </w:r>
            <w:r w:rsidRPr="00A372DC">
              <w:rPr>
                <w:rFonts w:ascii="Arial" w:hAnsi="Arial" w:cs="Arial"/>
                <w:spacing w:val="1"/>
              </w:rPr>
              <w:t>u</w:t>
            </w:r>
            <w:r w:rsidRPr="00A372DC">
              <w:rPr>
                <w:rFonts w:ascii="Arial" w:hAnsi="Arial" w:cs="Arial"/>
              </w:rPr>
              <w:t>las</w:t>
            </w:r>
            <w:r w:rsidRPr="00A372DC">
              <w:rPr>
                <w:rFonts w:ascii="Arial" w:hAnsi="Arial" w:cs="Arial"/>
                <w:spacing w:val="1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4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f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  <w:spacing w:val="-2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c</w:t>
            </w:r>
            <w:r w:rsidRPr="00A372DC">
              <w:rPr>
                <w:rFonts w:ascii="Arial" w:hAnsi="Arial" w:cs="Arial"/>
                <w:spacing w:val="1"/>
              </w:rPr>
              <w:t>e</w:t>
            </w:r>
            <w:r w:rsidRPr="00A372DC">
              <w:rPr>
                <w:rFonts w:ascii="Arial" w:hAnsi="Arial" w:cs="Arial"/>
              </w:rPr>
              <w:t xml:space="preserve">s </w:t>
            </w:r>
            <w:r w:rsidRPr="00A372DC">
              <w:rPr>
                <w:rFonts w:ascii="Arial" w:hAnsi="Arial" w:cs="Arial"/>
                <w:spacing w:val="1"/>
              </w:rPr>
              <w:t>fo</w:t>
            </w:r>
            <w:r w:rsidRPr="00A372DC">
              <w:rPr>
                <w:rFonts w:ascii="Arial" w:hAnsi="Arial" w:cs="Arial"/>
              </w:rPr>
              <w:t>r</w:t>
            </w:r>
            <w:r w:rsidRPr="00A372DC">
              <w:rPr>
                <w:rFonts w:ascii="Arial" w:hAnsi="Arial" w:cs="Arial"/>
                <w:spacing w:val="3"/>
              </w:rPr>
              <w:t xml:space="preserve"> 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nd</w:t>
            </w:r>
            <w:r w:rsidRPr="00A372DC">
              <w:rPr>
                <w:rFonts w:ascii="Arial" w:hAnsi="Arial" w:cs="Arial"/>
              </w:rPr>
              <w:t>ices</w:t>
            </w:r>
            <w:r w:rsidRPr="00A372DC">
              <w:rPr>
                <w:rFonts w:ascii="Arial" w:hAnsi="Arial" w:cs="Arial"/>
                <w:spacing w:val="4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(</w:t>
            </w:r>
            <w:r w:rsidRPr="00A372DC">
              <w:rPr>
                <w:rFonts w:ascii="Arial" w:hAnsi="Arial" w:cs="Arial"/>
              </w:rPr>
              <w:t>Vi</w:t>
            </w:r>
            <w:r w:rsidRPr="00A372DC">
              <w:rPr>
                <w:rFonts w:ascii="Arial" w:hAnsi="Arial" w:cs="Arial"/>
                <w:spacing w:val="1"/>
              </w:rPr>
              <w:t>go</w:t>
            </w:r>
            <w:r w:rsidRPr="00A372DC">
              <w:rPr>
                <w:rFonts w:ascii="Arial" w:hAnsi="Arial" w:cs="Arial"/>
              </w:rPr>
              <w:t>r</w:t>
            </w:r>
            <w:r w:rsidRPr="00A372DC">
              <w:rPr>
                <w:rFonts w:ascii="Arial" w:hAnsi="Arial" w:cs="Arial"/>
                <w:spacing w:val="2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I</w:t>
            </w:r>
            <w:r w:rsidRPr="00A372DC">
              <w:rPr>
                <w:rFonts w:ascii="Arial" w:hAnsi="Arial" w:cs="Arial"/>
              </w:rPr>
              <w:t>/I</w:t>
            </w:r>
            <w:r w:rsidRPr="00A372DC">
              <w:rPr>
                <w:rFonts w:ascii="Arial" w:hAnsi="Arial" w:cs="Arial"/>
                <w:spacing w:val="1"/>
              </w:rPr>
              <w:t>I</w:t>
            </w:r>
            <w:r w:rsidRPr="00A372DC">
              <w:rPr>
                <w:rFonts w:ascii="Arial" w:hAnsi="Arial" w:cs="Arial"/>
              </w:rPr>
              <w:t>,</w:t>
            </w:r>
            <w:r w:rsidRPr="00A372DC">
              <w:rPr>
                <w:rFonts w:ascii="Arial" w:hAnsi="Arial" w:cs="Arial"/>
                <w:spacing w:val="4"/>
              </w:rPr>
              <w:t xml:space="preserve"> </w:t>
            </w:r>
            <w:r w:rsidRPr="00A372DC">
              <w:rPr>
                <w:rFonts w:ascii="Arial" w:hAnsi="Arial" w:cs="Arial"/>
              </w:rPr>
              <w:t xml:space="preserve">GV, </w:t>
            </w:r>
            <w:r w:rsidRPr="00A372DC">
              <w:rPr>
                <w:rFonts w:ascii="Arial" w:hAnsi="Arial" w:cs="Arial"/>
                <w:spacing w:val="-1"/>
              </w:rPr>
              <w:t>R</w:t>
            </w:r>
            <w:r w:rsidRPr="00A372DC">
              <w:rPr>
                <w:rFonts w:ascii="Arial" w:hAnsi="Arial" w:cs="Arial"/>
              </w:rPr>
              <w:t>G</w:t>
            </w:r>
            <w:r w:rsidRPr="00A372DC">
              <w:rPr>
                <w:rFonts w:ascii="Arial" w:hAnsi="Arial" w:cs="Arial"/>
                <w:spacing w:val="1"/>
              </w:rPr>
              <w:t>I</w:t>
            </w:r>
            <w:r w:rsidRPr="00A372DC">
              <w:rPr>
                <w:rFonts w:ascii="Arial" w:hAnsi="Arial" w:cs="Arial"/>
              </w:rPr>
              <w:t>,</w:t>
            </w:r>
            <w:r w:rsidRPr="00A372DC">
              <w:rPr>
                <w:rFonts w:ascii="Arial" w:hAnsi="Arial" w:cs="Arial"/>
                <w:spacing w:val="1"/>
              </w:rPr>
              <w:t xml:space="preserve"> </w:t>
            </w:r>
            <w:r w:rsidRPr="00A372DC">
              <w:rPr>
                <w:rFonts w:ascii="Arial" w:hAnsi="Arial" w:cs="Arial"/>
              </w:rPr>
              <w:t>etc</w:t>
            </w:r>
            <w:r w:rsidRPr="00A372DC">
              <w:rPr>
                <w:rFonts w:ascii="Arial" w:hAnsi="Arial" w:cs="Arial"/>
                <w:spacing w:val="1"/>
              </w:rPr>
              <w:t>.)</w:t>
            </w:r>
            <w:r w:rsidRPr="00A372DC">
              <w:rPr>
                <w:rFonts w:ascii="Arial" w:hAnsi="Arial" w:cs="Arial"/>
              </w:rPr>
              <w:t>;</w:t>
            </w:r>
            <w:r w:rsidRPr="00A372DC">
              <w:rPr>
                <w:rFonts w:ascii="Arial" w:hAnsi="Arial" w:cs="Arial"/>
                <w:spacing w:val="1"/>
              </w:rPr>
              <w:t xml:space="preserve"> (b</w:t>
            </w:r>
            <w:r w:rsidRPr="00A372DC">
              <w:rPr>
                <w:rFonts w:ascii="Arial" w:hAnsi="Arial" w:cs="Arial"/>
              </w:rPr>
              <w:t>)</w:t>
            </w:r>
            <w:r w:rsidRPr="00A372DC">
              <w:rPr>
                <w:rFonts w:ascii="Arial" w:hAnsi="Arial" w:cs="Arial"/>
                <w:spacing w:val="4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fu</w:t>
            </w:r>
            <w:r w:rsidRPr="00A372DC">
              <w:rPr>
                <w:rFonts w:ascii="Arial" w:hAnsi="Arial" w:cs="Arial"/>
              </w:rPr>
              <w:t>ll</w:t>
            </w:r>
            <w:r w:rsidRPr="00A372DC">
              <w:rPr>
                <w:rFonts w:ascii="Arial" w:hAnsi="Arial" w:cs="Arial"/>
                <w:spacing w:val="2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tati</w:t>
            </w:r>
            <w:r w:rsidRPr="00A372DC">
              <w:rPr>
                <w:rFonts w:ascii="Arial" w:hAnsi="Arial" w:cs="Arial"/>
                <w:spacing w:val="1"/>
              </w:rPr>
              <w:t>s</w:t>
            </w:r>
            <w:r w:rsidRPr="00A372DC">
              <w:rPr>
                <w:rFonts w:ascii="Arial" w:hAnsi="Arial" w:cs="Arial"/>
              </w:rPr>
              <w:t>tical</w:t>
            </w:r>
            <w:r w:rsidRPr="00A372DC">
              <w:rPr>
                <w:rFonts w:ascii="Arial" w:hAnsi="Arial" w:cs="Arial"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spacing w:val="3"/>
              </w:rPr>
              <w:t>d</w:t>
            </w:r>
            <w:r w:rsidRPr="00A372DC">
              <w:rPr>
                <w:rFonts w:ascii="Arial" w:hAnsi="Arial" w:cs="Arial"/>
              </w:rPr>
              <w:t>esc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p</w:t>
            </w:r>
            <w:r w:rsidRPr="00A372DC">
              <w:rPr>
                <w:rFonts w:ascii="Arial" w:hAnsi="Arial" w:cs="Arial"/>
              </w:rPr>
              <w:t>ti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n</w:t>
            </w:r>
            <w:r w:rsidRPr="00A372DC">
              <w:rPr>
                <w:rFonts w:ascii="Arial" w:hAnsi="Arial" w:cs="Arial"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(mod</w:t>
            </w:r>
            <w:r w:rsidRPr="00A372DC">
              <w:rPr>
                <w:rFonts w:ascii="Arial" w:hAnsi="Arial" w:cs="Arial"/>
              </w:rPr>
              <w:t>el, as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  <w:spacing w:val="1"/>
              </w:rPr>
              <w:t>ump</w:t>
            </w:r>
            <w:r w:rsidRPr="00A372DC">
              <w:rPr>
                <w:rFonts w:ascii="Arial" w:hAnsi="Arial" w:cs="Arial"/>
              </w:rPr>
              <w:t>ti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  <w:spacing w:val="-1"/>
              </w:rPr>
              <w:t>ns</w:t>
            </w:r>
            <w:r w:rsidRPr="00A372DC">
              <w:rPr>
                <w:rFonts w:ascii="Arial" w:hAnsi="Arial" w:cs="Arial"/>
              </w:rPr>
              <w:t>,</w:t>
            </w:r>
            <w:r w:rsidRPr="00A372DC">
              <w:rPr>
                <w:rFonts w:ascii="Arial" w:hAnsi="Arial" w:cs="Arial"/>
                <w:spacing w:val="-5"/>
              </w:rPr>
              <w:t xml:space="preserve"> </w:t>
            </w:r>
            <w:r w:rsidRPr="00A372DC">
              <w:rPr>
                <w:rFonts w:ascii="Arial" w:hAnsi="Arial" w:cs="Arial"/>
              </w:rPr>
              <w:t>F,</w:t>
            </w:r>
            <w:r w:rsidRPr="00A372DC">
              <w:rPr>
                <w:rFonts w:ascii="Arial" w:hAnsi="Arial" w:cs="Arial"/>
                <w:spacing w:val="3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df</w:t>
            </w:r>
            <w:r w:rsidRPr="00A372DC">
              <w:rPr>
                <w:rFonts w:ascii="Arial" w:hAnsi="Arial" w:cs="Arial"/>
              </w:rPr>
              <w:t>,</w:t>
            </w:r>
            <w:r w:rsidRPr="00A372DC">
              <w:rPr>
                <w:rFonts w:ascii="Arial" w:hAnsi="Arial" w:cs="Arial"/>
                <w:spacing w:val="3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p</w:t>
            </w:r>
            <w:r w:rsidRPr="00A372DC">
              <w:rPr>
                <w:rFonts w:ascii="Arial" w:hAnsi="Arial" w:cs="Arial"/>
              </w:rPr>
              <w:t>,</w:t>
            </w:r>
            <w:r w:rsidRPr="00A372DC">
              <w:rPr>
                <w:rFonts w:ascii="Arial" w:hAnsi="Arial" w:cs="Arial"/>
                <w:spacing w:val="3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a</w:t>
            </w:r>
            <w:r w:rsidRPr="00A372DC">
              <w:rPr>
                <w:rFonts w:ascii="Arial" w:hAnsi="Arial" w:cs="Arial"/>
              </w:rPr>
              <w:t>n</w:t>
            </w:r>
            <w:r w:rsidRPr="00A372DC">
              <w:rPr>
                <w:rFonts w:ascii="Arial" w:hAnsi="Arial" w:cs="Arial"/>
                <w:spacing w:val="2"/>
              </w:rPr>
              <w:t xml:space="preserve"> </w:t>
            </w:r>
            <w:r w:rsidRPr="00A372DC">
              <w:rPr>
                <w:rFonts w:ascii="Arial" w:hAnsi="Arial" w:cs="Arial"/>
              </w:rPr>
              <w:t>c</w:t>
            </w:r>
            <w:r w:rsidRPr="00A372DC">
              <w:rPr>
                <w:rFonts w:ascii="Arial" w:hAnsi="Arial" w:cs="Arial"/>
                <w:spacing w:val="1"/>
              </w:rPr>
              <w:t>omp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n</w:t>
            </w:r>
            <w:r w:rsidRPr="00A372DC">
              <w:rPr>
                <w:rFonts w:ascii="Arial" w:hAnsi="Arial" w:cs="Arial"/>
                <w:spacing w:val="-3"/>
              </w:rPr>
              <w:t xml:space="preserve"> t</w:t>
            </w:r>
            <w:r w:rsidRPr="00A372DC">
              <w:rPr>
                <w:rFonts w:ascii="Arial" w:hAnsi="Arial" w:cs="Arial"/>
              </w:rPr>
              <w:t>est);</w:t>
            </w:r>
            <w:r w:rsidRPr="00A372DC">
              <w:rPr>
                <w:rFonts w:ascii="Arial" w:hAnsi="Arial" w:cs="Arial"/>
                <w:spacing w:val="1"/>
              </w:rPr>
              <w:t xml:space="preserve"> (</w:t>
            </w:r>
            <w:r w:rsidRPr="00A372DC">
              <w:rPr>
                <w:rFonts w:ascii="Arial" w:hAnsi="Arial" w:cs="Arial"/>
              </w:rPr>
              <w:t>c)</w:t>
            </w:r>
            <w:r w:rsidRPr="00A372DC">
              <w:rPr>
                <w:rFonts w:ascii="Arial" w:hAnsi="Arial" w:cs="Arial"/>
                <w:spacing w:val="4"/>
              </w:rPr>
              <w:t xml:space="preserve"> </w:t>
            </w:r>
            <w:r w:rsidRPr="00A372DC">
              <w:rPr>
                <w:rFonts w:ascii="Arial" w:hAnsi="Arial" w:cs="Arial"/>
              </w:rPr>
              <w:t>j</w:t>
            </w:r>
            <w:r w:rsidRPr="00A372DC">
              <w:rPr>
                <w:rFonts w:ascii="Arial" w:hAnsi="Arial" w:cs="Arial"/>
                <w:spacing w:val="1"/>
              </w:rPr>
              <w:t>u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tifi</w:t>
            </w:r>
            <w:r w:rsidRPr="00A372DC">
              <w:rPr>
                <w:rFonts w:ascii="Arial" w:hAnsi="Arial" w:cs="Arial"/>
                <w:spacing w:val="1"/>
              </w:rPr>
              <w:t>c</w:t>
            </w:r>
            <w:r w:rsidRPr="00A372DC">
              <w:rPr>
                <w:rFonts w:ascii="Arial" w:hAnsi="Arial" w:cs="Arial"/>
              </w:rPr>
              <w:t>ati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n</w:t>
            </w:r>
            <w:r w:rsidRPr="00A372DC">
              <w:rPr>
                <w:rFonts w:ascii="Arial" w:hAnsi="Arial" w:cs="Arial"/>
                <w:spacing w:val="-4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f t</w:t>
            </w:r>
            <w:r w:rsidRPr="00A372DC">
              <w:rPr>
                <w:rFonts w:ascii="Arial" w:hAnsi="Arial" w:cs="Arial"/>
                <w:spacing w:val="1"/>
              </w:rPr>
              <w:t>h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 xml:space="preserve"> d</w:t>
            </w:r>
            <w:r w:rsidRPr="00A372DC">
              <w:rPr>
                <w:rFonts w:ascii="Arial" w:hAnsi="Arial" w:cs="Arial"/>
              </w:rPr>
              <w:t>esign</w:t>
            </w:r>
            <w:r w:rsidRPr="00A372DC">
              <w:rPr>
                <w:rFonts w:ascii="Arial" w:hAnsi="Arial" w:cs="Arial"/>
                <w:spacing w:val="-1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(</w:t>
            </w:r>
            <w:r w:rsidRPr="00A372DC">
              <w:rPr>
                <w:rFonts w:ascii="Arial" w:hAnsi="Arial" w:cs="Arial"/>
                <w:spacing w:val="-1"/>
              </w:rPr>
              <w:t>CR</w:t>
            </w:r>
            <w:r w:rsidRPr="00A372DC">
              <w:rPr>
                <w:rFonts w:ascii="Arial" w:hAnsi="Arial" w:cs="Arial"/>
              </w:rPr>
              <w:t>D)</w:t>
            </w:r>
            <w:r w:rsidRPr="00A372DC">
              <w:rPr>
                <w:rFonts w:ascii="Arial" w:hAnsi="Arial" w:cs="Arial"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g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v</w:t>
            </w:r>
            <w:r w:rsidRPr="00A372DC">
              <w:rPr>
                <w:rFonts w:ascii="Arial" w:hAnsi="Arial" w:cs="Arial"/>
              </w:rPr>
              <w:t>en t</w:t>
            </w:r>
            <w:r w:rsidRPr="00A372DC">
              <w:rPr>
                <w:rFonts w:ascii="Arial" w:hAnsi="Arial" w:cs="Arial"/>
                <w:spacing w:val="1"/>
              </w:rPr>
              <w:t>h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 xml:space="preserve"> </w:t>
            </w:r>
            <w:r w:rsidRPr="00A372DC">
              <w:rPr>
                <w:rFonts w:ascii="Arial" w:hAnsi="Arial" w:cs="Arial"/>
              </w:rPr>
              <w:t>l</w:t>
            </w:r>
            <w:r w:rsidRPr="00A372DC">
              <w:rPr>
                <w:rFonts w:ascii="Arial" w:hAnsi="Arial" w:cs="Arial"/>
                <w:spacing w:val="-2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rg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-1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nu</w:t>
            </w:r>
            <w:r w:rsidRPr="00A372DC">
              <w:rPr>
                <w:rFonts w:ascii="Arial" w:hAnsi="Arial" w:cs="Arial"/>
                <w:spacing w:val="-1"/>
              </w:rPr>
              <w:t>m</w:t>
            </w:r>
            <w:r w:rsidRPr="00A372DC">
              <w:rPr>
                <w:rFonts w:ascii="Arial" w:hAnsi="Arial" w:cs="Arial"/>
                <w:spacing w:val="1"/>
              </w:rPr>
              <w:t>b</w:t>
            </w:r>
            <w:r w:rsidRPr="00A372DC">
              <w:rPr>
                <w:rFonts w:ascii="Arial" w:hAnsi="Arial" w:cs="Arial"/>
              </w:rPr>
              <w:t>er</w:t>
            </w:r>
            <w:r w:rsidRPr="00A372DC">
              <w:rPr>
                <w:rFonts w:ascii="Arial" w:hAnsi="Arial" w:cs="Arial"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o</w:t>
            </w:r>
            <w:r w:rsidRPr="00A372DC">
              <w:rPr>
                <w:rFonts w:ascii="Arial" w:hAnsi="Arial" w:cs="Arial"/>
              </w:rPr>
              <w:t>f</w:t>
            </w:r>
            <w:r w:rsidRPr="00A372DC">
              <w:rPr>
                <w:rFonts w:ascii="Arial" w:hAnsi="Arial" w:cs="Arial"/>
                <w:spacing w:val="1"/>
              </w:rPr>
              <w:t xml:space="preserve"> </w:t>
            </w:r>
            <w:r w:rsidRPr="00A372DC">
              <w:rPr>
                <w:rFonts w:ascii="Arial" w:hAnsi="Arial" w:cs="Arial"/>
              </w:rPr>
              <w:t>tre</w:t>
            </w:r>
            <w:r w:rsidRPr="00A372DC">
              <w:rPr>
                <w:rFonts w:ascii="Arial" w:hAnsi="Arial" w:cs="Arial"/>
                <w:spacing w:val="1"/>
              </w:rPr>
              <w:t>a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6"/>
              </w:rPr>
              <w:t>s</w:t>
            </w:r>
            <w:r w:rsidRPr="00A372DC">
              <w:rPr>
                <w:rFonts w:ascii="Arial" w:hAnsi="Arial" w:cs="Arial"/>
              </w:rPr>
              <w:t>—an</w:t>
            </w:r>
            <w:r w:rsidRPr="00A372DC">
              <w:rPr>
                <w:rFonts w:ascii="Arial" w:hAnsi="Arial" w:cs="Arial"/>
                <w:spacing w:val="-10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R</w:t>
            </w:r>
            <w:r w:rsidRPr="00A372DC">
              <w:rPr>
                <w:rFonts w:ascii="Arial" w:hAnsi="Arial" w:cs="Arial"/>
                <w:spacing w:val="1"/>
              </w:rPr>
              <w:t>C</w:t>
            </w:r>
            <w:r w:rsidRPr="00A372DC">
              <w:rPr>
                <w:rFonts w:ascii="Arial" w:hAnsi="Arial" w:cs="Arial"/>
                <w:spacing w:val="-1"/>
              </w:rPr>
              <w:t>B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</w:rPr>
              <w:t>w</w:t>
            </w:r>
            <w:r w:rsidRPr="00A372DC">
              <w:rPr>
                <w:rFonts w:ascii="Arial" w:hAnsi="Arial" w:cs="Arial"/>
                <w:spacing w:val="1"/>
              </w:rPr>
              <w:t>ou</w:t>
            </w:r>
            <w:r w:rsidRPr="00A372DC">
              <w:rPr>
                <w:rFonts w:ascii="Arial" w:hAnsi="Arial" w:cs="Arial"/>
              </w:rPr>
              <w:t>ld</w:t>
            </w:r>
            <w:r w:rsidRPr="00A372DC">
              <w:rPr>
                <w:rFonts w:ascii="Arial" w:hAnsi="Arial" w:cs="Arial"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b</w:t>
            </w:r>
            <w:r w:rsidRPr="00A372DC">
              <w:rPr>
                <w:rFonts w:ascii="Arial" w:hAnsi="Arial" w:cs="Arial"/>
              </w:rPr>
              <w:t>etter</w:t>
            </w:r>
            <w:r w:rsidRPr="00A372DC">
              <w:rPr>
                <w:rFonts w:ascii="Arial" w:hAnsi="Arial" w:cs="Arial"/>
                <w:spacing w:val="-1"/>
              </w:rPr>
              <w:t xml:space="preserve"> </w:t>
            </w:r>
            <w:r w:rsidRPr="00A372DC">
              <w:rPr>
                <w:rFonts w:ascii="Arial" w:hAnsi="Arial" w:cs="Arial"/>
              </w:rPr>
              <w:t>c</w:t>
            </w:r>
            <w:r w:rsidRPr="00A372DC">
              <w:rPr>
                <w:rFonts w:ascii="Arial" w:hAnsi="Arial" w:cs="Arial"/>
                <w:spacing w:val="1"/>
              </w:rPr>
              <w:t>on</w:t>
            </w:r>
            <w:r w:rsidRPr="00A372DC">
              <w:rPr>
                <w:rFonts w:ascii="Arial" w:hAnsi="Arial" w:cs="Arial"/>
              </w:rPr>
              <w:t>tr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l</w:t>
            </w:r>
            <w:r w:rsidRPr="00A372DC">
              <w:rPr>
                <w:rFonts w:ascii="Arial" w:hAnsi="Arial" w:cs="Arial"/>
                <w:spacing w:val="-4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h</w:t>
            </w:r>
            <w:r w:rsidRPr="00A372DC">
              <w:rPr>
                <w:rFonts w:ascii="Arial" w:hAnsi="Arial" w:cs="Arial"/>
              </w:rPr>
              <w:t>ete</w:t>
            </w:r>
            <w:r w:rsidRPr="00A372DC">
              <w:rPr>
                <w:rFonts w:ascii="Arial" w:hAnsi="Arial" w:cs="Arial"/>
                <w:spacing w:val="1"/>
              </w:rPr>
              <w:t>rog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eit</w:t>
            </w:r>
            <w:r w:rsidRPr="00A372DC">
              <w:rPr>
                <w:rFonts w:ascii="Arial" w:hAnsi="Arial" w:cs="Arial"/>
                <w:spacing w:val="1"/>
              </w:rPr>
              <w:t>y</w:t>
            </w:r>
            <w:r w:rsidRPr="00A372DC">
              <w:rPr>
                <w:rFonts w:ascii="Arial" w:hAnsi="Arial" w:cs="Arial"/>
              </w:rPr>
              <w:t>;</w:t>
            </w:r>
            <w:r w:rsidRPr="00A372DC">
              <w:rPr>
                <w:rFonts w:ascii="Arial" w:hAnsi="Arial" w:cs="Arial"/>
                <w:spacing w:val="-9"/>
              </w:rPr>
              <w:t xml:space="preserve"> </w:t>
            </w:r>
            <w:r w:rsidRPr="00A372DC">
              <w:rPr>
                <w:rFonts w:ascii="Arial" w:hAnsi="Arial" w:cs="Arial"/>
                <w:spacing w:val="-2"/>
              </w:rPr>
              <w:t>(</w:t>
            </w:r>
            <w:r w:rsidRPr="00A372DC">
              <w:rPr>
                <w:rFonts w:ascii="Arial" w:hAnsi="Arial" w:cs="Arial"/>
                <w:spacing w:val="1"/>
              </w:rPr>
              <w:t>d</w:t>
            </w:r>
            <w:r w:rsidRPr="00A372DC">
              <w:rPr>
                <w:rFonts w:ascii="Arial" w:hAnsi="Arial" w:cs="Arial"/>
              </w:rPr>
              <w:t>)</w:t>
            </w:r>
            <w:r w:rsidRPr="00A372DC">
              <w:rPr>
                <w:rFonts w:ascii="Arial" w:hAnsi="Arial" w:cs="Arial"/>
                <w:spacing w:val="1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2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d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 xml:space="preserve">e </w:t>
            </w:r>
            <w:r w:rsidRPr="00A372DC">
              <w:rPr>
                <w:rFonts w:ascii="Arial" w:hAnsi="Arial" w:cs="Arial"/>
                <w:spacing w:val="1"/>
              </w:rPr>
              <w:t>p</w:t>
            </w:r>
            <w:r w:rsidRPr="00A372DC">
              <w:rPr>
                <w:rFonts w:ascii="Arial" w:hAnsi="Arial" w:cs="Arial"/>
              </w:rPr>
              <w:t xml:space="preserve">lan </w:t>
            </w:r>
            <w:r w:rsidRPr="00A372DC">
              <w:rPr>
                <w:rFonts w:ascii="Arial" w:hAnsi="Arial" w:cs="Arial"/>
                <w:spacing w:val="5"/>
              </w:rPr>
              <w:t xml:space="preserve"> 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b</w:t>
            </w:r>
            <w:r w:rsidRPr="00A372DC">
              <w:rPr>
                <w:rFonts w:ascii="Arial" w:hAnsi="Arial" w:cs="Arial"/>
              </w:rPr>
              <w:t>li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 xml:space="preserve">g </w:t>
            </w:r>
            <w:r w:rsidRPr="00A372DC">
              <w:rPr>
                <w:rFonts w:ascii="Arial" w:hAnsi="Arial" w:cs="Arial"/>
                <w:spacing w:val="1"/>
              </w:rPr>
              <w:t xml:space="preserve"> r</w:t>
            </w:r>
            <w:r w:rsidRPr="00A372DC">
              <w:rPr>
                <w:rFonts w:ascii="Arial" w:hAnsi="Arial" w:cs="Arial"/>
                <w:spacing w:val="-2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gr</w:t>
            </w:r>
            <w:r w:rsidRPr="00A372DC">
              <w:rPr>
                <w:rFonts w:ascii="Arial" w:hAnsi="Arial" w:cs="Arial"/>
              </w:rPr>
              <w:t>es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n  a</w:t>
            </w:r>
            <w:r w:rsidRPr="00A372DC">
              <w:rPr>
                <w:rFonts w:ascii="Arial" w:hAnsi="Arial" w:cs="Arial"/>
                <w:spacing w:val="-1"/>
              </w:rPr>
              <w:t>n</w:t>
            </w:r>
            <w:r w:rsidRPr="00A372DC">
              <w:rPr>
                <w:rFonts w:ascii="Arial" w:hAnsi="Arial" w:cs="Arial"/>
              </w:rPr>
              <w:t xml:space="preserve">d </w:t>
            </w:r>
            <w:r w:rsidRPr="00A372DC">
              <w:rPr>
                <w:rFonts w:ascii="Arial" w:hAnsi="Arial" w:cs="Arial"/>
                <w:spacing w:val="5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op</w:t>
            </w:r>
            <w:r w:rsidRPr="00A372DC">
              <w:rPr>
                <w:rFonts w:ascii="Arial" w:hAnsi="Arial" w:cs="Arial"/>
              </w:rPr>
              <w:t xml:space="preserve">timal </w:t>
            </w:r>
            <w:r w:rsidRPr="00A372DC">
              <w:rPr>
                <w:rFonts w:ascii="Arial" w:hAnsi="Arial" w:cs="Arial"/>
                <w:spacing w:val="1"/>
              </w:rPr>
              <w:t xml:space="preserve"> do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 xml:space="preserve">e </w:t>
            </w:r>
            <w:r w:rsidRPr="00A372DC">
              <w:rPr>
                <w:rFonts w:ascii="Arial" w:hAnsi="Arial" w:cs="Arial"/>
                <w:spacing w:val="5"/>
              </w:rPr>
              <w:t xml:space="preserve"> </w:t>
            </w:r>
            <w:r w:rsidRPr="00A372DC">
              <w:rPr>
                <w:rFonts w:ascii="Arial" w:hAnsi="Arial" w:cs="Arial"/>
              </w:rPr>
              <w:t>est</w:t>
            </w:r>
            <w:r w:rsidRPr="00A372DC">
              <w:rPr>
                <w:rFonts w:ascii="Arial" w:hAnsi="Arial" w:cs="Arial"/>
                <w:spacing w:val="-1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ati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 xml:space="preserve">n  </w:t>
            </w:r>
            <w:r w:rsidRPr="00A372DC">
              <w:rPr>
                <w:rFonts w:ascii="Arial" w:hAnsi="Arial" w:cs="Arial"/>
                <w:spacing w:val="1"/>
              </w:rPr>
              <w:t>(on</w:t>
            </w:r>
            <w:r w:rsidRPr="00A372DC">
              <w:rPr>
                <w:rFonts w:ascii="Arial" w:hAnsi="Arial" w:cs="Arial"/>
              </w:rPr>
              <w:t xml:space="preserve">ly </w:t>
            </w:r>
            <w:r w:rsidRPr="00A372DC">
              <w:rPr>
                <w:rFonts w:ascii="Arial" w:hAnsi="Arial" w:cs="Arial"/>
                <w:spacing w:val="4"/>
              </w:rPr>
              <w:t xml:space="preserve"> </w:t>
            </w:r>
            <w:r w:rsidRPr="00A372DC">
              <w:rPr>
                <w:rFonts w:ascii="Arial" w:hAnsi="Arial" w:cs="Arial"/>
              </w:rPr>
              <w:t xml:space="preserve">two </w:t>
            </w:r>
            <w:r w:rsidRPr="00A372DC">
              <w:rPr>
                <w:rFonts w:ascii="Arial" w:hAnsi="Arial" w:cs="Arial"/>
                <w:spacing w:val="5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do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 xml:space="preserve">es </w:t>
            </w:r>
            <w:r w:rsidRPr="00A372DC">
              <w:rPr>
                <w:rFonts w:ascii="Arial" w:hAnsi="Arial" w:cs="Arial"/>
                <w:spacing w:val="3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p</w:t>
            </w:r>
            <w:r w:rsidRPr="00A372DC">
              <w:rPr>
                <w:rFonts w:ascii="Arial" w:hAnsi="Arial" w:cs="Arial"/>
              </w:rPr>
              <w:t xml:space="preserve">er 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hor</w:t>
            </w:r>
            <w:r w:rsidRPr="00A372DC">
              <w:rPr>
                <w:rFonts w:ascii="Arial" w:hAnsi="Arial" w:cs="Arial"/>
                <w:spacing w:val="-1"/>
              </w:rPr>
              <w:t>m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  <w:spacing w:val="-1"/>
              </w:rPr>
              <w:t>n</w:t>
            </w:r>
            <w:r w:rsidRPr="00A372DC">
              <w:rPr>
                <w:rFonts w:ascii="Arial" w:hAnsi="Arial" w:cs="Arial"/>
              </w:rPr>
              <w:t xml:space="preserve">e </w:t>
            </w:r>
            <w:r w:rsidRPr="00A372DC">
              <w:rPr>
                <w:rFonts w:ascii="Arial" w:hAnsi="Arial" w:cs="Arial"/>
                <w:spacing w:val="1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 xml:space="preserve">e 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  <w:spacing w:val="1"/>
              </w:rPr>
              <w:t>uff</w:t>
            </w:r>
            <w:r w:rsidRPr="00A372DC">
              <w:rPr>
                <w:rFonts w:ascii="Arial" w:hAnsi="Arial" w:cs="Arial"/>
              </w:rPr>
              <w:t>icie</w:t>
            </w:r>
            <w:r w:rsidRPr="00A372DC">
              <w:rPr>
                <w:rFonts w:ascii="Arial" w:hAnsi="Arial" w:cs="Arial"/>
                <w:spacing w:val="2"/>
              </w:rPr>
              <w:t>n</w:t>
            </w:r>
            <w:r w:rsidRPr="00A372DC">
              <w:rPr>
                <w:rFonts w:ascii="Arial" w:hAnsi="Arial" w:cs="Arial"/>
              </w:rPr>
              <w:t>t);</w:t>
            </w:r>
            <w:r w:rsidRPr="00A372DC">
              <w:rPr>
                <w:rFonts w:ascii="Arial" w:hAnsi="Arial" w:cs="Arial"/>
                <w:spacing w:val="47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(</w:t>
            </w:r>
            <w:r w:rsidRPr="00A372DC">
              <w:rPr>
                <w:rFonts w:ascii="Arial" w:hAnsi="Arial" w:cs="Arial"/>
              </w:rPr>
              <w:t xml:space="preserve">e) </w:t>
            </w:r>
            <w:r w:rsidRPr="00A372DC">
              <w:rPr>
                <w:rFonts w:ascii="Arial" w:hAnsi="Arial" w:cs="Arial"/>
                <w:spacing w:val="1"/>
              </w:rPr>
              <w:t>op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ati</w:t>
            </w:r>
            <w:r w:rsidRPr="00A372DC">
              <w:rPr>
                <w:rFonts w:ascii="Arial" w:hAnsi="Arial" w:cs="Arial"/>
                <w:spacing w:val="1"/>
              </w:rPr>
              <w:t>on</w:t>
            </w:r>
            <w:r w:rsidRPr="00A372DC">
              <w:rPr>
                <w:rFonts w:ascii="Arial" w:hAnsi="Arial" w:cs="Arial"/>
              </w:rPr>
              <w:t xml:space="preserve">al </w:t>
            </w:r>
            <w:r w:rsidRPr="00A372DC">
              <w:rPr>
                <w:rFonts w:ascii="Arial" w:hAnsi="Arial" w:cs="Arial"/>
                <w:spacing w:val="1"/>
              </w:rPr>
              <w:t>d</w:t>
            </w:r>
            <w:r w:rsidRPr="00A372DC">
              <w:rPr>
                <w:rFonts w:ascii="Arial" w:hAnsi="Arial" w:cs="Arial"/>
              </w:rPr>
              <w:t>etails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(g</w:t>
            </w:r>
            <w:r w:rsidRPr="00A372DC">
              <w:rPr>
                <w:rFonts w:ascii="Arial" w:hAnsi="Arial" w:cs="Arial"/>
                <w:spacing w:val="-2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rm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-2"/>
              </w:rPr>
              <w:t>t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n</w:t>
            </w:r>
            <w:r w:rsidRPr="00A372DC">
              <w:rPr>
                <w:rFonts w:ascii="Arial" w:hAnsi="Arial" w:cs="Arial"/>
                <w:spacing w:val="2"/>
              </w:rPr>
              <w:t xml:space="preserve"> </w:t>
            </w:r>
            <w:r w:rsidRPr="00A372DC">
              <w:rPr>
                <w:rFonts w:ascii="Arial" w:hAnsi="Arial" w:cs="Arial"/>
              </w:rPr>
              <w:t>c</w:t>
            </w:r>
            <w:r w:rsidRPr="00A372DC">
              <w:rPr>
                <w:rFonts w:ascii="Arial" w:hAnsi="Arial" w:cs="Arial"/>
                <w:spacing w:val="-1"/>
              </w:rPr>
              <w:t>o</w:t>
            </w:r>
            <w:r w:rsidRPr="00A372DC">
              <w:rPr>
                <w:rFonts w:ascii="Arial" w:hAnsi="Arial" w:cs="Arial"/>
                <w:spacing w:val="1"/>
              </w:rPr>
              <w:t>nd</w:t>
            </w:r>
            <w:r w:rsidRPr="00A372DC">
              <w:rPr>
                <w:rFonts w:ascii="Arial" w:hAnsi="Arial" w:cs="Arial"/>
              </w:rPr>
              <w:t>itio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,</w:t>
            </w:r>
            <w:r w:rsidRPr="00A372DC">
              <w:rPr>
                <w:rFonts w:ascii="Arial" w:hAnsi="Arial" w:cs="Arial"/>
                <w:spacing w:val="1"/>
              </w:rPr>
              <w:t xml:space="preserve"> I</w:t>
            </w:r>
            <w:r w:rsidRPr="00A372DC">
              <w:rPr>
                <w:rFonts w:ascii="Arial" w:hAnsi="Arial" w:cs="Arial"/>
              </w:rPr>
              <w:t>STA/AOSA</w:t>
            </w:r>
            <w:r w:rsidRPr="00A372DC">
              <w:rPr>
                <w:rFonts w:ascii="Arial" w:hAnsi="Arial" w:cs="Arial"/>
                <w:spacing w:val="3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ta</w:t>
            </w:r>
            <w:r w:rsidRPr="00A372DC">
              <w:rPr>
                <w:rFonts w:ascii="Arial" w:hAnsi="Arial" w:cs="Arial"/>
                <w:spacing w:val="1"/>
              </w:rPr>
              <w:t>nd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rd</w:t>
            </w:r>
            <w:r w:rsidRPr="00A372DC">
              <w:rPr>
                <w:rFonts w:ascii="Arial" w:hAnsi="Arial" w:cs="Arial"/>
              </w:rPr>
              <w:t xml:space="preserve">s </w:t>
            </w:r>
            <w:r w:rsidRPr="00A372DC">
              <w:rPr>
                <w:rFonts w:ascii="Arial" w:hAnsi="Arial" w:cs="Arial"/>
                <w:spacing w:val="1"/>
              </w:rPr>
              <w:t>u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d</w:t>
            </w:r>
            <w:r w:rsidRPr="00A372DC">
              <w:rPr>
                <w:rFonts w:ascii="Arial" w:hAnsi="Arial" w:cs="Arial"/>
              </w:rPr>
              <w:t>,</w:t>
            </w:r>
            <w:r w:rsidRPr="00A372DC">
              <w:rPr>
                <w:rFonts w:ascii="Arial" w:hAnsi="Arial" w:cs="Arial"/>
                <w:spacing w:val="5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v</w:t>
            </w:r>
            <w:r w:rsidRPr="00A372DC">
              <w:rPr>
                <w:rFonts w:ascii="Arial" w:hAnsi="Arial" w:cs="Arial"/>
              </w:rPr>
              <w:t>ia</w:t>
            </w:r>
            <w:r w:rsidRPr="00A372DC">
              <w:rPr>
                <w:rFonts w:ascii="Arial" w:hAnsi="Arial" w:cs="Arial"/>
                <w:spacing w:val="1"/>
              </w:rPr>
              <w:t>b</w:t>
            </w:r>
            <w:r w:rsidRPr="00A372DC">
              <w:rPr>
                <w:rFonts w:ascii="Arial" w:hAnsi="Arial" w:cs="Arial"/>
              </w:rPr>
              <w:t>ili</w:t>
            </w:r>
            <w:r w:rsidRPr="00A372DC">
              <w:rPr>
                <w:rFonts w:ascii="Arial" w:hAnsi="Arial" w:cs="Arial"/>
                <w:spacing w:val="-1"/>
              </w:rPr>
              <w:t>t</w:t>
            </w:r>
            <w:r w:rsidRPr="00A372DC">
              <w:rPr>
                <w:rFonts w:ascii="Arial" w:hAnsi="Arial" w:cs="Arial"/>
              </w:rPr>
              <w:t>y</w:t>
            </w:r>
            <w:r w:rsidRPr="00A372DC">
              <w:rPr>
                <w:rFonts w:ascii="Arial" w:hAnsi="Arial" w:cs="Arial"/>
                <w:spacing w:val="5"/>
              </w:rPr>
              <w:t xml:space="preserve"> </w:t>
            </w:r>
            <w:r w:rsidRPr="00A372DC">
              <w:rPr>
                <w:rFonts w:ascii="Arial" w:hAnsi="Arial" w:cs="Arial"/>
                <w:spacing w:val="-2"/>
              </w:rPr>
              <w:t>c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ite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ia</w:t>
            </w:r>
            <w:r w:rsidRPr="00A372DC">
              <w:rPr>
                <w:rFonts w:ascii="Arial" w:hAnsi="Arial" w:cs="Arial"/>
                <w:spacing w:val="1"/>
              </w:rPr>
              <w:t>)</w:t>
            </w:r>
            <w:r w:rsidRPr="00A372DC">
              <w:rPr>
                <w:rFonts w:ascii="Arial" w:hAnsi="Arial" w:cs="Arial"/>
              </w:rPr>
              <w:t>.</w:t>
            </w:r>
            <w:r w:rsidRPr="00A372DC">
              <w:rPr>
                <w:rFonts w:ascii="Arial" w:hAnsi="Arial" w:cs="Arial"/>
                <w:spacing w:val="5"/>
              </w:rPr>
              <w:t xml:space="preserve"> 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1"/>
              </w:rPr>
              <w:t>h</w:t>
            </w:r>
            <w:r w:rsidRPr="00A372DC">
              <w:rPr>
                <w:rFonts w:ascii="Arial" w:hAnsi="Arial" w:cs="Arial"/>
              </w:rPr>
              <w:t>ese</w:t>
            </w:r>
            <w:r w:rsidRPr="00A372DC">
              <w:rPr>
                <w:rFonts w:ascii="Arial" w:hAnsi="Arial" w:cs="Arial"/>
                <w:spacing w:val="4"/>
              </w:rPr>
              <w:t xml:space="preserve"> 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-1"/>
              </w:rPr>
              <w:t>ss</w:t>
            </w:r>
            <w:r w:rsidRPr="00A372DC">
              <w:rPr>
                <w:rFonts w:ascii="Arial" w:hAnsi="Arial" w:cs="Arial"/>
                <w:spacing w:val="1"/>
              </w:rPr>
              <w:t>u</w:t>
            </w:r>
            <w:r w:rsidRPr="00A372DC">
              <w:rPr>
                <w:rFonts w:ascii="Arial" w:hAnsi="Arial" w:cs="Arial"/>
              </w:rPr>
              <w:t xml:space="preserve">es </w:t>
            </w:r>
            <w:r w:rsidRPr="00A372DC">
              <w:rPr>
                <w:rFonts w:ascii="Arial" w:hAnsi="Arial" w:cs="Arial"/>
                <w:spacing w:val="1"/>
              </w:rPr>
              <w:t>und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rm</w:t>
            </w:r>
            <w:r w:rsidRPr="00A372DC">
              <w:rPr>
                <w:rFonts w:ascii="Arial" w:hAnsi="Arial" w:cs="Arial"/>
                <w:spacing w:val="-3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-8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v</w:t>
            </w:r>
            <w:r w:rsidRPr="00A372DC">
              <w:rPr>
                <w:rFonts w:ascii="Arial" w:hAnsi="Arial" w:cs="Arial"/>
              </w:rPr>
              <w:t>ali</w:t>
            </w:r>
            <w:r w:rsidRPr="00A372DC">
              <w:rPr>
                <w:rFonts w:ascii="Arial" w:hAnsi="Arial" w:cs="Arial"/>
                <w:spacing w:val="1"/>
              </w:rPr>
              <w:t>d</w:t>
            </w:r>
            <w:r w:rsidRPr="00A372DC">
              <w:rPr>
                <w:rFonts w:ascii="Arial" w:hAnsi="Arial" w:cs="Arial"/>
              </w:rPr>
              <w:t>ity</w:t>
            </w:r>
            <w:r w:rsidRPr="00A372DC">
              <w:rPr>
                <w:rFonts w:ascii="Arial" w:hAnsi="Arial" w:cs="Arial"/>
                <w:spacing w:val="-5"/>
              </w:rPr>
              <w:t xml:space="preserve"> </w:t>
            </w:r>
            <w:r w:rsidRPr="00A372DC">
              <w:rPr>
                <w:rFonts w:ascii="Arial" w:hAnsi="Arial" w:cs="Arial"/>
                <w:spacing w:val="-2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  <w:spacing w:val="-2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pr</w:t>
            </w:r>
            <w:r w:rsidRPr="00A372DC">
              <w:rPr>
                <w:rFonts w:ascii="Arial" w:hAnsi="Arial" w:cs="Arial"/>
                <w:spacing w:val="-1"/>
              </w:rPr>
              <w:t>od</w:t>
            </w:r>
            <w:r w:rsidRPr="00A372DC">
              <w:rPr>
                <w:rFonts w:ascii="Arial" w:hAnsi="Arial" w:cs="Arial"/>
                <w:spacing w:val="1"/>
              </w:rPr>
              <w:t>u</w:t>
            </w:r>
            <w:r w:rsidRPr="00A372DC">
              <w:rPr>
                <w:rFonts w:ascii="Arial" w:hAnsi="Arial" w:cs="Arial"/>
              </w:rPr>
              <w:t>ci</w:t>
            </w:r>
            <w:r w:rsidRPr="00A372DC">
              <w:rPr>
                <w:rFonts w:ascii="Arial" w:hAnsi="Arial" w:cs="Arial"/>
                <w:spacing w:val="1"/>
              </w:rPr>
              <w:t>b</w:t>
            </w:r>
            <w:r w:rsidRPr="00A372DC">
              <w:rPr>
                <w:rFonts w:ascii="Arial" w:hAnsi="Arial" w:cs="Arial"/>
              </w:rPr>
              <w:t>ili</w:t>
            </w:r>
            <w:r w:rsidRPr="00A372DC">
              <w:rPr>
                <w:rFonts w:ascii="Arial" w:hAnsi="Arial" w:cs="Arial"/>
                <w:spacing w:val="-1"/>
              </w:rPr>
              <w:t>t</w:t>
            </w:r>
            <w:r w:rsidRPr="00A372DC">
              <w:rPr>
                <w:rFonts w:ascii="Arial" w:hAnsi="Arial" w:cs="Arial"/>
                <w:spacing w:val="1"/>
              </w:rPr>
              <w:t>y</w:t>
            </w:r>
            <w:r w:rsidRPr="00A372DC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DB69B5">
            <w:pPr>
              <w:rPr>
                <w:rFonts w:ascii="Arial" w:hAnsi="Arial" w:cs="Arial"/>
              </w:rPr>
            </w:pPr>
          </w:p>
        </w:tc>
      </w:tr>
      <w:tr w:rsidR="00DB69B5" w:rsidRPr="00A372DC">
        <w:trPr>
          <w:trHeight w:hRule="exact" w:val="13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E83CD6">
            <w:pPr>
              <w:spacing w:before="2" w:line="220" w:lineRule="exact"/>
              <w:ind w:left="460" w:right="380"/>
              <w:rPr>
                <w:rFonts w:ascii="Arial" w:hAnsi="Arial" w:cs="Arial"/>
              </w:rPr>
            </w:pPr>
            <w:r w:rsidRPr="00A372DC">
              <w:rPr>
                <w:rFonts w:ascii="Arial" w:hAnsi="Arial" w:cs="Arial"/>
                <w:b/>
              </w:rPr>
              <w:t>Are</w:t>
            </w:r>
            <w:r w:rsidRPr="00A372D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he</w:t>
            </w:r>
            <w:r w:rsidRPr="00A372D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r</w:t>
            </w:r>
            <w:r w:rsidRPr="00A372DC">
              <w:rPr>
                <w:rFonts w:ascii="Arial" w:hAnsi="Arial" w:cs="Arial"/>
                <w:b/>
                <w:spacing w:val="1"/>
              </w:rPr>
              <w:t>ef</w:t>
            </w:r>
            <w:r w:rsidRPr="00A372DC">
              <w:rPr>
                <w:rFonts w:ascii="Arial" w:hAnsi="Arial" w:cs="Arial"/>
                <w:b/>
              </w:rPr>
              <w:t>e</w:t>
            </w:r>
            <w:r w:rsidRPr="00A372DC">
              <w:rPr>
                <w:rFonts w:ascii="Arial" w:hAnsi="Arial" w:cs="Arial"/>
                <w:b/>
                <w:spacing w:val="1"/>
              </w:rPr>
              <w:t>r</w:t>
            </w:r>
            <w:r w:rsidRPr="00A372DC">
              <w:rPr>
                <w:rFonts w:ascii="Arial" w:hAnsi="Arial" w:cs="Arial"/>
                <w:b/>
              </w:rPr>
              <w:t>enc</w:t>
            </w:r>
            <w:r w:rsidRPr="00A372DC">
              <w:rPr>
                <w:rFonts w:ascii="Arial" w:hAnsi="Arial" w:cs="Arial"/>
                <w:b/>
                <w:spacing w:val="1"/>
              </w:rPr>
              <w:t>e</w:t>
            </w:r>
            <w:r w:rsidRPr="00A372DC">
              <w:rPr>
                <w:rFonts w:ascii="Arial" w:hAnsi="Arial" w:cs="Arial"/>
                <w:b/>
              </w:rPr>
              <w:t>s</w:t>
            </w:r>
            <w:r w:rsidRPr="00A372D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</w:rPr>
              <w:t>uf</w:t>
            </w:r>
            <w:r w:rsidRPr="00A372DC">
              <w:rPr>
                <w:rFonts w:ascii="Arial" w:hAnsi="Arial" w:cs="Arial"/>
                <w:b/>
                <w:spacing w:val="1"/>
              </w:rPr>
              <w:t>f</w:t>
            </w:r>
            <w:r w:rsidRPr="00A372DC">
              <w:rPr>
                <w:rFonts w:ascii="Arial" w:hAnsi="Arial" w:cs="Arial"/>
                <w:b/>
              </w:rPr>
              <w:t>icient</w:t>
            </w:r>
            <w:r w:rsidRPr="00A372D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</w:rPr>
              <w:t>nd</w:t>
            </w:r>
            <w:r w:rsidRPr="00A372D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r</w:t>
            </w:r>
            <w:r w:rsidRPr="00A372DC">
              <w:rPr>
                <w:rFonts w:ascii="Arial" w:hAnsi="Arial" w:cs="Arial"/>
                <w:b/>
                <w:spacing w:val="1"/>
              </w:rPr>
              <w:t>e</w:t>
            </w:r>
            <w:r w:rsidRPr="00A372DC">
              <w:rPr>
                <w:rFonts w:ascii="Arial" w:hAnsi="Arial" w:cs="Arial"/>
                <w:b/>
              </w:rPr>
              <w:t>c</w:t>
            </w:r>
            <w:r w:rsidRPr="00A372DC">
              <w:rPr>
                <w:rFonts w:ascii="Arial" w:hAnsi="Arial" w:cs="Arial"/>
                <w:b/>
                <w:spacing w:val="1"/>
              </w:rPr>
              <w:t>e</w:t>
            </w:r>
            <w:r w:rsidRPr="00A372DC">
              <w:rPr>
                <w:rFonts w:ascii="Arial" w:hAnsi="Arial" w:cs="Arial"/>
                <w:b/>
              </w:rPr>
              <w:t>nt?</w:t>
            </w:r>
            <w:r w:rsidRPr="00A372D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-1"/>
              </w:rPr>
              <w:t>I</w:t>
            </w:r>
            <w:r w:rsidRPr="00A372DC">
              <w:rPr>
                <w:rFonts w:ascii="Arial" w:hAnsi="Arial" w:cs="Arial"/>
                <w:b/>
              </w:rPr>
              <w:t xml:space="preserve">f </w:t>
            </w:r>
            <w:r w:rsidRPr="00A372DC">
              <w:rPr>
                <w:rFonts w:ascii="Arial" w:hAnsi="Arial" w:cs="Arial"/>
                <w:b/>
                <w:spacing w:val="1"/>
              </w:rPr>
              <w:t>yo</w:t>
            </w:r>
            <w:r w:rsidRPr="00A372DC">
              <w:rPr>
                <w:rFonts w:ascii="Arial" w:hAnsi="Arial" w:cs="Arial"/>
                <w:b/>
              </w:rPr>
              <w:t>u</w:t>
            </w:r>
            <w:r w:rsidRPr="00A372D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h</w:t>
            </w:r>
            <w:r w:rsidRPr="00A372DC">
              <w:rPr>
                <w:rFonts w:ascii="Arial" w:hAnsi="Arial" w:cs="Arial"/>
                <w:b/>
                <w:spacing w:val="1"/>
              </w:rPr>
              <w:t>av</w:t>
            </w:r>
            <w:r w:rsidRPr="00A372DC">
              <w:rPr>
                <w:rFonts w:ascii="Arial" w:hAnsi="Arial" w:cs="Arial"/>
                <w:b/>
              </w:rPr>
              <w:t xml:space="preserve">e 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</w:rPr>
              <w:t>u</w:t>
            </w:r>
            <w:r w:rsidRPr="00A372DC">
              <w:rPr>
                <w:rFonts w:ascii="Arial" w:hAnsi="Arial" w:cs="Arial"/>
                <w:b/>
                <w:spacing w:val="1"/>
              </w:rPr>
              <w:t>gg</w:t>
            </w:r>
            <w:r w:rsidRPr="00A372DC">
              <w:rPr>
                <w:rFonts w:ascii="Arial" w:hAnsi="Arial" w:cs="Arial"/>
                <w:b/>
              </w:rPr>
              <w:t>esti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</w:rPr>
              <w:t>ns</w:t>
            </w:r>
            <w:r w:rsidRPr="00A372DC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</w:rPr>
              <w:t>f</w:t>
            </w:r>
            <w:r w:rsidRPr="00A372D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</w:rPr>
              <w:t>d</w:t>
            </w:r>
            <w:r w:rsidRPr="00A372DC">
              <w:rPr>
                <w:rFonts w:ascii="Arial" w:hAnsi="Arial" w:cs="Arial"/>
                <w:b/>
                <w:spacing w:val="-1"/>
              </w:rPr>
              <w:t>d</w:t>
            </w:r>
            <w:r w:rsidRPr="00A372DC">
              <w:rPr>
                <w:rFonts w:ascii="Arial" w:hAnsi="Arial" w:cs="Arial"/>
                <w:b/>
              </w:rPr>
              <w:t>iti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</w:rPr>
              <w:t>n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</w:rPr>
              <w:t>l</w:t>
            </w:r>
            <w:r w:rsidRPr="00A372D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r</w:t>
            </w:r>
            <w:r w:rsidRPr="00A372DC">
              <w:rPr>
                <w:rFonts w:ascii="Arial" w:hAnsi="Arial" w:cs="Arial"/>
                <w:b/>
              </w:rPr>
              <w:t>e</w:t>
            </w:r>
            <w:r w:rsidRPr="00A372DC">
              <w:rPr>
                <w:rFonts w:ascii="Arial" w:hAnsi="Arial" w:cs="Arial"/>
                <w:b/>
                <w:spacing w:val="1"/>
              </w:rPr>
              <w:t>f</w:t>
            </w:r>
            <w:r w:rsidRPr="00A372DC">
              <w:rPr>
                <w:rFonts w:ascii="Arial" w:hAnsi="Arial" w:cs="Arial"/>
                <w:b/>
              </w:rPr>
              <w:t>e</w:t>
            </w:r>
            <w:r w:rsidRPr="00A372DC">
              <w:rPr>
                <w:rFonts w:ascii="Arial" w:hAnsi="Arial" w:cs="Arial"/>
                <w:b/>
                <w:spacing w:val="1"/>
              </w:rPr>
              <w:t>r</w:t>
            </w:r>
            <w:r w:rsidRPr="00A372DC">
              <w:rPr>
                <w:rFonts w:ascii="Arial" w:hAnsi="Arial" w:cs="Arial"/>
                <w:b/>
              </w:rPr>
              <w:t>enc</w:t>
            </w:r>
            <w:r w:rsidRPr="00A372DC">
              <w:rPr>
                <w:rFonts w:ascii="Arial" w:hAnsi="Arial" w:cs="Arial"/>
                <w:b/>
                <w:spacing w:val="1"/>
              </w:rPr>
              <w:t>e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</w:rPr>
              <w:t>,</w:t>
            </w:r>
            <w:r w:rsidRPr="00A372D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ple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</w:rPr>
              <w:t>e</w:t>
            </w:r>
            <w:r w:rsidRPr="00A372D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2"/>
              </w:rPr>
              <w:t>m</w:t>
            </w:r>
            <w:r w:rsidRPr="00A372DC">
              <w:rPr>
                <w:rFonts w:ascii="Arial" w:hAnsi="Arial" w:cs="Arial"/>
                <w:b/>
              </w:rPr>
              <w:t>en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i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</w:rPr>
              <w:t xml:space="preserve">n 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hem</w:t>
            </w:r>
            <w:r w:rsidRPr="00A372D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in</w:t>
            </w:r>
            <w:r w:rsidRPr="00A372D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he</w:t>
            </w:r>
            <w:r w:rsidRPr="00A372D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r</w:t>
            </w:r>
            <w:r w:rsidRPr="00A372DC">
              <w:rPr>
                <w:rFonts w:ascii="Arial" w:hAnsi="Arial" w:cs="Arial"/>
                <w:b/>
                <w:spacing w:val="1"/>
              </w:rPr>
              <w:t>ev</w:t>
            </w:r>
            <w:r w:rsidRPr="00A372DC">
              <w:rPr>
                <w:rFonts w:ascii="Arial" w:hAnsi="Arial" w:cs="Arial"/>
                <w:b/>
              </w:rPr>
              <w:t>iew</w:t>
            </w:r>
            <w:r w:rsidRPr="00A372D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fo</w:t>
            </w:r>
            <w:r w:rsidRPr="00A372DC">
              <w:rPr>
                <w:rFonts w:ascii="Arial" w:hAnsi="Arial" w:cs="Arial"/>
                <w:b/>
                <w:spacing w:val="-2"/>
              </w:rPr>
              <w:t>r</w:t>
            </w:r>
            <w:r w:rsidRPr="00A372DC">
              <w:rPr>
                <w:rFonts w:ascii="Arial" w:hAnsi="Arial" w:cs="Arial"/>
                <w:b/>
                <w:spacing w:val="2"/>
              </w:rPr>
              <w:t>m</w:t>
            </w:r>
            <w:r w:rsidRPr="00A372D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DB69B5">
            <w:pPr>
              <w:spacing w:before="10" w:line="220" w:lineRule="exact"/>
              <w:rPr>
                <w:rFonts w:ascii="Arial" w:hAnsi="Arial" w:cs="Arial"/>
              </w:rPr>
            </w:pPr>
          </w:p>
          <w:p w:rsidR="00DB69B5" w:rsidRPr="00A372DC" w:rsidRDefault="00E83CD6">
            <w:pPr>
              <w:ind w:left="102" w:right="66"/>
              <w:jc w:val="both"/>
              <w:rPr>
                <w:rFonts w:ascii="Arial" w:hAnsi="Arial" w:cs="Arial"/>
              </w:rPr>
            </w:pPr>
            <w:r w:rsidRPr="00A372DC">
              <w:rPr>
                <w:rFonts w:ascii="Arial" w:hAnsi="Arial" w:cs="Arial"/>
                <w:spacing w:val="1"/>
              </w:rPr>
              <w:t>In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  <w:spacing w:val="1"/>
              </w:rPr>
              <w:t>uff</w:t>
            </w:r>
            <w:r w:rsidRPr="00A372DC">
              <w:rPr>
                <w:rFonts w:ascii="Arial" w:hAnsi="Arial" w:cs="Arial"/>
              </w:rPr>
              <w:t>icie</w:t>
            </w:r>
            <w:r w:rsidRPr="00A372DC">
              <w:rPr>
                <w:rFonts w:ascii="Arial" w:hAnsi="Arial" w:cs="Arial"/>
                <w:spacing w:val="2"/>
              </w:rPr>
              <w:t>n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1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9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n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8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u</w:t>
            </w:r>
            <w:r w:rsidRPr="00A372DC">
              <w:rPr>
                <w:rFonts w:ascii="Arial" w:hAnsi="Arial" w:cs="Arial"/>
                <w:spacing w:val="5"/>
              </w:rPr>
              <w:t>p</w:t>
            </w:r>
            <w:r w:rsidRPr="00A372DC">
              <w:rPr>
                <w:rFonts w:ascii="Arial" w:hAnsi="Arial" w:cs="Arial"/>
                <w:spacing w:val="1"/>
              </w:rPr>
              <w:t>-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-1"/>
              </w:rPr>
              <w:t>o</w:t>
            </w:r>
            <w:r w:rsidRPr="00A372DC">
              <w:rPr>
                <w:rFonts w:ascii="Arial" w:hAnsi="Arial" w:cs="Arial"/>
                <w:spacing w:val="1"/>
              </w:rPr>
              <w:t>-d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-2"/>
              </w:rPr>
              <w:t>t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3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fo</w:t>
            </w:r>
            <w:r w:rsidRPr="00A372DC">
              <w:rPr>
                <w:rFonts w:ascii="Arial" w:hAnsi="Arial" w:cs="Arial"/>
              </w:rPr>
              <w:t>r</w:t>
            </w:r>
            <w:r w:rsidRPr="00A372DC">
              <w:rPr>
                <w:rFonts w:ascii="Arial" w:hAnsi="Arial" w:cs="Arial"/>
                <w:spacing w:val="9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et</w:t>
            </w:r>
            <w:r w:rsidRPr="00A372DC">
              <w:rPr>
                <w:rFonts w:ascii="Arial" w:hAnsi="Arial" w:cs="Arial"/>
                <w:spacing w:val="1"/>
              </w:rPr>
              <w:t>hod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.</w:t>
            </w:r>
            <w:r w:rsidRPr="00A372DC">
              <w:rPr>
                <w:rFonts w:ascii="Arial" w:hAnsi="Arial" w:cs="Arial"/>
                <w:spacing w:val="4"/>
              </w:rPr>
              <w:t xml:space="preserve"> </w:t>
            </w:r>
            <w:r w:rsidRPr="00A372DC">
              <w:rPr>
                <w:rFonts w:ascii="Arial" w:hAnsi="Arial" w:cs="Arial"/>
              </w:rPr>
              <w:t>Please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cl</w:t>
            </w:r>
            <w:r w:rsidRPr="00A372DC">
              <w:rPr>
                <w:rFonts w:ascii="Arial" w:hAnsi="Arial" w:cs="Arial"/>
                <w:spacing w:val="1"/>
              </w:rPr>
              <w:t>ud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5"/>
              </w:rPr>
              <w:t xml:space="preserve"> </w:t>
            </w:r>
            <w:r w:rsidRPr="00A372DC">
              <w:rPr>
                <w:rFonts w:ascii="Arial" w:hAnsi="Arial" w:cs="Arial"/>
              </w:rPr>
              <w:t>clas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ic</w:t>
            </w:r>
            <w:r w:rsidRPr="00A372DC">
              <w:rPr>
                <w:rFonts w:ascii="Arial" w:hAnsi="Arial" w:cs="Arial"/>
                <w:spacing w:val="8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  <w:spacing w:val="1"/>
              </w:rPr>
              <w:t>our</w:t>
            </w:r>
            <w:r w:rsidRPr="00A372DC">
              <w:rPr>
                <w:rFonts w:ascii="Arial" w:hAnsi="Arial" w:cs="Arial"/>
              </w:rPr>
              <w:t>c</w:t>
            </w:r>
            <w:r w:rsidRPr="00A372DC">
              <w:rPr>
                <w:rFonts w:ascii="Arial" w:hAnsi="Arial" w:cs="Arial"/>
                <w:spacing w:val="1"/>
              </w:rPr>
              <w:t>e</w:t>
            </w:r>
            <w:r w:rsidRPr="00A372DC">
              <w:rPr>
                <w:rFonts w:ascii="Arial" w:hAnsi="Arial" w:cs="Arial"/>
              </w:rPr>
              <w:t>s</w:t>
            </w:r>
            <w:r w:rsidRPr="00A372DC">
              <w:rPr>
                <w:rFonts w:ascii="Arial" w:hAnsi="Arial" w:cs="Arial"/>
                <w:spacing w:val="4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fo</w:t>
            </w:r>
            <w:r w:rsidRPr="00A372DC">
              <w:rPr>
                <w:rFonts w:ascii="Arial" w:hAnsi="Arial" w:cs="Arial"/>
              </w:rPr>
              <w:t>r</w:t>
            </w:r>
            <w:r w:rsidRPr="00A372DC">
              <w:rPr>
                <w:rFonts w:ascii="Arial" w:hAnsi="Arial" w:cs="Arial"/>
                <w:spacing w:val="9"/>
              </w:rPr>
              <w:t xml:space="preserve"> 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nd</w:t>
            </w:r>
            <w:r w:rsidRPr="00A372DC">
              <w:rPr>
                <w:rFonts w:ascii="Arial" w:hAnsi="Arial" w:cs="Arial"/>
              </w:rPr>
              <w:t>ices</w:t>
            </w:r>
            <w:r w:rsidRPr="00A372DC">
              <w:rPr>
                <w:rFonts w:ascii="Arial" w:hAnsi="Arial" w:cs="Arial"/>
                <w:spacing w:val="5"/>
              </w:rPr>
              <w:t xml:space="preserve"> </w:t>
            </w:r>
            <w:r w:rsidRPr="00A372DC">
              <w:rPr>
                <w:rFonts w:ascii="Arial" w:hAnsi="Arial" w:cs="Arial"/>
                <w:spacing w:val="8"/>
              </w:rPr>
              <w:t>(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bdu</w:t>
            </w:r>
            <w:r w:rsidRPr="00A372DC">
              <w:rPr>
                <w:rFonts w:ascii="Arial" w:hAnsi="Arial" w:cs="Arial"/>
              </w:rPr>
              <w:t>l</w:t>
            </w:r>
            <w:r w:rsidRPr="00A372DC">
              <w:rPr>
                <w:rFonts w:ascii="Arial" w:hAnsi="Arial" w:cs="Arial"/>
                <w:spacing w:val="1"/>
              </w:rPr>
              <w:t>-</w:t>
            </w:r>
            <w:proofErr w:type="spellStart"/>
            <w:r w:rsidRPr="00A372DC">
              <w:rPr>
                <w:rFonts w:ascii="Arial" w:hAnsi="Arial" w:cs="Arial"/>
                <w:spacing w:val="-1"/>
              </w:rPr>
              <w:t>B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k</w:t>
            </w:r>
            <w:r w:rsidRPr="00A372DC">
              <w:rPr>
                <w:rFonts w:ascii="Arial" w:hAnsi="Arial" w:cs="Arial"/>
              </w:rPr>
              <w:t>i</w:t>
            </w:r>
            <w:proofErr w:type="spellEnd"/>
            <w:r w:rsidRPr="00A372DC">
              <w:rPr>
                <w:rFonts w:ascii="Arial" w:hAnsi="Arial" w:cs="Arial"/>
              </w:rPr>
              <w:t xml:space="preserve"> &amp;</w:t>
            </w:r>
            <w:r w:rsidRPr="00A372DC">
              <w:rPr>
                <w:rFonts w:ascii="Arial" w:hAnsi="Arial" w:cs="Arial"/>
                <w:spacing w:val="10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nd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 xml:space="preserve">n </w:t>
            </w:r>
            <w:r w:rsidRPr="00A372DC">
              <w:rPr>
                <w:rFonts w:ascii="Arial" w:hAnsi="Arial" w:cs="Arial"/>
                <w:spacing w:val="1"/>
              </w:rPr>
              <w:t>fo</w:t>
            </w:r>
            <w:r w:rsidRPr="00A372DC">
              <w:rPr>
                <w:rFonts w:ascii="Arial" w:hAnsi="Arial" w:cs="Arial"/>
              </w:rPr>
              <w:t>r</w:t>
            </w:r>
            <w:r w:rsidRPr="00A372DC">
              <w:rPr>
                <w:rFonts w:ascii="Arial" w:hAnsi="Arial" w:cs="Arial"/>
                <w:spacing w:val="7"/>
              </w:rPr>
              <w:t xml:space="preserve"> </w:t>
            </w:r>
            <w:proofErr w:type="spellStart"/>
            <w:r w:rsidRPr="00A372DC">
              <w:rPr>
                <w:rFonts w:ascii="Arial" w:hAnsi="Arial" w:cs="Arial"/>
              </w:rPr>
              <w:t>Vi</w:t>
            </w:r>
            <w:r w:rsidRPr="00A372DC">
              <w:rPr>
                <w:rFonts w:ascii="Arial" w:hAnsi="Arial" w:cs="Arial"/>
                <w:spacing w:val="1"/>
              </w:rPr>
              <w:t>go</w:t>
            </w:r>
            <w:r w:rsidRPr="00A372DC">
              <w:rPr>
                <w:rFonts w:ascii="Arial" w:hAnsi="Arial" w:cs="Arial"/>
                <w:spacing w:val="-1"/>
              </w:rPr>
              <w:t>u</w:t>
            </w:r>
            <w:r w:rsidRPr="00A372DC">
              <w:rPr>
                <w:rFonts w:ascii="Arial" w:hAnsi="Arial" w:cs="Arial"/>
              </w:rPr>
              <w:t>r</w:t>
            </w:r>
            <w:proofErr w:type="spellEnd"/>
            <w:r w:rsidRPr="00A372DC">
              <w:rPr>
                <w:rFonts w:ascii="Arial" w:hAnsi="Arial" w:cs="Arial"/>
                <w:spacing w:val="4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II</w:t>
            </w:r>
            <w:r w:rsidRPr="00A372DC">
              <w:rPr>
                <w:rFonts w:ascii="Arial" w:hAnsi="Arial" w:cs="Arial"/>
              </w:rPr>
              <w:t>;</w:t>
            </w:r>
            <w:r w:rsidRPr="00A372DC">
              <w:rPr>
                <w:rFonts w:ascii="Arial" w:hAnsi="Arial" w:cs="Arial"/>
                <w:spacing w:val="7"/>
              </w:rPr>
              <w:t xml:space="preserve"> </w:t>
            </w:r>
            <w:r w:rsidRPr="00A372DC">
              <w:rPr>
                <w:rFonts w:ascii="Arial" w:hAnsi="Arial" w:cs="Arial"/>
              </w:rPr>
              <w:t>M</w:t>
            </w:r>
            <w:r w:rsidRPr="00A372DC">
              <w:rPr>
                <w:rFonts w:ascii="Arial" w:hAnsi="Arial" w:cs="Arial"/>
                <w:spacing w:val="1"/>
              </w:rPr>
              <w:t>agu</w:t>
            </w:r>
            <w:r w:rsidRPr="00A372DC">
              <w:rPr>
                <w:rFonts w:ascii="Arial" w:hAnsi="Arial" w:cs="Arial"/>
              </w:rPr>
              <w:t>ire</w:t>
            </w:r>
            <w:r w:rsidRPr="00A372DC">
              <w:rPr>
                <w:rFonts w:ascii="Arial" w:hAnsi="Arial" w:cs="Arial"/>
                <w:spacing w:val="3"/>
              </w:rPr>
              <w:t xml:space="preserve"> </w:t>
            </w:r>
            <w:r w:rsidRPr="00A372DC">
              <w:rPr>
                <w:rFonts w:ascii="Arial" w:hAnsi="Arial" w:cs="Arial"/>
                <w:spacing w:val="-2"/>
              </w:rPr>
              <w:t>f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r</w:t>
            </w:r>
            <w:r w:rsidRPr="00A372DC">
              <w:rPr>
                <w:rFonts w:ascii="Arial" w:hAnsi="Arial" w:cs="Arial"/>
                <w:spacing w:val="4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g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rm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ati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 xml:space="preserve">n 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ate/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-2"/>
              </w:rPr>
              <w:t>a</w:t>
            </w:r>
            <w:r w:rsidRPr="00A372DC">
              <w:rPr>
                <w:rFonts w:ascii="Arial" w:hAnsi="Arial" w:cs="Arial"/>
              </w:rPr>
              <w:t>n</w:t>
            </w:r>
            <w:r w:rsidRPr="00A372DC">
              <w:rPr>
                <w:rFonts w:ascii="Arial" w:hAnsi="Arial" w:cs="Arial"/>
                <w:spacing w:val="2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d</w:t>
            </w:r>
            <w:r w:rsidRPr="00A372DC">
              <w:rPr>
                <w:rFonts w:ascii="Arial" w:hAnsi="Arial" w:cs="Arial"/>
              </w:rPr>
              <w:t>ail</w:t>
            </w:r>
            <w:r w:rsidRPr="00A372DC">
              <w:rPr>
                <w:rFonts w:ascii="Arial" w:hAnsi="Arial" w:cs="Arial"/>
                <w:spacing w:val="1"/>
              </w:rPr>
              <w:t>y</w:t>
            </w:r>
            <w:r w:rsidRPr="00A372DC">
              <w:rPr>
                <w:rFonts w:ascii="Arial" w:hAnsi="Arial" w:cs="Arial"/>
              </w:rPr>
              <w:t>;</w:t>
            </w:r>
            <w:r w:rsidRPr="00A372DC">
              <w:rPr>
                <w:rFonts w:ascii="Arial" w:hAnsi="Arial" w:cs="Arial"/>
                <w:spacing w:val="2"/>
              </w:rPr>
              <w:t xml:space="preserve"> </w:t>
            </w:r>
            <w:proofErr w:type="spellStart"/>
            <w:r w:rsidRPr="00A372DC">
              <w:rPr>
                <w:rFonts w:ascii="Arial" w:hAnsi="Arial" w:cs="Arial"/>
                <w:spacing w:val="-1"/>
              </w:rPr>
              <w:t>R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al</w:t>
            </w:r>
            <w:proofErr w:type="spellEnd"/>
            <w:r w:rsidRPr="00A372DC">
              <w:rPr>
                <w:rFonts w:ascii="Arial" w:hAnsi="Arial" w:cs="Arial"/>
                <w:spacing w:val="4"/>
              </w:rPr>
              <w:t xml:space="preserve"> </w:t>
            </w:r>
            <w:r w:rsidRPr="00A372DC">
              <w:rPr>
                <w:rFonts w:ascii="Arial" w:hAnsi="Arial" w:cs="Arial"/>
              </w:rPr>
              <w:t>&amp;</w:t>
            </w:r>
            <w:r w:rsidRPr="00A372DC">
              <w:rPr>
                <w:rFonts w:ascii="Arial" w:hAnsi="Arial" w:cs="Arial"/>
                <w:spacing w:val="8"/>
              </w:rPr>
              <w:t xml:space="preserve"> </w:t>
            </w:r>
            <w:r w:rsidRPr="00A372DC">
              <w:rPr>
                <w:rFonts w:ascii="Arial" w:hAnsi="Arial" w:cs="Arial"/>
              </w:rPr>
              <w:t>Sa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ta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3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fo</w:t>
            </w:r>
            <w:r w:rsidRPr="00A372DC">
              <w:rPr>
                <w:rFonts w:ascii="Arial" w:hAnsi="Arial" w:cs="Arial"/>
              </w:rPr>
              <w:t>r</w:t>
            </w:r>
            <w:r w:rsidRPr="00A372DC">
              <w:rPr>
                <w:rFonts w:ascii="Arial" w:hAnsi="Arial" w:cs="Arial"/>
                <w:spacing w:val="7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g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rm</w:t>
            </w:r>
            <w:r w:rsidRPr="00A372DC">
              <w:rPr>
                <w:rFonts w:ascii="Arial" w:hAnsi="Arial" w:cs="Arial"/>
                <w:spacing w:val="-3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ati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 xml:space="preserve">n 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et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ics),</w:t>
            </w:r>
            <w:r w:rsidRPr="00A372DC">
              <w:rPr>
                <w:rFonts w:ascii="Arial" w:hAnsi="Arial" w:cs="Arial"/>
                <w:spacing w:val="3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c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 xml:space="preserve">t </w:t>
            </w:r>
            <w:r w:rsidRPr="00A372DC">
              <w:rPr>
                <w:rFonts w:ascii="Arial" w:hAnsi="Arial" w:cs="Arial"/>
                <w:spacing w:val="1"/>
              </w:rPr>
              <w:t>I</w:t>
            </w:r>
            <w:r w:rsidRPr="00A372DC">
              <w:rPr>
                <w:rFonts w:ascii="Arial" w:hAnsi="Arial" w:cs="Arial"/>
              </w:rPr>
              <w:t>STA/AOSA</w:t>
            </w:r>
            <w:r w:rsidRPr="00A372DC">
              <w:rPr>
                <w:rFonts w:ascii="Arial" w:hAnsi="Arial" w:cs="Arial"/>
                <w:spacing w:val="7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ru</w:t>
            </w:r>
            <w:r w:rsidRPr="00A372DC">
              <w:rPr>
                <w:rFonts w:ascii="Arial" w:hAnsi="Arial" w:cs="Arial"/>
              </w:rPr>
              <w:t>les,</w:t>
            </w:r>
            <w:r w:rsidRPr="00A372DC">
              <w:rPr>
                <w:rFonts w:ascii="Arial" w:hAnsi="Arial" w:cs="Arial"/>
                <w:spacing w:val="13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15"/>
              </w:rPr>
              <w:t xml:space="preserve"> </w:t>
            </w:r>
            <w:r w:rsidRPr="00A372DC">
              <w:rPr>
                <w:rFonts w:ascii="Arial" w:hAnsi="Arial" w:cs="Arial"/>
              </w:rPr>
              <w:t>c</w:t>
            </w:r>
            <w:r w:rsidRPr="00A372DC">
              <w:rPr>
                <w:rFonts w:ascii="Arial" w:hAnsi="Arial" w:cs="Arial"/>
                <w:spacing w:val="-1"/>
              </w:rPr>
              <w:t>u</w:t>
            </w:r>
            <w:r w:rsidRPr="00A372DC">
              <w:rPr>
                <w:rFonts w:ascii="Arial" w:hAnsi="Arial" w:cs="Arial"/>
                <w:spacing w:val="1"/>
              </w:rPr>
              <w:t>rr</w:t>
            </w:r>
            <w:r w:rsidRPr="00A372DC">
              <w:rPr>
                <w:rFonts w:ascii="Arial" w:hAnsi="Arial" w:cs="Arial"/>
                <w:spacing w:val="-2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11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v</w:t>
            </w:r>
            <w:r w:rsidRPr="00A372DC">
              <w:rPr>
                <w:rFonts w:ascii="Arial" w:hAnsi="Arial" w:cs="Arial"/>
              </w:rPr>
              <w:t>iews/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1"/>
              </w:rPr>
              <w:t>ud</w:t>
            </w:r>
            <w:r w:rsidRPr="00A372DC">
              <w:rPr>
                <w:rFonts w:ascii="Arial" w:hAnsi="Arial" w:cs="Arial"/>
              </w:rPr>
              <w:t>ies</w:t>
            </w:r>
            <w:r w:rsidRPr="00A372DC">
              <w:rPr>
                <w:rFonts w:ascii="Arial" w:hAnsi="Arial" w:cs="Arial"/>
                <w:spacing w:val="5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n</w:t>
            </w:r>
            <w:r w:rsidRPr="00A372DC">
              <w:rPr>
                <w:rFonts w:ascii="Arial" w:hAnsi="Arial" w:cs="Arial"/>
                <w:spacing w:val="14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ho</w:t>
            </w:r>
            <w:r w:rsidRPr="00A372DC">
              <w:rPr>
                <w:rFonts w:ascii="Arial" w:hAnsi="Arial" w:cs="Arial"/>
                <w:spacing w:val="-2"/>
              </w:rPr>
              <w:t>r</w:t>
            </w:r>
            <w:r w:rsidRPr="00A372DC">
              <w:rPr>
                <w:rFonts w:ascii="Arial" w:hAnsi="Arial" w:cs="Arial"/>
                <w:spacing w:val="1"/>
              </w:rPr>
              <w:t>mo</w:t>
            </w:r>
            <w:r w:rsidRPr="00A372DC">
              <w:rPr>
                <w:rFonts w:ascii="Arial" w:hAnsi="Arial" w:cs="Arial"/>
                <w:spacing w:val="-1"/>
              </w:rPr>
              <w:t>n</w:t>
            </w:r>
            <w:r w:rsidRPr="00A372DC">
              <w:rPr>
                <w:rFonts w:ascii="Arial" w:hAnsi="Arial" w:cs="Arial"/>
              </w:rPr>
              <w:t>al</w:t>
            </w:r>
            <w:r w:rsidRPr="00A372DC">
              <w:rPr>
                <w:rFonts w:ascii="Arial" w:hAnsi="Arial" w:cs="Arial"/>
                <w:spacing w:val="9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pr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g</w:t>
            </w:r>
            <w:r w:rsidRPr="00A372DC">
              <w:rPr>
                <w:rFonts w:ascii="Arial" w:hAnsi="Arial" w:cs="Arial"/>
                <w:spacing w:val="10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-1"/>
              </w:rPr>
              <w:t>n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15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e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12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g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rm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at</w:t>
            </w:r>
            <w:r w:rsidRPr="00A372DC">
              <w:rPr>
                <w:rFonts w:ascii="Arial" w:hAnsi="Arial" w:cs="Arial"/>
                <w:spacing w:val="-2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n</w:t>
            </w:r>
            <w:r w:rsidRPr="00A372DC">
              <w:rPr>
                <w:rFonts w:ascii="Arial" w:hAnsi="Arial" w:cs="Arial"/>
                <w:spacing w:val="8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p</w:t>
            </w:r>
            <w:r w:rsidRPr="00A372DC">
              <w:rPr>
                <w:rFonts w:ascii="Arial" w:hAnsi="Arial" w:cs="Arial"/>
                <w:spacing w:val="1"/>
              </w:rPr>
              <w:t>hy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l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  <w:spacing w:val="-1"/>
              </w:rPr>
              <w:t>g</w:t>
            </w:r>
            <w:r w:rsidRPr="00A372DC">
              <w:rPr>
                <w:rFonts w:ascii="Arial" w:hAnsi="Arial" w:cs="Arial"/>
              </w:rPr>
              <w:t>y</w:t>
            </w:r>
            <w:r w:rsidRPr="00A372DC">
              <w:rPr>
                <w:rFonts w:ascii="Arial" w:hAnsi="Arial" w:cs="Arial"/>
                <w:spacing w:val="9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(</w:t>
            </w:r>
            <w:r w:rsidRPr="00A372DC">
              <w:rPr>
                <w:rFonts w:ascii="Arial" w:hAnsi="Arial" w:cs="Arial"/>
                <w:spacing w:val="-1"/>
              </w:rPr>
              <w:t>B</w:t>
            </w:r>
            <w:r w:rsidRPr="00A372DC">
              <w:rPr>
                <w:rFonts w:ascii="Arial" w:hAnsi="Arial" w:cs="Arial"/>
              </w:rPr>
              <w:t>ewl</w:t>
            </w:r>
            <w:r w:rsidRPr="00A372DC">
              <w:rPr>
                <w:rFonts w:ascii="Arial" w:hAnsi="Arial" w:cs="Arial"/>
                <w:spacing w:val="1"/>
              </w:rPr>
              <w:t>e</w:t>
            </w:r>
            <w:r w:rsidRPr="00A372DC">
              <w:rPr>
                <w:rFonts w:ascii="Arial" w:hAnsi="Arial" w:cs="Arial"/>
              </w:rPr>
              <w:t>y et</w:t>
            </w:r>
            <w:r w:rsidRPr="00A372DC">
              <w:rPr>
                <w:rFonts w:ascii="Arial" w:hAnsi="Arial" w:cs="Arial"/>
                <w:spacing w:val="-1"/>
              </w:rPr>
              <w:t xml:space="preserve"> </w:t>
            </w:r>
            <w:r w:rsidRPr="00A372DC">
              <w:rPr>
                <w:rFonts w:ascii="Arial" w:hAnsi="Arial" w:cs="Arial"/>
              </w:rPr>
              <w:t>al</w:t>
            </w:r>
            <w:r w:rsidRPr="00A372DC">
              <w:rPr>
                <w:rFonts w:ascii="Arial" w:hAnsi="Arial" w:cs="Arial"/>
                <w:spacing w:val="1"/>
              </w:rPr>
              <w:t>.</w:t>
            </w:r>
            <w:r w:rsidRPr="00A372DC">
              <w:rPr>
                <w:rFonts w:ascii="Arial" w:hAnsi="Arial" w:cs="Arial"/>
              </w:rPr>
              <w:t>;</w:t>
            </w:r>
            <w:r w:rsidRPr="00A372DC">
              <w:rPr>
                <w:rFonts w:ascii="Arial" w:hAnsi="Arial" w:cs="Arial"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c</w:t>
            </w:r>
            <w:r w:rsidRPr="00A372DC">
              <w:rPr>
                <w:rFonts w:ascii="Arial" w:hAnsi="Arial" w:cs="Arial"/>
                <w:spacing w:val="1"/>
              </w:rPr>
              <w:t>os-</w:t>
            </w:r>
            <w:r w:rsidRPr="00A372DC">
              <w:rPr>
                <w:rFonts w:ascii="Arial" w:hAnsi="Arial" w:cs="Arial"/>
              </w:rPr>
              <w:t>Fi</w:t>
            </w:r>
            <w:r w:rsidRPr="00A372DC">
              <w:rPr>
                <w:rFonts w:ascii="Arial" w:hAnsi="Arial" w:cs="Arial"/>
                <w:spacing w:val="-1"/>
              </w:rPr>
              <w:t>l</w:t>
            </w:r>
            <w:r w:rsidRPr="00A372DC">
              <w:rPr>
                <w:rFonts w:ascii="Arial" w:hAnsi="Arial" w:cs="Arial"/>
                <w:spacing w:val="1"/>
              </w:rPr>
              <w:t>ho</w:t>
            </w:r>
            <w:r w:rsidRPr="00A372DC">
              <w:rPr>
                <w:rFonts w:ascii="Arial" w:hAnsi="Arial" w:cs="Arial"/>
              </w:rPr>
              <w:t>;</w:t>
            </w:r>
            <w:r w:rsidRPr="00A372DC">
              <w:rPr>
                <w:rFonts w:ascii="Arial" w:hAnsi="Arial" w:cs="Arial"/>
                <w:spacing w:val="-11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20</w:t>
            </w:r>
            <w:r w:rsidRPr="00A372DC">
              <w:rPr>
                <w:rFonts w:ascii="Arial" w:hAnsi="Arial" w:cs="Arial"/>
                <w:spacing w:val="-1"/>
              </w:rPr>
              <w:t>1</w:t>
            </w:r>
            <w:r w:rsidRPr="00A372DC">
              <w:rPr>
                <w:rFonts w:ascii="Arial" w:hAnsi="Arial" w:cs="Arial"/>
                <w:spacing w:val="2"/>
              </w:rPr>
              <w:t>8</w:t>
            </w:r>
            <w:r w:rsidRPr="00A372DC">
              <w:rPr>
                <w:rFonts w:ascii="Arial" w:hAnsi="Arial" w:cs="Arial"/>
                <w:spacing w:val="1"/>
              </w:rPr>
              <w:t>–</w:t>
            </w:r>
            <w:r w:rsidRPr="00A372DC">
              <w:rPr>
                <w:rFonts w:ascii="Arial" w:hAnsi="Arial" w:cs="Arial"/>
                <w:spacing w:val="-1"/>
              </w:rPr>
              <w:t>20</w:t>
            </w:r>
            <w:r w:rsidRPr="00A372DC">
              <w:rPr>
                <w:rFonts w:ascii="Arial" w:hAnsi="Arial" w:cs="Arial"/>
                <w:spacing w:val="1"/>
              </w:rPr>
              <w:t>2</w:t>
            </w:r>
            <w:r w:rsidRPr="00A372DC">
              <w:rPr>
                <w:rFonts w:ascii="Arial" w:hAnsi="Arial" w:cs="Arial"/>
              </w:rPr>
              <w:t>5</w:t>
            </w:r>
            <w:r w:rsidRPr="00A372DC">
              <w:rPr>
                <w:rFonts w:ascii="Arial" w:hAnsi="Arial" w:cs="Arial"/>
                <w:spacing w:val="-8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v</w:t>
            </w:r>
            <w:r w:rsidRPr="00A372DC">
              <w:rPr>
                <w:rFonts w:ascii="Arial" w:hAnsi="Arial" w:cs="Arial"/>
              </w:rPr>
              <w:t>iews).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DB69B5">
            <w:pPr>
              <w:rPr>
                <w:rFonts w:ascii="Arial" w:hAnsi="Arial" w:cs="Arial"/>
              </w:rPr>
            </w:pPr>
          </w:p>
        </w:tc>
      </w:tr>
      <w:tr w:rsidR="00DB69B5" w:rsidRPr="00A372DC">
        <w:trPr>
          <w:trHeight w:hRule="exact" w:val="93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E83CD6">
            <w:pPr>
              <w:spacing w:before="2" w:line="220" w:lineRule="exact"/>
              <w:ind w:left="460" w:right="364"/>
              <w:rPr>
                <w:rFonts w:ascii="Arial" w:hAnsi="Arial" w:cs="Arial"/>
              </w:rPr>
            </w:pPr>
            <w:r w:rsidRPr="00A372DC">
              <w:rPr>
                <w:rFonts w:ascii="Arial" w:hAnsi="Arial" w:cs="Arial"/>
                <w:b/>
                <w:spacing w:val="-1"/>
              </w:rPr>
              <w:t>I</w:t>
            </w:r>
            <w:r w:rsidRPr="00A372DC">
              <w:rPr>
                <w:rFonts w:ascii="Arial" w:hAnsi="Arial" w:cs="Arial"/>
                <w:b/>
              </w:rPr>
              <w:t>s</w:t>
            </w:r>
            <w:r w:rsidRPr="00A372D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he</w:t>
            </w:r>
            <w:r w:rsidRPr="00A372D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l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</w:rPr>
              <w:t>n</w:t>
            </w:r>
            <w:r w:rsidRPr="00A372DC">
              <w:rPr>
                <w:rFonts w:ascii="Arial" w:hAnsi="Arial" w:cs="Arial"/>
                <w:b/>
                <w:spacing w:val="1"/>
              </w:rPr>
              <w:t>g</w:t>
            </w:r>
            <w:r w:rsidRPr="00A372DC">
              <w:rPr>
                <w:rFonts w:ascii="Arial" w:hAnsi="Arial" w:cs="Arial"/>
                <w:b/>
              </w:rPr>
              <w:t>u</w:t>
            </w:r>
            <w:r w:rsidRPr="00A372DC">
              <w:rPr>
                <w:rFonts w:ascii="Arial" w:hAnsi="Arial" w:cs="Arial"/>
                <w:b/>
                <w:spacing w:val="1"/>
              </w:rPr>
              <w:t>ag</w:t>
            </w:r>
            <w:r w:rsidRPr="00A372DC">
              <w:rPr>
                <w:rFonts w:ascii="Arial" w:hAnsi="Arial" w:cs="Arial"/>
                <w:b/>
              </w:rPr>
              <w:t>e/</w:t>
            </w:r>
            <w:r w:rsidRPr="00A372DC">
              <w:rPr>
                <w:rFonts w:ascii="Arial" w:hAnsi="Arial" w:cs="Arial"/>
                <w:b/>
                <w:spacing w:val="-1"/>
              </w:rPr>
              <w:t>E</w:t>
            </w:r>
            <w:r w:rsidRPr="00A372DC">
              <w:rPr>
                <w:rFonts w:ascii="Arial" w:hAnsi="Arial" w:cs="Arial"/>
                <w:b/>
              </w:rPr>
              <w:t>n</w:t>
            </w:r>
            <w:r w:rsidRPr="00A372DC">
              <w:rPr>
                <w:rFonts w:ascii="Arial" w:hAnsi="Arial" w:cs="Arial"/>
                <w:b/>
                <w:spacing w:val="1"/>
              </w:rPr>
              <w:t>g</w:t>
            </w:r>
            <w:r w:rsidRPr="00A372DC">
              <w:rPr>
                <w:rFonts w:ascii="Arial" w:hAnsi="Arial" w:cs="Arial"/>
                <w:b/>
              </w:rPr>
              <w:t>l</w:t>
            </w:r>
            <w:r w:rsidRPr="00A372DC">
              <w:rPr>
                <w:rFonts w:ascii="Arial" w:hAnsi="Arial" w:cs="Arial"/>
                <w:b/>
                <w:spacing w:val="2"/>
              </w:rPr>
              <w:t>i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</w:rPr>
              <w:t>h</w:t>
            </w:r>
            <w:r w:rsidRPr="00A372DC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2"/>
              </w:rPr>
              <w:t>q</w:t>
            </w:r>
            <w:r w:rsidRPr="00A372DC">
              <w:rPr>
                <w:rFonts w:ascii="Arial" w:hAnsi="Arial" w:cs="Arial"/>
                <w:b/>
              </w:rPr>
              <w:t>u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</w:rPr>
              <w:t>lity</w:t>
            </w:r>
            <w:r w:rsidRPr="00A372D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</w:rPr>
              <w:t>f</w:t>
            </w:r>
            <w:r w:rsidRPr="00A372D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he</w:t>
            </w:r>
            <w:r w:rsidRPr="00A372D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</w:rPr>
              <w:t>r</w:t>
            </w:r>
            <w:r w:rsidRPr="00A372DC">
              <w:rPr>
                <w:rFonts w:ascii="Arial" w:hAnsi="Arial" w:cs="Arial"/>
                <w:b/>
                <w:spacing w:val="1"/>
              </w:rPr>
              <w:t>t</w:t>
            </w:r>
            <w:r w:rsidRPr="00A372DC">
              <w:rPr>
                <w:rFonts w:ascii="Arial" w:hAnsi="Arial" w:cs="Arial"/>
                <w:b/>
              </w:rPr>
              <w:t>icle</w:t>
            </w:r>
            <w:r w:rsidRPr="00A372D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</w:rPr>
              <w:t>uit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</w:rPr>
              <w:t xml:space="preserve">ble </w:t>
            </w:r>
            <w:r w:rsidRPr="00A372DC">
              <w:rPr>
                <w:rFonts w:ascii="Arial" w:hAnsi="Arial" w:cs="Arial"/>
                <w:b/>
                <w:spacing w:val="1"/>
              </w:rPr>
              <w:t>fo</w:t>
            </w:r>
            <w:r w:rsidRPr="00A372DC">
              <w:rPr>
                <w:rFonts w:ascii="Arial" w:hAnsi="Arial" w:cs="Arial"/>
                <w:b/>
              </w:rPr>
              <w:t>r</w:t>
            </w:r>
            <w:r w:rsidRPr="00A372D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</w:rPr>
              <w:t>ch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</w:rPr>
              <w:t>l</w:t>
            </w:r>
            <w:r w:rsidRPr="00A372DC">
              <w:rPr>
                <w:rFonts w:ascii="Arial" w:hAnsi="Arial" w:cs="Arial"/>
                <w:b/>
                <w:spacing w:val="1"/>
              </w:rPr>
              <w:t>a</w:t>
            </w:r>
            <w:r w:rsidRPr="00A372DC">
              <w:rPr>
                <w:rFonts w:ascii="Arial" w:hAnsi="Arial" w:cs="Arial"/>
                <w:b/>
              </w:rPr>
              <w:t>rly</w:t>
            </w:r>
            <w:r w:rsidRPr="00A372D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372DC">
              <w:rPr>
                <w:rFonts w:ascii="Arial" w:hAnsi="Arial" w:cs="Arial"/>
                <w:b/>
              </w:rPr>
              <w:t>c</w:t>
            </w:r>
            <w:r w:rsidRPr="00A372DC">
              <w:rPr>
                <w:rFonts w:ascii="Arial" w:hAnsi="Arial" w:cs="Arial"/>
                <w:b/>
                <w:spacing w:val="-1"/>
              </w:rPr>
              <w:t>o</w:t>
            </w:r>
            <w:r w:rsidRPr="00A372DC">
              <w:rPr>
                <w:rFonts w:ascii="Arial" w:hAnsi="Arial" w:cs="Arial"/>
                <w:b/>
                <w:spacing w:val="2"/>
              </w:rPr>
              <w:t>mm</w:t>
            </w:r>
            <w:r w:rsidRPr="00A372DC">
              <w:rPr>
                <w:rFonts w:ascii="Arial" w:hAnsi="Arial" w:cs="Arial"/>
                <w:b/>
              </w:rPr>
              <w:t>u</w:t>
            </w:r>
            <w:r w:rsidRPr="00A372DC">
              <w:rPr>
                <w:rFonts w:ascii="Arial" w:hAnsi="Arial" w:cs="Arial"/>
                <w:b/>
                <w:spacing w:val="-1"/>
              </w:rPr>
              <w:t>n</w:t>
            </w:r>
            <w:r w:rsidRPr="00A372DC">
              <w:rPr>
                <w:rFonts w:ascii="Arial" w:hAnsi="Arial" w:cs="Arial"/>
                <w:b/>
              </w:rPr>
              <w:t>ic</w:t>
            </w:r>
            <w:r w:rsidRPr="00A372DC">
              <w:rPr>
                <w:rFonts w:ascii="Arial" w:hAnsi="Arial" w:cs="Arial"/>
                <w:b/>
                <w:spacing w:val="1"/>
              </w:rPr>
              <w:t>at</w:t>
            </w:r>
            <w:r w:rsidRPr="00A372DC">
              <w:rPr>
                <w:rFonts w:ascii="Arial" w:hAnsi="Arial" w:cs="Arial"/>
                <w:b/>
              </w:rPr>
              <w:t>i</w:t>
            </w:r>
            <w:r w:rsidRPr="00A372DC">
              <w:rPr>
                <w:rFonts w:ascii="Arial" w:hAnsi="Arial" w:cs="Arial"/>
                <w:b/>
                <w:spacing w:val="1"/>
              </w:rPr>
              <w:t>o</w:t>
            </w:r>
            <w:r w:rsidRPr="00A372DC">
              <w:rPr>
                <w:rFonts w:ascii="Arial" w:hAnsi="Arial" w:cs="Arial"/>
                <w:b/>
                <w:spacing w:val="-3"/>
              </w:rPr>
              <w:t>n</w:t>
            </w:r>
            <w:r w:rsidRPr="00A372DC">
              <w:rPr>
                <w:rFonts w:ascii="Arial" w:hAnsi="Arial" w:cs="Arial"/>
                <w:b/>
                <w:spacing w:val="-1"/>
              </w:rPr>
              <w:t>s</w:t>
            </w:r>
            <w:r w:rsidRPr="00A372DC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DB69B5">
            <w:pPr>
              <w:spacing w:before="10" w:line="220" w:lineRule="exact"/>
              <w:rPr>
                <w:rFonts w:ascii="Arial" w:hAnsi="Arial" w:cs="Arial"/>
              </w:rPr>
            </w:pPr>
          </w:p>
          <w:p w:rsidR="00DB69B5" w:rsidRPr="00A372DC" w:rsidRDefault="00E83CD6">
            <w:pPr>
              <w:ind w:left="102" w:right="522"/>
              <w:rPr>
                <w:rFonts w:ascii="Arial" w:hAnsi="Arial" w:cs="Arial"/>
              </w:rPr>
            </w:pPr>
            <w:r w:rsidRPr="00A372DC">
              <w:rPr>
                <w:rFonts w:ascii="Arial" w:hAnsi="Arial" w:cs="Arial"/>
              </w:rPr>
              <w:t>U</w:t>
            </w:r>
            <w:r w:rsidRPr="00A372DC">
              <w:rPr>
                <w:rFonts w:ascii="Arial" w:hAnsi="Arial" w:cs="Arial"/>
                <w:spacing w:val="1"/>
              </w:rPr>
              <w:t>nd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ta</w:t>
            </w:r>
            <w:r w:rsidRPr="00A372DC">
              <w:rPr>
                <w:rFonts w:ascii="Arial" w:hAnsi="Arial" w:cs="Arial"/>
                <w:spacing w:val="1"/>
              </w:rPr>
              <w:t>nd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b</w:t>
            </w:r>
            <w:r w:rsidRPr="00A372DC">
              <w:rPr>
                <w:rFonts w:ascii="Arial" w:hAnsi="Arial" w:cs="Arial"/>
              </w:rPr>
              <w:t>le,</w:t>
            </w:r>
            <w:r w:rsidRPr="00A372DC">
              <w:rPr>
                <w:rFonts w:ascii="Arial" w:hAnsi="Arial" w:cs="Arial"/>
                <w:spacing w:val="-14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bu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  <w:spacing w:val="-2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qu</w:t>
            </w:r>
            <w:r w:rsidRPr="00A372DC">
              <w:rPr>
                <w:rFonts w:ascii="Arial" w:hAnsi="Arial" w:cs="Arial"/>
              </w:rPr>
              <w:t>ires</w:t>
            </w:r>
            <w:r w:rsidRPr="00A372DC">
              <w:rPr>
                <w:rFonts w:ascii="Arial" w:hAnsi="Arial" w:cs="Arial"/>
                <w:spacing w:val="-6"/>
              </w:rPr>
              <w:t xml:space="preserve"> </w:t>
            </w:r>
            <w:r w:rsidRPr="00A372DC">
              <w:rPr>
                <w:rFonts w:ascii="Arial" w:hAnsi="Arial" w:cs="Arial"/>
              </w:rPr>
              <w:t>scie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tific</w:t>
            </w:r>
            <w:r w:rsidRPr="00A372DC">
              <w:rPr>
                <w:rFonts w:ascii="Arial" w:hAnsi="Arial" w:cs="Arial"/>
                <w:spacing w:val="-6"/>
              </w:rPr>
              <w:t xml:space="preserve"> 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ng</w:t>
            </w:r>
            <w:r w:rsidRPr="00A372DC">
              <w:rPr>
                <w:rFonts w:ascii="Arial" w:hAnsi="Arial" w:cs="Arial"/>
              </w:rPr>
              <w:t>li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h</w:t>
            </w:r>
            <w:r w:rsidRPr="00A372DC">
              <w:rPr>
                <w:rFonts w:ascii="Arial" w:hAnsi="Arial" w:cs="Arial"/>
                <w:spacing w:val="-5"/>
              </w:rPr>
              <w:t xml:space="preserve"> 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d</w:t>
            </w:r>
            <w:r w:rsidRPr="00A372DC">
              <w:rPr>
                <w:rFonts w:ascii="Arial" w:hAnsi="Arial" w:cs="Arial"/>
              </w:rPr>
              <w:t>itin</w:t>
            </w:r>
            <w:r w:rsidRPr="00A372DC">
              <w:rPr>
                <w:rFonts w:ascii="Arial" w:hAnsi="Arial" w:cs="Arial"/>
                <w:spacing w:val="1"/>
              </w:rPr>
              <w:t>g</w:t>
            </w:r>
            <w:r w:rsidRPr="00A372DC">
              <w:rPr>
                <w:rFonts w:ascii="Arial" w:hAnsi="Arial" w:cs="Arial"/>
              </w:rPr>
              <w:t>:</w:t>
            </w:r>
            <w:r w:rsidRPr="00A372DC">
              <w:rPr>
                <w:rFonts w:ascii="Arial" w:hAnsi="Arial" w:cs="Arial"/>
                <w:spacing w:val="-6"/>
              </w:rPr>
              <w:t xml:space="preserve"> </w:t>
            </w:r>
            <w:r w:rsidRPr="00A372DC">
              <w:rPr>
                <w:rFonts w:ascii="Arial" w:hAnsi="Arial" w:cs="Arial"/>
              </w:rPr>
              <w:t>sta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  <w:spacing w:val="-1"/>
              </w:rPr>
              <w:t>d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rd</w:t>
            </w:r>
            <w:r w:rsidRPr="00A372DC">
              <w:rPr>
                <w:rFonts w:ascii="Arial" w:hAnsi="Arial" w:cs="Arial"/>
              </w:rPr>
              <w:t>ize</w:t>
            </w:r>
            <w:r w:rsidRPr="00A372DC">
              <w:rPr>
                <w:rFonts w:ascii="Arial" w:hAnsi="Arial" w:cs="Arial"/>
                <w:spacing w:val="-8"/>
              </w:rPr>
              <w:t xml:space="preserve"> </w:t>
            </w:r>
            <w:r w:rsidRPr="00A372DC">
              <w:rPr>
                <w:rFonts w:ascii="Arial" w:hAnsi="Arial" w:cs="Arial"/>
              </w:rPr>
              <w:t>te</w:t>
            </w:r>
            <w:r w:rsidRPr="00A372DC">
              <w:rPr>
                <w:rFonts w:ascii="Arial" w:hAnsi="Arial" w:cs="Arial"/>
                <w:spacing w:val="1"/>
              </w:rPr>
              <w:t>rm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no</w:t>
            </w:r>
            <w:r w:rsidRPr="00A372DC">
              <w:rPr>
                <w:rFonts w:ascii="Arial" w:hAnsi="Arial" w:cs="Arial"/>
                <w:spacing w:val="-3"/>
              </w:rPr>
              <w:t>l</w:t>
            </w:r>
            <w:r w:rsidRPr="00A372DC">
              <w:rPr>
                <w:rFonts w:ascii="Arial" w:hAnsi="Arial" w:cs="Arial"/>
                <w:spacing w:val="1"/>
              </w:rPr>
              <w:t>ogy</w:t>
            </w:r>
            <w:r w:rsidRPr="00A372DC">
              <w:rPr>
                <w:rFonts w:ascii="Arial" w:hAnsi="Arial" w:cs="Arial"/>
              </w:rPr>
              <w:t>,</w:t>
            </w:r>
            <w:r w:rsidRPr="00A372DC">
              <w:rPr>
                <w:rFonts w:ascii="Arial" w:hAnsi="Arial" w:cs="Arial"/>
                <w:spacing w:val="-12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d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f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-7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b</w:t>
            </w:r>
            <w:r w:rsidRPr="00A372DC">
              <w:rPr>
                <w:rFonts w:ascii="Arial" w:hAnsi="Arial" w:cs="Arial"/>
                <w:spacing w:val="-1"/>
              </w:rPr>
              <w:t>b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v</w:t>
            </w:r>
            <w:r w:rsidRPr="00A372DC">
              <w:rPr>
                <w:rFonts w:ascii="Arial" w:hAnsi="Arial" w:cs="Arial"/>
              </w:rPr>
              <w:t>iati</w:t>
            </w:r>
            <w:r w:rsidRPr="00A372DC">
              <w:rPr>
                <w:rFonts w:ascii="Arial" w:hAnsi="Arial" w:cs="Arial"/>
                <w:spacing w:val="1"/>
              </w:rPr>
              <w:t>on</w:t>
            </w:r>
            <w:r w:rsidRPr="00A372DC">
              <w:rPr>
                <w:rFonts w:ascii="Arial" w:hAnsi="Arial" w:cs="Arial"/>
              </w:rPr>
              <w:t>s</w:t>
            </w:r>
            <w:r w:rsidRPr="00A372DC">
              <w:rPr>
                <w:rFonts w:ascii="Arial" w:hAnsi="Arial" w:cs="Arial"/>
                <w:spacing w:val="-11"/>
              </w:rPr>
              <w:t xml:space="preserve"> </w:t>
            </w:r>
            <w:r w:rsidRPr="00A372DC">
              <w:rPr>
                <w:rFonts w:ascii="Arial" w:hAnsi="Arial" w:cs="Arial"/>
              </w:rPr>
              <w:t>at</w:t>
            </w:r>
            <w:r w:rsidRPr="00A372DC">
              <w:rPr>
                <w:rFonts w:ascii="Arial" w:hAnsi="Arial" w:cs="Arial"/>
                <w:spacing w:val="-1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f</w:t>
            </w:r>
            <w:r w:rsidRPr="00A372DC">
              <w:rPr>
                <w:rFonts w:ascii="Arial" w:hAnsi="Arial" w:cs="Arial"/>
              </w:rPr>
              <w:t>ir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 xml:space="preserve">t 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ti</w:t>
            </w:r>
            <w:r w:rsidRPr="00A372DC">
              <w:rPr>
                <w:rFonts w:ascii="Arial" w:hAnsi="Arial" w:cs="Arial"/>
                <w:spacing w:val="1"/>
              </w:rPr>
              <w:t>on</w:t>
            </w:r>
            <w:r w:rsidRPr="00A372DC">
              <w:rPr>
                <w:rFonts w:ascii="Arial" w:hAnsi="Arial" w:cs="Arial"/>
              </w:rPr>
              <w:t>,</w:t>
            </w:r>
            <w:r w:rsidRPr="00A372DC">
              <w:rPr>
                <w:rFonts w:ascii="Arial" w:hAnsi="Arial" w:cs="Arial"/>
                <w:spacing w:val="-6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  <w:spacing w:val="-2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du</w:t>
            </w:r>
            <w:r w:rsidRPr="00A372DC">
              <w:rPr>
                <w:rFonts w:ascii="Arial" w:hAnsi="Arial" w:cs="Arial"/>
              </w:rPr>
              <w:t>ce</w:t>
            </w:r>
            <w:r w:rsidRPr="00A372DC">
              <w:rPr>
                <w:rFonts w:ascii="Arial" w:hAnsi="Arial" w:cs="Arial"/>
                <w:spacing w:val="-6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p</w:t>
            </w:r>
            <w:r w:rsidRPr="00A372DC">
              <w:rPr>
                <w:rFonts w:ascii="Arial" w:hAnsi="Arial" w:cs="Arial"/>
              </w:rPr>
              <w:t>etiti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n</w:t>
            </w:r>
            <w:r w:rsidRPr="00A372DC">
              <w:rPr>
                <w:rFonts w:ascii="Arial" w:hAnsi="Arial" w:cs="Arial"/>
                <w:spacing w:val="-7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-1"/>
              </w:rPr>
              <w:t>n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-4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1"/>
              </w:rPr>
              <w:t>hr</w:t>
            </w:r>
            <w:r w:rsidRPr="00A372DC">
              <w:rPr>
                <w:rFonts w:ascii="Arial" w:hAnsi="Arial" w:cs="Arial"/>
                <w:spacing w:val="-1"/>
              </w:rPr>
              <w:t>o</w:t>
            </w:r>
            <w:r w:rsidRPr="00A372DC">
              <w:rPr>
                <w:rFonts w:ascii="Arial" w:hAnsi="Arial" w:cs="Arial"/>
                <w:spacing w:val="1"/>
              </w:rPr>
              <w:t>pom</w:t>
            </w:r>
            <w:r w:rsidRPr="00A372DC">
              <w:rPr>
                <w:rFonts w:ascii="Arial" w:hAnsi="Arial" w:cs="Arial"/>
                <w:spacing w:val="-1"/>
              </w:rPr>
              <w:t>o</w:t>
            </w:r>
            <w:r w:rsidRPr="00A372DC">
              <w:rPr>
                <w:rFonts w:ascii="Arial" w:hAnsi="Arial" w:cs="Arial"/>
                <w:spacing w:val="1"/>
              </w:rPr>
              <w:t>rph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,</w:t>
            </w:r>
            <w:r w:rsidRPr="00A372DC">
              <w:rPr>
                <w:rFonts w:ascii="Arial" w:hAnsi="Arial" w:cs="Arial"/>
                <w:spacing w:val="-15"/>
              </w:rPr>
              <w:t xml:space="preserve"> </w:t>
            </w:r>
            <w:r w:rsidRPr="00A372DC">
              <w:rPr>
                <w:rFonts w:ascii="Arial" w:hAnsi="Arial" w:cs="Arial"/>
                <w:spacing w:val="-2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  <w:spacing w:val="-1"/>
              </w:rPr>
              <w:t>p</w:t>
            </w:r>
            <w:r w:rsidRPr="00A372DC">
              <w:rPr>
                <w:rFonts w:ascii="Arial" w:hAnsi="Arial" w:cs="Arial"/>
                <w:spacing w:val="-2"/>
              </w:rPr>
              <w:t>r</w:t>
            </w:r>
            <w:r w:rsidRPr="00A372DC">
              <w:rPr>
                <w:rFonts w:ascii="Arial" w:hAnsi="Arial" w:cs="Arial"/>
                <w:spacing w:val="1"/>
              </w:rPr>
              <w:t>ov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-6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f</w:t>
            </w:r>
            <w:r w:rsidRPr="00A372DC">
              <w:rPr>
                <w:rFonts w:ascii="Arial" w:hAnsi="Arial" w:cs="Arial"/>
              </w:rPr>
              <w:t>l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w</w:t>
            </w:r>
            <w:r w:rsidRPr="00A372DC">
              <w:rPr>
                <w:rFonts w:ascii="Arial" w:hAnsi="Arial" w:cs="Arial"/>
                <w:spacing w:val="-4"/>
              </w:rPr>
              <w:t xml:space="preserve"> </w:t>
            </w:r>
            <w:r w:rsidRPr="00A372DC">
              <w:rPr>
                <w:rFonts w:ascii="Arial" w:hAnsi="Arial" w:cs="Arial"/>
              </w:rPr>
              <w:t>in</w:t>
            </w:r>
            <w:r w:rsidRPr="00A372DC">
              <w:rPr>
                <w:rFonts w:ascii="Arial" w:hAnsi="Arial" w:cs="Arial"/>
                <w:spacing w:val="-3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R</w:t>
            </w:r>
            <w:r w:rsidRPr="00A372DC">
              <w:rPr>
                <w:rFonts w:ascii="Arial" w:hAnsi="Arial" w:cs="Arial"/>
              </w:rPr>
              <w:t>es</w:t>
            </w:r>
            <w:r w:rsidRPr="00A372DC">
              <w:rPr>
                <w:rFonts w:ascii="Arial" w:hAnsi="Arial" w:cs="Arial"/>
                <w:spacing w:val="1"/>
              </w:rPr>
              <w:t>u</w:t>
            </w:r>
            <w:r w:rsidRPr="00A372DC">
              <w:rPr>
                <w:rFonts w:ascii="Arial" w:hAnsi="Arial" w:cs="Arial"/>
              </w:rPr>
              <w:t>lts</w:t>
            </w:r>
            <w:r w:rsidRPr="00A372DC">
              <w:rPr>
                <w:rFonts w:ascii="Arial" w:hAnsi="Arial" w:cs="Arial"/>
                <w:spacing w:val="-7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</w:rPr>
              <w:t>Di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c</w:t>
            </w:r>
            <w:r w:rsidRPr="00A372DC">
              <w:rPr>
                <w:rFonts w:ascii="Arial" w:hAnsi="Arial" w:cs="Arial"/>
                <w:spacing w:val="1"/>
              </w:rPr>
              <w:t>u</w:t>
            </w:r>
            <w:r w:rsidRPr="00A372DC">
              <w:rPr>
                <w:rFonts w:ascii="Arial" w:hAnsi="Arial" w:cs="Arial"/>
                <w:spacing w:val="-1"/>
              </w:rPr>
              <w:t>ss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on</w:t>
            </w:r>
            <w:r w:rsidRPr="00A372DC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DB69B5">
            <w:pPr>
              <w:rPr>
                <w:rFonts w:ascii="Arial" w:hAnsi="Arial" w:cs="Arial"/>
              </w:rPr>
            </w:pPr>
          </w:p>
        </w:tc>
      </w:tr>
      <w:tr w:rsidR="00DB69B5" w:rsidRPr="00A372DC">
        <w:trPr>
          <w:trHeight w:hRule="exact" w:val="118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E83CD6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A372DC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A372DC">
              <w:rPr>
                <w:rFonts w:ascii="Arial" w:hAnsi="Arial" w:cs="Arial"/>
                <w:b/>
                <w:u w:val="thick" w:color="000000"/>
              </w:rPr>
              <w:t>pti</w:t>
            </w:r>
            <w:r w:rsidRPr="00A372DC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A372DC">
              <w:rPr>
                <w:rFonts w:ascii="Arial" w:hAnsi="Arial" w:cs="Arial"/>
                <w:b/>
                <w:u w:val="thick" w:color="000000"/>
              </w:rPr>
              <w:t>n</w:t>
            </w:r>
            <w:r w:rsidRPr="00A372DC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A372DC">
              <w:rPr>
                <w:rFonts w:ascii="Arial" w:hAnsi="Arial" w:cs="Arial"/>
                <w:b/>
                <w:u w:val="thick" w:color="000000"/>
              </w:rPr>
              <w:t>l/Gene</w:t>
            </w:r>
            <w:r w:rsidRPr="00A372DC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A372DC">
              <w:rPr>
                <w:rFonts w:ascii="Arial" w:hAnsi="Arial" w:cs="Arial"/>
                <w:b/>
                <w:u w:val="thick" w:color="000000"/>
              </w:rPr>
              <w:t>l</w:t>
            </w:r>
            <w:r w:rsidRPr="00A372DC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A372DC">
              <w:rPr>
                <w:rFonts w:ascii="Arial" w:hAnsi="Arial" w:cs="Arial"/>
              </w:rPr>
              <w:t>c</w:t>
            </w:r>
            <w:r w:rsidRPr="00A372DC">
              <w:rPr>
                <w:rFonts w:ascii="Arial" w:hAnsi="Arial" w:cs="Arial"/>
                <w:spacing w:val="1"/>
              </w:rPr>
              <w:t>omm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DB69B5">
            <w:pPr>
              <w:spacing w:before="11" w:line="220" w:lineRule="exact"/>
              <w:rPr>
                <w:rFonts w:ascii="Arial" w:hAnsi="Arial" w:cs="Arial"/>
              </w:rPr>
            </w:pPr>
          </w:p>
          <w:p w:rsidR="00DB69B5" w:rsidRPr="00A372DC" w:rsidRDefault="00E83CD6">
            <w:pPr>
              <w:ind w:left="102" w:right="75"/>
              <w:jc w:val="both"/>
              <w:rPr>
                <w:rFonts w:ascii="Arial" w:hAnsi="Arial" w:cs="Arial"/>
              </w:rPr>
            </w:pP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1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co</w:t>
            </w:r>
            <w:r w:rsidRPr="00A372DC">
              <w:rPr>
                <w:rFonts w:ascii="Arial" w:hAnsi="Arial" w:cs="Arial"/>
                <w:spacing w:val="-1"/>
              </w:rPr>
              <w:t>m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 xml:space="preserve">d 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d</w:t>
            </w:r>
            <w:r w:rsidRPr="00A372DC">
              <w:rPr>
                <w:rFonts w:ascii="Arial" w:hAnsi="Arial" w:cs="Arial"/>
              </w:rPr>
              <w:t>esig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  <w:spacing w:val="-3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g</w:t>
            </w:r>
            <w:r w:rsidRPr="00A372DC">
              <w:rPr>
                <w:rFonts w:ascii="Arial" w:hAnsi="Arial" w:cs="Arial"/>
                <w:spacing w:val="2"/>
              </w:rPr>
              <w:t xml:space="preserve"> </w:t>
            </w:r>
            <w:r w:rsidRPr="00A372DC">
              <w:rPr>
                <w:rFonts w:ascii="Arial" w:hAnsi="Arial" w:cs="Arial"/>
                <w:spacing w:val="-3"/>
              </w:rPr>
              <w:t>t</w:t>
            </w:r>
            <w:r w:rsidRPr="00A372DC">
              <w:rPr>
                <w:rFonts w:ascii="Arial" w:hAnsi="Arial" w:cs="Arial"/>
                <w:spacing w:val="1"/>
              </w:rPr>
              <w:t>h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1"/>
              </w:rPr>
              <w:t>ud</w:t>
            </w:r>
            <w:r w:rsidRPr="00A372DC">
              <w:rPr>
                <w:rFonts w:ascii="Arial" w:hAnsi="Arial" w:cs="Arial"/>
              </w:rPr>
              <w:t>y</w:t>
            </w:r>
            <w:r w:rsidRPr="00A372DC">
              <w:rPr>
                <w:rFonts w:ascii="Arial" w:hAnsi="Arial" w:cs="Arial"/>
                <w:spacing w:val="5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(f</w:t>
            </w:r>
            <w:r w:rsidRPr="00A372DC">
              <w:rPr>
                <w:rFonts w:ascii="Arial" w:hAnsi="Arial" w:cs="Arial"/>
              </w:rPr>
              <w:t>ew</w:t>
            </w:r>
            <w:r w:rsidRPr="00A372DC">
              <w:rPr>
                <w:rFonts w:ascii="Arial" w:hAnsi="Arial" w:cs="Arial"/>
                <w:spacing w:val="1"/>
              </w:rPr>
              <w:t>e</w:t>
            </w:r>
            <w:r w:rsidRPr="00A372DC">
              <w:rPr>
                <w:rFonts w:ascii="Arial" w:hAnsi="Arial" w:cs="Arial"/>
              </w:rPr>
              <w:t>r</w:t>
            </w:r>
            <w:r w:rsidRPr="00A372DC">
              <w:rPr>
                <w:rFonts w:ascii="Arial" w:hAnsi="Arial" w:cs="Arial"/>
                <w:spacing w:val="3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hor</w:t>
            </w:r>
            <w:r w:rsidRPr="00A372DC">
              <w:rPr>
                <w:rFonts w:ascii="Arial" w:hAnsi="Arial" w:cs="Arial"/>
                <w:spacing w:val="-1"/>
              </w:rPr>
              <w:t>m</w:t>
            </w:r>
            <w:r w:rsidRPr="00A372DC">
              <w:rPr>
                <w:rFonts w:ascii="Arial" w:hAnsi="Arial" w:cs="Arial"/>
                <w:spacing w:val="1"/>
              </w:rPr>
              <w:t>on</w:t>
            </w:r>
            <w:r w:rsidRPr="00A372DC">
              <w:rPr>
                <w:rFonts w:ascii="Arial" w:hAnsi="Arial" w:cs="Arial"/>
              </w:rPr>
              <w:t>es,</w:t>
            </w:r>
            <w:r w:rsidRPr="00A372DC">
              <w:rPr>
                <w:rFonts w:ascii="Arial" w:hAnsi="Arial" w:cs="Arial"/>
                <w:spacing w:val="2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m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  <w:spacing w:val="-2"/>
              </w:rPr>
              <w:t>r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do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7"/>
              </w:rPr>
              <w:t xml:space="preserve"> </w:t>
            </w:r>
            <w:r w:rsidRPr="00A372DC">
              <w:rPr>
                <w:rFonts w:ascii="Arial" w:hAnsi="Arial" w:cs="Arial"/>
              </w:rPr>
              <w:t>le</w:t>
            </w:r>
            <w:r w:rsidRPr="00A372DC">
              <w:rPr>
                <w:rFonts w:ascii="Arial" w:hAnsi="Arial" w:cs="Arial"/>
                <w:spacing w:val="1"/>
              </w:rPr>
              <w:t>v</w:t>
            </w:r>
            <w:r w:rsidRPr="00A372DC">
              <w:rPr>
                <w:rFonts w:ascii="Arial" w:hAnsi="Arial" w:cs="Arial"/>
              </w:rPr>
              <w:t>els;</w:t>
            </w:r>
            <w:r w:rsidRPr="00A372DC">
              <w:rPr>
                <w:rFonts w:ascii="Arial" w:hAnsi="Arial" w:cs="Arial"/>
                <w:spacing w:val="5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RCB</w:t>
            </w:r>
            <w:r w:rsidRPr="00A372DC">
              <w:rPr>
                <w:rFonts w:ascii="Arial" w:hAnsi="Arial" w:cs="Arial"/>
              </w:rPr>
              <w:t>D;</w:t>
            </w:r>
            <w:r w:rsidRPr="00A372DC">
              <w:rPr>
                <w:rFonts w:ascii="Arial" w:hAnsi="Arial" w:cs="Arial"/>
                <w:spacing w:val="4"/>
              </w:rPr>
              <w:t xml:space="preserve"> 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b</w:t>
            </w:r>
            <w:r w:rsidRPr="00A372DC">
              <w:rPr>
                <w:rFonts w:ascii="Arial" w:hAnsi="Arial" w:cs="Arial"/>
              </w:rPr>
              <w:t>le</w:t>
            </w:r>
            <w:r w:rsidRPr="00A372DC">
              <w:rPr>
                <w:rFonts w:ascii="Arial" w:hAnsi="Arial" w:cs="Arial"/>
                <w:spacing w:val="5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gr</w:t>
            </w:r>
            <w:r w:rsidRPr="00A372DC">
              <w:rPr>
                <w:rFonts w:ascii="Arial" w:hAnsi="Arial" w:cs="Arial"/>
              </w:rPr>
              <w:t>es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</w:rPr>
              <w:t>n</w:t>
            </w:r>
            <w:r w:rsidRPr="00A372DC">
              <w:rPr>
                <w:rFonts w:ascii="Arial" w:hAnsi="Arial" w:cs="Arial"/>
                <w:spacing w:val="3"/>
              </w:rPr>
              <w:t xml:space="preserve"> </w:t>
            </w:r>
            <w:r w:rsidRPr="00A372DC">
              <w:rPr>
                <w:rFonts w:ascii="Arial" w:hAnsi="Arial" w:cs="Arial"/>
                <w:spacing w:val="-3"/>
              </w:rPr>
              <w:t>t</w:t>
            </w:r>
            <w:r w:rsidRPr="00A372DC">
              <w:rPr>
                <w:rFonts w:ascii="Arial" w:hAnsi="Arial" w:cs="Arial"/>
              </w:rPr>
              <w:t>o</w:t>
            </w:r>
            <w:r w:rsidRPr="00A372DC">
              <w:rPr>
                <w:rFonts w:ascii="Arial" w:hAnsi="Arial" w:cs="Arial"/>
                <w:spacing w:val="10"/>
              </w:rPr>
              <w:t xml:space="preserve"> </w:t>
            </w:r>
            <w:r w:rsidRPr="00A372DC">
              <w:rPr>
                <w:rFonts w:ascii="Arial" w:hAnsi="Arial" w:cs="Arial"/>
              </w:rPr>
              <w:t>est</w:t>
            </w:r>
            <w:r w:rsidRPr="00A372DC">
              <w:rPr>
                <w:rFonts w:ascii="Arial" w:hAnsi="Arial" w:cs="Arial"/>
                <w:spacing w:val="-1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 xml:space="preserve">ate </w:t>
            </w:r>
            <w:r w:rsidRPr="00A372DC">
              <w:rPr>
                <w:rFonts w:ascii="Arial" w:hAnsi="Arial" w:cs="Arial"/>
                <w:spacing w:val="1"/>
              </w:rPr>
              <w:t>op</w:t>
            </w:r>
            <w:r w:rsidRPr="00A372DC">
              <w:rPr>
                <w:rFonts w:ascii="Arial" w:hAnsi="Arial" w:cs="Arial"/>
              </w:rPr>
              <w:t>timal</w:t>
            </w:r>
            <w:r w:rsidRPr="00A372DC">
              <w:rPr>
                <w:rFonts w:ascii="Arial" w:hAnsi="Arial" w:cs="Arial"/>
                <w:spacing w:val="3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d</w:t>
            </w:r>
            <w:r w:rsidRPr="00A372DC">
              <w:rPr>
                <w:rFonts w:ascii="Arial" w:hAnsi="Arial" w:cs="Arial"/>
                <w:spacing w:val="1"/>
              </w:rPr>
              <w:t>o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e)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o</w:t>
            </w:r>
            <w:r w:rsidRPr="00A372DC">
              <w:rPr>
                <w:rFonts w:ascii="Arial" w:hAnsi="Arial" w:cs="Arial"/>
              </w:rPr>
              <w:t>r</w:t>
            </w:r>
            <w:r w:rsidRPr="00A372DC">
              <w:rPr>
                <w:rFonts w:ascii="Arial" w:hAnsi="Arial" w:cs="Arial"/>
                <w:spacing w:val="9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r</w:t>
            </w:r>
            <w:r w:rsidRPr="00A372DC">
              <w:rPr>
                <w:rFonts w:ascii="Arial" w:hAnsi="Arial" w:cs="Arial"/>
                <w:spacing w:val="-2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po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itio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-1"/>
              </w:rPr>
              <w:t>n</w:t>
            </w:r>
            <w:r w:rsidRPr="00A372DC">
              <w:rPr>
                <w:rFonts w:ascii="Arial" w:hAnsi="Arial" w:cs="Arial"/>
              </w:rPr>
              <w:t>g as</w:t>
            </w:r>
            <w:r w:rsidRPr="00A372DC">
              <w:rPr>
                <w:rFonts w:ascii="Arial" w:hAnsi="Arial" w:cs="Arial"/>
                <w:spacing w:val="8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7"/>
              </w:rPr>
              <w:t xml:space="preserve"> </w:t>
            </w:r>
            <w:r w:rsidRPr="00A372DC">
              <w:rPr>
                <w:rFonts w:ascii="Arial" w:hAnsi="Arial" w:cs="Arial"/>
              </w:rPr>
              <w:t>tec</w:t>
            </w:r>
            <w:r w:rsidRPr="00A372DC">
              <w:rPr>
                <w:rFonts w:ascii="Arial" w:hAnsi="Arial" w:cs="Arial"/>
                <w:spacing w:val="2"/>
              </w:rPr>
              <w:t>h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 xml:space="preserve">ical </w:t>
            </w:r>
            <w:r w:rsidRPr="00A372DC">
              <w:rPr>
                <w:rFonts w:ascii="Arial" w:hAnsi="Arial" w:cs="Arial"/>
                <w:spacing w:val="1"/>
              </w:rPr>
              <w:t>no</w:t>
            </w:r>
            <w:r w:rsidRPr="00A372DC">
              <w:rPr>
                <w:rFonts w:ascii="Arial" w:hAnsi="Arial" w:cs="Arial"/>
              </w:rPr>
              <w:t>te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</w:rPr>
              <w:t>with</w:t>
            </w:r>
            <w:r w:rsidRPr="00A372DC">
              <w:rPr>
                <w:rFonts w:ascii="Arial" w:hAnsi="Arial" w:cs="Arial"/>
                <w:spacing w:val="5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7"/>
              </w:rPr>
              <w:t xml:space="preserve"> </w:t>
            </w:r>
            <w:r w:rsidRPr="00A372DC">
              <w:rPr>
                <w:rFonts w:ascii="Arial" w:hAnsi="Arial" w:cs="Arial"/>
              </w:rPr>
              <w:t>cle</w:t>
            </w:r>
            <w:r w:rsidRPr="00A372DC">
              <w:rPr>
                <w:rFonts w:ascii="Arial" w:hAnsi="Arial" w:cs="Arial"/>
                <w:spacing w:val="1"/>
              </w:rPr>
              <w:t>ar</w:t>
            </w:r>
            <w:r w:rsidRPr="00A372DC">
              <w:rPr>
                <w:rFonts w:ascii="Arial" w:hAnsi="Arial" w:cs="Arial"/>
              </w:rPr>
              <w:t>ly</w:t>
            </w:r>
            <w:r w:rsidRPr="00A372DC">
              <w:rPr>
                <w:rFonts w:ascii="Arial" w:hAnsi="Arial" w:cs="Arial"/>
                <w:spacing w:val="5"/>
              </w:rPr>
              <w:t xml:space="preserve"> </w:t>
            </w:r>
            <w:r w:rsidRPr="00A372DC">
              <w:rPr>
                <w:rFonts w:ascii="Arial" w:hAnsi="Arial" w:cs="Arial"/>
              </w:rPr>
              <w:t>limited</w:t>
            </w:r>
            <w:r w:rsidRPr="00A372DC">
              <w:rPr>
                <w:rFonts w:ascii="Arial" w:hAnsi="Arial" w:cs="Arial"/>
                <w:spacing w:val="5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c</w:t>
            </w:r>
            <w:r w:rsidRPr="00A372DC">
              <w:rPr>
                <w:rFonts w:ascii="Arial" w:hAnsi="Arial" w:cs="Arial"/>
                <w:spacing w:val="-1"/>
              </w:rPr>
              <w:t>o</w:t>
            </w:r>
            <w:r w:rsidRPr="00A372DC">
              <w:rPr>
                <w:rFonts w:ascii="Arial" w:hAnsi="Arial" w:cs="Arial"/>
                <w:spacing w:val="1"/>
              </w:rPr>
              <w:t>p</w:t>
            </w:r>
            <w:r w:rsidRPr="00A372DC">
              <w:rPr>
                <w:rFonts w:ascii="Arial" w:hAnsi="Arial" w:cs="Arial"/>
              </w:rPr>
              <w:t>e.</w:t>
            </w:r>
            <w:r w:rsidRPr="00A372DC">
              <w:rPr>
                <w:rFonts w:ascii="Arial" w:hAnsi="Arial" w:cs="Arial"/>
                <w:spacing w:val="3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I</w:t>
            </w:r>
            <w:r w:rsidRPr="00A372DC">
              <w:rPr>
                <w:rFonts w:ascii="Arial" w:hAnsi="Arial" w:cs="Arial"/>
              </w:rPr>
              <w:t>n</w:t>
            </w:r>
            <w:r w:rsidRPr="00A372DC">
              <w:rPr>
                <w:rFonts w:ascii="Arial" w:hAnsi="Arial" w:cs="Arial"/>
                <w:spacing w:val="9"/>
              </w:rPr>
              <w:t xml:space="preserve"> </w:t>
            </w:r>
            <w:r w:rsidRPr="00A372DC">
              <w:rPr>
                <w:rFonts w:ascii="Arial" w:hAnsi="Arial" w:cs="Arial"/>
              </w:rPr>
              <w:t>its</w:t>
            </w:r>
            <w:r w:rsidRPr="00A372DC">
              <w:rPr>
                <w:rFonts w:ascii="Arial" w:hAnsi="Arial" w:cs="Arial"/>
                <w:spacing w:val="7"/>
              </w:rPr>
              <w:t xml:space="preserve"> </w:t>
            </w:r>
            <w:r w:rsidRPr="00A372DC">
              <w:rPr>
                <w:rFonts w:ascii="Arial" w:hAnsi="Arial" w:cs="Arial"/>
                <w:spacing w:val="-2"/>
              </w:rPr>
              <w:t>c</w:t>
            </w:r>
            <w:r w:rsidRPr="00A372DC">
              <w:rPr>
                <w:rFonts w:ascii="Arial" w:hAnsi="Arial" w:cs="Arial"/>
                <w:spacing w:val="1"/>
              </w:rPr>
              <w:t>urr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t</w:t>
            </w:r>
            <w:r w:rsidRPr="00A372DC">
              <w:rPr>
                <w:rFonts w:ascii="Arial" w:hAnsi="Arial" w:cs="Arial"/>
                <w:spacing w:val="2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fo</w:t>
            </w:r>
            <w:r w:rsidRPr="00A372DC">
              <w:rPr>
                <w:rFonts w:ascii="Arial" w:hAnsi="Arial" w:cs="Arial"/>
                <w:spacing w:val="-2"/>
              </w:rPr>
              <w:t>r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,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="00271185" w:rsidRPr="00A372DC">
              <w:rPr>
                <w:rFonts w:ascii="Arial" w:hAnsi="Arial" w:cs="Arial"/>
              </w:rPr>
              <w:t>it</w:t>
            </w:r>
            <w:r w:rsidRPr="00A372DC">
              <w:rPr>
                <w:rFonts w:ascii="Arial" w:hAnsi="Arial" w:cs="Arial"/>
                <w:spacing w:val="5"/>
              </w:rPr>
              <w:t xml:space="preserve"> </w:t>
            </w:r>
            <w:r w:rsidRPr="00A372DC">
              <w:rPr>
                <w:rFonts w:ascii="Arial" w:hAnsi="Arial" w:cs="Arial"/>
              </w:rPr>
              <w:t>lack</w:t>
            </w:r>
            <w:r w:rsidR="00271185" w:rsidRPr="00A372DC">
              <w:rPr>
                <w:rFonts w:ascii="Arial" w:hAnsi="Arial" w:cs="Arial"/>
              </w:rPr>
              <w:t>s</w:t>
            </w:r>
            <w:r w:rsidRPr="00A372DC">
              <w:rPr>
                <w:rFonts w:ascii="Arial" w:hAnsi="Arial" w:cs="Arial"/>
                <w:spacing w:val="6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prop</w:t>
            </w:r>
            <w:r w:rsidRPr="00A372DC">
              <w:rPr>
                <w:rFonts w:ascii="Arial" w:hAnsi="Arial" w:cs="Arial"/>
              </w:rPr>
              <w:t>er</w:t>
            </w:r>
            <w:r w:rsidRPr="00A372DC">
              <w:rPr>
                <w:rFonts w:ascii="Arial" w:hAnsi="Arial" w:cs="Arial"/>
                <w:spacing w:val="-6"/>
              </w:rPr>
              <w:t xml:space="preserve"> 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tati</w:t>
            </w:r>
            <w:r w:rsidRPr="00A372DC">
              <w:rPr>
                <w:rFonts w:ascii="Arial" w:hAnsi="Arial" w:cs="Arial"/>
                <w:spacing w:val="-1"/>
              </w:rPr>
              <w:t>s</w:t>
            </w:r>
            <w:r w:rsidRPr="00A372DC">
              <w:rPr>
                <w:rFonts w:ascii="Arial" w:hAnsi="Arial" w:cs="Arial"/>
              </w:rPr>
              <w:t>tics</w:t>
            </w:r>
            <w:r w:rsidRPr="00A372DC">
              <w:rPr>
                <w:rFonts w:ascii="Arial" w:hAnsi="Arial" w:cs="Arial"/>
                <w:spacing w:val="-7"/>
              </w:rPr>
              <w:t xml:space="preserve"> </w:t>
            </w:r>
            <w:r w:rsidRPr="00A372DC">
              <w:rPr>
                <w:rFonts w:ascii="Arial" w:hAnsi="Arial" w:cs="Arial"/>
              </w:rPr>
              <w:t>a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d</w:t>
            </w:r>
            <w:r w:rsidRPr="00A372DC">
              <w:rPr>
                <w:rFonts w:ascii="Arial" w:hAnsi="Arial" w:cs="Arial"/>
                <w:spacing w:val="-2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m</w:t>
            </w:r>
            <w:r w:rsidRPr="00A372DC">
              <w:rPr>
                <w:rFonts w:ascii="Arial" w:hAnsi="Arial" w:cs="Arial"/>
              </w:rPr>
              <w:t>et</w:t>
            </w:r>
            <w:r w:rsidRPr="00A372DC">
              <w:rPr>
                <w:rFonts w:ascii="Arial" w:hAnsi="Arial" w:cs="Arial"/>
                <w:spacing w:val="1"/>
              </w:rPr>
              <w:t>hodo</w:t>
            </w:r>
            <w:r w:rsidRPr="00A372DC">
              <w:rPr>
                <w:rFonts w:ascii="Arial" w:hAnsi="Arial" w:cs="Arial"/>
                <w:spacing w:val="-3"/>
              </w:rPr>
              <w:t>l</w:t>
            </w:r>
            <w:r w:rsidRPr="00A372DC">
              <w:rPr>
                <w:rFonts w:ascii="Arial" w:hAnsi="Arial" w:cs="Arial"/>
                <w:spacing w:val="1"/>
              </w:rPr>
              <w:t>og</w:t>
            </w:r>
            <w:r w:rsidRPr="00A372DC">
              <w:rPr>
                <w:rFonts w:ascii="Arial" w:hAnsi="Arial" w:cs="Arial"/>
              </w:rPr>
              <w:t>ical</w:t>
            </w:r>
            <w:r w:rsidRPr="00A372DC">
              <w:rPr>
                <w:rFonts w:ascii="Arial" w:hAnsi="Arial" w:cs="Arial"/>
                <w:spacing w:val="-11"/>
              </w:rPr>
              <w:t xml:space="preserve"> </w:t>
            </w:r>
            <w:r w:rsidRPr="00A372DC">
              <w:rPr>
                <w:rFonts w:ascii="Arial" w:hAnsi="Arial" w:cs="Arial"/>
                <w:spacing w:val="1"/>
              </w:rPr>
              <w:t>d</w:t>
            </w:r>
            <w:r w:rsidRPr="00A372DC">
              <w:rPr>
                <w:rFonts w:ascii="Arial" w:hAnsi="Arial" w:cs="Arial"/>
              </w:rPr>
              <w:t>e</w:t>
            </w:r>
            <w:r w:rsidRPr="00A372DC">
              <w:rPr>
                <w:rFonts w:ascii="Arial" w:hAnsi="Arial" w:cs="Arial"/>
                <w:spacing w:val="1"/>
              </w:rPr>
              <w:t>f</w:t>
            </w:r>
            <w:r w:rsidRPr="00A372DC">
              <w:rPr>
                <w:rFonts w:ascii="Arial" w:hAnsi="Arial" w:cs="Arial"/>
              </w:rPr>
              <w:t>i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itio</w:t>
            </w:r>
            <w:r w:rsidRPr="00A372DC">
              <w:rPr>
                <w:rFonts w:ascii="Arial" w:hAnsi="Arial" w:cs="Arial"/>
                <w:spacing w:val="1"/>
              </w:rPr>
              <w:t>n</w:t>
            </w:r>
            <w:r w:rsidRPr="00A372DC">
              <w:rPr>
                <w:rFonts w:ascii="Arial" w:hAnsi="Arial" w:cs="Arial"/>
              </w:rPr>
              <w:t>s</w:t>
            </w:r>
            <w:r w:rsidR="0077305C" w:rsidRPr="00A372DC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9B5" w:rsidRPr="00A372DC" w:rsidRDefault="00DB69B5">
            <w:pPr>
              <w:rPr>
                <w:rFonts w:ascii="Arial" w:hAnsi="Arial" w:cs="Arial"/>
              </w:rPr>
            </w:pPr>
          </w:p>
        </w:tc>
      </w:tr>
    </w:tbl>
    <w:p w:rsidR="00DB69B5" w:rsidRPr="00A372DC" w:rsidRDefault="00DB69B5">
      <w:pPr>
        <w:rPr>
          <w:rFonts w:ascii="Arial" w:hAnsi="Arial" w:cs="Arial"/>
        </w:rPr>
        <w:sectPr w:rsidR="00DB69B5" w:rsidRPr="00A372DC">
          <w:headerReference w:type="default" r:id="rId8"/>
          <w:footerReference w:type="default" r:id="rId9"/>
          <w:pgSz w:w="23820" w:h="16840" w:orient="landscape"/>
          <w:pgMar w:top="1540" w:right="1220" w:bottom="280" w:left="1220" w:header="1308" w:footer="681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7B01BE" w:rsidRPr="00A372DC" w:rsidTr="007B01B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2DC" w:rsidRPr="00A372DC" w:rsidRDefault="00A372DC">
            <w:pPr>
              <w:spacing w:line="276" w:lineRule="auto"/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</w:p>
          <w:p w:rsidR="007B01BE" w:rsidRPr="00A372DC" w:rsidRDefault="007B01BE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r w:rsidRPr="00A372DC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A372DC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7B01BE" w:rsidRPr="00A372DC" w:rsidRDefault="007B01BE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7B01BE" w:rsidRPr="00A372DC" w:rsidTr="007B01B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1BE" w:rsidRPr="00A372DC" w:rsidRDefault="007B01B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1BE" w:rsidRPr="00A372DC" w:rsidRDefault="007B01B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A372DC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1BE" w:rsidRPr="00A372DC" w:rsidRDefault="007B01BE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A372DC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A372DC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7B01BE" w:rsidRPr="00A372DC" w:rsidRDefault="007B01B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7B01BE" w:rsidRPr="00A372DC" w:rsidTr="007B01B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1BE" w:rsidRPr="00A372DC" w:rsidRDefault="007B01BE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A372DC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7B01BE" w:rsidRPr="00A372DC" w:rsidRDefault="007B01B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1BE" w:rsidRPr="00A372DC" w:rsidRDefault="007B01BE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A372DC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A372DC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A372DC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7B01BE" w:rsidRPr="00A372DC" w:rsidRDefault="007B01B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BE" w:rsidRPr="00A372DC" w:rsidRDefault="007B01B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7B01BE" w:rsidRPr="00A372DC" w:rsidRDefault="007B01B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7B01BE" w:rsidRPr="00A372DC" w:rsidRDefault="007B01B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7B01BE" w:rsidRPr="00A372DC" w:rsidRDefault="007B01BE" w:rsidP="007B01BE">
      <w:pPr>
        <w:rPr>
          <w:rFonts w:ascii="Arial" w:hAnsi="Arial" w:cs="Arial"/>
        </w:rPr>
      </w:pPr>
    </w:p>
    <w:p w:rsidR="00A372DC" w:rsidRPr="00A372DC" w:rsidRDefault="00A372DC" w:rsidP="00A372D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372DC">
        <w:rPr>
          <w:rFonts w:ascii="Arial" w:hAnsi="Arial" w:cs="Arial"/>
          <w:b/>
          <w:u w:val="single"/>
        </w:rPr>
        <w:t>Reviewer details:</w:t>
      </w:r>
    </w:p>
    <w:p w:rsidR="00A372DC" w:rsidRPr="00A372DC" w:rsidRDefault="00A372DC" w:rsidP="007B01BE">
      <w:pPr>
        <w:rPr>
          <w:rFonts w:ascii="Arial" w:hAnsi="Arial" w:cs="Arial"/>
        </w:rPr>
      </w:pPr>
    </w:p>
    <w:p w:rsidR="00A372DC" w:rsidRPr="00A372DC" w:rsidRDefault="00A372DC" w:rsidP="007B01BE">
      <w:pPr>
        <w:rPr>
          <w:rFonts w:ascii="Arial" w:hAnsi="Arial" w:cs="Arial"/>
          <w:b/>
        </w:rPr>
      </w:pPr>
      <w:bookmarkStart w:id="4" w:name="_Hlk210384819"/>
      <w:r w:rsidRPr="00A372DC">
        <w:rPr>
          <w:rFonts w:ascii="Arial" w:hAnsi="Arial" w:cs="Arial"/>
          <w:b/>
          <w:color w:val="0D0D0D"/>
        </w:rPr>
        <w:t xml:space="preserve">Cassia </w:t>
      </w:r>
      <w:proofErr w:type="spellStart"/>
      <w:r w:rsidRPr="00A372DC">
        <w:rPr>
          <w:rFonts w:ascii="Arial" w:hAnsi="Arial" w:cs="Arial"/>
          <w:b/>
          <w:color w:val="0D0D0D"/>
        </w:rPr>
        <w:t>Rejane</w:t>
      </w:r>
      <w:proofErr w:type="spellEnd"/>
      <w:r w:rsidRPr="00A372DC">
        <w:rPr>
          <w:rFonts w:ascii="Arial" w:hAnsi="Arial" w:cs="Arial"/>
          <w:b/>
          <w:color w:val="0D0D0D"/>
        </w:rPr>
        <w:t xml:space="preserve"> do Nascimento</w:t>
      </w:r>
      <w:r w:rsidRPr="00A372DC">
        <w:rPr>
          <w:rFonts w:ascii="Arial" w:hAnsi="Arial" w:cs="Arial"/>
          <w:b/>
          <w:color w:val="0D0D0D"/>
        </w:rPr>
        <w:t xml:space="preserve">, </w:t>
      </w:r>
      <w:proofErr w:type="spellStart"/>
      <w:r w:rsidRPr="00A372DC">
        <w:rPr>
          <w:rFonts w:ascii="Arial" w:hAnsi="Arial" w:cs="Arial"/>
          <w:b/>
          <w:color w:val="0D0D0D"/>
        </w:rPr>
        <w:t>Universidade</w:t>
      </w:r>
      <w:proofErr w:type="spellEnd"/>
      <w:r w:rsidRPr="00A372DC">
        <w:rPr>
          <w:rFonts w:ascii="Arial" w:hAnsi="Arial" w:cs="Arial"/>
          <w:b/>
          <w:color w:val="0D0D0D"/>
        </w:rPr>
        <w:t xml:space="preserve"> Federal De Roraima</w:t>
      </w:r>
      <w:r w:rsidRPr="00A372DC">
        <w:rPr>
          <w:rFonts w:ascii="Arial" w:hAnsi="Arial" w:cs="Arial"/>
          <w:b/>
          <w:color w:val="0D0D0D"/>
        </w:rPr>
        <w:t xml:space="preserve">, </w:t>
      </w:r>
      <w:proofErr w:type="spellStart"/>
      <w:r w:rsidRPr="00A372DC">
        <w:rPr>
          <w:rFonts w:ascii="Arial" w:hAnsi="Arial" w:cs="Arial"/>
          <w:b/>
          <w:color w:val="0D0D0D"/>
        </w:rPr>
        <w:t>Brasil</w:t>
      </w:r>
      <w:proofErr w:type="spellEnd"/>
    </w:p>
    <w:bookmarkEnd w:id="4"/>
    <w:p w:rsidR="007B01BE" w:rsidRPr="00A372DC" w:rsidRDefault="007B01BE" w:rsidP="007B01BE">
      <w:pPr>
        <w:rPr>
          <w:rFonts w:ascii="Arial" w:hAnsi="Arial" w:cs="Arial"/>
        </w:rPr>
      </w:pPr>
    </w:p>
    <w:p w:rsidR="007B01BE" w:rsidRPr="00A372DC" w:rsidRDefault="007B01BE" w:rsidP="007B01BE">
      <w:pPr>
        <w:rPr>
          <w:rFonts w:ascii="Arial" w:hAnsi="Arial" w:cs="Arial"/>
          <w:bCs/>
          <w:u w:val="single"/>
          <w:lang w:val="en-GB"/>
        </w:rPr>
      </w:pPr>
    </w:p>
    <w:bookmarkEnd w:id="1"/>
    <w:p w:rsidR="007B01BE" w:rsidRPr="00A372DC" w:rsidRDefault="007B01BE" w:rsidP="007B01BE">
      <w:pPr>
        <w:rPr>
          <w:rFonts w:ascii="Arial" w:hAnsi="Arial" w:cs="Arial"/>
        </w:rPr>
      </w:pPr>
    </w:p>
    <w:bookmarkEnd w:id="2"/>
    <w:p w:rsidR="007B01BE" w:rsidRPr="00A372DC" w:rsidRDefault="007B01BE" w:rsidP="007B01BE">
      <w:pPr>
        <w:rPr>
          <w:rFonts w:ascii="Arial" w:hAnsi="Arial" w:cs="Arial"/>
        </w:rPr>
      </w:pPr>
    </w:p>
    <w:bookmarkEnd w:id="3"/>
    <w:p w:rsidR="007B01BE" w:rsidRPr="00A372DC" w:rsidRDefault="007B01BE" w:rsidP="007B01BE">
      <w:pPr>
        <w:rPr>
          <w:rFonts w:ascii="Arial" w:hAnsi="Arial" w:cs="Arial"/>
        </w:rPr>
      </w:pPr>
    </w:p>
    <w:p w:rsidR="00E83CD6" w:rsidRPr="00A372DC" w:rsidRDefault="00E83CD6" w:rsidP="007B01BE">
      <w:pPr>
        <w:spacing w:before="10" w:line="160" w:lineRule="exact"/>
        <w:rPr>
          <w:rFonts w:ascii="Arial" w:hAnsi="Arial" w:cs="Arial"/>
        </w:rPr>
      </w:pPr>
      <w:bookmarkStart w:id="5" w:name="_GoBack"/>
      <w:bookmarkEnd w:id="5"/>
    </w:p>
    <w:sectPr w:rsidR="00E83CD6" w:rsidRPr="00A372DC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48E" w:rsidRDefault="00BE148E">
      <w:r>
        <w:separator/>
      </w:r>
    </w:p>
  </w:endnote>
  <w:endnote w:type="continuationSeparator" w:id="0">
    <w:p w:rsidR="00BE148E" w:rsidRDefault="00B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9B5" w:rsidRDefault="00BE148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9pt;width:52.2pt;height:10.05pt;z-index:-251659776;mso-position-horizontal-relative:page;mso-position-vertical-relative:page" filled="f" stroked="f">
          <v:textbox inset="0,0,0,0">
            <w:txbxContent>
              <w:p w:rsidR="00DB69B5" w:rsidRDefault="00E83CD6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9pt;width:55.7pt;height:10.05pt;z-index:-251658752;mso-position-horizontal-relative:page;mso-position-vertical-relative:page" filled="f" stroked="f">
          <v:textbox inset="0,0,0,0">
            <w:txbxContent>
              <w:p w:rsidR="00DB69B5" w:rsidRDefault="00E83CD6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9pt;width:67.8pt;height:10.05pt;z-index:-251657728;mso-position-horizontal-relative:page;mso-position-vertical-relative:page" filled="f" stroked="f">
          <v:textbox inset="0,0,0,0">
            <w:txbxContent>
              <w:p w:rsidR="00DB69B5" w:rsidRDefault="00E83CD6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9pt;width:80.4pt;height:10.05pt;z-index:-251656704;mso-position-horizontal-relative:page;mso-position-vertical-relative:page" filled="f" stroked="f">
          <v:textbox inset="0,0,0,0">
            <w:txbxContent>
              <w:p w:rsidR="00DB69B5" w:rsidRDefault="00E83CD6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1"/>
                    <w:sz w:val="16"/>
                    <w:szCs w:val="16"/>
                  </w:rPr>
                  <w:t>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48E" w:rsidRDefault="00BE148E">
      <w:r>
        <w:separator/>
      </w:r>
    </w:p>
  </w:footnote>
  <w:footnote w:type="continuationSeparator" w:id="0">
    <w:p w:rsidR="00BE148E" w:rsidRDefault="00BE1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9B5" w:rsidRDefault="00BE148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pt;width:86.8pt;height:14pt;z-index:-251660800;mso-position-horizontal-relative:page;mso-position-vertical-relative:page" filled="f" stroked="f">
          <v:textbox inset="0,0,0,0">
            <w:txbxContent>
              <w:p w:rsidR="00DB69B5" w:rsidRDefault="00E83CD6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019"/>
    <w:multiLevelType w:val="multilevel"/>
    <w:tmpl w:val="D4E270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B5"/>
    <w:rsid w:val="00271185"/>
    <w:rsid w:val="00354214"/>
    <w:rsid w:val="00717F1A"/>
    <w:rsid w:val="0077305C"/>
    <w:rsid w:val="007B01BE"/>
    <w:rsid w:val="008E0A74"/>
    <w:rsid w:val="00A372DC"/>
    <w:rsid w:val="00BE148E"/>
    <w:rsid w:val="00DB69B5"/>
    <w:rsid w:val="00E8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A730C79"/>
  <w15:docId w15:val="{78C5344B-BFE6-4CE4-A579-FB59EEC4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A372DC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6</cp:revision>
  <dcterms:created xsi:type="dcterms:W3CDTF">2025-09-22T12:10:00Z</dcterms:created>
  <dcterms:modified xsi:type="dcterms:W3CDTF">2025-10-03T06:23:00Z</dcterms:modified>
</cp:coreProperties>
</file>