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D4E" w:rsidRDefault="00211D4E">
      <w:pPr>
        <w:spacing w:before="2" w:line="160" w:lineRule="exact"/>
        <w:rPr>
          <w:sz w:val="17"/>
          <w:szCs w:val="17"/>
        </w:rPr>
      </w:pPr>
    </w:p>
    <w:p w:rsidR="00211D4E" w:rsidRDefault="00211D4E">
      <w:pPr>
        <w:spacing w:line="200" w:lineRule="exact"/>
      </w:pPr>
    </w:p>
    <w:p w:rsidR="00211D4E" w:rsidRDefault="00211D4E">
      <w:pPr>
        <w:spacing w:line="200" w:lineRule="exact"/>
      </w:pPr>
    </w:p>
    <w:p w:rsidR="00211D4E" w:rsidRDefault="00211D4E">
      <w:pPr>
        <w:spacing w:line="200" w:lineRule="exact"/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15760"/>
      </w:tblGrid>
      <w:tr w:rsidR="00211D4E">
        <w:trPr>
          <w:trHeight w:hRule="exact" w:val="30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5C49F2">
            <w:pPr>
              <w:ind w:left="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Journal Name:</w:t>
            </w:r>
          </w:p>
        </w:tc>
        <w:tc>
          <w:tcPr>
            <w:tcW w:w="1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C57DC8">
            <w:pPr>
              <w:spacing w:before="27"/>
              <w:ind w:left="85"/>
              <w:rPr>
                <w:rFonts w:ascii="Arial" w:eastAsia="Arial" w:hAnsi="Arial" w:cs="Arial"/>
              </w:rPr>
            </w:pPr>
            <w:hyperlink r:id="rId7">
              <w:r w:rsidR="005C49F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Journal of Advances in Biology &amp; Biotechnology</w:t>
              </w:r>
            </w:hyperlink>
          </w:p>
        </w:tc>
      </w:tr>
      <w:tr w:rsidR="00211D4E">
        <w:trPr>
          <w:trHeight w:hRule="exact" w:val="30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5C49F2">
            <w:pPr>
              <w:ind w:left="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Manuscript Number:</w:t>
            </w:r>
          </w:p>
        </w:tc>
        <w:tc>
          <w:tcPr>
            <w:tcW w:w="1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5C49F2">
            <w:pPr>
              <w:spacing w:before="27"/>
              <w:ind w:left="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Ms_JABB_145007</w:t>
            </w:r>
          </w:p>
        </w:tc>
      </w:tr>
      <w:tr w:rsidR="00211D4E">
        <w:trPr>
          <w:trHeight w:hRule="exact" w:val="66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5C49F2">
            <w:pPr>
              <w:ind w:left="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7"/>
              </w:rPr>
              <w:t>T</w:t>
            </w:r>
            <w:r>
              <w:rPr>
                <w:rFonts w:ascii="Arial" w:eastAsia="Arial" w:hAnsi="Arial" w:cs="Arial"/>
              </w:rPr>
              <w:t>itle of the Manuscript:</w:t>
            </w:r>
          </w:p>
        </w:tc>
        <w:tc>
          <w:tcPr>
            <w:tcW w:w="1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211D4E">
            <w:pPr>
              <w:spacing w:before="7" w:line="200" w:lineRule="exact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B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84"/>
              <w:gridCol w:w="5333"/>
              <w:gridCol w:w="5323"/>
            </w:tblGrid>
            <w:tr w:rsidR="00582617" w:rsidTr="00582617"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2617" w:rsidRDefault="00582617" w:rsidP="00582617">
                  <w:pPr>
                    <w:spacing w:line="276" w:lineRule="auto"/>
                    <w:rPr>
                      <w:rFonts w:ascii="Arial" w:eastAsia="Arial Unicode MS" w:hAnsi="Arial" w:cs="Arial"/>
                      <w:b/>
                      <w:u w:val="single"/>
                      <w:lang w:val="en-GB"/>
                    </w:rPr>
                  </w:pPr>
                  <w:bookmarkStart w:id="0" w:name="_Hlk156057883"/>
                  <w:bookmarkStart w:id="1" w:name="_Hlk156057704"/>
                  <w:r>
                    <w:rPr>
                      <w:rFonts w:ascii="Arial" w:eastAsia="Arial Unicode MS" w:hAnsi="Arial" w:cs="Arial"/>
                      <w:b/>
                      <w:highlight w:val="yellow"/>
                      <w:u w:val="single"/>
                      <w:lang w:val="en-GB"/>
                    </w:rPr>
                    <w:t>PART  2:</w:t>
                  </w:r>
                  <w:r>
                    <w:rPr>
                      <w:rFonts w:ascii="Arial" w:eastAsia="Arial Unicode MS" w:hAnsi="Arial" w:cs="Arial"/>
                      <w:b/>
                      <w:u w:val="single"/>
                      <w:lang w:val="en-GB"/>
                    </w:rPr>
                    <w:t xml:space="preserve"> </w:t>
                  </w:r>
                </w:p>
                <w:p w:rsidR="00582617" w:rsidRDefault="00582617" w:rsidP="00582617">
                  <w:pPr>
                    <w:spacing w:line="276" w:lineRule="auto"/>
                    <w:rPr>
                      <w:rFonts w:ascii="Arial" w:eastAsia="Arial Unicode MS" w:hAnsi="Arial" w:cs="Arial"/>
                      <w:b/>
                      <w:u w:val="single"/>
                      <w:lang w:val="en-GB"/>
                    </w:rPr>
                  </w:pPr>
                </w:p>
              </w:tc>
            </w:tr>
            <w:tr w:rsidR="00582617" w:rsidTr="00582617">
              <w:tc>
                <w:tcPr>
                  <w:tcW w:w="1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2617" w:rsidRDefault="00582617" w:rsidP="00582617">
                  <w:pPr>
                    <w:spacing w:line="276" w:lineRule="auto"/>
                    <w:rPr>
                      <w:rFonts w:ascii="Arial" w:eastAsia="Arial Unicode MS" w:hAnsi="Arial" w:cs="Arial"/>
                      <w:lang w:val="en-GB"/>
                    </w:rPr>
                  </w:pPr>
                </w:p>
              </w:tc>
              <w:tc>
                <w:tcPr>
                  <w:tcW w:w="16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82617" w:rsidRDefault="00582617" w:rsidP="00582617">
                  <w:pPr>
                    <w:keepNext/>
                    <w:spacing w:line="276" w:lineRule="auto"/>
                    <w:outlineLvl w:val="1"/>
                    <w:rPr>
                      <w:rFonts w:ascii="Arial" w:eastAsia="MS Mincho" w:hAnsi="Arial" w:cs="Arial"/>
                      <w:b/>
                      <w:bCs/>
                      <w:lang w:val="en-GB"/>
                    </w:rPr>
                  </w:pPr>
                  <w:r>
                    <w:rPr>
                      <w:rFonts w:ascii="Arial" w:eastAsia="MS Mincho" w:hAnsi="Arial" w:cs="Arial"/>
                      <w:b/>
                      <w:bCs/>
                      <w:lang w:val="en-GB"/>
                    </w:rPr>
                    <w:t>Reviewer’s comment</w:t>
                  </w:r>
                </w:p>
              </w:tc>
              <w:tc>
                <w:tcPr>
                  <w:tcW w:w="16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2617" w:rsidRDefault="00582617" w:rsidP="00582617">
                  <w:pPr>
                    <w:spacing w:after="160" w:line="252" w:lineRule="auto"/>
                    <w:rPr>
                      <w:rFonts w:ascii="Arial" w:eastAsia="Calibri" w:hAnsi="Arial" w:cs="Arial"/>
                      <w:kern w:val="2"/>
                      <w:lang w:val="en-IN"/>
                    </w:rPr>
                  </w:pPr>
                  <w:r>
                    <w:rPr>
                      <w:rFonts w:ascii="Arial" w:eastAsia="Calibri" w:hAnsi="Arial" w:cs="Arial"/>
                      <w:b/>
                      <w:kern w:val="2"/>
                      <w:lang w:val="en-IN"/>
                    </w:rPr>
                    <w:t>Author’s Feedback</w:t>
                  </w:r>
                  <w:r>
                    <w:rPr>
                      <w:rFonts w:ascii="Arial" w:eastAsia="Calibri" w:hAnsi="Arial" w:cs="Arial"/>
                      <w:kern w:val="2"/>
                      <w:lang w:val="en-IN"/>
                    </w:rPr>
                    <w:t xml:space="preserve"> (It is mandatory that authors should write his/her feedback here)</w:t>
                  </w:r>
                </w:p>
                <w:p w:rsidR="00582617" w:rsidRDefault="00582617" w:rsidP="00582617">
                  <w:pPr>
                    <w:keepNext/>
                    <w:spacing w:line="276" w:lineRule="auto"/>
                    <w:outlineLvl w:val="1"/>
                    <w:rPr>
                      <w:rFonts w:ascii="Arial" w:eastAsia="MS Mincho" w:hAnsi="Arial" w:cs="Arial"/>
                      <w:bCs/>
                      <w:lang w:val="en-GB"/>
                    </w:rPr>
                  </w:pPr>
                </w:p>
              </w:tc>
            </w:tr>
            <w:tr w:rsidR="00582617" w:rsidTr="00582617">
              <w:trPr>
                <w:trHeight w:val="890"/>
              </w:trPr>
              <w:tc>
                <w:tcPr>
                  <w:tcW w:w="1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2617" w:rsidRDefault="00582617" w:rsidP="00582617">
                  <w:pPr>
                    <w:spacing w:line="276" w:lineRule="auto"/>
                    <w:rPr>
                      <w:rFonts w:ascii="Arial" w:eastAsia="Arial Unicode MS" w:hAnsi="Arial" w:cs="Arial"/>
                      <w:b/>
                      <w:lang w:val="en-GB"/>
                    </w:rPr>
                  </w:pPr>
                  <w:r>
                    <w:rPr>
                      <w:rFonts w:ascii="Arial" w:eastAsia="Arial Unicode MS" w:hAnsi="Arial" w:cs="Arial"/>
                      <w:b/>
                      <w:lang w:val="en-GB"/>
                    </w:rPr>
                    <w:t xml:space="preserve">Are there ethical issues in this manuscript? </w:t>
                  </w:r>
                </w:p>
                <w:p w:rsidR="00582617" w:rsidRDefault="00582617" w:rsidP="00582617">
                  <w:pPr>
                    <w:spacing w:line="276" w:lineRule="auto"/>
                    <w:rPr>
                      <w:rFonts w:ascii="Arial" w:eastAsia="Arial Unicode MS" w:hAnsi="Arial" w:cs="Arial"/>
                      <w:lang w:val="en-GB"/>
                    </w:rPr>
                  </w:pPr>
                </w:p>
              </w:tc>
              <w:tc>
                <w:tcPr>
                  <w:tcW w:w="16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2617" w:rsidRDefault="00582617" w:rsidP="00582617">
                  <w:pPr>
                    <w:spacing w:line="276" w:lineRule="auto"/>
                    <w:rPr>
                      <w:rFonts w:ascii="Arial" w:eastAsia="Arial Unicode MS" w:hAnsi="Arial" w:cs="Arial"/>
                      <w:i/>
                      <w:iCs/>
                      <w:u w:val="single"/>
                      <w:lang w:val="en-GB"/>
                    </w:rPr>
                  </w:pPr>
                  <w:r>
                    <w:rPr>
                      <w:rFonts w:ascii="Arial" w:eastAsia="Arial Unicode MS" w:hAnsi="Arial" w:cs="Arial"/>
                      <w:i/>
                      <w:iCs/>
                      <w:u w:val="single"/>
                      <w:lang w:val="en-GB"/>
                    </w:rPr>
                    <w:t xml:space="preserve">(If yes, </w:t>
                  </w:r>
                  <w:proofErr w:type="gramStart"/>
                  <w:r>
                    <w:rPr>
                      <w:rFonts w:ascii="Arial" w:eastAsia="Arial Unicode MS" w:hAnsi="Arial" w:cs="Arial"/>
                      <w:i/>
                      <w:iCs/>
                      <w:u w:val="single"/>
                      <w:lang w:val="en-GB"/>
                    </w:rPr>
                    <w:t>Kindly</w:t>
                  </w:r>
                  <w:proofErr w:type="gramEnd"/>
                  <w:r>
                    <w:rPr>
                      <w:rFonts w:ascii="Arial" w:eastAsia="Arial Unicode MS" w:hAnsi="Arial" w:cs="Arial"/>
                      <w:i/>
                      <w:iCs/>
                      <w:u w:val="single"/>
                      <w:lang w:val="en-GB"/>
                    </w:rPr>
                    <w:t xml:space="preserve"> please write down the ethical issues here in details)</w:t>
                  </w:r>
                </w:p>
                <w:p w:rsidR="00582617" w:rsidRDefault="00582617" w:rsidP="00582617">
                  <w:pPr>
                    <w:spacing w:line="276" w:lineRule="auto"/>
                    <w:rPr>
                      <w:rFonts w:ascii="Arial" w:eastAsia="Arial Unicode MS" w:hAnsi="Arial" w:cs="Arial"/>
                      <w:lang w:val="en-GB"/>
                    </w:rPr>
                  </w:pPr>
                </w:p>
              </w:tc>
              <w:tc>
                <w:tcPr>
                  <w:tcW w:w="16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2617" w:rsidRDefault="00582617" w:rsidP="00582617">
                  <w:pPr>
                    <w:spacing w:line="276" w:lineRule="auto"/>
                    <w:rPr>
                      <w:rFonts w:ascii="Arial" w:eastAsia="Arial Unicode MS" w:hAnsi="Arial" w:cs="Arial"/>
                      <w:lang w:val="en-GB"/>
                    </w:rPr>
                  </w:pPr>
                </w:p>
                <w:p w:rsidR="00582617" w:rsidRDefault="00582617" w:rsidP="00582617">
                  <w:pPr>
                    <w:spacing w:line="276" w:lineRule="auto"/>
                    <w:rPr>
                      <w:rFonts w:ascii="Arial" w:eastAsia="Arial Unicode MS" w:hAnsi="Arial" w:cs="Arial"/>
                      <w:lang w:val="en-GB"/>
                    </w:rPr>
                  </w:pPr>
                </w:p>
                <w:p w:rsidR="00582617" w:rsidRDefault="00582617" w:rsidP="00582617">
                  <w:pPr>
                    <w:spacing w:line="276" w:lineRule="auto"/>
                    <w:rPr>
                      <w:rFonts w:ascii="Arial" w:eastAsia="Arial Unicode MS" w:hAnsi="Arial" w:cs="Arial"/>
                      <w:lang w:val="en-GB"/>
                    </w:rPr>
                  </w:pPr>
                </w:p>
              </w:tc>
            </w:tr>
            <w:bookmarkEnd w:id="0"/>
          </w:tbl>
          <w:p w:rsidR="00582617" w:rsidRDefault="00582617" w:rsidP="00582617">
            <w:pPr>
              <w:rPr>
                <w:sz w:val="24"/>
                <w:szCs w:val="24"/>
              </w:rPr>
            </w:pPr>
          </w:p>
          <w:p w:rsidR="00582617" w:rsidRDefault="00582617" w:rsidP="00582617"/>
          <w:p w:rsidR="00582617" w:rsidRDefault="00582617" w:rsidP="00582617">
            <w:pPr>
              <w:rPr>
                <w:bCs/>
                <w:u w:val="single"/>
                <w:lang w:val="en-GB"/>
              </w:rPr>
            </w:pPr>
          </w:p>
          <w:bookmarkEnd w:id="1"/>
          <w:p w:rsidR="00582617" w:rsidRDefault="00582617" w:rsidP="00582617"/>
          <w:p w:rsidR="00211D4E" w:rsidRDefault="00211D4E">
            <w:pPr>
              <w:ind w:left="85"/>
              <w:rPr>
                <w:rFonts w:ascii="Arial" w:eastAsia="Arial" w:hAnsi="Arial" w:cs="Arial"/>
              </w:rPr>
            </w:pPr>
          </w:p>
        </w:tc>
      </w:tr>
      <w:tr w:rsidR="00211D4E">
        <w:trPr>
          <w:trHeight w:hRule="exact" w:val="340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5C49F2">
            <w:pPr>
              <w:ind w:left="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1"/>
              </w:rPr>
              <w:t>T</w:t>
            </w:r>
            <w:r>
              <w:rPr>
                <w:rFonts w:ascii="Arial" w:eastAsia="Arial" w:hAnsi="Arial" w:cs="Arial"/>
              </w:rPr>
              <w:t>ype of the Article</w:t>
            </w:r>
          </w:p>
        </w:tc>
        <w:tc>
          <w:tcPr>
            <w:tcW w:w="1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5C49F2">
            <w:pPr>
              <w:spacing w:before="50"/>
              <w:ind w:left="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Applied research article</w:t>
            </w:r>
          </w:p>
        </w:tc>
      </w:tr>
    </w:tbl>
    <w:p w:rsidR="00211D4E" w:rsidRDefault="00211D4E">
      <w:pPr>
        <w:spacing w:before="4" w:line="160" w:lineRule="exact"/>
        <w:rPr>
          <w:sz w:val="17"/>
          <w:szCs w:val="17"/>
        </w:rPr>
      </w:pPr>
    </w:p>
    <w:p w:rsidR="00211D4E" w:rsidRDefault="00C57DC8">
      <w:pPr>
        <w:spacing w:line="220" w:lineRule="exact"/>
        <w:ind w:left="220"/>
      </w:pPr>
      <w:r>
        <w:pict>
          <v:group id="_x0000_s1043" style="position:absolute;left:0;text-align:left;margin-left:339.4pt;margin-top:34.85pt;width:428.85pt;height:23.75pt;z-index:-251658240;mso-position-horizontal-relative:page" coordorigin="6788,697" coordsize="8577,475">
            <v:shape id="_x0000_s1045" style="position:absolute;left:6795;top:705;width:8562;height:230" coordorigin="6795,705" coordsize="8562,230" path="m6795,705r8562,l15357,935r-8562,l6795,705xe" fillcolor="yellow" stroked="f">
              <v:path arrowok="t"/>
            </v:shape>
            <v:shape id="_x0000_s1044" style="position:absolute;left:6795;top:935;width:601;height:230" coordorigin="6795,935" coordsize="601,230" path="m6795,935r601,l7396,1165r-601,l6795,935xe" fillcolor="yellow" stroked="f">
              <v:path arrowok="t"/>
            </v:shape>
            <w10:wrap anchorx="page"/>
          </v:group>
        </w:pict>
      </w:r>
      <w:r w:rsidR="005C49F2">
        <w:rPr>
          <w:b/>
          <w:position w:val="-1"/>
          <w:highlight w:val="yellow"/>
        </w:rPr>
        <w:t xml:space="preserve"> </w:t>
      </w:r>
      <w:r w:rsidR="005C49F2">
        <w:rPr>
          <w:b/>
          <w:spacing w:val="-15"/>
          <w:position w:val="-1"/>
          <w:highlight w:val="yellow"/>
        </w:rPr>
        <w:t>P</w:t>
      </w:r>
      <w:r w:rsidR="005C49F2">
        <w:rPr>
          <w:b/>
          <w:position w:val="-1"/>
          <w:highlight w:val="yellow"/>
        </w:rPr>
        <w:t>A</w:t>
      </w:r>
      <w:r w:rsidR="005C49F2">
        <w:rPr>
          <w:b/>
          <w:spacing w:val="-7"/>
          <w:position w:val="-1"/>
          <w:highlight w:val="yellow"/>
        </w:rPr>
        <w:t>R</w:t>
      </w:r>
      <w:r w:rsidR="005C49F2">
        <w:rPr>
          <w:b/>
          <w:position w:val="-1"/>
          <w:highlight w:val="yellow"/>
        </w:rPr>
        <w:t xml:space="preserve">T   1: </w:t>
      </w:r>
      <w:r w:rsidR="005C49F2">
        <w:rPr>
          <w:b/>
          <w:position w:val="-1"/>
        </w:rPr>
        <w:t xml:space="preserve"> Comments</w:t>
      </w:r>
    </w:p>
    <w:p w:rsidR="00211D4E" w:rsidRDefault="00211D4E">
      <w:pPr>
        <w:spacing w:before="12" w:line="200" w:lineRule="exact"/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0"/>
        <w:gridCol w:w="9360"/>
        <w:gridCol w:w="6440"/>
      </w:tblGrid>
      <w:tr w:rsidR="00211D4E">
        <w:trPr>
          <w:trHeight w:hRule="exact" w:val="980"/>
        </w:trPr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211D4E"/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5C49F2">
            <w:pPr>
              <w:spacing w:before="7"/>
              <w:ind w:left="95"/>
            </w:pPr>
            <w:r>
              <w:rPr>
                <w:b/>
              </w:rPr>
              <w:t>Reviewe</w:t>
            </w:r>
            <w:r>
              <w:rPr>
                <w:b/>
                <w:spacing w:val="4"/>
              </w:rPr>
              <w:t>r</w:t>
            </w:r>
            <w:r>
              <w:rPr>
                <w:b/>
                <w:spacing w:val="-7"/>
              </w:rPr>
              <w:t>’</w:t>
            </w:r>
            <w:r>
              <w:rPr>
                <w:b/>
              </w:rPr>
              <w:t>s comment</w:t>
            </w:r>
          </w:p>
          <w:p w:rsidR="00211D4E" w:rsidRDefault="005C49F2">
            <w:pPr>
              <w:ind w:left="95" w:right="649"/>
            </w:pPr>
            <w:r>
              <w:rPr>
                <w:b/>
              </w:rPr>
              <w:t xml:space="preserve">Artificial Intelligence (AI) generated or assisted </w:t>
            </w:r>
            <w:r>
              <w:rPr>
                <w:b/>
                <w:spacing w:val="-4"/>
              </w:rPr>
              <w:t>r</w:t>
            </w:r>
            <w:r>
              <w:rPr>
                <w:b/>
              </w:rPr>
              <w:t>eview comments a</w:t>
            </w:r>
            <w:r>
              <w:rPr>
                <w:b/>
                <w:spacing w:val="-4"/>
              </w:rPr>
              <w:t>r</w:t>
            </w:r>
            <w:r>
              <w:rPr>
                <w:b/>
              </w:rPr>
              <w:t>e strictly p</w:t>
            </w:r>
            <w:r>
              <w:rPr>
                <w:b/>
                <w:spacing w:val="-4"/>
              </w:rPr>
              <w:t>r</w:t>
            </w:r>
            <w:r>
              <w:rPr>
                <w:b/>
              </w:rPr>
              <w:t xml:space="preserve">ohibited during peer </w:t>
            </w:r>
            <w:r>
              <w:rPr>
                <w:b/>
                <w:spacing w:val="-4"/>
              </w:rPr>
              <w:t>r</w:t>
            </w:r>
            <w:r>
              <w:rPr>
                <w:b/>
              </w:rPr>
              <w:t>evie</w:t>
            </w:r>
            <w:r>
              <w:rPr>
                <w:b/>
                <w:spacing w:val="-11"/>
              </w:rPr>
              <w:t>w</w:t>
            </w:r>
            <w:r>
              <w:rPr>
                <w:b/>
              </w:rPr>
              <w:t>.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5C49F2">
            <w:pPr>
              <w:spacing w:before="7" w:line="256" w:lineRule="auto"/>
              <w:ind w:left="95" w:right="703"/>
            </w:pPr>
            <w:r>
              <w:rPr>
                <w:b/>
              </w:rPr>
              <w:t>Autho</w:t>
            </w:r>
            <w:r>
              <w:rPr>
                <w:b/>
                <w:spacing w:val="4"/>
              </w:rPr>
              <w:t>r</w:t>
            </w:r>
            <w:r>
              <w:rPr>
                <w:b/>
                <w:spacing w:val="-7"/>
              </w:rPr>
              <w:t>’</w:t>
            </w:r>
            <w:r>
              <w:rPr>
                <w:b/>
              </w:rPr>
              <w:t xml:space="preserve">s Feedback </w:t>
            </w:r>
            <w:r>
              <w:t>(It is mandatory that authors should write his/her feedback here)</w:t>
            </w:r>
          </w:p>
        </w:tc>
      </w:tr>
      <w:tr w:rsidR="00211D4E">
        <w:trPr>
          <w:trHeight w:hRule="exact" w:val="1280"/>
        </w:trPr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5C49F2">
            <w:pPr>
              <w:spacing w:before="8"/>
              <w:ind w:left="460" w:right="236"/>
            </w:pPr>
            <w:r>
              <w:rPr>
                <w:b/>
              </w:rPr>
              <w:t xml:space="preserve">Please write a few sentences </w:t>
            </w:r>
            <w:r>
              <w:rPr>
                <w:b/>
                <w:spacing w:val="-4"/>
              </w:rPr>
              <w:t>r</w:t>
            </w:r>
            <w:r>
              <w:rPr>
                <w:b/>
              </w:rPr>
              <w:t>egarding the importance of this manuscript for the scientific communit</w:t>
            </w:r>
            <w:r>
              <w:rPr>
                <w:b/>
                <w:spacing w:val="-11"/>
              </w:rPr>
              <w:t>y</w:t>
            </w:r>
            <w:r>
              <w:rPr>
                <w:b/>
              </w:rPr>
              <w:t xml:space="preserve">. A minimum of 3-4 sentences may be </w:t>
            </w:r>
            <w:r>
              <w:rPr>
                <w:b/>
                <w:spacing w:val="-4"/>
              </w:rPr>
              <w:t>r</w:t>
            </w:r>
            <w:r>
              <w:rPr>
                <w:b/>
              </w:rPr>
              <w:t>equi</w:t>
            </w:r>
            <w:r>
              <w:rPr>
                <w:b/>
                <w:spacing w:val="-4"/>
              </w:rPr>
              <w:t>r</w:t>
            </w:r>
            <w:r>
              <w:rPr>
                <w:b/>
              </w:rPr>
              <w:t>ed for this part.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5C49F2">
            <w:pPr>
              <w:spacing w:before="8"/>
              <w:ind w:left="95"/>
            </w:pPr>
            <w:r>
              <w:t xml:space="preserve">Natural process and working on it is appreciable, and soil improvement </w:t>
            </w:r>
            <w:proofErr w:type="gramStart"/>
            <w:r>
              <w:t>is</w:t>
            </w:r>
            <w:proofErr w:type="gramEnd"/>
            <w:r>
              <w:t xml:space="preserve"> an important factor of identification.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211D4E"/>
        </w:tc>
      </w:tr>
      <w:tr w:rsidR="00211D4E">
        <w:trPr>
          <w:trHeight w:hRule="exact" w:val="1280"/>
        </w:trPr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5C49F2">
            <w:pPr>
              <w:spacing w:before="3"/>
              <w:ind w:left="460"/>
            </w:pPr>
            <w:r>
              <w:rPr>
                <w:b/>
              </w:rPr>
              <w:t>Is the title of the article suitable?</w:t>
            </w:r>
          </w:p>
          <w:p w:rsidR="00211D4E" w:rsidRDefault="005C49F2">
            <w:pPr>
              <w:ind w:left="460"/>
            </w:pPr>
            <w:r>
              <w:rPr>
                <w:b/>
              </w:rPr>
              <w:t>(If not please suggest an alternative title)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5C49F2">
            <w:pPr>
              <w:spacing w:before="3"/>
              <w:ind w:left="455"/>
            </w:pPr>
            <w:r>
              <w:rPr>
                <w:spacing w:val="-20"/>
              </w:rPr>
              <w:t>Y</w:t>
            </w:r>
            <w:r>
              <w:t>es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211D4E"/>
        </w:tc>
      </w:tr>
      <w:tr w:rsidR="00211D4E">
        <w:trPr>
          <w:trHeight w:hRule="exact" w:val="1260"/>
        </w:trPr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5C49F2">
            <w:pPr>
              <w:spacing w:line="220" w:lineRule="exact"/>
              <w:ind w:left="460" w:right="197"/>
            </w:pPr>
            <w:r>
              <w:rPr>
                <w:b/>
              </w:rPr>
              <w:t>Is the abstract of the article comp</w:t>
            </w:r>
            <w:r>
              <w:rPr>
                <w:b/>
                <w:spacing w:val="-4"/>
              </w:rPr>
              <w:t>r</w:t>
            </w:r>
            <w:r>
              <w:rPr>
                <w:b/>
              </w:rPr>
              <w:t>ehensive? Do you suggest the addition (or deletion) of some points in this section? Please write your suggestions he</w:t>
            </w:r>
            <w:r>
              <w:rPr>
                <w:b/>
                <w:spacing w:val="-4"/>
              </w:rPr>
              <w:t>r</w:t>
            </w:r>
            <w:r>
              <w:rPr>
                <w:b/>
              </w:rPr>
              <w:t>e.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5C49F2">
            <w:pPr>
              <w:spacing w:line="220" w:lineRule="exact"/>
              <w:ind w:left="455"/>
            </w:pPr>
            <w:r>
              <w:rPr>
                <w:spacing w:val="-20"/>
              </w:rPr>
              <w:t>Y</w:t>
            </w:r>
            <w:r>
              <w:t>es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211D4E"/>
        </w:tc>
      </w:tr>
      <w:tr w:rsidR="00211D4E">
        <w:trPr>
          <w:trHeight w:hRule="exact" w:val="720"/>
        </w:trPr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5C49F2">
            <w:pPr>
              <w:spacing w:before="13"/>
              <w:ind w:left="460" w:right="358"/>
            </w:pPr>
            <w:r>
              <w:rPr>
                <w:b/>
              </w:rPr>
              <w:t>Is the manuscript scientificall</w:t>
            </w:r>
            <w:r>
              <w:rPr>
                <w:b/>
                <w:spacing w:val="-11"/>
              </w:rPr>
              <w:t>y</w:t>
            </w:r>
            <w:r>
              <w:rPr>
                <w:b/>
              </w:rPr>
              <w:t>, cor</w:t>
            </w:r>
            <w:r>
              <w:rPr>
                <w:b/>
                <w:spacing w:val="-4"/>
              </w:rPr>
              <w:t>r</w:t>
            </w:r>
            <w:r>
              <w:rPr>
                <w:b/>
              </w:rPr>
              <w:t>ect? Please write he</w:t>
            </w:r>
            <w:r>
              <w:rPr>
                <w:b/>
                <w:spacing w:val="-4"/>
              </w:rPr>
              <w:t>r</w:t>
            </w:r>
            <w:r>
              <w:rPr>
                <w:b/>
              </w:rPr>
              <w:t>e.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5C49F2">
            <w:pPr>
              <w:spacing w:before="13"/>
              <w:ind w:left="95"/>
            </w:pPr>
            <w:r>
              <w:rPr>
                <w:spacing w:val="-20"/>
              </w:rPr>
              <w:t>Y</w:t>
            </w:r>
            <w:r>
              <w:t>es, advising author to check grammatically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211D4E"/>
        </w:tc>
      </w:tr>
      <w:tr w:rsidR="00211D4E">
        <w:trPr>
          <w:trHeight w:hRule="exact" w:val="720"/>
        </w:trPr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5C49F2">
            <w:pPr>
              <w:spacing w:before="13"/>
              <w:ind w:left="460" w:right="396"/>
            </w:pPr>
            <w:r>
              <w:rPr>
                <w:b/>
              </w:rPr>
              <w:t>A</w:t>
            </w:r>
            <w:r>
              <w:rPr>
                <w:b/>
                <w:spacing w:val="-4"/>
              </w:rPr>
              <w:t>r</w:t>
            </w:r>
            <w:r>
              <w:rPr>
                <w:b/>
              </w:rPr>
              <w:t xml:space="preserve">e the </w:t>
            </w:r>
            <w:r>
              <w:rPr>
                <w:b/>
                <w:spacing w:val="-4"/>
              </w:rPr>
              <w:t>r</w:t>
            </w:r>
            <w:r>
              <w:rPr>
                <w:b/>
              </w:rPr>
              <w:t>efe</w:t>
            </w:r>
            <w:r>
              <w:rPr>
                <w:b/>
                <w:spacing w:val="-4"/>
              </w:rPr>
              <w:t>r</w:t>
            </w:r>
            <w:r>
              <w:rPr>
                <w:b/>
              </w:rPr>
              <w:t xml:space="preserve">ences sufficient and </w:t>
            </w:r>
            <w:r>
              <w:rPr>
                <w:b/>
                <w:spacing w:val="-4"/>
              </w:rPr>
              <w:t>r</w:t>
            </w:r>
            <w:r>
              <w:rPr>
                <w:b/>
              </w:rPr>
              <w:t xml:space="preserve">ecent? If you have suggestions of additional </w:t>
            </w:r>
            <w:r>
              <w:rPr>
                <w:b/>
                <w:spacing w:val="-4"/>
              </w:rPr>
              <w:t>r</w:t>
            </w:r>
            <w:r>
              <w:rPr>
                <w:b/>
              </w:rPr>
              <w:t>efe</w:t>
            </w:r>
            <w:r>
              <w:rPr>
                <w:b/>
                <w:spacing w:val="-4"/>
              </w:rPr>
              <w:t>r</w:t>
            </w:r>
            <w:r>
              <w:rPr>
                <w:b/>
              </w:rPr>
              <w:t xml:space="preserve">ences, please mention them in the </w:t>
            </w:r>
            <w:r>
              <w:rPr>
                <w:b/>
                <w:spacing w:val="-4"/>
              </w:rPr>
              <w:t>r</w:t>
            </w:r>
            <w:r>
              <w:rPr>
                <w:b/>
              </w:rPr>
              <w:t>eview form.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5C49F2">
            <w:pPr>
              <w:spacing w:before="13"/>
              <w:ind w:left="95"/>
            </w:pPr>
            <w:r>
              <w:t>Add references if possible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211D4E"/>
        </w:tc>
      </w:tr>
      <w:tr w:rsidR="00211D4E">
        <w:trPr>
          <w:trHeight w:hRule="exact" w:val="720"/>
        </w:trPr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5C49F2">
            <w:pPr>
              <w:spacing w:before="13"/>
              <w:ind w:left="460" w:right="364"/>
            </w:pPr>
            <w:r>
              <w:rPr>
                <w:b/>
              </w:rPr>
              <w:t>Is the language/English quality of the article suitable for scholarly communications?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5C49F2">
            <w:pPr>
              <w:spacing w:before="13"/>
              <w:ind w:left="95"/>
            </w:pPr>
            <w:r>
              <w:rPr>
                <w:spacing w:val="-20"/>
              </w:rPr>
              <w:t>Y</w:t>
            </w:r>
            <w:r>
              <w:t>es, advising author to check grammatically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211D4E"/>
        </w:tc>
      </w:tr>
      <w:tr w:rsidR="00211D4E">
        <w:trPr>
          <w:trHeight w:hRule="exact" w:val="1200"/>
        </w:trPr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5C49F2">
            <w:pPr>
              <w:spacing w:line="220" w:lineRule="exact"/>
              <w:ind w:left="100"/>
            </w:pPr>
            <w:r>
              <w:rPr>
                <w:b/>
                <w:u w:val="thick" w:color="000000"/>
              </w:rPr>
              <w:t xml:space="preserve"> Optional/</w:t>
            </w:r>
            <w:proofErr w:type="gramStart"/>
            <w:r>
              <w:rPr>
                <w:b/>
                <w:u w:val="thick" w:color="000000"/>
              </w:rPr>
              <w:t xml:space="preserve">General </w:t>
            </w:r>
            <w:r>
              <w:rPr>
                <w:b/>
                <w:spacing w:val="-1"/>
              </w:rPr>
              <w:t xml:space="preserve"> </w:t>
            </w:r>
            <w:r>
              <w:t>comments</w:t>
            </w:r>
            <w:proofErr w:type="gramEnd"/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211D4E"/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D4E" w:rsidRDefault="00211D4E"/>
        </w:tc>
      </w:tr>
    </w:tbl>
    <w:p w:rsidR="00211D4E" w:rsidRDefault="00211D4E">
      <w:pPr>
        <w:spacing w:before="3" w:line="140" w:lineRule="exact"/>
        <w:rPr>
          <w:sz w:val="14"/>
          <w:szCs w:val="14"/>
        </w:rPr>
      </w:pPr>
    </w:p>
    <w:p w:rsidR="00211D4E" w:rsidRDefault="00211D4E">
      <w:pPr>
        <w:spacing w:line="200" w:lineRule="exact"/>
      </w:pPr>
    </w:p>
    <w:p w:rsidR="00211D4E" w:rsidRDefault="00211D4E">
      <w:pPr>
        <w:spacing w:line="200" w:lineRule="exact"/>
      </w:pPr>
    </w:p>
    <w:p w:rsidR="00211D4E" w:rsidRDefault="00211D4E">
      <w:pPr>
        <w:spacing w:line="200" w:lineRule="exact"/>
      </w:pPr>
    </w:p>
    <w:p w:rsidR="00211D4E" w:rsidRDefault="00211D4E">
      <w:pPr>
        <w:spacing w:line="200" w:lineRule="exact"/>
      </w:pPr>
    </w:p>
    <w:p w:rsidR="00211D4E" w:rsidRDefault="00211D4E">
      <w:pPr>
        <w:spacing w:line="200" w:lineRule="exact"/>
      </w:pPr>
    </w:p>
    <w:p w:rsidR="00211D4E" w:rsidRDefault="00211D4E">
      <w:pPr>
        <w:spacing w:line="200" w:lineRule="exact"/>
      </w:pPr>
    </w:p>
    <w:p w:rsidR="00211D4E" w:rsidRDefault="00211D4E">
      <w:pPr>
        <w:spacing w:line="200" w:lineRule="exact"/>
      </w:pPr>
    </w:p>
    <w:p w:rsidR="0046635D" w:rsidRDefault="0046635D">
      <w:pPr>
        <w:spacing w:line="200" w:lineRule="exact"/>
      </w:pPr>
    </w:p>
    <w:p w:rsidR="0046635D" w:rsidRDefault="0046635D">
      <w:pPr>
        <w:spacing w:line="200" w:lineRule="exact"/>
      </w:pPr>
    </w:p>
    <w:p w:rsidR="0046635D" w:rsidRDefault="0046635D">
      <w:pPr>
        <w:spacing w:line="200" w:lineRule="exact"/>
      </w:pPr>
    </w:p>
    <w:p w:rsidR="0046635D" w:rsidRDefault="0046635D">
      <w:pPr>
        <w:spacing w:line="200" w:lineRule="exact"/>
      </w:pPr>
    </w:p>
    <w:p w:rsidR="0046635D" w:rsidRDefault="0046635D">
      <w:pPr>
        <w:spacing w:line="200" w:lineRule="exact"/>
      </w:pPr>
    </w:p>
    <w:p w:rsidR="0046635D" w:rsidRDefault="0046635D">
      <w:pPr>
        <w:spacing w:line="200" w:lineRule="exact"/>
      </w:pPr>
    </w:p>
    <w:p w:rsidR="0046635D" w:rsidRDefault="0046635D">
      <w:pPr>
        <w:spacing w:line="200" w:lineRule="exact"/>
      </w:pPr>
    </w:p>
    <w:p w:rsidR="0046635D" w:rsidRDefault="0046635D">
      <w:pPr>
        <w:spacing w:line="200" w:lineRule="exact"/>
      </w:pPr>
    </w:p>
    <w:p w:rsidR="00211D4E" w:rsidRDefault="00211D4E">
      <w:pPr>
        <w:spacing w:line="200" w:lineRule="exact"/>
      </w:pPr>
    </w:p>
    <w:p w:rsidR="00211D4E" w:rsidRDefault="00211D4E">
      <w:pPr>
        <w:spacing w:line="200" w:lineRule="exact"/>
      </w:pPr>
    </w:p>
    <w:p w:rsidR="00211D4E" w:rsidRDefault="00211D4E">
      <w:pPr>
        <w:spacing w:line="200" w:lineRule="exact"/>
      </w:pPr>
    </w:p>
    <w:p w:rsidR="00211D4E" w:rsidRDefault="00211D4E">
      <w:pPr>
        <w:spacing w:line="20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6B7D6B" w:rsidTr="006B7D6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D6B" w:rsidRDefault="006B7D6B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6B7D6B" w:rsidRDefault="006B7D6B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6B7D6B" w:rsidTr="006B7D6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D6B" w:rsidRDefault="006B7D6B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D6B" w:rsidRDefault="006B7D6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6B" w:rsidRDefault="006B7D6B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6B7D6B" w:rsidRDefault="006B7D6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6B7D6B" w:rsidTr="006B7D6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D6B" w:rsidRDefault="006B7D6B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6B7D6B" w:rsidRDefault="006B7D6B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D6B" w:rsidRDefault="006B7D6B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6B7D6B" w:rsidRDefault="006B7D6B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6B" w:rsidRDefault="006B7D6B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6B7D6B" w:rsidRDefault="006B7D6B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6B7D6B" w:rsidRDefault="006B7D6B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</w:tbl>
    <w:p w:rsidR="006B7D6B" w:rsidRDefault="006B7D6B" w:rsidP="006B7D6B">
      <w:pPr>
        <w:rPr>
          <w:sz w:val="24"/>
          <w:szCs w:val="24"/>
        </w:rPr>
      </w:pPr>
    </w:p>
    <w:p w:rsidR="006B7D6B" w:rsidRDefault="006B7D6B" w:rsidP="006B7D6B"/>
    <w:p w:rsidR="0046635D" w:rsidRDefault="0046635D" w:rsidP="0046635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46635D" w:rsidRDefault="0046635D" w:rsidP="0046635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46635D" w:rsidRDefault="0046635D" w:rsidP="0046635D">
      <w:pPr>
        <w:rPr>
          <w:rFonts w:ascii="Helvetica" w:hAnsi="Helvetica"/>
        </w:rPr>
      </w:pPr>
      <w:r>
        <w:rPr>
          <w:rFonts w:ascii="Arial" w:hAnsi="Arial" w:cs="Arial"/>
          <w:color w:val="0D0D0D"/>
        </w:rPr>
        <w:t>K Pushpa, Indo German Global Academy for Agroecology Research and Learning (IGGAARL), India</w:t>
      </w:r>
    </w:p>
    <w:p w:rsidR="006B7D6B" w:rsidRDefault="006B7D6B" w:rsidP="006B7D6B">
      <w:pPr>
        <w:rPr>
          <w:bCs/>
          <w:u w:val="single"/>
          <w:lang w:val="en-GB"/>
        </w:rPr>
      </w:pPr>
      <w:bookmarkStart w:id="2" w:name="_GoBack"/>
      <w:bookmarkEnd w:id="2"/>
    </w:p>
    <w:p w:rsidR="006B7D6B" w:rsidRDefault="006B7D6B" w:rsidP="006B7D6B"/>
    <w:sectPr w:rsidR="006B7D6B" w:rsidSect="006B7D6B">
      <w:headerReference w:type="default" r:id="rId8"/>
      <w:pgSz w:w="23800" w:h="16840" w:orient="landscape"/>
      <w:pgMar w:top="1360" w:right="1200" w:bottom="280" w:left="1220" w:header="1178" w:footer="6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DC8" w:rsidRDefault="00C57DC8">
      <w:r>
        <w:separator/>
      </w:r>
    </w:p>
  </w:endnote>
  <w:endnote w:type="continuationSeparator" w:id="0">
    <w:p w:rsidR="00C57DC8" w:rsidRDefault="00C5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DC8" w:rsidRDefault="00C57DC8">
      <w:r>
        <w:separator/>
      </w:r>
    </w:p>
  </w:footnote>
  <w:footnote w:type="continuationSeparator" w:id="0">
    <w:p w:rsidR="00C57DC8" w:rsidRDefault="00C57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D4E" w:rsidRDefault="00211D4E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21E6E"/>
    <w:multiLevelType w:val="multilevel"/>
    <w:tmpl w:val="27FA01A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D4E"/>
    <w:rsid w:val="00211D4E"/>
    <w:rsid w:val="003D2FFC"/>
    <w:rsid w:val="0046635D"/>
    <w:rsid w:val="00582617"/>
    <w:rsid w:val="005C49F2"/>
    <w:rsid w:val="006B7D6B"/>
    <w:rsid w:val="0070348D"/>
    <w:rsid w:val="00C57DC8"/>
    <w:rsid w:val="00D97B32"/>
    <w:rsid w:val="00EE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736D6"/>
  <w15:docId w15:val="{79D56668-02F0-4261-BA49-3138095D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97B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B3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6635D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2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index.php/JA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7</cp:revision>
  <dcterms:created xsi:type="dcterms:W3CDTF">2025-09-22T10:50:00Z</dcterms:created>
  <dcterms:modified xsi:type="dcterms:W3CDTF">2025-10-07T08:17:00Z</dcterms:modified>
</cp:coreProperties>
</file>