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F80D8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olo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hnolo</w:t>
              </w:r>
              <w:r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F80D8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BB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</w:rPr>
              <w:t>8</w:t>
            </w:r>
            <w:r>
              <w:rPr>
                <w:rFonts w:ascii="Arial" w:eastAsia="Arial" w:hAnsi="Arial" w:cs="Arial"/>
                <w:b/>
              </w:rPr>
              <w:t>4</w:t>
            </w:r>
          </w:p>
        </w:tc>
      </w:tr>
      <w:tr w:rsidR="00F80D89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5" w:line="200" w:lineRule="exact"/>
            </w:pPr>
          </w:p>
          <w:p w:rsidR="00F80D89" w:rsidRDefault="00E13EC7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pholo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an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us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eticulata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Blanco)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Bas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DUS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(Disti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ct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s,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ifo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abi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it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F80D89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before="4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igi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before="10" w:line="240" w:lineRule="exact"/>
        <w:rPr>
          <w:sz w:val="24"/>
          <w:szCs w:val="24"/>
        </w:rPr>
      </w:pPr>
    </w:p>
    <w:p w:rsidR="00F80D89" w:rsidRDefault="00E13EC7">
      <w:pPr>
        <w:spacing w:before="33" w:line="220" w:lineRule="exact"/>
        <w:ind w:left="120"/>
      </w:pPr>
      <w:r>
        <w:rPr>
          <w:b/>
          <w:spacing w:val="-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ene</w:t>
      </w:r>
      <w:r>
        <w:rPr>
          <w:b/>
          <w:spacing w:val="1"/>
          <w:position w:val="-1"/>
          <w:u w:val="thick" w:color="000000"/>
        </w:rPr>
        <w:t>ra</w:t>
      </w:r>
      <w:r>
        <w:rPr>
          <w:b/>
          <w:position w:val="-1"/>
          <w:u w:val="thick" w:color="000000"/>
        </w:rPr>
        <w:t>l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ui</w:t>
      </w:r>
      <w:r>
        <w:rPr>
          <w:b/>
          <w:spacing w:val="-1"/>
          <w:position w:val="-1"/>
          <w:u w:val="thick" w:color="000000"/>
        </w:rPr>
        <w:t>d</w:t>
      </w:r>
      <w:r>
        <w:rPr>
          <w:b/>
          <w:position w:val="-1"/>
          <w:u w:val="thick" w:color="000000"/>
        </w:rPr>
        <w:t>e</w:t>
      </w:r>
      <w:r>
        <w:rPr>
          <w:b/>
          <w:spacing w:val="2"/>
          <w:position w:val="-1"/>
          <w:u w:val="thick" w:color="000000"/>
        </w:rPr>
        <w:t>l</w:t>
      </w:r>
      <w:r>
        <w:rPr>
          <w:b/>
          <w:position w:val="-1"/>
          <w:u w:val="thick" w:color="000000"/>
        </w:rPr>
        <w:t>ines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Pe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r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Re</w:t>
      </w:r>
      <w:r>
        <w:rPr>
          <w:b/>
          <w:spacing w:val="2"/>
          <w:position w:val="-1"/>
          <w:u w:val="thick" w:color="000000"/>
        </w:rPr>
        <w:t>v</w:t>
      </w:r>
      <w:r>
        <w:rPr>
          <w:b/>
          <w:position w:val="-1"/>
          <w:u w:val="thick" w:color="000000"/>
        </w:rPr>
        <w:t>iew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ss</w:t>
      </w:r>
      <w:r>
        <w:rPr>
          <w:b/>
          <w:position w:val="-1"/>
          <w:u w:val="thick" w:color="000000"/>
        </w:rPr>
        <w:t>:</w:t>
      </w:r>
    </w:p>
    <w:p w:rsidR="00F80D89" w:rsidRDefault="00F80D89">
      <w:pPr>
        <w:spacing w:before="10" w:line="180" w:lineRule="exact"/>
        <w:rPr>
          <w:sz w:val="19"/>
          <w:szCs w:val="19"/>
        </w:rPr>
      </w:pPr>
    </w:p>
    <w:p w:rsidR="00F80D89" w:rsidRDefault="00E13EC7">
      <w:pPr>
        <w:spacing w:before="33"/>
        <w:ind w:left="120"/>
      </w:pPr>
      <w:r>
        <w:rPr>
          <w:b/>
          <w:highlight w:val="yellow"/>
        </w:rPr>
        <w:t>Ar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ifici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l</w:t>
      </w:r>
      <w:r>
        <w:rPr>
          <w:b/>
          <w:spacing w:val="-8"/>
          <w:highlight w:val="yellow"/>
        </w:rPr>
        <w:t xml:space="preserve"> 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elli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ence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(</w:t>
      </w:r>
      <w:r>
        <w:rPr>
          <w:b/>
          <w:highlight w:val="yellow"/>
        </w:rPr>
        <w:t>AI)</w:t>
      </w:r>
      <w:r>
        <w:rPr>
          <w:b/>
          <w:spacing w:val="-3"/>
          <w:highlight w:val="yellow"/>
        </w:rPr>
        <w:t xml:space="preserve"> 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ene</w:t>
      </w:r>
      <w:r>
        <w:rPr>
          <w:b/>
          <w:spacing w:val="1"/>
          <w:highlight w:val="yellow"/>
        </w:rPr>
        <w:t>rat</w:t>
      </w:r>
      <w:r>
        <w:rPr>
          <w:b/>
          <w:highlight w:val="yellow"/>
        </w:rPr>
        <w:t>ed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r</w:t>
      </w:r>
      <w:r>
        <w:rPr>
          <w:b/>
          <w:spacing w:val="-1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spacing w:val="-1"/>
          <w:highlight w:val="yellow"/>
        </w:rPr>
        <w:t>ss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ed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iew</w:t>
      </w:r>
      <w:r>
        <w:rPr>
          <w:b/>
          <w:spacing w:val="-3"/>
          <w:highlight w:val="yellow"/>
        </w:rPr>
        <w:t xml:space="preserve"> </w:t>
      </w:r>
      <w:r>
        <w:rPr>
          <w:b/>
          <w:spacing w:val="-2"/>
          <w:highlight w:val="yellow"/>
        </w:rPr>
        <w:t>c</w:t>
      </w:r>
      <w:r>
        <w:rPr>
          <w:b/>
          <w:spacing w:val="3"/>
          <w:highlight w:val="yellow"/>
        </w:rPr>
        <w:t>o</w:t>
      </w:r>
      <w:r>
        <w:rPr>
          <w:b/>
          <w:highlight w:val="yellow"/>
        </w:rPr>
        <w:t>m</w:t>
      </w:r>
      <w:r>
        <w:rPr>
          <w:b/>
          <w:spacing w:val="-3"/>
          <w:highlight w:val="yellow"/>
        </w:rPr>
        <w:t>m</w:t>
      </w:r>
      <w:r>
        <w:rPr>
          <w:b/>
          <w:highlight w:val="yellow"/>
        </w:rPr>
        <w:t>en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s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re</w:t>
      </w:r>
      <w:r>
        <w:rPr>
          <w:b/>
          <w:spacing w:val="-2"/>
          <w:highlight w:val="yellow"/>
        </w:rPr>
        <w:t xml:space="preserve"> 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ric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ly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pr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hi</w:t>
      </w:r>
      <w:r>
        <w:rPr>
          <w:b/>
          <w:spacing w:val="-1"/>
          <w:highlight w:val="yellow"/>
        </w:rPr>
        <w:t>b</w:t>
      </w:r>
      <w:r>
        <w:rPr>
          <w:b/>
          <w:spacing w:val="2"/>
          <w:highlight w:val="yellow"/>
        </w:rPr>
        <w:t>i</w:t>
      </w:r>
      <w:r>
        <w:rPr>
          <w:b/>
          <w:spacing w:val="1"/>
          <w:highlight w:val="yellow"/>
        </w:rPr>
        <w:t>t</w:t>
      </w:r>
      <w:r>
        <w:rPr>
          <w:b/>
          <w:spacing w:val="8"/>
          <w:highlight w:val="yellow"/>
        </w:rPr>
        <w:t>e</w:t>
      </w:r>
      <w:r>
        <w:rPr>
          <w:b/>
          <w:highlight w:val="yellow"/>
        </w:rPr>
        <w:t>d</w:t>
      </w:r>
      <w:r>
        <w:rPr>
          <w:b/>
          <w:spacing w:val="-9"/>
          <w:highlight w:val="yellow"/>
        </w:rPr>
        <w:t xml:space="preserve"> </w:t>
      </w:r>
      <w:r>
        <w:rPr>
          <w:b/>
          <w:highlight w:val="yellow"/>
        </w:rPr>
        <w:t>duri</w:t>
      </w:r>
      <w:r>
        <w:rPr>
          <w:b/>
          <w:spacing w:val="-1"/>
          <w:highlight w:val="yellow"/>
        </w:rPr>
        <w:t>n</w:t>
      </w:r>
      <w:r>
        <w:rPr>
          <w:b/>
          <w:highlight w:val="yellow"/>
        </w:rPr>
        <w:t>g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peer</w:t>
      </w:r>
      <w:r>
        <w:rPr>
          <w:b/>
          <w:spacing w:val="-3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</w:t>
      </w:r>
      <w:r>
        <w:rPr>
          <w:b/>
          <w:spacing w:val="3"/>
          <w:highlight w:val="yellow"/>
        </w:rPr>
        <w:t>w</w:t>
      </w:r>
      <w:r>
        <w:rPr>
          <w:b/>
          <w:highlight w:val="yellow"/>
        </w:rPr>
        <w:t>.</w:t>
      </w:r>
    </w:p>
    <w:p w:rsidR="00F80D89" w:rsidRDefault="00F80D89">
      <w:pPr>
        <w:spacing w:before="6" w:line="220" w:lineRule="exact"/>
        <w:rPr>
          <w:sz w:val="22"/>
          <w:szCs w:val="22"/>
        </w:rPr>
      </w:pPr>
    </w:p>
    <w:p w:rsidR="00F80D89" w:rsidRDefault="00E13EC7">
      <w:pPr>
        <w:ind w:left="120" w:right="5951"/>
      </w:pPr>
      <w:r>
        <w:rPr>
          <w:spacing w:val="3"/>
        </w:rPr>
        <w:t>T</w:t>
      </w:r>
      <w:r>
        <w:rPr>
          <w:spacing w:val="-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al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3"/>
        </w:rPr>
        <w:t>e</w:t>
      </w:r>
      <w:r>
        <w:t>s</w:t>
      </w:r>
      <w:r>
        <w:rPr>
          <w:spacing w:val="-4"/>
        </w:rPr>
        <w:t xml:space="preserve"> </w:t>
      </w:r>
      <w:proofErr w:type="gramStart"/>
      <w:r>
        <w:t>t</w:t>
      </w:r>
      <w:r>
        <w:rPr>
          <w:spacing w:val="-1"/>
        </w:rPr>
        <w:t>h</w:t>
      </w:r>
      <w:r>
        <w:rPr>
          <w:spacing w:val="3"/>
        </w:rPr>
        <w:t>a</w:t>
      </w:r>
      <w:r>
        <w:t>t</w:t>
      </w:r>
      <w:r>
        <w:rPr>
          <w:spacing w:val="-3"/>
        </w:rPr>
        <w:t xml:space="preserve"> </w:t>
      </w:r>
      <w:r>
        <w:rPr>
          <w:b/>
          <w:spacing w:val="-46"/>
        </w:rPr>
        <w:t xml:space="preserve"> </w:t>
      </w:r>
      <w:r>
        <w:rPr>
          <w:b/>
          <w:u w:val="thick" w:color="000000"/>
        </w:rPr>
        <w:t>NO</w:t>
      </w:r>
      <w:proofErr w:type="gramEnd"/>
      <w:r>
        <w:rPr>
          <w:b/>
          <w:spacing w:val="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ted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b</w:t>
      </w:r>
      <w:r>
        <w:t>asis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4"/>
        </w:rPr>
        <w:t>‘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la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c</w:t>
      </w:r>
      <w:r>
        <w:rPr>
          <w:b/>
          <w:spacing w:val="2"/>
          <w:u w:val="thick" w:color="000000"/>
        </w:rPr>
        <w:t xml:space="preserve"> </w:t>
      </w:r>
      <w:r>
        <w:rPr>
          <w:b/>
          <w:u w:val="thick" w:color="000000"/>
        </w:rPr>
        <w:t>k</w:t>
      </w:r>
      <w:r>
        <w:rPr>
          <w:b/>
          <w:spacing w:val="45"/>
          <w:u w:val="thick" w:color="000000"/>
        </w:rPr>
        <w:t xml:space="preserve"> </w:t>
      </w:r>
      <w:r>
        <w:rPr>
          <w:b/>
          <w:u w:val="thick" w:color="000000"/>
        </w:rPr>
        <w:t>o f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No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 xml:space="preserve">v </w:t>
      </w:r>
      <w:proofErr w:type="spellStart"/>
      <w:r>
        <w:rPr>
          <w:b/>
          <w:u w:val="thick" w:color="000000"/>
        </w:rPr>
        <w:t>elt</w:t>
      </w:r>
      <w:proofErr w:type="spellEnd"/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>y ’</w:t>
      </w:r>
      <w:r>
        <w:rPr>
          <w:b/>
          <w:spacing w:val="-1"/>
          <w:u w:val="thick" w:color="000000"/>
        </w:rPr>
        <w:t xml:space="preserve"> </w:t>
      </w:r>
      <w:r>
        <w:rPr>
          <w:b/>
          <w:spacing w:val="-49"/>
        </w:rPr>
        <w:t xml:space="preserve"> 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2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ical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rob</w:t>
      </w:r>
      <w:r>
        <w:rPr>
          <w:spacing w:val="-1"/>
        </w:rPr>
        <w:t>us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tec</w:t>
      </w:r>
      <w:r>
        <w:rPr>
          <w:spacing w:val="2"/>
        </w:rPr>
        <w:t>h</w:t>
      </w:r>
      <w:r>
        <w:rPr>
          <w:spacing w:val="-1"/>
        </w:rPr>
        <w:t>n</w:t>
      </w:r>
      <w:r>
        <w:t>ical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1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kn</w:t>
      </w:r>
      <w:r>
        <w:rPr>
          <w:spacing w:val="3"/>
        </w:rPr>
        <w:t>o</w:t>
      </w:r>
      <w:r>
        <w:t>w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t>i</w:t>
      </w:r>
      <w:r>
        <w:rPr>
          <w:spacing w:val="1"/>
        </w:rPr>
        <w:t>d</w:t>
      </w:r>
      <w:r>
        <w:t>el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eer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>s</w:t>
      </w:r>
      <w:r>
        <w:t>ted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v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nk</w:t>
      </w:r>
      <w:r>
        <w:t>:</w:t>
      </w:r>
    </w:p>
    <w:p w:rsidR="00F80D89" w:rsidRDefault="00F80D89">
      <w:pPr>
        <w:spacing w:before="8" w:line="220" w:lineRule="exact"/>
        <w:rPr>
          <w:sz w:val="22"/>
          <w:szCs w:val="22"/>
        </w:rPr>
      </w:pPr>
    </w:p>
    <w:p w:rsidR="00F80D89" w:rsidRDefault="00E13EC7">
      <w:pPr>
        <w:spacing w:line="220" w:lineRule="exact"/>
        <w:ind w:left="120"/>
      </w:pPr>
      <w:hyperlink r:id="rId8">
        <w:r>
          <w:rPr>
            <w:color w:val="0000FF"/>
            <w:spacing w:val="-1"/>
            <w:position w:val="-1"/>
            <w:u w:val="single" w:color="0000FF"/>
          </w:rPr>
          <w:t>h</w:t>
        </w:r>
        <w:r>
          <w:rPr>
            <w:color w:val="0000FF"/>
            <w:position w:val="-1"/>
            <w:u w:val="single" w:color="0000FF"/>
          </w:rPr>
          <w:t>tt</w:t>
        </w:r>
        <w:r>
          <w:rPr>
            <w:color w:val="0000FF"/>
            <w:spacing w:val="1"/>
            <w:position w:val="-1"/>
            <w:u w:val="single" w:color="0000FF"/>
          </w:rPr>
          <w:t>p</w:t>
        </w:r>
        <w:r>
          <w:rPr>
            <w:color w:val="0000FF"/>
            <w:spacing w:val="-1"/>
            <w:position w:val="-1"/>
            <w:u w:val="single" w:color="0000FF"/>
          </w:rPr>
          <w:t>s</w:t>
        </w:r>
        <w:r>
          <w:rPr>
            <w:color w:val="0000FF"/>
            <w:position w:val="-1"/>
            <w:u w:val="single" w:color="0000FF"/>
          </w:rPr>
          <w:t>:</w:t>
        </w:r>
        <w:r>
          <w:rPr>
            <w:color w:val="0000FF"/>
            <w:spacing w:val="2"/>
            <w:position w:val="-1"/>
            <w:u w:val="single" w:color="0000FF"/>
          </w:rPr>
          <w:t>/</w:t>
        </w:r>
        <w:r>
          <w:rPr>
            <w:color w:val="0000FF"/>
            <w:position w:val="-1"/>
            <w:u w:val="single" w:color="0000FF"/>
          </w:rPr>
          <w:t>/r</w:t>
        </w:r>
        <w:r>
          <w:rPr>
            <w:color w:val="0000FF"/>
            <w:spacing w:val="1"/>
            <w:position w:val="-1"/>
            <w:u w:val="single" w:color="0000FF"/>
          </w:rPr>
          <w:t>1</w:t>
        </w:r>
        <w:r>
          <w:rPr>
            <w:color w:val="0000FF"/>
            <w:position w:val="-1"/>
            <w:u w:val="single" w:color="0000FF"/>
          </w:rPr>
          <w:t>.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-1"/>
            <w:position w:val="-1"/>
            <w:u w:val="single" w:color="0000FF"/>
          </w:rPr>
          <w:t>v</w:t>
        </w:r>
        <w:r>
          <w:rPr>
            <w:color w:val="0000FF"/>
            <w:position w:val="-1"/>
            <w:u w:val="single" w:color="0000FF"/>
          </w:rPr>
          <w:t>i</w:t>
        </w:r>
        <w:r>
          <w:rPr>
            <w:color w:val="0000FF"/>
            <w:spacing w:val="2"/>
            <w:position w:val="-1"/>
            <w:u w:val="single" w:color="0000FF"/>
          </w:rPr>
          <w:t>e</w:t>
        </w:r>
        <w:r>
          <w:rPr>
            <w:color w:val="0000FF"/>
            <w:spacing w:val="-2"/>
            <w:position w:val="-1"/>
            <w:u w:val="single" w:color="0000FF"/>
          </w:rPr>
          <w:t>w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rh</w:t>
        </w:r>
        <w:r>
          <w:rPr>
            <w:color w:val="0000FF"/>
            <w:spacing w:val="-1"/>
            <w:position w:val="-1"/>
            <w:u w:val="single" w:color="0000FF"/>
          </w:rPr>
          <w:t>u</w:t>
        </w:r>
        <w:r>
          <w:rPr>
            <w:color w:val="0000FF"/>
            <w:spacing w:val="1"/>
            <w:position w:val="-1"/>
            <w:u w:val="single" w:color="0000FF"/>
          </w:rPr>
          <w:t>b</w:t>
        </w:r>
        <w:r>
          <w:rPr>
            <w:color w:val="0000FF"/>
            <w:position w:val="-1"/>
            <w:u w:val="single" w:color="0000FF"/>
          </w:rPr>
          <w:t>.</w:t>
        </w:r>
        <w:r>
          <w:rPr>
            <w:color w:val="0000FF"/>
            <w:spacing w:val="1"/>
            <w:position w:val="-1"/>
            <w:u w:val="single" w:color="0000FF"/>
          </w:rPr>
          <w:t>or</w:t>
        </w:r>
        <w:r>
          <w:rPr>
            <w:color w:val="0000FF"/>
            <w:spacing w:val="-1"/>
            <w:position w:val="-1"/>
            <w:u w:val="single" w:color="0000FF"/>
          </w:rPr>
          <w:t>g</w:t>
        </w:r>
        <w:r>
          <w:rPr>
            <w:color w:val="0000FF"/>
            <w:position w:val="-1"/>
            <w:u w:val="single" w:color="0000FF"/>
          </w:rPr>
          <w:t>/</w:t>
        </w:r>
        <w:r>
          <w:rPr>
            <w:color w:val="0000FF"/>
            <w:spacing w:val="-1"/>
            <w:position w:val="-1"/>
            <w:u w:val="single" w:color="0000FF"/>
          </w:rPr>
          <w:t>g</w:t>
        </w:r>
        <w:r>
          <w:rPr>
            <w:color w:val="0000FF"/>
            <w:spacing w:val="3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n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position w:val="-1"/>
            <w:u w:val="single" w:color="0000FF"/>
          </w:rPr>
          <w:t>a</w:t>
        </w:r>
        <w:r>
          <w:rPr>
            <w:color w:val="0000FF"/>
            <w:spacing w:val="4"/>
            <w:position w:val="-1"/>
            <w:u w:val="single" w:color="0000FF"/>
          </w:rPr>
          <w:t>l</w:t>
        </w:r>
        <w:r>
          <w:rPr>
            <w:color w:val="0000FF"/>
            <w:spacing w:val="-2"/>
            <w:position w:val="-1"/>
            <w:u w:val="single" w:color="0000FF"/>
          </w:rPr>
          <w:t>-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d</w:t>
        </w:r>
        <w:r>
          <w:rPr>
            <w:color w:val="0000FF"/>
            <w:position w:val="-1"/>
            <w:u w:val="single" w:color="0000FF"/>
          </w:rPr>
          <w:t>it</w:t>
        </w:r>
        <w:r>
          <w:rPr>
            <w:color w:val="0000FF"/>
            <w:spacing w:val="1"/>
            <w:position w:val="-1"/>
            <w:u w:val="single" w:color="0000FF"/>
          </w:rPr>
          <w:t>or</w:t>
        </w:r>
        <w:r>
          <w:rPr>
            <w:color w:val="0000FF"/>
            <w:position w:val="-1"/>
            <w:u w:val="single" w:color="0000FF"/>
          </w:rPr>
          <w:t>ia</w:t>
        </w:r>
        <w:r>
          <w:rPr>
            <w:color w:val="0000FF"/>
            <w:spacing w:val="1"/>
            <w:position w:val="-1"/>
            <w:u w:val="single" w:color="0000FF"/>
          </w:rPr>
          <w:t>l</w:t>
        </w:r>
        <w:r>
          <w:rPr>
            <w:color w:val="0000FF"/>
            <w:spacing w:val="-2"/>
            <w:position w:val="-1"/>
            <w:u w:val="single" w:color="0000FF"/>
          </w:rPr>
          <w:t>-</w:t>
        </w:r>
        <w:r>
          <w:rPr>
            <w:color w:val="0000FF"/>
            <w:spacing w:val="1"/>
            <w:position w:val="-1"/>
            <w:u w:val="single" w:color="0000FF"/>
          </w:rPr>
          <w:t>po</w:t>
        </w:r>
        <w:r>
          <w:rPr>
            <w:color w:val="0000FF"/>
            <w:position w:val="-1"/>
            <w:u w:val="single" w:color="0000FF"/>
          </w:rPr>
          <w:t>li</w:t>
        </w:r>
        <w:r>
          <w:rPr>
            <w:color w:val="0000FF"/>
            <w:spacing w:val="2"/>
            <w:position w:val="-1"/>
            <w:u w:val="single" w:color="0000FF"/>
          </w:rPr>
          <w:t>c</w:t>
        </w:r>
        <w:r>
          <w:rPr>
            <w:color w:val="0000FF"/>
            <w:spacing w:val="-1"/>
            <w:position w:val="-1"/>
            <w:u w:val="single" w:color="0000FF"/>
          </w:rPr>
          <w:t>y</w:t>
        </w:r>
        <w:r>
          <w:rPr>
            <w:color w:val="0000FF"/>
            <w:position w:val="-1"/>
            <w:u w:val="single" w:color="0000FF"/>
          </w:rPr>
          <w:t>/</w:t>
        </w:r>
      </w:hyperlink>
    </w:p>
    <w:p w:rsidR="00F80D89" w:rsidRDefault="00F80D89">
      <w:pPr>
        <w:spacing w:line="200" w:lineRule="exact"/>
      </w:pPr>
    </w:p>
    <w:p w:rsidR="00F80D89" w:rsidRDefault="00F80D89">
      <w:pPr>
        <w:spacing w:before="17" w:line="220" w:lineRule="exact"/>
        <w:rPr>
          <w:sz w:val="22"/>
          <w:szCs w:val="22"/>
        </w:rPr>
      </w:pPr>
    </w:p>
    <w:p w:rsidR="00F80D89" w:rsidRDefault="00E13EC7">
      <w:pPr>
        <w:spacing w:before="33" w:line="220" w:lineRule="exact"/>
        <w:ind w:left="120"/>
      </w:pPr>
      <w:r>
        <w:pict>
          <v:group id="_x0000_s1057" style="position:absolute;left:0;text-align:left;margin-left:71.45pt;margin-top:1.25pt;width:183.25pt;height:12.5pt;z-index:-251662336;mso-position-horizontal-relative:page" coordorigin="1429,25" coordsize="3665,250">
            <v:shape id="_x0000_s1059" style="position:absolute;left:1440;top:35;width:3644;height:230" coordorigin="1440,35" coordsize="3644,230" path="m1440,265r3644,l5084,35r-3644,l1440,265xe" fillcolor="yellow" stroked="f">
              <v:path arrowok="t"/>
            </v:shape>
            <v:shape id="_x0000_s1058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>
        <w:rPr>
          <w:b/>
          <w:spacing w:val="2"/>
          <w:position w:val="-1"/>
        </w:rPr>
        <w:t>I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ta</w:t>
      </w:r>
      <w:r>
        <w:rPr>
          <w:b/>
          <w:position w:val="-1"/>
        </w:rPr>
        <w:t>nt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licies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1"/>
          <w:position w:val="-1"/>
        </w:rPr>
        <w:t>ga</w:t>
      </w:r>
      <w:r>
        <w:rPr>
          <w:b/>
          <w:position w:val="-1"/>
        </w:rPr>
        <w:t>rdi</w:t>
      </w:r>
      <w:r>
        <w:rPr>
          <w:b/>
          <w:spacing w:val="2"/>
          <w:position w:val="-1"/>
        </w:rPr>
        <w:t>n</w:t>
      </w:r>
      <w:r>
        <w:rPr>
          <w:b/>
          <w:position w:val="-1"/>
        </w:rPr>
        <w:t>g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Pe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v</w:t>
      </w:r>
      <w:r>
        <w:rPr>
          <w:b/>
          <w:position w:val="-1"/>
        </w:rPr>
        <w:t>i</w:t>
      </w:r>
      <w:r>
        <w:rPr>
          <w:b/>
          <w:spacing w:val="-2"/>
          <w:position w:val="-1"/>
        </w:rPr>
        <w:t>e</w:t>
      </w:r>
      <w:r>
        <w:rPr>
          <w:b/>
          <w:position w:val="-1"/>
        </w:rPr>
        <w:t>w</w:t>
      </w:r>
    </w:p>
    <w:p w:rsidR="00F80D89" w:rsidRDefault="00F80D89">
      <w:pPr>
        <w:spacing w:before="7" w:line="180" w:lineRule="exact"/>
        <w:rPr>
          <w:sz w:val="19"/>
          <w:szCs w:val="19"/>
        </w:rPr>
      </w:pPr>
    </w:p>
    <w:p w:rsidR="00F80D89" w:rsidRDefault="00E13EC7">
      <w:pPr>
        <w:spacing w:before="38" w:line="220" w:lineRule="exact"/>
        <w:ind w:left="120" w:right="12306"/>
        <w:sectPr w:rsidR="00F80D89">
          <w:headerReference w:type="default" r:id="rId9"/>
          <w:footerReference w:type="default" r:id="rId10"/>
          <w:pgSz w:w="23820" w:h="16840" w:orient="landscape"/>
          <w:pgMar w:top="1540" w:right="1320" w:bottom="280" w:left="1320" w:header="1303" w:footer="685" w:gutter="0"/>
          <w:cols w:space="720"/>
        </w:sectPr>
      </w:pPr>
      <w:r>
        <w:rPr>
          <w:spacing w:val="2"/>
        </w:rPr>
        <w:t>P</w:t>
      </w:r>
      <w:r>
        <w:t>e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ppr</w:t>
      </w:r>
      <w:r>
        <w:rPr>
          <w:spacing w:val="-1"/>
        </w:rPr>
        <w:t>ov</w:t>
      </w:r>
      <w:r>
        <w:rPr>
          <w:spacing w:val="3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</w:t>
      </w:r>
      <w:r>
        <w:rPr>
          <w:spacing w:val="2"/>
        </w:rPr>
        <w:t>c</w:t>
      </w:r>
      <w:r>
        <w:rPr>
          <w:spacing w:val="-4"/>
        </w:rPr>
        <w:t>y</w:t>
      </w:r>
      <w:r>
        <w:t>:</w:t>
      </w:r>
      <w:r>
        <w:rPr>
          <w:spacing w:val="-6"/>
        </w:rPr>
        <w:t xml:space="preserve"> </w:t>
      </w:r>
      <w:r>
        <w:rPr>
          <w:color w:val="0000FF"/>
          <w:spacing w:val="-49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hu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mm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ppro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3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po</w:t>
        </w:r>
        <w:r>
          <w:rPr>
            <w:color w:val="0000FF"/>
            <w:u w:val="single" w:color="0000FF"/>
          </w:rPr>
          <w:t>li</w:t>
        </w:r>
        <w:r>
          <w:rPr>
            <w:color w:val="0000FF"/>
            <w:spacing w:val="2"/>
            <w:u w:val="single" w:color="0000FF"/>
          </w:rPr>
          <w:t>c</w:t>
        </w:r>
        <w:r>
          <w:rPr>
            <w:color w:val="0000FF"/>
            <w:spacing w:val="-4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f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i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w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8"/>
        </w:rPr>
        <w:t xml:space="preserve"> </w:t>
      </w:r>
      <w:r>
        <w:rPr>
          <w:color w:val="0000FF"/>
          <w:spacing w:val="-46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u w:val="single" w:color="0000FF"/>
          </w:rPr>
          <w:t>: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5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hu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f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4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s</w:t>
        </w:r>
      </w:hyperlink>
    </w:p>
    <w:p w:rsidR="00F80D89" w:rsidRDefault="00F80D89">
      <w:pPr>
        <w:spacing w:line="200" w:lineRule="exact"/>
      </w:pPr>
    </w:p>
    <w:p w:rsidR="00F80D89" w:rsidRDefault="00F80D89">
      <w:pPr>
        <w:spacing w:before="3" w:line="280" w:lineRule="exact"/>
        <w:rPr>
          <w:sz w:val="28"/>
          <w:szCs w:val="28"/>
        </w:rPr>
      </w:pPr>
    </w:p>
    <w:p w:rsidR="00F80D89" w:rsidRDefault="00E13EC7">
      <w:pPr>
        <w:spacing w:before="33" w:line="220" w:lineRule="exact"/>
        <w:ind w:left="220"/>
      </w:pPr>
      <w:r>
        <w:pict>
          <v:group id="_x0000_s1054" style="position:absolute;left:0;text-align:left;margin-left:339.1pt;margin-top:36.3pt;width:429.7pt;height:23.9pt;z-index:-251661312;mso-position-horizontal-relative:page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17;height:228" coordorigin="6792,966" coordsize="617,228" path="m6792,1194r617,l7409,966r-617,l6792,1194xe" fillcolor="yellow" stroked="f">
              <v:path arrowok="t"/>
            </v:shape>
            <w10:wrap anchorx="page"/>
          </v:group>
        </w:pict>
      </w:r>
      <w:r>
        <w:rPr>
          <w:b/>
          <w:position w:val="-1"/>
          <w:highlight w:val="yellow"/>
        </w:rPr>
        <w:t>PART</w:t>
      </w:r>
      <w:r>
        <w:rPr>
          <w:b/>
          <w:spacing w:val="44"/>
          <w:position w:val="-1"/>
          <w:highlight w:val="yellow"/>
        </w:rPr>
        <w:t xml:space="preserve"> </w:t>
      </w:r>
      <w:r>
        <w:rPr>
          <w:b/>
          <w:spacing w:val="1"/>
          <w:position w:val="-1"/>
          <w:highlight w:val="yellow"/>
        </w:rPr>
        <w:t>1</w:t>
      </w:r>
      <w:r>
        <w:rPr>
          <w:b/>
          <w:position w:val="-1"/>
          <w:highlight w:val="yellow"/>
        </w:rPr>
        <w:t>:</w:t>
      </w:r>
      <w:r>
        <w:rPr>
          <w:b/>
          <w:position w:val="-1"/>
        </w:rPr>
        <w:t xml:space="preserve"> C</w:t>
      </w:r>
      <w:r>
        <w:rPr>
          <w:b/>
          <w:spacing w:val="4"/>
          <w:position w:val="-1"/>
        </w:rPr>
        <w:t>o</w:t>
      </w:r>
      <w:r>
        <w:rPr>
          <w:b/>
          <w:spacing w:val="-3"/>
          <w:position w:val="-1"/>
        </w:rPr>
        <w:t>mm</w:t>
      </w:r>
      <w:r>
        <w:rPr>
          <w:b/>
          <w:spacing w:val="3"/>
          <w:position w:val="-1"/>
        </w:rPr>
        <w:t>e</w:t>
      </w:r>
      <w:r>
        <w:rPr>
          <w:b/>
          <w:position w:val="-1"/>
        </w:rPr>
        <w:t>nts</w:t>
      </w:r>
    </w:p>
    <w:p w:rsidR="00F80D89" w:rsidRDefault="00F80D89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F80D89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F80D89" w:rsidRDefault="00E13EC7">
            <w:pPr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rPr>
                <w:spacing w:val="5"/>
              </w:rP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F80D89" w:rsidRDefault="00E13EC7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F80D89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F80D89" w:rsidRDefault="00E13EC7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21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g.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-2"/>
              </w:rPr>
              <w:t>u</w:t>
            </w:r>
            <w:r>
              <w:t>lts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ar</w:t>
            </w:r>
            <w:r>
              <w:t>ch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-1"/>
              </w:rPr>
              <w:t>u</w:t>
            </w:r>
            <w:r>
              <w:t>te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asis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v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</w:p>
          <w:p w:rsidR="00F80D89" w:rsidRDefault="00E13EC7">
            <w:pPr>
              <w:spacing w:line="220" w:lineRule="exact"/>
              <w:ind w:left="421" w:right="329"/>
            </w:pPr>
            <w:r>
              <w:rPr>
                <w:spacing w:val="1"/>
              </w:rPr>
              <w:t>br</w:t>
            </w:r>
            <w:r>
              <w:t>e</w:t>
            </w:r>
            <w:r>
              <w:rPr>
                <w:spacing w:val="1"/>
              </w:rPr>
              <w:t>ed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C</w:t>
            </w:r>
            <w:r>
              <w:rPr>
                <w:spacing w:val="1"/>
              </w:rPr>
              <w:t>oor</w:t>
            </w:r>
            <w:r>
              <w:t>g</w:t>
            </w:r>
            <w:r>
              <w:rPr>
                <w:spacing w:val="-4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ie</w:t>
            </w:r>
            <w:r>
              <w:rPr>
                <w:spacing w:val="2"/>
              </w:rPr>
              <w:t>t</w:t>
            </w:r>
            <w:r>
              <w:t>ies.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 xml:space="preserve">ic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b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f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4"/>
              </w:rPr>
              <w:t>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F80D89" w:rsidRDefault="00E13EC7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2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ate.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b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>tter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d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a 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cise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ay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esides,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a</w:t>
            </w:r>
            <w:r>
              <w:t>tes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t>er</w:t>
            </w:r>
          </w:p>
          <w:p w:rsidR="00F80D89" w:rsidRDefault="00E13EC7">
            <w:pPr>
              <w:ind w:left="462"/>
            </w:pPr>
            <w:r>
              <w:t>e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b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1"/>
              </w:rPr>
              <w:t>c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</w:p>
          <w:p w:rsidR="00F80D89" w:rsidRDefault="00E13EC7">
            <w:pPr>
              <w:ind w:left="460" w:right="198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2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</w:p>
          <w:p w:rsidR="00F80D89" w:rsidRDefault="00E13EC7">
            <w:pPr>
              <w:ind w:left="460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</w:t>
            </w:r>
            <w:r>
              <w:t>iat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tr</w:t>
            </w:r>
            <w:r>
              <w:rPr>
                <w:spacing w:val="1"/>
              </w:rPr>
              <w:t>od</w:t>
            </w:r>
            <w:r>
              <w:rPr>
                <w:spacing w:val="-1"/>
              </w:rPr>
              <w:t>u</w:t>
            </w:r>
            <w:r>
              <w:t>cti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2"/>
              </w:rPr>
              <w:t>l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-2"/>
              </w:rPr>
              <w:t>u</w:t>
            </w:r>
            <w:r>
              <w:t>l</w:t>
            </w:r>
            <w:r>
              <w:rPr>
                <w:spacing w:val="2"/>
              </w:rPr>
              <w:t>t</w:t>
            </w:r>
            <w:r>
              <w:t>s</w:t>
            </w:r>
          </w:p>
          <w:p w:rsidR="00F80D89" w:rsidRDefault="00E13EC7">
            <w:pPr>
              <w:ind w:left="102"/>
            </w:pP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503"/>
            </w:pP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at</w:t>
            </w:r>
            <w:r>
              <w:rPr>
                <w:spacing w:val="3"/>
              </w:rPr>
              <w:t>e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</w:p>
          <w:p w:rsidR="00F80D89" w:rsidRDefault="00E13EC7">
            <w:pPr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510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</w:tbl>
    <w:p w:rsidR="00F80D89" w:rsidRDefault="00F80D89">
      <w:pPr>
        <w:spacing w:before="7" w:line="140" w:lineRule="exact"/>
        <w:rPr>
          <w:sz w:val="14"/>
          <w:szCs w:val="14"/>
        </w:rPr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E13EC7">
      <w:pPr>
        <w:spacing w:before="33" w:line="220" w:lineRule="exact"/>
        <w:ind w:left="220"/>
      </w:pPr>
      <w:r>
        <w:pict>
          <v:group id="_x0000_s1051" style="position:absolute;left:0;text-align:left;margin-left:71.45pt;margin-top:1.25pt;width:41.6pt;height:12.5pt;z-index:-251660288;mso-position-horizontal-relative:page" coordorigin="1429,25" coordsize="832,250">
            <v:shape id="_x0000_s1053" style="position:absolute;left:1440;top:35;width:811;height:230" coordorigin="1440,35" coordsize="811,230" path="m1440,265r811,l2251,35r-811,l1440,265xe" fillcolor="yellow" stroked="f">
              <v:path arrowok="t"/>
            </v:shape>
            <v:shape id="_x0000_s1052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>
        <w:rPr>
          <w:b/>
          <w:position w:val="-1"/>
        </w:rPr>
        <w:t>PART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2</w:t>
      </w:r>
      <w:r>
        <w:rPr>
          <w:b/>
          <w:position w:val="-1"/>
        </w:rPr>
        <w:t>:</w:t>
      </w:r>
    </w:p>
    <w:p w:rsidR="00F80D89" w:rsidRDefault="00F80D89">
      <w:pPr>
        <w:spacing w:before="9" w:line="200" w:lineRule="exact"/>
      </w:pPr>
    </w:p>
    <w:p w:rsidR="00F80D89" w:rsidRDefault="00E13EC7">
      <w:pPr>
        <w:spacing w:before="36" w:line="250" w:lineRule="auto"/>
        <w:ind w:left="15591" w:right="163" w:hanging="8540"/>
        <w:sectPr w:rsidR="00F80D89">
          <w:pgSz w:w="23820" w:h="16840" w:orient="landscape"/>
          <w:pgMar w:top="1540" w:right="1220" w:bottom="280" w:left="1220" w:header="1303" w:footer="685" w:gutter="0"/>
          <w:cols w:space="720"/>
        </w:sectPr>
      </w:pPr>
      <w:r>
        <w:pict>
          <v:group id="_x0000_s1040" style="position:absolute;left:0;text-align:left;margin-left:66.4pt;margin-top:1.15pt;width:1058.15pt;height:48.35pt;z-index:-251659264;mso-position-horizontal-relative:page" coordorigin="1328,23" coordsize="21163,967">
            <v:shape id="_x0000_s1050" style="position:absolute;left:1346;top:33;width:6812;height:0" coordorigin="1346,33" coordsize="6812,0" path="m1346,33r6813,e" filled="f" strokeweight=".58pt">
              <v:path arrowok="t"/>
            </v:shape>
            <v:shape id="_x0000_s1049" style="position:absolute;left:8168;top:33;width:8633;height:0" coordorigin="8168,33" coordsize="8633,0" path="m8168,33r8633,e" filled="f" strokeweight=".58pt">
              <v:path arrowok="t"/>
            </v:shape>
            <v:shape id="_x0000_s1048" style="position:absolute;left:16811;top:33;width:5669;height:0" coordorigin="16811,33" coordsize="5669,0" path="m16811,33r5669,e" filled="f" strokeweight=".58pt">
              <v:path arrowok="t"/>
            </v:shape>
            <v:shape id="_x0000_s1047" style="position:absolute;left:1334;top:28;width:0;height:956" coordorigin="1334,28" coordsize="0,956" path="m1334,28r,956e" filled="f" strokeweight=".58pt">
              <v:path arrowok="t"/>
            </v:shape>
            <v:shape id="_x0000_s1046" style="position:absolute;left:1337;top:979;width:6822;height:0" coordorigin="1337,979" coordsize="6822,0" path="m1337,979r6822,e" filled="f" strokeweight=".20464mm">
              <v:path arrowok="t"/>
            </v:shape>
            <v:shape id="_x0000_s1045" style="position:absolute;left:8163;top:28;width:0;height:956" coordorigin="8163,28" coordsize="0,956" path="m8163,28r,956e" filled="f" strokeweight=".58pt">
              <v:path arrowok="t"/>
            </v:shape>
            <v:shape id="_x0000_s1044" style="position:absolute;left:8168;top:979;width:8633;height:0" coordorigin="8168,979" coordsize="8633,0" path="m8168,979r8633,e" filled="f" strokeweight=".20464mm">
              <v:path arrowok="t"/>
            </v:shape>
            <v:shape id="_x0000_s1043" style="position:absolute;left:16806;top:28;width:0;height:956" coordorigin="16806,28" coordsize="0,956" path="m16806,28r,956e" filled="f" strokeweight=".58pt">
              <v:path arrowok="t"/>
            </v:shape>
            <v:shape id="_x0000_s1042" style="position:absolute;left:16811;top:979;width:5669;height:0" coordorigin="16811,979" coordsize="5669,0" path="m16811,979r5669,e" filled="f" strokeweight=".20464mm">
              <v:path arrowok="t"/>
            </v:shape>
            <v:shape id="_x0000_s1041" style="position:absolute;left:22485;top:28;width:0;height:956" coordorigin="22485,28" coordsize="0,956" path="m22485,28r,956e" filled="f" strokeweight=".58pt">
              <v:path arrowok="t"/>
            </v:shape>
            <w10:wrap anchorx="page"/>
          </v:group>
        </w:pic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</w:t>
      </w:r>
      <w:r>
        <w:rPr>
          <w:b/>
          <w:spacing w:val="3"/>
        </w:rPr>
        <w:t>w</w:t>
      </w:r>
      <w:r>
        <w:rPr>
          <w:b/>
        </w:rPr>
        <w:t>e</w:t>
      </w:r>
      <w:r>
        <w:rPr>
          <w:b/>
          <w:spacing w:val="1"/>
        </w:rPr>
        <w:t>r’</w:t>
      </w:r>
      <w:r>
        <w:rPr>
          <w:b/>
        </w:rPr>
        <w:t>s</w:t>
      </w:r>
      <w:r>
        <w:rPr>
          <w:b/>
          <w:spacing w:val="-9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-3"/>
        </w:rPr>
        <w:t>m</w:t>
      </w:r>
      <w:r>
        <w:rPr>
          <w:b/>
        </w:rPr>
        <w:t>ent</w:t>
      </w:r>
      <w:r>
        <w:rPr>
          <w:b/>
        </w:rPr>
        <w:t xml:space="preserve">                                                                                                                                      </w:t>
      </w:r>
      <w:r>
        <w:rPr>
          <w:b/>
          <w:spacing w:val="3"/>
        </w:rPr>
        <w:t xml:space="preserve"> </w:t>
      </w:r>
      <w:r>
        <w:rPr>
          <w:b/>
        </w:rPr>
        <w:t>Auth</w:t>
      </w:r>
      <w:r>
        <w:rPr>
          <w:b/>
          <w:spacing w:val="1"/>
        </w:rPr>
        <w:t>o</w:t>
      </w:r>
      <w:r>
        <w:rPr>
          <w:b/>
          <w:spacing w:val="5"/>
        </w:rPr>
        <w:t>r</w:t>
      </w:r>
      <w:r>
        <w:rPr>
          <w:b/>
          <w:spacing w:val="-6"/>
        </w:rPr>
        <w:t>’</w:t>
      </w:r>
      <w:r>
        <w:rPr>
          <w:b/>
        </w:rPr>
        <w:t>s</w:t>
      </w:r>
      <w:r>
        <w:rPr>
          <w:b/>
          <w:spacing w:val="-8"/>
        </w:rPr>
        <w:t xml:space="preserve"> </w:t>
      </w:r>
      <w:r>
        <w:rPr>
          <w:b/>
        </w:rPr>
        <w:t>Fe</w:t>
      </w:r>
      <w:r>
        <w:rPr>
          <w:b/>
          <w:spacing w:val="1"/>
        </w:rPr>
        <w:t>e</w:t>
      </w:r>
      <w:r>
        <w:rPr>
          <w:b/>
        </w:rPr>
        <w:t>d</w:t>
      </w:r>
      <w:r>
        <w:rPr>
          <w:b/>
          <w:spacing w:val="-1"/>
        </w:rPr>
        <w:t>b</w:t>
      </w:r>
      <w:r>
        <w:rPr>
          <w:b/>
          <w:spacing w:val="1"/>
        </w:rPr>
        <w:t>a</w:t>
      </w:r>
      <w:r>
        <w:rPr>
          <w:b/>
        </w:rPr>
        <w:t>ck</w:t>
      </w:r>
      <w:r>
        <w:rPr>
          <w:b/>
          <w:spacing w:val="-9"/>
        </w:rPr>
        <w:t xml:space="preserve"> </w:t>
      </w:r>
      <w:r>
        <w:rPr>
          <w:spacing w:val="1"/>
        </w:rPr>
        <w:t>(I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1"/>
        </w:rPr>
        <w:t>nd</w:t>
      </w:r>
      <w:r>
        <w:t>at</w:t>
      </w:r>
      <w:r>
        <w:rPr>
          <w:spacing w:val="1"/>
        </w:rPr>
        <w:t>or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2"/>
        </w:rPr>
        <w:t xml:space="preserve"> w</w:t>
      </w:r>
      <w:r>
        <w:rPr>
          <w:spacing w:val="1"/>
        </w:rPr>
        <w:t>r</w:t>
      </w:r>
      <w:r>
        <w:t>i</w:t>
      </w:r>
      <w:r>
        <w:rPr>
          <w:spacing w:val="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s</w:t>
      </w:r>
      <w:r>
        <w:rPr>
          <w:spacing w:val="2"/>
        </w:rPr>
        <w:t>/</w:t>
      </w:r>
      <w:r>
        <w:rPr>
          <w:spacing w:val="-1"/>
        </w:rPr>
        <w:t>h</w:t>
      </w:r>
      <w:r>
        <w:t xml:space="preserve">er </w:t>
      </w:r>
      <w:r>
        <w:rPr>
          <w:spacing w:val="-2"/>
        </w:rPr>
        <w:t>f</w:t>
      </w:r>
      <w:r>
        <w:t>e</w:t>
      </w:r>
      <w:r>
        <w:rPr>
          <w:spacing w:val="1"/>
        </w:rPr>
        <w:t>edb</w:t>
      </w:r>
      <w:r>
        <w:t>a</w:t>
      </w:r>
      <w:r>
        <w:rPr>
          <w:spacing w:val="1"/>
        </w:rPr>
        <w:t>c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e)</w:t>
      </w:r>
    </w:p>
    <w:p w:rsidR="00F80D89" w:rsidRDefault="00F80D89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F80D89">
        <w:trPr>
          <w:trHeight w:hRule="exact" w:val="931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7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7" w:line="100" w:lineRule="exact"/>
              <w:rPr>
                <w:sz w:val="10"/>
                <w:szCs w:val="10"/>
              </w:rPr>
            </w:pPr>
          </w:p>
          <w:p w:rsidR="00F80D89" w:rsidRDefault="00E13EC7">
            <w:pPr>
              <w:ind w:left="102"/>
            </w:pPr>
            <w:r>
              <w:rPr>
                <w:i/>
                <w:spacing w:val="-2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F80D89" w:rsidRDefault="00F80D89">
            <w:pPr>
              <w:spacing w:before="11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706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10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</w:t>
            </w:r>
            <w:r>
              <w:rPr>
                <w:b/>
                <w:spacing w:val="5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3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  <w:tr w:rsidR="00F80D89">
        <w:trPr>
          <w:trHeight w:hRule="exact" w:val="708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12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2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-5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ov</w:t>
            </w:r>
            <w:r>
              <w:rPr>
                <w:b/>
                <w:u w:val="thick" w:color="000000"/>
              </w:rPr>
              <w:t>ide</w:t>
            </w:r>
            <w:r>
              <w:rPr>
                <w:b/>
                <w:spacing w:val="-7"/>
                <w:u w:val="thick" w:color="000000"/>
              </w:rPr>
              <w:t xml:space="preserve"> 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u w:val="thick" w:color="000000"/>
              </w:rPr>
              <w:t>el</w:t>
            </w:r>
            <w:r>
              <w:rPr>
                <w:b/>
                <w:spacing w:val="1"/>
                <w:u w:val="thick" w:color="000000"/>
              </w:rPr>
              <w:t>at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oof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spacing w:val="2"/>
                <w:u w:val="thick" w:color="000000"/>
              </w:rPr>
              <w:t>w</w:t>
            </w:r>
            <w:r>
              <w:rPr>
                <w:b/>
                <w:u w:val="thick" w:color="000000"/>
              </w:rPr>
              <w:t>eb</w:t>
            </w:r>
            <w:r>
              <w:rPr>
                <w:b/>
                <w:spacing w:val="-4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.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before="3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</w:tbl>
    <w:p w:rsidR="00F80D89" w:rsidRDefault="00F80D89">
      <w:pPr>
        <w:spacing w:line="200" w:lineRule="exact"/>
      </w:pPr>
    </w:p>
    <w:p w:rsidR="00F80D89" w:rsidRDefault="00F80D89">
      <w:pPr>
        <w:spacing w:line="220" w:lineRule="exact"/>
        <w:rPr>
          <w:sz w:val="22"/>
          <w:szCs w:val="22"/>
        </w:rPr>
      </w:pPr>
    </w:p>
    <w:p w:rsidR="00F80D89" w:rsidRDefault="00E13EC7">
      <w:pPr>
        <w:spacing w:before="33" w:line="220" w:lineRule="exact"/>
        <w:ind w:left="220"/>
      </w:pPr>
      <w:r>
        <w:pict>
          <v:group id="_x0000_s1037" style="position:absolute;left:0;text-align:left;margin-left:71.45pt;margin-top:1.25pt;width:262.9pt;height:12.55pt;z-index:-251658240;mso-position-horizontal-relative:page" coordorigin="1429,25" coordsize="5258,251">
            <v:shape id="_x0000_s1039" style="position:absolute;left:1440;top:34;width:811;height:231" coordorigin="1440,34" coordsize="811,231" path="m2251,35r-811,l1440,265r811,l2251,35xe" fillcolor="yellow" stroked="f">
              <v:path arrowok="t"/>
            </v:shape>
            <v:shape id="_x0000_s1038" style="position:absolute;left:1440;top:251;width:5237;height:0" coordorigin="1440,251" coordsize="5237,0" path="m1440,251r5237,e" filled="f" strokeweight="1.06pt">
              <v:path arrowok="t"/>
            </v:shape>
            <w10:wrap anchorx="page"/>
          </v:group>
        </w:pict>
      </w:r>
      <w:r>
        <w:rPr>
          <w:b/>
          <w:position w:val="-1"/>
        </w:rPr>
        <w:t>PART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3</w:t>
      </w:r>
      <w:r>
        <w:rPr>
          <w:b/>
          <w:position w:val="-1"/>
        </w:rPr>
        <w:t>: De</w:t>
      </w:r>
      <w:r>
        <w:rPr>
          <w:b/>
          <w:spacing w:val="1"/>
          <w:position w:val="-1"/>
        </w:rPr>
        <w:t>c</w:t>
      </w:r>
      <w:r>
        <w:rPr>
          <w:b/>
          <w:position w:val="-1"/>
        </w:rPr>
        <w:t>l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n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C</w:t>
      </w:r>
      <w:r>
        <w:rPr>
          <w:b/>
          <w:spacing w:val="-1"/>
          <w:position w:val="-1"/>
        </w:rPr>
        <w:t>o</w:t>
      </w:r>
      <w:r>
        <w:rPr>
          <w:b/>
          <w:spacing w:val="-3"/>
          <w:position w:val="-1"/>
        </w:rPr>
        <w:t>m</w:t>
      </w:r>
      <w:r>
        <w:rPr>
          <w:b/>
          <w:spacing w:val="2"/>
          <w:position w:val="-1"/>
        </w:rPr>
        <w:t>p</w:t>
      </w:r>
      <w:r>
        <w:rPr>
          <w:b/>
          <w:position w:val="-1"/>
        </w:rPr>
        <w:t>e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ing</w:t>
      </w:r>
      <w:r>
        <w:rPr>
          <w:b/>
          <w:spacing w:val="-8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position w:val="-1"/>
        </w:rPr>
        <w:t>nt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e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t</w:t>
      </w:r>
      <w:r>
        <w:rPr>
          <w:b/>
          <w:spacing w:val="-6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he</w:t>
      </w:r>
      <w:r>
        <w:rPr>
          <w:b/>
          <w:spacing w:val="2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v</w:t>
      </w:r>
      <w:r>
        <w:rPr>
          <w:b/>
          <w:position w:val="-1"/>
        </w:rPr>
        <w:t>ie</w:t>
      </w:r>
      <w:r>
        <w:rPr>
          <w:b/>
          <w:spacing w:val="3"/>
          <w:position w:val="-1"/>
        </w:rPr>
        <w:t>w</w:t>
      </w:r>
      <w:r>
        <w:rPr>
          <w:b/>
          <w:position w:val="-1"/>
        </w:rPr>
        <w:t>e</w:t>
      </w:r>
      <w:r>
        <w:rPr>
          <w:b/>
          <w:spacing w:val="1"/>
          <w:position w:val="-1"/>
        </w:rPr>
        <w:t>r</w:t>
      </w:r>
      <w:r>
        <w:rPr>
          <w:b/>
          <w:position w:val="-1"/>
        </w:rPr>
        <w:t>:</w:t>
      </w:r>
    </w:p>
    <w:p w:rsidR="00F80D89" w:rsidRDefault="00F80D89">
      <w:pPr>
        <w:spacing w:before="6" w:line="200" w:lineRule="exact"/>
      </w:pPr>
    </w:p>
    <w:p w:rsidR="00F80D89" w:rsidRDefault="00E13EC7">
      <w:pPr>
        <w:spacing w:before="33" w:line="220" w:lineRule="exact"/>
        <w:ind w:left="220"/>
      </w:pPr>
      <w:r>
        <w:pict>
          <v:group id="_x0000_s1032" style="position:absolute;left:0;text-align:left;margin-left:66.4pt;margin-top:1.1pt;width:1058.15pt;height:13.2pt;z-index:-251657216;mso-position-horizontal-relative:page" coordorigin="1328,22" coordsize="21163,264">
            <v:shape id="_x0000_s1036" style="position:absolute;left:1346;top:33;width:21134;height:0" coordorigin="1346,33" coordsize="21134,0" path="m1346,33r21134,e" filled="f" strokeweight=".58pt">
              <v:path arrowok="t"/>
            </v:shape>
            <v:shape id="_x0000_s1035" style="position:absolute;left:1334;top:28;width:0;height:252" coordorigin="1334,28" coordsize="0,252" path="m1334,28r,252e" filled="f" strokeweight=".58pt">
              <v:path arrowok="t"/>
            </v:shape>
            <v:shape id="_x0000_s1034" style="position:absolute;left:1337;top:275;width:21144;height:0" coordorigin="1337,275" coordsize="21144,0" path="m1337,275r21143,e" filled="f" strokeweight=".58pt">
              <v:path arrowok="t"/>
            </v:shape>
            <v:shape id="_x0000_s1033" style="position:absolute;left:22485;top:28;width:0;height:252" coordorigin="22485,28" coordsize="0,252" path="m22485,28r,252e" filled="f" strokeweight=".58pt">
              <v:path arrowok="t"/>
            </v:shape>
            <w10:wrap anchorx="page"/>
          </v:group>
        </w:pict>
      </w:r>
      <w:r>
        <w:rPr>
          <w:position w:val="-1"/>
        </w:rPr>
        <w:t>He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2"/>
          <w:position w:val="-1"/>
        </w:rPr>
        <w:t>e</w:t>
      </w:r>
      <w:r>
        <w:rPr>
          <w:spacing w:val="-5"/>
          <w:position w:val="-1"/>
        </w:rPr>
        <w:t>w</w:t>
      </w:r>
      <w:r>
        <w:rPr>
          <w:position w:val="-1"/>
        </w:rPr>
        <w:t>er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sh</w:t>
      </w:r>
      <w:r>
        <w:rPr>
          <w:spacing w:val="3"/>
          <w:position w:val="-1"/>
        </w:rPr>
        <w:t>o</w:t>
      </w:r>
      <w:r>
        <w:rPr>
          <w:spacing w:val="-1"/>
          <w:position w:val="-1"/>
        </w:rPr>
        <w:t>u</w:t>
      </w:r>
      <w:r>
        <w:rPr>
          <w:position w:val="-1"/>
        </w:rPr>
        <w:t>ld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2"/>
          <w:position w:val="-1"/>
        </w:rPr>
        <w:t>/</w:t>
      </w:r>
      <w:r>
        <w:rPr>
          <w:spacing w:val="-1"/>
          <w:position w:val="-1"/>
        </w:rPr>
        <w:t>h</w:t>
      </w:r>
      <w:r>
        <w:rPr>
          <w:position w:val="-1"/>
        </w:rPr>
        <w:t>er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position w:val="-1"/>
        </w:rPr>
        <w:t>et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te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2"/>
          <w:position w:val="-1"/>
        </w:rPr>
        <w:t>s</w:t>
      </w:r>
      <w:r>
        <w:rPr>
          <w:position w:val="-1"/>
        </w:rPr>
        <w:t>t.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position w:val="-1"/>
        </w:rPr>
        <w:t xml:space="preserve">f 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o</w:t>
      </w:r>
      <w:r>
        <w:rPr>
          <w:position w:val="-1"/>
        </w:rPr>
        <w:t>t</w:t>
      </w:r>
      <w:r>
        <w:rPr>
          <w:spacing w:val="-1"/>
          <w:position w:val="-1"/>
        </w:rPr>
        <w:t>h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to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e/s</w:t>
      </w:r>
      <w:r>
        <w:rPr>
          <w:spacing w:val="-2"/>
          <w:position w:val="-1"/>
        </w:rPr>
        <w:t>h</w:t>
      </w:r>
      <w:r>
        <w:rPr>
          <w:position w:val="-1"/>
        </w:rPr>
        <w:t>e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w</w:t>
      </w:r>
      <w:r>
        <w:rPr>
          <w:spacing w:val="1"/>
          <w:position w:val="-1"/>
        </w:rPr>
        <w:t>r</w:t>
      </w:r>
      <w:r>
        <w:rPr>
          <w:position w:val="-1"/>
        </w:rPr>
        <w:t>ite</w:t>
      </w:r>
      <w:r>
        <w:rPr>
          <w:spacing w:val="-1"/>
          <w:position w:val="-1"/>
        </w:rPr>
        <w:t xml:space="preserve"> </w:t>
      </w:r>
      <w:r>
        <w:rPr>
          <w:spacing w:val="-2"/>
          <w:position w:val="-1"/>
        </w:rPr>
        <w:t>“</w:t>
      </w:r>
      <w:r>
        <w:rPr>
          <w:position w:val="-1"/>
        </w:rPr>
        <w:t>I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-1"/>
          <w:position w:val="-1"/>
        </w:rPr>
        <w:t>h</w:t>
      </w:r>
      <w:r>
        <w:rPr>
          <w:position w:val="-1"/>
        </w:rPr>
        <w:t>at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 xml:space="preserve">I </w:t>
      </w:r>
      <w:r>
        <w:rPr>
          <w:spacing w:val="-1"/>
          <w:position w:val="-1"/>
        </w:rPr>
        <w:t>h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v</w:t>
      </w:r>
      <w:r>
        <w:rPr>
          <w:position w:val="-1"/>
        </w:rPr>
        <w:t>e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>o</w:t>
      </w:r>
      <w:r>
        <w:rPr>
          <w:spacing w:val="2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1"/>
          <w:position w:val="-1"/>
        </w:rPr>
        <w:t>o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position w:val="-1"/>
        </w:rPr>
        <w:t>et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r>
        <w:rPr>
          <w:spacing w:val="1"/>
          <w:position w:val="-1"/>
        </w:rPr>
        <w:t>r</w:t>
      </w:r>
      <w:r>
        <w:rPr>
          <w:position w:val="-1"/>
        </w:rPr>
        <w:t>est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as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 xml:space="preserve">a 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5"/>
          <w:position w:val="-1"/>
        </w:rPr>
        <w:t>e</w:t>
      </w:r>
      <w:r>
        <w:rPr>
          <w:position w:val="-1"/>
        </w:rPr>
        <w:t>we</w:t>
      </w:r>
      <w:r>
        <w:rPr>
          <w:spacing w:val="1"/>
          <w:position w:val="-1"/>
        </w:rPr>
        <w:t>r</w:t>
      </w:r>
      <w:r>
        <w:rPr>
          <w:position w:val="-1"/>
        </w:rPr>
        <w:t>”</w:t>
      </w:r>
    </w:p>
    <w:p w:rsidR="00F80D89" w:rsidRDefault="00F80D89">
      <w:pPr>
        <w:spacing w:line="200" w:lineRule="exact"/>
      </w:pPr>
    </w:p>
    <w:p w:rsidR="00F80D89" w:rsidRDefault="00F80D89">
      <w:pPr>
        <w:spacing w:before="4" w:line="240" w:lineRule="exact"/>
        <w:rPr>
          <w:sz w:val="24"/>
          <w:szCs w:val="24"/>
        </w:rPr>
      </w:pPr>
    </w:p>
    <w:p w:rsidR="00F80D89" w:rsidRDefault="00E13EC7">
      <w:pPr>
        <w:spacing w:before="33"/>
        <w:ind w:left="220"/>
      </w:pPr>
      <w:r>
        <w:pict>
          <v:group id="_x0000_s1029" style="position:absolute;left:0;text-align:left;margin-left:71.45pt;margin-top:1.25pt;width:137.75pt;height:12.5pt;z-index:-251656192;mso-position-horizontal-relative:page" coordorigin="1429,25" coordsize="2755,250">
            <v:shape id="_x0000_s1031" style="position:absolute;left:1440;top:35;width:811;height:230" coordorigin="1440,35" coordsize="811,230" path="m1440,265r811,l2251,35r-811,l1440,265xe" fillcolor="yellow" stroked="f">
              <v:path arrowok="t"/>
            </v:shape>
            <v:shape id="_x0000_s1030" style="position:absolute;left:1440;top:251;width:2734;height:0" coordorigin="1440,251" coordsize="2734,0" path="m1440,251r2734,e" filled="f" strokeweight="1.06pt">
              <v:path arrowok="t"/>
            </v:shape>
            <w10:wrap anchorx="page"/>
          </v:group>
        </w:pict>
      </w:r>
      <w:r>
        <w:rPr>
          <w:b/>
        </w:rPr>
        <w:t>PART</w:t>
      </w:r>
      <w:r>
        <w:rPr>
          <w:b/>
          <w:spacing w:val="45"/>
        </w:rPr>
        <w:t xml:space="preserve"> </w:t>
      </w:r>
      <w:r>
        <w:rPr>
          <w:b/>
          <w:spacing w:val="1"/>
        </w:rPr>
        <w:t>4</w:t>
      </w:r>
      <w:r>
        <w:rPr>
          <w:b/>
        </w:rPr>
        <w:t xml:space="preserve">: </w:t>
      </w:r>
      <w:r>
        <w:rPr>
          <w:b/>
          <w:spacing w:val="1"/>
        </w:rPr>
        <w:t>O</w:t>
      </w:r>
      <w:r>
        <w:rPr>
          <w:b/>
        </w:rPr>
        <w:t>bj</w:t>
      </w:r>
      <w:r>
        <w:rPr>
          <w:b/>
          <w:spacing w:val="1"/>
        </w:rPr>
        <w:t>e</w:t>
      </w:r>
      <w:r>
        <w:rPr>
          <w:b/>
        </w:rPr>
        <w:t>c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v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va</w:t>
      </w:r>
      <w:r>
        <w:rPr>
          <w:b/>
        </w:rPr>
        <w:t>lua</w:t>
      </w:r>
      <w:r>
        <w:rPr>
          <w:b/>
          <w:spacing w:val="1"/>
        </w:rPr>
        <w:t>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n:</w:t>
      </w:r>
    </w:p>
    <w:p w:rsidR="00F80D89" w:rsidRDefault="00F80D89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7"/>
      </w:tblGrid>
      <w:tr w:rsidR="00F80D89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0"/>
            </w:pPr>
            <w: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</w:p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MA</w:t>
            </w:r>
            <w:r>
              <w:rPr>
                <w:spacing w:val="-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</w:tc>
      </w:tr>
      <w:tr w:rsidR="00F80D89">
        <w:trPr>
          <w:trHeight w:hRule="exact" w:val="2309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0"/>
            </w:pPr>
            <w:r>
              <w:t>Gi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KS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-2"/>
              </w:rPr>
              <w:t xml:space="preserve"> w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g</w:t>
            </w:r>
            <w: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1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3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F80D89" w:rsidRDefault="00E13EC7">
            <w:pPr>
              <w:ind w:left="100"/>
            </w:pPr>
            <w:proofErr w:type="gramStart"/>
            <w:r>
              <w:t>( Hi</w:t>
            </w:r>
            <w:r>
              <w:rPr>
                <w:spacing w:val="-1"/>
              </w:rPr>
              <w:t>gh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t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w</w:t>
            </w:r>
            <w:r>
              <w:t>est:</w:t>
            </w:r>
            <w:r>
              <w:rPr>
                <w:spacing w:val="-6"/>
              </w:rPr>
              <w:t xml:space="preserve"> </w:t>
            </w:r>
            <w:r>
              <w:t>0 )</w:t>
            </w:r>
          </w:p>
          <w:p w:rsidR="00F80D89" w:rsidRDefault="00F80D89">
            <w:pPr>
              <w:spacing w:before="16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0"/>
            </w:pPr>
            <w:r>
              <w:rPr>
                <w:b/>
                <w:spacing w:val="-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u</w:t>
            </w:r>
            <w:r>
              <w:rPr>
                <w:b/>
                <w:spacing w:val="2"/>
                <w:u w:val="thick" w:color="000000"/>
              </w:rPr>
              <w:t>i</w:t>
            </w:r>
            <w:r>
              <w:rPr>
                <w:b/>
                <w:u w:val="thick" w:color="000000"/>
              </w:rPr>
              <w:t>deli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e:</w:t>
            </w:r>
          </w:p>
          <w:p w:rsidR="00F80D89" w:rsidRDefault="00E13EC7">
            <w:pPr>
              <w:spacing w:line="220" w:lineRule="exact"/>
              <w:ind w:left="100"/>
            </w:pP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A</w:t>
            </w:r>
            <w:r>
              <w:t>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3"/>
              </w:rPr>
              <w:t>9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10)</w:t>
            </w:r>
          </w:p>
          <w:p w:rsidR="00F80D89" w:rsidRDefault="00E13EC7">
            <w:pPr>
              <w:ind w:left="100" w:right="9508"/>
            </w:pPr>
            <w:r>
              <w:t>Mi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3"/>
              </w:rPr>
              <w:t>8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9) </w:t>
            </w:r>
            <w:r>
              <w:t>M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8)</w:t>
            </w:r>
          </w:p>
          <w:p w:rsidR="00F80D89" w:rsidRDefault="00E13EC7">
            <w:pPr>
              <w:spacing w:line="220" w:lineRule="exact"/>
              <w:ind w:left="100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5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7)</w:t>
            </w:r>
          </w:p>
          <w:p w:rsidR="00F80D89" w:rsidRDefault="00E13EC7">
            <w:pPr>
              <w:spacing w:before="4" w:line="220" w:lineRule="exact"/>
              <w:ind w:left="100" w:right="5627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5"/>
              </w:rPr>
              <w:t>w</w:t>
            </w:r>
            <w:r>
              <w:rPr>
                <w:spacing w:val="2"/>
              </w:rPr>
              <w:t>i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ai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i</w:t>
            </w:r>
            <w:r>
              <w:t>cie</w:t>
            </w:r>
            <w:r>
              <w:rPr>
                <w:spacing w:val="-1"/>
              </w:rPr>
              <w:t>n</w:t>
            </w:r>
            <w:r>
              <w:t>cies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8"/>
              </w:rPr>
              <w:t>3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5) </w:t>
            </w:r>
            <w:r>
              <w:t>Str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f</w:t>
            </w:r>
            <w:r>
              <w:t>icie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6"/>
              </w:rPr>
              <w:t>0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3)</w:t>
            </w:r>
          </w:p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>
            <w:pPr>
              <w:spacing w:line="200" w:lineRule="exact"/>
            </w:pPr>
          </w:p>
          <w:p w:rsidR="00F80D89" w:rsidRDefault="00F80D89">
            <w:pPr>
              <w:spacing w:line="200" w:lineRule="exact"/>
            </w:pPr>
          </w:p>
          <w:p w:rsidR="00F80D89" w:rsidRDefault="00F80D89">
            <w:pPr>
              <w:spacing w:line="200" w:lineRule="exact"/>
            </w:pPr>
          </w:p>
          <w:p w:rsidR="00F80D89" w:rsidRDefault="00F80D89">
            <w:pPr>
              <w:spacing w:line="200" w:lineRule="exact"/>
            </w:pPr>
          </w:p>
          <w:p w:rsidR="00F80D89" w:rsidRDefault="00F80D89">
            <w:pPr>
              <w:spacing w:before="11" w:line="220" w:lineRule="exact"/>
              <w:rPr>
                <w:sz w:val="22"/>
                <w:szCs w:val="22"/>
              </w:rPr>
            </w:pPr>
          </w:p>
          <w:p w:rsidR="00F80D89" w:rsidRDefault="00E13EC7">
            <w:pPr>
              <w:ind w:left="102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>.</w:t>
            </w:r>
            <w:r w:rsidR="00EA020E">
              <w:rPr>
                <w:b/>
              </w:rPr>
              <w:t>9</w:t>
            </w:r>
            <w:bookmarkStart w:id="0" w:name="_GoBack"/>
            <w:bookmarkEnd w:id="0"/>
          </w:p>
        </w:tc>
      </w:tr>
    </w:tbl>
    <w:p w:rsidR="00F80D89" w:rsidRDefault="00F80D89">
      <w:pPr>
        <w:sectPr w:rsidR="00F80D89">
          <w:pgSz w:w="23820" w:h="16840" w:orient="landscape"/>
          <w:pgMar w:top="1540" w:right="1220" w:bottom="280" w:left="1220" w:header="1303" w:footer="685" w:gutter="0"/>
          <w:cols w:space="720"/>
        </w:sectPr>
      </w:pPr>
    </w:p>
    <w:p w:rsidR="00F80D89" w:rsidRDefault="00F80D89">
      <w:pPr>
        <w:spacing w:before="9" w:line="120" w:lineRule="exact"/>
        <w:rPr>
          <w:sz w:val="12"/>
          <w:szCs w:val="12"/>
        </w:rPr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E13EC7">
      <w:pPr>
        <w:spacing w:before="33" w:line="220" w:lineRule="exact"/>
        <w:ind w:left="220"/>
      </w:pPr>
      <w:r>
        <w:rPr>
          <w:b/>
          <w:spacing w:val="-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3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3"/>
          <w:position w:val="-1"/>
          <w:u w:val="thick" w:color="000000"/>
        </w:rPr>
        <w:t>m</w:t>
      </w:r>
      <w:r>
        <w:rPr>
          <w:b/>
          <w:position w:val="-1"/>
          <w:u w:val="thick" w:color="000000"/>
        </w:rPr>
        <w:t>en</w:t>
      </w:r>
      <w:r>
        <w:rPr>
          <w:b/>
          <w:spacing w:val="3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(</w:t>
      </w: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</w:t>
      </w:r>
      <w:r>
        <w:rPr>
          <w:b/>
          <w:spacing w:val="2"/>
          <w:position w:val="-1"/>
          <w:u w:val="thick" w:color="000000"/>
        </w:rPr>
        <w:t>i</w:t>
      </w:r>
      <w:r>
        <w:rPr>
          <w:b/>
          <w:position w:val="-1"/>
          <w:u w:val="thick" w:color="000000"/>
        </w:rPr>
        <w:t>s</w:t>
      </w:r>
      <w:r>
        <w:rPr>
          <w:b/>
          <w:spacing w:val="-5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i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is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position w:val="-1"/>
          <w:u w:val="thick" w:color="000000"/>
        </w:rPr>
        <w:t>e</w:t>
      </w:r>
      <w:r>
        <w:rPr>
          <w:b/>
          <w:spacing w:val="1"/>
          <w:position w:val="-1"/>
          <w:u w:val="thick" w:color="000000"/>
        </w:rPr>
        <w:t>rv</w:t>
      </w:r>
      <w:r>
        <w:rPr>
          <w:b/>
          <w:position w:val="-1"/>
          <w:u w:val="thick" w:color="000000"/>
        </w:rPr>
        <w:t>ed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spacing w:val="5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4"/>
          <w:position w:val="-1"/>
          <w:u w:val="thick" w:color="000000"/>
        </w:rPr>
        <w:t>o</w:t>
      </w:r>
      <w:r>
        <w:rPr>
          <w:b/>
          <w:spacing w:val="-3"/>
          <w:position w:val="-1"/>
          <w:u w:val="thick" w:color="000000"/>
        </w:rPr>
        <w:t>mm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nts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r</w:t>
      </w:r>
      <w:r>
        <w:rPr>
          <w:b/>
          <w:spacing w:val="4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jo</w:t>
      </w:r>
      <w:r>
        <w:rPr>
          <w:b/>
          <w:position w:val="-1"/>
          <w:u w:val="thick" w:color="000000"/>
        </w:rPr>
        <w:t>u</w:t>
      </w:r>
      <w:r>
        <w:rPr>
          <w:b/>
          <w:spacing w:val="2"/>
          <w:position w:val="-1"/>
          <w:u w:val="thick" w:color="000000"/>
        </w:rPr>
        <w:t>r</w:t>
      </w:r>
      <w:r>
        <w:rPr>
          <w:b/>
          <w:position w:val="-1"/>
          <w:u w:val="thick" w:color="000000"/>
        </w:rPr>
        <w:t>n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5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off</w:t>
      </w:r>
      <w:r>
        <w:rPr>
          <w:b/>
          <w:position w:val="-1"/>
          <w:u w:val="thick" w:color="000000"/>
        </w:rPr>
        <w:t>ice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nd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rs):</w:t>
      </w:r>
    </w:p>
    <w:p w:rsidR="00F80D89" w:rsidRDefault="00F80D89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7"/>
      </w:tblGrid>
      <w:tr w:rsidR="00F80D89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rPr>
                <w:spacing w:val="-2"/>
              </w:rPr>
              <w:t>’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</w:p>
        </w:tc>
      </w:tr>
      <w:tr w:rsidR="00F80D89">
        <w:trPr>
          <w:trHeight w:hRule="exact" w:val="185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  <w:tc>
          <w:tcPr>
            <w:tcW w:w="9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</w:tr>
    </w:tbl>
    <w:p w:rsidR="00F80D89" w:rsidRDefault="00F80D89">
      <w:pPr>
        <w:spacing w:before="9" w:line="120" w:lineRule="exact"/>
        <w:rPr>
          <w:sz w:val="13"/>
          <w:szCs w:val="13"/>
        </w:rPr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F80D89">
      <w:pPr>
        <w:spacing w:line="200" w:lineRule="exact"/>
      </w:pPr>
    </w:p>
    <w:p w:rsidR="00F80D89" w:rsidRDefault="00E13EC7">
      <w:pPr>
        <w:spacing w:before="33"/>
        <w:ind w:left="220"/>
      </w:pP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</w:t>
      </w:r>
      <w:r>
        <w:rPr>
          <w:b/>
          <w:spacing w:val="3"/>
        </w:rPr>
        <w:t>w</w:t>
      </w:r>
      <w:r>
        <w:rPr>
          <w:b/>
        </w:rPr>
        <w:t>er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ta</w:t>
      </w:r>
      <w:r>
        <w:rPr>
          <w:b/>
        </w:rPr>
        <w:t>il</w:t>
      </w:r>
      <w:r>
        <w:rPr>
          <w:b/>
          <w:spacing w:val="-1"/>
        </w:rPr>
        <w:t>s</w:t>
      </w:r>
      <w:r>
        <w:rPr>
          <w:b/>
        </w:rPr>
        <w:t>:</w:t>
      </w:r>
    </w:p>
    <w:p w:rsidR="00F80D89" w:rsidRDefault="00E13EC7">
      <w:pPr>
        <w:ind w:left="220"/>
      </w:pPr>
      <w:r>
        <w:pict>
          <v:group id="_x0000_s1026" style="position:absolute;left:0;text-align:left;margin-left:71.45pt;margin-top:-11.9pt;width:76.3pt;height:12.5pt;z-index:-251655168;mso-position-horizontal-relative:page" coordorigin="1429,-238" coordsize="1526,250">
            <v:shape id="_x0000_s1028" style="position:absolute;left:1440;top:-228;width:1505;height:230" coordorigin="1440,-228" coordsize="1505,230" path="m1440,2r1505,l2945,-228r-1505,l1440,2xe" fillcolor="yellow" stroked="f">
              <v:path arrowok="t"/>
            </v:shape>
            <v:shape id="_x0000_s1027" style="position:absolute;left:1440;top:-12;width:1505;height:0" coordorigin="1440,-12" coordsize="1505,0" path="m1440,-12r1505,e" filled="f" strokeweight="1.06pt">
              <v:path arrowok="t"/>
            </v:shape>
            <w10:wrap anchorx="page"/>
          </v:group>
        </w:pict>
      </w:r>
      <w:r>
        <w:rPr>
          <w:b/>
          <w:color w:val="FF0000"/>
          <w:spacing w:val="-1"/>
          <w:u w:val="thick" w:color="FF0000"/>
        </w:rPr>
        <w:t>T</w:t>
      </w:r>
      <w:r>
        <w:rPr>
          <w:b/>
          <w:color w:val="FF0000"/>
          <w:u w:val="thick" w:color="FF0000"/>
        </w:rPr>
        <w:t>h</w:t>
      </w:r>
      <w:r>
        <w:rPr>
          <w:b/>
          <w:color w:val="FF0000"/>
          <w:spacing w:val="2"/>
          <w:u w:val="thick" w:color="FF0000"/>
        </w:rPr>
        <w:t>i</w:t>
      </w:r>
      <w:r>
        <w:rPr>
          <w:b/>
          <w:color w:val="FF0000"/>
          <w:u w:val="thick" w:color="FF0000"/>
        </w:rPr>
        <w:t>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spacing w:val="-1"/>
          <w:u w:val="thick" w:color="FF0000"/>
        </w:rPr>
        <w:t>s</w:t>
      </w:r>
      <w:r>
        <w:rPr>
          <w:b/>
          <w:color w:val="FF0000"/>
          <w:u w:val="thick" w:color="FF0000"/>
        </w:rPr>
        <w:t>e</w:t>
      </w:r>
      <w:r>
        <w:rPr>
          <w:b/>
          <w:color w:val="FF0000"/>
          <w:spacing w:val="1"/>
          <w:u w:val="thick" w:color="FF0000"/>
        </w:rPr>
        <w:t>ct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1"/>
          <w:u w:val="thick" w:color="FF0000"/>
        </w:rPr>
        <w:t>o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is </w:t>
      </w:r>
      <w:r>
        <w:rPr>
          <w:b/>
          <w:color w:val="FF0000"/>
          <w:spacing w:val="-3"/>
          <w:u w:val="thick" w:color="FF0000"/>
        </w:rPr>
        <w:t>m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spacing w:val="2"/>
          <w:u w:val="thick" w:color="FF0000"/>
        </w:rPr>
        <w:t>n</w:t>
      </w:r>
      <w:r>
        <w:rPr>
          <w:b/>
          <w:color w:val="FF0000"/>
          <w:u w:val="thick" w:color="FF0000"/>
        </w:rPr>
        <w:t>d</w:t>
      </w:r>
      <w:r>
        <w:rPr>
          <w:b/>
          <w:color w:val="FF0000"/>
          <w:spacing w:val="1"/>
          <w:u w:val="thick" w:color="FF0000"/>
        </w:rPr>
        <w:t>ato</w:t>
      </w:r>
      <w:r>
        <w:rPr>
          <w:b/>
          <w:color w:val="FF0000"/>
          <w:u w:val="thick" w:color="FF0000"/>
        </w:rPr>
        <w:t>ry</w:t>
      </w:r>
      <w:r>
        <w:rPr>
          <w:b/>
          <w:color w:val="FF0000"/>
          <w:spacing w:val="-8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o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prep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he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2"/>
          <w:u w:val="thick" w:color="FF0000"/>
        </w:rPr>
        <w:t>v</w:t>
      </w:r>
      <w:r>
        <w:rPr>
          <w:b/>
          <w:color w:val="FF0000"/>
          <w:u w:val="thick" w:color="FF0000"/>
        </w:rPr>
        <w:t>ie</w:t>
      </w:r>
      <w:r>
        <w:rPr>
          <w:b/>
          <w:color w:val="FF0000"/>
          <w:spacing w:val="3"/>
          <w:u w:val="thick" w:color="FF0000"/>
        </w:rPr>
        <w:t>w</w:t>
      </w:r>
      <w:r>
        <w:rPr>
          <w:b/>
          <w:color w:val="FF0000"/>
          <w:u w:val="thick" w:color="FF0000"/>
        </w:rPr>
        <w:t>er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</w:t>
      </w:r>
      <w:r>
        <w:rPr>
          <w:b/>
          <w:color w:val="FF0000"/>
          <w:spacing w:val="1"/>
          <w:u w:val="thick" w:color="FF0000"/>
        </w:rPr>
        <w:t>rt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-2"/>
          <w:u w:val="thick" w:color="FF0000"/>
        </w:rPr>
        <w:t>f</w:t>
      </w:r>
      <w:r>
        <w:rPr>
          <w:b/>
          <w:color w:val="FF0000"/>
          <w:u w:val="thick" w:color="FF0000"/>
        </w:rPr>
        <w:t>ic</w:t>
      </w:r>
      <w:r>
        <w:rPr>
          <w:b/>
          <w:color w:val="FF0000"/>
          <w:spacing w:val="1"/>
          <w:u w:val="thick" w:color="FF0000"/>
        </w:rPr>
        <w:t>at</w:t>
      </w:r>
      <w:r>
        <w:rPr>
          <w:b/>
          <w:color w:val="FF0000"/>
          <w:u w:val="thick" w:color="FF0000"/>
        </w:rPr>
        <w:t>e.</w:t>
      </w:r>
    </w:p>
    <w:p w:rsidR="00F80D89" w:rsidRDefault="00E13EC7">
      <w:pPr>
        <w:spacing w:line="220" w:lineRule="exact"/>
        <w:ind w:left="220" w:right="13154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4"/>
        </w:rPr>
        <w:t>o</w:t>
      </w:r>
      <w:r>
        <w:rPr>
          <w:b/>
          <w:spacing w:val="-5"/>
        </w:rPr>
        <w:t>m</w:t>
      </w:r>
      <w:r>
        <w:rPr>
          <w:b/>
          <w:spacing w:val="2"/>
        </w:rPr>
        <w:t>p</w:t>
      </w:r>
      <w:r>
        <w:rPr>
          <w:b/>
        </w:rPr>
        <w:t>le</w:t>
      </w:r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ef</w:t>
      </w:r>
      <w:r>
        <w:rPr>
          <w:b/>
        </w:rPr>
        <w:t>ul</w:t>
      </w:r>
      <w:r>
        <w:rPr>
          <w:b/>
          <w:spacing w:val="-1"/>
        </w:rPr>
        <w:t>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</w:t>
      </w:r>
      <w:r>
        <w:rPr>
          <w:b/>
          <w:spacing w:val="3"/>
        </w:rPr>
        <w:t>w</w:t>
      </w:r>
      <w:r>
        <w:rPr>
          <w:b/>
        </w:rPr>
        <w:t>er</w:t>
      </w:r>
      <w:r>
        <w:rPr>
          <w:b/>
          <w:spacing w:val="-9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-2"/>
        </w:rPr>
        <w:t>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  <w:spacing w:val="8"/>
        </w:rPr>
        <w:t>e</w:t>
      </w:r>
      <w:r>
        <w:rPr>
          <w:b/>
        </w:rPr>
        <w:t>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nly.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4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r</w:t>
      </w:r>
      <w:r>
        <w:rPr>
          <w:b/>
          <w:spacing w:val="-1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</w:t>
      </w:r>
      <w:r>
        <w:rPr>
          <w:b/>
          <w:spacing w:val="-7"/>
        </w:rPr>
        <w:t xml:space="preserve"> </w:t>
      </w:r>
      <w:r>
        <w:rPr>
          <w:b/>
        </w:rPr>
        <w:t>inc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</w:p>
    <w:p w:rsidR="00F80D89" w:rsidRDefault="00E13EC7">
      <w:pPr>
        <w:spacing w:line="220" w:lineRule="exact"/>
        <w:ind w:left="220" w:right="16005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dific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aft</w:t>
      </w:r>
      <w:r>
        <w:rPr>
          <w:b/>
        </w:rPr>
        <w:t>er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ss</w:t>
      </w:r>
      <w:r>
        <w:rPr>
          <w:b/>
        </w:rPr>
        <w:t>ued</w:t>
      </w:r>
      <w:r>
        <w:rPr>
          <w:b/>
          <w:spacing w:val="-3"/>
        </w:rPr>
        <w:t xml:space="preserve"> </w:t>
      </w:r>
      <w:r>
        <w:rPr>
          <w:b/>
        </w:rPr>
        <w:t>if inc</w:t>
      </w:r>
      <w:r>
        <w:rPr>
          <w:b/>
          <w:spacing w:val="3"/>
        </w:rPr>
        <w:t>o</w:t>
      </w:r>
      <w:r>
        <w:rPr>
          <w:b/>
          <w:spacing w:val="-3"/>
        </w:rPr>
        <w:t>m</w:t>
      </w:r>
      <w:r>
        <w:rPr>
          <w:b/>
        </w:rPr>
        <w:t>plete</w:t>
      </w:r>
      <w:r>
        <w:rPr>
          <w:b/>
          <w:spacing w:val="-8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spacing w:val="2"/>
        </w:rPr>
        <w:t>i</w:t>
      </w:r>
      <w:r>
        <w:rPr>
          <w:b/>
        </w:rPr>
        <w:t>s</w:t>
      </w:r>
      <w:r>
        <w:rPr>
          <w:b/>
          <w:spacing w:val="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ided.</w:t>
      </w:r>
    </w:p>
    <w:p w:rsidR="00F80D89" w:rsidRDefault="00F80D89">
      <w:pPr>
        <w:spacing w:line="200" w:lineRule="exact"/>
      </w:pPr>
    </w:p>
    <w:p w:rsidR="00F80D89" w:rsidRDefault="00F80D89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  <w:gridCol w:w="6212"/>
      </w:tblGrid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ar</w:t>
            </w:r>
            <w:r w:rsidR="00CC5049">
              <w:t>i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Vite</w:t>
            </w:r>
            <w:r>
              <w:rPr>
                <w:spacing w:val="2"/>
              </w:rPr>
              <w:t>l</w:t>
            </w:r>
            <w:r>
              <w:t>les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t>i</w:t>
            </w:r>
            <w:proofErr w:type="spell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De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proofErr w:type="spellStart"/>
            <w:r>
              <w:t>Fac</w:t>
            </w:r>
            <w:r>
              <w:rPr>
                <w:spacing w:val="-1"/>
              </w:rPr>
              <w:t>u</w:t>
            </w:r>
            <w:r>
              <w:t>ltad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cias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E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ó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t>c</w:t>
            </w:r>
            <w:r>
              <w:rPr>
                <w:spacing w:val="1"/>
              </w:rPr>
              <w:t>a</w:t>
            </w:r>
            <w:r>
              <w:t>s</w:t>
            </w:r>
            <w:proofErr w:type="spellEnd"/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d</w:t>
            </w:r>
            <w:r>
              <w:t>í</w:t>
            </w:r>
            <w:r>
              <w:rPr>
                <w:spacing w:val="1"/>
              </w:rPr>
              <w:t>s</w:t>
            </w:r>
            <w:r>
              <w:t>tica</w:t>
            </w:r>
            <w:proofErr w:type="spell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CC5049">
            <w:pPr>
              <w:spacing w:line="220" w:lineRule="exact"/>
              <w:ind w:left="102"/>
            </w:pPr>
            <w: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ad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>io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-1"/>
              </w:rPr>
              <w:t>n</w:t>
            </w:r>
            <w:r>
              <w:t>a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/lect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etc</w:t>
            </w:r>
            <w:r>
              <w:rPr>
                <w:spacing w:val="1"/>
              </w:rPr>
              <w:t>.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t>Re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h</w:t>
            </w:r>
            <w:r>
              <w:t>er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hyperlink r:id="rId13">
              <w:r>
                <w:rPr>
                  <w:spacing w:val="-1"/>
                </w:rPr>
                <w:t>m</w:t>
              </w:r>
              <w:r>
                <w:rPr>
                  <w:spacing w:val="1"/>
                </w:rPr>
                <w:t>v</w:t>
              </w:r>
              <w:r>
                <w:t>itell</w:t>
              </w:r>
              <w:r>
                <w:rPr>
                  <w:spacing w:val="2"/>
                </w:rPr>
                <w:t>e</w:t>
              </w:r>
              <w:r>
                <w:rPr>
                  <w:spacing w:val="1"/>
                </w:rPr>
                <w:t>@</w:t>
              </w:r>
              <w:r>
                <w:rPr>
                  <w:spacing w:val="-2"/>
                </w:rPr>
                <w:t>f</w:t>
              </w:r>
              <w:r>
                <w:t>c</w:t>
              </w:r>
              <w:r>
                <w:rPr>
                  <w:spacing w:val="1"/>
                </w:rPr>
                <w:t>e</w:t>
              </w:r>
              <w:r>
                <w:t>c</w:t>
              </w:r>
              <w:r>
                <w:rPr>
                  <w:spacing w:val="1"/>
                </w:rPr>
                <w:t>o</w:t>
              </w:r>
              <w:r>
                <w:rPr>
                  <w:spacing w:val="-1"/>
                </w:rPr>
                <w:t>n</w:t>
              </w:r>
              <w:r>
                <w:t>.</w:t>
              </w:r>
              <w:r>
                <w:rPr>
                  <w:spacing w:val="1"/>
                </w:rPr>
                <w:t>u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r</w:t>
              </w:r>
              <w:r>
                <w:t>.e</w:t>
              </w:r>
              <w:r>
                <w:rPr>
                  <w:spacing w:val="1"/>
                </w:rPr>
                <w:t>d</w:t>
              </w:r>
              <w:r>
                <w:rPr>
                  <w:spacing w:val="-1"/>
                </w:rPr>
                <w:t>u</w:t>
              </w:r>
              <w:r>
                <w:t>.ar</w:t>
              </w:r>
            </w:hyperlink>
            <w:r w:rsidR="00CC5049">
              <w:t xml:space="preserve"> </w:t>
            </w:r>
            <w:hyperlink r:id="rId14" w:history="1">
              <w:r w:rsidR="00CC5049">
                <w:rPr>
                  <w:rStyle w:val="Hyperlink"/>
                  <w:rFonts w:ascii="Segoe UI" w:eastAsiaTheme="majorEastAsia" w:hAnsi="Segoe UI" w:cs="Segoe UI"/>
                  <w:color w:val="3858E9"/>
                </w:rPr>
                <w:t>mvitelle@fcecon.unr.edu.ar</w:t>
              </w:r>
            </w:hyperlink>
          </w:p>
          <w:p w:rsidR="00CC5049" w:rsidRDefault="00CC5049">
            <w:pPr>
              <w:spacing w:line="220" w:lineRule="exact"/>
              <w:ind w:left="102"/>
            </w:pPr>
            <w:hyperlink r:id="rId15" w:history="1">
              <w:r>
                <w:rPr>
                  <w:rStyle w:val="Hyperlink"/>
                  <w:rFonts w:ascii="Segoe UI" w:eastAsiaTheme="majorEastAsia" w:hAnsi="Segoe UI" w:cs="Segoe UI"/>
                  <w:color w:val="3858E9"/>
                </w:rPr>
                <w:t>mvitelle@fcecon.unr.edu.ar</w:t>
              </w:r>
            </w:hyperlink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24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e</w:t>
            </w:r>
            <w:r>
              <w:t>wer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al)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F80D89"/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  <w:tr w:rsidR="00F80D89">
        <w:trPr>
          <w:trHeight w:hRule="exact" w:val="470"/>
          <w:jc w:val="right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rPr>
                <w:spacing w:val="1"/>
              </w:rPr>
              <w:t>Wr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2"/>
              </w:rPr>
              <w:t>-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y</w:t>
            </w:r>
            <w:r>
              <w:rPr>
                <w:spacing w:val="-5"/>
              </w:rPr>
              <w:t>w</w:t>
            </w:r>
            <w:r>
              <w:rPr>
                <w:spacing w:val="1"/>
              </w:rPr>
              <w:t>ord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</w:p>
          <w:p w:rsidR="00F80D89" w:rsidRDefault="00E13EC7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5"/>
              </w:rPr>
              <w:t>e</w:t>
            </w:r>
            <w:r>
              <w:rPr>
                <w:spacing w:val="-2"/>
              </w:rPr>
              <w:t>w</w:t>
            </w:r>
            <w:r>
              <w:t>er</w:t>
            </w:r>
          </w:p>
        </w:tc>
        <w:tc>
          <w:tcPr>
            <w:tcW w:w="1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D89" w:rsidRDefault="00E13EC7">
            <w:pPr>
              <w:spacing w:line="220" w:lineRule="exact"/>
              <w:ind w:left="102"/>
            </w:pPr>
            <w:r>
              <w:t>M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iate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r</w:t>
            </w:r>
            <w:r>
              <w:t>e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-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mu</w:t>
            </w:r>
            <w:r>
              <w:t>lt</w:t>
            </w:r>
            <w:r>
              <w:rPr>
                <w:spacing w:val="1"/>
              </w:rPr>
              <w:t>ip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e</w:t>
            </w:r>
            <w:r>
              <w:rPr>
                <w:spacing w:val="1"/>
              </w:rPr>
              <w:t>ed</w:t>
            </w:r>
            <w:r>
              <w:t>i</w:t>
            </w:r>
            <w:r>
              <w:rPr>
                <w:spacing w:val="-1"/>
              </w:rPr>
              <w:t>ng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etic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80D89" w:rsidRDefault="00F80D89"/>
        </w:tc>
      </w:tr>
    </w:tbl>
    <w:p w:rsidR="00E13EC7" w:rsidRDefault="00E13EC7"/>
    <w:sectPr w:rsidR="00E13EC7">
      <w:pgSz w:w="23820" w:h="16840" w:orient="landscape"/>
      <w:pgMar w:top="1540" w:right="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EC7" w:rsidRDefault="00E13EC7">
      <w:r>
        <w:separator/>
      </w:r>
    </w:p>
  </w:endnote>
  <w:endnote w:type="continuationSeparator" w:id="0">
    <w:p w:rsidR="00E13EC7" w:rsidRDefault="00E1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89" w:rsidRDefault="00E13EC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F80D89" w:rsidRDefault="00E13E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F80D89" w:rsidRDefault="00E13E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F80D89" w:rsidRDefault="00E13E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F80D89" w:rsidRDefault="00E13EC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EC7" w:rsidRDefault="00E13EC7">
      <w:r>
        <w:separator/>
      </w:r>
    </w:p>
  </w:footnote>
  <w:footnote w:type="continuationSeparator" w:id="0">
    <w:p w:rsidR="00E13EC7" w:rsidRDefault="00E1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89" w:rsidRDefault="00E13EC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F80D89" w:rsidRDefault="00E13EC7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85F"/>
    <w:multiLevelType w:val="multilevel"/>
    <w:tmpl w:val="4BAC7F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89"/>
    <w:rsid w:val="00CC5049"/>
    <w:rsid w:val="00E13EC7"/>
    <w:rsid w:val="00EA020E"/>
    <w:rsid w:val="00F8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2BE41AF"/>
  <w15:docId w15:val="{02D7044F-D3EF-4052-813D-094B7818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C5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mvitelle@fcecon.unr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12" Type="http://schemas.openxmlformats.org/officeDocument/2006/relationships/hyperlink" Target="https://r1.reviewerhub.org/benefits-for-reviewe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peer-review-comments-approval-polic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vitelle@fcecon.unr.edu.ar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mvitelle@fcecon.unr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1181</cp:lastModifiedBy>
  <cp:revision>4</cp:revision>
  <dcterms:created xsi:type="dcterms:W3CDTF">2025-09-13T06:14:00Z</dcterms:created>
  <dcterms:modified xsi:type="dcterms:W3CDTF">2025-09-13T06:17:00Z</dcterms:modified>
</cp:coreProperties>
</file>