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B4D" w:rsidRDefault="007E6B4D">
      <w:pPr>
        <w:spacing w:line="200" w:lineRule="exact"/>
      </w:pPr>
    </w:p>
    <w:p w:rsidR="007E6B4D" w:rsidRDefault="007E6B4D">
      <w:pPr>
        <w:spacing w:line="200" w:lineRule="exact"/>
      </w:pPr>
    </w:p>
    <w:p w:rsidR="007E6B4D" w:rsidRDefault="007E6B4D">
      <w:pPr>
        <w:spacing w:before="4"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7E6B4D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8E17C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D6541D">
            <w:pPr>
              <w:spacing w:before="25"/>
              <w:ind w:left="103"/>
              <w:rPr>
                <w:rFonts w:ascii="Arial" w:eastAsia="Arial" w:hAnsi="Arial" w:cs="Arial"/>
              </w:rPr>
            </w:pPr>
            <w:hyperlink r:id="rId7">
              <w:r w:rsidR="008E17C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="008E17C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8E17C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8E17C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8E17C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nati</w:t>
              </w:r>
              <w:r w:rsidR="008E17C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8E17C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8E17C6">
                <w:rPr>
                  <w:rFonts w:ascii="Arial" w:eastAsia="Arial" w:hAnsi="Arial" w:cs="Arial"/>
                  <w:b/>
                  <w:color w:val="0000FF"/>
                  <w:spacing w:val="-12"/>
                  <w:u w:val="thick" w:color="0000FF"/>
                </w:rPr>
                <w:t xml:space="preserve"> </w:t>
              </w:r>
              <w:r w:rsidR="008E17C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8E17C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8E17C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8E17C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8E17C6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8E17C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8E17C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E</w:t>
              </w:r>
              <w:r w:rsidR="008E17C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8E17C6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v</w:t>
              </w:r>
              <w:r w:rsidR="008E17C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8E17C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8E17C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onme</w:t>
              </w:r>
              <w:r w:rsidR="008E17C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8E17C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="008E17C6">
                <w:rPr>
                  <w:rFonts w:ascii="Arial" w:eastAsia="Arial" w:hAnsi="Arial" w:cs="Arial"/>
                  <w:b/>
                  <w:color w:val="0000FF"/>
                  <w:spacing w:val="-12"/>
                  <w:u w:val="thick" w:color="0000FF"/>
                </w:rPr>
                <w:t xml:space="preserve"> </w:t>
              </w:r>
              <w:r w:rsidR="008E17C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and</w:t>
              </w:r>
              <w:r w:rsidR="008E17C6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8E17C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Climate</w:t>
              </w:r>
              <w:r w:rsidR="008E17C6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8E17C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</w:t>
              </w:r>
              <w:r w:rsidR="008E17C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h</w:t>
              </w:r>
              <w:r w:rsidR="008E17C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</w:t>
              </w:r>
              <w:r w:rsidR="008E17C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g</w:t>
              </w:r>
              <w:r w:rsidR="008E17C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</w:hyperlink>
          </w:p>
        </w:tc>
      </w:tr>
      <w:tr w:rsidR="007E6B4D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8E17C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8E17C6">
            <w:pPr>
              <w:spacing w:before="25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_</w:t>
            </w:r>
            <w:r>
              <w:rPr>
                <w:rFonts w:ascii="Arial" w:eastAsia="Arial" w:hAnsi="Arial" w:cs="Arial"/>
                <w:b/>
              </w:rPr>
              <w:t>IJ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CC_</w:t>
            </w:r>
            <w:r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</w:rPr>
              <w:t>4</w:t>
            </w:r>
            <w:r>
              <w:rPr>
                <w:rFonts w:ascii="Arial" w:eastAsia="Arial" w:hAnsi="Arial" w:cs="Arial"/>
                <w:b/>
                <w:spacing w:val="-1"/>
              </w:rPr>
              <w:t>4</w:t>
            </w:r>
            <w:r>
              <w:rPr>
                <w:rFonts w:ascii="Arial" w:eastAsia="Arial" w:hAnsi="Arial" w:cs="Arial"/>
                <w:b/>
                <w:spacing w:val="2"/>
              </w:rPr>
              <w:t>9</w:t>
            </w:r>
            <w:r>
              <w:rPr>
                <w:rFonts w:ascii="Arial" w:eastAsia="Arial" w:hAnsi="Arial" w:cs="Arial"/>
                <w:b/>
              </w:rPr>
              <w:t>04</w:t>
            </w:r>
          </w:p>
        </w:tc>
      </w:tr>
      <w:tr w:rsidR="007E6B4D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8E17C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f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7E6B4D">
            <w:pPr>
              <w:spacing w:before="5" w:line="200" w:lineRule="exact"/>
            </w:pPr>
          </w:p>
          <w:p w:rsidR="007E6B4D" w:rsidRDefault="008E17C6">
            <w:pPr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ff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ial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</w:rPr>
              <w:t>tz</w:t>
            </w:r>
            <w:r>
              <w:rPr>
                <w:rFonts w:ascii="Arial" w:eastAsia="Arial" w:hAnsi="Arial" w:cs="Arial"/>
                <w:b/>
              </w:rPr>
              <w:t>one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</w:rPr>
              <w:t>y</w:t>
            </w:r>
            <w:r>
              <w:rPr>
                <w:rFonts w:ascii="Arial" w:eastAsia="Arial" w:hAnsi="Arial" w:cs="Arial"/>
                <w:b/>
              </w:rPr>
              <w:t>ing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rr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</w:rPr>
              <w:t>g</w:t>
            </w:r>
            <w:r>
              <w:rPr>
                <w:rFonts w:ascii="Arial" w:eastAsia="Arial" w:hAnsi="Arial" w:cs="Arial"/>
                <w:b/>
              </w:rPr>
              <w:t>ati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</w:rPr>
              <w:t>wt</w:t>
            </w: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and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Y</w:t>
            </w:r>
            <w:r>
              <w:rPr>
                <w:rFonts w:ascii="Arial" w:eastAsia="Arial" w:hAnsi="Arial" w:cs="Arial"/>
                <w:b/>
              </w:rPr>
              <w:t>ie</w:t>
            </w:r>
            <w:r>
              <w:rPr>
                <w:rFonts w:ascii="Arial" w:eastAsia="Arial" w:hAnsi="Arial" w:cs="Arial"/>
                <w:b/>
                <w:spacing w:val="6"/>
              </w:rPr>
              <w:t>l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oma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ope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</w:rPr>
              <w:t>si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on</w:t>
            </w:r>
            <w:proofErr w:type="spellEnd"/>
            <w:r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3"/>
              </w:rPr>
              <w:t>L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ope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</w:rPr>
              <w:t>si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L.)</w:t>
            </w:r>
          </w:p>
        </w:tc>
      </w:tr>
      <w:tr w:rsidR="007E6B4D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8E17C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of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7E6B4D"/>
        </w:tc>
      </w:tr>
    </w:tbl>
    <w:p w:rsidR="007E6B4D" w:rsidRDefault="007E6B4D">
      <w:pPr>
        <w:spacing w:line="200" w:lineRule="exact"/>
      </w:pPr>
    </w:p>
    <w:p w:rsidR="007E6B4D" w:rsidRDefault="00D6541D">
      <w:pPr>
        <w:spacing w:before="33"/>
        <w:ind w:left="220"/>
      </w:pPr>
      <w:r>
        <w:pict>
          <v:group id="_x0000_s1043" style="position:absolute;left:0;text-align:left;margin-left:339.15pt;margin-top:36.3pt;width:429.65pt;height:23.9pt;z-index:-251658240;mso-position-horizontal-relative:page" coordorigin="6783,726" coordsize="8593,478">
            <v:shape id="_x0000_s1045" style="position:absolute;left:6793;top:736;width:8573;height:230" coordorigin="6793,736" coordsize="8573,230" path="m6793,966r8573,l15366,736r-8573,l6793,966xe" fillcolor="yellow" stroked="f">
              <v:path arrowok="t"/>
            </v:shape>
            <v:shape id="_x0000_s1044" style="position:absolute;left:6793;top:966;width:617;height:228" coordorigin="6793,966" coordsize="617,228" path="m6793,1194r617,l7410,966r-617,l6793,1194xe" fillcolor="yellow" stroked="f">
              <v:path arrowok="t"/>
            </v:shape>
            <w10:wrap anchorx="page"/>
          </v:group>
        </w:pict>
      </w:r>
      <w:r w:rsidR="008E17C6">
        <w:rPr>
          <w:b/>
          <w:spacing w:val="1"/>
          <w:highlight w:val="yellow"/>
        </w:rPr>
        <w:t>P</w:t>
      </w:r>
      <w:r w:rsidR="008E17C6">
        <w:rPr>
          <w:b/>
          <w:highlight w:val="yellow"/>
        </w:rPr>
        <w:t>ART</w:t>
      </w:r>
      <w:r w:rsidR="008E17C6">
        <w:rPr>
          <w:b/>
          <w:spacing w:val="44"/>
          <w:highlight w:val="yellow"/>
        </w:rPr>
        <w:t xml:space="preserve"> </w:t>
      </w:r>
      <w:r w:rsidR="008E17C6">
        <w:rPr>
          <w:b/>
          <w:spacing w:val="1"/>
          <w:highlight w:val="yellow"/>
        </w:rPr>
        <w:t>1</w:t>
      </w:r>
      <w:r w:rsidR="008E17C6">
        <w:rPr>
          <w:b/>
          <w:highlight w:val="yellow"/>
        </w:rPr>
        <w:t>:</w:t>
      </w:r>
      <w:r w:rsidR="008E17C6">
        <w:rPr>
          <w:b/>
        </w:rPr>
        <w:t xml:space="preserve"> C</w:t>
      </w:r>
      <w:r w:rsidR="008E17C6">
        <w:rPr>
          <w:b/>
          <w:spacing w:val="4"/>
        </w:rPr>
        <w:t>o</w:t>
      </w:r>
      <w:r w:rsidR="008E17C6">
        <w:rPr>
          <w:b/>
          <w:spacing w:val="-3"/>
        </w:rPr>
        <w:t>mm</w:t>
      </w:r>
      <w:r w:rsidR="008E17C6">
        <w:rPr>
          <w:b/>
          <w:spacing w:val="3"/>
        </w:rPr>
        <w:t>e</w:t>
      </w:r>
      <w:r w:rsidR="008E17C6">
        <w:rPr>
          <w:b/>
        </w:rPr>
        <w:t>nts</w:t>
      </w:r>
    </w:p>
    <w:p w:rsidR="007E6B4D" w:rsidRDefault="007E6B4D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4"/>
      </w:tblGrid>
      <w:tr w:rsidR="007E6B4D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7E6B4D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8E17C6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</w:t>
            </w:r>
            <w:r>
              <w:rPr>
                <w:b/>
                <w:spacing w:val="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</w:p>
          <w:p w:rsidR="007E6B4D" w:rsidRDefault="008E17C6">
            <w:pPr>
              <w:ind w:left="102" w:right="643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elli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hi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peer 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</w:t>
            </w:r>
            <w:r>
              <w:rPr>
                <w:b/>
                <w:spacing w:val="3"/>
              </w:rPr>
              <w:t>w</w:t>
            </w:r>
            <w:r>
              <w:rPr>
                <w:b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8E17C6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2"/>
              </w:rPr>
              <w:t xml:space="preserve"> 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2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/</w:t>
            </w:r>
            <w:r>
              <w:rPr>
                <w:spacing w:val="-1"/>
              </w:rPr>
              <w:t>h</w:t>
            </w:r>
            <w:r>
              <w:t>er</w:t>
            </w:r>
          </w:p>
          <w:p w:rsidR="007E6B4D" w:rsidRDefault="008E17C6">
            <w:pPr>
              <w:spacing w:before="12"/>
              <w:ind w:left="102"/>
            </w:pPr>
            <w:r>
              <w:rPr>
                <w:spacing w:val="-2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7E6B4D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8E17C6">
            <w:pPr>
              <w:ind w:left="460" w:right="232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w sen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nit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4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3-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</w:p>
          <w:p w:rsidR="007E6B4D" w:rsidRDefault="008E17C6">
            <w:pPr>
              <w:ind w:left="460"/>
            </w:pP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8E17C6">
            <w:pPr>
              <w:spacing w:line="220" w:lineRule="exact"/>
              <w:ind w:left="102"/>
            </w:pPr>
            <w:r>
              <w:rPr>
                <w:b/>
              </w:rPr>
              <w:t>Study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7E6B4D"/>
        </w:tc>
      </w:tr>
      <w:tr w:rsidR="007E6B4D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8E17C6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7E6B4D" w:rsidRDefault="008E17C6">
            <w:pPr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4"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8E17C6">
            <w:pPr>
              <w:spacing w:line="220" w:lineRule="exact"/>
              <w:ind w:left="102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t 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OK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nclu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le.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7E6B4D"/>
        </w:tc>
      </w:tr>
      <w:tr w:rsidR="007E6B4D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8E17C6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pr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he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</w:p>
          <w:p w:rsidR="007E6B4D" w:rsidRDefault="008E17C6">
            <w:pPr>
              <w:ind w:left="460" w:right="199"/>
            </w:pP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 xml:space="preserve">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8E17C6">
            <w:pPr>
              <w:spacing w:line="220" w:lineRule="exact"/>
              <w:ind w:left="102"/>
            </w:pPr>
            <w:r>
              <w:rPr>
                <w:b/>
              </w:rPr>
              <w:t>Ne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e.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7E6B4D"/>
        </w:tc>
      </w:tr>
      <w:tr w:rsidR="007E6B4D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8E17C6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</w:p>
          <w:p w:rsidR="007E6B4D" w:rsidRDefault="008E17C6">
            <w:pPr>
              <w:ind w:left="460"/>
            </w:pP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8E17C6" w:rsidP="00D112C6">
            <w:pPr>
              <w:spacing w:line="220" w:lineRule="exact"/>
              <w:ind w:left="102"/>
            </w:pPr>
            <w:r>
              <w:t>N</w:t>
            </w:r>
            <w:r>
              <w:rPr>
                <w:spacing w:val="1"/>
              </w:rPr>
              <w:t>o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Ne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pr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 xml:space="preserve">all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ns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Ne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3"/>
              </w:rPr>
              <w:t>c</w:t>
            </w:r>
            <w:r>
              <w:t>k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8"/>
              </w:rPr>
              <w:t>c</w:t>
            </w:r>
            <w:r>
              <w:t>al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ys</w:t>
            </w:r>
            <w:r>
              <w:rPr>
                <w:spacing w:val="2"/>
              </w:rPr>
              <w:t>i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ta</w:t>
            </w:r>
            <w:r>
              <w:rPr>
                <w:spacing w:val="1"/>
              </w:rPr>
              <w:t>b</w:t>
            </w:r>
            <w:r>
              <w:t>le</w:t>
            </w:r>
            <w:r w:rsidR="00D112C6"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us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rPr>
                <w:spacing w:val="2"/>
              </w:rPr>
              <w:t>t</w:t>
            </w:r>
            <w:r w:rsidR="00D112C6"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7E6B4D"/>
        </w:tc>
      </w:tr>
      <w:tr w:rsidR="007E6B4D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8E17C6">
            <w:pPr>
              <w:spacing w:line="220" w:lineRule="exact"/>
              <w:ind w:left="46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>e</w:t>
            </w:r>
          </w:p>
          <w:p w:rsidR="007E6B4D" w:rsidRDefault="008E17C6">
            <w:pPr>
              <w:ind w:left="460" w:right="448"/>
            </w:pP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8E17C6">
            <w:pPr>
              <w:spacing w:line="220" w:lineRule="exact"/>
              <w:ind w:left="102"/>
            </w:pPr>
            <w:r>
              <w:t>Need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dd</w:t>
            </w:r>
            <w:r>
              <w:t>itio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</w:t>
            </w:r>
            <w:r>
              <w:t>i</w:t>
            </w:r>
            <w:r>
              <w:rPr>
                <w:spacing w:val="2"/>
              </w:rPr>
              <w:t>t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j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f</w:t>
            </w:r>
            <w:r>
              <w:t>icati</w:t>
            </w:r>
            <w:r>
              <w:rPr>
                <w:spacing w:val="4"/>
              </w:rPr>
              <w:t>o</w:t>
            </w:r>
            <w:r>
              <w:t>n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c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7E6B4D"/>
        </w:tc>
      </w:tr>
      <w:tr w:rsidR="007E6B4D">
        <w:trPr>
          <w:trHeight w:hRule="exact" w:val="69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8E17C6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ble</w:t>
            </w:r>
          </w:p>
          <w:p w:rsidR="007E6B4D" w:rsidRDefault="008E17C6">
            <w:pPr>
              <w:spacing w:before="1"/>
              <w:ind w:left="460"/>
            </w:pP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8E17C6">
            <w:pPr>
              <w:spacing w:line="220" w:lineRule="exact"/>
              <w:ind w:left="102"/>
            </w:pPr>
            <w:r>
              <w:t>Ne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7E6B4D"/>
        </w:tc>
      </w:tr>
      <w:tr w:rsidR="007E6B4D">
        <w:trPr>
          <w:trHeight w:hRule="exact" w:val="11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8E17C6">
            <w:pPr>
              <w:spacing w:line="220" w:lineRule="exact"/>
              <w:ind w:left="100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</w:t>
            </w:r>
            <w:r>
              <w:rPr>
                <w:b/>
                <w:spacing w:val="-2"/>
                <w:u w:val="thick" w:color="000000"/>
              </w:rPr>
              <w:t>G</w:t>
            </w:r>
            <w:r>
              <w:rPr>
                <w:b/>
                <w:u w:val="thick" w:color="000000"/>
              </w:rPr>
              <w:t>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8E17C6">
            <w:pPr>
              <w:ind w:left="102" w:right="339"/>
              <w:rPr>
                <w:b/>
              </w:rPr>
            </w:pPr>
            <w:r>
              <w:rPr>
                <w:b/>
                <w:spacing w:val="1"/>
              </w:rPr>
              <w:t>Ma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it is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pres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hi</w:t>
            </w:r>
            <w:r>
              <w:rPr>
                <w:b/>
                <w:spacing w:val="2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plo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3"/>
              </w:rPr>
              <w:t>r</w:t>
            </w:r>
            <w:r>
              <w:rPr>
                <w:b/>
              </w:rPr>
              <w:t>ipt.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 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ith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tat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y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j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ults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uld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 di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ed.</w:t>
            </w:r>
            <w:r>
              <w:rPr>
                <w:b/>
                <w:spacing w:val="-7"/>
              </w:rPr>
              <w:t xml:space="preserve"> </w:t>
            </w:r>
            <w:proofErr w:type="gramStart"/>
            <w:r>
              <w:rPr>
                <w:b/>
              </w:rPr>
              <w:t>A</w:t>
            </w:r>
            <w:r>
              <w:rPr>
                <w:b/>
                <w:spacing w:val="2"/>
              </w:rPr>
              <w:t>l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o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nclu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uld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per.</w:t>
            </w:r>
          </w:p>
          <w:p w:rsidR="002C1430" w:rsidRDefault="002C1430">
            <w:pPr>
              <w:ind w:left="102" w:right="339"/>
            </w:pPr>
          </w:p>
          <w:p w:rsidR="002C1430" w:rsidRDefault="002C1430">
            <w:pPr>
              <w:ind w:left="102" w:right="339"/>
            </w:pPr>
            <w:r>
              <w:rPr>
                <w:b/>
              </w:rPr>
              <w:t>Ne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6B4D" w:rsidRDefault="007E6B4D"/>
        </w:tc>
      </w:tr>
    </w:tbl>
    <w:p w:rsidR="007E6B4D" w:rsidRDefault="007E6B4D">
      <w:pPr>
        <w:sectPr w:rsidR="007E6B4D">
          <w:headerReference w:type="default" r:id="rId8"/>
          <w:footerReference w:type="default" r:id="rId9"/>
          <w:pgSz w:w="23820" w:h="16840" w:orient="landscape"/>
          <w:pgMar w:top="1540" w:right="1220" w:bottom="280" w:left="1220" w:header="1303" w:footer="686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7091"/>
        <w:gridCol w:w="7079"/>
      </w:tblGrid>
      <w:tr w:rsidR="00CE4095" w:rsidRPr="00340561" w:rsidTr="00DC164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95" w:rsidRPr="00340561" w:rsidRDefault="00CE4095" w:rsidP="00DC164B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CE4095" w:rsidRPr="00340561" w:rsidRDefault="00CE4095" w:rsidP="00DC164B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CE4095" w:rsidRPr="00340561" w:rsidTr="00DC164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95" w:rsidRPr="00340561" w:rsidRDefault="00CE4095" w:rsidP="00DC164B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095" w:rsidRPr="00340561" w:rsidRDefault="00CE4095" w:rsidP="00DC164B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E4095" w:rsidRPr="008608EB" w:rsidRDefault="00CE4095" w:rsidP="00DC164B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CE4095" w:rsidRPr="00340561" w:rsidRDefault="00CE4095" w:rsidP="00DC164B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CE4095" w:rsidRPr="00340561" w:rsidTr="00DC164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95" w:rsidRPr="00340561" w:rsidRDefault="00CE4095" w:rsidP="00DC164B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CE4095" w:rsidRPr="00340561" w:rsidRDefault="00CE4095" w:rsidP="00DC164B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095" w:rsidRPr="00340561" w:rsidRDefault="00CE4095" w:rsidP="00DC164B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CE4095" w:rsidRPr="00340561" w:rsidRDefault="00CE4095" w:rsidP="00DC164B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CE4095" w:rsidRPr="00340561" w:rsidRDefault="00CE4095" w:rsidP="00DC164B">
            <w:pPr>
              <w:rPr>
                <w:rFonts w:ascii="Arial" w:eastAsia="Arial Unicode MS" w:hAnsi="Arial" w:cs="Arial"/>
                <w:lang w:val="en-GB"/>
              </w:rPr>
            </w:pPr>
          </w:p>
          <w:p w:rsidR="00CE4095" w:rsidRPr="00340561" w:rsidRDefault="00CE4095" w:rsidP="00DC164B">
            <w:pPr>
              <w:rPr>
                <w:rFonts w:ascii="Arial" w:eastAsia="Arial Unicode MS" w:hAnsi="Arial" w:cs="Arial"/>
                <w:lang w:val="en-GB"/>
              </w:rPr>
            </w:pPr>
          </w:p>
          <w:p w:rsidR="00CE4095" w:rsidRPr="00340561" w:rsidRDefault="00CE4095" w:rsidP="00DC164B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CE4095" w:rsidRDefault="00CE4095" w:rsidP="00CE4095"/>
    <w:p w:rsidR="00D12469" w:rsidRPr="005F4EDD" w:rsidRDefault="00D12469" w:rsidP="00D1246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D12469" w:rsidRDefault="00D12469" w:rsidP="00D1246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D12469" w:rsidRPr="00F7058A" w:rsidRDefault="00D12469" w:rsidP="00D12469">
      <w:pPr>
        <w:rPr>
          <w:rFonts w:asciiTheme="minorHAnsi" w:hAnsiTheme="minorHAnsi"/>
        </w:rPr>
      </w:pPr>
      <w:r>
        <w:rPr>
          <w:rFonts w:ascii="Calibri" w:hAnsi="Calibri"/>
          <w:color w:val="000000"/>
          <w:lang w:val="en-GB"/>
        </w:rPr>
        <w:t xml:space="preserve">Dhananjay D </w:t>
      </w:r>
      <w:proofErr w:type="spellStart"/>
      <w:r>
        <w:rPr>
          <w:rFonts w:ascii="Calibri" w:hAnsi="Calibri"/>
          <w:color w:val="000000"/>
          <w:lang w:val="en-GB"/>
        </w:rPr>
        <w:t>Nangare</w:t>
      </w:r>
      <w:proofErr w:type="spellEnd"/>
      <w:r>
        <w:rPr>
          <w:rFonts w:ascii="Calibri" w:hAnsi="Calibri"/>
          <w:color w:val="000000"/>
          <w:lang w:val="en-GB"/>
        </w:rPr>
        <w:t>, ICAR-National Institute of Abiotic Stress Management, India</w:t>
      </w:r>
      <w:r>
        <w:rPr>
          <w:rFonts w:ascii="Calibri" w:hAnsi="Calibri"/>
          <w:color w:val="000000"/>
          <w:lang w:val="en-GB"/>
        </w:rPr>
        <w:br/>
      </w:r>
    </w:p>
    <w:p w:rsidR="00CE4095" w:rsidRDefault="00CE4095" w:rsidP="00CE4095">
      <w:bookmarkStart w:id="2" w:name="_GoBack"/>
      <w:bookmarkEnd w:id="2"/>
    </w:p>
    <w:p w:rsidR="00CE4095" w:rsidRPr="00375011" w:rsidRDefault="00CE4095" w:rsidP="00CE4095">
      <w:pPr>
        <w:rPr>
          <w:bCs/>
          <w:u w:val="single"/>
          <w:lang w:val="en-GB"/>
        </w:rPr>
      </w:pPr>
    </w:p>
    <w:bookmarkEnd w:id="1"/>
    <w:p w:rsidR="00CE4095" w:rsidRDefault="00CE4095" w:rsidP="00CE4095"/>
    <w:p w:rsidR="008E17C6" w:rsidRDefault="008E17C6" w:rsidP="00CE4095">
      <w:pPr>
        <w:spacing w:before="13" w:line="240" w:lineRule="exact"/>
      </w:pPr>
    </w:p>
    <w:sectPr w:rsidR="008E17C6" w:rsidSect="00123C2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41D" w:rsidRDefault="00D6541D">
      <w:r>
        <w:separator/>
      </w:r>
    </w:p>
  </w:endnote>
  <w:endnote w:type="continuationSeparator" w:id="0">
    <w:p w:rsidR="00D6541D" w:rsidRDefault="00D6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B4D" w:rsidRDefault="00D6541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65pt;width:52.1pt;height:10.05pt;z-index:-251659776;mso-position-horizontal-relative:page;mso-position-vertical-relative:page" filled="f" stroked="f">
          <v:textbox inset="0,0,0,0">
            <w:txbxContent>
              <w:p w:rsidR="007E6B4D" w:rsidRDefault="008E17C6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65pt;width:55.65pt;height:10.05pt;z-index:-251658752;mso-position-horizontal-relative:page;mso-position-vertical-relative:page" filled="f" stroked="f">
          <v:textbox inset="0,0,0,0">
            <w:txbxContent>
              <w:p w:rsidR="007E6B4D" w:rsidRDefault="008E17C6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65pt;width:67.75pt;height:10.05pt;z-index:-251657728;mso-position-horizontal-relative:page;mso-position-vertical-relative:page" filled="f" stroked="f">
          <v:textbox inset="0,0,0,0">
            <w:txbxContent>
              <w:p w:rsidR="007E6B4D" w:rsidRDefault="008E17C6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65pt;width:80.4pt;height:10.05pt;z-index:-251656704;mso-position-horizontal-relative:page;mso-position-vertical-relative:page" filled="f" stroked="f">
          <v:textbox inset="0,0,0,0">
            <w:txbxContent>
              <w:p w:rsidR="007E6B4D" w:rsidRDefault="008E17C6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41D" w:rsidRDefault="00D6541D">
      <w:r>
        <w:separator/>
      </w:r>
    </w:p>
  </w:footnote>
  <w:footnote w:type="continuationSeparator" w:id="0">
    <w:p w:rsidR="00D6541D" w:rsidRDefault="00D65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B4D" w:rsidRDefault="00D6541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15pt;width:86.8pt;height:14pt;z-index:-251660800;mso-position-horizontal-relative:page;mso-position-vertical-relative:page" filled="f" stroked="f">
          <v:textbox inset="0,0,0,0">
            <w:txbxContent>
              <w:p w:rsidR="007E6B4D" w:rsidRDefault="008E17C6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66178"/>
    <w:multiLevelType w:val="multilevel"/>
    <w:tmpl w:val="F7C0064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B4D"/>
    <w:rsid w:val="002C1430"/>
    <w:rsid w:val="007B6684"/>
    <w:rsid w:val="007E6B4D"/>
    <w:rsid w:val="008E17C6"/>
    <w:rsid w:val="00CE4095"/>
    <w:rsid w:val="00D112C6"/>
    <w:rsid w:val="00D12469"/>
    <w:rsid w:val="00D6541D"/>
    <w:rsid w:val="00EE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94AD8A47-6213-41E6-A5FD-2B089D5C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D12469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index.php/IJE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5</cp:revision>
  <dcterms:created xsi:type="dcterms:W3CDTF">2025-09-19T10:56:00Z</dcterms:created>
  <dcterms:modified xsi:type="dcterms:W3CDTF">2025-09-27T06:59:00Z</dcterms:modified>
</cp:coreProperties>
</file>