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813" w:rsidRPr="00CE42C2" w:rsidRDefault="00582813">
      <w:pPr>
        <w:spacing w:line="200" w:lineRule="exact"/>
        <w:rPr>
          <w:rFonts w:ascii="Arial" w:hAnsi="Arial" w:cs="Arial"/>
        </w:rPr>
      </w:pPr>
    </w:p>
    <w:p w:rsidR="00582813" w:rsidRPr="00CE42C2" w:rsidRDefault="00582813">
      <w:pPr>
        <w:spacing w:line="200" w:lineRule="exact"/>
        <w:rPr>
          <w:rFonts w:ascii="Arial" w:hAnsi="Arial" w:cs="Arial"/>
        </w:rPr>
      </w:pPr>
    </w:p>
    <w:p w:rsidR="00582813" w:rsidRPr="00CE42C2" w:rsidRDefault="00582813">
      <w:pPr>
        <w:spacing w:before="4"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582813" w:rsidRPr="00CE42C2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E42C2">
              <w:rPr>
                <w:rFonts w:ascii="Arial" w:eastAsia="Arial" w:hAnsi="Arial" w:cs="Arial"/>
                <w:spacing w:val="1"/>
              </w:rPr>
              <w:t>J</w:t>
            </w:r>
            <w:r w:rsidRPr="00CE42C2">
              <w:rPr>
                <w:rFonts w:ascii="Arial" w:eastAsia="Arial" w:hAnsi="Arial" w:cs="Arial"/>
              </w:rPr>
              <w:t>o</w:t>
            </w:r>
            <w:r w:rsidRPr="00CE42C2">
              <w:rPr>
                <w:rFonts w:ascii="Arial" w:eastAsia="Arial" w:hAnsi="Arial" w:cs="Arial"/>
                <w:spacing w:val="-1"/>
              </w:rPr>
              <w:t>u</w:t>
            </w:r>
            <w:r w:rsidRPr="00CE42C2">
              <w:rPr>
                <w:rFonts w:ascii="Arial" w:eastAsia="Arial" w:hAnsi="Arial" w:cs="Arial"/>
                <w:spacing w:val="1"/>
              </w:rPr>
              <w:t>r</w:t>
            </w:r>
            <w:r w:rsidRPr="00CE42C2">
              <w:rPr>
                <w:rFonts w:ascii="Arial" w:eastAsia="Arial" w:hAnsi="Arial" w:cs="Arial"/>
              </w:rPr>
              <w:t>n</w:t>
            </w:r>
            <w:r w:rsidRPr="00CE42C2">
              <w:rPr>
                <w:rFonts w:ascii="Arial" w:eastAsia="Arial" w:hAnsi="Arial" w:cs="Arial"/>
                <w:spacing w:val="-1"/>
              </w:rPr>
              <w:t>a</w:t>
            </w:r>
            <w:r w:rsidRPr="00CE42C2">
              <w:rPr>
                <w:rFonts w:ascii="Arial" w:eastAsia="Arial" w:hAnsi="Arial" w:cs="Arial"/>
              </w:rPr>
              <w:t>l</w:t>
            </w:r>
            <w:r w:rsidRPr="00CE42C2">
              <w:rPr>
                <w:rFonts w:ascii="Arial" w:eastAsia="Arial" w:hAnsi="Arial" w:cs="Arial"/>
                <w:spacing w:val="-6"/>
              </w:rPr>
              <w:t xml:space="preserve"> </w:t>
            </w:r>
            <w:r w:rsidRPr="00CE42C2">
              <w:rPr>
                <w:rFonts w:ascii="Arial" w:eastAsia="Arial" w:hAnsi="Arial" w:cs="Arial"/>
              </w:rPr>
              <w:t>Na</w:t>
            </w:r>
            <w:r w:rsidRPr="00CE42C2">
              <w:rPr>
                <w:rFonts w:ascii="Arial" w:eastAsia="Arial" w:hAnsi="Arial" w:cs="Arial"/>
                <w:spacing w:val="4"/>
              </w:rPr>
              <w:t>m</w:t>
            </w:r>
            <w:r w:rsidRPr="00CE42C2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822029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u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eol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g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6B07D4" w:rsidRPr="00CE42C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</w:hyperlink>
          </w:p>
        </w:tc>
      </w:tr>
      <w:tr w:rsidR="00582813" w:rsidRPr="00CE42C2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E42C2">
              <w:rPr>
                <w:rFonts w:ascii="Arial" w:eastAsia="Arial" w:hAnsi="Arial" w:cs="Arial"/>
              </w:rPr>
              <w:t>M</w:t>
            </w:r>
            <w:r w:rsidRPr="00CE42C2">
              <w:rPr>
                <w:rFonts w:ascii="Arial" w:eastAsia="Arial" w:hAnsi="Arial" w:cs="Arial"/>
                <w:spacing w:val="-1"/>
              </w:rPr>
              <w:t>a</w:t>
            </w:r>
            <w:r w:rsidRPr="00CE42C2">
              <w:rPr>
                <w:rFonts w:ascii="Arial" w:eastAsia="Arial" w:hAnsi="Arial" w:cs="Arial"/>
              </w:rPr>
              <w:t>n</w:t>
            </w:r>
            <w:r w:rsidRPr="00CE42C2">
              <w:rPr>
                <w:rFonts w:ascii="Arial" w:eastAsia="Arial" w:hAnsi="Arial" w:cs="Arial"/>
                <w:spacing w:val="-1"/>
              </w:rPr>
              <w:t>u</w:t>
            </w:r>
            <w:r w:rsidRPr="00CE42C2">
              <w:rPr>
                <w:rFonts w:ascii="Arial" w:eastAsia="Arial" w:hAnsi="Arial" w:cs="Arial"/>
                <w:spacing w:val="1"/>
              </w:rPr>
              <w:t>scr</w:t>
            </w:r>
            <w:r w:rsidRPr="00CE42C2">
              <w:rPr>
                <w:rFonts w:ascii="Arial" w:eastAsia="Arial" w:hAnsi="Arial" w:cs="Arial"/>
                <w:spacing w:val="-1"/>
              </w:rPr>
              <w:t>i</w:t>
            </w:r>
            <w:r w:rsidRPr="00CE42C2">
              <w:rPr>
                <w:rFonts w:ascii="Arial" w:eastAsia="Arial" w:hAnsi="Arial" w:cs="Arial"/>
                <w:spacing w:val="2"/>
              </w:rPr>
              <w:t>p</w:t>
            </w:r>
            <w:r w:rsidRPr="00CE42C2">
              <w:rPr>
                <w:rFonts w:ascii="Arial" w:eastAsia="Arial" w:hAnsi="Arial" w:cs="Arial"/>
              </w:rPr>
              <w:t>t</w:t>
            </w:r>
            <w:r w:rsidRPr="00CE42C2">
              <w:rPr>
                <w:rFonts w:ascii="Arial" w:eastAsia="Arial" w:hAnsi="Arial" w:cs="Arial"/>
                <w:spacing w:val="-10"/>
              </w:rPr>
              <w:t xml:space="preserve"> </w:t>
            </w:r>
            <w:r w:rsidRPr="00CE42C2">
              <w:rPr>
                <w:rFonts w:ascii="Arial" w:eastAsia="Arial" w:hAnsi="Arial" w:cs="Arial"/>
              </w:rPr>
              <w:t>Nu</w:t>
            </w:r>
            <w:r w:rsidRPr="00CE42C2">
              <w:rPr>
                <w:rFonts w:ascii="Arial" w:eastAsia="Arial" w:hAnsi="Arial" w:cs="Arial"/>
                <w:spacing w:val="4"/>
              </w:rPr>
              <w:t>m</w:t>
            </w:r>
            <w:r w:rsidRPr="00CE42C2">
              <w:rPr>
                <w:rFonts w:ascii="Arial" w:eastAsia="Arial" w:hAnsi="Arial" w:cs="Arial"/>
              </w:rPr>
              <w:t>b</w:t>
            </w:r>
            <w:r w:rsidRPr="00CE42C2">
              <w:rPr>
                <w:rFonts w:ascii="Arial" w:eastAsia="Arial" w:hAnsi="Arial" w:cs="Arial"/>
                <w:spacing w:val="-1"/>
              </w:rPr>
              <w:t>e</w:t>
            </w:r>
            <w:r w:rsidRPr="00CE42C2">
              <w:rPr>
                <w:rFonts w:ascii="Arial" w:eastAsia="Arial" w:hAnsi="Arial" w:cs="Arial"/>
                <w:spacing w:val="1"/>
              </w:rPr>
              <w:t>r</w:t>
            </w:r>
            <w:r w:rsidRPr="00CE42C2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before="25"/>
              <w:ind w:left="102"/>
              <w:rPr>
                <w:rFonts w:ascii="Arial" w:eastAsia="Arial" w:hAnsi="Arial" w:cs="Arial"/>
              </w:rPr>
            </w:pPr>
            <w:r w:rsidRPr="00CE42C2">
              <w:rPr>
                <w:rFonts w:ascii="Arial" w:eastAsia="Arial" w:hAnsi="Arial" w:cs="Arial"/>
                <w:b/>
                <w:spacing w:val="4"/>
              </w:rPr>
              <w:t>M</w:t>
            </w:r>
            <w:r w:rsidRPr="00CE42C2">
              <w:rPr>
                <w:rFonts w:ascii="Arial" w:eastAsia="Arial" w:hAnsi="Arial" w:cs="Arial"/>
                <w:b/>
              </w:rPr>
              <w:t>s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_</w:t>
            </w:r>
            <w:r w:rsidRPr="00CE42C2">
              <w:rPr>
                <w:rFonts w:ascii="Arial" w:eastAsia="Arial" w:hAnsi="Arial" w:cs="Arial"/>
                <w:b/>
                <w:spacing w:val="-5"/>
              </w:rPr>
              <w:t>A</w:t>
            </w:r>
            <w:r w:rsidRPr="00CE42C2">
              <w:rPr>
                <w:rFonts w:ascii="Arial" w:eastAsia="Arial" w:hAnsi="Arial" w:cs="Arial"/>
                <w:b/>
              </w:rPr>
              <w:t>JO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G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E</w:t>
            </w:r>
            <w:r w:rsidRPr="00CE42C2">
              <w:rPr>
                <w:rFonts w:ascii="Arial" w:eastAsia="Arial" w:hAnsi="Arial" w:cs="Arial"/>
                <w:b/>
              </w:rPr>
              <w:t>R</w:t>
            </w:r>
            <w:r w:rsidRPr="00CE42C2">
              <w:rPr>
                <w:rFonts w:ascii="Arial" w:eastAsia="Arial" w:hAnsi="Arial" w:cs="Arial"/>
                <w:b/>
                <w:spacing w:val="2"/>
              </w:rPr>
              <w:t>_</w:t>
            </w:r>
            <w:r w:rsidRPr="00CE42C2">
              <w:rPr>
                <w:rFonts w:ascii="Arial" w:eastAsia="Arial" w:hAnsi="Arial" w:cs="Arial"/>
                <w:b/>
              </w:rPr>
              <w:t>1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4</w:t>
            </w:r>
            <w:r w:rsidRPr="00CE42C2">
              <w:rPr>
                <w:rFonts w:ascii="Arial" w:eastAsia="Arial" w:hAnsi="Arial" w:cs="Arial"/>
                <w:b/>
                <w:spacing w:val="2"/>
              </w:rPr>
              <w:t>6</w:t>
            </w:r>
            <w:r w:rsidRPr="00CE42C2">
              <w:rPr>
                <w:rFonts w:ascii="Arial" w:eastAsia="Arial" w:hAnsi="Arial" w:cs="Arial"/>
                <w:b/>
              </w:rPr>
              <w:t>3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5</w:t>
            </w:r>
            <w:r w:rsidRPr="00CE42C2">
              <w:rPr>
                <w:rFonts w:ascii="Arial" w:eastAsia="Arial" w:hAnsi="Arial" w:cs="Arial"/>
                <w:b/>
              </w:rPr>
              <w:t>8</w:t>
            </w:r>
          </w:p>
        </w:tc>
      </w:tr>
      <w:tr w:rsidR="00582813" w:rsidRPr="00CE42C2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E42C2">
              <w:rPr>
                <w:rFonts w:ascii="Arial" w:eastAsia="Arial" w:hAnsi="Arial" w:cs="Arial"/>
                <w:spacing w:val="3"/>
              </w:rPr>
              <w:t>T</w:t>
            </w:r>
            <w:r w:rsidRPr="00CE42C2">
              <w:rPr>
                <w:rFonts w:ascii="Arial" w:eastAsia="Arial" w:hAnsi="Arial" w:cs="Arial"/>
                <w:spacing w:val="-1"/>
              </w:rPr>
              <w:t>i</w:t>
            </w:r>
            <w:r w:rsidRPr="00CE42C2">
              <w:rPr>
                <w:rFonts w:ascii="Arial" w:eastAsia="Arial" w:hAnsi="Arial" w:cs="Arial"/>
              </w:rPr>
              <w:t>t</w:t>
            </w:r>
            <w:r w:rsidRPr="00CE42C2">
              <w:rPr>
                <w:rFonts w:ascii="Arial" w:eastAsia="Arial" w:hAnsi="Arial" w:cs="Arial"/>
                <w:spacing w:val="-1"/>
              </w:rPr>
              <w:t>l</w:t>
            </w:r>
            <w:r w:rsidRPr="00CE42C2">
              <w:rPr>
                <w:rFonts w:ascii="Arial" w:eastAsia="Arial" w:hAnsi="Arial" w:cs="Arial"/>
              </w:rPr>
              <w:t>e</w:t>
            </w:r>
            <w:r w:rsidRPr="00CE42C2">
              <w:rPr>
                <w:rFonts w:ascii="Arial" w:eastAsia="Arial" w:hAnsi="Arial" w:cs="Arial"/>
                <w:spacing w:val="-4"/>
              </w:rPr>
              <w:t xml:space="preserve"> </w:t>
            </w:r>
            <w:r w:rsidRPr="00CE42C2">
              <w:rPr>
                <w:rFonts w:ascii="Arial" w:eastAsia="Arial" w:hAnsi="Arial" w:cs="Arial"/>
                <w:spacing w:val="-1"/>
              </w:rPr>
              <w:t>o</w:t>
            </w:r>
            <w:r w:rsidRPr="00CE42C2">
              <w:rPr>
                <w:rFonts w:ascii="Arial" w:eastAsia="Arial" w:hAnsi="Arial" w:cs="Arial"/>
              </w:rPr>
              <w:t>f t</w:t>
            </w:r>
            <w:r w:rsidRPr="00CE42C2">
              <w:rPr>
                <w:rFonts w:ascii="Arial" w:eastAsia="Arial" w:hAnsi="Arial" w:cs="Arial"/>
                <w:spacing w:val="-1"/>
              </w:rPr>
              <w:t>h</w:t>
            </w:r>
            <w:r w:rsidRPr="00CE42C2">
              <w:rPr>
                <w:rFonts w:ascii="Arial" w:eastAsia="Arial" w:hAnsi="Arial" w:cs="Arial"/>
              </w:rPr>
              <w:t>e</w:t>
            </w:r>
            <w:r w:rsidRPr="00CE42C2">
              <w:rPr>
                <w:rFonts w:ascii="Arial" w:eastAsia="Arial" w:hAnsi="Arial" w:cs="Arial"/>
                <w:spacing w:val="-1"/>
              </w:rPr>
              <w:t xml:space="preserve"> </w:t>
            </w:r>
            <w:r w:rsidRPr="00CE42C2">
              <w:rPr>
                <w:rFonts w:ascii="Arial" w:eastAsia="Arial" w:hAnsi="Arial" w:cs="Arial"/>
              </w:rPr>
              <w:t>M</w:t>
            </w:r>
            <w:r w:rsidRPr="00CE42C2">
              <w:rPr>
                <w:rFonts w:ascii="Arial" w:eastAsia="Arial" w:hAnsi="Arial" w:cs="Arial"/>
                <w:spacing w:val="-1"/>
              </w:rPr>
              <w:t>a</w:t>
            </w:r>
            <w:r w:rsidRPr="00CE42C2">
              <w:rPr>
                <w:rFonts w:ascii="Arial" w:eastAsia="Arial" w:hAnsi="Arial" w:cs="Arial"/>
                <w:spacing w:val="2"/>
              </w:rPr>
              <w:t>n</w:t>
            </w:r>
            <w:r w:rsidRPr="00CE42C2">
              <w:rPr>
                <w:rFonts w:ascii="Arial" w:eastAsia="Arial" w:hAnsi="Arial" w:cs="Arial"/>
              </w:rPr>
              <w:t>u</w:t>
            </w:r>
            <w:r w:rsidRPr="00CE42C2">
              <w:rPr>
                <w:rFonts w:ascii="Arial" w:eastAsia="Arial" w:hAnsi="Arial" w:cs="Arial"/>
                <w:spacing w:val="1"/>
              </w:rPr>
              <w:t>scr</w:t>
            </w:r>
            <w:r w:rsidRPr="00CE42C2">
              <w:rPr>
                <w:rFonts w:ascii="Arial" w:eastAsia="Arial" w:hAnsi="Arial" w:cs="Arial"/>
                <w:spacing w:val="-1"/>
              </w:rPr>
              <w:t>i</w:t>
            </w:r>
            <w:r w:rsidRPr="00CE42C2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before="90"/>
              <w:ind w:left="102" w:right="857"/>
              <w:rPr>
                <w:rFonts w:ascii="Arial" w:eastAsia="Arial" w:hAnsi="Arial" w:cs="Arial"/>
              </w:rPr>
            </w:pPr>
            <w:r w:rsidRPr="00CE42C2">
              <w:rPr>
                <w:rFonts w:ascii="Arial" w:eastAsia="Arial" w:hAnsi="Arial" w:cs="Arial"/>
                <w:b/>
              </w:rPr>
              <w:t>Deco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d</w:t>
            </w:r>
            <w:r w:rsidRPr="00CE42C2">
              <w:rPr>
                <w:rFonts w:ascii="Arial" w:eastAsia="Arial" w:hAnsi="Arial" w:cs="Arial"/>
                <w:b/>
              </w:rPr>
              <w:t>ing</w:t>
            </w:r>
            <w:r w:rsidRPr="00CE42C2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S</w:t>
            </w:r>
            <w:r w:rsidRPr="00CE42C2">
              <w:rPr>
                <w:rFonts w:ascii="Arial" w:eastAsia="Arial" w:hAnsi="Arial" w:cs="Arial"/>
                <w:b/>
              </w:rPr>
              <w:t>ediment</w:t>
            </w:r>
            <w:r w:rsidRPr="00CE42C2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CE42C2">
              <w:rPr>
                <w:rFonts w:ascii="Arial" w:eastAsia="Arial" w:hAnsi="Arial" w:cs="Arial"/>
                <w:b/>
              </w:rPr>
              <w:t>o</w:t>
            </w:r>
            <w:r w:rsidRPr="00CE42C2">
              <w:rPr>
                <w:rFonts w:ascii="Arial" w:eastAsia="Arial" w:hAnsi="Arial" w:cs="Arial"/>
                <w:b/>
                <w:spacing w:val="2"/>
              </w:rPr>
              <w:t>v</w:t>
            </w:r>
            <w:r w:rsidRPr="00CE42C2">
              <w:rPr>
                <w:rFonts w:ascii="Arial" w:eastAsia="Arial" w:hAnsi="Arial" w:cs="Arial"/>
                <w:b/>
              </w:rPr>
              <w:t>enance</w:t>
            </w:r>
            <w:r w:rsidRPr="00CE42C2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</w:rPr>
              <w:t>and</w:t>
            </w:r>
            <w:r w:rsidRPr="00CE42C2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  <w:spacing w:val="3"/>
              </w:rPr>
              <w:t>T</w:t>
            </w:r>
            <w:r w:rsidRPr="00CE42C2">
              <w:rPr>
                <w:rFonts w:ascii="Arial" w:eastAsia="Arial" w:hAnsi="Arial" w:cs="Arial"/>
                <w:b/>
              </w:rPr>
              <w:t>e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c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t</w:t>
            </w:r>
            <w:r w:rsidRPr="00CE42C2">
              <w:rPr>
                <w:rFonts w:ascii="Arial" w:eastAsia="Arial" w:hAnsi="Arial" w:cs="Arial"/>
                <w:b/>
              </w:rPr>
              <w:t>onic</w:t>
            </w:r>
            <w:r w:rsidRPr="00CE42C2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E42C2">
              <w:rPr>
                <w:rFonts w:ascii="Arial" w:eastAsia="Arial" w:hAnsi="Arial" w:cs="Arial"/>
                <w:b/>
              </w:rPr>
              <w:t>et</w:t>
            </w:r>
            <w:r w:rsidRPr="00CE42C2">
              <w:rPr>
                <w:rFonts w:ascii="Arial" w:eastAsia="Arial" w:hAnsi="Arial" w:cs="Arial"/>
                <w:b/>
                <w:spacing w:val="4"/>
              </w:rPr>
              <w:t>t</w:t>
            </w:r>
            <w:r w:rsidRPr="00CE42C2">
              <w:rPr>
                <w:rFonts w:ascii="Arial" w:eastAsia="Arial" w:hAnsi="Arial" w:cs="Arial"/>
                <w:b/>
              </w:rPr>
              <w:t>ing</w:t>
            </w:r>
            <w:r w:rsidRPr="00CE42C2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</w:rPr>
              <w:t>th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E42C2">
              <w:rPr>
                <w:rFonts w:ascii="Arial" w:eastAsia="Arial" w:hAnsi="Arial" w:cs="Arial"/>
                <w:b/>
              </w:rPr>
              <w:t>ough</w:t>
            </w:r>
            <w:r w:rsidRPr="00CE42C2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</w:rPr>
              <w:t>In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t</w:t>
            </w:r>
            <w:r w:rsidRPr="00CE42C2">
              <w:rPr>
                <w:rFonts w:ascii="Arial" w:eastAsia="Arial" w:hAnsi="Arial" w:cs="Arial"/>
                <w:b/>
              </w:rPr>
              <w:t>egr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a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t</w:t>
            </w:r>
            <w:r w:rsidRPr="00CE42C2">
              <w:rPr>
                <w:rFonts w:ascii="Arial" w:eastAsia="Arial" w:hAnsi="Arial" w:cs="Arial"/>
                <w:b/>
              </w:rPr>
              <w:t>ed</w:t>
            </w:r>
            <w:r w:rsidRPr="00CE42C2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  <w:spacing w:val="3"/>
              </w:rPr>
              <w:t>H</w:t>
            </w:r>
            <w:r w:rsidRPr="00CE42C2">
              <w:rPr>
                <w:rFonts w:ascii="Arial" w:eastAsia="Arial" w:hAnsi="Arial" w:cs="Arial"/>
                <w:b/>
                <w:spacing w:val="2"/>
              </w:rPr>
              <w:t>e</w:t>
            </w:r>
            <w:r w:rsidRPr="00CE42C2">
              <w:rPr>
                <w:rFonts w:ascii="Arial" w:eastAsia="Arial" w:hAnsi="Arial" w:cs="Arial"/>
                <w:b/>
              </w:rPr>
              <w:t>a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v</w:t>
            </w:r>
            <w:r w:rsidRPr="00CE42C2">
              <w:rPr>
                <w:rFonts w:ascii="Arial" w:eastAsia="Arial" w:hAnsi="Arial" w:cs="Arial"/>
                <w:b/>
              </w:rPr>
              <w:t>y</w:t>
            </w:r>
            <w:r w:rsidRPr="00CE42C2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  <w:spacing w:val="4"/>
              </w:rPr>
              <w:t>M</w:t>
            </w:r>
            <w:r w:rsidRPr="00CE42C2">
              <w:rPr>
                <w:rFonts w:ascii="Arial" w:eastAsia="Arial" w:hAnsi="Arial" w:cs="Arial"/>
                <w:b/>
              </w:rPr>
              <w:t>ine</w:t>
            </w:r>
            <w:r w:rsidRPr="00CE42C2">
              <w:rPr>
                <w:rFonts w:ascii="Arial" w:eastAsia="Arial" w:hAnsi="Arial" w:cs="Arial"/>
                <w:b/>
                <w:spacing w:val="7"/>
              </w:rPr>
              <w:t>r</w:t>
            </w:r>
            <w:r w:rsidRPr="00CE42C2">
              <w:rPr>
                <w:rFonts w:ascii="Arial" w:eastAsia="Arial" w:hAnsi="Arial" w:cs="Arial"/>
                <w:b/>
              </w:rPr>
              <w:t>al</w:t>
            </w:r>
            <w:r w:rsidRPr="00CE42C2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</w:rPr>
              <w:t>and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 xml:space="preserve"> X</w:t>
            </w:r>
            <w:r w:rsidRPr="00CE42C2">
              <w:rPr>
                <w:rFonts w:ascii="Arial" w:eastAsia="Arial" w:hAnsi="Arial" w:cs="Arial"/>
                <w:b/>
              </w:rPr>
              <w:t>RD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</w:rPr>
              <w:t>ana</w:t>
            </w:r>
            <w:r w:rsidRPr="00CE42C2">
              <w:rPr>
                <w:rFonts w:ascii="Arial" w:eastAsia="Arial" w:hAnsi="Arial" w:cs="Arial"/>
                <w:b/>
                <w:spacing w:val="2"/>
              </w:rPr>
              <w:t>l</w:t>
            </w:r>
            <w:r w:rsidRPr="00CE42C2">
              <w:rPr>
                <w:rFonts w:ascii="Arial" w:eastAsia="Arial" w:hAnsi="Arial" w:cs="Arial"/>
                <w:b/>
              </w:rPr>
              <w:t>y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E42C2">
              <w:rPr>
                <w:rFonts w:ascii="Arial" w:eastAsia="Arial" w:hAnsi="Arial" w:cs="Arial"/>
                <w:b/>
              </w:rPr>
              <w:t>e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E42C2">
              <w:rPr>
                <w:rFonts w:ascii="Arial" w:eastAsia="Arial" w:hAnsi="Arial" w:cs="Arial"/>
                <w:b/>
              </w:rPr>
              <w:t>:</w:t>
            </w:r>
            <w:r w:rsidRPr="00CE42C2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</w:rPr>
              <w:t>I</w:t>
            </w:r>
            <w:r w:rsidRPr="00CE42C2">
              <w:rPr>
                <w:rFonts w:ascii="Arial" w:eastAsia="Arial" w:hAnsi="Arial" w:cs="Arial"/>
                <w:b/>
                <w:spacing w:val="3"/>
              </w:rPr>
              <w:t>n</w:t>
            </w:r>
            <w:r w:rsidRPr="00CE42C2">
              <w:rPr>
                <w:rFonts w:ascii="Arial" w:eastAsia="Arial" w:hAnsi="Arial" w:cs="Arial"/>
                <w:b/>
              </w:rPr>
              <w:t>sig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ht</w:t>
            </w:r>
            <w:r w:rsidRPr="00CE42C2">
              <w:rPr>
                <w:rFonts w:ascii="Arial" w:eastAsia="Arial" w:hAnsi="Arial" w:cs="Arial"/>
                <w:b/>
              </w:rPr>
              <w:t>s</w:t>
            </w:r>
            <w:r w:rsidRPr="00CE42C2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</w:rPr>
              <w:t>from</w:t>
            </w:r>
            <w:r w:rsidRPr="00CE42C2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</w:rPr>
              <w:t>the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 w:rsidRPr="00CE42C2">
              <w:rPr>
                <w:rFonts w:ascii="Arial" w:eastAsia="Arial" w:hAnsi="Arial" w:cs="Arial"/>
                <w:b/>
                <w:spacing w:val="2"/>
              </w:rPr>
              <w:t>I</w:t>
            </w:r>
            <w:r w:rsidRPr="00CE42C2">
              <w:rPr>
                <w:rFonts w:ascii="Arial" w:eastAsia="Arial" w:hAnsi="Arial" w:cs="Arial"/>
                <w:b/>
              </w:rPr>
              <w:t>miegba</w:t>
            </w:r>
            <w:proofErr w:type="spellEnd"/>
            <w:r w:rsidRPr="00CE42C2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E42C2">
              <w:rPr>
                <w:rFonts w:ascii="Arial" w:eastAsia="Arial" w:hAnsi="Arial" w:cs="Arial"/>
                <w:b/>
              </w:rPr>
              <w:t>edimen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t</w:t>
            </w:r>
            <w:r w:rsidRPr="00CE42C2">
              <w:rPr>
                <w:rFonts w:ascii="Arial" w:eastAsia="Arial" w:hAnsi="Arial" w:cs="Arial"/>
                <w:b/>
                <w:spacing w:val="2"/>
              </w:rPr>
              <w:t>ar</w:t>
            </w:r>
            <w:r w:rsidRPr="00CE42C2">
              <w:rPr>
                <w:rFonts w:ascii="Arial" w:eastAsia="Arial" w:hAnsi="Arial" w:cs="Arial"/>
                <w:b/>
              </w:rPr>
              <w:t>y</w:t>
            </w:r>
            <w:r w:rsidRPr="00CE42C2"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</w:rPr>
              <w:t>De</w:t>
            </w:r>
            <w:r w:rsidRPr="00CE42C2">
              <w:rPr>
                <w:rFonts w:ascii="Arial" w:eastAsia="Arial" w:hAnsi="Arial" w:cs="Arial"/>
                <w:b/>
                <w:spacing w:val="3"/>
              </w:rPr>
              <w:t>p</w:t>
            </w:r>
            <w:r w:rsidRPr="00CE42C2">
              <w:rPr>
                <w:rFonts w:ascii="Arial" w:eastAsia="Arial" w:hAnsi="Arial" w:cs="Arial"/>
                <w:b/>
              </w:rPr>
              <w:t xml:space="preserve">osit, 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E42C2">
              <w:rPr>
                <w:rFonts w:ascii="Arial" w:eastAsia="Arial" w:hAnsi="Arial" w:cs="Arial"/>
                <w:b/>
              </w:rPr>
              <w:t>ou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t</w:t>
            </w:r>
            <w:r w:rsidRPr="00CE42C2">
              <w:rPr>
                <w:rFonts w:ascii="Arial" w:eastAsia="Arial" w:hAnsi="Arial" w:cs="Arial"/>
                <w:b/>
              </w:rPr>
              <w:t>he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E42C2">
              <w:rPr>
                <w:rFonts w:ascii="Arial" w:eastAsia="Arial" w:hAnsi="Arial" w:cs="Arial"/>
                <w:b/>
              </w:rPr>
              <w:t>n</w:t>
            </w:r>
            <w:r w:rsidRPr="00CE42C2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</w:rPr>
              <w:t>Ni</w:t>
            </w:r>
            <w:r w:rsidRPr="00CE42C2">
              <w:rPr>
                <w:rFonts w:ascii="Arial" w:eastAsia="Arial" w:hAnsi="Arial" w:cs="Arial"/>
                <w:b/>
                <w:spacing w:val="3"/>
              </w:rPr>
              <w:t>g</w:t>
            </w:r>
            <w:r w:rsidRPr="00CE42C2">
              <w:rPr>
                <w:rFonts w:ascii="Arial" w:eastAsia="Arial" w:hAnsi="Arial" w:cs="Arial"/>
                <w:b/>
              </w:rPr>
              <w:t>e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E42C2">
              <w:rPr>
                <w:rFonts w:ascii="Arial" w:eastAsia="Arial" w:hAnsi="Arial" w:cs="Arial"/>
                <w:b/>
              </w:rPr>
              <w:t>ia</w:t>
            </w:r>
          </w:p>
        </w:tc>
      </w:tr>
      <w:tr w:rsidR="00582813" w:rsidRPr="00CE42C2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CE42C2">
              <w:rPr>
                <w:rFonts w:ascii="Arial" w:eastAsia="Arial" w:hAnsi="Arial" w:cs="Arial"/>
                <w:spacing w:val="5"/>
              </w:rPr>
              <w:t>T</w:t>
            </w:r>
            <w:r w:rsidRPr="00CE42C2">
              <w:rPr>
                <w:rFonts w:ascii="Arial" w:eastAsia="Arial" w:hAnsi="Arial" w:cs="Arial"/>
                <w:spacing w:val="-6"/>
              </w:rPr>
              <w:t>y</w:t>
            </w:r>
            <w:r w:rsidRPr="00CE42C2">
              <w:rPr>
                <w:rFonts w:ascii="Arial" w:eastAsia="Arial" w:hAnsi="Arial" w:cs="Arial"/>
              </w:rPr>
              <w:t>pe</w:t>
            </w:r>
            <w:r w:rsidRPr="00CE42C2">
              <w:rPr>
                <w:rFonts w:ascii="Arial" w:eastAsia="Arial" w:hAnsi="Arial" w:cs="Arial"/>
                <w:spacing w:val="-3"/>
              </w:rPr>
              <w:t xml:space="preserve"> </w:t>
            </w:r>
            <w:r w:rsidRPr="00CE42C2">
              <w:rPr>
                <w:rFonts w:ascii="Arial" w:eastAsia="Arial" w:hAnsi="Arial" w:cs="Arial"/>
              </w:rPr>
              <w:t>of t</w:t>
            </w:r>
            <w:r w:rsidRPr="00CE42C2">
              <w:rPr>
                <w:rFonts w:ascii="Arial" w:eastAsia="Arial" w:hAnsi="Arial" w:cs="Arial"/>
                <w:spacing w:val="-1"/>
              </w:rPr>
              <w:t>h</w:t>
            </w:r>
            <w:r w:rsidRPr="00CE42C2">
              <w:rPr>
                <w:rFonts w:ascii="Arial" w:eastAsia="Arial" w:hAnsi="Arial" w:cs="Arial"/>
              </w:rPr>
              <w:t>e</w:t>
            </w:r>
            <w:r w:rsidRPr="00CE42C2">
              <w:rPr>
                <w:rFonts w:ascii="Arial" w:eastAsia="Arial" w:hAnsi="Arial" w:cs="Arial"/>
                <w:spacing w:val="-1"/>
              </w:rPr>
              <w:t xml:space="preserve"> A</w:t>
            </w:r>
            <w:r w:rsidRPr="00CE42C2">
              <w:rPr>
                <w:rFonts w:ascii="Arial" w:eastAsia="Arial" w:hAnsi="Arial" w:cs="Arial"/>
                <w:spacing w:val="1"/>
              </w:rPr>
              <w:t>r</w:t>
            </w:r>
            <w:r w:rsidRPr="00CE42C2">
              <w:rPr>
                <w:rFonts w:ascii="Arial" w:eastAsia="Arial" w:hAnsi="Arial" w:cs="Arial"/>
              </w:rPr>
              <w:t>t</w:t>
            </w:r>
            <w:r w:rsidRPr="00CE42C2">
              <w:rPr>
                <w:rFonts w:ascii="Arial" w:eastAsia="Arial" w:hAnsi="Arial" w:cs="Arial"/>
                <w:spacing w:val="-1"/>
              </w:rPr>
              <w:t>i</w:t>
            </w:r>
            <w:r w:rsidRPr="00CE42C2">
              <w:rPr>
                <w:rFonts w:ascii="Arial" w:eastAsia="Arial" w:hAnsi="Arial" w:cs="Arial"/>
                <w:spacing w:val="1"/>
              </w:rPr>
              <w:t>cl</w:t>
            </w:r>
            <w:r w:rsidRPr="00CE42C2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before="46"/>
              <w:ind w:left="102"/>
              <w:rPr>
                <w:rFonts w:ascii="Arial" w:eastAsia="Arial" w:hAnsi="Arial" w:cs="Arial"/>
              </w:rPr>
            </w:pPr>
            <w:r w:rsidRPr="00CE42C2">
              <w:rPr>
                <w:rFonts w:ascii="Arial" w:eastAsia="Arial" w:hAnsi="Arial" w:cs="Arial"/>
                <w:b/>
                <w:spacing w:val="1"/>
              </w:rPr>
              <w:t>O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E42C2">
              <w:rPr>
                <w:rFonts w:ascii="Arial" w:eastAsia="Arial" w:hAnsi="Arial" w:cs="Arial"/>
                <w:b/>
              </w:rPr>
              <w:t>igi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n</w:t>
            </w:r>
            <w:r w:rsidRPr="00CE42C2">
              <w:rPr>
                <w:rFonts w:ascii="Arial" w:eastAsia="Arial" w:hAnsi="Arial" w:cs="Arial"/>
                <w:b/>
              </w:rPr>
              <w:t>al</w:t>
            </w:r>
            <w:r w:rsidRPr="00CE42C2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  <w:spacing w:val="2"/>
              </w:rPr>
              <w:t>R</w:t>
            </w:r>
            <w:r w:rsidRPr="00CE42C2">
              <w:rPr>
                <w:rFonts w:ascii="Arial" w:eastAsia="Arial" w:hAnsi="Arial" w:cs="Arial"/>
                <w:b/>
              </w:rPr>
              <w:t>e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s</w:t>
            </w:r>
            <w:r w:rsidRPr="00CE42C2">
              <w:rPr>
                <w:rFonts w:ascii="Arial" w:eastAsia="Arial" w:hAnsi="Arial" w:cs="Arial"/>
                <w:b/>
                <w:spacing w:val="2"/>
              </w:rPr>
              <w:t>e</w:t>
            </w:r>
            <w:r w:rsidRPr="00CE42C2">
              <w:rPr>
                <w:rFonts w:ascii="Arial" w:eastAsia="Arial" w:hAnsi="Arial" w:cs="Arial"/>
                <w:b/>
              </w:rPr>
              <w:t>a</w:t>
            </w:r>
            <w:r w:rsidRPr="00CE42C2">
              <w:rPr>
                <w:rFonts w:ascii="Arial" w:eastAsia="Arial" w:hAnsi="Arial" w:cs="Arial"/>
                <w:b/>
                <w:spacing w:val="-1"/>
              </w:rPr>
              <w:t>r</w:t>
            </w:r>
            <w:r w:rsidRPr="00CE42C2">
              <w:rPr>
                <w:rFonts w:ascii="Arial" w:eastAsia="Arial" w:hAnsi="Arial" w:cs="Arial"/>
                <w:b/>
              </w:rPr>
              <w:t>ch</w:t>
            </w:r>
            <w:r w:rsidRPr="00CE42C2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Arial" w:hAnsi="Arial" w:cs="Arial"/>
                <w:b/>
                <w:spacing w:val="-5"/>
              </w:rPr>
              <w:t>A</w:t>
            </w:r>
            <w:r w:rsidRPr="00CE42C2">
              <w:rPr>
                <w:rFonts w:ascii="Arial" w:eastAsia="Arial" w:hAnsi="Arial" w:cs="Arial"/>
                <w:b/>
                <w:spacing w:val="2"/>
              </w:rPr>
              <w:t>r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t</w:t>
            </w:r>
            <w:r w:rsidRPr="00CE42C2">
              <w:rPr>
                <w:rFonts w:ascii="Arial" w:eastAsia="Arial" w:hAnsi="Arial" w:cs="Arial"/>
                <w:b/>
              </w:rPr>
              <w:t>ic</w:t>
            </w:r>
            <w:r w:rsidRPr="00CE42C2">
              <w:rPr>
                <w:rFonts w:ascii="Arial" w:eastAsia="Arial" w:hAnsi="Arial" w:cs="Arial"/>
                <w:b/>
                <w:spacing w:val="1"/>
              </w:rPr>
              <w:t>l</w:t>
            </w:r>
            <w:r w:rsidRPr="00CE42C2"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582813" w:rsidRPr="00CE42C2" w:rsidRDefault="00582813">
      <w:pPr>
        <w:spacing w:line="200" w:lineRule="exact"/>
        <w:rPr>
          <w:rFonts w:ascii="Arial" w:hAnsi="Arial" w:cs="Arial"/>
        </w:rPr>
      </w:pPr>
    </w:p>
    <w:p w:rsidR="00582813" w:rsidRPr="00CE42C2" w:rsidRDefault="00582813">
      <w:pPr>
        <w:spacing w:line="200" w:lineRule="exact"/>
        <w:rPr>
          <w:rFonts w:ascii="Arial" w:hAnsi="Arial" w:cs="Arial"/>
        </w:rPr>
      </w:pPr>
    </w:p>
    <w:p w:rsidR="00582813" w:rsidRPr="00CE42C2" w:rsidRDefault="00582813">
      <w:pPr>
        <w:spacing w:before="3" w:line="280" w:lineRule="exact"/>
        <w:rPr>
          <w:rFonts w:ascii="Arial" w:hAnsi="Arial" w:cs="Arial"/>
        </w:rPr>
      </w:pPr>
    </w:p>
    <w:p w:rsidR="00582813" w:rsidRPr="00CE42C2" w:rsidRDefault="00822029">
      <w:pPr>
        <w:spacing w:before="33"/>
        <w:ind w:left="220"/>
        <w:rPr>
          <w:rFonts w:ascii="Arial" w:hAnsi="Arial" w:cs="Arial"/>
        </w:rPr>
      </w:pPr>
      <w:r w:rsidRPr="00CE42C2">
        <w:rPr>
          <w:rFonts w:ascii="Arial" w:hAnsi="Arial" w:cs="Arial"/>
        </w:rPr>
        <w:pict>
          <v:group id="_x0000_s1043" style="position:absolute;left:0;text-align:left;margin-left:339.1pt;margin-top:36.3pt;width:429.7pt;height:23.9pt;z-index:-251658240;mso-position-horizontal-relative:page" coordorigin="6782,726" coordsize="8594,478">
            <v:shape id="_x0000_s1045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44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 w:rsidR="006B07D4" w:rsidRPr="00CE42C2">
        <w:rPr>
          <w:rFonts w:ascii="Arial" w:hAnsi="Arial" w:cs="Arial"/>
          <w:b/>
          <w:highlight w:val="yellow"/>
        </w:rPr>
        <w:t>PART</w:t>
      </w:r>
      <w:r w:rsidR="006B07D4" w:rsidRPr="00CE42C2">
        <w:rPr>
          <w:rFonts w:ascii="Arial" w:hAnsi="Arial" w:cs="Arial"/>
          <w:b/>
          <w:spacing w:val="44"/>
          <w:highlight w:val="yellow"/>
        </w:rPr>
        <w:t xml:space="preserve"> </w:t>
      </w:r>
      <w:r w:rsidR="006B07D4" w:rsidRPr="00CE42C2">
        <w:rPr>
          <w:rFonts w:ascii="Arial" w:hAnsi="Arial" w:cs="Arial"/>
          <w:b/>
          <w:spacing w:val="1"/>
          <w:highlight w:val="yellow"/>
        </w:rPr>
        <w:t>1</w:t>
      </w:r>
      <w:r w:rsidR="006B07D4" w:rsidRPr="00CE42C2">
        <w:rPr>
          <w:rFonts w:ascii="Arial" w:hAnsi="Arial" w:cs="Arial"/>
          <w:b/>
          <w:highlight w:val="yellow"/>
        </w:rPr>
        <w:t>:</w:t>
      </w:r>
      <w:r w:rsidR="006B07D4" w:rsidRPr="00CE42C2">
        <w:rPr>
          <w:rFonts w:ascii="Arial" w:hAnsi="Arial" w:cs="Arial"/>
          <w:b/>
        </w:rPr>
        <w:t xml:space="preserve"> C</w:t>
      </w:r>
      <w:r w:rsidR="006B07D4" w:rsidRPr="00CE42C2">
        <w:rPr>
          <w:rFonts w:ascii="Arial" w:hAnsi="Arial" w:cs="Arial"/>
          <w:b/>
          <w:spacing w:val="4"/>
        </w:rPr>
        <w:t>o</w:t>
      </w:r>
      <w:r w:rsidR="006B07D4" w:rsidRPr="00CE42C2">
        <w:rPr>
          <w:rFonts w:ascii="Arial" w:hAnsi="Arial" w:cs="Arial"/>
          <w:b/>
          <w:spacing w:val="-3"/>
        </w:rPr>
        <w:t>mm</w:t>
      </w:r>
      <w:r w:rsidR="006B07D4" w:rsidRPr="00CE42C2">
        <w:rPr>
          <w:rFonts w:ascii="Arial" w:hAnsi="Arial" w:cs="Arial"/>
          <w:b/>
          <w:spacing w:val="3"/>
        </w:rPr>
        <w:t>e</w:t>
      </w:r>
      <w:r w:rsidR="006B07D4" w:rsidRPr="00CE42C2">
        <w:rPr>
          <w:rFonts w:ascii="Arial" w:hAnsi="Arial" w:cs="Arial"/>
          <w:b/>
        </w:rPr>
        <w:t>nts</w:t>
      </w:r>
    </w:p>
    <w:p w:rsidR="00582813" w:rsidRPr="00CE42C2" w:rsidRDefault="00582813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582813" w:rsidRPr="00CE42C2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58281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Re</w:t>
            </w:r>
            <w:r w:rsidRPr="00CE42C2">
              <w:rPr>
                <w:rFonts w:ascii="Arial" w:hAnsi="Arial" w:cs="Arial"/>
                <w:b/>
                <w:spacing w:val="2"/>
              </w:rPr>
              <w:t>v</w:t>
            </w:r>
            <w:r w:rsidRPr="00CE42C2">
              <w:rPr>
                <w:rFonts w:ascii="Arial" w:hAnsi="Arial" w:cs="Arial"/>
                <w:b/>
              </w:rPr>
              <w:t>ie</w:t>
            </w:r>
            <w:r w:rsidRPr="00CE42C2">
              <w:rPr>
                <w:rFonts w:ascii="Arial" w:hAnsi="Arial" w:cs="Arial"/>
                <w:b/>
                <w:spacing w:val="3"/>
              </w:rPr>
              <w:t>w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r’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m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</w:rPr>
              <w:t>ent</w:t>
            </w:r>
          </w:p>
          <w:p w:rsidR="00582813" w:rsidRPr="00CE42C2" w:rsidRDefault="006B07D4">
            <w:pPr>
              <w:ind w:left="102" w:right="643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Ar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ifici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I</w:t>
            </w:r>
            <w:r w:rsidRPr="00CE42C2">
              <w:rPr>
                <w:rFonts w:ascii="Arial" w:hAnsi="Arial" w:cs="Arial"/>
                <w:b/>
                <w:spacing w:val="-1"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elli</w:t>
            </w:r>
            <w:r w:rsidRPr="00CE42C2">
              <w:rPr>
                <w:rFonts w:ascii="Arial" w:hAnsi="Arial" w:cs="Arial"/>
                <w:b/>
                <w:spacing w:val="1"/>
              </w:rPr>
              <w:t>g</w:t>
            </w:r>
            <w:r w:rsidRPr="00CE42C2">
              <w:rPr>
                <w:rFonts w:ascii="Arial" w:hAnsi="Arial" w:cs="Arial"/>
                <w:b/>
              </w:rPr>
              <w:t>ence</w:t>
            </w:r>
            <w:r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(</w:t>
            </w:r>
            <w:r w:rsidRPr="00CE42C2">
              <w:rPr>
                <w:rFonts w:ascii="Arial" w:hAnsi="Arial" w:cs="Arial"/>
                <w:b/>
              </w:rPr>
              <w:t>AI)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g</w:t>
            </w:r>
            <w:r w:rsidRPr="00CE42C2">
              <w:rPr>
                <w:rFonts w:ascii="Arial" w:hAnsi="Arial" w:cs="Arial"/>
                <w:b/>
              </w:rPr>
              <w:t>ene</w:t>
            </w:r>
            <w:r w:rsidRPr="00CE42C2">
              <w:rPr>
                <w:rFonts w:ascii="Arial" w:hAnsi="Arial" w:cs="Arial"/>
                <w:b/>
                <w:spacing w:val="1"/>
              </w:rPr>
              <w:t>rat</w:t>
            </w:r>
            <w:r w:rsidRPr="00CE42C2">
              <w:rPr>
                <w:rFonts w:ascii="Arial" w:hAnsi="Arial" w:cs="Arial"/>
                <w:b/>
              </w:rPr>
              <w:t>ed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  <w:spacing w:val="-1"/>
              </w:rPr>
              <w:t>ss</w:t>
            </w:r>
            <w:r w:rsidRPr="00CE42C2">
              <w:rPr>
                <w:rFonts w:ascii="Arial" w:hAnsi="Arial" w:cs="Arial"/>
                <w:b/>
              </w:rPr>
              <w:t>i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ed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ev</w:t>
            </w:r>
            <w:r w:rsidRPr="00CE42C2">
              <w:rPr>
                <w:rFonts w:ascii="Arial" w:hAnsi="Arial" w:cs="Arial"/>
                <w:b/>
              </w:rPr>
              <w:t>iew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2"/>
              </w:rPr>
              <w:t>c</w:t>
            </w:r>
            <w:r w:rsidRPr="00CE42C2">
              <w:rPr>
                <w:rFonts w:ascii="Arial" w:hAnsi="Arial" w:cs="Arial"/>
                <w:b/>
                <w:spacing w:val="3"/>
              </w:rPr>
              <w:t>o</w:t>
            </w:r>
            <w:r w:rsidRPr="00CE42C2">
              <w:rPr>
                <w:rFonts w:ascii="Arial" w:hAnsi="Arial" w:cs="Arial"/>
                <w:b/>
              </w:rPr>
              <w:t>m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</w:rPr>
              <w:t>en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re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ric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ly</w:t>
            </w:r>
            <w:r w:rsidRPr="00CE42C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pr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hi</w:t>
            </w:r>
            <w:r w:rsidRPr="00CE42C2">
              <w:rPr>
                <w:rFonts w:ascii="Arial" w:hAnsi="Arial" w:cs="Arial"/>
                <w:b/>
                <w:spacing w:val="-1"/>
              </w:rPr>
              <w:t>b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ed</w:t>
            </w:r>
            <w:r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d</w:t>
            </w:r>
            <w:r w:rsidRPr="00CE42C2">
              <w:rPr>
                <w:rFonts w:ascii="Arial" w:hAnsi="Arial" w:cs="Arial"/>
                <w:b/>
                <w:spacing w:val="-1"/>
              </w:rPr>
              <w:t>u</w:t>
            </w:r>
            <w:r w:rsidRPr="00CE42C2">
              <w:rPr>
                <w:rFonts w:ascii="Arial" w:hAnsi="Arial" w:cs="Arial"/>
                <w:b/>
              </w:rPr>
              <w:t>ring</w:t>
            </w:r>
            <w:r w:rsidRPr="00CE42C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peer r</w:t>
            </w:r>
            <w:r w:rsidRPr="00CE42C2">
              <w:rPr>
                <w:rFonts w:ascii="Arial" w:hAnsi="Arial" w:cs="Arial"/>
                <w:b/>
                <w:spacing w:val="1"/>
              </w:rPr>
              <w:t>ev</w:t>
            </w:r>
            <w:r w:rsidRPr="00CE42C2">
              <w:rPr>
                <w:rFonts w:ascii="Arial" w:hAnsi="Arial" w:cs="Arial"/>
                <w:b/>
              </w:rPr>
              <w:t>ie</w:t>
            </w:r>
            <w:r w:rsidRPr="00CE42C2">
              <w:rPr>
                <w:rFonts w:ascii="Arial" w:hAnsi="Arial" w:cs="Arial"/>
                <w:b/>
                <w:spacing w:val="3"/>
              </w:rPr>
              <w:t>w</w:t>
            </w:r>
            <w:r w:rsidRPr="00CE42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Auth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  <w:spacing w:val="5"/>
              </w:rPr>
              <w:t>r</w:t>
            </w:r>
            <w:r w:rsidRPr="00CE42C2">
              <w:rPr>
                <w:rFonts w:ascii="Arial" w:hAnsi="Arial" w:cs="Arial"/>
                <w:b/>
                <w:spacing w:val="-6"/>
              </w:rPr>
              <w:t>’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Fe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d</w:t>
            </w:r>
            <w:r w:rsidRPr="00CE42C2">
              <w:rPr>
                <w:rFonts w:ascii="Arial" w:hAnsi="Arial" w:cs="Arial"/>
                <w:b/>
                <w:spacing w:val="-1"/>
              </w:rPr>
              <w:t>b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ck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spacing w:val="1"/>
              </w:rPr>
              <w:t>(I</w:t>
            </w:r>
            <w:r w:rsidRPr="00CE42C2">
              <w:rPr>
                <w:rFonts w:ascii="Arial" w:hAnsi="Arial" w:cs="Arial"/>
              </w:rPr>
              <w:t>t</w:t>
            </w:r>
            <w:r w:rsidRPr="00CE42C2">
              <w:rPr>
                <w:rFonts w:ascii="Arial" w:hAnsi="Arial" w:cs="Arial"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</w:rPr>
              <w:t>is</w:t>
            </w:r>
            <w:r w:rsidRPr="00CE42C2">
              <w:rPr>
                <w:rFonts w:ascii="Arial" w:hAnsi="Arial" w:cs="Arial"/>
                <w:spacing w:val="1"/>
              </w:rPr>
              <w:t xml:space="preserve"> </w:t>
            </w:r>
            <w:r w:rsidRPr="00CE42C2">
              <w:rPr>
                <w:rFonts w:ascii="Arial" w:hAnsi="Arial" w:cs="Arial"/>
                <w:spacing w:val="-1"/>
              </w:rPr>
              <w:t>m</w:t>
            </w:r>
            <w:r w:rsidRPr="00CE42C2">
              <w:rPr>
                <w:rFonts w:ascii="Arial" w:hAnsi="Arial" w:cs="Arial"/>
                <w:spacing w:val="3"/>
              </w:rPr>
              <w:t>a</w:t>
            </w:r>
            <w:r w:rsidRPr="00CE42C2">
              <w:rPr>
                <w:rFonts w:ascii="Arial" w:hAnsi="Arial" w:cs="Arial"/>
                <w:spacing w:val="1"/>
              </w:rPr>
              <w:t>nd</w:t>
            </w:r>
            <w:r w:rsidRPr="00CE42C2">
              <w:rPr>
                <w:rFonts w:ascii="Arial" w:hAnsi="Arial" w:cs="Arial"/>
              </w:rPr>
              <w:t>at</w:t>
            </w:r>
            <w:r w:rsidRPr="00CE42C2">
              <w:rPr>
                <w:rFonts w:ascii="Arial" w:hAnsi="Arial" w:cs="Arial"/>
                <w:spacing w:val="1"/>
              </w:rPr>
              <w:t>or</w:t>
            </w:r>
            <w:r w:rsidRPr="00CE42C2">
              <w:rPr>
                <w:rFonts w:ascii="Arial" w:hAnsi="Arial" w:cs="Arial"/>
              </w:rPr>
              <w:t>y</w:t>
            </w:r>
            <w:r w:rsidRPr="00CE42C2">
              <w:rPr>
                <w:rFonts w:ascii="Arial" w:hAnsi="Arial" w:cs="Arial"/>
                <w:spacing w:val="-12"/>
              </w:rPr>
              <w:t xml:space="preserve"> </w:t>
            </w:r>
            <w:r w:rsidRPr="00CE42C2">
              <w:rPr>
                <w:rFonts w:ascii="Arial" w:hAnsi="Arial" w:cs="Arial"/>
                <w:spacing w:val="2"/>
              </w:rPr>
              <w:t>t</w:t>
            </w:r>
            <w:r w:rsidRPr="00CE42C2">
              <w:rPr>
                <w:rFonts w:ascii="Arial" w:hAnsi="Arial" w:cs="Arial"/>
                <w:spacing w:val="-1"/>
              </w:rPr>
              <w:t>h</w:t>
            </w:r>
            <w:r w:rsidRPr="00CE42C2">
              <w:rPr>
                <w:rFonts w:ascii="Arial" w:hAnsi="Arial" w:cs="Arial"/>
              </w:rPr>
              <w:t>at a</w:t>
            </w:r>
            <w:r w:rsidRPr="00CE42C2">
              <w:rPr>
                <w:rFonts w:ascii="Arial" w:hAnsi="Arial" w:cs="Arial"/>
                <w:spacing w:val="-1"/>
              </w:rPr>
              <w:t>u</w:t>
            </w:r>
            <w:r w:rsidRPr="00CE42C2">
              <w:rPr>
                <w:rFonts w:ascii="Arial" w:hAnsi="Arial" w:cs="Arial"/>
                <w:spacing w:val="2"/>
              </w:rPr>
              <w:t>t</w:t>
            </w:r>
            <w:r w:rsidRPr="00CE42C2">
              <w:rPr>
                <w:rFonts w:ascii="Arial" w:hAnsi="Arial" w:cs="Arial"/>
                <w:spacing w:val="-1"/>
              </w:rPr>
              <w:t>h</w:t>
            </w:r>
            <w:r w:rsidRPr="00CE42C2">
              <w:rPr>
                <w:rFonts w:ascii="Arial" w:hAnsi="Arial" w:cs="Arial"/>
                <w:spacing w:val="1"/>
              </w:rPr>
              <w:t>or</w:t>
            </w:r>
            <w:r w:rsidRPr="00CE42C2">
              <w:rPr>
                <w:rFonts w:ascii="Arial" w:hAnsi="Arial" w:cs="Arial"/>
              </w:rPr>
              <w:t>s</w:t>
            </w:r>
            <w:r w:rsidRPr="00CE42C2">
              <w:rPr>
                <w:rFonts w:ascii="Arial" w:hAnsi="Arial" w:cs="Arial"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spacing w:val="2"/>
              </w:rPr>
              <w:t>s</w:t>
            </w:r>
            <w:r w:rsidRPr="00CE42C2">
              <w:rPr>
                <w:rFonts w:ascii="Arial" w:hAnsi="Arial" w:cs="Arial"/>
                <w:spacing w:val="-1"/>
              </w:rPr>
              <w:t>h</w:t>
            </w:r>
            <w:r w:rsidRPr="00CE42C2">
              <w:rPr>
                <w:rFonts w:ascii="Arial" w:hAnsi="Arial" w:cs="Arial"/>
                <w:spacing w:val="1"/>
              </w:rPr>
              <w:t>o</w:t>
            </w:r>
            <w:r w:rsidRPr="00CE42C2">
              <w:rPr>
                <w:rFonts w:ascii="Arial" w:hAnsi="Arial" w:cs="Arial"/>
                <w:spacing w:val="-1"/>
              </w:rPr>
              <w:t>u</w:t>
            </w:r>
            <w:r w:rsidRPr="00CE42C2">
              <w:rPr>
                <w:rFonts w:ascii="Arial" w:hAnsi="Arial" w:cs="Arial"/>
              </w:rPr>
              <w:t>ld</w:t>
            </w:r>
            <w:r w:rsidRPr="00CE42C2">
              <w:rPr>
                <w:rFonts w:ascii="Arial" w:hAnsi="Arial" w:cs="Arial"/>
                <w:spacing w:val="-2"/>
              </w:rPr>
              <w:t xml:space="preserve"> w</w:t>
            </w:r>
            <w:r w:rsidRPr="00CE42C2">
              <w:rPr>
                <w:rFonts w:ascii="Arial" w:hAnsi="Arial" w:cs="Arial"/>
                <w:spacing w:val="1"/>
              </w:rPr>
              <w:t>r</w:t>
            </w:r>
            <w:r w:rsidRPr="00CE42C2">
              <w:rPr>
                <w:rFonts w:ascii="Arial" w:hAnsi="Arial" w:cs="Arial"/>
              </w:rPr>
              <w:t>i</w:t>
            </w:r>
            <w:r w:rsidRPr="00CE42C2">
              <w:rPr>
                <w:rFonts w:ascii="Arial" w:hAnsi="Arial" w:cs="Arial"/>
                <w:spacing w:val="2"/>
              </w:rPr>
              <w:t>t</w:t>
            </w:r>
            <w:r w:rsidRPr="00CE42C2">
              <w:rPr>
                <w:rFonts w:ascii="Arial" w:hAnsi="Arial" w:cs="Arial"/>
              </w:rPr>
              <w:t>e</w:t>
            </w:r>
            <w:r w:rsidRPr="00CE42C2">
              <w:rPr>
                <w:rFonts w:ascii="Arial" w:hAnsi="Arial" w:cs="Arial"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spacing w:val="-1"/>
              </w:rPr>
              <w:t>h</w:t>
            </w:r>
            <w:r w:rsidRPr="00CE42C2">
              <w:rPr>
                <w:rFonts w:ascii="Arial" w:hAnsi="Arial" w:cs="Arial"/>
              </w:rPr>
              <w:t>i</w:t>
            </w:r>
            <w:r w:rsidRPr="00CE42C2">
              <w:rPr>
                <w:rFonts w:ascii="Arial" w:hAnsi="Arial" w:cs="Arial"/>
                <w:spacing w:val="-1"/>
              </w:rPr>
              <w:t>s</w:t>
            </w:r>
            <w:r w:rsidRPr="00CE42C2">
              <w:rPr>
                <w:rFonts w:ascii="Arial" w:hAnsi="Arial" w:cs="Arial"/>
                <w:spacing w:val="2"/>
              </w:rPr>
              <w:t>/</w:t>
            </w:r>
            <w:r w:rsidRPr="00CE42C2">
              <w:rPr>
                <w:rFonts w:ascii="Arial" w:hAnsi="Arial" w:cs="Arial"/>
                <w:spacing w:val="-1"/>
              </w:rPr>
              <w:t>h</w:t>
            </w:r>
            <w:r w:rsidRPr="00CE42C2">
              <w:rPr>
                <w:rFonts w:ascii="Arial" w:hAnsi="Arial" w:cs="Arial"/>
              </w:rPr>
              <w:t>er</w:t>
            </w:r>
          </w:p>
          <w:p w:rsidR="00582813" w:rsidRPr="00CE42C2" w:rsidRDefault="006B07D4">
            <w:pPr>
              <w:spacing w:before="12"/>
              <w:ind w:left="102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spacing w:val="-2"/>
              </w:rPr>
              <w:t>f</w:t>
            </w:r>
            <w:r w:rsidRPr="00CE42C2">
              <w:rPr>
                <w:rFonts w:ascii="Arial" w:hAnsi="Arial" w:cs="Arial"/>
              </w:rPr>
              <w:t>e</w:t>
            </w:r>
            <w:r w:rsidRPr="00CE42C2">
              <w:rPr>
                <w:rFonts w:ascii="Arial" w:hAnsi="Arial" w:cs="Arial"/>
                <w:spacing w:val="1"/>
              </w:rPr>
              <w:t>edb</w:t>
            </w:r>
            <w:r w:rsidRPr="00CE42C2">
              <w:rPr>
                <w:rFonts w:ascii="Arial" w:hAnsi="Arial" w:cs="Arial"/>
              </w:rPr>
              <w:t>a</w:t>
            </w:r>
            <w:r w:rsidRPr="00CE42C2">
              <w:rPr>
                <w:rFonts w:ascii="Arial" w:hAnsi="Arial" w:cs="Arial"/>
                <w:spacing w:val="1"/>
              </w:rPr>
              <w:t>c</w:t>
            </w:r>
            <w:r w:rsidRPr="00CE42C2">
              <w:rPr>
                <w:rFonts w:ascii="Arial" w:hAnsi="Arial" w:cs="Arial"/>
              </w:rPr>
              <w:t>k</w:t>
            </w:r>
            <w:r w:rsidRPr="00CE42C2">
              <w:rPr>
                <w:rFonts w:ascii="Arial" w:hAnsi="Arial" w:cs="Arial"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spacing w:val="-1"/>
              </w:rPr>
              <w:t>h</w:t>
            </w:r>
            <w:r w:rsidRPr="00CE42C2">
              <w:rPr>
                <w:rFonts w:ascii="Arial" w:hAnsi="Arial" w:cs="Arial"/>
              </w:rPr>
              <w:t>e</w:t>
            </w:r>
            <w:r w:rsidRPr="00CE42C2">
              <w:rPr>
                <w:rFonts w:ascii="Arial" w:hAnsi="Arial" w:cs="Arial"/>
                <w:spacing w:val="1"/>
              </w:rPr>
              <w:t>r</w:t>
            </w:r>
            <w:r w:rsidRPr="00CE42C2">
              <w:rPr>
                <w:rFonts w:ascii="Arial" w:hAnsi="Arial" w:cs="Arial"/>
              </w:rPr>
              <w:t>e)</w:t>
            </w:r>
          </w:p>
        </w:tc>
      </w:tr>
      <w:tr w:rsidR="00582813" w:rsidRPr="00CE42C2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ind w:left="460" w:right="232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Ple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w</w:t>
            </w:r>
            <w:r w:rsidRPr="00CE42C2">
              <w:rPr>
                <w:rFonts w:ascii="Arial" w:hAnsi="Arial" w:cs="Arial"/>
                <w:b/>
              </w:rPr>
              <w:t>ri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a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f</w:t>
            </w:r>
            <w:r w:rsidRPr="00CE42C2">
              <w:rPr>
                <w:rFonts w:ascii="Arial" w:hAnsi="Arial" w:cs="Arial"/>
                <w:b/>
                <w:spacing w:val="-2"/>
              </w:rPr>
              <w:t>e</w:t>
            </w:r>
            <w:r w:rsidRPr="00CE42C2">
              <w:rPr>
                <w:rFonts w:ascii="Arial" w:hAnsi="Arial" w:cs="Arial"/>
                <w:b/>
              </w:rPr>
              <w:t xml:space="preserve">w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en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enc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ega</w:t>
            </w:r>
            <w:r w:rsidRPr="00CE42C2">
              <w:rPr>
                <w:rFonts w:ascii="Arial" w:hAnsi="Arial" w:cs="Arial"/>
                <w:b/>
              </w:rPr>
              <w:t>rding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</w:rPr>
              <w:t>p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ta</w:t>
            </w:r>
            <w:r w:rsidRPr="00CE42C2">
              <w:rPr>
                <w:rFonts w:ascii="Arial" w:hAnsi="Arial" w:cs="Arial"/>
                <w:b/>
              </w:rPr>
              <w:t xml:space="preserve">nce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his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5"/>
              </w:rPr>
              <w:t>m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  <w:spacing w:val="2"/>
              </w:rPr>
              <w:t>n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1"/>
              </w:rPr>
              <w:t>r</w:t>
            </w:r>
            <w:r w:rsidRPr="00CE42C2">
              <w:rPr>
                <w:rFonts w:ascii="Arial" w:hAnsi="Arial" w:cs="Arial"/>
                <w:b/>
              </w:rPr>
              <w:t>ipt</w:t>
            </w:r>
            <w:r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fo</w:t>
            </w:r>
            <w:r w:rsidRPr="00CE42C2">
              <w:rPr>
                <w:rFonts w:ascii="Arial" w:hAnsi="Arial" w:cs="Arial"/>
                <w:b/>
              </w:rPr>
              <w:t xml:space="preserve">r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</w:rPr>
              <w:t>en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ific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4"/>
              </w:rPr>
              <w:t>o</w:t>
            </w:r>
            <w:r w:rsidRPr="00CE42C2">
              <w:rPr>
                <w:rFonts w:ascii="Arial" w:hAnsi="Arial" w:cs="Arial"/>
                <w:b/>
                <w:spacing w:val="-3"/>
              </w:rPr>
              <w:t>mm</w:t>
            </w:r>
            <w:r w:rsidRPr="00CE42C2">
              <w:rPr>
                <w:rFonts w:ascii="Arial" w:hAnsi="Arial" w:cs="Arial"/>
                <w:b/>
                <w:spacing w:val="2"/>
              </w:rPr>
              <w:t>u</w:t>
            </w:r>
            <w:r w:rsidRPr="00CE42C2">
              <w:rPr>
                <w:rFonts w:ascii="Arial" w:hAnsi="Arial" w:cs="Arial"/>
                <w:b/>
              </w:rPr>
              <w:t>nit</w:t>
            </w:r>
            <w:r w:rsidRPr="00CE42C2">
              <w:rPr>
                <w:rFonts w:ascii="Arial" w:hAnsi="Arial" w:cs="Arial"/>
                <w:b/>
                <w:spacing w:val="1"/>
              </w:rPr>
              <w:t>y</w:t>
            </w:r>
            <w:r w:rsidRPr="00CE42C2">
              <w:rPr>
                <w:rFonts w:ascii="Arial" w:hAnsi="Arial" w:cs="Arial"/>
                <w:b/>
              </w:rPr>
              <w:t>.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 xml:space="preserve">A 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4"/>
              </w:rPr>
              <w:t>i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  <w:spacing w:val="2"/>
              </w:rPr>
              <w:t>u</w:t>
            </w:r>
            <w:r w:rsidRPr="00CE42C2">
              <w:rPr>
                <w:rFonts w:ascii="Arial" w:hAnsi="Arial" w:cs="Arial"/>
                <w:b/>
              </w:rPr>
              <w:t>m</w:t>
            </w:r>
            <w:r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3-</w:t>
            </w:r>
            <w:r w:rsidRPr="00CE42C2">
              <w:rPr>
                <w:rFonts w:ascii="Arial" w:hAnsi="Arial" w:cs="Arial"/>
                <w:b/>
              </w:rPr>
              <w:t>4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en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enc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m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y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be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q</w:t>
            </w:r>
            <w:r w:rsidRPr="00CE42C2">
              <w:rPr>
                <w:rFonts w:ascii="Arial" w:hAnsi="Arial" w:cs="Arial"/>
                <w:b/>
                <w:spacing w:val="-1"/>
              </w:rPr>
              <w:t>u</w:t>
            </w:r>
            <w:r w:rsidRPr="00CE42C2">
              <w:rPr>
                <w:rFonts w:ascii="Arial" w:hAnsi="Arial" w:cs="Arial"/>
                <w:b/>
              </w:rPr>
              <w:t>ired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fo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his</w:t>
            </w:r>
          </w:p>
          <w:p w:rsidR="00582813" w:rsidRPr="00CE42C2" w:rsidRDefault="006B07D4">
            <w:pPr>
              <w:ind w:left="460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p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ind w:left="102" w:right="185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-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per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</w:rPr>
              <w:t>p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ta</w:t>
            </w:r>
            <w:r w:rsidRPr="00CE42C2">
              <w:rPr>
                <w:rFonts w:ascii="Arial" w:hAnsi="Arial" w:cs="Arial"/>
                <w:b/>
              </w:rPr>
              <w:t>nt</w:t>
            </w:r>
            <w:r w:rsidRPr="00CE42C2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fo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a be</w:t>
            </w:r>
            <w:r w:rsidRPr="00CE42C2">
              <w:rPr>
                <w:rFonts w:ascii="Arial" w:hAnsi="Arial" w:cs="Arial"/>
                <w:b/>
                <w:spacing w:val="1"/>
              </w:rPr>
              <w:t>tt</w:t>
            </w:r>
            <w:r w:rsidRPr="00CE42C2">
              <w:rPr>
                <w:rFonts w:ascii="Arial" w:hAnsi="Arial" w:cs="Arial"/>
                <w:b/>
              </w:rPr>
              <w:t>er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-1"/>
              </w:rPr>
              <w:t>n</w:t>
            </w:r>
            <w:r w:rsidRPr="00CE42C2">
              <w:rPr>
                <w:rFonts w:ascii="Arial" w:hAnsi="Arial" w:cs="Arial"/>
                <w:b/>
              </w:rPr>
              <w:t>derst</w:t>
            </w:r>
            <w:r w:rsidRPr="00CE42C2">
              <w:rPr>
                <w:rFonts w:ascii="Arial" w:hAnsi="Arial" w:cs="Arial"/>
                <w:b/>
                <w:spacing w:val="2"/>
              </w:rPr>
              <w:t>a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-1"/>
              </w:rPr>
              <w:t>d</w:t>
            </w:r>
            <w:r w:rsidRPr="00CE42C2">
              <w:rPr>
                <w:rFonts w:ascii="Arial" w:hAnsi="Arial" w:cs="Arial"/>
                <w:b/>
              </w:rPr>
              <w:t>ing</w:t>
            </w:r>
            <w:r w:rsidRPr="00CE42C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49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g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1"/>
              </w:rPr>
              <w:t>og</w:t>
            </w:r>
            <w:r w:rsidRPr="00CE42C2">
              <w:rPr>
                <w:rFonts w:ascii="Arial" w:hAnsi="Arial" w:cs="Arial"/>
                <w:b/>
              </w:rPr>
              <w:t>i</w:t>
            </w:r>
            <w:r w:rsidRPr="00CE42C2">
              <w:rPr>
                <w:rFonts w:ascii="Arial" w:hAnsi="Arial" w:cs="Arial"/>
                <w:b/>
                <w:spacing w:val="-2"/>
              </w:rPr>
              <w:t>c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vo</w:t>
            </w:r>
            <w:r w:rsidRPr="00CE42C2">
              <w:rPr>
                <w:rFonts w:ascii="Arial" w:hAnsi="Arial" w:cs="Arial"/>
                <w:b/>
              </w:rPr>
              <w:t>luti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eg</w:t>
            </w:r>
            <w:r w:rsidRPr="00CE42C2">
              <w:rPr>
                <w:rFonts w:ascii="Arial" w:hAnsi="Arial" w:cs="Arial"/>
                <w:b/>
              </w:rPr>
              <w:t>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n.</w:t>
            </w:r>
            <w:r w:rsidRPr="00CE42C2">
              <w:rPr>
                <w:rFonts w:ascii="Arial" w:hAnsi="Arial" w:cs="Arial"/>
                <w:b/>
                <w:spacing w:val="45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When di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2"/>
              </w:rPr>
              <w:t>u</w:t>
            </w:r>
            <w:r w:rsidRPr="00CE42C2">
              <w:rPr>
                <w:rFonts w:ascii="Arial" w:hAnsi="Arial" w:cs="Arial"/>
                <w:b/>
                <w:spacing w:val="-1"/>
              </w:rPr>
              <w:t>ss</w:t>
            </w:r>
            <w:r w:rsidRPr="00CE42C2">
              <w:rPr>
                <w:rFonts w:ascii="Arial" w:hAnsi="Arial" w:cs="Arial"/>
                <w:b/>
              </w:rPr>
              <w:t>ed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de</w:t>
            </w:r>
            <w:r w:rsidRPr="00CE42C2">
              <w:rPr>
                <w:rFonts w:ascii="Arial" w:hAnsi="Arial" w:cs="Arial"/>
                <w:b/>
                <w:spacing w:val="1"/>
              </w:rPr>
              <w:t>ta</w:t>
            </w:r>
            <w:r w:rsidRPr="00CE42C2">
              <w:rPr>
                <w:rFonts w:ascii="Arial" w:hAnsi="Arial" w:cs="Arial"/>
                <w:b/>
              </w:rPr>
              <w:t>il,</w:t>
            </w:r>
            <w:r w:rsidRPr="00CE42C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h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2"/>
              </w:rPr>
              <w:t>l</w:t>
            </w:r>
            <w:r w:rsidRPr="00CE42C2">
              <w:rPr>
                <w:rFonts w:ascii="Arial" w:hAnsi="Arial" w:cs="Arial"/>
                <w:b/>
              </w:rPr>
              <w:t>d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be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ble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o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-1"/>
              </w:rPr>
              <w:t>n</w:t>
            </w:r>
            <w:r w:rsidRPr="00CE42C2">
              <w:rPr>
                <w:rFonts w:ascii="Arial" w:hAnsi="Arial" w:cs="Arial"/>
                <w:b/>
              </w:rPr>
              <w:t>der</w:t>
            </w:r>
            <w:r w:rsidRPr="00CE42C2">
              <w:rPr>
                <w:rFonts w:ascii="Arial" w:hAnsi="Arial" w:cs="Arial"/>
                <w:b/>
                <w:spacing w:val="2"/>
              </w:rPr>
              <w:t>s</w:t>
            </w:r>
            <w:r w:rsidRPr="00CE42C2">
              <w:rPr>
                <w:rFonts w:ascii="Arial" w:hAnsi="Arial" w:cs="Arial"/>
                <w:b/>
                <w:spacing w:val="1"/>
              </w:rPr>
              <w:t>ta</w:t>
            </w:r>
            <w:r w:rsidRPr="00CE42C2">
              <w:rPr>
                <w:rFonts w:ascii="Arial" w:hAnsi="Arial" w:cs="Arial"/>
                <w:b/>
              </w:rPr>
              <w:t>nd</w:t>
            </w:r>
            <w:r w:rsidRPr="00CE42C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s</w:t>
            </w:r>
            <w:r w:rsidRPr="00CE42C2">
              <w:rPr>
                <w:rFonts w:ascii="Arial" w:hAnsi="Arial" w:cs="Arial"/>
                <w:b/>
              </w:rPr>
              <w:t>ed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</w:rPr>
              <w:t>en</w:t>
            </w:r>
            <w:r w:rsidRPr="00CE42C2">
              <w:rPr>
                <w:rFonts w:ascii="Arial" w:hAnsi="Arial" w:cs="Arial"/>
                <w:b/>
                <w:spacing w:val="1"/>
              </w:rPr>
              <w:t>to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1"/>
              </w:rPr>
              <w:t>og</w:t>
            </w:r>
            <w:r w:rsidRPr="00CE42C2">
              <w:rPr>
                <w:rFonts w:ascii="Arial" w:hAnsi="Arial" w:cs="Arial"/>
                <w:b/>
              </w:rPr>
              <w:t>ic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pr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  <w:spacing w:val="-1"/>
              </w:rPr>
              <w:t>ss</w:t>
            </w:r>
            <w:r w:rsidRPr="00CE42C2">
              <w:rPr>
                <w:rFonts w:ascii="Arial" w:hAnsi="Arial" w:cs="Arial"/>
                <w:b/>
              </w:rPr>
              <w:t>es</w:t>
            </w:r>
            <w:r w:rsidRPr="00CE42C2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3"/>
              </w:rPr>
              <w:t>a</w:t>
            </w:r>
            <w:r w:rsidRPr="00CE42C2">
              <w:rPr>
                <w:rFonts w:ascii="Arial" w:hAnsi="Arial" w:cs="Arial"/>
                <w:b/>
              </w:rPr>
              <w:t>nd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b</w:t>
            </w:r>
            <w:r w:rsidRPr="00CE42C2">
              <w:rPr>
                <w:rFonts w:ascii="Arial" w:hAnsi="Arial" w:cs="Arial"/>
                <w:b/>
                <w:spacing w:val="-1"/>
              </w:rPr>
              <w:t>u</w:t>
            </w:r>
            <w:r w:rsidRPr="00CE42C2">
              <w:rPr>
                <w:rFonts w:ascii="Arial" w:hAnsi="Arial" w:cs="Arial"/>
                <w:b/>
              </w:rPr>
              <w:t>ri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h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  <w:spacing w:val="1"/>
              </w:rPr>
              <w:t>to</w:t>
            </w:r>
            <w:r w:rsidRPr="00CE42C2">
              <w:rPr>
                <w:rFonts w:ascii="Arial" w:hAnsi="Arial" w:cs="Arial"/>
                <w:b/>
              </w:rPr>
              <w:t xml:space="preserve">ry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ed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</w:rPr>
              <w:t>en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.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I</w:t>
            </w:r>
            <w:r w:rsidRPr="00CE42C2">
              <w:rPr>
                <w:rFonts w:ascii="Arial" w:hAnsi="Arial" w:cs="Arial"/>
                <w:b/>
              </w:rPr>
              <w:t>t c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o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</w:t>
            </w:r>
            <w:r w:rsidRPr="00CE42C2">
              <w:rPr>
                <w:rFonts w:ascii="Arial" w:hAnsi="Arial" w:cs="Arial"/>
                <w:b/>
                <w:spacing w:val="4"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ov</w:t>
            </w:r>
            <w:r w:rsidRPr="00CE42C2">
              <w:rPr>
                <w:rFonts w:ascii="Arial" w:hAnsi="Arial" w:cs="Arial"/>
                <w:b/>
              </w:rPr>
              <w:t>ide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d</w:t>
            </w:r>
            <w:r w:rsidRPr="00CE42C2">
              <w:rPr>
                <w:rFonts w:ascii="Arial" w:hAnsi="Arial" w:cs="Arial"/>
                <w:b/>
                <w:spacing w:val="-1"/>
              </w:rPr>
              <w:t>d</w:t>
            </w:r>
            <w:r w:rsidRPr="00CE42C2">
              <w:rPr>
                <w:rFonts w:ascii="Arial" w:hAnsi="Arial" w:cs="Arial"/>
                <w:b/>
              </w:rPr>
              <w:t>iti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k</w:t>
            </w:r>
            <w:r w:rsidRPr="00CE42C2">
              <w:rPr>
                <w:rFonts w:ascii="Arial" w:hAnsi="Arial" w:cs="Arial"/>
                <w:b/>
                <w:spacing w:val="-1"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  <w:spacing w:val="2"/>
              </w:rPr>
              <w:t>w</w:t>
            </w:r>
            <w:r w:rsidRPr="00CE42C2">
              <w:rPr>
                <w:rFonts w:ascii="Arial" w:hAnsi="Arial" w:cs="Arial"/>
                <w:b/>
              </w:rPr>
              <w:t>led</w:t>
            </w:r>
            <w:r w:rsidRPr="00CE42C2">
              <w:rPr>
                <w:rFonts w:ascii="Arial" w:hAnsi="Arial" w:cs="Arial"/>
                <w:b/>
                <w:spacing w:val="1"/>
              </w:rPr>
              <w:t>g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in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deri</w:t>
            </w:r>
            <w:r w:rsidRPr="00CE42C2">
              <w:rPr>
                <w:rFonts w:ascii="Arial" w:hAnsi="Arial" w:cs="Arial"/>
                <w:b/>
                <w:spacing w:val="1"/>
              </w:rPr>
              <w:t>v</w:t>
            </w:r>
            <w:r w:rsidRPr="00CE42C2">
              <w:rPr>
                <w:rFonts w:ascii="Arial" w:hAnsi="Arial" w:cs="Arial"/>
                <w:b/>
              </w:rPr>
              <w:t>ing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le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cl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  <w:spacing w:val="-5"/>
              </w:rPr>
              <w:t>m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  <w:spacing w:val="3"/>
              </w:rPr>
              <w:t>t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nd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w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at</w:t>
            </w:r>
            <w:r w:rsidRPr="00CE42C2">
              <w:rPr>
                <w:rFonts w:ascii="Arial" w:hAnsi="Arial" w:cs="Arial"/>
                <w:b/>
              </w:rPr>
              <w:t>hering</w:t>
            </w:r>
          </w:p>
          <w:p w:rsidR="00582813" w:rsidRPr="00CE42C2" w:rsidRDefault="006B07D4">
            <w:pPr>
              <w:ind w:left="102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hi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  <w:spacing w:val="1"/>
              </w:rPr>
              <w:t>to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y</w:t>
            </w:r>
            <w:r w:rsidRPr="00CE42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582813">
            <w:pPr>
              <w:rPr>
                <w:rFonts w:ascii="Arial" w:hAnsi="Arial" w:cs="Arial"/>
              </w:rPr>
            </w:pPr>
          </w:p>
        </w:tc>
      </w:tr>
      <w:tr w:rsidR="00582813" w:rsidRPr="00CE42C2" w:rsidTr="00FA709A">
        <w:trPr>
          <w:trHeight w:hRule="exact" w:val="65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-1"/>
              </w:rPr>
              <w:t>I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itle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icle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uit</w:t>
            </w:r>
            <w:r w:rsidRPr="00CE42C2">
              <w:rPr>
                <w:rFonts w:ascii="Arial" w:hAnsi="Arial" w:cs="Arial"/>
                <w:b/>
                <w:spacing w:val="-1"/>
              </w:rPr>
              <w:t>a</w:t>
            </w:r>
            <w:r w:rsidRPr="00CE42C2">
              <w:rPr>
                <w:rFonts w:ascii="Arial" w:hAnsi="Arial" w:cs="Arial"/>
                <w:b/>
              </w:rPr>
              <w:t>ble?</w:t>
            </w:r>
          </w:p>
          <w:p w:rsidR="00582813" w:rsidRPr="00CE42C2" w:rsidRDefault="006B07D4">
            <w:pPr>
              <w:spacing w:before="1"/>
              <w:ind w:left="460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1"/>
              </w:rPr>
              <w:t>(</w:t>
            </w:r>
            <w:r w:rsidRPr="00CE42C2">
              <w:rPr>
                <w:rFonts w:ascii="Arial" w:hAnsi="Arial" w:cs="Arial"/>
                <w:b/>
                <w:spacing w:val="-1"/>
              </w:rPr>
              <w:t>I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t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ple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1"/>
              </w:rPr>
              <w:t>gg</w:t>
            </w:r>
            <w:r w:rsidRPr="00CE42C2">
              <w:rPr>
                <w:rFonts w:ascii="Arial" w:hAnsi="Arial" w:cs="Arial"/>
                <w:b/>
              </w:rPr>
              <w:t>est</w:t>
            </w:r>
            <w:r w:rsidRPr="00CE42C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lt</w:t>
            </w:r>
            <w:r w:rsidRPr="00CE42C2">
              <w:rPr>
                <w:rFonts w:ascii="Arial" w:hAnsi="Arial" w:cs="Arial"/>
                <w:b/>
                <w:spacing w:val="-2"/>
              </w:rPr>
              <w:t>e</w:t>
            </w:r>
            <w:r w:rsidRPr="00CE42C2">
              <w:rPr>
                <w:rFonts w:ascii="Arial" w:hAnsi="Arial" w:cs="Arial"/>
                <w:b/>
              </w:rPr>
              <w:t>rn</w:t>
            </w:r>
            <w:r w:rsidRPr="00CE42C2">
              <w:rPr>
                <w:rFonts w:ascii="Arial" w:hAnsi="Arial" w:cs="Arial"/>
                <w:b/>
                <w:spacing w:val="1"/>
              </w:rPr>
              <w:t>at</w:t>
            </w:r>
            <w:r w:rsidRPr="00CE42C2">
              <w:rPr>
                <w:rFonts w:ascii="Arial" w:hAnsi="Arial" w:cs="Arial"/>
                <w:b/>
              </w:rPr>
              <w:t>i</w:t>
            </w:r>
            <w:r w:rsidRPr="00CE42C2">
              <w:rPr>
                <w:rFonts w:ascii="Arial" w:hAnsi="Arial" w:cs="Arial"/>
                <w:b/>
                <w:spacing w:val="1"/>
              </w:rPr>
              <w:t>v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Yes,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itle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is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uit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  <w:spacing w:val="2"/>
              </w:rPr>
              <w:t>b</w:t>
            </w:r>
            <w:r w:rsidRPr="00CE42C2">
              <w:rPr>
                <w:rFonts w:ascii="Arial" w:hAnsi="Arial" w:cs="Arial"/>
                <w:b/>
              </w:rPr>
              <w:t>le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582813">
            <w:pPr>
              <w:rPr>
                <w:rFonts w:ascii="Arial" w:hAnsi="Arial" w:cs="Arial"/>
              </w:rPr>
            </w:pPr>
          </w:p>
        </w:tc>
      </w:tr>
      <w:tr w:rsidR="00582813" w:rsidRPr="00CE42C2" w:rsidTr="00FA709A">
        <w:trPr>
          <w:trHeight w:hRule="exact" w:val="7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-1"/>
              </w:rPr>
              <w:t>I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b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ct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icle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4"/>
              </w:rPr>
              <w:t>o</w:t>
            </w:r>
            <w:r w:rsidRPr="00CE42C2">
              <w:rPr>
                <w:rFonts w:ascii="Arial" w:hAnsi="Arial" w:cs="Arial"/>
                <w:b/>
                <w:spacing w:val="-5"/>
              </w:rPr>
              <w:t>m</w:t>
            </w:r>
            <w:r w:rsidRPr="00CE42C2">
              <w:rPr>
                <w:rFonts w:ascii="Arial" w:hAnsi="Arial" w:cs="Arial"/>
                <w:b/>
              </w:rPr>
              <w:t>pr</w:t>
            </w:r>
            <w:r w:rsidRPr="00CE42C2">
              <w:rPr>
                <w:rFonts w:ascii="Arial" w:hAnsi="Arial" w:cs="Arial"/>
                <w:b/>
                <w:spacing w:val="3"/>
              </w:rPr>
              <w:t>e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2"/>
              </w:rPr>
              <w:t>n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i</w:t>
            </w:r>
            <w:r w:rsidRPr="00CE42C2">
              <w:rPr>
                <w:rFonts w:ascii="Arial" w:hAnsi="Arial" w:cs="Arial"/>
                <w:b/>
                <w:spacing w:val="1"/>
              </w:rPr>
              <w:t>v</w:t>
            </w:r>
            <w:r w:rsidRPr="00CE42C2">
              <w:rPr>
                <w:rFonts w:ascii="Arial" w:hAnsi="Arial" w:cs="Arial"/>
                <w:b/>
              </w:rPr>
              <w:t>e?</w:t>
            </w:r>
            <w:r w:rsidRPr="00CE42C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Do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yo</w:t>
            </w:r>
            <w:r w:rsidRPr="00CE42C2">
              <w:rPr>
                <w:rFonts w:ascii="Arial" w:hAnsi="Arial" w:cs="Arial"/>
                <w:b/>
              </w:rPr>
              <w:t>u</w:t>
            </w:r>
          </w:p>
          <w:p w:rsidR="00582813" w:rsidRPr="00CE42C2" w:rsidRDefault="006B07D4">
            <w:pPr>
              <w:ind w:left="460" w:right="198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1"/>
              </w:rPr>
              <w:t>gg</w:t>
            </w:r>
            <w:r w:rsidRPr="00CE42C2">
              <w:rPr>
                <w:rFonts w:ascii="Arial" w:hAnsi="Arial" w:cs="Arial"/>
                <w:b/>
              </w:rPr>
              <w:t>est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d</w:t>
            </w:r>
            <w:r w:rsidRPr="00CE42C2">
              <w:rPr>
                <w:rFonts w:ascii="Arial" w:hAnsi="Arial" w:cs="Arial"/>
                <w:b/>
                <w:spacing w:val="-1"/>
              </w:rPr>
              <w:t>d</w:t>
            </w:r>
            <w:r w:rsidRPr="00CE42C2">
              <w:rPr>
                <w:rFonts w:ascii="Arial" w:hAnsi="Arial" w:cs="Arial"/>
                <w:b/>
              </w:rPr>
              <w:t>iti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(o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dele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n)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  <w:spacing w:val="-5"/>
              </w:rPr>
              <w:t>m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</w:rPr>
              <w:t>nts</w:t>
            </w:r>
            <w:r w:rsidRPr="00CE42C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in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</w:rPr>
              <w:t xml:space="preserve">s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ct</w:t>
            </w:r>
            <w:r w:rsidRPr="00CE42C2">
              <w:rPr>
                <w:rFonts w:ascii="Arial" w:hAnsi="Arial" w:cs="Arial"/>
                <w:b/>
              </w:rPr>
              <w:t>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n?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Ple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w</w:t>
            </w:r>
            <w:r w:rsidRPr="00CE42C2">
              <w:rPr>
                <w:rFonts w:ascii="Arial" w:hAnsi="Arial" w:cs="Arial"/>
                <w:b/>
              </w:rPr>
              <w:t>ri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yo</w:t>
            </w:r>
            <w:r w:rsidRPr="00CE42C2">
              <w:rPr>
                <w:rFonts w:ascii="Arial" w:hAnsi="Arial" w:cs="Arial"/>
                <w:b/>
              </w:rPr>
              <w:t>ur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1"/>
              </w:rPr>
              <w:t>gg</w:t>
            </w:r>
            <w:r w:rsidRPr="00CE42C2">
              <w:rPr>
                <w:rFonts w:ascii="Arial" w:hAnsi="Arial" w:cs="Arial"/>
                <w:b/>
              </w:rPr>
              <w:t>esti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ns</w:t>
            </w:r>
            <w:r w:rsidRPr="00CE42C2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her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582813">
            <w:pPr>
              <w:rPr>
                <w:rFonts w:ascii="Arial" w:hAnsi="Arial" w:cs="Arial"/>
              </w:rPr>
            </w:pPr>
          </w:p>
        </w:tc>
      </w:tr>
      <w:tr w:rsidR="00582813" w:rsidRPr="00CE42C2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-1"/>
              </w:rPr>
              <w:t>I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 xml:space="preserve">he 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</w:rPr>
              <w:t>u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1"/>
              </w:rPr>
              <w:t>r</w:t>
            </w:r>
            <w:r w:rsidRPr="00CE42C2">
              <w:rPr>
                <w:rFonts w:ascii="Arial" w:hAnsi="Arial" w:cs="Arial"/>
                <w:b/>
              </w:rPr>
              <w:t>ipt</w:t>
            </w:r>
            <w:r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  <w:spacing w:val="3"/>
              </w:rPr>
              <w:t>c</w:t>
            </w:r>
            <w:r w:rsidRPr="00CE42C2">
              <w:rPr>
                <w:rFonts w:ascii="Arial" w:hAnsi="Arial" w:cs="Arial"/>
                <w:b/>
              </w:rPr>
              <w:t>ientific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ll</w:t>
            </w:r>
            <w:r w:rsidRPr="00CE42C2">
              <w:rPr>
                <w:rFonts w:ascii="Arial" w:hAnsi="Arial" w:cs="Arial"/>
                <w:b/>
                <w:spacing w:val="1"/>
              </w:rPr>
              <w:t>y</w:t>
            </w:r>
            <w:r w:rsidRPr="00CE42C2">
              <w:rPr>
                <w:rFonts w:ascii="Arial" w:hAnsi="Arial" w:cs="Arial"/>
                <w:b/>
              </w:rPr>
              <w:t>,</w:t>
            </w:r>
            <w:r w:rsidRPr="00CE42C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r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ct</w:t>
            </w:r>
            <w:r w:rsidRPr="00CE42C2">
              <w:rPr>
                <w:rFonts w:ascii="Arial" w:hAnsi="Arial" w:cs="Arial"/>
                <w:b/>
              </w:rPr>
              <w:t>?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Ple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w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4"/>
              </w:rPr>
              <w:t>i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e</w:t>
            </w:r>
          </w:p>
          <w:p w:rsidR="00582813" w:rsidRPr="00CE42C2" w:rsidRDefault="006B07D4">
            <w:pPr>
              <w:ind w:left="460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her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5D240F" w:rsidP="005D240F">
            <w:pPr>
              <w:spacing w:line="220" w:lineRule="exact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 xml:space="preserve"> </w:t>
            </w:r>
            <w:r w:rsidR="006B07D4" w:rsidRPr="00CE42C2">
              <w:rPr>
                <w:rFonts w:ascii="Arial" w:hAnsi="Arial" w:cs="Arial"/>
                <w:b/>
                <w:spacing w:val="-1"/>
              </w:rPr>
              <w:t>T</w:t>
            </w:r>
            <w:r w:rsidR="006B07D4" w:rsidRPr="00CE42C2">
              <w:rPr>
                <w:rFonts w:ascii="Arial" w:hAnsi="Arial" w:cs="Arial"/>
                <w:b/>
              </w:rPr>
              <w:t xml:space="preserve">he </w:t>
            </w:r>
            <w:r w:rsidR="006B07D4" w:rsidRPr="00CE42C2">
              <w:rPr>
                <w:rFonts w:ascii="Arial" w:hAnsi="Arial" w:cs="Arial"/>
                <w:b/>
                <w:spacing w:val="-5"/>
              </w:rPr>
              <w:t>m</w:t>
            </w:r>
            <w:r w:rsidR="006B07D4" w:rsidRPr="00CE42C2">
              <w:rPr>
                <w:rFonts w:ascii="Arial" w:hAnsi="Arial" w:cs="Arial"/>
                <w:b/>
                <w:spacing w:val="3"/>
              </w:rPr>
              <w:t>a</w:t>
            </w:r>
            <w:r w:rsidR="006B07D4" w:rsidRPr="00CE42C2">
              <w:rPr>
                <w:rFonts w:ascii="Arial" w:hAnsi="Arial" w:cs="Arial"/>
                <w:b/>
              </w:rPr>
              <w:t>n</w:t>
            </w:r>
            <w:r w:rsidR="006B07D4" w:rsidRPr="00CE42C2">
              <w:rPr>
                <w:rFonts w:ascii="Arial" w:hAnsi="Arial" w:cs="Arial"/>
                <w:b/>
                <w:spacing w:val="1"/>
              </w:rPr>
              <w:t>u</w:t>
            </w:r>
            <w:r w:rsidR="006B07D4" w:rsidRPr="00CE42C2">
              <w:rPr>
                <w:rFonts w:ascii="Arial" w:hAnsi="Arial" w:cs="Arial"/>
                <w:b/>
                <w:spacing w:val="-1"/>
              </w:rPr>
              <w:t>s</w:t>
            </w:r>
            <w:r w:rsidR="006B07D4" w:rsidRPr="00CE42C2">
              <w:rPr>
                <w:rFonts w:ascii="Arial" w:hAnsi="Arial" w:cs="Arial"/>
                <w:b/>
              </w:rPr>
              <w:t>c</w:t>
            </w:r>
            <w:r w:rsidR="006B07D4" w:rsidRPr="00CE42C2">
              <w:rPr>
                <w:rFonts w:ascii="Arial" w:hAnsi="Arial" w:cs="Arial"/>
                <w:b/>
                <w:spacing w:val="1"/>
              </w:rPr>
              <w:t>r</w:t>
            </w:r>
            <w:r w:rsidR="006B07D4" w:rsidRPr="00CE42C2">
              <w:rPr>
                <w:rFonts w:ascii="Arial" w:hAnsi="Arial" w:cs="Arial"/>
                <w:b/>
              </w:rPr>
              <w:t>ipt</w:t>
            </w:r>
            <w:r w:rsidR="006B07D4"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="006B07D4" w:rsidRPr="00CE42C2">
              <w:rPr>
                <w:rFonts w:ascii="Arial" w:hAnsi="Arial" w:cs="Arial"/>
                <w:b/>
              </w:rPr>
              <w:t>l</w:t>
            </w:r>
            <w:r w:rsidR="006B07D4" w:rsidRPr="00CE42C2">
              <w:rPr>
                <w:rFonts w:ascii="Arial" w:hAnsi="Arial" w:cs="Arial"/>
                <w:b/>
                <w:spacing w:val="1"/>
              </w:rPr>
              <w:t>a</w:t>
            </w:r>
            <w:r w:rsidR="006B07D4" w:rsidRPr="00CE42C2">
              <w:rPr>
                <w:rFonts w:ascii="Arial" w:hAnsi="Arial" w:cs="Arial"/>
                <w:b/>
                <w:spacing w:val="3"/>
              </w:rPr>
              <w:t>c</w:t>
            </w:r>
            <w:r w:rsidR="006B07D4" w:rsidRPr="00CE42C2">
              <w:rPr>
                <w:rFonts w:ascii="Arial" w:hAnsi="Arial" w:cs="Arial"/>
                <w:b/>
                <w:spacing w:val="-3"/>
              </w:rPr>
              <w:t>k</w:t>
            </w:r>
            <w:r w:rsidR="006B07D4" w:rsidRPr="00CE42C2">
              <w:rPr>
                <w:rFonts w:ascii="Arial" w:hAnsi="Arial" w:cs="Arial"/>
                <w:b/>
              </w:rPr>
              <w:t>s</w:t>
            </w:r>
            <w:r w:rsidR="006B07D4"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="006B07D4" w:rsidRPr="00CE42C2">
              <w:rPr>
                <w:rFonts w:ascii="Arial" w:hAnsi="Arial" w:cs="Arial"/>
                <w:b/>
                <w:spacing w:val="2"/>
              </w:rPr>
              <w:t>su</w:t>
            </w:r>
            <w:r w:rsidR="006B07D4" w:rsidRPr="00CE42C2">
              <w:rPr>
                <w:rFonts w:ascii="Arial" w:hAnsi="Arial" w:cs="Arial"/>
                <w:b/>
                <w:spacing w:val="3"/>
              </w:rPr>
              <w:t>b</w:t>
            </w:r>
            <w:r w:rsidR="006B07D4" w:rsidRPr="00CE42C2">
              <w:rPr>
                <w:rFonts w:ascii="Arial" w:hAnsi="Arial" w:cs="Arial"/>
                <w:b/>
                <w:spacing w:val="-1"/>
              </w:rPr>
              <w:t>s</w:t>
            </w:r>
            <w:r w:rsidR="006B07D4" w:rsidRPr="00CE42C2">
              <w:rPr>
                <w:rFonts w:ascii="Arial" w:hAnsi="Arial" w:cs="Arial"/>
                <w:b/>
                <w:spacing w:val="1"/>
              </w:rPr>
              <w:t>ta</w:t>
            </w:r>
            <w:r w:rsidR="006B07D4" w:rsidRPr="00CE42C2">
              <w:rPr>
                <w:rFonts w:ascii="Arial" w:hAnsi="Arial" w:cs="Arial"/>
                <w:b/>
              </w:rPr>
              <w:t>nce</w:t>
            </w:r>
            <w:r w:rsidR="006B07D4"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="006B07D4" w:rsidRPr="00CE42C2">
              <w:rPr>
                <w:rFonts w:ascii="Arial" w:hAnsi="Arial" w:cs="Arial"/>
                <w:b/>
                <w:spacing w:val="1"/>
              </w:rPr>
              <w:t>a</w:t>
            </w:r>
            <w:r w:rsidR="006B07D4" w:rsidRPr="00CE42C2">
              <w:rPr>
                <w:rFonts w:ascii="Arial" w:hAnsi="Arial" w:cs="Arial"/>
                <w:b/>
              </w:rPr>
              <w:t>nd</w:t>
            </w:r>
            <w:r w:rsidR="006B07D4"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="006B07D4" w:rsidRPr="00CE42C2">
              <w:rPr>
                <w:rFonts w:ascii="Arial" w:hAnsi="Arial" w:cs="Arial"/>
                <w:b/>
              </w:rPr>
              <w:t>de</w:t>
            </w:r>
            <w:r w:rsidR="006B07D4" w:rsidRPr="00CE42C2">
              <w:rPr>
                <w:rFonts w:ascii="Arial" w:hAnsi="Arial" w:cs="Arial"/>
                <w:b/>
                <w:spacing w:val="1"/>
              </w:rPr>
              <w:t>ta</w:t>
            </w:r>
            <w:r w:rsidR="006B07D4" w:rsidRPr="00CE42C2">
              <w:rPr>
                <w:rFonts w:ascii="Arial" w:hAnsi="Arial" w:cs="Arial"/>
                <w:b/>
              </w:rPr>
              <w:t>il</w:t>
            </w:r>
            <w:r w:rsidR="006B07D4" w:rsidRPr="00CE42C2">
              <w:rPr>
                <w:rFonts w:ascii="Arial" w:hAnsi="Arial" w:cs="Arial"/>
                <w:b/>
                <w:spacing w:val="-5"/>
              </w:rPr>
              <w:t xml:space="preserve"> </w:t>
            </w:r>
            <w:r w:rsidR="006B07D4" w:rsidRPr="00CE42C2">
              <w:rPr>
                <w:rFonts w:ascii="Arial" w:hAnsi="Arial" w:cs="Arial"/>
                <w:b/>
                <w:spacing w:val="1"/>
              </w:rPr>
              <w:t>(</w:t>
            </w:r>
            <w:r w:rsidR="006B07D4" w:rsidRPr="00CE42C2">
              <w:rPr>
                <w:rFonts w:ascii="Arial" w:hAnsi="Arial" w:cs="Arial"/>
                <w:b/>
                <w:spacing w:val="-1"/>
              </w:rPr>
              <w:t>s</w:t>
            </w:r>
            <w:r w:rsidR="006B07D4" w:rsidRPr="00CE42C2">
              <w:rPr>
                <w:rFonts w:ascii="Arial" w:hAnsi="Arial" w:cs="Arial"/>
                <w:b/>
              </w:rPr>
              <w:t>ee</w:t>
            </w:r>
            <w:r w:rsidR="006B07D4"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6B07D4" w:rsidRPr="00CE42C2">
              <w:rPr>
                <w:rFonts w:ascii="Arial" w:hAnsi="Arial" w:cs="Arial"/>
                <w:b/>
              </w:rPr>
              <w:t>c</w:t>
            </w:r>
            <w:r w:rsidR="006B07D4" w:rsidRPr="00CE42C2">
              <w:rPr>
                <w:rFonts w:ascii="Arial" w:hAnsi="Arial" w:cs="Arial"/>
                <w:b/>
                <w:spacing w:val="4"/>
              </w:rPr>
              <w:t>o</w:t>
            </w:r>
            <w:r w:rsidR="006B07D4" w:rsidRPr="00CE42C2">
              <w:rPr>
                <w:rFonts w:ascii="Arial" w:hAnsi="Arial" w:cs="Arial"/>
                <w:b/>
              </w:rPr>
              <w:t>m</w:t>
            </w:r>
            <w:r w:rsidR="006B07D4" w:rsidRPr="00CE42C2">
              <w:rPr>
                <w:rFonts w:ascii="Arial" w:hAnsi="Arial" w:cs="Arial"/>
                <w:b/>
                <w:spacing w:val="-3"/>
              </w:rPr>
              <w:t>m</w:t>
            </w:r>
            <w:r w:rsidR="006B07D4" w:rsidRPr="00CE42C2">
              <w:rPr>
                <w:rFonts w:ascii="Arial" w:hAnsi="Arial" w:cs="Arial"/>
                <w:b/>
                <w:spacing w:val="3"/>
              </w:rPr>
              <w:t>e</w:t>
            </w:r>
            <w:r w:rsidR="006B07D4" w:rsidRPr="00CE42C2">
              <w:rPr>
                <w:rFonts w:ascii="Arial" w:hAnsi="Arial" w:cs="Arial"/>
                <w:b/>
              </w:rPr>
              <w:t>nt</w:t>
            </w:r>
            <w:r w:rsidR="006B07D4"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="006B07D4" w:rsidRPr="00CE42C2">
              <w:rPr>
                <w:rFonts w:ascii="Arial" w:hAnsi="Arial" w:cs="Arial"/>
                <w:b/>
              </w:rPr>
              <w:t>bel</w:t>
            </w:r>
            <w:r w:rsidR="006B07D4" w:rsidRPr="00CE42C2">
              <w:rPr>
                <w:rFonts w:ascii="Arial" w:hAnsi="Arial" w:cs="Arial"/>
                <w:b/>
                <w:spacing w:val="1"/>
              </w:rPr>
              <w:t>o</w:t>
            </w:r>
            <w:r w:rsidR="006B07D4" w:rsidRPr="00CE42C2">
              <w:rPr>
                <w:rFonts w:ascii="Arial" w:hAnsi="Arial" w:cs="Arial"/>
                <w:b/>
                <w:spacing w:val="2"/>
              </w:rPr>
              <w:t>w</w:t>
            </w:r>
            <w:r w:rsidR="006B07D4" w:rsidRPr="00CE42C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582813">
            <w:pPr>
              <w:rPr>
                <w:rFonts w:ascii="Arial" w:hAnsi="Arial" w:cs="Arial"/>
              </w:rPr>
            </w:pPr>
          </w:p>
        </w:tc>
      </w:tr>
      <w:tr w:rsidR="00582813" w:rsidRPr="00CE42C2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Are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ef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r</w:t>
            </w:r>
            <w:r w:rsidRPr="00CE42C2">
              <w:rPr>
                <w:rFonts w:ascii="Arial" w:hAnsi="Arial" w:cs="Arial"/>
                <w:b/>
              </w:rPr>
              <w:t>enc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uf</w:t>
            </w:r>
            <w:r w:rsidRPr="00CE42C2">
              <w:rPr>
                <w:rFonts w:ascii="Arial" w:hAnsi="Arial" w:cs="Arial"/>
                <w:b/>
                <w:spacing w:val="1"/>
              </w:rPr>
              <w:t>f</w:t>
            </w:r>
            <w:r w:rsidRPr="00CE42C2">
              <w:rPr>
                <w:rFonts w:ascii="Arial" w:hAnsi="Arial" w:cs="Arial"/>
                <w:b/>
              </w:rPr>
              <w:t>icient</w:t>
            </w:r>
            <w:r w:rsidRPr="00CE42C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nd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nt?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I</w:t>
            </w:r>
            <w:r w:rsidRPr="00CE42C2">
              <w:rPr>
                <w:rFonts w:ascii="Arial" w:hAnsi="Arial" w:cs="Arial"/>
                <w:b/>
              </w:rPr>
              <w:t xml:space="preserve">f </w:t>
            </w:r>
            <w:r w:rsidRPr="00CE42C2">
              <w:rPr>
                <w:rFonts w:ascii="Arial" w:hAnsi="Arial" w:cs="Arial"/>
                <w:b/>
                <w:spacing w:val="1"/>
              </w:rPr>
              <w:t>yo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h</w:t>
            </w:r>
            <w:r w:rsidRPr="00CE42C2">
              <w:rPr>
                <w:rFonts w:ascii="Arial" w:hAnsi="Arial" w:cs="Arial"/>
                <w:b/>
                <w:spacing w:val="1"/>
              </w:rPr>
              <w:t>av</w:t>
            </w:r>
            <w:r w:rsidRPr="00CE42C2">
              <w:rPr>
                <w:rFonts w:ascii="Arial" w:hAnsi="Arial" w:cs="Arial"/>
                <w:b/>
              </w:rPr>
              <w:t>e</w:t>
            </w:r>
          </w:p>
          <w:p w:rsidR="00582813" w:rsidRPr="00CE42C2" w:rsidRDefault="006B07D4">
            <w:pPr>
              <w:spacing w:before="1"/>
              <w:ind w:left="460" w:right="447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1"/>
              </w:rPr>
              <w:t>gg</w:t>
            </w:r>
            <w:r w:rsidRPr="00CE42C2">
              <w:rPr>
                <w:rFonts w:ascii="Arial" w:hAnsi="Arial" w:cs="Arial"/>
                <w:b/>
              </w:rPr>
              <w:t>esti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ns</w:t>
            </w:r>
            <w:r w:rsidRPr="00CE42C2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d</w:t>
            </w:r>
            <w:r w:rsidRPr="00CE42C2">
              <w:rPr>
                <w:rFonts w:ascii="Arial" w:hAnsi="Arial" w:cs="Arial"/>
                <w:b/>
                <w:spacing w:val="-1"/>
              </w:rPr>
              <w:t>d</w:t>
            </w:r>
            <w:r w:rsidRPr="00CE42C2">
              <w:rPr>
                <w:rFonts w:ascii="Arial" w:hAnsi="Arial" w:cs="Arial"/>
                <w:b/>
              </w:rPr>
              <w:t>iti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r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f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r</w:t>
            </w:r>
            <w:r w:rsidRPr="00CE42C2">
              <w:rPr>
                <w:rFonts w:ascii="Arial" w:hAnsi="Arial" w:cs="Arial"/>
                <w:b/>
              </w:rPr>
              <w:t>enc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,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ple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  <w:spacing w:val="3"/>
              </w:rPr>
              <w:t>e</w:t>
            </w:r>
            <w:r w:rsidRPr="00CE42C2">
              <w:rPr>
                <w:rFonts w:ascii="Arial" w:hAnsi="Arial" w:cs="Arial"/>
                <w:b/>
              </w:rPr>
              <w:t>nti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 xml:space="preserve">n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</w:t>
            </w:r>
            <w:r w:rsidRPr="00CE42C2">
              <w:rPr>
                <w:rFonts w:ascii="Arial" w:hAnsi="Arial" w:cs="Arial"/>
                <w:b/>
                <w:spacing w:val="2"/>
              </w:rPr>
              <w:t>e</w:t>
            </w:r>
            <w:r w:rsidRPr="00CE42C2">
              <w:rPr>
                <w:rFonts w:ascii="Arial" w:hAnsi="Arial" w:cs="Arial"/>
                <w:b/>
              </w:rPr>
              <w:t>m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in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ev</w:t>
            </w:r>
            <w:r w:rsidRPr="00CE42C2">
              <w:rPr>
                <w:rFonts w:ascii="Arial" w:hAnsi="Arial" w:cs="Arial"/>
                <w:b/>
              </w:rPr>
              <w:t>iew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fo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-5"/>
              </w:rPr>
              <w:t>m</w:t>
            </w:r>
            <w:r w:rsidRPr="00CE42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.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uth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rs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re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  <w:spacing w:val="1"/>
              </w:rPr>
              <w:t>ugg</w:t>
            </w:r>
            <w:r w:rsidRPr="00CE42C2">
              <w:rPr>
                <w:rFonts w:ascii="Arial" w:hAnsi="Arial" w:cs="Arial"/>
                <w:b/>
              </w:rPr>
              <w:t>est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d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o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ci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 xml:space="preserve">e </w:t>
            </w:r>
            <w:r w:rsidRPr="00CE42C2">
              <w:rPr>
                <w:rFonts w:ascii="Arial" w:hAnsi="Arial" w:cs="Arial"/>
                <w:b/>
                <w:spacing w:val="-5"/>
              </w:rPr>
              <w:t>m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re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ef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r</w:t>
            </w:r>
            <w:r w:rsidRPr="00CE42C2">
              <w:rPr>
                <w:rFonts w:ascii="Arial" w:hAnsi="Arial" w:cs="Arial"/>
                <w:b/>
              </w:rPr>
              <w:t>enc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t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uld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help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</w:t>
            </w:r>
            <w:r w:rsidRPr="00CE42C2">
              <w:rPr>
                <w:rFonts w:ascii="Arial" w:hAnsi="Arial" w:cs="Arial"/>
                <w:b/>
                <w:spacing w:val="2"/>
              </w:rPr>
              <w:t>e</w:t>
            </w:r>
            <w:r w:rsidRPr="00CE42C2">
              <w:rPr>
                <w:rFonts w:ascii="Arial" w:hAnsi="Arial" w:cs="Arial"/>
                <w:b/>
              </w:rPr>
              <w:t>m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pr</w:t>
            </w:r>
            <w:r w:rsidRPr="00CE42C2">
              <w:rPr>
                <w:rFonts w:ascii="Arial" w:hAnsi="Arial" w:cs="Arial"/>
                <w:b/>
                <w:spacing w:val="1"/>
              </w:rPr>
              <w:t>ov</w:t>
            </w:r>
            <w:r w:rsidRPr="00CE42C2">
              <w:rPr>
                <w:rFonts w:ascii="Arial" w:hAnsi="Arial" w:cs="Arial"/>
                <w:b/>
              </w:rPr>
              <w:t>ide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a</w:t>
            </w:r>
            <w:r w:rsidRPr="00CE42C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5"/>
              </w:rPr>
              <w:t>m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7"/>
              </w:rPr>
              <w:t>e</w:t>
            </w:r>
            <w:r w:rsidRPr="00CE42C2">
              <w:rPr>
                <w:rFonts w:ascii="Arial" w:hAnsi="Arial" w:cs="Arial"/>
                <w:b/>
              </w:rPr>
              <w:t>-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in</w:t>
            </w:r>
            <w:r w:rsidRPr="00CE42C2">
              <w:rPr>
                <w:rFonts w:ascii="Arial" w:hAnsi="Arial" w:cs="Arial"/>
                <w:b/>
                <w:spacing w:val="1"/>
              </w:rPr>
              <w:t>-</w:t>
            </w:r>
            <w:r w:rsidRPr="00CE42C2">
              <w:rPr>
                <w:rFonts w:ascii="Arial" w:hAnsi="Arial" w:cs="Arial"/>
                <w:b/>
              </w:rPr>
              <w:t>dep</w:t>
            </w:r>
            <w:r w:rsidRPr="00CE42C2">
              <w:rPr>
                <w:rFonts w:ascii="Arial" w:hAnsi="Arial" w:cs="Arial"/>
                <w:b/>
                <w:spacing w:val="3"/>
              </w:rPr>
              <w:t>t</w:t>
            </w:r>
            <w:r w:rsidRPr="00CE42C2">
              <w:rPr>
                <w:rFonts w:ascii="Arial" w:hAnsi="Arial" w:cs="Arial"/>
                <w:b/>
              </w:rPr>
              <w:t>h</w:t>
            </w:r>
          </w:p>
          <w:p w:rsidR="00582813" w:rsidRPr="00CE42C2" w:rsidRDefault="006B07D4">
            <w:pPr>
              <w:spacing w:before="1"/>
              <w:ind w:left="102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1"/>
              </w:rPr>
              <w:t>y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is</w:t>
            </w:r>
            <w:r w:rsidRPr="00CE42C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 pr</w:t>
            </w:r>
            <w:r w:rsidRPr="00CE42C2">
              <w:rPr>
                <w:rFonts w:ascii="Arial" w:hAnsi="Arial" w:cs="Arial"/>
                <w:b/>
                <w:spacing w:val="1"/>
              </w:rPr>
              <w:t>ov</w:t>
            </w:r>
            <w:r w:rsidRPr="00CE42C2">
              <w:rPr>
                <w:rFonts w:ascii="Arial" w:hAnsi="Arial" w:cs="Arial"/>
                <w:b/>
              </w:rPr>
              <w:t>en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nc</w:t>
            </w:r>
            <w:r w:rsidRPr="00CE42C2">
              <w:rPr>
                <w:rFonts w:ascii="Arial" w:hAnsi="Arial" w:cs="Arial"/>
                <w:b/>
                <w:spacing w:val="1"/>
              </w:rPr>
              <w:t>e</w:t>
            </w:r>
            <w:r w:rsidRPr="00CE42C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582813">
            <w:pPr>
              <w:rPr>
                <w:rFonts w:ascii="Arial" w:hAnsi="Arial" w:cs="Arial"/>
              </w:rPr>
            </w:pPr>
          </w:p>
        </w:tc>
      </w:tr>
      <w:tr w:rsidR="00582813" w:rsidRPr="00CE42C2">
        <w:trPr>
          <w:trHeight w:hRule="exact" w:val="69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-1"/>
              </w:rPr>
              <w:t>I</w:t>
            </w:r>
            <w:r w:rsidRPr="00CE42C2">
              <w:rPr>
                <w:rFonts w:ascii="Arial" w:hAnsi="Arial" w:cs="Arial"/>
                <w:b/>
              </w:rPr>
              <w:t>s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</w:rPr>
              <w:t>g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1"/>
              </w:rPr>
              <w:t>ag</w:t>
            </w:r>
            <w:r w:rsidRPr="00CE42C2">
              <w:rPr>
                <w:rFonts w:ascii="Arial" w:hAnsi="Arial" w:cs="Arial"/>
                <w:b/>
              </w:rPr>
              <w:t>e/</w:t>
            </w:r>
            <w:r w:rsidRPr="00CE42C2">
              <w:rPr>
                <w:rFonts w:ascii="Arial" w:hAnsi="Arial" w:cs="Arial"/>
                <w:b/>
                <w:spacing w:val="-1"/>
              </w:rPr>
              <w:t>E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</w:rPr>
              <w:t>g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2"/>
              </w:rPr>
              <w:t>i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h</w:t>
            </w:r>
            <w:r w:rsidRPr="00CE42C2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q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lity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f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icle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uit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ble</w:t>
            </w:r>
          </w:p>
          <w:p w:rsidR="00582813" w:rsidRPr="00CE42C2" w:rsidRDefault="006B07D4">
            <w:pPr>
              <w:ind w:left="460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1"/>
              </w:rPr>
              <w:t>fo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ch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l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rly</w:t>
            </w:r>
            <w:r w:rsidRPr="00CE42C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c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m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1"/>
              </w:rPr>
              <w:t>n</w:t>
            </w:r>
            <w:r w:rsidRPr="00CE42C2">
              <w:rPr>
                <w:rFonts w:ascii="Arial" w:hAnsi="Arial" w:cs="Arial"/>
                <w:b/>
              </w:rPr>
              <w:t>ic</w:t>
            </w:r>
            <w:r w:rsidRPr="00CE42C2">
              <w:rPr>
                <w:rFonts w:ascii="Arial" w:hAnsi="Arial" w:cs="Arial"/>
                <w:b/>
                <w:spacing w:val="1"/>
              </w:rPr>
              <w:t>at</w:t>
            </w:r>
            <w:r w:rsidRPr="00CE42C2">
              <w:rPr>
                <w:rFonts w:ascii="Arial" w:hAnsi="Arial" w:cs="Arial"/>
                <w:b/>
              </w:rPr>
              <w:t>i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n</w:t>
            </w:r>
            <w:r w:rsidRPr="00CE42C2">
              <w:rPr>
                <w:rFonts w:ascii="Arial" w:hAnsi="Arial" w:cs="Arial"/>
                <w:b/>
                <w:spacing w:val="-1"/>
              </w:rPr>
              <w:t>s</w:t>
            </w:r>
            <w:r w:rsidRPr="00CE42C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</w:rPr>
              <w:t>Yes,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a</w:t>
            </w:r>
            <w:r w:rsidRPr="00CE42C2">
              <w:rPr>
                <w:rFonts w:ascii="Arial" w:hAnsi="Arial" w:cs="Arial"/>
                <w:b/>
              </w:rPr>
              <w:t>lth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u</w:t>
            </w:r>
            <w:r w:rsidRPr="00CE42C2">
              <w:rPr>
                <w:rFonts w:ascii="Arial" w:hAnsi="Arial" w:cs="Arial"/>
                <w:b/>
                <w:spacing w:val="1"/>
              </w:rPr>
              <w:t>g</w:t>
            </w:r>
            <w:r w:rsidRPr="00CE42C2">
              <w:rPr>
                <w:rFonts w:ascii="Arial" w:hAnsi="Arial" w:cs="Arial"/>
                <w:b/>
              </w:rPr>
              <w:t>h</w:t>
            </w:r>
            <w:r w:rsidRPr="00CE42C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t</w:t>
            </w:r>
            <w:r w:rsidRPr="00CE42C2">
              <w:rPr>
                <w:rFonts w:ascii="Arial" w:hAnsi="Arial" w:cs="Arial"/>
                <w:b/>
              </w:rPr>
              <w:t>here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2"/>
              </w:rPr>
              <w:t>w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r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1"/>
              </w:rPr>
              <w:t>so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1"/>
              </w:rPr>
              <w:t>f</w:t>
            </w:r>
            <w:r w:rsidRPr="00CE42C2">
              <w:rPr>
                <w:rFonts w:ascii="Arial" w:hAnsi="Arial" w:cs="Arial"/>
                <w:b/>
              </w:rPr>
              <w:t>ew</w:t>
            </w:r>
            <w:r w:rsidRPr="00CE42C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CE42C2">
              <w:rPr>
                <w:rFonts w:ascii="Arial" w:hAnsi="Arial" w:cs="Arial"/>
                <w:b/>
                <w:spacing w:val="-3"/>
              </w:rPr>
              <w:t>m</w:t>
            </w:r>
            <w:r w:rsidRPr="00CE42C2">
              <w:rPr>
                <w:rFonts w:ascii="Arial" w:hAnsi="Arial" w:cs="Arial"/>
                <w:b/>
              </w:rPr>
              <w:t>inor</w:t>
            </w:r>
            <w:r w:rsidRPr="00CE42C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hAnsi="Arial" w:cs="Arial"/>
                <w:b/>
              </w:rPr>
              <w:t>e</w:t>
            </w:r>
            <w:r w:rsidRPr="00CE42C2">
              <w:rPr>
                <w:rFonts w:ascii="Arial" w:hAnsi="Arial" w:cs="Arial"/>
                <w:b/>
                <w:spacing w:val="1"/>
              </w:rPr>
              <w:t>r</w:t>
            </w:r>
            <w:r w:rsidRPr="00CE42C2">
              <w:rPr>
                <w:rFonts w:ascii="Arial" w:hAnsi="Arial" w:cs="Arial"/>
                <w:b/>
              </w:rPr>
              <w:t>r</w:t>
            </w:r>
            <w:r w:rsidRPr="00CE42C2">
              <w:rPr>
                <w:rFonts w:ascii="Arial" w:hAnsi="Arial" w:cs="Arial"/>
                <w:b/>
                <w:spacing w:val="1"/>
              </w:rPr>
              <w:t>o</w:t>
            </w:r>
            <w:r w:rsidRPr="00CE42C2">
              <w:rPr>
                <w:rFonts w:ascii="Arial" w:hAnsi="Arial" w:cs="Arial"/>
                <w:b/>
              </w:rPr>
              <w:t>rs.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582813">
            <w:pPr>
              <w:rPr>
                <w:rFonts w:ascii="Arial" w:hAnsi="Arial" w:cs="Arial"/>
              </w:rPr>
            </w:pPr>
          </w:p>
        </w:tc>
      </w:tr>
      <w:tr w:rsidR="00582813" w:rsidRPr="00CE42C2" w:rsidTr="00FA709A">
        <w:trPr>
          <w:trHeight w:hRule="exact" w:val="454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CE42C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CE42C2">
              <w:rPr>
                <w:rFonts w:ascii="Arial" w:hAnsi="Arial" w:cs="Arial"/>
                <w:b/>
                <w:u w:val="thick" w:color="000000"/>
              </w:rPr>
              <w:t>pti</w:t>
            </w:r>
            <w:r w:rsidRPr="00CE42C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CE42C2">
              <w:rPr>
                <w:rFonts w:ascii="Arial" w:hAnsi="Arial" w:cs="Arial"/>
                <w:b/>
                <w:u w:val="thick" w:color="000000"/>
              </w:rPr>
              <w:t>n</w:t>
            </w:r>
            <w:r w:rsidRPr="00CE42C2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CE42C2">
              <w:rPr>
                <w:rFonts w:ascii="Arial" w:hAnsi="Arial" w:cs="Arial"/>
                <w:b/>
                <w:u w:val="thick" w:color="000000"/>
              </w:rPr>
              <w:t>l/</w:t>
            </w:r>
            <w:r w:rsidRPr="00CE42C2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CE42C2">
              <w:rPr>
                <w:rFonts w:ascii="Arial" w:hAnsi="Arial" w:cs="Arial"/>
                <w:b/>
                <w:u w:val="thick" w:color="000000"/>
              </w:rPr>
              <w:t>ene</w:t>
            </w:r>
            <w:r w:rsidRPr="00CE42C2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CE42C2">
              <w:rPr>
                <w:rFonts w:ascii="Arial" w:hAnsi="Arial" w:cs="Arial"/>
                <w:b/>
                <w:u w:val="thick" w:color="000000"/>
              </w:rPr>
              <w:t>l</w:t>
            </w:r>
            <w:r w:rsidRPr="00CE42C2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CE42C2">
              <w:rPr>
                <w:rFonts w:ascii="Arial" w:hAnsi="Arial" w:cs="Arial"/>
              </w:rPr>
              <w:t>c</w:t>
            </w:r>
            <w:r w:rsidRPr="00CE42C2">
              <w:rPr>
                <w:rFonts w:ascii="Arial" w:hAnsi="Arial" w:cs="Arial"/>
                <w:spacing w:val="4"/>
              </w:rPr>
              <w:t>o</w:t>
            </w:r>
            <w:r w:rsidRPr="00CE42C2">
              <w:rPr>
                <w:rFonts w:ascii="Arial" w:hAnsi="Arial" w:cs="Arial"/>
                <w:spacing w:val="-1"/>
              </w:rPr>
              <w:t>mm</w:t>
            </w:r>
            <w:r w:rsidRPr="00CE42C2">
              <w:rPr>
                <w:rFonts w:ascii="Arial" w:hAnsi="Arial" w:cs="Arial"/>
                <w:spacing w:val="3"/>
              </w:rPr>
              <w:t>e</w:t>
            </w:r>
            <w:r w:rsidRPr="00CE42C2">
              <w:rPr>
                <w:rFonts w:ascii="Arial" w:hAnsi="Arial" w:cs="Arial"/>
                <w:spacing w:val="-1"/>
              </w:rPr>
              <w:t>n</w:t>
            </w:r>
            <w:r w:rsidRPr="00CE42C2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6B07D4">
            <w:pPr>
              <w:tabs>
                <w:tab w:val="left" w:pos="820"/>
              </w:tabs>
              <w:spacing w:line="257" w:lineRule="auto"/>
              <w:ind w:left="823" w:right="231" w:hanging="361"/>
              <w:rPr>
                <w:rFonts w:ascii="Arial" w:eastAsia="Calibri" w:hAnsi="Arial" w:cs="Arial"/>
              </w:rPr>
            </w:pPr>
            <w:r w:rsidRPr="00CE42C2">
              <w:rPr>
                <w:rFonts w:ascii="Arial" w:eastAsia="Calibri" w:hAnsi="Arial" w:cs="Arial"/>
                <w:b/>
              </w:rPr>
              <w:t>1.</w:t>
            </w:r>
            <w:r w:rsidRPr="00CE42C2">
              <w:rPr>
                <w:rFonts w:ascii="Arial" w:eastAsia="Calibri" w:hAnsi="Arial" w:cs="Arial"/>
                <w:b/>
              </w:rPr>
              <w:tab/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u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or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bor</w:t>
            </w:r>
            <w:r w:rsidRPr="00CE42C2">
              <w:rPr>
                <w:rFonts w:ascii="Arial" w:eastAsia="Calibri" w:hAnsi="Arial" w:cs="Arial"/>
                <w:b/>
              </w:rPr>
              <w:t>ate</w:t>
            </w:r>
            <w:r w:rsidRPr="00CE42C2">
              <w:rPr>
                <w:rFonts w:ascii="Arial" w:eastAsia="Calibri" w:hAnsi="Arial" w:cs="Arial"/>
                <w:b/>
                <w:spacing w:val="-10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ig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nc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0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ud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yi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g</w:t>
            </w:r>
            <w:r w:rsidRPr="00CE42C2">
              <w:rPr>
                <w:rFonts w:ascii="Arial" w:eastAsia="Calibri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proofErr w:type="spellStart"/>
            <w:r w:rsidRPr="00CE42C2">
              <w:rPr>
                <w:rFonts w:ascii="Arial" w:eastAsia="Calibri" w:hAnsi="Arial" w:cs="Arial"/>
                <w:b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g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b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proofErr w:type="spellEnd"/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ed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ta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y</w:t>
            </w:r>
            <w:r w:rsidRPr="00CE42C2">
              <w:rPr>
                <w:rFonts w:ascii="Arial" w:eastAsia="Calibri" w:hAnsi="Arial" w:cs="Arial"/>
                <w:b/>
                <w:spacing w:val="-1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d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p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t.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</w:p>
          <w:p w:rsidR="00582813" w:rsidRPr="00CE42C2" w:rsidRDefault="00582813">
            <w:pPr>
              <w:spacing w:before="3" w:line="160" w:lineRule="exact"/>
              <w:rPr>
                <w:rFonts w:ascii="Arial" w:hAnsi="Arial" w:cs="Arial"/>
              </w:rPr>
            </w:pPr>
          </w:p>
          <w:p w:rsidR="00582813" w:rsidRPr="00CE42C2" w:rsidRDefault="006B07D4">
            <w:pPr>
              <w:tabs>
                <w:tab w:val="left" w:pos="820"/>
              </w:tabs>
              <w:spacing w:line="258" w:lineRule="auto"/>
              <w:ind w:left="823" w:right="246" w:hanging="361"/>
              <w:rPr>
                <w:rFonts w:ascii="Arial" w:eastAsia="Calibri" w:hAnsi="Arial" w:cs="Arial"/>
              </w:rPr>
            </w:pPr>
            <w:r w:rsidRPr="00CE42C2">
              <w:rPr>
                <w:rFonts w:ascii="Arial" w:eastAsia="Calibri" w:hAnsi="Arial" w:cs="Arial"/>
                <w:b/>
              </w:rPr>
              <w:t>2.</w:t>
            </w:r>
            <w:r w:rsidRPr="00CE42C2">
              <w:rPr>
                <w:rFonts w:ascii="Arial" w:eastAsia="Calibri" w:hAnsi="Arial" w:cs="Arial"/>
                <w:b/>
              </w:rPr>
              <w:tab/>
              <w:t>It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i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</w:t>
            </w:r>
            <w:r w:rsidRPr="00CE42C2">
              <w:rPr>
                <w:rFonts w:ascii="Arial" w:eastAsia="Calibri" w:hAnsi="Arial" w:cs="Arial"/>
                <w:b/>
              </w:rPr>
              <w:t>essa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y</w:t>
            </w:r>
            <w:r w:rsidRPr="00CE42C2">
              <w:rPr>
                <w:rFonts w:ascii="Arial" w:eastAsia="Calibri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r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e 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or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pro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vi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d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 xml:space="preserve">a 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b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ef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sc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E42C2">
              <w:rPr>
                <w:rFonts w:ascii="Arial" w:eastAsia="Calibri" w:hAnsi="Arial" w:cs="Arial"/>
                <w:b/>
              </w:rPr>
              <w:t>ss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n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gi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on</w:t>
            </w:r>
            <w:r w:rsidRPr="00CE42C2">
              <w:rPr>
                <w:rFonts w:ascii="Arial" w:eastAsia="Calibri" w:hAnsi="Arial" w:cs="Arial"/>
                <w:b/>
              </w:rPr>
              <w:t>al</w:t>
            </w:r>
            <w:r w:rsidRPr="00CE42C2">
              <w:rPr>
                <w:rFonts w:ascii="Arial" w:eastAsia="Calibri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ge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4"/>
              </w:rPr>
              <w:t>l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g</w:t>
            </w:r>
            <w:r w:rsidRPr="00CE42C2">
              <w:rPr>
                <w:rFonts w:ascii="Arial" w:eastAsia="Calibri" w:hAnsi="Arial" w:cs="Arial"/>
                <w:b/>
              </w:rPr>
              <w:t>y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3"/>
              </w:rPr>
              <w:t>s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ati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g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ph</w:t>
            </w:r>
            <w:r w:rsidRPr="00CE42C2">
              <w:rPr>
                <w:rFonts w:ascii="Arial" w:eastAsia="Calibri" w:hAnsi="Arial" w:cs="Arial"/>
                <w:b/>
              </w:rPr>
              <w:t xml:space="preserve">y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d</w:t>
            </w:r>
            <w:r w:rsidRPr="00CE42C2">
              <w:rPr>
                <w:rFonts w:ascii="Arial" w:eastAsia="Calibri" w:hAnsi="Arial" w:cs="Arial"/>
                <w:b/>
              </w:rPr>
              <w:t>y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a</w:t>
            </w:r>
            <w:r w:rsidRPr="00CE42C2">
              <w:rPr>
                <w:rFonts w:ascii="Arial" w:eastAsia="Calibri" w:hAnsi="Arial" w:cs="Arial"/>
                <w:b/>
              </w:rPr>
              <w:t>.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p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tic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y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mpor</w:t>
            </w:r>
            <w:r w:rsidRPr="00CE42C2">
              <w:rPr>
                <w:rFonts w:ascii="Arial" w:eastAsia="Calibri" w:hAnsi="Arial" w:cs="Arial"/>
                <w:b/>
              </w:rPr>
              <w:t>ta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as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n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d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sta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h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w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 xml:space="preserve"> r</w:t>
            </w:r>
            <w:r w:rsidRPr="00CE42C2">
              <w:rPr>
                <w:rFonts w:ascii="Arial" w:eastAsia="Calibri" w:hAnsi="Arial" w:cs="Arial"/>
                <w:b/>
              </w:rPr>
              <w:t>es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ts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w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ou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ate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o 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4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fo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rm</w:t>
            </w:r>
            <w:r w:rsidRPr="00CE42C2">
              <w:rPr>
                <w:rFonts w:ascii="Arial" w:eastAsia="Calibri" w:hAnsi="Arial" w:cs="Arial"/>
                <w:b/>
              </w:rPr>
              <w:t>atio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al</w:t>
            </w:r>
            <w:r w:rsidRPr="00CE42C2">
              <w:rPr>
                <w:rFonts w:ascii="Arial" w:eastAsia="Calibri" w:hAnsi="Arial" w:cs="Arial"/>
                <w:b/>
                <w:spacing w:val="-1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un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ts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p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b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0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r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pro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vi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5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g</w:t>
            </w:r>
            <w:r w:rsidRPr="00CE42C2">
              <w:rPr>
                <w:rFonts w:ascii="Arial" w:eastAsia="Calibri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our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c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ed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ts.</w:t>
            </w:r>
            <w:r w:rsidRPr="00CE42C2">
              <w:rPr>
                <w:rFonts w:ascii="Arial" w:eastAsia="Calibri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As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w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ou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al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s</w:t>
            </w:r>
            <w:r w:rsidRPr="00CE42C2">
              <w:rPr>
                <w:rFonts w:ascii="Arial" w:eastAsia="Calibri" w:hAnsi="Arial" w:cs="Arial"/>
                <w:b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 xml:space="preserve"> b</w:t>
            </w:r>
            <w:r w:rsidRPr="00CE42C2">
              <w:rPr>
                <w:rFonts w:ascii="Arial" w:eastAsia="Calibri" w:hAnsi="Arial" w:cs="Arial"/>
                <w:b/>
              </w:rPr>
              <w:t xml:space="preserve">e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ead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b</w:t>
            </w:r>
            <w:r w:rsidRPr="00CE42C2">
              <w:rPr>
                <w:rFonts w:ascii="Arial" w:eastAsia="Calibri" w:hAnsi="Arial" w:cs="Arial"/>
                <w:b/>
              </w:rPr>
              <w:t>y</w:t>
            </w:r>
            <w:r w:rsidRPr="00CE42C2">
              <w:rPr>
                <w:rFonts w:ascii="Arial" w:eastAsia="Calibri" w:hAnsi="Arial" w:cs="Arial"/>
                <w:b/>
                <w:spacing w:val="44"/>
              </w:rPr>
              <w:t xml:space="preserve"> </w:t>
            </w:r>
            <w:proofErr w:type="spellStart"/>
            <w:r w:rsidRPr="00CE42C2">
              <w:rPr>
                <w:rFonts w:ascii="Arial" w:eastAsia="Calibri" w:hAnsi="Arial" w:cs="Arial"/>
                <w:b/>
              </w:rPr>
              <w:t>se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g</w:t>
            </w:r>
            <w:r w:rsidRPr="00CE42C2">
              <w:rPr>
                <w:rFonts w:ascii="Arial" w:eastAsia="Calibri" w:hAnsi="Arial" w:cs="Arial"/>
                <w:b/>
              </w:rPr>
              <w:t>is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proofErr w:type="spellEnd"/>
            <w:r w:rsidRPr="00CE42C2">
              <w:rPr>
                <w:rFonts w:ascii="Arial" w:eastAsia="Calibri" w:hAnsi="Arial" w:cs="Arial"/>
                <w:b/>
                <w:spacing w:val="-1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no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fam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il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ar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w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th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 xml:space="preserve">e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gi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,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it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mp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ta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for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u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h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or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 xml:space="preserve"> pro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vi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d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 se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</w:t>
            </w:r>
            <w:r w:rsidRPr="00CE42C2">
              <w:rPr>
                <w:rFonts w:ascii="Arial" w:eastAsia="Calibri" w:hAnsi="Arial" w:cs="Arial"/>
                <w:b/>
              </w:rPr>
              <w:t>tion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n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ec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on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c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in</w:t>
            </w:r>
            <w:r w:rsidRPr="00CE42C2">
              <w:rPr>
                <w:rFonts w:ascii="Arial" w:eastAsia="Calibri" w:hAnsi="Arial" w:cs="Arial"/>
                <w:b/>
              </w:rPr>
              <w:t>g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gi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on</w:t>
            </w:r>
            <w:r w:rsidRPr="00CE42C2">
              <w:rPr>
                <w:rFonts w:ascii="Arial" w:eastAsia="Calibri" w:hAnsi="Arial" w:cs="Arial"/>
                <w:b/>
              </w:rPr>
              <w:t>al</w:t>
            </w:r>
            <w:r w:rsidRPr="00CE42C2">
              <w:rPr>
                <w:rFonts w:ascii="Arial" w:eastAsia="Calibri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ge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og</w:t>
            </w:r>
            <w:r w:rsidRPr="00CE42C2">
              <w:rPr>
                <w:rFonts w:ascii="Arial" w:eastAsia="Calibri" w:hAnsi="Arial" w:cs="Arial"/>
                <w:b/>
                <w:spacing w:val="4"/>
              </w:rPr>
              <w:t>y</w:t>
            </w:r>
            <w:r w:rsidRPr="00CE42C2">
              <w:rPr>
                <w:rFonts w:ascii="Arial" w:eastAsia="Calibri" w:hAnsi="Arial" w:cs="Arial"/>
                <w:b/>
              </w:rPr>
              <w:t>.</w:t>
            </w:r>
          </w:p>
          <w:p w:rsidR="00582813" w:rsidRPr="00CE42C2" w:rsidRDefault="00582813">
            <w:pPr>
              <w:spacing w:before="10" w:line="140" w:lineRule="exact"/>
              <w:rPr>
                <w:rFonts w:ascii="Arial" w:hAnsi="Arial" w:cs="Arial"/>
              </w:rPr>
            </w:pPr>
          </w:p>
          <w:p w:rsidR="00582813" w:rsidRPr="00CE42C2" w:rsidRDefault="006B07D4">
            <w:pPr>
              <w:tabs>
                <w:tab w:val="left" w:pos="820"/>
              </w:tabs>
              <w:spacing w:line="259" w:lineRule="auto"/>
              <w:ind w:left="823" w:right="226" w:hanging="361"/>
              <w:rPr>
                <w:rFonts w:ascii="Arial" w:eastAsia="Calibri" w:hAnsi="Arial" w:cs="Arial"/>
              </w:rPr>
            </w:pPr>
            <w:r w:rsidRPr="00CE42C2">
              <w:rPr>
                <w:rFonts w:ascii="Arial" w:eastAsia="Calibri" w:hAnsi="Arial" w:cs="Arial"/>
                <w:b/>
              </w:rPr>
              <w:t>3.</w:t>
            </w:r>
            <w:r w:rsidRPr="00CE42C2">
              <w:rPr>
                <w:rFonts w:ascii="Arial" w:eastAsia="Calibri" w:hAnsi="Arial" w:cs="Arial"/>
                <w:b/>
              </w:rPr>
              <w:tab/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u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r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hou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p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vi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d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 sa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mp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lo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</w:t>
            </w:r>
            <w:r w:rsidRPr="00CE42C2">
              <w:rPr>
                <w:rFonts w:ascii="Arial" w:eastAsia="Calibri" w:hAnsi="Arial" w:cs="Arial"/>
                <w:b/>
              </w:rPr>
              <w:t>ation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</w:t>
            </w:r>
            <w:r w:rsidRPr="00CE42C2">
              <w:rPr>
                <w:rFonts w:ascii="Arial" w:eastAsia="Calibri" w:hAnsi="Arial" w:cs="Arial"/>
                <w:b/>
              </w:rPr>
              <w:t>ap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p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ese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ta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iv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0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pho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ou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cr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p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w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e sa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mp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w</w:t>
            </w:r>
            <w:r w:rsidRPr="00CE42C2">
              <w:rPr>
                <w:rFonts w:ascii="Arial" w:eastAsia="Calibri" w:hAnsi="Arial" w:cs="Arial"/>
                <w:b/>
              </w:rPr>
              <w:t>as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ak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en</w:t>
            </w:r>
            <w:r w:rsidRPr="00CE42C2">
              <w:rPr>
                <w:rFonts w:ascii="Arial" w:eastAsia="Calibri" w:hAnsi="Arial" w:cs="Arial"/>
                <w:b/>
              </w:rPr>
              <w:t>.</w:t>
            </w:r>
          </w:p>
          <w:p w:rsidR="00582813" w:rsidRPr="00CE42C2" w:rsidRDefault="00582813">
            <w:pPr>
              <w:spacing w:before="1" w:line="160" w:lineRule="exact"/>
              <w:rPr>
                <w:rFonts w:ascii="Arial" w:hAnsi="Arial" w:cs="Arial"/>
              </w:rPr>
            </w:pPr>
          </w:p>
          <w:p w:rsidR="00582813" w:rsidRPr="00CE42C2" w:rsidRDefault="006B07D4">
            <w:pPr>
              <w:tabs>
                <w:tab w:val="left" w:pos="820"/>
              </w:tabs>
              <w:spacing w:line="258" w:lineRule="auto"/>
              <w:ind w:left="823" w:right="157" w:hanging="361"/>
              <w:rPr>
                <w:rFonts w:ascii="Arial" w:eastAsia="Calibri" w:hAnsi="Arial" w:cs="Arial"/>
                <w:b/>
              </w:rPr>
            </w:pPr>
            <w:r w:rsidRPr="00CE42C2">
              <w:rPr>
                <w:rFonts w:ascii="Arial" w:eastAsia="Calibri" w:hAnsi="Arial" w:cs="Arial"/>
                <w:b/>
              </w:rPr>
              <w:t>4.</w:t>
            </w:r>
            <w:r w:rsidRPr="00CE42C2">
              <w:rPr>
                <w:rFonts w:ascii="Arial" w:eastAsia="Calibri" w:hAnsi="Arial" w:cs="Arial"/>
                <w:b/>
              </w:rPr>
              <w:tab/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</w:t>
            </w:r>
            <w:r w:rsidRPr="00CE42C2">
              <w:rPr>
                <w:rFonts w:ascii="Arial" w:eastAsia="Calibri" w:hAnsi="Arial" w:cs="Arial"/>
                <w:b/>
              </w:rPr>
              <w:t>tion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 xml:space="preserve">n 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Di</w:t>
            </w:r>
            <w:r w:rsidRPr="00CE42C2">
              <w:rPr>
                <w:rFonts w:ascii="Arial" w:eastAsia="Calibri" w:hAnsi="Arial" w:cs="Arial"/>
                <w:b/>
              </w:rPr>
              <w:t>sc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E42C2">
              <w:rPr>
                <w:rFonts w:ascii="Arial" w:eastAsia="Calibri" w:hAnsi="Arial" w:cs="Arial"/>
                <w:b/>
              </w:rPr>
              <w:t>ss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n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ll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w,</w:t>
            </w:r>
            <w:r w:rsidRPr="00CE42C2">
              <w:rPr>
                <w:rFonts w:ascii="Arial" w:eastAsia="Calibri" w:hAnsi="Arial" w:cs="Arial"/>
                <w:b/>
                <w:spacing w:val="-8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no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tion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at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</w:t>
            </w:r>
            <w:r w:rsidRPr="00CE42C2">
              <w:rPr>
                <w:rFonts w:ascii="Arial" w:eastAsia="Calibri" w:hAnsi="Arial" w:cs="Arial"/>
                <w:b/>
              </w:rPr>
              <w:t>tio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4.1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4.2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v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</w:t>
            </w:r>
            <w:r w:rsidRPr="00CE42C2">
              <w:rPr>
                <w:rFonts w:ascii="Arial" w:eastAsia="Calibri" w:hAnsi="Arial" w:cs="Arial"/>
                <w:b/>
              </w:rPr>
              <w:t>e tit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e.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u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or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hou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b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or</w:t>
            </w:r>
            <w:r w:rsidRPr="00CE42C2">
              <w:rPr>
                <w:rFonts w:ascii="Arial" w:eastAsia="Calibri" w:hAnsi="Arial" w:cs="Arial"/>
                <w:b/>
              </w:rPr>
              <w:t>ate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wh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so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rc</w:t>
            </w:r>
            <w:r w:rsidRPr="00CE42C2">
              <w:rPr>
                <w:rFonts w:ascii="Arial" w:eastAsia="Calibri" w:hAnsi="Arial" w:cs="Arial"/>
                <w:b/>
              </w:rPr>
              <w:t>es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com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g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ro</w:t>
            </w:r>
            <w:r w:rsidRPr="00CE42C2">
              <w:rPr>
                <w:rFonts w:ascii="Arial" w:eastAsia="Calibri" w:hAnsi="Arial" w:cs="Arial"/>
                <w:b/>
              </w:rPr>
              <w:t>m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(</w:t>
            </w:r>
            <w:proofErr w:type="spellStart"/>
            <w:proofErr w:type="gramStart"/>
            <w:r w:rsidRPr="00CE42C2">
              <w:rPr>
                <w:rFonts w:ascii="Arial" w:eastAsia="Calibri" w:hAnsi="Arial" w:cs="Arial"/>
                <w:b/>
              </w:rPr>
              <w:t>e.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g</w:t>
            </w:r>
            <w:r w:rsidRPr="00CE42C2">
              <w:rPr>
                <w:rFonts w:ascii="Arial" w:eastAsia="Calibri" w:hAnsi="Arial" w:cs="Arial"/>
                <w:b/>
              </w:rPr>
              <w:t>.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,</w:t>
            </w:r>
            <w:r w:rsidRPr="00CE42C2">
              <w:rPr>
                <w:rFonts w:ascii="Arial" w:eastAsia="Calibri" w:hAnsi="Arial" w:cs="Arial"/>
                <w:b/>
              </w:rPr>
              <w:t>w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at</w:t>
            </w:r>
            <w:proofErr w:type="spellEnd"/>
            <w:proofErr w:type="gramEnd"/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fo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rm</w:t>
            </w:r>
            <w:r w:rsidRPr="00CE42C2">
              <w:rPr>
                <w:rFonts w:ascii="Arial" w:eastAsia="Calibri" w:hAnsi="Arial" w:cs="Arial"/>
                <w:b/>
              </w:rPr>
              <w:t>atio</w:t>
            </w:r>
            <w:r w:rsidRPr="00CE42C2">
              <w:rPr>
                <w:rFonts w:ascii="Arial" w:eastAsia="Calibri" w:hAnsi="Arial" w:cs="Arial"/>
                <w:b/>
                <w:spacing w:val="3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al</w:t>
            </w:r>
            <w:r w:rsidRPr="00CE42C2">
              <w:rPr>
                <w:rFonts w:ascii="Arial" w:eastAsia="Calibri" w:hAnsi="Arial" w:cs="Arial"/>
                <w:b/>
                <w:spacing w:val="-1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un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ts 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con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bu</w:t>
            </w:r>
            <w:r w:rsidRPr="00CE42C2">
              <w:rPr>
                <w:rFonts w:ascii="Arial" w:eastAsia="Calibri" w:hAnsi="Arial" w:cs="Arial"/>
                <w:b/>
              </w:rPr>
              <w:t>ting</w:t>
            </w:r>
            <w:r w:rsidRPr="00CE42C2">
              <w:rPr>
                <w:rFonts w:ascii="Arial" w:eastAsia="Calibri" w:hAnsi="Arial" w:cs="Arial"/>
                <w:b/>
                <w:spacing w:val="-10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3"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c</w:t>
            </w:r>
            <w:r w:rsidRPr="00CE42C2">
              <w:rPr>
                <w:rFonts w:ascii="Arial" w:eastAsia="Calibri" w:hAnsi="Arial" w:cs="Arial"/>
                <w:b/>
              </w:rPr>
              <w:t>es);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ho</w:t>
            </w:r>
            <w:r w:rsidRPr="00CE42C2">
              <w:rPr>
                <w:rFonts w:ascii="Arial" w:eastAsia="Calibri" w:hAnsi="Arial" w:cs="Arial"/>
                <w:b/>
              </w:rPr>
              <w:t>w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</w:t>
            </w:r>
            <w:r w:rsidRPr="00CE42C2">
              <w:rPr>
                <w:rFonts w:ascii="Arial" w:eastAsia="Calibri" w:hAnsi="Arial" w:cs="Arial"/>
                <w:b/>
              </w:rPr>
              <w:t>ate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is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b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l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nc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m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gy</w:t>
            </w:r>
            <w:r w:rsidRPr="00CE42C2">
              <w:rPr>
                <w:rFonts w:ascii="Arial" w:eastAsia="Calibri" w:hAnsi="Arial" w:cs="Arial"/>
                <w:b/>
              </w:rPr>
              <w:t>,</w:t>
            </w:r>
            <w:r w:rsidRPr="00CE42C2">
              <w:rPr>
                <w:rFonts w:ascii="Arial" w:eastAsia="Calibri" w:hAnsi="Arial" w:cs="Arial"/>
                <w:b/>
                <w:spacing w:val="-1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a</w:t>
            </w:r>
            <w:r w:rsidRPr="00CE42C2">
              <w:rPr>
                <w:rFonts w:ascii="Arial" w:eastAsia="Calibri" w:hAnsi="Arial" w:cs="Arial"/>
                <w:b/>
              </w:rPr>
              <w:t>ting</w:t>
            </w:r>
            <w:r w:rsidRPr="00CE42C2">
              <w:rPr>
                <w:rFonts w:ascii="Arial" w:eastAsia="Calibri" w:hAnsi="Arial" w:cs="Arial"/>
                <w:b/>
                <w:spacing w:val="-6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3"/>
              </w:rPr>
              <w:t>a</w:t>
            </w:r>
            <w:r w:rsidRPr="00CE42C2">
              <w:rPr>
                <w:rFonts w:ascii="Arial" w:eastAsia="Calibri" w:hAnsi="Arial" w:cs="Arial"/>
                <w:b/>
              </w:rPr>
              <w:t>s w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l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p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rc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iv</w:t>
            </w:r>
            <w:r w:rsidRPr="00CE42C2">
              <w:rPr>
                <w:rFonts w:ascii="Arial" w:eastAsia="Calibri" w:hAnsi="Arial" w:cs="Arial"/>
                <w:b/>
              </w:rPr>
              <w:t>ed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li</w:t>
            </w:r>
            <w:r w:rsidRPr="00CE42C2">
              <w:rPr>
                <w:rFonts w:ascii="Arial" w:eastAsia="Calibri" w:hAnsi="Arial" w:cs="Arial"/>
                <w:b/>
              </w:rPr>
              <w:t>ef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feat</w:t>
            </w:r>
            <w:r w:rsidRPr="00CE42C2">
              <w:rPr>
                <w:rFonts w:ascii="Arial" w:eastAsia="Calibri" w:hAnsi="Arial" w:cs="Arial"/>
                <w:b/>
                <w:spacing w:val="4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es,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emp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at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es</w:t>
            </w:r>
            <w:r w:rsidRPr="00CE42C2">
              <w:rPr>
                <w:rFonts w:ascii="Arial" w:eastAsia="Calibri" w:hAnsi="Arial" w:cs="Arial"/>
                <w:b/>
                <w:spacing w:val="-1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li</w:t>
            </w:r>
            <w:r w:rsidRPr="00CE42C2">
              <w:rPr>
                <w:rFonts w:ascii="Arial" w:eastAsia="Calibri" w:hAnsi="Arial" w:cs="Arial"/>
                <w:b/>
              </w:rPr>
              <w:t>ef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feat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ur</w:t>
            </w:r>
            <w:r w:rsidRPr="00CE42C2">
              <w:rPr>
                <w:rFonts w:ascii="Arial" w:eastAsia="Calibri" w:hAnsi="Arial" w:cs="Arial"/>
                <w:b/>
              </w:rPr>
              <w:t>es</w:t>
            </w:r>
            <w:r w:rsidRPr="00CE42C2">
              <w:rPr>
                <w:rFonts w:ascii="Arial" w:eastAsia="Calibri" w:hAnsi="Arial" w:cs="Arial"/>
                <w:b/>
                <w:spacing w:val="4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To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b</w:t>
            </w:r>
            <w:r w:rsidRPr="00CE42C2">
              <w:rPr>
                <w:rFonts w:ascii="Arial" w:eastAsia="Calibri" w:hAnsi="Arial" w:cs="Arial"/>
                <w:b/>
              </w:rPr>
              <w:t>et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e</w:t>
            </w:r>
            <w:r w:rsidRPr="00CE42C2">
              <w:rPr>
                <w:rFonts w:ascii="Arial" w:eastAsia="Calibri" w:hAnsi="Arial" w:cs="Arial"/>
                <w:b/>
              </w:rPr>
              <w:t>r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nd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sta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 xml:space="preserve">e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pro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v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nc</w:t>
            </w:r>
            <w:r w:rsidRPr="00CE42C2">
              <w:rPr>
                <w:rFonts w:ascii="Arial" w:eastAsia="Calibri" w:hAnsi="Arial" w:cs="Arial"/>
                <w:b/>
              </w:rPr>
              <w:t>e,</w:t>
            </w:r>
            <w:r w:rsidRPr="00CE42C2">
              <w:rPr>
                <w:rFonts w:ascii="Arial" w:eastAsia="Calibri" w:hAnsi="Arial" w:cs="Arial"/>
                <w:b/>
                <w:spacing w:val="-1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it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i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</w:t>
            </w:r>
            <w:r w:rsidRPr="00CE42C2">
              <w:rPr>
                <w:rFonts w:ascii="Arial" w:eastAsia="Calibri" w:hAnsi="Arial" w:cs="Arial"/>
                <w:b/>
              </w:rPr>
              <w:t>essa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y</w:t>
            </w:r>
            <w:r w:rsidRPr="00CE42C2">
              <w:rPr>
                <w:rFonts w:ascii="Arial" w:eastAsia="Calibri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at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u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h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r</w:t>
            </w:r>
            <w:r w:rsidRPr="00CE42C2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is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b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ate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th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c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on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c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v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u</w:t>
            </w:r>
            <w:r w:rsidRPr="00CE42C2">
              <w:rPr>
                <w:rFonts w:ascii="Arial" w:eastAsia="Calibri" w:hAnsi="Arial" w:cs="Arial"/>
                <w:b/>
              </w:rPr>
              <w:t>tion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f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w w:val="99"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2"/>
                <w:w w:val="99"/>
              </w:rPr>
              <w:t>h</w:t>
            </w:r>
            <w:r w:rsidRPr="00CE42C2">
              <w:rPr>
                <w:rFonts w:ascii="Arial" w:eastAsia="Calibri" w:hAnsi="Arial" w:cs="Arial"/>
                <w:b/>
                <w:w w:val="99"/>
              </w:rPr>
              <w:t xml:space="preserve">e </w:t>
            </w:r>
            <w:r w:rsidRPr="00CE42C2">
              <w:rPr>
                <w:rFonts w:ascii="Arial" w:eastAsia="Calibri" w:hAnsi="Arial" w:cs="Arial"/>
                <w:b/>
                <w:spacing w:val="1"/>
                <w:w w:val="99"/>
              </w:rPr>
              <w:t>r</w:t>
            </w:r>
            <w:r w:rsidRPr="00CE42C2">
              <w:rPr>
                <w:rFonts w:ascii="Arial" w:eastAsia="Calibri" w:hAnsi="Arial" w:cs="Arial"/>
                <w:b/>
                <w:w w:val="99"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-1"/>
                <w:w w:val="99"/>
              </w:rPr>
              <w:t>gi</w:t>
            </w:r>
            <w:r w:rsidRPr="00CE42C2">
              <w:rPr>
                <w:rFonts w:ascii="Arial" w:eastAsia="Calibri" w:hAnsi="Arial" w:cs="Arial"/>
                <w:b/>
                <w:spacing w:val="1"/>
                <w:w w:val="99"/>
              </w:rPr>
              <w:t>o</w:t>
            </w:r>
            <w:r w:rsidRPr="00CE42C2">
              <w:rPr>
                <w:rFonts w:ascii="Arial" w:eastAsia="Calibri" w:hAnsi="Arial" w:cs="Arial"/>
                <w:b/>
                <w:w w:val="99"/>
              </w:rPr>
              <w:t>n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 xml:space="preserve"> b</w:t>
            </w:r>
            <w:r w:rsidRPr="00CE42C2">
              <w:rPr>
                <w:rFonts w:ascii="Arial" w:eastAsia="Calibri" w:hAnsi="Arial" w:cs="Arial"/>
                <w:b/>
              </w:rPr>
              <w:t>ased</w:t>
            </w:r>
            <w:r w:rsidRPr="00CE42C2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n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</w:t>
            </w:r>
            <w:r w:rsidRPr="00CE42C2">
              <w:rPr>
                <w:rFonts w:ascii="Arial" w:eastAsia="Calibri" w:hAnsi="Arial" w:cs="Arial"/>
                <w:b/>
              </w:rPr>
              <w:t>x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st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g</w:t>
            </w:r>
            <w:r w:rsidRPr="00CE42C2">
              <w:rPr>
                <w:rFonts w:ascii="Arial" w:eastAsia="Calibri" w:hAnsi="Arial" w:cs="Arial"/>
                <w:b/>
                <w:spacing w:val="-7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l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3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at</w:t>
            </w:r>
            <w:r w:rsidRPr="00CE42C2">
              <w:rPr>
                <w:rFonts w:ascii="Arial" w:eastAsia="Calibri" w:hAnsi="Arial" w:cs="Arial"/>
                <w:b/>
                <w:spacing w:val="2"/>
              </w:rPr>
              <w:t>u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r</w:t>
            </w:r>
            <w:r w:rsidRPr="00CE42C2">
              <w:rPr>
                <w:rFonts w:ascii="Arial" w:eastAsia="Calibri" w:hAnsi="Arial" w:cs="Arial"/>
                <w:b/>
              </w:rPr>
              <w:t>es</w:t>
            </w:r>
            <w:r w:rsidRPr="00CE42C2">
              <w:rPr>
                <w:rFonts w:ascii="Arial" w:eastAsia="Calibri" w:hAnsi="Arial" w:cs="Arial"/>
                <w:b/>
                <w:spacing w:val="-9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</w:rPr>
              <w:t>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h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</w:rPr>
              <w:t>s</w:t>
            </w:r>
            <w:r w:rsidRPr="00CE42C2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</w:t>
            </w:r>
            <w:r w:rsidRPr="00CE42C2">
              <w:rPr>
                <w:rFonts w:ascii="Arial" w:eastAsia="Calibri" w:hAnsi="Arial" w:cs="Arial"/>
                <w:b/>
              </w:rPr>
              <w:t>wn</w:t>
            </w:r>
            <w:r w:rsidRPr="00CE42C2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k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no</w:t>
            </w:r>
            <w:r w:rsidRPr="00CE42C2">
              <w:rPr>
                <w:rFonts w:ascii="Arial" w:eastAsia="Calibri" w:hAnsi="Arial" w:cs="Arial"/>
                <w:b/>
              </w:rPr>
              <w:t>w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l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d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g</w:t>
            </w:r>
            <w:r w:rsidRPr="00CE42C2">
              <w:rPr>
                <w:rFonts w:ascii="Arial" w:eastAsia="Calibri" w:hAnsi="Arial" w:cs="Arial"/>
                <w:b/>
              </w:rPr>
              <w:t>e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/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n</w:t>
            </w:r>
            <w:r w:rsidRPr="00CE42C2">
              <w:rPr>
                <w:rFonts w:ascii="Arial" w:eastAsia="Calibri" w:hAnsi="Arial" w:cs="Arial"/>
                <w:b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erpr</w:t>
            </w:r>
            <w:r w:rsidRPr="00CE42C2">
              <w:rPr>
                <w:rFonts w:ascii="Arial" w:eastAsia="Calibri" w:hAnsi="Arial" w:cs="Arial"/>
                <w:b/>
              </w:rPr>
              <w:t>eta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t</w:t>
            </w:r>
            <w:r w:rsidRPr="00CE42C2">
              <w:rPr>
                <w:rFonts w:ascii="Arial" w:eastAsia="Calibri" w:hAnsi="Arial" w:cs="Arial"/>
                <w:b/>
                <w:spacing w:val="-1"/>
              </w:rPr>
              <w:t>i</w:t>
            </w:r>
            <w:r w:rsidRPr="00CE42C2">
              <w:rPr>
                <w:rFonts w:ascii="Arial" w:eastAsia="Calibri" w:hAnsi="Arial" w:cs="Arial"/>
                <w:b/>
                <w:spacing w:val="1"/>
              </w:rPr>
              <w:t>on</w:t>
            </w:r>
            <w:r w:rsidRPr="00CE42C2">
              <w:rPr>
                <w:rFonts w:ascii="Arial" w:eastAsia="Calibri" w:hAnsi="Arial" w:cs="Arial"/>
                <w:b/>
              </w:rPr>
              <w:t>.</w:t>
            </w:r>
          </w:p>
          <w:p w:rsidR="009D5ED9" w:rsidRPr="00CE42C2" w:rsidRDefault="009D5ED9">
            <w:pPr>
              <w:tabs>
                <w:tab w:val="left" w:pos="820"/>
              </w:tabs>
              <w:spacing w:line="258" w:lineRule="auto"/>
              <w:ind w:left="823" w:right="157" w:hanging="361"/>
              <w:rPr>
                <w:rFonts w:ascii="Arial" w:eastAsia="Calibri" w:hAnsi="Arial" w:cs="Arial"/>
              </w:rPr>
            </w:pP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82813" w:rsidRPr="00CE42C2" w:rsidRDefault="00582813">
            <w:pPr>
              <w:rPr>
                <w:rFonts w:ascii="Arial" w:hAnsi="Arial" w:cs="Arial"/>
              </w:rPr>
            </w:pPr>
          </w:p>
        </w:tc>
      </w:tr>
    </w:tbl>
    <w:p w:rsidR="00582813" w:rsidRPr="00CE42C2" w:rsidRDefault="00582813">
      <w:pPr>
        <w:rPr>
          <w:rFonts w:ascii="Arial" w:hAnsi="Arial" w:cs="Arial"/>
        </w:rPr>
        <w:sectPr w:rsidR="00582813" w:rsidRPr="00CE42C2">
          <w:headerReference w:type="default" r:id="rId8"/>
          <w:footerReference w:type="default" r:id="rId9"/>
          <w:pgSz w:w="23820" w:h="16840" w:orient="landscape"/>
          <w:pgMar w:top="1540" w:right="1220" w:bottom="280" w:left="1220" w:header="1303" w:footer="685" w:gutter="0"/>
          <w:cols w:space="720"/>
        </w:sectPr>
      </w:pPr>
    </w:p>
    <w:p w:rsidR="00582813" w:rsidRPr="00CE42C2" w:rsidRDefault="00582813">
      <w:pPr>
        <w:spacing w:line="200" w:lineRule="exact"/>
        <w:rPr>
          <w:rFonts w:ascii="Arial" w:hAnsi="Arial" w:cs="Arial"/>
        </w:rPr>
      </w:pPr>
    </w:p>
    <w:p w:rsidR="00582813" w:rsidRPr="00CE42C2" w:rsidRDefault="00582813">
      <w:pPr>
        <w:spacing w:line="200" w:lineRule="exact"/>
        <w:rPr>
          <w:rFonts w:ascii="Arial" w:hAnsi="Arial" w:cs="Arial"/>
        </w:rPr>
      </w:pPr>
    </w:p>
    <w:p w:rsidR="00582813" w:rsidRPr="00CE42C2" w:rsidRDefault="00582813">
      <w:pPr>
        <w:spacing w:line="200" w:lineRule="exact"/>
        <w:rPr>
          <w:rFonts w:ascii="Arial" w:hAnsi="Arial" w:cs="Arial"/>
        </w:rPr>
      </w:pPr>
    </w:p>
    <w:p w:rsidR="00582813" w:rsidRPr="00CE42C2" w:rsidRDefault="00582813">
      <w:pPr>
        <w:spacing w:line="200" w:lineRule="exact"/>
        <w:rPr>
          <w:rFonts w:ascii="Arial" w:hAnsi="Arial" w:cs="Arial"/>
        </w:rPr>
      </w:pPr>
    </w:p>
    <w:p w:rsidR="00582813" w:rsidRPr="00CE42C2" w:rsidRDefault="00582813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E84E10" w:rsidRPr="00CE42C2" w:rsidTr="00E84E1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10" w:rsidRPr="00CE42C2" w:rsidRDefault="00E84E10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CE42C2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CE42C2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E84E10" w:rsidRPr="00CE42C2" w:rsidRDefault="00E84E10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E84E10" w:rsidRPr="00CE42C2" w:rsidTr="00E84E1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10" w:rsidRPr="00CE42C2" w:rsidRDefault="00E84E1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E10" w:rsidRPr="00CE42C2" w:rsidRDefault="00E84E1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CE42C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10" w:rsidRPr="00CE42C2" w:rsidRDefault="00E84E10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CE42C2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CE42C2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E84E10" w:rsidRPr="00CE42C2" w:rsidRDefault="00E84E1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E84E10" w:rsidRPr="00CE42C2" w:rsidTr="00E84E1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10" w:rsidRPr="00CE42C2" w:rsidRDefault="00E84E10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CE42C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E84E10" w:rsidRPr="00CE42C2" w:rsidRDefault="00E84E1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4E10" w:rsidRPr="00CE42C2" w:rsidRDefault="00E84E10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CE42C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CE42C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CE42C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E84E10" w:rsidRPr="00CE42C2" w:rsidRDefault="00E84E1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10" w:rsidRPr="00CE42C2" w:rsidRDefault="00E84E1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84E10" w:rsidRPr="00CE42C2" w:rsidRDefault="00E84E1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84E10" w:rsidRPr="00CE42C2" w:rsidRDefault="00E84E10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E84E10" w:rsidRPr="00CE42C2" w:rsidRDefault="00E84E10" w:rsidP="00E84E10">
      <w:pPr>
        <w:rPr>
          <w:rFonts w:ascii="Arial" w:hAnsi="Arial" w:cs="Arial"/>
        </w:rPr>
      </w:pPr>
    </w:p>
    <w:p w:rsidR="00E84E10" w:rsidRPr="00CE42C2" w:rsidRDefault="00E84E10" w:rsidP="00E84E10">
      <w:pPr>
        <w:rPr>
          <w:rFonts w:ascii="Arial" w:hAnsi="Arial" w:cs="Arial"/>
        </w:rPr>
      </w:pPr>
    </w:p>
    <w:p w:rsidR="00CE42C2" w:rsidRPr="00CE42C2" w:rsidRDefault="00CE42C2" w:rsidP="00CE42C2">
      <w:pPr>
        <w:rPr>
          <w:rFonts w:ascii="Arial" w:hAnsi="Arial" w:cs="Arial"/>
          <w:b/>
          <w:bCs/>
          <w:u w:val="single"/>
        </w:rPr>
      </w:pPr>
      <w:r w:rsidRPr="00CE42C2">
        <w:rPr>
          <w:rFonts w:ascii="Arial" w:hAnsi="Arial" w:cs="Arial"/>
          <w:b/>
          <w:bCs/>
          <w:u w:val="single"/>
        </w:rPr>
        <w:t>Reviewer details:</w:t>
      </w:r>
    </w:p>
    <w:p w:rsidR="00E84E10" w:rsidRPr="00CE42C2" w:rsidRDefault="00E84E10" w:rsidP="00E84E10">
      <w:pPr>
        <w:rPr>
          <w:rFonts w:ascii="Arial" w:hAnsi="Arial" w:cs="Arial"/>
          <w:bCs/>
          <w:u w:val="single"/>
          <w:lang w:val="en-GB"/>
        </w:rPr>
      </w:pPr>
    </w:p>
    <w:p w:rsidR="00CE42C2" w:rsidRPr="00CE42C2" w:rsidRDefault="00CE42C2" w:rsidP="00CE42C2">
      <w:pPr>
        <w:rPr>
          <w:rFonts w:ascii="Arial" w:hAnsi="Arial" w:cs="Arial"/>
          <w:b/>
          <w:bCs/>
          <w:lang w:val="en-GB"/>
        </w:rPr>
      </w:pPr>
      <w:bookmarkStart w:id="5" w:name="_Hlk211595230"/>
      <w:proofErr w:type="spellStart"/>
      <w:r w:rsidRPr="00CE42C2">
        <w:rPr>
          <w:rFonts w:ascii="Arial" w:hAnsi="Arial" w:cs="Arial"/>
          <w:b/>
          <w:bCs/>
          <w:lang w:val="en-GB"/>
        </w:rPr>
        <w:t>Karlo</w:t>
      </w:r>
      <w:proofErr w:type="spellEnd"/>
      <w:r w:rsidRPr="00CE42C2">
        <w:rPr>
          <w:rFonts w:ascii="Arial" w:hAnsi="Arial" w:cs="Arial"/>
          <w:b/>
          <w:bCs/>
          <w:lang w:val="en-GB"/>
        </w:rPr>
        <w:t xml:space="preserve"> </w:t>
      </w:r>
      <w:proofErr w:type="spellStart"/>
      <w:proofErr w:type="gramStart"/>
      <w:r w:rsidRPr="00CE42C2">
        <w:rPr>
          <w:rFonts w:ascii="Arial" w:hAnsi="Arial" w:cs="Arial"/>
          <w:b/>
          <w:bCs/>
          <w:lang w:val="en-GB"/>
        </w:rPr>
        <w:t>L.Queaño</w:t>
      </w:r>
      <w:proofErr w:type="spellEnd"/>
      <w:proofErr w:type="gramEnd"/>
      <w:r w:rsidRPr="00CE42C2">
        <w:rPr>
          <w:rFonts w:ascii="Arial" w:hAnsi="Arial" w:cs="Arial"/>
          <w:b/>
          <w:bCs/>
          <w:lang w:val="en-GB"/>
        </w:rPr>
        <w:t xml:space="preserve">, </w:t>
      </w:r>
      <w:r w:rsidRPr="00CE42C2">
        <w:rPr>
          <w:rFonts w:ascii="Arial" w:hAnsi="Arial" w:cs="Arial"/>
          <w:b/>
          <w:bCs/>
          <w:lang w:val="en-GB"/>
        </w:rPr>
        <w:t>Mapua University</w:t>
      </w:r>
      <w:r w:rsidRPr="00CE42C2">
        <w:rPr>
          <w:rFonts w:ascii="Arial" w:hAnsi="Arial" w:cs="Arial"/>
          <w:b/>
          <w:bCs/>
          <w:lang w:val="en-GB"/>
        </w:rPr>
        <w:t xml:space="preserve">, </w:t>
      </w:r>
      <w:r w:rsidRPr="00CE42C2">
        <w:rPr>
          <w:rFonts w:ascii="Arial" w:hAnsi="Arial" w:cs="Arial"/>
          <w:b/>
          <w:bCs/>
          <w:lang w:val="en-GB"/>
        </w:rPr>
        <w:t>Philippines</w:t>
      </w:r>
    </w:p>
    <w:bookmarkEnd w:id="1"/>
    <w:bookmarkEnd w:id="5"/>
    <w:p w:rsidR="00E84E10" w:rsidRPr="00CE42C2" w:rsidRDefault="00E84E10" w:rsidP="00E84E10">
      <w:pPr>
        <w:rPr>
          <w:rFonts w:ascii="Arial" w:hAnsi="Arial" w:cs="Arial"/>
        </w:rPr>
      </w:pPr>
    </w:p>
    <w:bookmarkEnd w:id="2"/>
    <w:p w:rsidR="00E84E10" w:rsidRPr="00CE42C2" w:rsidRDefault="00E84E10" w:rsidP="00E84E10">
      <w:pPr>
        <w:rPr>
          <w:rFonts w:ascii="Arial" w:hAnsi="Arial" w:cs="Arial"/>
        </w:rPr>
      </w:pPr>
    </w:p>
    <w:bookmarkEnd w:id="3"/>
    <w:p w:rsidR="00E84E10" w:rsidRPr="00CE42C2" w:rsidRDefault="00E84E10" w:rsidP="00E84E10">
      <w:pPr>
        <w:rPr>
          <w:rFonts w:ascii="Arial" w:hAnsi="Arial" w:cs="Arial"/>
        </w:rPr>
      </w:pPr>
    </w:p>
    <w:p w:rsidR="00E84E10" w:rsidRPr="00CE42C2" w:rsidRDefault="00E84E10" w:rsidP="00E84E10">
      <w:pPr>
        <w:rPr>
          <w:rFonts w:ascii="Arial" w:hAnsi="Arial" w:cs="Arial"/>
        </w:rPr>
      </w:pPr>
      <w:bookmarkStart w:id="6" w:name="_GoBack"/>
      <w:bookmarkEnd w:id="4"/>
      <w:bookmarkEnd w:id="6"/>
    </w:p>
    <w:p w:rsidR="00E84E10" w:rsidRPr="00CE42C2" w:rsidRDefault="00E84E10" w:rsidP="00E84E10">
      <w:pPr>
        <w:rPr>
          <w:rFonts w:ascii="Arial" w:hAnsi="Arial" w:cs="Arial"/>
        </w:rPr>
      </w:pPr>
    </w:p>
    <w:p w:rsidR="00582813" w:rsidRPr="00CE42C2" w:rsidRDefault="00582813">
      <w:pPr>
        <w:spacing w:line="200" w:lineRule="exact"/>
        <w:rPr>
          <w:rFonts w:ascii="Arial" w:hAnsi="Arial" w:cs="Arial"/>
        </w:rPr>
      </w:pPr>
    </w:p>
    <w:sectPr w:rsidR="00582813" w:rsidRPr="00CE42C2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029" w:rsidRDefault="00822029">
      <w:r>
        <w:separator/>
      </w:r>
    </w:p>
  </w:endnote>
  <w:endnote w:type="continuationSeparator" w:id="0">
    <w:p w:rsidR="00822029" w:rsidRDefault="0082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813" w:rsidRDefault="0082202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582813" w:rsidRDefault="006B07D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582813" w:rsidRDefault="006B07D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582813" w:rsidRDefault="006B07D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582813" w:rsidRDefault="006B07D4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029" w:rsidRDefault="00822029">
      <w:r>
        <w:separator/>
      </w:r>
    </w:p>
  </w:footnote>
  <w:footnote w:type="continuationSeparator" w:id="0">
    <w:p w:rsidR="00822029" w:rsidRDefault="0082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813" w:rsidRDefault="00822029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582813" w:rsidRDefault="006B07D4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B00D9"/>
    <w:multiLevelType w:val="multilevel"/>
    <w:tmpl w:val="85FA32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13"/>
    <w:rsid w:val="000416CE"/>
    <w:rsid w:val="001B1A93"/>
    <w:rsid w:val="002F1A53"/>
    <w:rsid w:val="00305F9D"/>
    <w:rsid w:val="00582813"/>
    <w:rsid w:val="005D240F"/>
    <w:rsid w:val="006B07D4"/>
    <w:rsid w:val="00822029"/>
    <w:rsid w:val="008D3D58"/>
    <w:rsid w:val="009D5ED9"/>
    <w:rsid w:val="00CE42C2"/>
    <w:rsid w:val="00E84E10"/>
    <w:rsid w:val="00FA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B90CC38"/>
  <w15:docId w15:val="{543E246D-6959-4A58-B323-C901728B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ger.com/index.php/AJO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8</cp:revision>
  <dcterms:created xsi:type="dcterms:W3CDTF">2025-10-13T05:14:00Z</dcterms:created>
  <dcterms:modified xsi:type="dcterms:W3CDTF">2025-10-17T06:36:00Z</dcterms:modified>
</cp:coreProperties>
</file>