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1C9" w:rsidRPr="00043B89" w:rsidRDefault="007421C9">
      <w:pPr>
        <w:spacing w:before="8" w:line="180" w:lineRule="exact"/>
        <w:rPr>
          <w:rFonts w:ascii="Arial" w:hAnsi="Arial" w:cs="Arial"/>
        </w:rPr>
      </w:pPr>
    </w:p>
    <w:p w:rsidR="007421C9" w:rsidRPr="00043B89" w:rsidRDefault="007421C9">
      <w:pPr>
        <w:spacing w:line="200" w:lineRule="exact"/>
        <w:rPr>
          <w:rFonts w:ascii="Arial" w:hAnsi="Arial" w:cs="Arial"/>
        </w:rPr>
      </w:pPr>
    </w:p>
    <w:p w:rsidR="007421C9" w:rsidRPr="00043B89" w:rsidRDefault="007421C9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7421C9" w:rsidRPr="00043B89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043B89">
              <w:rPr>
                <w:rFonts w:ascii="Arial" w:eastAsia="Arial" w:hAnsi="Arial" w:cs="Arial"/>
              </w:rPr>
              <w:t>J</w:t>
            </w:r>
            <w:r w:rsidRPr="00043B89">
              <w:rPr>
                <w:rFonts w:ascii="Arial" w:eastAsia="Arial" w:hAnsi="Arial" w:cs="Arial"/>
                <w:spacing w:val="-1"/>
              </w:rPr>
              <w:t>ou</w:t>
            </w:r>
            <w:r w:rsidRPr="00043B89">
              <w:rPr>
                <w:rFonts w:ascii="Arial" w:eastAsia="Arial" w:hAnsi="Arial" w:cs="Arial"/>
                <w:spacing w:val="-2"/>
              </w:rPr>
              <w:t>r</w:t>
            </w:r>
            <w:r w:rsidRPr="00043B89">
              <w:rPr>
                <w:rFonts w:ascii="Arial" w:eastAsia="Arial" w:hAnsi="Arial" w:cs="Arial"/>
                <w:spacing w:val="-1"/>
              </w:rPr>
              <w:t>na</w:t>
            </w:r>
            <w:r w:rsidRPr="00043B89">
              <w:rPr>
                <w:rFonts w:ascii="Arial" w:eastAsia="Arial" w:hAnsi="Arial" w:cs="Arial"/>
              </w:rPr>
              <w:t>l N</w:t>
            </w:r>
            <w:r w:rsidRPr="00043B89">
              <w:rPr>
                <w:rFonts w:ascii="Arial" w:eastAsia="Arial" w:hAnsi="Arial" w:cs="Arial"/>
                <w:spacing w:val="4"/>
              </w:rPr>
              <w:t>a</w:t>
            </w:r>
            <w:r w:rsidRPr="00043B89">
              <w:rPr>
                <w:rFonts w:ascii="Arial" w:eastAsia="Arial" w:hAnsi="Arial" w:cs="Arial"/>
                <w:spacing w:val="-2"/>
              </w:rPr>
              <w:t>m</w:t>
            </w:r>
            <w:r w:rsidRPr="00043B89">
              <w:rPr>
                <w:rFonts w:ascii="Arial" w:eastAsia="Arial" w:hAnsi="Arial" w:cs="Arial"/>
                <w:spacing w:val="-1"/>
              </w:rPr>
              <w:t>e</w:t>
            </w:r>
            <w:r w:rsidRPr="00043B8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EE606E">
            <w:pPr>
              <w:spacing w:before="26"/>
              <w:ind w:left="104"/>
              <w:rPr>
                <w:rFonts w:ascii="Arial" w:eastAsia="Arial" w:hAnsi="Arial" w:cs="Arial"/>
              </w:rPr>
            </w:pPr>
            <w:hyperlink r:id="rId7"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J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ou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c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m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,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n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e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c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unt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i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5E1666" w:rsidRPr="00043B8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</w:t>
              </w:r>
            </w:hyperlink>
          </w:p>
        </w:tc>
      </w:tr>
      <w:tr w:rsidR="007421C9" w:rsidRPr="00043B89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043B89">
              <w:rPr>
                <w:rFonts w:ascii="Arial" w:eastAsia="Arial" w:hAnsi="Arial" w:cs="Arial"/>
                <w:spacing w:val="-2"/>
              </w:rPr>
              <w:t>M</w:t>
            </w:r>
            <w:r w:rsidRPr="00043B89">
              <w:rPr>
                <w:rFonts w:ascii="Arial" w:eastAsia="Arial" w:hAnsi="Arial" w:cs="Arial"/>
                <w:spacing w:val="-1"/>
              </w:rPr>
              <w:t>anu</w:t>
            </w:r>
            <w:r w:rsidRPr="00043B89">
              <w:rPr>
                <w:rFonts w:ascii="Arial" w:eastAsia="Arial" w:hAnsi="Arial" w:cs="Arial"/>
              </w:rPr>
              <w:t>sc</w:t>
            </w:r>
            <w:r w:rsidRPr="00043B89">
              <w:rPr>
                <w:rFonts w:ascii="Arial" w:eastAsia="Arial" w:hAnsi="Arial" w:cs="Arial"/>
                <w:spacing w:val="-2"/>
              </w:rPr>
              <w:t>r</w:t>
            </w:r>
            <w:r w:rsidRPr="00043B89">
              <w:rPr>
                <w:rFonts w:ascii="Arial" w:eastAsia="Arial" w:hAnsi="Arial" w:cs="Arial"/>
                <w:spacing w:val="5"/>
              </w:rPr>
              <w:t>i</w:t>
            </w:r>
            <w:r w:rsidRPr="00043B89">
              <w:rPr>
                <w:rFonts w:ascii="Arial" w:eastAsia="Arial" w:hAnsi="Arial" w:cs="Arial"/>
                <w:spacing w:val="-1"/>
              </w:rPr>
              <w:t>p</w:t>
            </w:r>
            <w:r w:rsidRPr="00043B89">
              <w:rPr>
                <w:rFonts w:ascii="Arial" w:eastAsia="Arial" w:hAnsi="Arial" w:cs="Arial"/>
              </w:rPr>
              <w:t>t</w:t>
            </w:r>
            <w:r w:rsidRPr="00043B89">
              <w:rPr>
                <w:rFonts w:ascii="Arial" w:eastAsia="Arial" w:hAnsi="Arial" w:cs="Arial"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</w:rPr>
              <w:t>N</w:t>
            </w:r>
            <w:r w:rsidRPr="00043B89">
              <w:rPr>
                <w:rFonts w:ascii="Arial" w:eastAsia="Arial" w:hAnsi="Arial" w:cs="Arial"/>
                <w:spacing w:val="-1"/>
              </w:rPr>
              <w:t>u</w:t>
            </w:r>
            <w:r w:rsidRPr="00043B89">
              <w:rPr>
                <w:rFonts w:ascii="Arial" w:eastAsia="Arial" w:hAnsi="Arial" w:cs="Arial"/>
                <w:spacing w:val="-2"/>
              </w:rPr>
              <w:t>m</w:t>
            </w:r>
            <w:r w:rsidRPr="00043B89">
              <w:rPr>
                <w:rFonts w:ascii="Arial" w:eastAsia="Arial" w:hAnsi="Arial" w:cs="Arial"/>
                <w:spacing w:val="4"/>
              </w:rPr>
              <w:t>b</w:t>
            </w:r>
            <w:r w:rsidRPr="00043B89">
              <w:rPr>
                <w:rFonts w:ascii="Arial" w:eastAsia="Arial" w:hAnsi="Arial" w:cs="Arial"/>
                <w:spacing w:val="-1"/>
              </w:rPr>
              <w:t>e</w:t>
            </w:r>
            <w:r w:rsidRPr="00043B89">
              <w:rPr>
                <w:rFonts w:ascii="Arial" w:eastAsia="Arial" w:hAnsi="Arial" w:cs="Arial"/>
                <w:spacing w:val="-2"/>
              </w:rPr>
              <w:t>r</w:t>
            </w:r>
            <w:r w:rsidRPr="00043B8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before="27"/>
              <w:ind w:left="104"/>
              <w:rPr>
                <w:rFonts w:ascii="Arial" w:eastAsia="Arial" w:hAnsi="Arial" w:cs="Arial"/>
              </w:rPr>
            </w:pPr>
            <w:r w:rsidRPr="00043B89">
              <w:rPr>
                <w:rFonts w:ascii="Arial" w:eastAsia="Arial" w:hAnsi="Arial" w:cs="Arial"/>
                <w:b/>
                <w:spacing w:val="-2"/>
              </w:rPr>
              <w:t>M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s_</w:t>
            </w:r>
            <w:r w:rsidRPr="00043B89">
              <w:rPr>
                <w:rFonts w:ascii="Arial" w:eastAsia="Arial" w:hAnsi="Arial" w:cs="Arial"/>
                <w:b/>
              </w:rPr>
              <w:t>A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J</w:t>
            </w:r>
            <w:r w:rsidRPr="00043B89">
              <w:rPr>
                <w:rFonts w:ascii="Arial" w:eastAsia="Arial" w:hAnsi="Arial" w:cs="Arial"/>
                <w:b/>
                <w:spacing w:val="1"/>
              </w:rPr>
              <w:t>E</w:t>
            </w:r>
            <w:r w:rsidRPr="00043B89">
              <w:rPr>
                <w:rFonts w:ascii="Arial" w:eastAsia="Arial" w:hAnsi="Arial" w:cs="Arial"/>
                <w:b/>
              </w:rPr>
              <w:t>BA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_14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4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19</w:t>
            </w:r>
            <w:r w:rsidRPr="00043B89">
              <w:rPr>
                <w:rFonts w:ascii="Arial" w:eastAsia="Arial" w:hAnsi="Arial" w:cs="Arial"/>
                <w:b/>
              </w:rPr>
              <w:t>5</w:t>
            </w:r>
          </w:p>
        </w:tc>
      </w:tr>
      <w:tr w:rsidR="007421C9" w:rsidRPr="00043B89">
        <w:trPr>
          <w:trHeight w:hRule="exact" w:val="66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043B89">
              <w:rPr>
                <w:rFonts w:ascii="Arial" w:eastAsia="Arial" w:hAnsi="Arial" w:cs="Arial"/>
                <w:spacing w:val="-2"/>
              </w:rPr>
              <w:t>T</w:t>
            </w:r>
            <w:r w:rsidRPr="00043B89">
              <w:rPr>
                <w:rFonts w:ascii="Arial" w:eastAsia="Arial" w:hAnsi="Arial" w:cs="Arial"/>
              </w:rPr>
              <w:t>itle</w:t>
            </w:r>
            <w:r w:rsidRPr="00043B89">
              <w:rPr>
                <w:rFonts w:ascii="Arial" w:eastAsia="Arial" w:hAnsi="Arial" w:cs="Arial"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spacing w:val="-2"/>
              </w:rPr>
              <w:t>o</w:t>
            </w:r>
            <w:r w:rsidRPr="00043B89">
              <w:rPr>
                <w:rFonts w:ascii="Arial" w:eastAsia="Arial" w:hAnsi="Arial" w:cs="Arial"/>
              </w:rPr>
              <w:t>f</w:t>
            </w:r>
            <w:r w:rsidRPr="00043B89">
              <w:rPr>
                <w:rFonts w:ascii="Arial" w:eastAsia="Arial" w:hAnsi="Arial" w:cs="Arial"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spacing w:val="4"/>
              </w:rPr>
              <w:t>t</w:t>
            </w:r>
            <w:r w:rsidRPr="00043B89">
              <w:rPr>
                <w:rFonts w:ascii="Arial" w:eastAsia="Arial" w:hAnsi="Arial" w:cs="Arial"/>
                <w:spacing w:val="-1"/>
              </w:rPr>
              <w:t>h</w:t>
            </w:r>
            <w:r w:rsidRPr="00043B89">
              <w:rPr>
                <w:rFonts w:ascii="Arial" w:eastAsia="Arial" w:hAnsi="Arial" w:cs="Arial"/>
              </w:rPr>
              <w:t>e</w:t>
            </w:r>
            <w:r w:rsidRPr="00043B89">
              <w:rPr>
                <w:rFonts w:ascii="Arial" w:eastAsia="Arial" w:hAnsi="Arial" w:cs="Arial"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spacing w:val="-2"/>
              </w:rPr>
              <w:t>M</w:t>
            </w:r>
            <w:r w:rsidRPr="00043B89">
              <w:rPr>
                <w:rFonts w:ascii="Arial" w:eastAsia="Arial" w:hAnsi="Arial" w:cs="Arial"/>
                <w:spacing w:val="4"/>
              </w:rPr>
              <w:t>a</w:t>
            </w:r>
            <w:r w:rsidRPr="00043B89">
              <w:rPr>
                <w:rFonts w:ascii="Arial" w:eastAsia="Arial" w:hAnsi="Arial" w:cs="Arial"/>
                <w:spacing w:val="-1"/>
              </w:rPr>
              <w:t>nu</w:t>
            </w:r>
            <w:r w:rsidRPr="00043B89">
              <w:rPr>
                <w:rFonts w:ascii="Arial" w:eastAsia="Arial" w:hAnsi="Arial" w:cs="Arial"/>
              </w:rPr>
              <w:t>sc</w:t>
            </w:r>
            <w:r w:rsidRPr="00043B89">
              <w:rPr>
                <w:rFonts w:ascii="Arial" w:eastAsia="Arial" w:hAnsi="Arial" w:cs="Arial"/>
                <w:spacing w:val="-2"/>
              </w:rPr>
              <w:t>r</w:t>
            </w:r>
            <w:r w:rsidRPr="00043B89">
              <w:rPr>
                <w:rFonts w:ascii="Arial" w:eastAsia="Arial" w:hAnsi="Arial" w:cs="Arial"/>
              </w:rPr>
              <w:t>i</w:t>
            </w:r>
            <w:r w:rsidRPr="00043B89">
              <w:rPr>
                <w:rFonts w:ascii="Arial" w:eastAsia="Arial" w:hAnsi="Arial" w:cs="Arial"/>
                <w:spacing w:val="-1"/>
              </w:rPr>
              <w:t>p</w:t>
            </w:r>
            <w:r w:rsidRPr="00043B89">
              <w:rPr>
                <w:rFonts w:ascii="Arial" w:eastAsia="Arial" w:hAnsi="Arial" w:cs="Arial"/>
                <w:spacing w:val="4"/>
              </w:rPr>
              <w:t>t</w:t>
            </w:r>
            <w:r w:rsidRPr="00043B8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spacing w:before="6" w:line="200" w:lineRule="exact"/>
              <w:rPr>
                <w:rFonts w:ascii="Arial" w:hAnsi="Arial" w:cs="Arial"/>
              </w:rPr>
            </w:pPr>
          </w:p>
          <w:p w:rsidR="007421C9" w:rsidRPr="00043B89" w:rsidRDefault="005E1666">
            <w:pPr>
              <w:ind w:left="104"/>
              <w:rPr>
                <w:rFonts w:ascii="Arial" w:eastAsia="Arial" w:hAnsi="Arial" w:cs="Arial"/>
              </w:rPr>
            </w:pPr>
            <w:r w:rsidRPr="00043B89">
              <w:rPr>
                <w:rFonts w:ascii="Arial" w:eastAsia="Arial" w:hAnsi="Arial" w:cs="Arial"/>
                <w:b/>
                <w:spacing w:val="3"/>
              </w:rPr>
              <w:t>T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043B89">
              <w:rPr>
                <w:rFonts w:ascii="Arial" w:eastAsia="Arial" w:hAnsi="Arial" w:cs="Arial"/>
                <w:b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m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043B89">
              <w:rPr>
                <w:rFonts w:ascii="Arial" w:eastAsia="Arial" w:hAnsi="Arial" w:cs="Arial"/>
                <w:b/>
              </w:rPr>
              <w:t>t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043B89">
              <w:rPr>
                <w:rFonts w:ascii="Arial" w:eastAsia="Arial" w:hAnsi="Arial" w:cs="Arial"/>
                <w:b/>
              </w:rPr>
              <w:t>f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</w:rPr>
              <w:t>D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g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</w:rPr>
              <w:t>l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</w:rPr>
              <w:t>l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>L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043B89">
              <w:rPr>
                <w:rFonts w:ascii="Arial" w:eastAsia="Arial" w:hAnsi="Arial" w:cs="Arial"/>
                <w:b/>
              </w:rPr>
              <w:t>y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043B89">
              <w:rPr>
                <w:rFonts w:ascii="Arial" w:eastAsia="Arial" w:hAnsi="Arial" w:cs="Arial"/>
                <w:b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5"/>
              </w:rPr>
              <w:t>C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y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1"/>
              </w:rPr>
              <w:t>m</w:t>
            </w:r>
            <w:r w:rsidRPr="00043B89">
              <w:rPr>
                <w:rFonts w:ascii="Arial" w:eastAsia="Arial" w:hAnsi="Arial" w:cs="Arial"/>
                <w:b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1"/>
              </w:rPr>
              <w:t>V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ct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1"/>
              </w:rPr>
              <w:t>m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za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043B89">
              <w:rPr>
                <w:rFonts w:ascii="Arial" w:eastAsia="Arial" w:hAnsi="Arial" w:cs="Arial"/>
                <w:b/>
              </w:rPr>
              <w:t>: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1"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v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3"/>
              </w:rPr>
              <w:t>d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043B89">
              <w:rPr>
                <w:rFonts w:ascii="Arial" w:eastAsia="Arial" w:hAnsi="Arial" w:cs="Arial"/>
                <w:b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043B89">
              <w:rPr>
                <w:rFonts w:ascii="Arial" w:eastAsia="Arial" w:hAnsi="Arial" w:cs="Arial"/>
                <w:b/>
              </w:rPr>
              <w:t>m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043B89">
              <w:rPr>
                <w:rFonts w:ascii="Arial" w:eastAsia="Arial" w:hAnsi="Arial" w:cs="Arial"/>
                <w:b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</w:rPr>
              <w:t>D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g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a</w:t>
            </w:r>
            <w:r w:rsidRPr="00043B89">
              <w:rPr>
                <w:rFonts w:ascii="Arial" w:eastAsia="Arial" w:hAnsi="Arial" w:cs="Arial"/>
                <w:b/>
              </w:rPr>
              <w:t>l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</w:rPr>
              <w:t>B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k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3"/>
              </w:rPr>
              <w:t>n</w:t>
            </w:r>
            <w:r w:rsidRPr="00043B89">
              <w:rPr>
                <w:rFonts w:ascii="Arial" w:eastAsia="Arial" w:hAnsi="Arial" w:cs="Arial"/>
                <w:b/>
              </w:rPr>
              <w:t>g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</w:rPr>
              <w:t>C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>u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to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m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</w:rPr>
              <w:t>s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i</w:t>
            </w:r>
            <w:r w:rsidRPr="00043B89">
              <w:rPr>
                <w:rFonts w:ascii="Arial" w:eastAsia="Arial" w:hAnsi="Arial" w:cs="Arial"/>
                <w:b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5"/>
              </w:rPr>
              <w:t>C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mm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043B89">
              <w:rPr>
                <w:rFonts w:ascii="Arial" w:eastAsia="Arial" w:hAnsi="Arial" w:cs="Arial"/>
                <w:b/>
                <w:spacing w:val="9"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</w:rPr>
              <w:t>l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</w:rPr>
              <w:t>B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k</w:t>
            </w:r>
            <w:r w:rsidRPr="00043B89">
              <w:rPr>
                <w:rFonts w:ascii="Arial" w:eastAsia="Arial" w:hAnsi="Arial" w:cs="Arial"/>
                <w:b/>
              </w:rPr>
              <w:t>s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3"/>
              </w:rPr>
              <w:t>o</w:t>
            </w:r>
            <w:r w:rsidRPr="00043B89">
              <w:rPr>
                <w:rFonts w:ascii="Arial" w:eastAsia="Arial" w:hAnsi="Arial" w:cs="Arial"/>
                <w:b/>
              </w:rPr>
              <w:t>f</w:t>
            </w:r>
            <w:r w:rsidRPr="00043B8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1"/>
              </w:rPr>
              <w:t>S</w:t>
            </w:r>
            <w:r w:rsidRPr="00043B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043B89">
              <w:rPr>
                <w:rFonts w:ascii="Arial" w:eastAsia="Arial" w:hAnsi="Arial" w:cs="Arial"/>
                <w:b/>
              </w:rPr>
              <w:t>i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L</w:t>
            </w:r>
            <w:r w:rsidRPr="00043B8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43B8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043B89">
              <w:rPr>
                <w:rFonts w:ascii="Arial" w:eastAsia="Arial" w:hAnsi="Arial" w:cs="Arial"/>
                <w:b/>
                <w:spacing w:val="4"/>
              </w:rPr>
              <w:t>k</w:t>
            </w:r>
            <w:r w:rsidRPr="00043B89">
              <w:rPr>
                <w:rFonts w:ascii="Arial" w:eastAsia="Arial" w:hAnsi="Arial" w:cs="Arial"/>
                <w:b/>
              </w:rPr>
              <w:t>a</w:t>
            </w:r>
          </w:p>
        </w:tc>
      </w:tr>
      <w:tr w:rsidR="007421C9" w:rsidRPr="00043B89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043B89">
              <w:rPr>
                <w:rFonts w:ascii="Arial" w:eastAsia="Arial" w:hAnsi="Arial" w:cs="Arial"/>
                <w:spacing w:val="-2"/>
              </w:rPr>
              <w:t>T</w:t>
            </w:r>
            <w:r w:rsidRPr="00043B89">
              <w:rPr>
                <w:rFonts w:ascii="Arial" w:eastAsia="Arial" w:hAnsi="Arial" w:cs="Arial"/>
              </w:rPr>
              <w:t>y</w:t>
            </w:r>
            <w:r w:rsidRPr="00043B89">
              <w:rPr>
                <w:rFonts w:ascii="Arial" w:eastAsia="Arial" w:hAnsi="Arial" w:cs="Arial"/>
                <w:spacing w:val="-1"/>
              </w:rPr>
              <w:t>p</w:t>
            </w:r>
            <w:r w:rsidRPr="00043B89">
              <w:rPr>
                <w:rFonts w:ascii="Arial" w:eastAsia="Arial" w:hAnsi="Arial" w:cs="Arial"/>
              </w:rPr>
              <w:t>e</w:t>
            </w:r>
            <w:r w:rsidRPr="00043B89">
              <w:rPr>
                <w:rFonts w:ascii="Arial" w:eastAsia="Arial" w:hAnsi="Arial" w:cs="Arial"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spacing w:val="-2"/>
              </w:rPr>
              <w:t>o</w:t>
            </w:r>
            <w:r w:rsidRPr="00043B89">
              <w:rPr>
                <w:rFonts w:ascii="Arial" w:eastAsia="Arial" w:hAnsi="Arial" w:cs="Arial"/>
              </w:rPr>
              <w:t>f</w:t>
            </w:r>
            <w:r w:rsidRPr="00043B89">
              <w:rPr>
                <w:rFonts w:ascii="Arial" w:eastAsia="Arial" w:hAnsi="Arial" w:cs="Arial"/>
                <w:spacing w:val="4"/>
              </w:rPr>
              <w:t xml:space="preserve"> </w:t>
            </w:r>
            <w:r w:rsidRPr="00043B89">
              <w:rPr>
                <w:rFonts w:ascii="Arial" w:eastAsia="Arial" w:hAnsi="Arial" w:cs="Arial"/>
              </w:rPr>
              <w:t>t</w:t>
            </w:r>
            <w:r w:rsidRPr="00043B89">
              <w:rPr>
                <w:rFonts w:ascii="Arial" w:eastAsia="Arial" w:hAnsi="Arial" w:cs="Arial"/>
                <w:spacing w:val="-2"/>
              </w:rPr>
              <w:t>h</w:t>
            </w:r>
            <w:r w:rsidRPr="00043B89">
              <w:rPr>
                <w:rFonts w:ascii="Arial" w:eastAsia="Arial" w:hAnsi="Arial" w:cs="Arial"/>
              </w:rPr>
              <w:t>e</w:t>
            </w:r>
            <w:r w:rsidRPr="00043B89">
              <w:rPr>
                <w:rFonts w:ascii="Arial" w:eastAsia="Arial" w:hAnsi="Arial" w:cs="Arial"/>
                <w:spacing w:val="-1"/>
              </w:rPr>
              <w:t xml:space="preserve"> </w:t>
            </w:r>
            <w:r w:rsidRPr="00043B89">
              <w:rPr>
                <w:rFonts w:ascii="Arial" w:eastAsia="Arial" w:hAnsi="Arial" w:cs="Arial"/>
                <w:spacing w:val="1"/>
              </w:rPr>
              <w:t>A</w:t>
            </w:r>
            <w:r w:rsidRPr="00043B89">
              <w:rPr>
                <w:rFonts w:ascii="Arial" w:eastAsia="Arial" w:hAnsi="Arial" w:cs="Arial"/>
                <w:spacing w:val="-2"/>
              </w:rPr>
              <w:t>r</w:t>
            </w:r>
            <w:r w:rsidRPr="00043B89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</w:tbl>
    <w:p w:rsidR="007421C9" w:rsidRPr="00043B89" w:rsidRDefault="007421C9">
      <w:pPr>
        <w:spacing w:before="14" w:line="220" w:lineRule="exact"/>
        <w:rPr>
          <w:rFonts w:ascii="Arial" w:hAnsi="Arial" w:cs="Arial"/>
        </w:rPr>
      </w:pPr>
    </w:p>
    <w:p w:rsidR="007421C9" w:rsidRPr="00043B89" w:rsidRDefault="00EE606E">
      <w:pPr>
        <w:spacing w:before="34" w:line="220" w:lineRule="exact"/>
        <w:ind w:left="231"/>
        <w:rPr>
          <w:rFonts w:ascii="Arial" w:hAnsi="Arial" w:cs="Arial"/>
        </w:rPr>
      </w:pPr>
      <w:r w:rsidRPr="00043B89">
        <w:rPr>
          <w:rFonts w:ascii="Arial" w:hAnsi="Arial" w:cs="Arial"/>
        </w:rPr>
        <w:pict>
          <v:group id="_x0000_s1054" style="position:absolute;left:0;text-align:left;margin-left:341.85pt;margin-top:35.55pt;width:429.85pt;height:23.3pt;z-index:-251658240;mso-position-horizontal-relative:page" coordorigin="6837,711" coordsize="8597,465">
            <v:shape id="_x0000_s1056" style="position:absolute;left:6847;top:721;width:8577;height:220" coordorigin="6847,721" coordsize="8577,220" path="m6847,941r8576,l15423,721r-8576,l6847,941xe" fillcolor="yellow" stroked="f">
              <v:path arrowok="t"/>
            </v:shape>
            <v:shape id="_x0000_s1055" style="position:absolute;left:6847;top:941;width:615;height:225" coordorigin="6847,941" coordsize="615,225" path="m6847,1166r615,l7462,941r-615,l6847,1166xe" fillcolor="yellow" stroked="f">
              <v:path arrowok="t"/>
            </v:shape>
            <w10:wrap anchorx="page"/>
          </v:group>
        </w:pict>
      </w:r>
      <w:r w:rsidR="005E1666" w:rsidRPr="00043B89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="005E1666" w:rsidRPr="00043B89">
        <w:rPr>
          <w:rFonts w:ascii="Arial" w:hAnsi="Arial" w:cs="Arial"/>
          <w:b/>
          <w:position w:val="-1"/>
          <w:highlight w:val="yellow"/>
        </w:rPr>
        <w:t xml:space="preserve">ART </w:t>
      </w:r>
      <w:r w:rsidR="005E1666" w:rsidRPr="00043B89">
        <w:rPr>
          <w:rFonts w:ascii="Arial" w:hAnsi="Arial" w:cs="Arial"/>
          <w:b/>
          <w:spacing w:val="1"/>
          <w:position w:val="-1"/>
          <w:highlight w:val="yellow"/>
        </w:rPr>
        <w:t xml:space="preserve"> </w:t>
      </w:r>
      <w:r w:rsidR="005E1666" w:rsidRPr="00043B89">
        <w:rPr>
          <w:rFonts w:ascii="Arial" w:hAnsi="Arial" w:cs="Arial"/>
          <w:b/>
          <w:position w:val="-1"/>
          <w:highlight w:val="yellow"/>
        </w:rPr>
        <w:t>1:</w:t>
      </w:r>
      <w:r w:rsidR="005E1666" w:rsidRPr="00043B89">
        <w:rPr>
          <w:rFonts w:ascii="Arial" w:hAnsi="Arial" w:cs="Arial"/>
          <w:b/>
          <w:spacing w:val="-1"/>
          <w:position w:val="-1"/>
        </w:rPr>
        <w:t xml:space="preserve"> </w:t>
      </w:r>
      <w:r w:rsidR="005E1666" w:rsidRPr="00043B89">
        <w:rPr>
          <w:rFonts w:ascii="Arial" w:hAnsi="Arial" w:cs="Arial"/>
          <w:b/>
          <w:position w:val="-1"/>
        </w:rPr>
        <w:t>Co</w:t>
      </w:r>
      <w:r w:rsidR="005E1666" w:rsidRPr="00043B89">
        <w:rPr>
          <w:rFonts w:ascii="Arial" w:hAnsi="Arial" w:cs="Arial"/>
          <w:b/>
          <w:spacing w:val="3"/>
          <w:position w:val="-1"/>
        </w:rPr>
        <w:t>m</w:t>
      </w:r>
      <w:r w:rsidR="005E1666" w:rsidRPr="00043B89">
        <w:rPr>
          <w:rFonts w:ascii="Arial" w:hAnsi="Arial" w:cs="Arial"/>
          <w:b/>
          <w:spacing w:val="-2"/>
          <w:position w:val="-1"/>
        </w:rPr>
        <w:t>m</w:t>
      </w:r>
      <w:r w:rsidR="005E1666" w:rsidRPr="00043B89">
        <w:rPr>
          <w:rFonts w:ascii="Arial" w:hAnsi="Arial" w:cs="Arial"/>
          <w:b/>
          <w:spacing w:val="1"/>
          <w:position w:val="-1"/>
        </w:rPr>
        <w:t>e</w:t>
      </w:r>
      <w:r w:rsidR="005E1666" w:rsidRPr="00043B89">
        <w:rPr>
          <w:rFonts w:ascii="Arial" w:hAnsi="Arial" w:cs="Arial"/>
          <w:b/>
          <w:spacing w:val="-1"/>
          <w:position w:val="-1"/>
        </w:rPr>
        <w:t>n</w:t>
      </w:r>
      <w:r w:rsidR="005E1666" w:rsidRPr="00043B89">
        <w:rPr>
          <w:rFonts w:ascii="Arial" w:hAnsi="Arial" w:cs="Arial"/>
          <w:b/>
          <w:spacing w:val="-2"/>
          <w:position w:val="-1"/>
        </w:rPr>
        <w:t>t</w:t>
      </w:r>
      <w:r w:rsidR="005E1666" w:rsidRPr="00043B89">
        <w:rPr>
          <w:rFonts w:ascii="Arial" w:hAnsi="Arial" w:cs="Arial"/>
          <w:b/>
          <w:position w:val="-1"/>
        </w:rPr>
        <w:t>s</w:t>
      </w:r>
    </w:p>
    <w:p w:rsidR="007421C9" w:rsidRPr="00043B89" w:rsidRDefault="007421C9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7"/>
        <w:gridCol w:w="6376"/>
      </w:tblGrid>
      <w:tr w:rsidR="007421C9" w:rsidRPr="00043B89">
        <w:trPr>
          <w:trHeight w:hRule="exact" w:val="94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w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  <w:spacing w:val="-2"/>
              </w:rPr>
              <w:t>’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5"/>
              </w:rPr>
              <w:t>o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t</w:t>
            </w:r>
          </w:p>
          <w:p w:rsidR="007421C9" w:rsidRPr="00043B89" w:rsidRDefault="005E1666">
            <w:pPr>
              <w:spacing w:before="1" w:line="220" w:lineRule="exact"/>
              <w:ind w:left="104" w:right="545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ici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(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)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5"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ss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6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 xml:space="preserve">w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5"/>
              </w:rPr>
              <w:t>o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b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du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1"/>
              </w:rPr>
              <w:t>ee</w:t>
            </w:r>
            <w:r w:rsidRPr="00043B89">
              <w:rPr>
                <w:rFonts w:ascii="Arial" w:hAnsi="Arial" w:cs="Arial"/>
                <w:b/>
              </w:rPr>
              <w:t xml:space="preserve">r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7"/>
              </w:rPr>
              <w:t>’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F</w:t>
            </w:r>
            <w:r w:rsidRPr="00043B89">
              <w:rPr>
                <w:rFonts w:ascii="Arial" w:hAnsi="Arial" w:cs="Arial"/>
                <w:b/>
                <w:spacing w:val="1"/>
              </w:rPr>
              <w:t>ee</w:t>
            </w:r>
            <w:r w:rsidRPr="00043B89">
              <w:rPr>
                <w:rFonts w:ascii="Arial" w:hAnsi="Arial" w:cs="Arial"/>
                <w:b/>
                <w:spacing w:val="-1"/>
              </w:rPr>
              <w:t>db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 xml:space="preserve">k </w:t>
            </w:r>
            <w:r w:rsidRPr="00043B89">
              <w:rPr>
                <w:rFonts w:ascii="Arial" w:hAnsi="Arial" w:cs="Arial"/>
                <w:spacing w:val="3"/>
              </w:rPr>
              <w:t>(</w:t>
            </w:r>
            <w:r w:rsidRPr="00043B89">
              <w:rPr>
                <w:rFonts w:ascii="Arial" w:hAnsi="Arial" w:cs="Arial"/>
                <w:spacing w:val="-2"/>
              </w:rPr>
              <w:t>I</w:t>
            </w:r>
            <w:r w:rsidRPr="00043B89">
              <w:rPr>
                <w:rFonts w:ascii="Arial" w:hAnsi="Arial" w:cs="Arial"/>
              </w:rPr>
              <w:t>t</w:t>
            </w:r>
            <w:r w:rsidRPr="00043B89">
              <w:rPr>
                <w:rFonts w:ascii="Arial" w:hAnsi="Arial" w:cs="Arial"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</w:rPr>
              <w:t>is</w:t>
            </w:r>
            <w:r w:rsidRPr="00043B89">
              <w:rPr>
                <w:rFonts w:ascii="Arial" w:hAnsi="Arial" w:cs="Arial"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spacing w:val="-1"/>
              </w:rPr>
              <w:t>m</w:t>
            </w:r>
            <w:r w:rsidRPr="00043B89">
              <w:rPr>
                <w:rFonts w:ascii="Arial" w:hAnsi="Arial" w:cs="Arial"/>
                <w:spacing w:val="1"/>
              </w:rPr>
              <w:t>a</w:t>
            </w:r>
            <w:r w:rsidRPr="00043B89">
              <w:rPr>
                <w:rFonts w:ascii="Arial" w:hAnsi="Arial" w:cs="Arial"/>
              </w:rPr>
              <w:t>nd</w:t>
            </w:r>
            <w:r w:rsidRPr="00043B89">
              <w:rPr>
                <w:rFonts w:ascii="Arial" w:hAnsi="Arial" w:cs="Arial"/>
                <w:spacing w:val="1"/>
              </w:rPr>
              <w:t>a</w:t>
            </w:r>
            <w:r w:rsidRPr="00043B89">
              <w:rPr>
                <w:rFonts w:ascii="Arial" w:hAnsi="Arial" w:cs="Arial"/>
              </w:rPr>
              <w:t>t</w:t>
            </w:r>
            <w:r w:rsidRPr="00043B89">
              <w:rPr>
                <w:rFonts w:ascii="Arial" w:hAnsi="Arial" w:cs="Arial"/>
                <w:spacing w:val="-1"/>
              </w:rPr>
              <w:t>o</w:t>
            </w:r>
            <w:r w:rsidRPr="00043B89">
              <w:rPr>
                <w:rFonts w:ascii="Arial" w:hAnsi="Arial" w:cs="Arial"/>
                <w:spacing w:val="-2"/>
              </w:rPr>
              <w:t>r</w:t>
            </w:r>
            <w:r w:rsidRPr="00043B89">
              <w:rPr>
                <w:rFonts w:ascii="Arial" w:hAnsi="Arial" w:cs="Arial"/>
              </w:rPr>
              <w:t xml:space="preserve">y </w:t>
            </w:r>
            <w:r w:rsidRPr="00043B89">
              <w:rPr>
                <w:rFonts w:ascii="Arial" w:hAnsi="Arial" w:cs="Arial"/>
                <w:spacing w:val="-1"/>
              </w:rPr>
              <w:t>t</w:t>
            </w:r>
            <w:r w:rsidRPr="00043B89">
              <w:rPr>
                <w:rFonts w:ascii="Arial" w:hAnsi="Arial" w:cs="Arial"/>
              </w:rPr>
              <w:t>h</w:t>
            </w:r>
            <w:r w:rsidRPr="00043B89">
              <w:rPr>
                <w:rFonts w:ascii="Arial" w:hAnsi="Arial" w:cs="Arial"/>
                <w:spacing w:val="1"/>
              </w:rPr>
              <w:t>a</w:t>
            </w:r>
            <w:r w:rsidRPr="00043B89">
              <w:rPr>
                <w:rFonts w:ascii="Arial" w:hAnsi="Arial" w:cs="Arial"/>
              </w:rPr>
              <w:t>t</w:t>
            </w:r>
            <w:r w:rsidRPr="00043B89">
              <w:rPr>
                <w:rFonts w:ascii="Arial" w:hAnsi="Arial" w:cs="Arial"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spacing w:val="1"/>
              </w:rPr>
              <w:t>a</w:t>
            </w:r>
            <w:r w:rsidRPr="00043B89">
              <w:rPr>
                <w:rFonts w:ascii="Arial" w:hAnsi="Arial" w:cs="Arial"/>
              </w:rPr>
              <w:t>u</w:t>
            </w:r>
            <w:r w:rsidRPr="00043B89">
              <w:rPr>
                <w:rFonts w:ascii="Arial" w:hAnsi="Arial" w:cs="Arial"/>
                <w:spacing w:val="-1"/>
              </w:rPr>
              <w:t>t</w:t>
            </w:r>
            <w:r w:rsidRPr="00043B89">
              <w:rPr>
                <w:rFonts w:ascii="Arial" w:hAnsi="Arial" w:cs="Arial"/>
              </w:rPr>
              <w:t>ho</w:t>
            </w:r>
            <w:r w:rsidRPr="00043B89">
              <w:rPr>
                <w:rFonts w:ascii="Arial" w:hAnsi="Arial" w:cs="Arial"/>
                <w:spacing w:val="-2"/>
              </w:rPr>
              <w:t>r</w:t>
            </w:r>
            <w:r w:rsidRPr="00043B89">
              <w:rPr>
                <w:rFonts w:ascii="Arial" w:hAnsi="Arial" w:cs="Arial"/>
              </w:rPr>
              <w:t>s</w:t>
            </w:r>
            <w:r w:rsidRPr="00043B89">
              <w:rPr>
                <w:rFonts w:ascii="Arial" w:hAnsi="Arial" w:cs="Arial"/>
                <w:spacing w:val="2"/>
              </w:rPr>
              <w:t xml:space="preserve"> s</w:t>
            </w:r>
            <w:r w:rsidRPr="00043B89">
              <w:rPr>
                <w:rFonts w:ascii="Arial" w:hAnsi="Arial" w:cs="Arial"/>
              </w:rPr>
              <w:t>hou</w:t>
            </w:r>
            <w:r w:rsidRPr="00043B89">
              <w:rPr>
                <w:rFonts w:ascii="Arial" w:hAnsi="Arial" w:cs="Arial"/>
                <w:spacing w:val="-1"/>
              </w:rPr>
              <w:t>l</w:t>
            </w:r>
            <w:r w:rsidRPr="00043B89">
              <w:rPr>
                <w:rFonts w:ascii="Arial" w:hAnsi="Arial" w:cs="Arial"/>
              </w:rPr>
              <w:t>d w</w:t>
            </w:r>
            <w:r w:rsidRPr="00043B89">
              <w:rPr>
                <w:rFonts w:ascii="Arial" w:hAnsi="Arial" w:cs="Arial"/>
                <w:spacing w:val="-2"/>
              </w:rPr>
              <w:t>r</w:t>
            </w:r>
            <w:r w:rsidRPr="00043B89">
              <w:rPr>
                <w:rFonts w:ascii="Arial" w:hAnsi="Arial" w:cs="Arial"/>
              </w:rPr>
              <w:t>i</w:t>
            </w:r>
            <w:r w:rsidRPr="00043B89">
              <w:rPr>
                <w:rFonts w:ascii="Arial" w:hAnsi="Arial" w:cs="Arial"/>
                <w:spacing w:val="-1"/>
              </w:rPr>
              <w:t>t</w:t>
            </w:r>
            <w:r w:rsidRPr="00043B89">
              <w:rPr>
                <w:rFonts w:ascii="Arial" w:hAnsi="Arial" w:cs="Arial"/>
              </w:rPr>
              <w:t>e</w:t>
            </w:r>
            <w:r w:rsidRPr="00043B89">
              <w:rPr>
                <w:rFonts w:ascii="Arial" w:hAnsi="Arial" w:cs="Arial"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</w:rPr>
              <w:t>h</w:t>
            </w:r>
            <w:r w:rsidRPr="00043B89">
              <w:rPr>
                <w:rFonts w:ascii="Arial" w:hAnsi="Arial" w:cs="Arial"/>
                <w:spacing w:val="-1"/>
              </w:rPr>
              <w:t>i</w:t>
            </w:r>
            <w:r w:rsidRPr="00043B89">
              <w:rPr>
                <w:rFonts w:ascii="Arial" w:hAnsi="Arial" w:cs="Arial"/>
                <w:spacing w:val="2"/>
              </w:rPr>
              <w:t>s</w:t>
            </w:r>
            <w:r w:rsidRPr="00043B89">
              <w:rPr>
                <w:rFonts w:ascii="Arial" w:hAnsi="Arial" w:cs="Arial"/>
              </w:rPr>
              <w:t>/</w:t>
            </w:r>
            <w:r w:rsidRPr="00043B89">
              <w:rPr>
                <w:rFonts w:ascii="Arial" w:hAnsi="Arial" w:cs="Arial"/>
                <w:spacing w:val="-1"/>
              </w:rPr>
              <w:t>h</w:t>
            </w:r>
            <w:r w:rsidRPr="00043B89">
              <w:rPr>
                <w:rFonts w:ascii="Arial" w:hAnsi="Arial" w:cs="Arial"/>
                <w:spacing w:val="1"/>
              </w:rPr>
              <w:t>e</w:t>
            </w:r>
            <w:r w:rsidRPr="00043B89">
              <w:rPr>
                <w:rFonts w:ascii="Arial" w:hAnsi="Arial" w:cs="Arial"/>
              </w:rPr>
              <w:t>r</w:t>
            </w:r>
          </w:p>
          <w:p w:rsidR="007421C9" w:rsidRPr="00043B89" w:rsidRDefault="005E1666">
            <w:pPr>
              <w:spacing w:before="5"/>
              <w:ind w:left="99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spacing w:val="-2"/>
              </w:rPr>
              <w:t>f</w:t>
            </w:r>
            <w:r w:rsidRPr="00043B89">
              <w:rPr>
                <w:rFonts w:ascii="Arial" w:hAnsi="Arial" w:cs="Arial"/>
                <w:spacing w:val="1"/>
              </w:rPr>
              <w:t>ee</w:t>
            </w:r>
            <w:r w:rsidRPr="00043B89">
              <w:rPr>
                <w:rFonts w:ascii="Arial" w:hAnsi="Arial" w:cs="Arial"/>
              </w:rPr>
              <w:t>db</w:t>
            </w:r>
            <w:r w:rsidRPr="00043B89">
              <w:rPr>
                <w:rFonts w:ascii="Arial" w:hAnsi="Arial" w:cs="Arial"/>
                <w:spacing w:val="1"/>
              </w:rPr>
              <w:t>ac</w:t>
            </w:r>
            <w:r w:rsidRPr="00043B89">
              <w:rPr>
                <w:rFonts w:ascii="Arial" w:hAnsi="Arial" w:cs="Arial"/>
              </w:rPr>
              <w:t>k h</w:t>
            </w:r>
            <w:r w:rsidRPr="00043B89">
              <w:rPr>
                <w:rFonts w:ascii="Arial" w:hAnsi="Arial" w:cs="Arial"/>
                <w:spacing w:val="1"/>
              </w:rPr>
              <w:t>e</w:t>
            </w:r>
            <w:r w:rsidRPr="00043B89">
              <w:rPr>
                <w:rFonts w:ascii="Arial" w:hAnsi="Arial" w:cs="Arial"/>
                <w:spacing w:val="-2"/>
              </w:rPr>
              <w:t>r</w:t>
            </w:r>
            <w:r w:rsidRPr="00043B89">
              <w:rPr>
                <w:rFonts w:ascii="Arial" w:hAnsi="Arial" w:cs="Arial"/>
                <w:spacing w:val="1"/>
              </w:rPr>
              <w:t>e</w:t>
            </w:r>
            <w:r w:rsidRPr="00043B89">
              <w:rPr>
                <w:rFonts w:ascii="Arial" w:hAnsi="Arial" w:cs="Arial"/>
              </w:rPr>
              <w:t>)</w:t>
            </w:r>
          </w:p>
        </w:tc>
      </w:tr>
      <w:tr w:rsidR="007421C9" w:rsidRPr="00043B89">
        <w:trPr>
          <w:trHeight w:hRule="exact" w:val="1276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lea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w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 xml:space="preserve">a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</w:rPr>
              <w:t xml:space="preserve">w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ga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 xml:space="preserve">g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e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is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4"/>
              </w:rPr>
              <w:t>c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ic</w:t>
            </w:r>
            <w:r w:rsidRPr="00043B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un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y.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m</w:t>
            </w:r>
            <w:r w:rsidRPr="00043B8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5"/>
              </w:rPr>
              <w:t>o</w:t>
            </w:r>
            <w:r w:rsidRPr="00043B89">
              <w:rPr>
                <w:rFonts w:ascii="Arial" w:hAnsi="Arial" w:cs="Arial"/>
                <w:b/>
              </w:rPr>
              <w:t>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3</w:t>
            </w:r>
            <w:r w:rsidRPr="00043B89">
              <w:rPr>
                <w:rFonts w:ascii="Arial" w:hAnsi="Arial" w:cs="Arial"/>
                <w:b/>
                <w:spacing w:val="-1"/>
              </w:rPr>
              <w:t>-</w:t>
            </w:r>
            <w:r w:rsidRPr="00043B89">
              <w:rPr>
                <w:rFonts w:ascii="Arial" w:hAnsi="Arial" w:cs="Arial"/>
                <w:b/>
              </w:rPr>
              <w:t xml:space="preserve">4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 xml:space="preserve">ay 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1"/>
              </w:rPr>
              <w:t>qu</w:t>
            </w:r>
            <w:r w:rsidRPr="00043B89">
              <w:rPr>
                <w:rFonts w:ascii="Arial" w:hAnsi="Arial" w:cs="Arial"/>
                <w:b/>
              </w:rPr>
              <w:t>ir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is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1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is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4"/>
              </w:rPr>
              <w:t>c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gh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leva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5"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ay</w:t>
            </w:r>
            <w:r w:rsidRPr="00043B89">
              <w:rPr>
                <w:rFonts w:ascii="Arial" w:hAnsi="Arial" w:cs="Arial"/>
                <w:b/>
                <w:spacing w:val="-2"/>
              </w:rPr>
              <w:t>’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  <w:spacing w:val="5"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.</w:t>
            </w:r>
            <w:r w:rsidRPr="00043B8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W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icl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on</w:t>
            </w:r>
          </w:p>
          <w:p w:rsidR="007421C9" w:rsidRPr="00043B89" w:rsidRDefault="005E1666">
            <w:pPr>
              <w:spacing w:line="220" w:lineRule="exact"/>
              <w:ind w:left="104" w:right="617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l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 xml:space="preserve">y,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is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icle on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2"/>
              </w:rPr>
              <w:t>F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8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xt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y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  <w:spacing w:val="1"/>
              </w:rPr>
              <w:t>ercr</w:t>
            </w:r>
            <w:r w:rsidRPr="00043B89">
              <w:rPr>
                <w:rFonts w:ascii="Arial" w:hAnsi="Arial" w:cs="Arial"/>
                <w:b/>
                <w:spacing w:val="-6"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4"/>
              </w:rPr>
              <w:t>z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1"/>
              </w:rPr>
              <w:t>ec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 xml:space="preserve">y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 xml:space="preserve">a 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op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 xml:space="preserve">g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un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 xml:space="preserve">y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x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  <w:tr w:rsidR="007421C9" w:rsidRPr="00043B89" w:rsidTr="00043B89">
        <w:trPr>
          <w:trHeight w:hRule="exact" w:val="922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le 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icle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le?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-2"/>
              </w:rPr>
              <w:t>(</w:t>
            </w: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ot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lea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gg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v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wo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ld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gg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le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o 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“</w:t>
            </w:r>
            <w:r w:rsidRPr="00043B89">
              <w:rPr>
                <w:rFonts w:ascii="Arial" w:hAnsi="Arial" w:cs="Arial"/>
                <w:b/>
                <w:spacing w:val="1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4"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ss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Di</w:t>
            </w:r>
            <w:r w:rsidRPr="00043B89">
              <w:rPr>
                <w:rFonts w:ascii="Arial" w:hAnsi="Arial" w:cs="Arial"/>
                <w:b/>
                <w:spacing w:val="-1"/>
              </w:rPr>
              <w:t>g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F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L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y on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Cy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  <w:spacing w:val="1"/>
              </w:rPr>
              <w:t>ercr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e</w:t>
            </w:r>
          </w:p>
          <w:p w:rsidR="007421C9" w:rsidRPr="00043B89" w:rsidRDefault="005E1666">
            <w:pPr>
              <w:spacing w:line="220" w:lineRule="exact"/>
              <w:ind w:left="104" w:right="35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Vic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4"/>
              </w:rPr>
              <w:t>z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: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1"/>
              </w:rPr>
              <w:t>id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om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L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nk</w:t>
            </w:r>
            <w:r w:rsidRPr="00043B89">
              <w:rPr>
                <w:rFonts w:ascii="Arial" w:hAnsi="Arial" w:cs="Arial"/>
                <w:b/>
              </w:rPr>
              <w:t>an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Co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erc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B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k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C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”.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4"/>
              </w:rPr>
              <w:t>A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 xml:space="preserve">e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5"/>
              </w:rPr>
              <w:t>o</w:t>
            </w:r>
            <w:r w:rsidRPr="00043B89">
              <w:rPr>
                <w:rFonts w:ascii="Arial" w:hAnsi="Arial" w:cs="Arial"/>
                <w:b/>
              </w:rPr>
              <w:t>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4"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an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  <w:tr w:rsidR="007421C9" w:rsidRPr="00043B89">
        <w:trPr>
          <w:trHeight w:hRule="exact" w:val="127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icle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5"/>
              </w:rPr>
              <w:t>o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6"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? Do you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gg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dd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(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le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4"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)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in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is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ec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 xml:space="preserve">? 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lea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w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yo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gg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ere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qu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good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ov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j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 xml:space="preserve">, 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ow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it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an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 xml:space="preserve">o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rc</w:t>
            </w:r>
            <w:r w:rsidRPr="00043B89">
              <w:rPr>
                <w:rFonts w:ascii="Arial" w:hAnsi="Arial" w:cs="Arial"/>
                <w:b/>
              </w:rPr>
              <w:t>h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gap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at</w:t>
            </w:r>
          </w:p>
          <w:p w:rsidR="007421C9" w:rsidRPr="00043B89" w:rsidRDefault="005E1666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v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ud</w:t>
            </w:r>
            <w:r w:rsidRPr="00043B89">
              <w:rPr>
                <w:rFonts w:ascii="Arial" w:hAnsi="Arial" w:cs="Arial"/>
                <w:b/>
              </w:rPr>
              <w:t xml:space="preserve">y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ce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  <w:tr w:rsidR="007421C9" w:rsidRPr="00043B89">
        <w:trPr>
          <w:trHeight w:hRule="exact" w:val="134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4"/>
              </w:rPr>
              <w:t>c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ica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y</w:t>
            </w:r>
            <w:r w:rsidRPr="00043B89">
              <w:rPr>
                <w:rFonts w:ascii="Arial" w:hAnsi="Arial" w:cs="Arial"/>
                <w:b/>
              </w:rPr>
              <w:t xml:space="preserve">,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4"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>ec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? 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lea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w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e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ere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1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-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gn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ica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ip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w</w:t>
            </w:r>
            <w:r w:rsidRPr="00043B89">
              <w:rPr>
                <w:rFonts w:ascii="Arial" w:hAnsi="Arial" w:cs="Arial"/>
                <w:b/>
                <w:spacing w:val="1"/>
              </w:rPr>
              <w:t>ee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043B89">
              <w:rPr>
                <w:rFonts w:ascii="Arial" w:hAnsi="Arial" w:cs="Arial"/>
                <w:b/>
                <w:spacing w:val="1"/>
              </w:rPr>
              <w:t>erce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av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ol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(P</w:t>
            </w:r>
            <w:r w:rsidRPr="00043B89">
              <w:rPr>
                <w:rFonts w:ascii="Arial" w:hAnsi="Arial" w:cs="Arial"/>
                <w:b/>
              </w:rPr>
              <w:t>C)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4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awa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(</w:t>
            </w:r>
            <w:r w:rsidRPr="00043B89">
              <w:rPr>
                <w:rFonts w:ascii="Arial" w:hAnsi="Arial" w:cs="Arial"/>
                <w:b/>
              </w:rPr>
              <w:t>AW)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</w:p>
          <w:p w:rsidR="007421C9" w:rsidRPr="00043B89" w:rsidRDefault="005E1666">
            <w:pPr>
              <w:spacing w:before="5" w:line="220" w:lineRule="exact"/>
              <w:ind w:left="104" w:right="149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y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  <w:spacing w:val="1"/>
              </w:rPr>
              <w:t>ercr</w:t>
            </w:r>
            <w:r w:rsidRPr="00043B89">
              <w:rPr>
                <w:rFonts w:ascii="Arial" w:hAnsi="Arial" w:cs="Arial"/>
                <w:b/>
                <w:spacing w:val="-6"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4"/>
              </w:rPr>
              <w:t>z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 xml:space="preserve">le </w:t>
            </w:r>
            <w:r w:rsidRPr="00043B89">
              <w:rPr>
                <w:rFonts w:ascii="Arial" w:hAnsi="Arial" w:cs="Arial"/>
                <w:b/>
                <w:spacing w:val="-1"/>
              </w:rPr>
              <w:t>bu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1"/>
              </w:rPr>
              <w:t>qu</w:t>
            </w:r>
            <w:r w:rsidRPr="00043B89">
              <w:rPr>
                <w:rFonts w:ascii="Arial" w:hAnsi="Arial" w:cs="Arial"/>
                <w:b/>
              </w:rPr>
              <w:t>ir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nt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 xml:space="preserve">. </w:t>
            </w:r>
            <w:r w:rsidRPr="00043B89">
              <w:rPr>
                <w:rFonts w:ascii="Arial" w:hAnsi="Arial" w:cs="Arial"/>
                <w:b/>
                <w:spacing w:val="1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sc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2"/>
              </w:rPr>
              <w:t>ss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s</w:t>
            </w:r>
            <w:r w:rsidRPr="00043B89">
              <w:rPr>
                <w:rFonts w:ascii="Arial" w:hAnsi="Arial" w:cs="Arial"/>
                <w:b/>
              </w:rPr>
              <w:t xml:space="preserve">, </w:t>
            </w:r>
            <w:r w:rsidRPr="00043B89">
              <w:rPr>
                <w:rFonts w:ascii="Arial" w:hAnsi="Arial" w:cs="Arial"/>
                <w:b/>
                <w:spacing w:val="-1"/>
              </w:rPr>
              <w:t>bu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4"/>
              </w:rPr>
              <w:t>l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2"/>
              </w:rPr>
              <w:t>tt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ph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4"/>
              </w:rPr>
              <w:t>z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at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 xml:space="preserve">ay </w:t>
            </w:r>
            <w:r w:rsidRPr="00043B89">
              <w:rPr>
                <w:rFonts w:ascii="Arial" w:hAnsi="Arial" w:cs="Arial"/>
                <w:b/>
                <w:spacing w:val="-5"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ind</w:t>
            </w:r>
            <w:r w:rsidRPr="00043B89">
              <w:rPr>
                <w:rFonts w:ascii="Arial" w:hAnsi="Arial" w:cs="Arial"/>
                <w:b/>
              </w:rPr>
              <w:t>ir</w:t>
            </w:r>
            <w:r w:rsidRPr="00043B89">
              <w:rPr>
                <w:rFonts w:ascii="Arial" w:hAnsi="Arial" w:cs="Arial"/>
                <w:b/>
                <w:spacing w:val="1"/>
              </w:rPr>
              <w:t>ec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 xml:space="preserve">an 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ir</w:t>
            </w:r>
            <w:r w:rsidRPr="00043B89">
              <w:rPr>
                <w:rFonts w:ascii="Arial" w:hAnsi="Arial" w:cs="Arial"/>
                <w:b/>
                <w:spacing w:val="1"/>
              </w:rPr>
              <w:t>ec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y</w:t>
            </w:r>
            <w:r w:rsidRPr="00043B89">
              <w:rPr>
                <w:rFonts w:ascii="Arial" w:hAnsi="Arial" w:cs="Arial"/>
                <w:b/>
              </w:rPr>
              <w:t>.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ld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043B89">
              <w:rPr>
                <w:rFonts w:ascii="Arial" w:hAnsi="Arial" w:cs="Arial"/>
                <w:b/>
              </w:rPr>
              <w:t>x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4"/>
              </w:rPr>
              <w:t>k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owle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4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ogy 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2"/>
              </w:rPr>
              <w:t>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 xml:space="preserve">. </w:t>
            </w:r>
            <w:r w:rsidRPr="00043B89">
              <w:rPr>
                <w:rFonts w:ascii="Arial" w:hAnsi="Arial" w:cs="Arial"/>
                <w:b/>
                <w:spacing w:val="1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</w:p>
          <w:p w:rsidR="007421C9" w:rsidRPr="00043B89" w:rsidRDefault="005E1666">
            <w:pPr>
              <w:spacing w:before="5" w:line="220" w:lineRule="exact"/>
              <w:ind w:left="104" w:right="797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2"/>
              </w:rPr>
              <w:t>u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g ag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, 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nd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, 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du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5"/>
              </w:rPr>
              <w:t>o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va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ab</w:t>
            </w:r>
            <w:r w:rsidRPr="00043B89">
              <w:rPr>
                <w:rFonts w:ascii="Arial" w:hAnsi="Arial" w:cs="Arial"/>
                <w:b/>
              </w:rPr>
              <w:t>les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ot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 xml:space="preserve">y 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x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 xml:space="preserve">e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 xml:space="preserve">ogy. 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l,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-6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rr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wi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h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ove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ov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  <w:tr w:rsidR="007421C9" w:rsidRPr="00043B89">
        <w:trPr>
          <w:trHeight w:hRule="exact" w:val="715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043B89">
              <w:rPr>
                <w:rFonts w:ascii="Arial" w:hAnsi="Arial" w:cs="Arial"/>
                <w:b/>
                <w:spacing w:val="-2"/>
              </w:rPr>
              <w:t>f</w:t>
            </w:r>
            <w:r w:rsidRPr="00043B89">
              <w:rPr>
                <w:rFonts w:ascii="Arial" w:hAnsi="Arial" w:cs="Arial"/>
                <w:b/>
                <w:spacing w:val="1"/>
              </w:rPr>
              <w:t>ere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043B89">
              <w:rPr>
                <w:rFonts w:ascii="Arial" w:hAnsi="Arial" w:cs="Arial"/>
                <w:b/>
                <w:spacing w:val="-6"/>
              </w:rPr>
              <w:t>u</w:t>
            </w:r>
            <w:r w:rsidRPr="00043B89">
              <w:rPr>
                <w:rFonts w:ascii="Arial" w:hAnsi="Arial" w:cs="Arial"/>
                <w:b/>
                <w:spacing w:val="3"/>
              </w:rPr>
              <w:t>ff</w:t>
            </w:r>
            <w:r w:rsidRPr="00043B89">
              <w:rPr>
                <w:rFonts w:ascii="Arial" w:hAnsi="Arial" w:cs="Arial"/>
                <w:b/>
                <w:spacing w:val="-6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t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rece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? </w:t>
            </w: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you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043B89">
              <w:rPr>
                <w:rFonts w:ascii="Arial" w:hAnsi="Arial" w:cs="Arial"/>
                <w:b/>
              </w:rPr>
              <w:t>ave</w:t>
            </w:r>
          </w:p>
          <w:p w:rsidR="007421C9" w:rsidRPr="00043B89" w:rsidRDefault="005E1666">
            <w:pPr>
              <w:spacing w:before="5" w:line="220" w:lineRule="exact"/>
              <w:ind w:left="462" w:right="387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gg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dd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 xml:space="preserve">, 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</w:rPr>
              <w:t>le</w:t>
            </w:r>
            <w:r w:rsidRPr="00043B89">
              <w:rPr>
                <w:rFonts w:ascii="Arial" w:hAnsi="Arial" w:cs="Arial"/>
                <w:b/>
                <w:spacing w:val="-5"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</w:t>
            </w:r>
            <w:r w:rsidRPr="00043B89">
              <w:rPr>
                <w:rFonts w:ascii="Arial" w:hAnsi="Arial" w:cs="Arial"/>
                <w:b/>
              </w:rPr>
              <w:t xml:space="preserve">n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m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in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 xml:space="preserve">w 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4"/>
              </w:rPr>
              <w:t>r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1CB" w:rsidRPr="00043B89" w:rsidRDefault="006E71CB">
            <w:pPr>
              <w:spacing w:line="200" w:lineRule="exact"/>
              <w:ind w:left="104"/>
              <w:rPr>
                <w:rFonts w:ascii="Arial" w:hAnsi="Arial" w:cs="Arial"/>
                <w:b/>
              </w:rPr>
            </w:pPr>
          </w:p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</w:rPr>
              <w:t>ce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an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dd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  <w:tr w:rsidR="007421C9" w:rsidRPr="00043B89">
        <w:trPr>
          <w:trHeight w:hRule="exact" w:val="676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2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1"/>
              </w:rPr>
              <w:t>an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ag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/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s</w:t>
            </w:r>
            <w:r w:rsidRPr="00043B89">
              <w:rPr>
                <w:rFonts w:ascii="Arial" w:hAnsi="Arial" w:cs="Arial"/>
                <w:b/>
              </w:rPr>
              <w:t>h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y of</w:t>
            </w:r>
            <w:r w:rsidRPr="00043B8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icle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le</w:t>
            </w:r>
          </w:p>
          <w:p w:rsidR="007421C9" w:rsidRPr="00043B89" w:rsidRDefault="005E166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</w:rPr>
              <w:t>or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3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ly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-1"/>
              </w:rPr>
              <w:t>un</w:t>
            </w:r>
            <w:r w:rsidRPr="00043B89">
              <w:rPr>
                <w:rFonts w:ascii="Arial" w:hAnsi="Arial" w:cs="Arial"/>
                <w:b/>
              </w:rPr>
              <w:t>ica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Y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,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ov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 xml:space="preserve">l,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age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goo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.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5"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cc</w:t>
            </w:r>
            <w:r w:rsidRPr="00043B89">
              <w:rPr>
                <w:rFonts w:ascii="Arial" w:hAnsi="Arial" w:cs="Arial"/>
                <w:b/>
                <w:spacing w:val="-5"/>
              </w:rPr>
              <w:t>a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on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g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3"/>
              </w:rPr>
              <w:t>mm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>ical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>rr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5"/>
              </w:rPr>
              <w:t>“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le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” →</w:t>
            </w:r>
            <w:r w:rsidRPr="00043B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</w:rPr>
              <w:t>ld</w:t>
            </w:r>
            <w:r w:rsidRPr="00043B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b</w:t>
            </w:r>
            <w:r w:rsidRPr="00043B89">
              <w:rPr>
                <w:rFonts w:ascii="Arial" w:hAnsi="Arial" w:cs="Arial"/>
                <w:b/>
              </w:rPr>
              <w:t>e</w:t>
            </w:r>
          </w:p>
          <w:p w:rsidR="007421C9" w:rsidRPr="00043B89" w:rsidRDefault="005E1666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</w:rPr>
              <w:t>“</w:t>
            </w:r>
            <w:r w:rsidRPr="00043B89">
              <w:rPr>
                <w:rFonts w:ascii="Arial" w:hAnsi="Arial" w:cs="Arial"/>
                <w:b/>
                <w:spacing w:val="1"/>
              </w:rPr>
              <w:t>re</w:t>
            </w:r>
            <w:r w:rsidRPr="00043B89">
              <w:rPr>
                <w:rFonts w:ascii="Arial" w:hAnsi="Arial" w:cs="Arial"/>
                <w:b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”, “C</w:t>
            </w:r>
            <w:r w:rsidRPr="00043B89">
              <w:rPr>
                <w:rFonts w:ascii="Arial" w:hAnsi="Arial" w:cs="Arial"/>
                <w:b/>
                <w:spacing w:val="2"/>
              </w:rPr>
              <w:t>r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nb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-2"/>
              </w:rPr>
              <w:t>’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Al</w:t>
            </w:r>
            <w:r w:rsidRPr="00043B89">
              <w:rPr>
                <w:rFonts w:ascii="Arial" w:hAnsi="Arial" w:cs="Arial"/>
                <w:b/>
                <w:spacing w:val="-2"/>
              </w:rPr>
              <w:t>p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 xml:space="preserve">a </w:t>
            </w:r>
            <w:r w:rsidRPr="00043B89">
              <w:rPr>
                <w:rFonts w:ascii="Arial" w:hAnsi="Arial" w:cs="Arial"/>
                <w:b/>
                <w:spacing w:val="-2"/>
              </w:rPr>
              <w:t>(</w:t>
            </w:r>
            <w:r w:rsidRPr="00043B89">
              <w:rPr>
                <w:rFonts w:ascii="Arial" w:hAnsi="Arial" w:cs="Arial"/>
                <w:b/>
              </w:rPr>
              <w:t>CA</w:t>
            </w:r>
            <w:r w:rsidRPr="00043B89">
              <w:rPr>
                <w:rFonts w:ascii="Arial" w:hAnsi="Arial" w:cs="Arial"/>
                <w:b/>
                <w:spacing w:val="-2"/>
              </w:rPr>
              <w:t>)</w:t>
            </w:r>
            <w:r w:rsidRPr="00043B89">
              <w:rPr>
                <w:rFonts w:ascii="Arial" w:hAnsi="Arial" w:cs="Arial"/>
                <w:b/>
              </w:rPr>
              <w:t>, as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d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sc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2"/>
              </w:rPr>
              <w:t>ss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C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 xml:space="preserve">3,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 xml:space="preserve">a </w:t>
            </w:r>
            <w:r w:rsidRPr="00043B89">
              <w:rPr>
                <w:rFonts w:ascii="Arial" w:hAnsi="Arial" w:cs="Arial"/>
                <w:b/>
                <w:spacing w:val="1"/>
              </w:rPr>
              <w:t>cr</w:t>
            </w:r>
            <w:r w:rsidRPr="00043B89">
              <w:rPr>
                <w:rFonts w:ascii="Arial" w:hAnsi="Arial" w:cs="Arial"/>
                <w:b/>
                <w:spacing w:val="-1"/>
              </w:rPr>
              <w:t>u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</w:t>
            </w:r>
            <w:r w:rsidRPr="00043B89">
              <w:rPr>
                <w:rFonts w:ascii="Arial" w:hAnsi="Arial" w:cs="Arial"/>
                <w:b/>
              </w:rPr>
              <w:t>l</w:t>
            </w:r>
            <w:r w:rsidRPr="00043B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ic…” → Avoid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  <w:spacing w:val="-4"/>
              </w:rPr>
              <w:t>e</w:t>
            </w:r>
            <w:r w:rsidRPr="00043B89">
              <w:rPr>
                <w:rFonts w:ascii="Arial" w:hAnsi="Arial" w:cs="Arial"/>
                <w:b/>
                <w:spacing w:val="3"/>
              </w:rPr>
              <w:t>f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4"/>
              </w:rPr>
              <w:t>r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g</w:t>
            </w:r>
          </w:p>
          <w:p w:rsidR="007421C9" w:rsidRPr="00043B89" w:rsidRDefault="005E1666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</w:rPr>
              <w:t xml:space="preserve">o a </w:t>
            </w:r>
            <w:r w:rsidRPr="00043B89">
              <w:rPr>
                <w:rFonts w:ascii="Arial" w:hAnsi="Arial" w:cs="Arial"/>
                <w:b/>
                <w:spacing w:val="1"/>
              </w:rPr>
              <w:t>c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p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2"/>
              </w:rPr>
              <w:t>r</w:t>
            </w:r>
            <w:r w:rsidRPr="00043B89">
              <w:rPr>
                <w:rFonts w:ascii="Arial" w:hAnsi="Arial" w:cs="Arial"/>
                <w:b/>
              </w:rPr>
              <w:t>. 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va</w:t>
            </w:r>
            <w:r w:rsidRPr="00043B89">
              <w:rPr>
                <w:rFonts w:ascii="Arial" w:hAnsi="Arial" w:cs="Arial"/>
                <w:b/>
                <w:spacing w:val="1"/>
              </w:rPr>
              <w:t>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</w:rPr>
              <w:t>ab</w:t>
            </w:r>
            <w:r w:rsidRPr="00043B89">
              <w:rPr>
                <w:rFonts w:ascii="Arial" w:hAnsi="Arial" w:cs="Arial"/>
                <w:b/>
              </w:rPr>
              <w:t xml:space="preserve">le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n</w:t>
            </w:r>
            <w:r w:rsidRPr="00043B89">
              <w:rPr>
                <w:rFonts w:ascii="Arial" w:hAnsi="Arial" w:cs="Arial"/>
                <w:b/>
              </w:rPr>
              <w:t>o</w:t>
            </w:r>
            <w:r w:rsidRPr="00043B89">
              <w:rPr>
                <w:rFonts w:ascii="Arial" w:hAnsi="Arial" w:cs="Arial"/>
                <w:b/>
                <w:spacing w:val="-1"/>
              </w:rPr>
              <w:t>l</w:t>
            </w:r>
            <w:r w:rsidRPr="00043B89">
              <w:rPr>
                <w:rFonts w:ascii="Arial" w:hAnsi="Arial" w:cs="Arial"/>
                <w:b/>
              </w:rPr>
              <w:t>og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</w:rPr>
              <w:t>s</w:t>
            </w:r>
            <w:r w:rsidRPr="00043B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2"/>
              </w:rPr>
              <w:t>m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</w:rPr>
              <w:t>as</w:t>
            </w:r>
            <w:r w:rsidRPr="00043B8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5"/>
              </w:rPr>
              <w:t>v</w:t>
            </w:r>
            <w:r w:rsidRPr="00043B89">
              <w:rPr>
                <w:rFonts w:ascii="Arial" w:hAnsi="Arial" w:cs="Arial"/>
                <w:b/>
                <w:spacing w:val="1"/>
              </w:rPr>
              <w:t>er</w:t>
            </w:r>
            <w:r w:rsidRPr="00043B89">
              <w:rPr>
                <w:rFonts w:ascii="Arial" w:hAnsi="Arial" w:cs="Arial"/>
                <w:b/>
              </w:rPr>
              <w:t>yw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  <w:spacing w:val="1"/>
              </w:rPr>
              <w:t>e</w:t>
            </w:r>
            <w:r w:rsidRPr="00043B89">
              <w:rPr>
                <w:rFonts w:ascii="Arial" w:hAnsi="Arial" w:cs="Arial"/>
                <w:b/>
                <w:spacing w:val="-4"/>
              </w:rPr>
              <w:t>r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1"/>
              </w:rPr>
              <w:t>i</w:t>
            </w:r>
            <w:r w:rsidRPr="00043B89">
              <w:rPr>
                <w:rFonts w:ascii="Arial" w:hAnsi="Arial" w:cs="Arial"/>
                <w:b/>
              </w:rPr>
              <w:t>n</w:t>
            </w:r>
            <w:r w:rsidRPr="00043B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-2"/>
              </w:rPr>
              <w:t>t</w:t>
            </w:r>
            <w:r w:rsidRPr="00043B89">
              <w:rPr>
                <w:rFonts w:ascii="Arial" w:hAnsi="Arial" w:cs="Arial"/>
                <w:b/>
                <w:spacing w:val="-1"/>
              </w:rPr>
              <w:t>h</w:t>
            </w:r>
            <w:r w:rsidRPr="00043B89">
              <w:rPr>
                <w:rFonts w:ascii="Arial" w:hAnsi="Arial" w:cs="Arial"/>
                <w:b/>
              </w:rPr>
              <w:t>e</w:t>
            </w:r>
            <w:r w:rsidRPr="00043B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43B89">
              <w:rPr>
                <w:rFonts w:ascii="Arial" w:hAnsi="Arial" w:cs="Arial"/>
                <w:b/>
                <w:spacing w:val="3"/>
              </w:rPr>
              <w:t>m</w:t>
            </w:r>
            <w:r w:rsidRPr="00043B89">
              <w:rPr>
                <w:rFonts w:ascii="Arial" w:hAnsi="Arial" w:cs="Arial"/>
                <w:b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</w:rPr>
              <w:t>nu</w:t>
            </w:r>
            <w:r w:rsidRPr="00043B89">
              <w:rPr>
                <w:rFonts w:ascii="Arial" w:hAnsi="Arial" w:cs="Arial"/>
                <w:b/>
                <w:spacing w:val="2"/>
              </w:rPr>
              <w:t>s</w:t>
            </w:r>
            <w:r w:rsidRPr="00043B89">
              <w:rPr>
                <w:rFonts w:ascii="Arial" w:hAnsi="Arial" w:cs="Arial"/>
                <w:b/>
                <w:spacing w:val="1"/>
              </w:rPr>
              <w:t>cr</w:t>
            </w:r>
            <w:r w:rsidRPr="00043B89">
              <w:rPr>
                <w:rFonts w:ascii="Arial" w:hAnsi="Arial" w:cs="Arial"/>
                <w:b/>
              </w:rPr>
              <w:t>i</w:t>
            </w:r>
            <w:r w:rsidRPr="00043B89">
              <w:rPr>
                <w:rFonts w:ascii="Arial" w:hAnsi="Arial" w:cs="Arial"/>
                <w:b/>
                <w:spacing w:val="-2"/>
              </w:rPr>
              <w:t>pt</w:t>
            </w:r>
            <w:r w:rsidRPr="00043B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</w:tr>
      <w:tr w:rsidR="007421C9" w:rsidRPr="00043B89" w:rsidTr="00043B89">
        <w:trPr>
          <w:trHeight w:hRule="exact" w:val="859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5E1666">
            <w:pPr>
              <w:spacing w:line="200" w:lineRule="exact"/>
              <w:ind w:left="102"/>
              <w:rPr>
                <w:rFonts w:ascii="Arial" w:hAnsi="Arial" w:cs="Arial"/>
              </w:rPr>
            </w:pPr>
            <w:r w:rsidRPr="00043B89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043B89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043B89">
              <w:rPr>
                <w:rFonts w:ascii="Arial" w:hAnsi="Arial" w:cs="Arial"/>
                <w:b/>
                <w:u w:val="thick" w:color="000000"/>
              </w:rPr>
              <w:t>i</w:t>
            </w:r>
            <w:r w:rsidRPr="00043B89">
              <w:rPr>
                <w:rFonts w:ascii="Arial" w:hAnsi="Arial" w:cs="Arial"/>
                <w:b/>
                <w:spacing w:val="-1"/>
                <w:u w:val="thick" w:color="000000"/>
              </w:rPr>
              <w:t>on</w:t>
            </w:r>
            <w:r w:rsidRPr="00043B89">
              <w:rPr>
                <w:rFonts w:ascii="Arial" w:hAnsi="Arial" w:cs="Arial"/>
                <w:b/>
                <w:u w:val="thick" w:color="000000"/>
              </w:rPr>
              <w:t>a</w:t>
            </w:r>
            <w:r w:rsidRPr="00043B89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043B89">
              <w:rPr>
                <w:rFonts w:ascii="Arial" w:hAnsi="Arial" w:cs="Arial"/>
                <w:b/>
                <w:u w:val="thick" w:color="000000"/>
              </w:rPr>
              <w:t>/</w:t>
            </w:r>
            <w:r w:rsidRPr="00043B89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043B89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043B89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043B89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043B89">
              <w:rPr>
                <w:rFonts w:ascii="Arial" w:hAnsi="Arial" w:cs="Arial"/>
                <w:b/>
                <w:u w:val="thick" w:color="000000"/>
              </w:rPr>
              <w:t>al</w:t>
            </w:r>
            <w:r w:rsidRPr="00043B89">
              <w:rPr>
                <w:rFonts w:ascii="Arial" w:hAnsi="Arial" w:cs="Arial"/>
                <w:b/>
              </w:rPr>
              <w:t xml:space="preserve"> </w:t>
            </w:r>
            <w:r w:rsidRPr="00043B89">
              <w:rPr>
                <w:rFonts w:ascii="Arial" w:hAnsi="Arial" w:cs="Arial"/>
                <w:spacing w:val="1"/>
              </w:rPr>
              <w:t>c</w:t>
            </w:r>
            <w:r w:rsidRPr="00043B89">
              <w:rPr>
                <w:rFonts w:ascii="Arial" w:hAnsi="Arial" w:cs="Arial"/>
              </w:rPr>
              <w:t>o</w:t>
            </w:r>
            <w:r w:rsidRPr="00043B89">
              <w:rPr>
                <w:rFonts w:ascii="Arial" w:hAnsi="Arial" w:cs="Arial"/>
                <w:spacing w:val="-1"/>
              </w:rPr>
              <w:t>mm</w:t>
            </w:r>
            <w:r w:rsidRPr="00043B89">
              <w:rPr>
                <w:rFonts w:ascii="Arial" w:hAnsi="Arial" w:cs="Arial"/>
                <w:spacing w:val="1"/>
              </w:rPr>
              <w:t>e</w:t>
            </w:r>
            <w:r w:rsidRPr="00043B89">
              <w:rPr>
                <w:rFonts w:ascii="Arial" w:hAnsi="Arial" w:cs="Arial"/>
              </w:rPr>
              <w:t>n</w:t>
            </w:r>
            <w:r w:rsidRPr="00043B89">
              <w:rPr>
                <w:rFonts w:ascii="Arial" w:hAnsi="Arial" w:cs="Arial"/>
                <w:spacing w:val="-1"/>
              </w:rPr>
              <w:t>t</w:t>
            </w:r>
            <w:r w:rsidRPr="00043B89">
              <w:rPr>
                <w:rFonts w:ascii="Arial" w:hAnsi="Arial" w:cs="Arial"/>
              </w:rPr>
              <w:t>s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C9" w:rsidRPr="00043B89" w:rsidRDefault="007421C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6F4A15" w:rsidRPr="00043B89" w:rsidRDefault="006F4A15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7176"/>
        <w:gridCol w:w="7163"/>
      </w:tblGrid>
      <w:tr w:rsidR="006F4A15" w:rsidRPr="00043B89" w:rsidTr="006F4A1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43B8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43B8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F4A15" w:rsidRPr="00043B89" w:rsidTr="006F4A1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A15" w:rsidRPr="00043B89" w:rsidRDefault="006F4A15" w:rsidP="006F4A1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43B8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15" w:rsidRPr="00043B89" w:rsidRDefault="006F4A15" w:rsidP="006F4A15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043B89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043B89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F4A15" w:rsidRPr="00043B89" w:rsidRDefault="006F4A15" w:rsidP="006F4A1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F4A15" w:rsidRPr="00043B89" w:rsidTr="006F4A1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043B8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43B8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43B8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43B8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F4A15" w:rsidRPr="00043B89" w:rsidRDefault="006F4A15" w:rsidP="006F4A1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6F4A15" w:rsidRPr="00043B89" w:rsidRDefault="006F4A15" w:rsidP="006F4A15">
      <w:pPr>
        <w:rPr>
          <w:rFonts w:ascii="Arial" w:hAnsi="Arial" w:cs="Arial"/>
        </w:rPr>
      </w:pPr>
    </w:p>
    <w:p w:rsidR="00043B89" w:rsidRPr="00043B89" w:rsidRDefault="00043B89" w:rsidP="00043B89">
      <w:pPr>
        <w:rPr>
          <w:rFonts w:ascii="Arial" w:hAnsi="Arial" w:cs="Arial"/>
          <w:b/>
          <w:u w:val="single"/>
        </w:rPr>
      </w:pPr>
      <w:r w:rsidRPr="00043B89">
        <w:rPr>
          <w:rFonts w:ascii="Arial" w:hAnsi="Arial" w:cs="Arial"/>
          <w:b/>
          <w:u w:val="single"/>
        </w:rPr>
        <w:t>Reviewer details:</w:t>
      </w:r>
    </w:p>
    <w:p w:rsidR="006F4A15" w:rsidRPr="00043B89" w:rsidRDefault="006F4A15" w:rsidP="006F4A15">
      <w:pPr>
        <w:rPr>
          <w:rFonts w:ascii="Arial" w:hAnsi="Arial" w:cs="Arial"/>
        </w:rPr>
      </w:pPr>
    </w:p>
    <w:p w:rsidR="00043B89" w:rsidRPr="00043B89" w:rsidRDefault="00043B89" w:rsidP="00043B89">
      <w:pPr>
        <w:rPr>
          <w:rFonts w:ascii="Arial" w:hAnsi="Arial" w:cs="Arial"/>
          <w:b/>
        </w:rPr>
      </w:pPr>
      <w:bookmarkStart w:id="3" w:name="_Hlk208833595"/>
      <w:proofErr w:type="spellStart"/>
      <w:r w:rsidRPr="00043B89">
        <w:rPr>
          <w:rFonts w:ascii="Arial" w:hAnsi="Arial" w:cs="Arial"/>
          <w:b/>
        </w:rPr>
        <w:t>Libina</w:t>
      </w:r>
      <w:proofErr w:type="spellEnd"/>
      <w:r w:rsidRPr="00043B89">
        <w:rPr>
          <w:rFonts w:ascii="Arial" w:hAnsi="Arial" w:cs="Arial"/>
          <w:b/>
        </w:rPr>
        <w:t xml:space="preserve"> </w:t>
      </w:r>
      <w:proofErr w:type="spellStart"/>
      <w:r w:rsidRPr="00043B89">
        <w:rPr>
          <w:rFonts w:ascii="Arial" w:hAnsi="Arial" w:cs="Arial"/>
          <w:b/>
        </w:rPr>
        <w:t>Babu</w:t>
      </w:r>
      <w:proofErr w:type="spellEnd"/>
      <w:r w:rsidRPr="00043B89">
        <w:rPr>
          <w:rFonts w:ascii="Arial" w:hAnsi="Arial" w:cs="Arial"/>
          <w:b/>
        </w:rPr>
        <w:t xml:space="preserve">, </w:t>
      </w:r>
      <w:proofErr w:type="spellStart"/>
      <w:r w:rsidRPr="00043B89">
        <w:rPr>
          <w:rFonts w:ascii="Arial" w:hAnsi="Arial" w:cs="Arial"/>
          <w:b/>
        </w:rPr>
        <w:t>ahatma</w:t>
      </w:r>
      <w:proofErr w:type="spellEnd"/>
      <w:r w:rsidRPr="00043B89">
        <w:rPr>
          <w:rFonts w:ascii="Arial" w:hAnsi="Arial" w:cs="Arial"/>
          <w:b/>
        </w:rPr>
        <w:t xml:space="preserve"> Gandhi </w:t>
      </w:r>
      <w:proofErr w:type="spellStart"/>
      <w:r w:rsidRPr="00043B89">
        <w:rPr>
          <w:rFonts w:ascii="Arial" w:hAnsi="Arial" w:cs="Arial"/>
          <w:b/>
        </w:rPr>
        <w:t>Univerity</w:t>
      </w:r>
      <w:proofErr w:type="spellEnd"/>
      <w:r w:rsidRPr="00043B89">
        <w:rPr>
          <w:rFonts w:ascii="Arial" w:hAnsi="Arial" w:cs="Arial"/>
          <w:b/>
        </w:rPr>
        <w:t>, India</w:t>
      </w:r>
    </w:p>
    <w:bookmarkEnd w:id="3"/>
    <w:p w:rsidR="006F4A15" w:rsidRPr="00043B89" w:rsidRDefault="006F4A15" w:rsidP="006F4A15">
      <w:pPr>
        <w:rPr>
          <w:rFonts w:ascii="Arial" w:hAnsi="Arial" w:cs="Arial"/>
          <w:bCs/>
          <w:u w:val="single"/>
          <w:lang w:val="en-GB"/>
        </w:rPr>
      </w:pPr>
    </w:p>
    <w:bookmarkEnd w:id="2"/>
    <w:p w:rsidR="006F4A15" w:rsidRPr="00043B89" w:rsidRDefault="006F4A15">
      <w:pPr>
        <w:spacing w:line="200" w:lineRule="exact"/>
        <w:rPr>
          <w:rFonts w:ascii="Arial" w:hAnsi="Arial" w:cs="Arial"/>
        </w:rPr>
      </w:pPr>
    </w:p>
    <w:sectPr w:rsidR="006F4A15" w:rsidRPr="00043B89">
      <w:pgSz w:w="23820" w:h="16840" w:orient="landscape"/>
      <w:pgMar w:top="1520" w:right="1320" w:bottom="280" w:left="1320" w:header="1296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06E" w:rsidRDefault="00EE606E">
      <w:r>
        <w:separator/>
      </w:r>
    </w:p>
  </w:endnote>
  <w:endnote w:type="continuationSeparator" w:id="0">
    <w:p w:rsidR="00EE606E" w:rsidRDefault="00EE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06E" w:rsidRDefault="00EE606E">
      <w:r>
        <w:separator/>
      </w:r>
    </w:p>
  </w:footnote>
  <w:footnote w:type="continuationSeparator" w:id="0">
    <w:p w:rsidR="00EE606E" w:rsidRDefault="00EE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E3DE1"/>
    <w:multiLevelType w:val="multilevel"/>
    <w:tmpl w:val="59964D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C9"/>
    <w:rsid w:val="00043B89"/>
    <w:rsid w:val="002B668C"/>
    <w:rsid w:val="005E1666"/>
    <w:rsid w:val="00663E0A"/>
    <w:rsid w:val="006E71CB"/>
    <w:rsid w:val="006F4A15"/>
    <w:rsid w:val="007421C9"/>
    <w:rsid w:val="00831D32"/>
    <w:rsid w:val="00911CD5"/>
    <w:rsid w:val="009A0D68"/>
    <w:rsid w:val="00B2686B"/>
    <w:rsid w:val="00E20C78"/>
    <w:rsid w:val="00E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60684"/>
  <w15:docId w15:val="{9265FFF8-70F5-4864-B8A4-354CB02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31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15</cp:revision>
  <dcterms:created xsi:type="dcterms:W3CDTF">2025-09-09T05:56:00Z</dcterms:created>
  <dcterms:modified xsi:type="dcterms:W3CDTF">2025-09-15T07:29:00Z</dcterms:modified>
</cp:coreProperties>
</file>