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B9D" w:rsidRPr="00F85227" w:rsidRDefault="00931B9D">
      <w:pPr>
        <w:spacing w:before="9" w:line="180" w:lineRule="exact"/>
        <w:rPr>
          <w:rFonts w:ascii="Arial" w:hAnsi="Arial" w:cs="Arial"/>
        </w:rPr>
      </w:pPr>
    </w:p>
    <w:p w:rsidR="00931B9D" w:rsidRPr="00F85227" w:rsidRDefault="00931B9D">
      <w:pPr>
        <w:spacing w:line="200" w:lineRule="exact"/>
        <w:rPr>
          <w:rFonts w:ascii="Arial" w:hAnsi="Arial" w:cs="Arial"/>
        </w:rPr>
      </w:pPr>
    </w:p>
    <w:p w:rsidR="00931B9D" w:rsidRPr="00F85227" w:rsidRDefault="00931B9D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931B9D" w:rsidRPr="00F8522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85227">
              <w:rPr>
                <w:rFonts w:ascii="Arial" w:eastAsia="Arial" w:hAnsi="Arial" w:cs="Arial"/>
                <w:spacing w:val="1"/>
              </w:rPr>
              <w:t>J</w:t>
            </w:r>
            <w:r w:rsidRPr="00F85227">
              <w:rPr>
                <w:rFonts w:ascii="Arial" w:eastAsia="Arial" w:hAnsi="Arial" w:cs="Arial"/>
              </w:rPr>
              <w:t>o</w:t>
            </w:r>
            <w:r w:rsidRPr="00F85227">
              <w:rPr>
                <w:rFonts w:ascii="Arial" w:eastAsia="Arial" w:hAnsi="Arial" w:cs="Arial"/>
                <w:spacing w:val="-1"/>
              </w:rPr>
              <w:t>u</w:t>
            </w:r>
            <w:r w:rsidRPr="00F85227">
              <w:rPr>
                <w:rFonts w:ascii="Arial" w:eastAsia="Arial" w:hAnsi="Arial" w:cs="Arial"/>
                <w:spacing w:val="1"/>
              </w:rPr>
              <w:t>r</w:t>
            </w:r>
            <w:r w:rsidRPr="00F85227">
              <w:rPr>
                <w:rFonts w:ascii="Arial" w:eastAsia="Arial" w:hAnsi="Arial" w:cs="Arial"/>
              </w:rPr>
              <w:t>n</w:t>
            </w:r>
            <w:r w:rsidRPr="00F85227">
              <w:rPr>
                <w:rFonts w:ascii="Arial" w:eastAsia="Arial" w:hAnsi="Arial" w:cs="Arial"/>
                <w:spacing w:val="-1"/>
              </w:rPr>
              <w:t>a</w:t>
            </w:r>
            <w:r w:rsidRPr="00F85227">
              <w:rPr>
                <w:rFonts w:ascii="Arial" w:eastAsia="Arial" w:hAnsi="Arial" w:cs="Arial"/>
              </w:rPr>
              <w:t>l</w:t>
            </w:r>
            <w:r w:rsidRPr="00F85227">
              <w:rPr>
                <w:rFonts w:ascii="Arial" w:eastAsia="Arial" w:hAnsi="Arial" w:cs="Arial"/>
                <w:spacing w:val="-6"/>
              </w:rPr>
              <w:t xml:space="preserve"> </w:t>
            </w:r>
            <w:r w:rsidRPr="00F85227">
              <w:rPr>
                <w:rFonts w:ascii="Arial" w:eastAsia="Arial" w:hAnsi="Arial" w:cs="Arial"/>
              </w:rPr>
              <w:t>Na</w:t>
            </w:r>
            <w:r w:rsidRPr="00F85227">
              <w:rPr>
                <w:rFonts w:ascii="Arial" w:eastAsia="Arial" w:hAnsi="Arial" w:cs="Arial"/>
                <w:spacing w:val="2"/>
              </w:rPr>
              <w:t>m</w:t>
            </w:r>
            <w:r w:rsidRPr="00F85227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685A74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o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mis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y,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-15"/>
                  <w:u w:val="thick" w:color="0000FF"/>
                </w:rPr>
                <w:t xml:space="preserve"> 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G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ene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ics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Mo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l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ul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a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 xml:space="preserve"> 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Biol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33592F" w:rsidRPr="00F8522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gy</w:t>
              </w:r>
            </w:hyperlink>
          </w:p>
        </w:tc>
      </w:tr>
      <w:tr w:rsidR="00931B9D" w:rsidRPr="00F8522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85227">
              <w:rPr>
                <w:rFonts w:ascii="Arial" w:eastAsia="Arial" w:hAnsi="Arial" w:cs="Arial"/>
              </w:rPr>
              <w:t>M</w:t>
            </w:r>
            <w:r w:rsidRPr="00F85227">
              <w:rPr>
                <w:rFonts w:ascii="Arial" w:eastAsia="Arial" w:hAnsi="Arial" w:cs="Arial"/>
                <w:spacing w:val="-1"/>
              </w:rPr>
              <w:t>a</w:t>
            </w:r>
            <w:r w:rsidRPr="00F85227">
              <w:rPr>
                <w:rFonts w:ascii="Arial" w:eastAsia="Arial" w:hAnsi="Arial" w:cs="Arial"/>
              </w:rPr>
              <w:t>n</w:t>
            </w:r>
            <w:r w:rsidRPr="00F85227">
              <w:rPr>
                <w:rFonts w:ascii="Arial" w:eastAsia="Arial" w:hAnsi="Arial" w:cs="Arial"/>
                <w:spacing w:val="-1"/>
              </w:rPr>
              <w:t>u</w:t>
            </w:r>
            <w:r w:rsidRPr="00F85227">
              <w:rPr>
                <w:rFonts w:ascii="Arial" w:eastAsia="Arial" w:hAnsi="Arial" w:cs="Arial"/>
                <w:spacing w:val="1"/>
              </w:rPr>
              <w:t>scr</w:t>
            </w:r>
            <w:r w:rsidRPr="00F85227">
              <w:rPr>
                <w:rFonts w:ascii="Arial" w:eastAsia="Arial" w:hAnsi="Arial" w:cs="Arial"/>
                <w:spacing w:val="-1"/>
              </w:rPr>
              <w:t>i</w:t>
            </w:r>
            <w:r w:rsidRPr="00F85227">
              <w:rPr>
                <w:rFonts w:ascii="Arial" w:eastAsia="Arial" w:hAnsi="Arial" w:cs="Arial"/>
                <w:spacing w:val="2"/>
              </w:rPr>
              <w:t>p</w:t>
            </w:r>
            <w:r w:rsidRPr="00F85227">
              <w:rPr>
                <w:rFonts w:ascii="Arial" w:eastAsia="Arial" w:hAnsi="Arial" w:cs="Arial"/>
              </w:rPr>
              <w:t>t</w:t>
            </w:r>
            <w:r w:rsidRPr="00F85227">
              <w:rPr>
                <w:rFonts w:ascii="Arial" w:eastAsia="Arial" w:hAnsi="Arial" w:cs="Arial"/>
                <w:spacing w:val="-10"/>
              </w:rPr>
              <w:t xml:space="preserve"> </w:t>
            </w:r>
            <w:r w:rsidRPr="00F85227">
              <w:rPr>
                <w:rFonts w:ascii="Arial" w:eastAsia="Arial" w:hAnsi="Arial" w:cs="Arial"/>
              </w:rPr>
              <w:t>N</w:t>
            </w:r>
            <w:r w:rsidRPr="00F85227">
              <w:rPr>
                <w:rFonts w:ascii="Arial" w:eastAsia="Arial" w:hAnsi="Arial" w:cs="Arial"/>
                <w:spacing w:val="2"/>
              </w:rPr>
              <w:t>u</w:t>
            </w:r>
            <w:r w:rsidRPr="00F85227">
              <w:rPr>
                <w:rFonts w:ascii="Arial" w:eastAsia="Arial" w:hAnsi="Arial" w:cs="Arial"/>
              </w:rPr>
              <w:t>m</w:t>
            </w:r>
            <w:r w:rsidRPr="00F85227">
              <w:rPr>
                <w:rFonts w:ascii="Arial" w:eastAsia="Arial" w:hAnsi="Arial" w:cs="Arial"/>
                <w:spacing w:val="-1"/>
              </w:rPr>
              <w:t>b</w:t>
            </w:r>
            <w:r w:rsidRPr="00F85227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F85227">
              <w:rPr>
                <w:rFonts w:ascii="Arial" w:eastAsia="Arial" w:hAnsi="Arial" w:cs="Arial"/>
                <w:b/>
              </w:rPr>
              <w:t>M</w:t>
            </w:r>
            <w:r w:rsidRPr="00F85227">
              <w:rPr>
                <w:rFonts w:ascii="Arial" w:eastAsia="Arial" w:hAnsi="Arial" w:cs="Arial"/>
                <w:b/>
                <w:spacing w:val="-1"/>
              </w:rPr>
              <w:t>s</w:t>
            </w:r>
            <w:r w:rsidRPr="00F85227">
              <w:rPr>
                <w:rFonts w:ascii="Arial" w:eastAsia="Arial" w:hAnsi="Arial" w:cs="Arial"/>
                <w:b/>
              </w:rPr>
              <w:t>_</w:t>
            </w:r>
            <w:r w:rsidRPr="00F85227">
              <w:rPr>
                <w:rFonts w:ascii="Arial" w:eastAsia="Arial" w:hAnsi="Arial" w:cs="Arial"/>
                <w:b/>
                <w:spacing w:val="2"/>
              </w:rPr>
              <w:t>A</w:t>
            </w:r>
            <w:r w:rsidRPr="00F85227">
              <w:rPr>
                <w:rFonts w:ascii="Arial" w:eastAsia="Arial" w:hAnsi="Arial" w:cs="Arial"/>
                <w:b/>
              </w:rPr>
              <w:t>JB</w:t>
            </w:r>
            <w:r w:rsidRPr="00F85227">
              <w:rPr>
                <w:rFonts w:ascii="Arial" w:eastAsia="Arial" w:hAnsi="Arial" w:cs="Arial"/>
                <w:b/>
                <w:spacing w:val="1"/>
              </w:rPr>
              <w:t>G</w:t>
            </w:r>
            <w:r w:rsidRPr="00F85227">
              <w:rPr>
                <w:rFonts w:ascii="Arial" w:eastAsia="Arial" w:hAnsi="Arial" w:cs="Arial"/>
                <w:b/>
              </w:rPr>
              <w:t>M</w:t>
            </w:r>
            <w:r w:rsidRPr="00F85227">
              <w:rPr>
                <w:rFonts w:ascii="Arial" w:eastAsia="Arial" w:hAnsi="Arial" w:cs="Arial"/>
                <w:b/>
                <w:spacing w:val="2"/>
              </w:rPr>
              <w:t>B</w:t>
            </w:r>
            <w:r w:rsidRPr="00F85227">
              <w:rPr>
                <w:rFonts w:ascii="Arial" w:eastAsia="Arial" w:hAnsi="Arial" w:cs="Arial"/>
                <w:b/>
              </w:rPr>
              <w:t>_</w:t>
            </w:r>
            <w:r w:rsidRPr="00F85227">
              <w:rPr>
                <w:rFonts w:ascii="Arial" w:eastAsia="Arial" w:hAnsi="Arial" w:cs="Arial"/>
                <w:b/>
                <w:spacing w:val="-1"/>
              </w:rPr>
              <w:t>1</w:t>
            </w:r>
            <w:r w:rsidRPr="00F85227">
              <w:rPr>
                <w:rFonts w:ascii="Arial" w:eastAsia="Arial" w:hAnsi="Arial" w:cs="Arial"/>
                <w:b/>
                <w:spacing w:val="2"/>
              </w:rPr>
              <w:t>4</w:t>
            </w:r>
            <w:r w:rsidRPr="00F85227">
              <w:rPr>
                <w:rFonts w:ascii="Arial" w:eastAsia="Arial" w:hAnsi="Arial" w:cs="Arial"/>
                <w:b/>
              </w:rPr>
              <w:t>3</w:t>
            </w:r>
            <w:r w:rsidRPr="00F85227">
              <w:rPr>
                <w:rFonts w:ascii="Arial" w:eastAsia="Arial" w:hAnsi="Arial" w:cs="Arial"/>
                <w:b/>
                <w:spacing w:val="-1"/>
              </w:rPr>
              <w:t>8</w:t>
            </w:r>
            <w:r w:rsidRPr="00F85227">
              <w:rPr>
                <w:rFonts w:ascii="Arial" w:eastAsia="Arial" w:hAnsi="Arial" w:cs="Arial"/>
                <w:b/>
                <w:spacing w:val="2"/>
              </w:rPr>
              <w:t>0</w:t>
            </w:r>
            <w:r w:rsidRPr="00F85227">
              <w:rPr>
                <w:rFonts w:ascii="Arial" w:eastAsia="Arial" w:hAnsi="Arial" w:cs="Arial"/>
                <w:b/>
              </w:rPr>
              <w:t>7</w:t>
            </w:r>
          </w:p>
        </w:tc>
      </w:tr>
      <w:tr w:rsidR="00931B9D" w:rsidRPr="00F8522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85227">
              <w:rPr>
                <w:rFonts w:ascii="Arial" w:eastAsia="Arial" w:hAnsi="Arial" w:cs="Arial"/>
              </w:rPr>
              <w:t>T</w:t>
            </w:r>
            <w:r w:rsidRPr="00F85227">
              <w:rPr>
                <w:rFonts w:ascii="Arial" w:eastAsia="Arial" w:hAnsi="Arial" w:cs="Arial"/>
                <w:spacing w:val="-1"/>
              </w:rPr>
              <w:t>i</w:t>
            </w:r>
            <w:r w:rsidRPr="00F85227">
              <w:rPr>
                <w:rFonts w:ascii="Arial" w:eastAsia="Arial" w:hAnsi="Arial" w:cs="Arial"/>
              </w:rPr>
              <w:t>t</w:t>
            </w:r>
            <w:r w:rsidRPr="00F85227">
              <w:rPr>
                <w:rFonts w:ascii="Arial" w:eastAsia="Arial" w:hAnsi="Arial" w:cs="Arial"/>
                <w:spacing w:val="-1"/>
              </w:rPr>
              <w:t>l</w:t>
            </w:r>
            <w:r w:rsidRPr="00F85227">
              <w:rPr>
                <w:rFonts w:ascii="Arial" w:eastAsia="Arial" w:hAnsi="Arial" w:cs="Arial"/>
              </w:rPr>
              <w:t>e</w:t>
            </w:r>
            <w:r w:rsidRPr="00F85227">
              <w:rPr>
                <w:rFonts w:ascii="Arial" w:eastAsia="Arial" w:hAnsi="Arial" w:cs="Arial"/>
                <w:spacing w:val="-2"/>
              </w:rPr>
              <w:t xml:space="preserve"> </w:t>
            </w:r>
            <w:r w:rsidRPr="00F85227">
              <w:rPr>
                <w:rFonts w:ascii="Arial" w:eastAsia="Arial" w:hAnsi="Arial" w:cs="Arial"/>
              </w:rPr>
              <w:t>of</w:t>
            </w:r>
            <w:r w:rsidRPr="00F85227">
              <w:rPr>
                <w:rFonts w:ascii="Arial" w:eastAsia="Arial" w:hAnsi="Arial" w:cs="Arial"/>
                <w:spacing w:val="-3"/>
              </w:rPr>
              <w:t xml:space="preserve"> </w:t>
            </w:r>
            <w:r w:rsidRPr="00F85227">
              <w:rPr>
                <w:rFonts w:ascii="Arial" w:eastAsia="Arial" w:hAnsi="Arial" w:cs="Arial"/>
                <w:spacing w:val="2"/>
              </w:rPr>
              <w:t>t</w:t>
            </w:r>
            <w:r w:rsidRPr="00F85227">
              <w:rPr>
                <w:rFonts w:ascii="Arial" w:eastAsia="Arial" w:hAnsi="Arial" w:cs="Arial"/>
              </w:rPr>
              <w:t>he</w:t>
            </w:r>
            <w:r w:rsidRPr="00F85227">
              <w:rPr>
                <w:rFonts w:ascii="Arial" w:eastAsia="Arial" w:hAnsi="Arial" w:cs="Arial"/>
                <w:spacing w:val="-2"/>
              </w:rPr>
              <w:t xml:space="preserve"> </w:t>
            </w:r>
            <w:r w:rsidRPr="00F85227">
              <w:rPr>
                <w:rFonts w:ascii="Arial" w:eastAsia="Arial" w:hAnsi="Arial" w:cs="Arial"/>
              </w:rPr>
              <w:t>M</w:t>
            </w:r>
            <w:r w:rsidRPr="00F85227">
              <w:rPr>
                <w:rFonts w:ascii="Arial" w:eastAsia="Arial" w:hAnsi="Arial" w:cs="Arial"/>
                <w:spacing w:val="-1"/>
              </w:rPr>
              <w:t>a</w:t>
            </w:r>
            <w:r w:rsidRPr="00F85227">
              <w:rPr>
                <w:rFonts w:ascii="Arial" w:eastAsia="Arial" w:hAnsi="Arial" w:cs="Arial"/>
                <w:spacing w:val="2"/>
              </w:rPr>
              <w:t>n</w:t>
            </w:r>
            <w:r w:rsidRPr="00F85227">
              <w:rPr>
                <w:rFonts w:ascii="Arial" w:eastAsia="Arial" w:hAnsi="Arial" w:cs="Arial"/>
              </w:rPr>
              <w:t>u</w:t>
            </w:r>
            <w:r w:rsidRPr="00F85227">
              <w:rPr>
                <w:rFonts w:ascii="Arial" w:eastAsia="Arial" w:hAnsi="Arial" w:cs="Arial"/>
                <w:spacing w:val="1"/>
              </w:rPr>
              <w:t>scr</w:t>
            </w:r>
            <w:r w:rsidRPr="00F85227">
              <w:rPr>
                <w:rFonts w:ascii="Arial" w:eastAsia="Arial" w:hAnsi="Arial" w:cs="Arial"/>
                <w:spacing w:val="-1"/>
              </w:rPr>
              <w:t>i</w:t>
            </w:r>
            <w:r w:rsidRPr="00F85227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931B9D">
            <w:pPr>
              <w:spacing w:before="10" w:line="200" w:lineRule="exact"/>
              <w:rPr>
                <w:rFonts w:ascii="Arial" w:hAnsi="Arial" w:cs="Arial"/>
              </w:rPr>
            </w:pPr>
          </w:p>
          <w:p w:rsidR="00931B9D" w:rsidRPr="00F85227" w:rsidRDefault="0033592F">
            <w:pPr>
              <w:ind w:left="102"/>
              <w:rPr>
                <w:rFonts w:ascii="Arial" w:eastAsia="Arial" w:hAnsi="Arial" w:cs="Arial"/>
              </w:rPr>
            </w:pPr>
            <w:r w:rsidRPr="00F85227">
              <w:rPr>
                <w:rFonts w:ascii="Arial" w:eastAsia="Arial" w:hAnsi="Arial" w:cs="Arial"/>
                <w:b/>
                <w:spacing w:val="-1"/>
              </w:rPr>
              <w:t>EV</w:t>
            </w:r>
            <w:r w:rsidRPr="00F85227">
              <w:rPr>
                <w:rFonts w:ascii="Arial" w:eastAsia="Arial" w:hAnsi="Arial" w:cs="Arial"/>
                <w:b/>
              </w:rPr>
              <w:t>A</w:t>
            </w:r>
            <w:r w:rsidRPr="00F85227">
              <w:rPr>
                <w:rFonts w:ascii="Arial" w:eastAsia="Arial" w:hAnsi="Arial" w:cs="Arial"/>
                <w:b/>
                <w:spacing w:val="1"/>
              </w:rPr>
              <w:t>L</w:t>
            </w:r>
            <w:r w:rsidRPr="00F85227">
              <w:rPr>
                <w:rFonts w:ascii="Arial" w:eastAsia="Arial" w:hAnsi="Arial" w:cs="Arial"/>
                <w:b/>
                <w:spacing w:val="2"/>
              </w:rPr>
              <w:t>U</w:t>
            </w:r>
            <w:r w:rsidRPr="00F85227">
              <w:rPr>
                <w:rFonts w:ascii="Arial" w:eastAsia="Arial" w:hAnsi="Arial" w:cs="Arial"/>
                <w:b/>
              </w:rPr>
              <w:t>A</w:t>
            </w:r>
            <w:r w:rsidRPr="00F85227">
              <w:rPr>
                <w:rFonts w:ascii="Arial" w:eastAsia="Arial" w:hAnsi="Arial" w:cs="Arial"/>
                <w:b/>
                <w:spacing w:val="1"/>
              </w:rPr>
              <w:t>T</w:t>
            </w:r>
            <w:r w:rsidRPr="00F85227">
              <w:rPr>
                <w:rFonts w:ascii="Arial" w:eastAsia="Arial" w:hAnsi="Arial" w:cs="Arial"/>
                <w:b/>
              </w:rPr>
              <w:t>I</w:t>
            </w:r>
            <w:r w:rsidRPr="00F85227">
              <w:rPr>
                <w:rFonts w:ascii="Arial" w:eastAsia="Arial" w:hAnsi="Arial" w:cs="Arial"/>
                <w:b/>
                <w:spacing w:val="1"/>
              </w:rPr>
              <w:t>O</w:t>
            </w:r>
            <w:r w:rsidRPr="00F85227">
              <w:rPr>
                <w:rFonts w:ascii="Arial" w:eastAsia="Arial" w:hAnsi="Arial" w:cs="Arial"/>
                <w:b/>
              </w:rPr>
              <w:t>N</w:t>
            </w:r>
            <w:r w:rsidRPr="00F85227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F85227">
              <w:rPr>
                <w:rFonts w:ascii="Arial" w:eastAsia="Arial" w:hAnsi="Arial" w:cs="Arial"/>
                <w:b/>
                <w:spacing w:val="1"/>
              </w:rPr>
              <w:t>O</w:t>
            </w:r>
            <w:r w:rsidRPr="00F85227">
              <w:rPr>
                <w:rFonts w:ascii="Arial" w:eastAsia="Arial" w:hAnsi="Arial" w:cs="Arial"/>
                <w:b/>
              </w:rPr>
              <w:t>F</w:t>
            </w:r>
            <w:r w:rsidRPr="00F85227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eastAsia="Arial" w:hAnsi="Arial" w:cs="Arial"/>
                <w:b/>
              </w:rPr>
              <w:t>THE</w:t>
            </w:r>
            <w:r w:rsidRPr="00F85227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eastAsia="Arial" w:hAnsi="Arial" w:cs="Arial"/>
                <w:b/>
              </w:rPr>
              <w:t>A</w:t>
            </w:r>
            <w:r w:rsidRPr="00F85227">
              <w:rPr>
                <w:rFonts w:ascii="Arial" w:eastAsia="Arial" w:hAnsi="Arial" w:cs="Arial"/>
                <w:b/>
                <w:spacing w:val="2"/>
              </w:rPr>
              <w:t>N</w:t>
            </w:r>
            <w:r w:rsidRPr="00F85227">
              <w:rPr>
                <w:rFonts w:ascii="Arial" w:eastAsia="Arial" w:hAnsi="Arial" w:cs="Arial"/>
                <w:b/>
              </w:rPr>
              <w:t>TIDIAB</w:t>
            </w:r>
            <w:r w:rsidRPr="00F85227">
              <w:rPr>
                <w:rFonts w:ascii="Arial" w:eastAsia="Arial" w:hAnsi="Arial" w:cs="Arial"/>
                <w:b/>
                <w:spacing w:val="-1"/>
              </w:rPr>
              <w:t>E</w:t>
            </w:r>
            <w:r w:rsidRPr="00F85227">
              <w:rPr>
                <w:rFonts w:ascii="Arial" w:eastAsia="Arial" w:hAnsi="Arial" w:cs="Arial"/>
                <w:b/>
              </w:rPr>
              <w:t>T</w:t>
            </w:r>
            <w:r w:rsidRPr="00F85227">
              <w:rPr>
                <w:rFonts w:ascii="Arial" w:eastAsia="Arial" w:hAnsi="Arial" w:cs="Arial"/>
                <w:b/>
                <w:spacing w:val="2"/>
              </w:rPr>
              <w:t>I</w:t>
            </w:r>
            <w:r w:rsidRPr="00F85227">
              <w:rPr>
                <w:rFonts w:ascii="Arial" w:eastAsia="Arial" w:hAnsi="Arial" w:cs="Arial"/>
                <w:b/>
              </w:rPr>
              <w:t>C</w:t>
            </w:r>
            <w:r w:rsidRPr="00F85227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F85227">
              <w:rPr>
                <w:rFonts w:ascii="Arial" w:eastAsia="Arial" w:hAnsi="Arial" w:cs="Arial"/>
                <w:b/>
                <w:spacing w:val="-1"/>
              </w:rPr>
              <w:t>E</w:t>
            </w:r>
            <w:r w:rsidRPr="00F85227">
              <w:rPr>
                <w:rFonts w:ascii="Arial" w:eastAsia="Arial" w:hAnsi="Arial" w:cs="Arial"/>
                <w:b/>
              </w:rPr>
              <w:t>F</w:t>
            </w:r>
            <w:r w:rsidRPr="00F85227">
              <w:rPr>
                <w:rFonts w:ascii="Arial" w:eastAsia="Arial" w:hAnsi="Arial" w:cs="Arial"/>
                <w:b/>
                <w:spacing w:val="3"/>
              </w:rPr>
              <w:t>F</w:t>
            </w:r>
            <w:r w:rsidRPr="00F85227">
              <w:rPr>
                <w:rFonts w:ascii="Arial" w:eastAsia="Arial" w:hAnsi="Arial" w:cs="Arial"/>
                <w:b/>
                <w:spacing w:val="-1"/>
              </w:rPr>
              <w:t>E</w:t>
            </w:r>
            <w:r w:rsidRPr="00F85227">
              <w:rPr>
                <w:rFonts w:ascii="Arial" w:eastAsia="Arial" w:hAnsi="Arial" w:cs="Arial"/>
                <w:b/>
              </w:rPr>
              <w:t>C</w:t>
            </w:r>
            <w:r w:rsidRPr="00F85227">
              <w:rPr>
                <w:rFonts w:ascii="Arial" w:eastAsia="Arial" w:hAnsi="Arial" w:cs="Arial"/>
                <w:b/>
                <w:spacing w:val="1"/>
              </w:rPr>
              <w:t>T</w:t>
            </w:r>
            <w:r w:rsidRPr="00F85227">
              <w:rPr>
                <w:rFonts w:ascii="Arial" w:eastAsia="Arial" w:hAnsi="Arial" w:cs="Arial"/>
                <w:b/>
              </w:rPr>
              <w:t>S</w:t>
            </w:r>
            <w:r w:rsidRPr="00F85227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eastAsia="Arial" w:hAnsi="Arial" w:cs="Arial"/>
                <w:b/>
                <w:spacing w:val="1"/>
              </w:rPr>
              <w:t>O</w:t>
            </w:r>
            <w:r w:rsidRPr="00F85227">
              <w:rPr>
                <w:rFonts w:ascii="Arial" w:eastAsia="Arial" w:hAnsi="Arial" w:cs="Arial"/>
                <w:b/>
              </w:rPr>
              <w:t>F</w:t>
            </w:r>
            <w:r w:rsidRPr="00F85227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eastAsia="Arial" w:hAnsi="Arial" w:cs="Arial"/>
                <w:b/>
              </w:rPr>
              <w:t>CA</w:t>
            </w:r>
            <w:r w:rsidRPr="00F85227">
              <w:rPr>
                <w:rFonts w:ascii="Arial" w:eastAsia="Arial" w:hAnsi="Arial" w:cs="Arial"/>
                <w:b/>
                <w:spacing w:val="-1"/>
              </w:rPr>
              <w:t>S</w:t>
            </w:r>
            <w:r w:rsidRPr="00F85227">
              <w:rPr>
                <w:rFonts w:ascii="Arial" w:eastAsia="Arial" w:hAnsi="Arial" w:cs="Arial"/>
                <w:b/>
                <w:spacing w:val="2"/>
              </w:rPr>
              <w:t>H</w:t>
            </w:r>
            <w:r w:rsidRPr="00F85227">
              <w:rPr>
                <w:rFonts w:ascii="Arial" w:eastAsia="Arial" w:hAnsi="Arial" w:cs="Arial"/>
                <w:b/>
                <w:spacing w:val="1"/>
              </w:rPr>
              <w:t>E</w:t>
            </w:r>
            <w:r w:rsidRPr="00F85227">
              <w:rPr>
                <w:rFonts w:ascii="Arial" w:eastAsia="Arial" w:hAnsi="Arial" w:cs="Arial"/>
                <w:b/>
              </w:rPr>
              <w:t>W</w:t>
            </w:r>
            <w:r w:rsidRPr="00F85227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F85227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85227">
              <w:rPr>
                <w:rFonts w:ascii="Arial" w:eastAsia="Arial" w:hAnsi="Arial" w:cs="Arial"/>
                <w:b/>
              </w:rPr>
              <w:t>L</w:t>
            </w:r>
            <w:r w:rsidRPr="00F85227">
              <w:rPr>
                <w:rFonts w:ascii="Arial" w:eastAsia="Arial" w:hAnsi="Arial" w:cs="Arial"/>
                <w:b/>
                <w:spacing w:val="2"/>
              </w:rPr>
              <w:t>A</w:t>
            </w:r>
            <w:r w:rsidRPr="00F85227">
              <w:rPr>
                <w:rFonts w:ascii="Arial" w:eastAsia="Arial" w:hAnsi="Arial" w:cs="Arial"/>
                <w:b/>
              </w:rPr>
              <w:t>NT</w:t>
            </w:r>
            <w:r w:rsidRPr="00F85227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85227">
              <w:rPr>
                <w:rFonts w:ascii="Arial" w:eastAsia="Arial" w:hAnsi="Arial" w:cs="Arial"/>
                <w:b/>
              </w:rPr>
              <w:t>(ANA</w:t>
            </w:r>
            <w:r w:rsidRPr="00F85227">
              <w:rPr>
                <w:rFonts w:ascii="Arial" w:eastAsia="Arial" w:hAnsi="Arial" w:cs="Arial"/>
                <w:b/>
                <w:spacing w:val="3"/>
              </w:rPr>
              <w:t>C</w:t>
            </w:r>
            <w:r w:rsidRPr="00F85227">
              <w:rPr>
                <w:rFonts w:ascii="Arial" w:eastAsia="Arial" w:hAnsi="Arial" w:cs="Arial"/>
                <w:b/>
              </w:rPr>
              <w:t>ARDIUM</w:t>
            </w:r>
            <w:r w:rsidRPr="00F85227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proofErr w:type="gramStart"/>
            <w:r w:rsidRPr="00F85227">
              <w:rPr>
                <w:rFonts w:ascii="Arial" w:eastAsia="Arial" w:hAnsi="Arial" w:cs="Arial"/>
                <w:b/>
                <w:spacing w:val="1"/>
              </w:rPr>
              <w:t>O</w:t>
            </w:r>
            <w:r w:rsidRPr="00F85227">
              <w:rPr>
                <w:rFonts w:ascii="Arial" w:eastAsia="Arial" w:hAnsi="Arial" w:cs="Arial"/>
                <w:b/>
                <w:spacing w:val="2"/>
              </w:rPr>
              <w:t>C</w:t>
            </w:r>
            <w:r w:rsidRPr="00F85227">
              <w:rPr>
                <w:rFonts w:ascii="Arial" w:eastAsia="Arial" w:hAnsi="Arial" w:cs="Arial"/>
                <w:b/>
              </w:rPr>
              <w:t>CI</w:t>
            </w:r>
            <w:r w:rsidRPr="00F85227">
              <w:rPr>
                <w:rFonts w:ascii="Arial" w:eastAsia="Arial" w:hAnsi="Arial" w:cs="Arial"/>
                <w:b/>
                <w:spacing w:val="2"/>
              </w:rPr>
              <w:t>D</w:t>
            </w:r>
            <w:r w:rsidRPr="00F85227">
              <w:rPr>
                <w:rFonts w:ascii="Arial" w:eastAsia="Arial" w:hAnsi="Arial" w:cs="Arial"/>
                <w:b/>
                <w:spacing w:val="-1"/>
              </w:rPr>
              <w:t>E</w:t>
            </w:r>
            <w:r w:rsidRPr="00F85227">
              <w:rPr>
                <w:rFonts w:ascii="Arial" w:eastAsia="Arial" w:hAnsi="Arial" w:cs="Arial"/>
                <w:b/>
              </w:rPr>
              <w:t>N</w:t>
            </w:r>
            <w:r w:rsidRPr="00F85227">
              <w:rPr>
                <w:rFonts w:ascii="Arial" w:eastAsia="Arial" w:hAnsi="Arial" w:cs="Arial"/>
                <w:b/>
                <w:spacing w:val="1"/>
              </w:rPr>
              <w:t>T</w:t>
            </w:r>
            <w:r w:rsidRPr="00F85227">
              <w:rPr>
                <w:rFonts w:ascii="Arial" w:eastAsia="Arial" w:hAnsi="Arial" w:cs="Arial"/>
                <w:b/>
              </w:rPr>
              <w:t>A</w:t>
            </w:r>
            <w:r w:rsidRPr="00F85227">
              <w:rPr>
                <w:rFonts w:ascii="Arial" w:eastAsia="Arial" w:hAnsi="Arial" w:cs="Arial"/>
                <w:b/>
                <w:spacing w:val="1"/>
              </w:rPr>
              <w:t>L</w:t>
            </w:r>
            <w:r w:rsidRPr="00F85227">
              <w:rPr>
                <w:rFonts w:ascii="Arial" w:eastAsia="Arial" w:hAnsi="Arial" w:cs="Arial"/>
                <w:b/>
              </w:rPr>
              <w:t>E</w:t>
            </w:r>
            <w:r w:rsidRPr="00F85227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F85227">
              <w:rPr>
                <w:rFonts w:ascii="Arial" w:eastAsia="Arial" w:hAnsi="Arial" w:cs="Arial"/>
                <w:b/>
              </w:rPr>
              <w:t>)</w:t>
            </w:r>
            <w:proofErr w:type="gramEnd"/>
            <w:r w:rsidRPr="00F85227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eastAsia="Arial" w:hAnsi="Arial" w:cs="Arial"/>
                <w:b/>
                <w:spacing w:val="1"/>
              </w:rPr>
              <w:t>O</w:t>
            </w:r>
            <w:r w:rsidRPr="00F85227">
              <w:rPr>
                <w:rFonts w:ascii="Arial" w:eastAsia="Arial" w:hAnsi="Arial" w:cs="Arial"/>
                <w:b/>
              </w:rPr>
              <w:t>N</w:t>
            </w:r>
            <w:r w:rsidRPr="00F85227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eastAsia="Arial" w:hAnsi="Arial" w:cs="Arial"/>
                <w:b/>
              </w:rPr>
              <w:t>A</w:t>
            </w:r>
            <w:r w:rsidRPr="00F85227">
              <w:rPr>
                <w:rFonts w:ascii="Arial" w:eastAsia="Arial" w:hAnsi="Arial" w:cs="Arial"/>
                <w:b/>
                <w:spacing w:val="1"/>
              </w:rPr>
              <w:t>L</w:t>
            </w:r>
            <w:r w:rsidRPr="00F85227">
              <w:rPr>
                <w:rFonts w:ascii="Arial" w:eastAsia="Arial" w:hAnsi="Arial" w:cs="Arial"/>
                <w:b/>
              </w:rPr>
              <w:t>L</w:t>
            </w:r>
            <w:r w:rsidRPr="00F85227">
              <w:rPr>
                <w:rFonts w:ascii="Arial" w:eastAsia="Arial" w:hAnsi="Arial" w:cs="Arial"/>
                <w:b/>
                <w:spacing w:val="1"/>
              </w:rPr>
              <w:t>O</w:t>
            </w:r>
            <w:r w:rsidRPr="00F85227">
              <w:rPr>
                <w:rFonts w:ascii="Arial" w:eastAsia="Arial" w:hAnsi="Arial" w:cs="Arial"/>
                <w:b/>
                <w:spacing w:val="-1"/>
              </w:rPr>
              <w:t>X</w:t>
            </w:r>
            <w:r w:rsidRPr="00F85227">
              <w:rPr>
                <w:rFonts w:ascii="Arial" w:eastAsia="Arial" w:hAnsi="Arial" w:cs="Arial"/>
                <w:b/>
              </w:rPr>
              <w:t>A</w:t>
            </w:r>
            <w:r w:rsidRPr="00F85227">
              <w:rPr>
                <w:rFonts w:ascii="Arial" w:eastAsia="Arial" w:hAnsi="Arial" w:cs="Arial"/>
                <w:b/>
                <w:spacing w:val="9"/>
              </w:rPr>
              <w:t>N</w:t>
            </w:r>
            <w:r w:rsidRPr="00F85227">
              <w:rPr>
                <w:rFonts w:ascii="Arial" w:eastAsia="Arial" w:hAnsi="Arial" w:cs="Arial"/>
                <w:b/>
              </w:rPr>
              <w:t>-</w:t>
            </w:r>
            <w:r w:rsidRPr="00F85227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eastAsia="Arial" w:hAnsi="Arial" w:cs="Arial"/>
                <w:b/>
              </w:rPr>
              <w:t>I</w:t>
            </w:r>
            <w:r w:rsidRPr="00F85227">
              <w:rPr>
                <w:rFonts w:ascii="Arial" w:eastAsia="Arial" w:hAnsi="Arial" w:cs="Arial"/>
                <w:b/>
                <w:spacing w:val="2"/>
              </w:rPr>
              <w:t>N</w:t>
            </w:r>
            <w:r w:rsidRPr="00F85227">
              <w:rPr>
                <w:rFonts w:ascii="Arial" w:eastAsia="Arial" w:hAnsi="Arial" w:cs="Arial"/>
                <w:b/>
              </w:rPr>
              <w:t>DUC</w:t>
            </w:r>
            <w:r w:rsidRPr="00F85227">
              <w:rPr>
                <w:rFonts w:ascii="Arial" w:eastAsia="Arial" w:hAnsi="Arial" w:cs="Arial"/>
                <w:b/>
                <w:spacing w:val="2"/>
              </w:rPr>
              <w:t>E</w:t>
            </w:r>
            <w:r w:rsidRPr="00F85227">
              <w:rPr>
                <w:rFonts w:ascii="Arial" w:eastAsia="Arial" w:hAnsi="Arial" w:cs="Arial"/>
                <w:b/>
              </w:rPr>
              <w:t>D</w:t>
            </w:r>
            <w:r w:rsidRPr="00F85227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eastAsia="Arial" w:hAnsi="Arial" w:cs="Arial"/>
                <w:b/>
              </w:rPr>
              <w:t>RA</w:t>
            </w:r>
            <w:r w:rsidRPr="00F85227">
              <w:rPr>
                <w:rFonts w:ascii="Arial" w:eastAsia="Arial" w:hAnsi="Arial" w:cs="Arial"/>
                <w:b/>
                <w:spacing w:val="1"/>
              </w:rPr>
              <w:t>T</w:t>
            </w:r>
            <w:r w:rsidRPr="00F85227">
              <w:rPr>
                <w:rFonts w:ascii="Arial" w:eastAsia="Arial" w:hAnsi="Arial" w:cs="Arial"/>
                <w:b/>
              </w:rPr>
              <w:t>S</w:t>
            </w:r>
          </w:p>
        </w:tc>
      </w:tr>
      <w:tr w:rsidR="00931B9D" w:rsidRPr="00F8522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85227">
              <w:rPr>
                <w:rFonts w:ascii="Arial" w:eastAsia="Arial" w:hAnsi="Arial" w:cs="Arial"/>
              </w:rPr>
              <w:t>T</w:t>
            </w:r>
            <w:r w:rsidRPr="00F85227">
              <w:rPr>
                <w:rFonts w:ascii="Arial" w:eastAsia="Arial" w:hAnsi="Arial" w:cs="Arial"/>
                <w:spacing w:val="1"/>
              </w:rPr>
              <w:t>y</w:t>
            </w:r>
            <w:r w:rsidRPr="00F85227">
              <w:rPr>
                <w:rFonts w:ascii="Arial" w:eastAsia="Arial" w:hAnsi="Arial" w:cs="Arial"/>
              </w:rPr>
              <w:t>pe</w:t>
            </w:r>
            <w:r w:rsidRPr="00F85227">
              <w:rPr>
                <w:rFonts w:ascii="Arial" w:eastAsia="Arial" w:hAnsi="Arial" w:cs="Arial"/>
                <w:spacing w:val="-5"/>
              </w:rPr>
              <w:t xml:space="preserve"> </w:t>
            </w:r>
            <w:r w:rsidRPr="00F85227">
              <w:rPr>
                <w:rFonts w:ascii="Arial" w:eastAsia="Arial" w:hAnsi="Arial" w:cs="Arial"/>
              </w:rPr>
              <w:t>of</w:t>
            </w:r>
            <w:r w:rsidRPr="00F85227">
              <w:rPr>
                <w:rFonts w:ascii="Arial" w:eastAsia="Arial" w:hAnsi="Arial" w:cs="Arial"/>
                <w:spacing w:val="-3"/>
              </w:rPr>
              <w:t xml:space="preserve"> </w:t>
            </w:r>
            <w:r w:rsidRPr="00F85227">
              <w:rPr>
                <w:rFonts w:ascii="Arial" w:eastAsia="Arial" w:hAnsi="Arial" w:cs="Arial"/>
                <w:spacing w:val="2"/>
              </w:rPr>
              <w:t>t</w:t>
            </w:r>
            <w:r w:rsidRPr="00F85227">
              <w:rPr>
                <w:rFonts w:ascii="Arial" w:eastAsia="Arial" w:hAnsi="Arial" w:cs="Arial"/>
              </w:rPr>
              <w:t>he</w:t>
            </w:r>
            <w:r w:rsidRPr="00F85227">
              <w:rPr>
                <w:rFonts w:ascii="Arial" w:eastAsia="Arial" w:hAnsi="Arial" w:cs="Arial"/>
                <w:spacing w:val="-2"/>
              </w:rPr>
              <w:t xml:space="preserve"> </w:t>
            </w:r>
            <w:r w:rsidRPr="00F85227">
              <w:rPr>
                <w:rFonts w:ascii="Arial" w:eastAsia="Arial" w:hAnsi="Arial" w:cs="Arial"/>
                <w:spacing w:val="-1"/>
              </w:rPr>
              <w:t>A</w:t>
            </w:r>
            <w:r w:rsidRPr="00F85227">
              <w:rPr>
                <w:rFonts w:ascii="Arial" w:eastAsia="Arial" w:hAnsi="Arial" w:cs="Arial"/>
                <w:spacing w:val="1"/>
              </w:rPr>
              <w:t>r</w:t>
            </w:r>
            <w:r w:rsidRPr="00F85227">
              <w:rPr>
                <w:rFonts w:ascii="Arial" w:eastAsia="Arial" w:hAnsi="Arial" w:cs="Arial"/>
              </w:rPr>
              <w:t>t</w:t>
            </w:r>
            <w:r w:rsidRPr="00F85227">
              <w:rPr>
                <w:rFonts w:ascii="Arial" w:eastAsia="Arial" w:hAnsi="Arial" w:cs="Arial"/>
                <w:spacing w:val="-1"/>
              </w:rPr>
              <w:t>i</w:t>
            </w:r>
            <w:r w:rsidRPr="00F85227">
              <w:rPr>
                <w:rFonts w:ascii="Arial" w:eastAsia="Arial" w:hAnsi="Arial" w:cs="Arial"/>
                <w:spacing w:val="1"/>
              </w:rPr>
              <w:t>cl</w:t>
            </w:r>
            <w:r w:rsidRPr="00F85227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spacing w:before="51"/>
              <w:ind w:left="102"/>
              <w:rPr>
                <w:rFonts w:ascii="Arial" w:eastAsia="Arial" w:hAnsi="Arial" w:cs="Arial"/>
              </w:rPr>
            </w:pPr>
            <w:r w:rsidRPr="00F85227">
              <w:rPr>
                <w:rFonts w:ascii="Arial" w:eastAsia="Arial" w:hAnsi="Arial" w:cs="Arial"/>
                <w:b/>
              </w:rPr>
              <w:t>Res</w:t>
            </w:r>
            <w:r w:rsidRPr="00F85227">
              <w:rPr>
                <w:rFonts w:ascii="Arial" w:eastAsia="Arial" w:hAnsi="Arial" w:cs="Arial"/>
                <w:b/>
                <w:spacing w:val="1"/>
              </w:rPr>
              <w:t>e</w:t>
            </w:r>
            <w:r w:rsidRPr="00F85227">
              <w:rPr>
                <w:rFonts w:ascii="Arial" w:eastAsia="Arial" w:hAnsi="Arial" w:cs="Arial"/>
                <w:b/>
              </w:rPr>
              <w:t>a</w:t>
            </w:r>
            <w:r w:rsidRPr="00F8522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85227">
              <w:rPr>
                <w:rFonts w:ascii="Arial" w:eastAsia="Arial" w:hAnsi="Arial" w:cs="Arial"/>
                <w:b/>
              </w:rPr>
              <w:t>ch</w:t>
            </w:r>
            <w:r w:rsidRPr="00F85227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eastAsia="Arial" w:hAnsi="Arial" w:cs="Arial"/>
                <w:b/>
              </w:rPr>
              <w:t>Artic</w:t>
            </w:r>
            <w:r w:rsidRPr="00F85227">
              <w:rPr>
                <w:rFonts w:ascii="Arial" w:eastAsia="Arial" w:hAnsi="Arial" w:cs="Arial"/>
                <w:b/>
                <w:spacing w:val="2"/>
              </w:rPr>
              <w:t>l</w:t>
            </w:r>
            <w:r w:rsidRPr="00F85227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931B9D" w:rsidRPr="00F85227" w:rsidRDefault="00931B9D">
      <w:pPr>
        <w:spacing w:line="200" w:lineRule="exact"/>
        <w:rPr>
          <w:rFonts w:ascii="Arial" w:hAnsi="Arial" w:cs="Arial"/>
        </w:rPr>
      </w:pPr>
    </w:p>
    <w:p w:rsidR="00931B9D" w:rsidRPr="00F85227" w:rsidRDefault="00685A74">
      <w:pPr>
        <w:spacing w:before="33" w:line="220" w:lineRule="exact"/>
        <w:ind w:left="220"/>
        <w:rPr>
          <w:rFonts w:ascii="Arial" w:hAnsi="Arial" w:cs="Arial"/>
        </w:rPr>
      </w:pPr>
      <w:r w:rsidRPr="00F85227">
        <w:rPr>
          <w:rFonts w:ascii="Arial" w:hAnsi="Arial" w:cs="Arial"/>
        </w:rPr>
        <w:pict>
          <v:group id="_x0000_s1045" style="position:absolute;left:0;text-align:left;margin-left:339.15pt;margin-top:36.15pt;width:429.7pt;height:23.9pt;z-index:-251658240;mso-position-horizontal-relative:page" coordorigin="6783,723" coordsize="8594,478">
            <v:shape id="_x0000_s1047" style="position:absolute;left:6793;top:733;width:8574;height:230" coordorigin="6793,733" coordsize="8574,230" path="m6793,964r8574,l15367,733r-8574,l6793,964xe" fillcolor="yellow" stroked="f">
              <v:path arrowok="t"/>
            </v:shape>
            <v:shape id="_x0000_s1046" style="position:absolute;left:6793;top:964;width:617;height:228" coordorigin="6793,964" coordsize="617,228" path="m6793,1192r617,l7410,964r-617,l6793,1192xe" fillcolor="yellow" stroked="f">
              <v:path arrowok="t"/>
            </v:shape>
            <w10:wrap anchorx="page"/>
          </v:group>
        </w:pict>
      </w:r>
      <w:r w:rsidR="0033592F" w:rsidRPr="00F85227">
        <w:rPr>
          <w:rFonts w:ascii="Arial" w:hAnsi="Arial" w:cs="Arial"/>
          <w:b/>
          <w:position w:val="-1"/>
          <w:highlight w:val="yellow"/>
        </w:rPr>
        <w:t>PART</w:t>
      </w:r>
      <w:r w:rsidR="0033592F" w:rsidRPr="00F85227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="0033592F" w:rsidRPr="00F85227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33592F" w:rsidRPr="00F85227">
        <w:rPr>
          <w:rFonts w:ascii="Arial" w:hAnsi="Arial" w:cs="Arial"/>
          <w:b/>
          <w:position w:val="-1"/>
          <w:highlight w:val="yellow"/>
        </w:rPr>
        <w:t>:</w:t>
      </w:r>
      <w:r w:rsidR="0033592F" w:rsidRPr="00F85227">
        <w:rPr>
          <w:rFonts w:ascii="Arial" w:hAnsi="Arial" w:cs="Arial"/>
          <w:b/>
          <w:position w:val="-1"/>
        </w:rPr>
        <w:t xml:space="preserve"> C</w:t>
      </w:r>
      <w:r w:rsidR="0033592F" w:rsidRPr="00F85227">
        <w:rPr>
          <w:rFonts w:ascii="Arial" w:hAnsi="Arial" w:cs="Arial"/>
          <w:b/>
          <w:spacing w:val="1"/>
          <w:position w:val="-1"/>
        </w:rPr>
        <w:t>o</w:t>
      </w:r>
      <w:r w:rsidR="0033592F" w:rsidRPr="00F85227">
        <w:rPr>
          <w:rFonts w:ascii="Arial" w:hAnsi="Arial" w:cs="Arial"/>
          <w:b/>
          <w:position w:val="-1"/>
        </w:rPr>
        <w:t>m</w:t>
      </w:r>
      <w:r w:rsidR="0033592F" w:rsidRPr="00F85227">
        <w:rPr>
          <w:rFonts w:ascii="Arial" w:hAnsi="Arial" w:cs="Arial"/>
          <w:b/>
          <w:spacing w:val="2"/>
          <w:position w:val="-1"/>
        </w:rPr>
        <w:t>m</w:t>
      </w:r>
      <w:r w:rsidR="0033592F" w:rsidRPr="00F85227">
        <w:rPr>
          <w:rFonts w:ascii="Arial" w:hAnsi="Arial" w:cs="Arial"/>
          <w:b/>
          <w:position w:val="-1"/>
        </w:rPr>
        <w:t>en</w:t>
      </w:r>
      <w:r w:rsidR="0033592F" w:rsidRPr="00F85227">
        <w:rPr>
          <w:rFonts w:ascii="Arial" w:hAnsi="Arial" w:cs="Arial"/>
          <w:b/>
          <w:spacing w:val="1"/>
          <w:position w:val="-1"/>
        </w:rPr>
        <w:t>t</w:t>
      </w:r>
      <w:r w:rsidR="0033592F" w:rsidRPr="00F85227">
        <w:rPr>
          <w:rFonts w:ascii="Arial" w:hAnsi="Arial" w:cs="Arial"/>
          <w:b/>
          <w:position w:val="-1"/>
        </w:rPr>
        <w:t>s</w:t>
      </w:r>
    </w:p>
    <w:p w:rsidR="00931B9D" w:rsidRPr="00F85227" w:rsidRDefault="00931B9D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4"/>
      </w:tblGrid>
      <w:tr w:rsidR="00931B9D" w:rsidRPr="00F85227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931B9D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</w:rPr>
              <w:t>Re</w:t>
            </w:r>
            <w:r w:rsidRPr="00F85227">
              <w:rPr>
                <w:rFonts w:ascii="Arial" w:hAnsi="Arial" w:cs="Arial"/>
                <w:b/>
                <w:spacing w:val="2"/>
              </w:rPr>
              <w:t>v</w:t>
            </w:r>
            <w:r w:rsidRPr="00F85227">
              <w:rPr>
                <w:rFonts w:ascii="Arial" w:hAnsi="Arial" w:cs="Arial"/>
                <w:b/>
              </w:rPr>
              <w:t>iew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’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  <w:spacing w:val="2"/>
              </w:rPr>
              <w:t>mm</w:t>
            </w:r>
            <w:r w:rsidRPr="00F85227">
              <w:rPr>
                <w:rFonts w:ascii="Arial" w:hAnsi="Arial" w:cs="Arial"/>
                <w:b/>
              </w:rPr>
              <w:t>ent</w:t>
            </w:r>
          </w:p>
          <w:p w:rsidR="00931B9D" w:rsidRPr="00F85227" w:rsidRDefault="0033592F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</w:rPr>
              <w:t>Ar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ifici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l</w:t>
            </w:r>
            <w:r w:rsidRPr="00F8522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-1"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elli</w:t>
            </w:r>
            <w:r w:rsidRPr="00F85227">
              <w:rPr>
                <w:rFonts w:ascii="Arial" w:hAnsi="Arial" w:cs="Arial"/>
                <w:b/>
                <w:spacing w:val="1"/>
              </w:rPr>
              <w:t>g</w:t>
            </w:r>
            <w:r w:rsidRPr="00F85227">
              <w:rPr>
                <w:rFonts w:ascii="Arial" w:hAnsi="Arial" w:cs="Arial"/>
                <w:b/>
              </w:rPr>
              <w:t>ence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(</w:t>
            </w:r>
            <w:r w:rsidRPr="00F85227">
              <w:rPr>
                <w:rFonts w:ascii="Arial" w:hAnsi="Arial" w:cs="Arial"/>
                <w:b/>
              </w:rPr>
              <w:t>AI)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g</w:t>
            </w:r>
            <w:r w:rsidRPr="00F85227">
              <w:rPr>
                <w:rFonts w:ascii="Arial" w:hAnsi="Arial" w:cs="Arial"/>
                <w:b/>
              </w:rPr>
              <w:t>ene</w:t>
            </w:r>
            <w:r w:rsidRPr="00F85227">
              <w:rPr>
                <w:rFonts w:ascii="Arial" w:hAnsi="Arial" w:cs="Arial"/>
                <w:b/>
                <w:spacing w:val="1"/>
              </w:rPr>
              <w:t>rat</w:t>
            </w:r>
            <w:r w:rsidRPr="00F85227">
              <w:rPr>
                <w:rFonts w:ascii="Arial" w:hAnsi="Arial" w:cs="Arial"/>
                <w:b/>
              </w:rPr>
              <w:t>ed</w:t>
            </w:r>
            <w:r w:rsidRPr="00F8522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  <w:spacing w:val="-1"/>
              </w:rPr>
              <w:t>ss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ed</w:t>
            </w:r>
            <w:r w:rsidRPr="00F8522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ev</w:t>
            </w:r>
            <w:r w:rsidRPr="00F85227">
              <w:rPr>
                <w:rFonts w:ascii="Arial" w:hAnsi="Arial" w:cs="Arial"/>
                <w:b/>
              </w:rPr>
              <w:t>iew</w:t>
            </w:r>
            <w:r w:rsidRPr="00F8522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  <w:spacing w:val="2"/>
              </w:rPr>
              <w:t>mm</w:t>
            </w:r>
            <w:r w:rsidRPr="00F85227">
              <w:rPr>
                <w:rFonts w:ascii="Arial" w:hAnsi="Arial" w:cs="Arial"/>
                <w:b/>
              </w:rPr>
              <w:t>en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re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ric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ly</w:t>
            </w:r>
            <w:r w:rsidRPr="00F8522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pr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hi</w:t>
            </w:r>
            <w:r w:rsidRPr="00F85227">
              <w:rPr>
                <w:rFonts w:ascii="Arial" w:hAnsi="Arial" w:cs="Arial"/>
                <w:b/>
                <w:spacing w:val="-1"/>
              </w:rPr>
              <w:t>b</w:t>
            </w:r>
            <w:r w:rsidRPr="00F85227">
              <w:rPr>
                <w:rFonts w:ascii="Arial" w:hAnsi="Arial" w:cs="Arial"/>
                <w:b/>
              </w:rPr>
              <w:t>ited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d</w:t>
            </w:r>
            <w:r w:rsidRPr="00F85227">
              <w:rPr>
                <w:rFonts w:ascii="Arial" w:hAnsi="Arial" w:cs="Arial"/>
                <w:b/>
                <w:spacing w:val="-1"/>
              </w:rPr>
              <w:t>u</w:t>
            </w:r>
            <w:r w:rsidRPr="00F85227">
              <w:rPr>
                <w:rFonts w:ascii="Arial" w:hAnsi="Arial" w:cs="Arial"/>
                <w:b/>
              </w:rPr>
              <w:t>ring</w:t>
            </w:r>
            <w:r w:rsidRPr="00F8522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peer r</w:t>
            </w:r>
            <w:r w:rsidRPr="00F85227">
              <w:rPr>
                <w:rFonts w:ascii="Arial" w:hAnsi="Arial" w:cs="Arial"/>
                <w:b/>
                <w:spacing w:val="1"/>
              </w:rPr>
              <w:t>ev</w:t>
            </w:r>
            <w:r w:rsidRPr="00F85227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</w:rPr>
              <w:t>Auth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  <w:spacing w:val="5"/>
              </w:rPr>
              <w:t>r</w:t>
            </w:r>
            <w:r w:rsidRPr="00F85227">
              <w:rPr>
                <w:rFonts w:ascii="Arial" w:hAnsi="Arial" w:cs="Arial"/>
                <w:b/>
                <w:spacing w:val="-6"/>
              </w:rPr>
              <w:t>’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Fe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</w:rPr>
              <w:t>d</w:t>
            </w:r>
            <w:r w:rsidRPr="00F85227">
              <w:rPr>
                <w:rFonts w:ascii="Arial" w:hAnsi="Arial" w:cs="Arial"/>
                <w:b/>
                <w:spacing w:val="-1"/>
              </w:rPr>
              <w:t>b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ck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spacing w:val="1"/>
              </w:rPr>
              <w:t>(I</w:t>
            </w:r>
            <w:r w:rsidRPr="00F85227">
              <w:rPr>
                <w:rFonts w:ascii="Arial" w:hAnsi="Arial" w:cs="Arial"/>
              </w:rPr>
              <w:t>t</w:t>
            </w:r>
            <w:r w:rsidRPr="00F85227">
              <w:rPr>
                <w:rFonts w:ascii="Arial" w:hAnsi="Arial" w:cs="Arial"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</w:rPr>
              <w:t>is</w:t>
            </w:r>
            <w:r w:rsidRPr="00F85227">
              <w:rPr>
                <w:rFonts w:ascii="Arial" w:hAnsi="Arial" w:cs="Arial"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spacing w:val="1"/>
              </w:rPr>
              <w:t>m</w:t>
            </w:r>
            <w:r w:rsidRPr="00F85227">
              <w:rPr>
                <w:rFonts w:ascii="Arial" w:hAnsi="Arial" w:cs="Arial"/>
              </w:rPr>
              <w:t>a</w:t>
            </w:r>
            <w:r w:rsidRPr="00F85227">
              <w:rPr>
                <w:rFonts w:ascii="Arial" w:hAnsi="Arial" w:cs="Arial"/>
                <w:spacing w:val="-1"/>
              </w:rPr>
              <w:t>n</w:t>
            </w:r>
            <w:r w:rsidRPr="00F85227">
              <w:rPr>
                <w:rFonts w:ascii="Arial" w:hAnsi="Arial" w:cs="Arial"/>
                <w:spacing w:val="1"/>
              </w:rPr>
              <w:t>d</w:t>
            </w:r>
            <w:r w:rsidRPr="00F85227">
              <w:rPr>
                <w:rFonts w:ascii="Arial" w:hAnsi="Arial" w:cs="Arial"/>
              </w:rPr>
              <w:t>at</w:t>
            </w:r>
            <w:r w:rsidRPr="00F85227">
              <w:rPr>
                <w:rFonts w:ascii="Arial" w:hAnsi="Arial" w:cs="Arial"/>
                <w:spacing w:val="1"/>
              </w:rPr>
              <w:t>or</w:t>
            </w:r>
            <w:r w:rsidRPr="00F85227">
              <w:rPr>
                <w:rFonts w:ascii="Arial" w:hAnsi="Arial" w:cs="Arial"/>
              </w:rPr>
              <w:t>y</w:t>
            </w:r>
            <w:r w:rsidRPr="00F85227">
              <w:rPr>
                <w:rFonts w:ascii="Arial" w:hAnsi="Arial" w:cs="Arial"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</w:rPr>
              <w:t>t</w:t>
            </w:r>
            <w:r w:rsidRPr="00F85227">
              <w:rPr>
                <w:rFonts w:ascii="Arial" w:hAnsi="Arial" w:cs="Arial"/>
                <w:spacing w:val="1"/>
              </w:rPr>
              <w:t>h</w:t>
            </w:r>
            <w:r w:rsidRPr="00F85227">
              <w:rPr>
                <w:rFonts w:ascii="Arial" w:hAnsi="Arial" w:cs="Arial"/>
              </w:rPr>
              <w:t>at</w:t>
            </w:r>
            <w:r w:rsidRPr="00F85227">
              <w:rPr>
                <w:rFonts w:ascii="Arial" w:hAnsi="Arial" w:cs="Arial"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spacing w:val="-2"/>
              </w:rPr>
              <w:t>a</w:t>
            </w:r>
            <w:r w:rsidRPr="00F85227">
              <w:rPr>
                <w:rFonts w:ascii="Arial" w:hAnsi="Arial" w:cs="Arial"/>
                <w:spacing w:val="1"/>
              </w:rPr>
              <w:t>u</w:t>
            </w:r>
            <w:r w:rsidRPr="00F85227">
              <w:rPr>
                <w:rFonts w:ascii="Arial" w:hAnsi="Arial" w:cs="Arial"/>
              </w:rPr>
              <w:t>t</w:t>
            </w:r>
            <w:r w:rsidRPr="00F85227">
              <w:rPr>
                <w:rFonts w:ascii="Arial" w:hAnsi="Arial" w:cs="Arial"/>
                <w:spacing w:val="1"/>
              </w:rPr>
              <w:t>h</w:t>
            </w:r>
            <w:r w:rsidRPr="00F85227">
              <w:rPr>
                <w:rFonts w:ascii="Arial" w:hAnsi="Arial" w:cs="Arial"/>
                <w:spacing w:val="-1"/>
              </w:rPr>
              <w:t>o</w:t>
            </w:r>
            <w:r w:rsidRPr="00F85227">
              <w:rPr>
                <w:rFonts w:ascii="Arial" w:hAnsi="Arial" w:cs="Arial"/>
                <w:spacing w:val="1"/>
              </w:rPr>
              <w:t>r</w:t>
            </w:r>
            <w:r w:rsidRPr="00F85227">
              <w:rPr>
                <w:rFonts w:ascii="Arial" w:hAnsi="Arial" w:cs="Arial"/>
              </w:rPr>
              <w:t>s</w:t>
            </w:r>
            <w:r w:rsidRPr="00F85227">
              <w:rPr>
                <w:rFonts w:ascii="Arial" w:hAnsi="Arial" w:cs="Arial"/>
                <w:spacing w:val="-6"/>
              </w:rPr>
              <w:t xml:space="preserve"> </w:t>
            </w:r>
            <w:r w:rsidRPr="00F85227">
              <w:rPr>
                <w:rFonts w:ascii="Arial" w:hAnsi="Arial" w:cs="Arial"/>
                <w:spacing w:val="-1"/>
              </w:rPr>
              <w:t>s</w:t>
            </w:r>
            <w:r w:rsidRPr="00F85227">
              <w:rPr>
                <w:rFonts w:ascii="Arial" w:hAnsi="Arial" w:cs="Arial"/>
                <w:spacing w:val="1"/>
              </w:rPr>
              <w:t>hou</w:t>
            </w:r>
            <w:r w:rsidRPr="00F85227">
              <w:rPr>
                <w:rFonts w:ascii="Arial" w:hAnsi="Arial" w:cs="Arial"/>
              </w:rPr>
              <w:t>ld</w:t>
            </w:r>
            <w:r w:rsidRPr="00F85227">
              <w:rPr>
                <w:rFonts w:ascii="Arial" w:hAnsi="Arial" w:cs="Arial"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</w:rPr>
              <w:t>w</w:t>
            </w:r>
            <w:r w:rsidRPr="00F85227">
              <w:rPr>
                <w:rFonts w:ascii="Arial" w:hAnsi="Arial" w:cs="Arial"/>
                <w:spacing w:val="1"/>
              </w:rPr>
              <w:t>r</w:t>
            </w:r>
            <w:r w:rsidRPr="00F85227">
              <w:rPr>
                <w:rFonts w:ascii="Arial" w:hAnsi="Arial" w:cs="Arial"/>
              </w:rPr>
              <w:t>i</w:t>
            </w:r>
            <w:r w:rsidRPr="00F85227">
              <w:rPr>
                <w:rFonts w:ascii="Arial" w:hAnsi="Arial" w:cs="Arial"/>
                <w:spacing w:val="-3"/>
              </w:rPr>
              <w:t>t</w:t>
            </w:r>
            <w:r w:rsidRPr="00F85227">
              <w:rPr>
                <w:rFonts w:ascii="Arial" w:hAnsi="Arial" w:cs="Arial"/>
              </w:rPr>
              <w:t>e</w:t>
            </w:r>
            <w:r w:rsidRPr="00F85227">
              <w:rPr>
                <w:rFonts w:ascii="Arial" w:hAnsi="Arial" w:cs="Arial"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spacing w:val="1"/>
              </w:rPr>
              <w:t>h</w:t>
            </w:r>
            <w:r w:rsidRPr="00F85227">
              <w:rPr>
                <w:rFonts w:ascii="Arial" w:hAnsi="Arial" w:cs="Arial"/>
              </w:rPr>
              <w:t>i</w:t>
            </w:r>
            <w:r w:rsidRPr="00F85227">
              <w:rPr>
                <w:rFonts w:ascii="Arial" w:hAnsi="Arial" w:cs="Arial"/>
                <w:spacing w:val="-1"/>
              </w:rPr>
              <w:t>s</w:t>
            </w:r>
            <w:r w:rsidRPr="00F85227">
              <w:rPr>
                <w:rFonts w:ascii="Arial" w:hAnsi="Arial" w:cs="Arial"/>
              </w:rPr>
              <w:t>/</w:t>
            </w:r>
            <w:r w:rsidRPr="00F85227">
              <w:rPr>
                <w:rFonts w:ascii="Arial" w:hAnsi="Arial" w:cs="Arial"/>
                <w:spacing w:val="1"/>
              </w:rPr>
              <w:t>h</w:t>
            </w:r>
            <w:r w:rsidRPr="00F85227">
              <w:rPr>
                <w:rFonts w:ascii="Arial" w:hAnsi="Arial" w:cs="Arial"/>
              </w:rPr>
              <w:t>er</w:t>
            </w:r>
          </w:p>
          <w:p w:rsidR="00931B9D" w:rsidRPr="00F85227" w:rsidRDefault="0033592F">
            <w:pPr>
              <w:spacing w:before="15"/>
              <w:ind w:left="102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spacing w:val="1"/>
              </w:rPr>
              <w:t>f</w:t>
            </w:r>
            <w:r w:rsidRPr="00F85227">
              <w:rPr>
                <w:rFonts w:ascii="Arial" w:hAnsi="Arial" w:cs="Arial"/>
              </w:rPr>
              <w:t>e</w:t>
            </w:r>
            <w:r w:rsidRPr="00F85227">
              <w:rPr>
                <w:rFonts w:ascii="Arial" w:hAnsi="Arial" w:cs="Arial"/>
                <w:spacing w:val="1"/>
              </w:rPr>
              <w:t>edb</w:t>
            </w:r>
            <w:r w:rsidRPr="00F85227">
              <w:rPr>
                <w:rFonts w:ascii="Arial" w:hAnsi="Arial" w:cs="Arial"/>
              </w:rPr>
              <w:t>a</w:t>
            </w:r>
            <w:r w:rsidRPr="00F85227">
              <w:rPr>
                <w:rFonts w:ascii="Arial" w:hAnsi="Arial" w:cs="Arial"/>
                <w:spacing w:val="1"/>
              </w:rPr>
              <w:t>c</w:t>
            </w:r>
            <w:r w:rsidRPr="00F85227">
              <w:rPr>
                <w:rFonts w:ascii="Arial" w:hAnsi="Arial" w:cs="Arial"/>
              </w:rPr>
              <w:t>k</w:t>
            </w:r>
            <w:r w:rsidRPr="00F85227">
              <w:rPr>
                <w:rFonts w:ascii="Arial" w:hAnsi="Arial" w:cs="Arial"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spacing w:val="1"/>
              </w:rPr>
              <w:t>h</w:t>
            </w:r>
            <w:r w:rsidRPr="00F85227">
              <w:rPr>
                <w:rFonts w:ascii="Arial" w:hAnsi="Arial" w:cs="Arial"/>
              </w:rPr>
              <w:t>e</w:t>
            </w:r>
            <w:r w:rsidRPr="00F85227">
              <w:rPr>
                <w:rFonts w:ascii="Arial" w:hAnsi="Arial" w:cs="Arial"/>
                <w:spacing w:val="1"/>
              </w:rPr>
              <w:t>r</w:t>
            </w:r>
            <w:r w:rsidRPr="00F85227">
              <w:rPr>
                <w:rFonts w:ascii="Arial" w:hAnsi="Arial" w:cs="Arial"/>
              </w:rPr>
              <w:t>e)</w:t>
            </w:r>
          </w:p>
        </w:tc>
      </w:tr>
      <w:tr w:rsidR="00931B9D" w:rsidRPr="00F85227">
        <w:trPr>
          <w:trHeight w:hRule="exact" w:val="231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</w:rPr>
              <w:t>Ple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wri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a</w:t>
            </w:r>
            <w:r w:rsidRPr="00F85227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F85227">
              <w:rPr>
                <w:rFonts w:ascii="Arial" w:hAnsi="Arial" w:cs="Arial"/>
                <w:b/>
              </w:rPr>
              <w:t>ew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en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enc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ega</w:t>
            </w:r>
            <w:r w:rsidRPr="00F85227">
              <w:rPr>
                <w:rFonts w:ascii="Arial" w:hAnsi="Arial" w:cs="Arial"/>
                <w:b/>
              </w:rPr>
              <w:t>rding</w:t>
            </w:r>
            <w:r w:rsidRPr="00F8522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p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ta</w:t>
            </w:r>
            <w:r w:rsidRPr="00F85227">
              <w:rPr>
                <w:rFonts w:ascii="Arial" w:hAnsi="Arial" w:cs="Arial"/>
                <w:b/>
              </w:rPr>
              <w:t xml:space="preserve">nce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f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his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-1"/>
              </w:rPr>
              <w:t>us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r</w:t>
            </w:r>
            <w:r w:rsidRPr="00F85227">
              <w:rPr>
                <w:rFonts w:ascii="Arial" w:hAnsi="Arial" w:cs="Arial"/>
                <w:b/>
              </w:rPr>
              <w:t>ipt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fo</w:t>
            </w:r>
            <w:r w:rsidRPr="00F85227">
              <w:rPr>
                <w:rFonts w:ascii="Arial" w:hAnsi="Arial" w:cs="Arial"/>
                <w:b/>
              </w:rPr>
              <w:t xml:space="preserve">r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cien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ific</w:t>
            </w:r>
            <w:r w:rsidRPr="00F8522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m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u</w:t>
            </w:r>
            <w:r w:rsidRPr="00F85227">
              <w:rPr>
                <w:rFonts w:ascii="Arial" w:hAnsi="Arial" w:cs="Arial"/>
                <w:b/>
                <w:spacing w:val="-1"/>
              </w:rPr>
              <w:t>n</w:t>
            </w:r>
            <w:r w:rsidRPr="00F85227">
              <w:rPr>
                <w:rFonts w:ascii="Arial" w:hAnsi="Arial" w:cs="Arial"/>
                <w:b/>
              </w:rPr>
              <w:t>it</w:t>
            </w:r>
            <w:r w:rsidRPr="00F85227">
              <w:rPr>
                <w:rFonts w:ascii="Arial" w:hAnsi="Arial" w:cs="Arial"/>
                <w:b/>
                <w:spacing w:val="1"/>
              </w:rPr>
              <w:t>y</w:t>
            </w:r>
            <w:r w:rsidRPr="00F85227">
              <w:rPr>
                <w:rFonts w:ascii="Arial" w:hAnsi="Arial" w:cs="Arial"/>
                <w:b/>
              </w:rPr>
              <w:t>.</w:t>
            </w:r>
            <w:r w:rsidRPr="00F8522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 xml:space="preserve">A 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in</w:t>
            </w:r>
            <w:r w:rsidRPr="00F85227">
              <w:rPr>
                <w:rFonts w:ascii="Arial" w:hAnsi="Arial" w:cs="Arial"/>
                <w:b/>
                <w:spacing w:val="-1"/>
              </w:rPr>
              <w:t>i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um</w:t>
            </w:r>
            <w:r w:rsidRPr="00F8522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f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3</w:t>
            </w:r>
            <w:r w:rsidRPr="00F85227">
              <w:rPr>
                <w:rFonts w:ascii="Arial" w:hAnsi="Arial" w:cs="Arial"/>
                <w:b/>
                <w:spacing w:val="-2"/>
              </w:rPr>
              <w:t>-</w:t>
            </w:r>
            <w:r w:rsidRPr="00F85227">
              <w:rPr>
                <w:rFonts w:ascii="Arial" w:hAnsi="Arial" w:cs="Arial"/>
                <w:b/>
              </w:rPr>
              <w:t>4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en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enc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y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be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</w:rPr>
              <w:t>q</w:t>
            </w:r>
            <w:r w:rsidRPr="00F85227">
              <w:rPr>
                <w:rFonts w:ascii="Arial" w:hAnsi="Arial" w:cs="Arial"/>
                <w:b/>
                <w:spacing w:val="-1"/>
              </w:rPr>
              <w:t>u</w:t>
            </w:r>
            <w:r w:rsidRPr="00F85227">
              <w:rPr>
                <w:rFonts w:ascii="Arial" w:hAnsi="Arial" w:cs="Arial"/>
                <w:b/>
              </w:rPr>
              <w:t>ired</w:t>
            </w:r>
            <w:r w:rsidRPr="00F8522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fo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his p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  <w:spacing w:val="-1"/>
              </w:rPr>
              <w:t>I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pect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f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I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p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ta</w:t>
            </w:r>
            <w:r w:rsidRPr="00F85227">
              <w:rPr>
                <w:rFonts w:ascii="Arial" w:hAnsi="Arial" w:cs="Arial"/>
                <w:b/>
              </w:rPr>
              <w:t>nce,</w:t>
            </w:r>
            <w:r w:rsidRPr="00F8522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f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his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M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-1"/>
              </w:rPr>
              <w:t>us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r</w:t>
            </w:r>
            <w:r w:rsidRPr="00F85227">
              <w:rPr>
                <w:rFonts w:ascii="Arial" w:hAnsi="Arial" w:cs="Arial"/>
                <w:b/>
                <w:spacing w:val="2"/>
              </w:rPr>
              <w:t>i</w:t>
            </w:r>
            <w:r w:rsidRPr="00F85227">
              <w:rPr>
                <w:rFonts w:ascii="Arial" w:hAnsi="Arial" w:cs="Arial"/>
                <w:b/>
              </w:rPr>
              <w:t>pt,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will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Po</w:t>
            </w:r>
            <w:r w:rsidRPr="00F85227">
              <w:rPr>
                <w:rFonts w:ascii="Arial" w:hAnsi="Arial" w:cs="Arial"/>
                <w:b/>
                <w:spacing w:val="2"/>
              </w:rPr>
              <w:t>i</w:t>
            </w:r>
            <w:r w:rsidRPr="00F85227">
              <w:rPr>
                <w:rFonts w:ascii="Arial" w:hAnsi="Arial" w:cs="Arial"/>
                <w:b/>
              </w:rPr>
              <w:t>nt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ut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bel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w:</w:t>
            </w:r>
          </w:p>
          <w:p w:rsidR="00931B9D" w:rsidRPr="00F85227" w:rsidRDefault="0033592F">
            <w:pPr>
              <w:tabs>
                <w:tab w:val="left" w:pos="820"/>
              </w:tabs>
              <w:ind w:left="822" w:right="80" w:hanging="360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  <w:spacing w:val="1"/>
              </w:rPr>
              <w:t>1</w:t>
            </w:r>
            <w:r w:rsidRPr="00F85227">
              <w:rPr>
                <w:rFonts w:ascii="Arial" w:hAnsi="Arial" w:cs="Arial"/>
                <w:b/>
              </w:rPr>
              <w:t>.</w:t>
            </w:r>
            <w:r w:rsidRPr="00F85227">
              <w:rPr>
                <w:rFonts w:ascii="Arial" w:hAnsi="Arial" w:cs="Arial"/>
                <w:b/>
              </w:rPr>
              <w:tab/>
            </w:r>
            <w:r w:rsidRPr="00F85227">
              <w:rPr>
                <w:rFonts w:ascii="Arial" w:hAnsi="Arial" w:cs="Arial"/>
                <w:b/>
                <w:spacing w:val="-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</w:t>
            </w:r>
            <w:r w:rsidRPr="00F85227">
              <w:rPr>
                <w:rFonts w:ascii="Arial" w:hAnsi="Arial" w:cs="Arial"/>
                <w:b/>
                <w:spacing w:val="1"/>
              </w:rPr>
              <w:t>y</w:t>
            </w:r>
            <w:r w:rsidRPr="00F85227">
              <w:rPr>
                <w:rFonts w:ascii="Arial" w:hAnsi="Arial" w:cs="Arial"/>
                <w:b/>
              </w:rPr>
              <w:t>l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etat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f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  <w:spacing w:val="-2"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pr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d</w:t>
            </w:r>
            <w:r w:rsidRPr="00F85227">
              <w:rPr>
                <w:rFonts w:ascii="Arial" w:hAnsi="Arial" w:cs="Arial"/>
                <w:b/>
                <w:spacing w:val="-1"/>
              </w:rPr>
              <w:t>u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</w:rPr>
              <w:t>d</w:t>
            </w:r>
            <w:r w:rsidRPr="00F8522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t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pr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u</w:t>
            </w:r>
            <w:r w:rsidRPr="00F85227">
              <w:rPr>
                <w:rFonts w:ascii="Arial" w:hAnsi="Arial" w:cs="Arial"/>
                <w:b/>
                <w:spacing w:val="-1"/>
              </w:rPr>
              <w:t>n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</w:rPr>
              <w:t>d</w:t>
            </w:r>
            <w:r w:rsidRPr="00F8522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ntidi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be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ic</w:t>
            </w:r>
            <w:r w:rsidRPr="00F8522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ff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ct</w:t>
            </w:r>
            <w:r w:rsidRPr="00F85227">
              <w:rPr>
                <w:rFonts w:ascii="Arial" w:hAnsi="Arial" w:cs="Arial"/>
                <w:b/>
              </w:rPr>
              <w:t>,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li</w:t>
            </w:r>
            <w:r w:rsidRPr="00F85227">
              <w:rPr>
                <w:rFonts w:ascii="Arial" w:hAnsi="Arial" w:cs="Arial"/>
                <w:b/>
                <w:spacing w:val="1"/>
              </w:rPr>
              <w:t>k</w:t>
            </w:r>
            <w:r w:rsidRPr="00F85227">
              <w:rPr>
                <w:rFonts w:ascii="Arial" w:hAnsi="Arial" w:cs="Arial"/>
                <w:b/>
              </w:rPr>
              <w:t>ely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3"/>
              </w:rPr>
              <w:t>d</w:t>
            </w:r>
            <w:r w:rsidRPr="00F85227">
              <w:rPr>
                <w:rFonts w:ascii="Arial" w:hAnsi="Arial" w:cs="Arial"/>
                <w:b/>
              </w:rPr>
              <w:t>ue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o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its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higher</w:t>
            </w:r>
            <w:r w:rsidRPr="00F8522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ncen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at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f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bio</w:t>
            </w:r>
            <w:r w:rsidRPr="00F85227">
              <w:rPr>
                <w:rFonts w:ascii="Arial" w:hAnsi="Arial" w:cs="Arial"/>
                <w:b/>
                <w:spacing w:val="-1"/>
              </w:rPr>
              <w:t>a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1"/>
              </w:rPr>
              <w:t>v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ituent</w:t>
            </w:r>
            <w:r w:rsidRPr="00F85227">
              <w:rPr>
                <w:rFonts w:ascii="Arial" w:hAnsi="Arial" w:cs="Arial"/>
                <w:b/>
                <w:spacing w:val="4"/>
              </w:rPr>
              <w:t>s</w:t>
            </w:r>
            <w:r w:rsidRPr="00F85227">
              <w:rPr>
                <w:rFonts w:ascii="Arial" w:hAnsi="Arial" w:cs="Arial"/>
                <w:b/>
              </w:rPr>
              <w:t>.</w:t>
            </w:r>
            <w:r w:rsidRPr="00F8522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f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2"/>
              </w:rPr>
              <w:t>n</w:t>
            </w:r>
            <w:r w:rsidRPr="00F85227">
              <w:rPr>
                <w:rFonts w:ascii="Arial" w:hAnsi="Arial" w:cs="Arial"/>
                <w:b/>
              </w:rPr>
              <w:t>di</w:t>
            </w:r>
            <w:r w:rsidRPr="00F85227">
              <w:rPr>
                <w:rFonts w:ascii="Arial" w:hAnsi="Arial" w:cs="Arial"/>
                <w:b/>
                <w:spacing w:val="-1"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</w:rPr>
              <w:t>g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2"/>
              </w:rPr>
              <w:t>s</w:t>
            </w:r>
            <w:r w:rsidRPr="00F85227">
              <w:rPr>
                <w:rFonts w:ascii="Arial" w:hAnsi="Arial" w:cs="Arial"/>
                <w:b/>
              </w:rPr>
              <w:t>u</w:t>
            </w:r>
            <w:r w:rsidRPr="00F85227">
              <w:rPr>
                <w:rFonts w:ascii="Arial" w:hAnsi="Arial" w:cs="Arial"/>
                <w:b/>
                <w:spacing w:val="-1"/>
              </w:rPr>
              <w:t>p</w:t>
            </w:r>
            <w:r w:rsidRPr="00F85227">
              <w:rPr>
                <w:rFonts w:ascii="Arial" w:hAnsi="Arial" w:cs="Arial"/>
                <w:b/>
              </w:rPr>
              <w:t>p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rt</w:t>
            </w:r>
            <w:r w:rsidRPr="00F8522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diti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l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u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f</w:t>
            </w:r>
            <w:r w:rsidRPr="00F8522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85227">
              <w:rPr>
                <w:rFonts w:ascii="Arial" w:hAnsi="Arial" w:cs="Arial"/>
                <w:b/>
                <w:i/>
                <w:spacing w:val="-1"/>
              </w:rPr>
              <w:t>A</w:t>
            </w:r>
            <w:r w:rsidRPr="00F85227">
              <w:rPr>
                <w:rFonts w:ascii="Arial" w:hAnsi="Arial" w:cs="Arial"/>
                <w:b/>
                <w:i/>
              </w:rPr>
              <w:t>.</w:t>
            </w:r>
            <w:r w:rsidRPr="00F85227">
              <w:rPr>
                <w:rFonts w:ascii="Arial" w:hAnsi="Arial" w:cs="Arial"/>
                <w:b/>
                <w:i/>
                <w:spacing w:val="-2"/>
              </w:rPr>
              <w:t xml:space="preserve"> </w:t>
            </w:r>
            <w:proofErr w:type="spellStart"/>
            <w:r w:rsidRPr="00F85227">
              <w:rPr>
                <w:rFonts w:ascii="Arial" w:hAnsi="Arial" w:cs="Arial"/>
                <w:b/>
                <w:i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  <w:i/>
              </w:rPr>
              <w:t>c</w:t>
            </w:r>
            <w:r w:rsidRPr="00F85227">
              <w:rPr>
                <w:rFonts w:ascii="Arial" w:hAnsi="Arial" w:cs="Arial"/>
                <w:b/>
                <w:i/>
                <w:spacing w:val="1"/>
              </w:rPr>
              <w:t>c</w:t>
            </w:r>
            <w:r w:rsidRPr="00F85227">
              <w:rPr>
                <w:rFonts w:ascii="Arial" w:hAnsi="Arial" w:cs="Arial"/>
                <w:b/>
                <w:i/>
              </w:rPr>
              <w:t>i</w:t>
            </w:r>
            <w:r w:rsidRPr="00F85227">
              <w:rPr>
                <w:rFonts w:ascii="Arial" w:hAnsi="Arial" w:cs="Arial"/>
                <w:b/>
                <w:i/>
                <w:spacing w:val="1"/>
              </w:rPr>
              <w:t>d</w:t>
            </w:r>
            <w:r w:rsidRPr="00F85227">
              <w:rPr>
                <w:rFonts w:ascii="Arial" w:hAnsi="Arial" w:cs="Arial"/>
                <w:b/>
                <w:i/>
              </w:rPr>
              <w:t>ent</w:t>
            </w:r>
            <w:r w:rsidRPr="00F85227">
              <w:rPr>
                <w:rFonts w:ascii="Arial" w:hAnsi="Arial" w:cs="Arial"/>
                <w:b/>
                <w:i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  <w:i/>
              </w:rPr>
              <w:t>le</w:t>
            </w:r>
            <w:proofErr w:type="spellEnd"/>
            <w:r w:rsidRPr="00F85227">
              <w:rPr>
                <w:rFonts w:ascii="Arial" w:hAnsi="Arial" w:cs="Arial"/>
                <w:b/>
                <w:i/>
                <w:spacing w:val="1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in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di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be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es</w:t>
            </w:r>
            <w:r w:rsidRPr="00F8522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</w:rPr>
              <w:t>ag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ent</w:t>
            </w:r>
            <w:r w:rsidRPr="00F8522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nd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u</w:t>
            </w:r>
            <w:r w:rsidRPr="00F85227">
              <w:rPr>
                <w:rFonts w:ascii="Arial" w:hAnsi="Arial" w:cs="Arial"/>
                <w:b/>
                <w:spacing w:val="1"/>
              </w:rPr>
              <w:t>gg</w:t>
            </w:r>
            <w:r w:rsidRPr="00F85227">
              <w:rPr>
                <w:rFonts w:ascii="Arial" w:hAnsi="Arial" w:cs="Arial"/>
                <w:b/>
              </w:rPr>
              <w:t>est</w:t>
            </w:r>
            <w:r w:rsidRPr="00F8522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its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p</w:t>
            </w:r>
            <w:r w:rsidRPr="00F85227">
              <w:rPr>
                <w:rFonts w:ascii="Arial" w:hAnsi="Arial" w:cs="Arial"/>
                <w:b/>
                <w:spacing w:val="1"/>
              </w:rPr>
              <w:t>ot</w:t>
            </w:r>
            <w:r w:rsidRPr="00F85227">
              <w:rPr>
                <w:rFonts w:ascii="Arial" w:hAnsi="Arial" w:cs="Arial"/>
                <w:b/>
              </w:rPr>
              <w:t>en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l</w:t>
            </w:r>
            <w:r w:rsidRPr="00F8522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a n</w:t>
            </w:r>
            <w:r w:rsidRPr="00F85227">
              <w:rPr>
                <w:rFonts w:ascii="Arial" w:hAnsi="Arial" w:cs="Arial"/>
                <w:b/>
                <w:spacing w:val="1"/>
              </w:rPr>
              <w:t>at</w:t>
            </w:r>
            <w:r w:rsidRPr="00F85227">
              <w:rPr>
                <w:rFonts w:ascii="Arial" w:hAnsi="Arial" w:cs="Arial"/>
                <w:b/>
              </w:rPr>
              <w:t>ur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l,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af</w:t>
            </w:r>
            <w:r w:rsidRPr="00F85227">
              <w:rPr>
                <w:rFonts w:ascii="Arial" w:hAnsi="Arial" w:cs="Arial"/>
                <w:b/>
                <w:spacing w:val="-2"/>
              </w:rPr>
              <w:t>f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rd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ble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lte</w:t>
            </w:r>
            <w:r w:rsidRPr="00F85227">
              <w:rPr>
                <w:rFonts w:ascii="Arial" w:hAnsi="Arial" w:cs="Arial"/>
                <w:b/>
                <w:spacing w:val="1"/>
              </w:rPr>
              <w:t>r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</w:rPr>
              <w:t>at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1"/>
              </w:rPr>
              <w:t>v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djunct</w:t>
            </w:r>
            <w:r w:rsidRPr="00F8522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o</w:t>
            </w:r>
            <w:r w:rsidRPr="00F8522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</w:rPr>
              <w:t>v</w:t>
            </w:r>
            <w:r w:rsidRPr="00F85227">
              <w:rPr>
                <w:rFonts w:ascii="Arial" w:hAnsi="Arial" w:cs="Arial"/>
                <w:b/>
              </w:rPr>
              <w:t>en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l</w:t>
            </w:r>
            <w:r w:rsidRPr="00F8522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2"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p</w:t>
            </w:r>
            <w:r w:rsidRPr="00F85227">
              <w:rPr>
                <w:rFonts w:ascii="Arial" w:hAnsi="Arial" w:cs="Arial"/>
                <w:b/>
                <w:spacing w:val="4"/>
              </w:rPr>
              <w:t>y</w:t>
            </w:r>
            <w:r w:rsidRPr="00F85227">
              <w:rPr>
                <w:rFonts w:ascii="Arial" w:hAnsi="Arial" w:cs="Arial"/>
                <w:b/>
              </w:rPr>
              <w:t>.</w:t>
            </w:r>
          </w:p>
          <w:p w:rsidR="00931B9D" w:rsidRPr="00F85227" w:rsidRDefault="0033592F">
            <w:pPr>
              <w:tabs>
                <w:tab w:val="left" w:pos="820"/>
              </w:tabs>
              <w:ind w:left="822" w:right="91" w:hanging="360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  <w:spacing w:val="1"/>
              </w:rPr>
              <w:t>2</w:t>
            </w:r>
            <w:r w:rsidRPr="00F85227">
              <w:rPr>
                <w:rFonts w:ascii="Arial" w:hAnsi="Arial" w:cs="Arial"/>
                <w:b/>
              </w:rPr>
              <w:t>.</w:t>
            </w:r>
            <w:r w:rsidRPr="00F85227">
              <w:rPr>
                <w:rFonts w:ascii="Arial" w:hAnsi="Arial" w:cs="Arial"/>
                <w:b/>
              </w:rPr>
              <w:tab/>
            </w:r>
            <w:r w:rsidRPr="00F85227">
              <w:rPr>
                <w:rFonts w:ascii="Arial" w:hAnsi="Arial" w:cs="Arial"/>
                <w:b/>
                <w:spacing w:val="-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ava</w:t>
            </w:r>
            <w:r w:rsidRPr="00F85227">
              <w:rPr>
                <w:rFonts w:ascii="Arial" w:hAnsi="Arial" w:cs="Arial"/>
                <w:b/>
              </w:rPr>
              <w:t>il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bi</w:t>
            </w:r>
            <w:r w:rsidRPr="00F85227">
              <w:rPr>
                <w:rFonts w:ascii="Arial" w:hAnsi="Arial" w:cs="Arial"/>
                <w:b/>
                <w:spacing w:val="-1"/>
              </w:rPr>
              <w:t>l</w:t>
            </w:r>
            <w:r w:rsidRPr="00F85227">
              <w:rPr>
                <w:rFonts w:ascii="Arial" w:hAnsi="Arial" w:cs="Arial"/>
                <w:b/>
              </w:rPr>
              <w:t>ity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f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p</w:t>
            </w:r>
            <w:r w:rsidRPr="00F85227">
              <w:rPr>
                <w:rFonts w:ascii="Arial" w:hAnsi="Arial" w:cs="Arial"/>
                <w:b/>
                <w:spacing w:val="-1"/>
              </w:rPr>
              <w:t>h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  <w:spacing w:val="-2"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l</w:t>
            </w:r>
            <w:r w:rsidRPr="00F85227">
              <w:rPr>
                <w:rFonts w:ascii="Arial" w:hAnsi="Arial" w:cs="Arial"/>
                <w:b/>
                <w:spacing w:val="1"/>
              </w:rPr>
              <w:t>og</w:t>
            </w:r>
            <w:r w:rsidRPr="00F85227">
              <w:rPr>
                <w:rFonts w:ascii="Arial" w:hAnsi="Arial" w:cs="Arial"/>
                <w:b/>
              </w:rPr>
              <w:t>ic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l</w:t>
            </w:r>
            <w:r w:rsidRPr="00F85227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-2"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at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en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uch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in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ul</w:t>
            </w:r>
            <w:r w:rsidRPr="00F85227">
              <w:rPr>
                <w:rFonts w:ascii="Arial" w:hAnsi="Arial" w:cs="Arial"/>
                <w:b/>
                <w:spacing w:val="1"/>
              </w:rPr>
              <w:t>i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nd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l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h</w:t>
            </w:r>
            <w:r w:rsidRPr="00F85227">
              <w:rPr>
                <w:rFonts w:ascii="Arial" w:hAnsi="Arial" w:cs="Arial"/>
                <w:b/>
                <w:spacing w:val="1"/>
              </w:rPr>
              <w:t>y</w:t>
            </w:r>
            <w:r w:rsidRPr="00F85227">
              <w:rPr>
                <w:rFonts w:ascii="Arial" w:hAnsi="Arial" w:cs="Arial"/>
                <w:b/>
              </w:rPr>
              <w:t>p</w:t>
            </w:r>
            <w:r w:rsidRPr="00F85227">
              <w:rPr>
                <w:rFonts w:ascii="Arial" w:hAnsi="Arial" w:cs="Arial"/>
                <w:b/>
                <w:spacing w:val="1"/>
              </w:rPr>
              <w:t>og</w:t>
            </w:r>
            <w:r w:rsidRPr="00F85227">
              <w:rPr>
                <w:rFonts w:ascii="Arial" w:hAnsi="Arial" w:cs="Arial"/>
                <w:b/>
              </w:rPr>
              <w:t>l</w:t>
            </w:r>
            <w:r w:rsidRPr="00F85227">
              <w:rPr>
                <w:rFonts w:ascii="Arial" w:hAnsi="Arial" w:cs="Arial"/>
                <w:b/>
                <w:spacing w:val="1"/>
              </w:rPr>
              <w:t>y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  <w:spacing w:val="-3"/>
              </w:rPr>
              <w:t>i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ag</w:t>
            </w:r>
            <w:r w:rsidRPr="00F85227">
              <w:rPr>
                <w:rFonts w:ascii="Arial" w:hAnsi="Arial" w:cs="Arial"/>
                <w:b/>
              </w:rPr>
              <w:t>en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,</w:t>
            </w:r>
            <w:r w:rsidRPr="00F8522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 xml:space="preserve">e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pti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ns</w:t>
            </w:r>
            <w:r w:rsidRPr="00F8522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oft</w:t>
            </w:r>
            <w:r w:rsidRPr="00F85227">
              <w:rPr>
                <w:rFonts w:ascii="Arial" w:hAnsi="Arial" w:cs="Arial"/>
                <w:b/>
              </w:rPr>
              <w:t>en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wi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1"/>
              </w:rPr>
              <w:t>i</w:t>
            </w:r>
            <w:r w:rsidRPr="00F85227">
              <w:rPr>
                <w:rFonts w:ascii="Arial" w:hAnsi="Arial" w:cs="Arial"/>
                <w:b/>
                <w:spacing w:val="1"/>
              </w:rPr>
              <w:t>g</w:t>
            </w:r>
            <w:r w:rsidRPr="00F85227">
              <w:rPr>
                <w:rFonts w:ascii="Arial" w:hAnsi="Arial" w:cs="Arial"/>
                <w:b/>
              </w:rPr>
              <w:t>nific</w:t>
            </w:r>
            <w:r w:rsidRPr="00F85227">
              <w:rPr>
                <w:rFonts w:ascii="Arial" w:hAnsi="Arial" w:cs="Arial"/>
                <w:b/>
                <w:spacing w:val="2"/>
              </w:rPr>
              <w:t>a</w:t>
            </w:r>
            <w:r w:rsidRPr="00F85227">
              <w:rPr>
                <w:rFonts w:ascii="Arial" w:hAnsi="Arial" w:cs="Arial"/>
                <w:b/>
              </w:rPr>
              <w:t>nt</w:t>
            </w:r>
            <w:r w:rsidRPr="00F8522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dr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wb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2"/>
              </w:rPr>
              <w:t>k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,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incl</w:t>
            </w:r>
            <w:r w:rsidRPr="00F85227">
              <w:rPr>
                <w:rFonts w:ascii="Arial" w:hAnsi="Arial" w:cs="Arial"/>
                <w:b/>
                <w:spacing w:val="-1"/>
              </w:rPr>
              <w:t>u</w:t>
            </w:r>
            <w:r w:rsidRPr="00F85227">
              <w:rPr>
                <w:rFonts w:ascii="Arial" w:hAnsi="Arial" w:cs="Arial"/>
                <w:b/>
              </w:rPr>
              <w:t>di</w:t>
            </w:r>
            <w:r w:rsidRPr="00F85227">
              <w:rPr>
                <w:rFonts w:ascii="Arial" w:hAnsi="Arial" w:cs="Arial"/>
                <w:b/>
                <w:spacing w:val="-1"/>
              </w:rPr>
              <w:t>n</w:t>
            </w:r>
            <w:r w:rsidRPr="00F85227">
              <w:rPr>
                <w:rFonts w:ascii="Arial" w:hAnsi="Arial" w:cs="Arial"/>
                <w:b/>
              </w:rPr>
              <w:t>g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ide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eff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ct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,</w:t>
            </w:r>
            <w:r w:rsidRPr="00F8522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co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ic</w:t>
            </w:r>
            <w:r w:rsidRPr="00F8522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  <w:spacing w:val="-2"/>
              </w:rPr>
              <w:t>t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ints,</w:t>
            </w:r>
            <w:r w:rsidRPr="00F8522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nd li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ited</w:t>
            </w:r>
            <w:r w:rsidRPr="00F8522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c</w:t>
            </w:r>
            <w:r w:rsidRPr="00F85227">
              <w:rPr>
                <w:rFonts w:ascii="Arial" w:hAnsi="Arial" w:cs="Arial"/>
                <w:b/>
              </w:rPr>
              <w:t>es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ib</w:t>
            </w:r>
            <w:r w:rsidRPr="00F85227">
              <w:rPr>
                <w:rFonts w:ascii="Arial" w:hAnsi="Arial" w:cs="Arial"/>
                <w:b/>
                <w:spacing w:val="-1"/>
              </w:rPr>
              <w:t>i</w:t>
            </w:r>
            <w:r w:rsidRPr="00F85227">
              <w:rPr>
                <w:rFonts w:ascii="Arial" w:hAnsi="Arial" w:cs="Arial"/>
                <w:b/>
              </w:rPr>
              <w:t>lit</w:t>
            </w:r>
            <w:r w:rsidRPr="00F85227">
              <w:rPr>
                <w:rFonts w:ascii="Arial" w:hAnsi="Arial" w:cs="Arial"/>
                <w:b/>
                <w:spacing w:val="3"/>
              </w:rPr>
              <w:t>y</w:t>
            </w:r>
            <w:r w:rsidRPr="00F85227">
              <w:rPr>
                <w:rFonts w:ascii="Arial" w:hAnsi="Arial" w:cs="Arial"/>
                <w:b/>
              </w:rPr>
              <w:t>,</w:t>
            </w:r>
            <w:r w:rsidRPr="00F8522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es</w:t>
            </w:r>
            <w:r w:rsidRPr="00F85227">
              <w:rPr>
                <w:rFonts w:ascii="Arial" w:hAnsi="Arial" w:cs="Arial"/>
                <w:b/>
                <w:spacing w:val="-1"/>
              </w:rPr>
              <w:t>p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c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  <w:spacing w:val="2"/>
              </w:rPr>
              <w:t>l</w:t>
            </w:r>
            <w:r w:rsidRPr="00F85227">
              <w:rPr>
                <w:rFonts w:ascii="Arial" w:hAnsi="Arial" w:cs="Arial"/>
                <w:b/>
              </w:rPr>
              <w:t>ly</w:t>
            </w:r>
            <w:r w:rsidRPr="00F8522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in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urc</w:t>
            </w:r>
            <w:r w:rsidRPr="00F85227">
              <w:rPr>
                <w:rFonts w:ascii="Arial" w:hAnsi="Arial" w:cs="Arial"/>
                <w:b/>
                <w:spacing w:val="2"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-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ined</w:t>
            </w:r>
            <w:r w:rsidRPr="00F85227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  <w:spacing w:val="3"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tt</w:t>
            </w:r>
            <w:r w:rsidRPr="00F85227">
              <w:rPr>
                <w:rFonts w:ascii="Arial" w:hAnsi="Arial" w:cs="Arial"/>
                <w:b/>
              </w:rPr>
              <w:t>ing</w:t>
            </w:r>
            <w:r w:rsidRPr="00F85227">
              <w:rPr>
                <w:rFonts w:ascii="Arial" w:hAnsi="Arial" w:cs="Arial"/>
                <w:b/>
                <w:spacing w:val="1"/>
              </w:rPr>
              <w:t>s</w:t>
            </w:r>
            <w:r w:rsidRPr="00F85227">
              <w:rPr>
                <w:rFonts w:ascii="Arial" w:hAnsi="Arial" w:cs="Arial"/>
                <w:b/>
              </w:rPr>
              <w:t>.</w:t>
            </w:r>
          </w:p>
          <w:p w:rsidR="00931B9D" w:rsidRPr="00F85227" w:rsidRDefault="0033592F">
            <w:pPr>
              <w:tabs>
                <w:tab w:val="left" w:pos="820"/>
              </w:tabs>
              <w:ind w:left="822" w:right="368" w:hanging="360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  <w:spacing w:val="1"/>
              </w:rPr>
              <w:t>3</w:t>
            </w:r>
            <w:r w:rsidRPr="00F85227">
              <w:rPr>
                <w:rFonts w:ascii="Arial" w:hAnsi="Arial" w:cs="Arial"/>
                <w:b/>
              </w:rPr>
              <w:t>.</w:t>
            </w:r>
            <w:r w:rsidRPr="00F85227">
              <w:rPr>
                <w:rFonts w:ascii="Arial" w:hAnsi="Arial" w:cs="Arial"/>
                <w:b/>
              </w:rPr>
              <w:tab/>
            </w:r>
            <w:r w:rsidRPr="00F85227">
              <w:rPr>
                <w:rFonts w:ascii="Arial" w:hAnsi="Arial" w:cs="Arial"/>
                <w:b/>
                <w:spacing w:val="-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l</w:t>
            </w:r>
            <w:r w:rsidRPr="00F8522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ext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f</w:t>
            </w:r>
            <w:r w:rsidRPr="00F8522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85227">
              <w:rPr>
                <w:rFonts w:ascii="Arial" w:hAnsi="Arial" w:cs="Arial"/>
                <w:b/>
                <w:i/>
                <w:spacing w:val="-1"/>
              </w:rPr>
              <w:t>A</w:t>
            </w:r>
            <w:r w:rsidRPr="00F85227">
              <w:rPr>
                <w:rFonts w:ascii="Arial" w:hAnsi="Arial" w:cs="Arial"/>
                <w:b/>
                <w:i/>
              </w:rPr>
              <w:t>.</w:t>
            </w:r>
            <w:r w:rsidRPr="00F85227">
              <w:rPr>
                <w:rFonts w:ascii="Arial" w:hAnsi="Arial" w:cs="Arial"/>
                <w:b/>
                <w:i/>
                <w:spacing w:val="-1"/>
              </w:rPr>
              <w:t xml:space="preserve"> </w:t>
            </w:r>
            <w:proofErr w:type="spellStart"/>
            <w:r w:rsidRPr="00F85227">
              <w:rPr>
                <w:rFonts w:ascii="Arial" w:hAnsi="Arial" w:cs="Arial"/>
                <w:b/>
                <w:i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  <w:i/>
                <w:spacing w:val="-2"/>
              </w:rPr>
              <w:t>c</w:t>
            </w:r>
            <w:r w:rsidRPr="00F85227">
              <w:rPr>
                <w:rFonts w:ascii="Arial" w:hAnsi="Arial" w:cs="Arial"/>
                <w:b/>
                <w:i/>
              </w:rPr>
              <w:t>ci</w:t>
            </w:r>
            <w:r w:rsidRPr="00F85227">
              <w:rPr>
                <w:rFonts w:ascii="Arial" w:hAnsi="Arial" w:cs="Arial"/>
                <w:b/>
                <w:i/>
                <w:spacing w:val="1"/>
              </w:rPr>
              <w:t>d</w:t>
            </w:r>
            <w:r w:rsidRPr="00F85227">
              <w:rPr>
                <w:rFonts w:ascii="Arial" w:hAnsi="Arial" w:cs="Arial"/>
                <w:b/>
                <w:i/>
              </w:rPr>
              <w:t>ent</w:t>
            </w:r>
            <w:r w:rsidRPr="00F85227">
              <w:rPr>
                <w:rFonts w:ascii="Arial" w:hAnsi="Arial" w:cs="Arial"/>
                <w:b/>
                <w:i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  <w:i/>
              </w:rPr>
              <w:t>le</w:t>
            </w:r>
            <w:proofErr w:type="spellEnd"/>
            <w:r w:rsidRPr="00F85227">
              <w:rPr>
                <w:rFonts w:ascii="Arial" w:hAnsi="Arial" w:cs="Arial"/>
                <w:b/>
                <w:i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le</w:t>
            </w:r>
            <w:r w:rsidRPr="00F85227">
              <w:rPr>
                <w:rFonts w:ascii="Arial" w:hAnsi="Arial" w:cs="Arial"/>
                <w:b/>
                <w:spacing w:val="1"/>
              </w:rPr>
              <w:t>av</w:t>
            </w:r>
            <w:r w:rsidRPr="00F85227">
              <w:rPr>
                <w:rFonts w:ascii="Arial" w:hAnsi="Arial" w:cs="Arial"/>
                <w:b/>
              </w:rPr>
              <w:t>es</w:t>
            </w:r>
            <w:r w:rsidRPr="00F8522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1"/>
              </w:rPr>
              <w:t>i</w:t>
            </w:r>
            <w:r w:rsidRPr="00F85227">
              <w:rPr>
                <w:rFonts w:ascii="Arial" w:hAnsi="Arial" w:cs="Arial"/>
                <w:b/>
                <w:spacing w:val="1"/>
              </w:rPr>
              <w:t>g</w:t>
            </w:r>
            <w:r w:rsidRPr="00F85227">
              <w:rPr>
                <w:rFonts w:ascii="Arial" w:hAnsi="Arial" w:cs="Arial"/>
                <w:b/>
              </w:rPr>
              <w:t>nific</w:t>
            </w:r>
            <w:r w:rsidRPr="00F85227">
              <w:rPr>
                <w:rFonts w:ascii="Arial" w:hAnsi="Arial" w:cs="Arial"/>
                <w:b/>
                <w:spacing w:val="2"/>
              </w:rPr>
              <w:t>a</w:t>
            </w:r>
            <w:r w:rsidRPr="00F85227">
              <w:rPr>
                <w:rFonts w:ascii="Arial" w:hAnsi="Arial" w:cs="Arial"/>
                <w:b/>
              </w:rPr>
              <w:t>ntly</w:t>
            </w:r>
            <w:r w:rsidRPr="00F8522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</w:rPr>
              <w:t>d</w:t>
            </w:r>
            <w:r w:rsidRPr="00F85227">
              <w:rPr>
                <w:rFonts w:ascii="Arial" w:hAnsi="Arial" w:cs="Arial"/>
                <w:b/>
                <w:spacing w:val="-1"/>
              </w:rPr>
              <w:t>u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</w:rPr>
              <w:t>d</w:t>
            </w:r>
            <w:r w:rsidRPr="00F8522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h</w:t>
            </w:r>
            <w:r w:rsidRPr="00F85227">
              <w:rPr>
                <w:rFonts w:ascii="Arial" w:hAnsi="Arial" w:cs="Arial"/>
                <w:b/>
                <w:spacing w:val="1"/>
              </w:rPr>
              <w:t>y</w:t>
            </w:r>
            <w:r w:rsidRPr="00F85227">
              <w:rPr>
                <w:rFonts w:ascii="Arial" w:hAnsi="Arial" w:cs="Arial"/>
                <w:b/>
              </w:rPr>
              <w:t>per</w:t>
            </w:r>
            <w:r w:rsidRPr="00F85227">
              <w:rPr>
                <w:rFonts w:ascii="Arial" w:hAnsi="Arial" w:cs="Arial"/>
                <w:b/>
                <w:spacing w:val="1"/>
              </w:rPr>
              <w:t>g</w:t>
            </w:r>
            <w:r w:rsidRPr="00F85227">
              <w:rPr>
                <w:rFonts w:ascii="Arial" w:hAnsi="Arial" w:cs="Arial"/>
                <w:b/>
              </w:rPr>
              <w:t>l</w:t>
            </w:r>
            <w:r w:rsidRPr="00F85227">
              <w:rPr>
                <w:rFonts w:ascii="Arial" w:hAnsi="Arial" w:cs="Arial"/>
                <w:b/>
                <w:spacing w:val="1"/>
              </w:rPr>
              <w:t>y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ia</w:t>
            </w:r>
            <w:r w:rsidRPr="00F8522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nd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pr</w:t>
            </w:r>
            <w:r w:rsidRPr="00F85227">
              <w:rPr>
                <w:rFonts w:ascii="Arial" w:hAnsi="Arial" w:cs="Arial"/>
                <w:b/>
                <w:spacing w:val="1"/>
              </w:rPr>
              <w:t>ov</w:t>
            </w:r>
            <w:r w:rsidRPr="00F85227">
              <w:rPr>
                <w:rFonts w:ascii="Arial" w:hAnsi="Arial" w:cs="Arial"/>
                <w:b/>
              </w:rPr>
              <w:t>ed li</w:t>
            </w:r>
            <w:r w:rsidRPr="00F85227">
              <w:rPr>
                <w:rFonts w:ascii="Arial" w:hAnsi="Arial" w:cs="Arial"/>
                <w:b/>
                <w:spacing w:val="-1"/>
              </w:rPr>
              <w:t>p</w:t>
            </w:r>
            <w:r w:rsidRPr="00F85227">
              <w:rPr>
                <w:rFonts w:ascii="Arial" w:hAnsi="Arial" w:cs="Arial"/>
                <w:b/>
              </w:rPr>
              <w:t>id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pr</w:t>
            </w:r>
            <w:r w:rsidRPr="00F85227">
              <w:rPr>
                <w:rFonts w:ascii="Arial" w:hAnsi="Arial" w:cs="Arial"/>
                <w:b/>
                <w:spacing w:val="1"/>
              </w:rPr>
              <w:t>of</w:t>
            </w:r>
            <w:r w:rsidRPr="00F85227">
              <w:rPr>
                <w:rFonts w:ascii="Arial" w:hAnsi="Arial" w:cs="Arial"/>
                <w:b/>
              </w:rPr>
              <w:t>iles.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931B9D">
            <w:pPr>
              <w:ind w:left="102"/>
              <w:rPr>
                <w:rFonts w:ascii="Arial" w:hAnsi="Arial" w:cs="Arial"/>
              </w:rPr>
            </w:pPr>
          </w:p>
        </w:tc>
      </w:tr>
      <w:tr w:rsidR="00931B9D" w:rsidRPr="00F8522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  <w:spacing w:val="-1"/>
              </w:rPr>
              <w:t>I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itle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f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icle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uit</w:t>
            </w:r>
            <w:r w:rsidRPr="00F85227">
              <w:rPr>
                <w:rFonts w:ascii="Arial" w:hAnsi="Arial" w:cs="Arial"/>
                <w:b/>
                <w:spacing w:val="-1"/>
              </w:rPr>
              <w:t>a</w:t>
            </w:r>
            <w:r w:rsidRPr="00F85227">
              <w:rPr>
                <w:rFonts w:ascii="Arial" w:hAnsi="Arial" w:cs="Arial"/>
                <w:b/>
              </w:rPr>
              <w:t>ble?</w:t>
            </w:r>
          </w:p>
          <w:p w:rsidR="00931B9D" w:rsidRPr="00F85227" w:rsidRDefault="0033592F">
            <w:pPr>
              <w:ind w:left="460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  <w:spacing w:val="1"/>
              </w:rPr>
              <w:t>(</w:t>
            </w:r>
            <w:r w:rsidRPr="00F85227">
              <w:rPr>
                <w:rFonts w:ascii="Arial" w:hAnsi="Arial" w:cs="Arial"/>
                <w:b/>
                <w:spacing w:val="-1"/>
              </w:rPr>
              <w:t>I</w:t>
            </w:r>
            <w:r w:rsidRPr="00F85227">
              <w:rPr>
                <w:rFonts w:ascii="Arial" w:hAnsi="Arial" w:cs="Arial"/>
                <w:b/>
              </w:rPr>
              <w:t>f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t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ple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u</w:t>
            </w:r>
            <w:r w:rsidRPr="00F85227">
              <w:rPr>
                <w:rFonts w:ascii="Arial" w:hAnsi="Arial" w:cs="Arial"/>
                <w:b/>
                <w:spacing w:val="1"/>
              </w:rPr>
              <w:t>gg</w:t>
            </w:r>
            <w:r w:rsidRPr="00F85227">
              <w:rPr>
                <w:rFonts w:ascii="Arial" w:hAnsi="Arial" w:cs="Arial"/>
                <w:b/>
              </w:rPr>
              <w:t>est</w:t>
            </w:r>
            <w:r w:rsidRPr="00F8522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lt</w:t>
            </w:r>
            <w:r w:rsidRPr="00F85227">
              <w:rPr>
                <w:rFonts w:ascii="Arial" w:hAnsi="Arial" w:cs="Arial"/>
                <w:b/>
                <w:spacing w:val="-2"/>
              </w:rPr>
              <w:t>e</w:t>
            </w:r>
            <w:r w:rsidRPr="00F85227">
              <w:rPr>
                <w:rFonts w:ascii="Arial" w:hAnsi="Arial" w:cs="Arial"/>
                <w:b/>
              </w:rPr>
              <w:t>rn</w:t>
            </w:r>
            <w:r w:rsidRPr="00F85227">
              <w:rPr>
                <w:rFonts w:ascii="Arial" w:hAnsi="Arial" w:cs="Arial"/>
                <w:b/>
                <w:spacing w:val="1"/>
              </w:rPr>
              <w:t>at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1"/>
              </w:rPr>
              <w:t>v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931B9D">
            <w:pPr>
              <w:spacing w:before="10" w:line="220" w:lineRule="exact"/>
              <w:rPr>
                <w:rFonts w:ascii="Arial" w:hAnsi="Arial" w:cs="Arial"/>
              </w:rPr>
            </w:pPr>
          </w:p>
          <w:p w:rsidR="00931B9D" w:rsidRPr="00F85227" w:rsidRDefault="0033592F">
            <w:pPr>
              <w:ind w:left="462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</w:rPr>
              <w:t>Ye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,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1"/>
              </w:rPr>
              <w:t>u</w:t>
            </w:r>
            <w:r w:rsidRPr="00F85227">
              <w:rPr>
                <w:rFonts w:ascii="Arial" w:hAnsi="Arial" w:cs="Arial"/>
                <w:b/>
              </w:rPr>
              <w:t>it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ble.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931B9D">
            <w:pPr>
              <w:spacing w:line="220" w:lineRule="exact"/>
              <w:ind w:left="102"/>
              <w:rPr>
                <w:rFonts w:ascii="Arial" w:hAnsi="Arial" w:cs="Arial"/>
              </w:rPr>
            </w:pPr>
          </w:p>
        </w:tc>
      </w:tr>
      <w:tr w:rsidR="00931B9D" w:rsidRPr="00F85227" w:rsidTr="00F85227">
        <w:trPr>
          <w:trHeight w:hRule="exact" w:val="677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ind w:left="460" w:right="198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  <w:spacing w:val="-1"/>
              </w:rPr>
              <w:t>I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b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ct</w:t>
            </w:r>
            <w:r w:rsidRPr="00F8522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f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icle</w:t>
            </w:r>
            <w:r w:rsidRPr="00F8522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prehen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1"/>
              </w:rPr>
              <w:t>v</w:t>
            </w:r>
            <w:r w:rsidRPr="00F85227">
              <w:rPr>
                <w:rFonts w:ascii="Arial" w:hAnsi="Arial" w:cs="Arial"/>
                <w:b/>
              </w:rPr>
              <w:t>e?</w:t>
            </w:r>
            <w:r w:rsidRPr="00F8522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Do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yo</w:t>
            </w:r>
            <w:r w:rsidRPr="00F85227">
              <w:rPr>
                <w:rFonts w:ascii="Arial" w:hAnsi="Arial" w:cs="Arial"/>
                <w:b/>
              </w:rPr>
              <w:t xml:space="preserve">u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u</w:t>
            </w:r>
            <w:r w:rsidRPr="00F85227">
              <w:rPr>
                <w:rFonts w:ascii="Arial" w:hAnsi="Arial" w:cs="Arial"/>
                <w:b/>
                <w:spacing w:val="1"/>
              </w:rPr>
              <w:t>gg</w:t>
            </w:r>
            <w:r w:rsidRPr="00F85227">
              <w:rPr>
                <w:rFonts w:ascii="Arial" w:hAnsi="Arial" w:cs="Arial"/>
                <w:b/>
              </w:rPr>
              <w:t>est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d</w:t>
            </w:r>
            <w:r w:rsidRPr="00F85227">
              <w:rPr>
                <w:rFonts w:ascii="Arial" w:hAnsi="Arial" w:cs="Arial"/>
                <w:b/>
                <w:spacing w:val="-1"/>
              </w:rPr>
              <w:t>d</w:t>
            </w:r>
            <w:r w:rsidRPr="00F85227">
              <w:rPr>
                <w:rFonts w:ascii="Arial" w:hAnsi="Arial" w:cs="Arial"/>
                <w:b/>
              </w:rPr>
              <w:t>iti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(o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dele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n)</w:t>
            </w:r>
            <w:r w:rsidRPr="00F8522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f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p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ints</w:t>
            </w:r>
            <w:r w:rsidRPr="00F8522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in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 xml:space="preserve">his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ct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n?</w:t>
            </w:r>
            <w:r w:rsidRPr="00F8522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Ple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wri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yo</w:t>
            </w:r>
            <w:r w:rsidRPr="00F85227">
              <w:rPr>
                <w:rFonts w:ascii="Arial" w:hAnsi="Arial" w:cs="Arial"/>
                <w:b/>
              </w:rPr>
              <w:t>ur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u</w:t>
            </w:r>
            <w:r w:rsidRPr="00F85227">
              <w:rPr>
                <w:rFonts w:ascii="Arial" w:hAnsi="Arial" w:cs="Arial"/>
                <w:b/>
                <w:spacing w:val="1"/>
              </w:rPr>
              <w:t>gg</w:t>
            </w:r>
            <w:r w:rsidRPr="00F85227">
              <w:rPr>
                <w:rFonts w:ascii="Arial" w:hAnsi="Arial" w:cs="Arial"/>
                <w:b/>
              </w:rPr>
              <w:t>esti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ns</w:t>
            </w:r>
            <w:r w:rsidRPr="00F8522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her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931B9D">
            <w:pPr>
              <w:spacing w:before="10" w:line="220" w:lineRule="exact"/>
              <w:rPr>
                <w:rFonts w:ascii="Arial" w:hAnsi="Arial" w:cs="Arial"/>
              </w:rPr>
            </w:pPr>
          </w:p>
          <w:p w:rsidR="00931B9D" w:rsidRPr="00F85227" w:rsidRDefault="0033592F">
            <w:pPr>
              <w:ind w:left="462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  <w:spacing w:val="-1"/>
              </w:rPr>
              <w:t>T</w:t>
            </w:r>
            <w:r w:rsidRPr="00F85227">
              <w:rPr>
                <w:rFonts w:ascii="Arial" w:hAnsi="Arial" w:cs="Arial"/>
                <w:b/>
              </w:rPr>
              <w:t>h</w:t>
            </w:r>
            <w:r w:rsidRPr="00F85227">
              <w:rPr>
                <w:rFonts w:ascii="Arial" w:hAnsi="Arial" w:cs="Arial"/>
                <w:b/>
                <w:spacing w:val="2"/>
              </w:rPr>
              <w:t>i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-1"/>
              </w:rPr>
              <w:t>us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r</w:t>
            </w:r>
            <w:r w:rsidRPr="00F85227">
              <w:rPr>
                <w:rFonts w:ascii="Arial" w:hAnsi="Arial" w:cs="Arial"/>
                <w:b/>
              </w:rPr>
              <w:t>ipt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f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Ab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  <w:spacing w:val="3"/>
              </w:rPr>
              <w:t>t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ct</w:t>
            </w:r>
            <w:r w:rsidRPr="00F8522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is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  <w:spacing w:val="2"/>
              </w:rPr>
              <w:t>k</w:t>
            </w:r>
            <w:r w:rsidRPr="00F8522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931B9D">
            <w:pPr>
              <w:ind w:left="102"/>
              <w:rPr>
                <w:rFonts w:ascii="Arial" w:hAnsi="Arial" w:cs="Arial"/>
              </w:rPr>
            </w:pPr>
          </w:p>
        </w:tc>
      </w:tr>
      <w:tr w:rsidR="00931B9D" w:rsidRPr="00F85227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spacing w:before="2" w:line="220" w:lineRule="exact"/>
              <w:ind w:left="460" w:right="344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  <w:spacing w:val="-1"/>
              </w:rPr>
              <w:t>I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-1"/>
              </w:rPr>
              <w:t>us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r</w:t>
            </w:r>
            <w:r w:rsidRPr="00F85227">
              <w:rPr>
                <w:rFonts w:ascii="Arial" w:hAnsi="Arial" w:cs="Arial"/>
                <w:b/>
              </w:rPr>
              <w:t>ipt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  <w:spacing w:val="3"/>
              </w:rPr>
              <w:t>c</w:t>
            </w:r>
            <w:r w:rsidRPr="00F85227">
              <w:rPr>
                <w:rFonts w:ascii="Arial" w:hAnsi="Arial" w:cs="Arial"/>
                <w:b/>
              </w:rPr>
              <w:t>ientific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ll</w:t>
            </w:r>
            <w:r w:rsidRPr="00F85227">
              <w:rPr>
                <w:rFonts w:ascii="Arial" w:hAnsi="Arial" w:cs="Arial"/>
                <w:b/>
                <w:spacing w:val="1"/>
              </w:rPr>
              <w:t>y</w:t>
            </w:r>
            <w:r w:rsidRPr="00F85227">
              <w:rPr>
                <w:rFonts w:ascii="Arial" w:hAnsi="Arial" w:cs="Arial"/>
                <w:b/>
              </w:rPr>
              <w:t>,</w:t>
            </w:r>
            <w:r w:rsidRPr="00F8522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r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ct</w:t>
            </w:r>
            <w:r w:rsidRPr="00F85227">
              <w:rPr>
                <w:rFonts w:ascii="Arial" w:hAnsi="Arial" w:cs="Arial"/>
                <w:b/>
              </w:rPr>
              <w:t>?</w:t>
            </w:r>
            <w:r w:rsidRPr="00F8522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Ple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wri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e her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931B9D">
            <w:pPr>
              <w:spacing w:before="10" w:line="220" w:lineRule="exact"/>
              <w:rPr>
                <w:rFonts w:ascii="Arial" w:hAnsi="Arial" w:cs="Arial"/>
              </w:rPr>
            </w:pPr>
          </w:p>
          <w:p w:rsidR="00931B9D" w:rsidRPr="00F85227" w:rsidRDefault="0033592F">
            <w:pPr>
              <w:ind w:left="102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k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r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c</w:t>
            </w:r>
            <w:r w:rsidRPr="00F85227">
              <w:rPr>
                <w:rFonts w:ascii="Arial" w:hAnsi="Arial" w:cs="Arial"/>
                <w:b/>
                <w:spacing w:val="-2"/>
              </w:rPr>
              <w:t>t</w:t>
            </w:r>
            <w:r w:rsidRPr="00F8522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931B9D">
            <w:pPr>
              <w:ind w:left="102"/>
              <w:rPr>
                <w:rFonts w:ascii="Arial" w:hAnsi="Arial" w:cs="Arial"/>
              </w:rPr>
            </w:pPr>
          </w:p>
        </w:tc>
      </w:tr>
      <w:tr w:rsidR="00931B9D" w:rsidRPr="00F85227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spacing w:before="2" w:line="220" w:lineRule="exact"/>
              <w:ind w:left="460" w:right="381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</w:rPr>
              <w:t>Are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ef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r</w:t>
            </w:r>
            <w:r w:rsidRPr="00F85227">
              <w:rPr>
                <w:rFonts w:ascii="Arial" w:hAnsi="Arial" w:cs="Arial"/>
                <w:b/>
              </w:rPr>
              <w:t>enc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uf</w:t>
            </w:r>
            <w:r w:rsidRPr="00F85227">
              <w:rPr>
                <w:rFonts w:ascii="Arial" w:hAnsi="Arial" w:cs="Arial"/>
                <w:b/>
                <w:spacing w:val="1"/>
              </w:rPr>
              <w:t>f</w:t>
            </w:r>
            <w:r w:rsidRPr="00F85227">
              <w:rPr>
                <w:rFonts w:ascii="Arial" w:hAnsi="Arial" w:cs="Arial"/>
                <w:b/>
              </w:rPr>
              <w:t>icient</w:t>
            </w:r>
            <w:r w:rsidRPr="00F8522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nd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</w:rPr>
              <w:t>nt?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I</w:t>
            </w:r>
            <w:r w:rsidRPr="00F85227">
              <w:rPr>
                <w:rFonts w:ascii="Arial" w:hAnsi="Arial" w:cs="Arial"/>
                <w:b/>
              </w:rPr>
              <w:t xml:space="preserve">f </w:t>
            </w:r>
            <w:r w:rsidRPr="00F85227">
              <w:rPr>
                <w:rFonts w:ascii="Arial" w:hAnsi="Arial" w:cs="Arial"/>
                <w:b/>
                <w:spacing w:val="1"/>
              </w:rPr>
              <w:t>yo</w:t>
            </w:r>
            <w:r w:rsidRPr="00F85227">
              <w:rPr>
                <w:rFonts w:ascii="Arial" w:hAnsi="Arial" w:cs="Arial"/>
                <w:b/>
              </w:rPr>
              <w:t>u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h</w:t>
            </w:r>
            <w:r w:rsidRPr="00F85227">
              <w:rPr>
                <w:rFonts w:ascii="Arial" w:hAnsi="Arial" w:cs="Arial"/>
                <w:b/>
                <w:spacing w:val="1"/>
              </w:rPr>
              <w:t>av</w:t>
            </w:r>
            <w:r w:rsidRPr="00F85227">
              <w:rPr>
                <w:rFonts w:ascii="Arial" w:hAnsi="Arial" w:cs="Arial"/>
                <w:b/>
              </w:rPr>
              <w:t xml:space="preserve">e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u</w:t>
            </w:r>
            <w:r w:rsidRPr="00F85227">
              <w:rPr>
                <w:rFonts w:ascii="Arial" w:hAnsi="Arial" w:cs="Arial"/>
                <w:b/>
                <w:spacing w:val="1"/>
              </w:rPr>
              <w:t>gg</w:t>
            </w:r>
            <w:r w:rsidRPr="00F85227">
              <w:rPr>
                <w:rFonts w:ascii="Arial" w:hAnsi="Arial" w:cs="Arial"/>
                <w:b/>
              </w:rPr>
              <w:t>esti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ns</w:t>
            </w:r>
            <w:r w:rsidRPr="00F8522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f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d</w:t>
            </w:r>
            <w:r w:rsidRPr="00F85227">
              <w:rPr>
                <w:rFonts w:ascii="Arial" w:hAnsi="Arial" w:cs="Arial"/>
                <w:b/>
                <w:spacing w:val="-1"/>
              </w:rPr>
              <w:t>d</w:t>
            </w:r>
            <w:r w:rsidRPr="00F85227">
              <w:rPr>
                <w:rFonts w:ascii="Arial" w:hAnsi="Arial" w:cs="Arial"/>
                <w:b/>
              </w:rPr>
              <w:t>iti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l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r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f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r</w:t>
            </w:r>
            <w:r w:rsidRPr="00F85227">
              <w:rPr>
                <w:rFonts w:ascii="Arial" w:hAnsi="Arial" w:cs="Arial"/>
                <w:b/>
              </w:rPr>
              <w:t>enc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,</w:t>
            </w:r>
            <w:r w:rsidRPr="00F8522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ple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en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</w:t>
            </w:r>
          </w:p>
          <w:p w:rsidR="00931B9D" w:rsidRPr="00F85227" w:rsidRDefault="0033592F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hem</w:t>
            </w:r>
            <w:r w:rsidRPr="00F8522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in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ev</w:t>
            </w:r>
            <w:r w:rsidRPr="00F85227">
              <w:rPr>
                <w:rFonts w:ascii="Arial" w:hAnsi="Arial" w:cs="Arial"/>
                <w:b/>
              </w:rPr>
              <w:t>iew</w:t>
            </w:r>
            <w:r w:rsidRPr="00F8522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fo</w:t>
            </w:r>
            <w:r w:rsidRPr="00F85227">
              <w:rPr>
                <w:rFonts w:ascii="Arial" w:hAnsi="Arial" w:cs="Arial"/>
                <w:b/>
                <w:spacing w:val="-2"/>
              </w:rPr>
              <w:t>r</w:t>
            </w:r>
            <w:r w:rsidRPr="00F85227">
              <w:rPr>
                <w:rFonts w:ascii="Arial" w:hAnsi="Arial" w:cs="Arial"/>
                <w:b/>
                <w:spacing w:val="2"/>
              </w:rPr>
              <w:t>m</w:t>
            </w:r>
            <w:r w:rsidRPr="00F8522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931B9D">
            <w:pPr>
              <w:spacing w:before="10" w:line="220" w:lineRule="exact"/>
              <w:rPr>
                <w:rFonts w:ascii="Arial" w:hAnsi="Arial" w:cs="Arial"/>
              </w:rPr>
            </w:pPr>
          </w:p>
          <w:p w:rsidR="00931B9D" w:rsidRPr="00F85227" w:rsidRDefault="0033592F">
            <w:pPr>
              <w:ind w:left="102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1"/>
              </w:rPr>
              <w:t>u</w:t>
            </w:r>
            <w:r w:rsidRPr="00F85227">
              <w:rPr>
                <w:rFonts w:ascii="Arial" w:hAnsi="Arial" w:cs="Arial"/>
                <w:b/>
                <w:spacing w:val="1"/>
              </w:rPr>
              <w:t>ff</w:t>
            </w:r>
            <w:r w:rsidRPr="00F85227">
              <w:rPr>
                <w:rFonts w:ascii="Arial" w:hAnsi="Arial" w:cs="Arial"/>
                <w:b/>
              </w:rPr>
              <w:t>icien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,</w:t>
            </w:r>
            <w:r w:rsidRPr="00F8522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ll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ef</w:t>
            </w:r>
            <w:r w:rsidRPr="00F85227">
              <w:rPr>
                <w:rFonts w:ascii="Arial" w:hAnsi="Arial" w:cs="Arial"/>
                <w:b/>
              </w:rPr>
              <w:t>e</w:t>
            </w:r>
            <w:r w:rsidRPr="00F85227">
              <w:rPr>
                <w:rFonts w:ascii="Arial" w:hAnsi="Arial" w:cs="Arial"/>
                <w:b/>
                <w:spacing w:val="1"/>
              </w:rPr>
              <w:t>r</w:t>
            </w:r>
            <w:r w:rsidRPr="00F85227">
              <w:rPr>
                <w:rFonts w:ascii="Arial" w:hAnsi="Arial" w:cs="Arial"/>
                <w:b/>
              </w:rPr>
              <w:t>enc</w:t>
            </w:r>
            <w:r w:rsidRPr="00F85227">
              <w:rPr>
                <w:rFonts w:ascii="Arial" w:hAnsi="Arial" w:cs="Arial"/>
                <w:b/>
                <w:spacing w:val="1"/>
              </w:rPr>
              <w:t>e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re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  <w:spacing w:val="2"/>
              </w:rPr>
              <w:t>k</w:t>
            </w:r>
            <w:r w:rsidRPr="00F8522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931B9D">
            <w:pPr>
              <w:ind w:left="102"/>
              <w:rPr>
                <w:rFonts w:ascii="Arial" w:hAnsi="Arial" w:cs="Arial"/>
              </w:rPr>
            </w:pPr>
          </w:p>
        </w:tc>
      </w:tr>
      <w:tr w:rsidR="00931B9D" w:rsidRPr="00F85227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spacing w:before="2" w:line="220" w:lineRule="exact"/>
              <w:ind w:left="460" w:right="365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  <w:spacing w:val="-1"/>
              </w:rPr>
              <w:t>I</w:t>
            </w:r>
            <w:r w:rsidRPr="00F85227">
              <w:rPr>
                <w:rFonts w:ascii="Arial" w:hAnsi="Arial" w:cs="Arial"/>
                <w:b/>
              </w:rPr>
              <w:t>s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l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</w:rPr>
              <w:t>g</w:t>
            </w:r>
            <w:r w:rsidRPr="00F85227">
              <w:rPr>
                <w:rFonts w:ascii="Arial" w:hAnsi="Arial" w:cs="Arial"/>
                <w:b/>
              </w:rPr>
              <w:t>u</w:t>
            </w:r>
            <w:r w:rsidRPr="00F85227">
              <w:rPr>
                <w:rFonts w:ascii="Arial" w:hAnsi="Arial" w:cs="Arial"/>
                <w:b/>
                <w:spacing w:val="1"/>
              </w:rPr>
              <w:t>ag</w:t>
            </w:r>
            <w:r w:rsidRPr="00F85227">
              <w:rPr>
                <w:rFonts w:ascii="Arial" w:hAnsi="Arial" w:cs="Arial"/>
                <w:b/>
              </w:rPr>
              <w:t>e/</w:t>
            </w:r>
            <w:r w:rsidRPr="00F85227">
              <w:rPr>
                <w:rFonts w:ascii="Arial" w:hAnsi="Arial" w:cs="Arial"/>
                <w:b/>
                <w:spacing w:val="-1"/>
              </w:rPr>
              <w:t>E</w:t>
            </w: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</w:rPr>
              <w:t>g</w:t>
            </w:r>
            <w:r w:rsidRPr="00F85227">
              <w:rPr>
                <w:rFonts w:ascii="Arial" w:hAnsi="Arial" w:cs="Arial"/>
                <w:b/>
              </w:rPr>
              <w:t>l</w:t>
            </w:r>
            <w:r w:rsidRPr="00F85227">
              <w:rPr>
                <w:rFonts w:ascii="Arial" w:hAnsi="Arial" w:cs="Arial"/>
                <w:b/>
                <w:spacing w:val="2"/>
              </w:rPr>
              <w:t>i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h</w:t>
            </w:r>
            <w:r w:rsidRPr="00F85227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2"/>
              </w:rPr>
              <w:t>q</w:t>
            </w:r>
            <w:r w:rsidRPr="00F85227">
              <w:rPr>
                <w:rFonts w:ascii="Arial" w:hAnsi="Arial" w:cs="Arial"/>
                <w:b/>
              </w:rPr>
              <w:t>u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lity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f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he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1"/>
              </w:rPr>
              <w:t>t</w:t>
            </w:r>
            <w:r w:rsidRPr="00F85227">
              <w:rPr>
                <w:rFonts w:ascii="Arial" w:hAnsi="Arial" w:cs="Arial"/>
                <w:b/>
              </w:rPr>
              <w:t>icle</w:t>
            </w:r>
            <w:r w:rsidRPr="00F8522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uit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 xml:space="preserve">ble </w:t>
            </w:r>
            <w:r w:rsidRPr="00F85227">
              <w:rPr>
                <w:rFonts w:ascii="Arial" w:hAnsi="Arial" w:cs="Arial"/>
                <w:b/>
                <w:spacing w:val="1"/>
              </w:rPr>
              <w:t>fo</w:t>
            </w:r>
            <w:r w:rsidRPr="00F85227">
              <w:rPr>
                <w:rFonts w:ascii="Arial" w:hAnsi="Arial" w:cs="Arial"/>
                <w:b/>
              </w:rPr>
              <w:t>r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ch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l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rly</w:t>
            </w:r>
            <w:r w:rsidRPr="00F8522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c</w:t>
            </w:r>
            <w:r w:rsidRPr="00F85227">
              <w:rPr>
                <w:rFonts w:ascii="Arial" w:hAnsi="Arial" w:cs="Arial"/>
                <w:b/>
                <w:spacing w:val="-1"/>
              </w:rPr>
              <w:t>o</w:t>
            </w:r>
            <w:r w:rsidRPr="00F85227">
              <w:rPr>
                <w:rFonts w:ascii="Arial" w:hAnsi="Arial" w:cs="Arial"/>
                <w:b/>
                <w:spacing w:val="2"/>
              </w:rPr>
              <w:t>mm</w:t>
            </w:r>
            <w:r w:rsidRPr="00F85227">
              <w:rPr>
                <w:rFonts w:ascii="Arial" w:hAnsi="Arial" w:cs="Arial"/>
                <w:b/>
              </w:rPr>
              <w:t>u</w:t>
            </w:r>
            <w:r w:rsidRPr="00F85227">
              <w:rPr>
                <w:rFonts w:ascii="Arial" w:hAnsi="Arial" w:cs="Arial"/>
                <w:b/>
                <w:spacing w:val="-1"/>
              </w:rPr>
              <w:t>n</w:t>
            </w:r>
            <w:r w:rsidRPr="00F85227">
              <w:rPr>
                <w:rFonts w:ascii="Arial" w:hAnsi="Arial" w:cs="Arial"/>
                <w:b/>
              </w:rPr>
              <w:t>ic</w:t>
            </w:r>
            <w:r w:rsidRPr="00F85227">
              <w:rPr>
                <w:rFonts w:ascii="Arial" w:hAnsi="Arial" w:cs="Arial"/>
                <w:b/>
                <w:spacing w:val="1"/>
              </w:rPr>
              <w:t>at</w:t>
            </w:r>
            <w:r w:rsidRPr="00F85227">
              <w:rPr>
                <w:rFonts w:ascii="Arial" w:hAnsi="Arial" w:cs="Arial"/>
                <w:b/>
              </w:rPr>
              <w:t>i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  <w:spacing w:val="-3"/>
              </w:rPr>
              <w:t>n</w:t>
            </w:r>
            <w:r w:rsidRPr="00F85227">
              <w:rPr>
                <w:rFonts w:ascii="Arial" w:hAnsi="Arial" w:cs="Arial"/>
                <w:b/>
                <w:spacing w:val="-1"/>
              </w:rPr>
              <w:t>s</w:t>
            </w:r>
            <w:r w:rsidRPr="00F8522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931B9D">
            <w:pPr>
              <w:spacing w:before="10" w:line="220" w:lineRule="exact"/>
              <w:rPr>
                <w:rFonts w:ascii="Arial" w:hAnsi="Arial" w:cs="Arial"/>
              </w:rPr>
            </w:pPr>
          </w:p>
          <w:p w:rsidR="00931B9D" w:rsidRPr="00F85227" w:rsidRDefault="0033592F">
            <w:pPr>
              <w:ind w:left="102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</w:rPr>
              <w:t>Yes.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</w:rPr>
              <w:t>All</w:t>
            </w:r>
            <w:r w:rsidRPr="00F8522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a</w:t>
            </w:r>
            <w:r w:rsidRPr="00F85227">
              <w:rPr>
                <w:rFonts w:ascii="Arial" w:hAnsi="Arial" w:cs="Arial"/>
                <w:b/>
              </w:rPr>
              <w:t>re</w:t>
            </w:r>
            <w:r w:rsidRPr="00F8522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  <w:spacing w:val="2"/>
              </w:rPr>
              <w:t>k</w:t>
            </w:r>
            <w:r w:rsidRPr="00F8522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931B9D">
            <w:pPr>
              <w:ind w:left="102"/>
              <w:rPr>
                <w:rFonts w:ascii="Arial" w:hAnsi="Arial" w:cs="Arial"/>
              </w:rPr>
            </w:pPr>
          </w:p>
        </w:tc>
      </w:tr>
      <w:tr w:rsidR="00931B9D" w:rsidRPr="00F85227" w:rsidTr="00F85227">
        <w:trPr>
          <w:trHeight w:hRule="exact" w:val="65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33592F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F85227">
              <w:rPr>
                <w:rFonts w:ascii="Arial" w:hAnsi="Arial" w:cs="Arial"/>
                <w:b/>
                <w:u w:val="thick" w:color="000000"/>
              </w:rPr>
              <w:t>pti</w:t>
            </w:r>
            <w:r w:rsidRPr="00F85227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F85227">
              <w:rPr>
                <w:rFonts w:ascii="Arial" w:hAnsi="Arial" w:cs="Arial"/>
                <w:b/>
                <w:u w:val="thick" w:color="000000"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F85227">
              <w:rPr>
                <w:rFonts w:ascii="Arial" w:hAnsi="Arial" w:cs="Arial"/>
                <w:b/>
                <w:u w:val="thick" w:color="000000"/>
              </w:rPr>
              <w:t>l/Gene</w:t>
            </w:r>
            <w:r w:rsidRPr="00F85227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F85227">
              <w:rPr>
                <w:rFonts w:ascii="Arial" w:hAnsi="Arial" w:cs="Arial"/>
                <w:b/>
                <w:u w:val="thick" w:color="000000"/>
              </w:rPr>
              <w:t>l</w:t>
            </w:r>
            <w:r w:rsidRPr="00F85227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F85227">
              <w:rPr>
                <w:rFonts w:ascii="Arial" w:hAnsi="Arial" w:cs="Arial"/>
              </w:rPr>
              <w:t>c</w:t>
            </w:r>
            <w:r w:rsidRPr="00F85227">
              <w:rPr>
                <w:rFonts w:ascii="Arial" w:hAnsi="Arial" w:cs="Arial"/>
                <w:spacing w:val="1"/>
              </w:rPr>
              <w:t>omm</w:t>
            </w:r>
            <w:r w:rsidRPr="00F85227">
              <w:rPr>
                <w:rFonts w:ascii="Arial" w:hAnsi="Arial" w:cs="Arial"/>
              </w:rPr>
              <w:t>e</w:t>
            </w:r>
            <w:r w:rsidRPr="00F85227">
              <w:rPr>
                <w:rFonts w:ascii="Arial" w:hAnsi="Arial" w:cs="Arial"/>
                <w:spacing w:val="1"/>
              </w:rPr>
              <w:t>n</w:t>
            </w:r>
            <w:r w:rsidRPr="00F85227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931B9D">
            <w:pPr>
              <w:spacing w:before="10" w:line="220" w:lineRule="exact"/>
              <w:rPr>
                <w:rFonts w:ascii="Arial" w:hAnsi="Arial" w:cs="Arial"/>
              </w:rPr>
            </w:pPr>
          </w:p>
          <w:p w:rsidR="00931B9D" w:rsidRPr="00F85227" w:rsidRDefault="0033592F">
            <w:pPr>
              <w:ind w:left="102"/>
              <w:rPr>
                <w:rFonts w:ascii="Arial" w:hAnsi="Arial" w:cs="Arial"/>
              </w:rPr>
            </w:pPr>
            <w:r w:rsidRPr="00F85227">
              <w:rPr>
                <w:rFonts w:ascii="Arial" w:hAnsi="Arial" w:cs="Arial"/>
                <w:b/>
              </w:rPr>
              <w:t>N</w:t>
            </w:r>
            <w:r w:rsidRPr="00F85227">
              <w:rPr>
                <w:rFonts w:ascii="Arial" w:hAnsi="Arial" w:cs="Arial"/>
                <w:b/>
                <w:spacing w:val="1"/>
              </w:rPr>
              <w:t>o</w:t>
            </w:r>
            <w:r w:rsidRPr="00F85227">
              <w:rPr>
                <w:rFonts w:ascii="Arial" w:hAnsi="Arial" w:cs="Arial"/>
                <w:b/>
              </w:rPr>
              <w:t>ne.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B9D" w:rsidRPr="00F85227" w:rsidRDefault="00931B9D">
            <w:pPr>
              <w:ind w:left="102"/>
              <w:rPr>
                <w:rFonts w:ascii="Arial" w:hAnsi="Arial" w:cs="Arial"/>
              </w:rPr>
            </w:pPr>
          </w:p>
        </w:tc>
      </w:tr>
    </w:tbl>
    <w:p w:rsidR="00931B9D" w:rsidRPr="00F85227" w:rsidRDefault="00931B9D">
      <w:pPr>
        <w:spacing w:before="2" w:line="14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680B84" w:rsidRPr="00F85227" w:rsidTr="00680B8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84" w:rsidRPr="00F85227" w:rsidRDefault="00680B84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85227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F85227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680B84" w:rsidRPr="00F85227" w:rsidRDefault="00680B84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680B84" w:rsidRPr="00F85227" w:rsidTr="00680B8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84" w:rsidRPr="00F85227" w:rsidRDefault="00680B8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84" w:rsidRPr="00F85227" w:rsidRDefault="00680B8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F85227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84" w:rsidRPr="00F85227" w:rsidRDefault="00680B84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F85227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F85227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680B84" w:rsidRPr="00F85227" w:rsidRDefault="00680B8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680B84" w:rsidRPr="00F85227" w:rsidTr="00680B8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84" w:rsidRPr="00F85227" w:rsidRDefault="00680B84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F85227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680B84" w:rsidRPr="00F85227" w:rsidRDefault="00680B8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84" w:rsidRPr="00F85227" w:rsidRDefault="00680B84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F8522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F8522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F8522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680B84" w:rsidRPr="00F85227" w:rsidRDefault="00680B8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84" w:rsidRPr="00F85227" w:rsidRDefault="00680B8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680B84" w:rsidRPr="00F85227" w:rsidRDefault="00680B8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680B84" w:rsidRPr="00F85227" w:rsidRDefault="00680B8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680B84" w:rsidRPr="00F85227" w:rsidRDefault="00680B84" w:rsidP="00680B84">
      <w:pPr>
        <w:rPr>
          <w:rFonts w:ascii="Arial" w:hAnsi="Arial" w:cs="Arial"/>
        </w:rPr>
      </w:pPr>
    </w:p>
    <w:p w:rsidR="00F85227" w:rsidRPr="00F85227" w:rsidRDefault="00F85227" w:rsidP="00F8522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85227">
        <w:rPr>
          <w:rFonts w:ascii="Arial" w:hAnsi="Arial" w:cs="Arial"/>
        </w:rPr>
        <w:t xml:space="preserve"> </w:t>
      </w:r>
      <w:r w:rsidRPr="00F85227">
        <w:rPr>
          <w:rFonts w:ascii="Arial" w:hAnsi="Arial" w:cs="Arial"/>
          <w:b/>
          <w:u w:val="single"/>
        </w:rPr>
        <w:t>Reviewer details:</w:t>
      </w:r>
    </w:p>
    <w:p w:rsidR="00F85227" w:rsidRPr="00F85227" w:rsidRDefault="00F85227" w:rsidP="00680B84">
      <w:pPr>
        <w:rPr>
          <w:rFonts w:ascii="Arial" w:hAnsi="Arial" w:cs="Arial"/>
        </w:rPr>
      </w:pPr>
    </w:p>
    <w:p w:rsidR="00680B84" w:rsidRPr="00F85227" w:rsidRDefault="00F85227" w:rsidP="00680B84">
      <w:pPr>
        <w:rPr>
          <w:rFonts w:ascii="Arial" w:hAnsi="Arial" w:cs="Arial"/>
        </w:rPr>
      </w:pPr>
      <w:r w:rsidRPr="00F85227">
        <w:rPr>
          <w:rFonts w:ascii="Arial" w:hAnsi="Arial" w:cs="Arial"/>
        </w:rPr>
        <w:t xml:space="preserve"> </w:t>
      </w:r>
      <w:proofErr w:type="spellStart"/>
      <w:r w:rsidRPr="00F85227">
        <w:rPr>
          <w:rFonts w:ascii="Arial" w:hAnsi="Arial" w:cs="Arial"/>
          <w:b/>
          <w:color w:val="0D0D0D"/>
        </w:rPr>
        <w:t>Bidhan</w:t>
      </w:r>
      <w:proofErr w:type="spellEnd"/>
      <w:r w:rsidRPr="00F85227">
        <w:rPr>
          <w:rFonts w:ascii="Arial" w:hAnsi="Arial" w:cs="Arial"/>
          <w:b/>
          <w:color w:val="0D0D0D"/>
        </w:rPr>
        <w:t xml:space="preserve"> Chandra Roy</w:t>
      </w:r>
      <w:r w:rsidRPr="00F85227">
        <w:rPr>
          <w:rFonts w:ascii="Arial" w:hAnsi="Arial" w:cs="Arial"/>
          <w:b/>
          <w:color w:val="0D0D0D"/>
        </w:rPr>
        <w:t xml:space="preserve">, </w:t>
      </w:r>
      <w:proofErr w:type="spellStart"/>
      <w:r w:rsidRPr="00F85227">
        <w:rPr>
          <w:rFonts w:ascii="Arial" w:hAnsi="Arial" w:cs="Arial"/>
          <w:b/>
          <w:color w:val="0D0D0D"/>
        </w:rPr>
        <w:t>Dinabandhu</w:t>
      </w:r>
      <w:proofErr w:type="spellEnd"/>
      <w:r w:rsidRPr="00F85227">
        <w:rPr>
          <w:rFonts w:ascii="Arial" w:hAnsi="Arial" w:cs="Arial"/>
          <w:b/>
          <w:color w:val="0D0D0D"/>
        </w:rPr>
        <w:t xml:space="preserve"> </w:t>
      </w:r>
      <w:proofErr w:type="spellStart"/>
      <w:r w:rsidRPr="00F85227">
        <w:rPr>
          <w:rFonts w:ascii="Arial" w:hAnsi="Arial" w:cs="Arial"/>
          <w:b/>
          <w:color w:val="0D0D0D"/>
        </w:rPr>
        <w:t>Mahavidyalaya</w:t>
      </w:r>
      <w:proofErr w:type="spellEnd"/>
      <w:r w:rsidRPr="00F85227">
        <w:rPr>
          <w:rFonts w:ascii="Arial" w:hAnsi="Arial" w:cs="Arial"/>
          <w:b/>
          <w:color w:val="0D0D0D"/>
        </w:rPr>
        <w:t xml:space="preserve">, </w:t>
      </w:r>
      <w:r w:rsidRPr="00F85227">
        <w:rPr>
          <w:rFonts w:ascii="Arial" w:hAnsi="Arial" w:cs="Arial"/>
          <w:b/>
          <w:color w:val="0D0D0D"/>
        </w:rPr>
        <w:t>Affiliated to West Bengal State University</w:t>
      </w:r>
      <w:r w:rsidRPr="00F85227">
        <w:rPr>
          <w:rFonts w:ascii="Arial" w:hAnsi="Arial" w:cs="Arial"/>
          <w:b/>
          <w:color w:val="0D0D0D"/>
        </w:rPr>
        <w:t xml:space="preserve">, </w:t>
      </w:r>
      <w:r w:rsidRPr="00F85227">
        <w:rPr>
          <w:rFonts w:ascii="Arial" w:hAnsi="Arial" w:cs="Arial"/>
          <w:b/>
          <w:color w:val="0D0D0D"/>
        </w:rPr>
        <w:t>India</w:t>
      </w:r>
      <w:bookmarkStart w:id="2" w:name="_GoBack"/>
      <w:bookmarkEnd w:id="2"/>
    </w:p>
    <w:p w:rsidR="00680B84" w:rsidRPr="00F85227" w:rsidRDefault="00680B84" w:rsidP="00680B84">
      <w:pPr>
        <w:rPr>
          <w:rFonts w:ascii="Arial" w:hAnsi="Arial" w:cs="Arial"/>
          <w:bCs/>
          <w:u w:val="single"/>
          <w:lang w:val="en-GB"/>
        </w:rPr>
      </w:pPr>
    </w:p>
    <w:bookmarkEnd w:id="1"/>
    <w:p w:rsidR="00680B84" w:rsidRPr="00F85227" w:rsidRDefault="00680B84" w:rsidP="00680B84">
      <w:pPr>
        <w:rPr>
          <w:rFonts w:ascii="Arial" w:hAnsi="Arial" w:cs="Arial"/>
        </w:rPr>
      </w:pPr>
    </w:p>
    <w:p w:rsidR="00931B9D" w:rsidRPr="00F85227" w:rsidRDefault="00931B9D">
      <w:pPr>
        <w:spacing w:line="200" w:lineRule="exact"/>
        <w:rPr>
          <w:rFonts w:ascii="Arial" w:hAnsi="Arial" w:cs="Arial"/>
        </w:rPr>
      </w:pPr>
    </w:p>
    <w:sectPr w:rsidR="00931B9D" w:rsidRPr="00F85227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A74" w:rsidRDefault="00685A74">
      <w:r>
        <w:separator/>
      </w:r>
    </w:p>
  </w:endnote>
  <w:endnote w:type="continuationSeparator" w:id="0">
    <w:p w:rsidR="00685A74" w:rsidRDefault="0068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A74" w:rsidRDefault="00685A74">
      <w:r>
        <w:separator/>
      </w:r>
    </w:p>
  </w:footnote>
  <w:footnote w:type="continuationSeparator" w:id="0">
    <w:p w:rsidR="00685A74" w:rsidRDefault="00685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C1E36"/>
    <w:multiLevelType w:val="multilevel"/>
    <w:tmpl w:val="879AA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9D"/>
    <w:rsid w:val="00137B2B"/>
    <w:rsid w:val="0033592F"/>
    <w:rsid w:val="004B228F"/>
    <w:rsid w:val="004F736C"/>
    <w:rsid w:val="005E4FB2"/>
    <w:rsid w:val="00680B84"/>
    <w:rsid w:val="00685A74"/>
    <w:rsid w:val="00782283"/>
    <w:rsid w:val="00931B9D"/>
    <w:rsid w:val="00C36A7D"/>
    <w:rsid w:val="00F8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35479"/>
  <w15:docId w15:val="{BA9275D7-1808-406D-9D2B-0332C4EC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F85227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bgmb.com/index.php/AJB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6</cp:revision>
  <dcterms:created xsi:type="dcterms:W3CDTF">2025-09-03T06:25:00Z</dcterms:created>
  <dcterms:modified xsi:type="dcterms:W3CDTF">2025-09-12T11:54:00Z</dcterms:modified>
</cp:coreProperties>
</file>